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20" w:rsidRPr="007F48F1" w:rsidRDefault="00392A98" w:rsidP="00A03AF8">
      <w:pPr>
        <w:ind w:firstLine="0"/>
      </w:pPr>
      <w:r w:rsidRPr="00392A98">
        <w:rPr>
          <w:rStyle w:val="FontStyle16"/>
          <w:b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13.55pt;margin-top:478.5pt;width:111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" stroked="f">
            <v:textbox>
              <w:txbxContent>
                <w:p w:rsidR="008118C9" w:rsidRPr="008118C9" w:rsidRDefault="008118C9">
                  <w:pPr>
                    <w:rPr>
                      <w:sz w:val="18"/>
                    </w:rPr>
                  </w:pPr>
                  <w:r w:rsidRPr="008118C9">
                    <w:rPr>
                      <w:sz w:val="18"/>
                    </w:rPr>
                    <w:t>5,6</w:t>
                  </w:r>
                </w:p>
              </w:txbxContent>
            </v:textbox>
          </v:shape>
        </w:pict>
      </w:r>
      <w:r w:rsidR="00A03AF8" w:rsidRPr="00A03AF8">
        <w:rPr>
          <w:noProof/>
          <w:szCs w:val="16"/>
        </w:rPr>
        <w:drawing>
          <wp:inline distT="0" distB="0" distL="0" distR="0">
            <wp:extent cx="6317984" cy="704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95" cy="704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2E20" w:rsidRPr="00AB4E4F">
        <w:rPr>
          <w:rStyle w:val="FontStyle16"/>
          <w:b w:val="0"/>
          <w:sz w:val="24"/>
        </w:rPr>
        <w:br w:type="page"/>
      </w:r>
    </w:p>
    <w:p w:rsidR="00C144BC" w:rsidRDefault="009B328D" w:rsidP="00402F0E">
      <w:pPr>
        <w:rPr>
          <w:noProof/>
        </w:rPr>
      </w:pPr>
      <w:r w:rsidRPr="009B328D">
        <w:rPr>
          <w:noProof/>
        </w:rPr>
        <w:lastRenderedPageBreak/>
        <w:drawing>
          <wp:inline distT="0" distB="0" distL="0" distR="0">
            <wp:extent cx="5760720" cy="799835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6DB">
        <w:br w:type="page"/>
      </w:r>
      <w:r w:rsidR="00BA0329">
        <w:rPr>
          <w:noProof/>
        </w:rPr>
        <w:lastRenderedPageBreak/>
        <w:drawing>
          <wp:inline distT="0" distB="0" distL="0" distR="0">
            <wp:extent cx="5760720" cy="7906871"/>
            <wp:effectExtent l="0" t="0" r="0" b="0"/>
            <wp:docPr id="4" name="Рисунок 4" descr="N:\РП_2021\АПО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РП_2021\АПОб-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329" w:rsidRDefault="00BA0329">
      <w:pPr>
        <w:widowControl/>
        <w:autoSpaceDE/>
        <w:autoSpaceDN/>
        <w:adjustRightInd/>
        <w:ind w:firstLine="0"/>
        <w:jc w:val="left"/>
        <w:rPr>
          <w:noProof/>
        </w:rPr>
      </w:pPr>
      <w:r>
        <w:rPr>
          <w:noProof/>
        </w:rPr>
        <w:br w:type="page"/>
      </w:r>
    </w:p>
    <w:p w:rsidR="00FE2F87" w:rsidRDefault="00FE2F87" w:rsidP="009B425B">
      <w:pPr>
        <w:ind w:firstLine="0"/>
        <w:rPr>
          <w:noProof/>
        </w:rPr>
      </w:pPr>
    </w:p>
    <w:p w:rsidR="007754E4" w:rsidRPr="00D21C33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D21C33">
        <w:rPr>
          <w:rStyle w:val="FontStyle16"/>
          <w:b/>
          <w:bCs w:val="0"/>
          <w:sz w:val="24"/>
          <w:szCs w:val="24"/>
        </w:rPr>
        <w:t>1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BA6089" w:rsidRPr="00771165" w:rsidRDefault="00DF2188" w:rsidP="00BA6089">
      <w:pPr>
        <w:pStyle w:val="22"/>
        <w:tabs>
          <w:tab w:val="num" w:pos="709"/>
        </w:tabs>
        <w:spacing w:after="0" w:line="276" w:lineRule="auto"/>
        <w:ind w:left="0"/>
        <w:rPr>
          <w:lang w:val="ru-RU"/>
        </w:rPr>
      </w:pPr>
      <w:proofErr w:type="gramStart"/>
      <w:r w:rsidRPr="00DF2188">
        <w:rPr>
          <w:rStyle w:val="FontStyle16"/>
          <w:b w:val="0"/>
          <w:sz w:val="24"/>
          <w:szCs w:val="24"/>
          <w:lang w:val="ru-RU"/>
        </w:rPr>
        <w:t>Формирование системы знаний по методике преподавания курса информатики в общеобразовательной школе, о месте информатики в системе общего образования, сущности содержания и структуре курса информатики; формирование основных пс</w:t>
      </w:r>
      <w:r w:rsidRPr="00DF2188">
        <w:rPr>
          <w:rStyle w:val="FontStyle16"/>
          <w:b w:val="0"/>
          <w:sz w:val="24"/>
          <w:szCs w:val="24"/>
          <w:lang w:val="ru-RU"/>
        </w:rPr>
        <w:t>и</w:t>
      </w:r>
      <w:r w:rsidRPr="00DF2188">
        <w:rPr>
          <w:rStyle w:val="FontStyle16"/>
          <w:b w:val="0"/>
          <w:sz w:val="24"/>
          <w:szCs w:val="24"/>
          <w:lang w:val="ru-RU"/>
        </w:rPr>
        <w:t>холого-педагогических критериев применения компьютерной техники в образовател</w:t>
      </w:r>
      <w:r w:rsidRPr="00DF2188">
        <w:rPr>
          <w:rStyle w:val="FontStyle16"/>
          <w:b w:val="0"/>
          <w:sz w:val="24"/>
          <w:szCs w:val="24"/>
          <w:lang w:val="ru-RU"/>
        </w:rPr>
        <w:t>ь</w:t>
      </w:r>
      <w:r w:rsidRPr="00DF2188">
        <w:rPr>
          <w:rStyle w:val="FontStyle16"/>
          <w:b w:val="0"/>
          <w:sz w:val="24"/>
          <w:szCs w:val="24"/>
          <w:lang w:val="ru-RU"/>
        </w:rPr>
        <w:t>ном процессе, а также формирование общекультурных и профессиональных компете</w:t>
      </w:r>
      <w:r w:rsidRPr="00DF2188">
        <w:rPr>
          <w:rStyle w:val="FontStyle16"/>
          <w:b w:val="0"/>
          <w:sz w:val="24"/>
          <w:szCs w:val="24"/>
          <w:lang w:val="ru-RU"/>
        </w:rPr>
        <w:t>н</w:t>
      </w:r>
      <w:r w:rsidRPr="00DF2188">
        <w:rPr>
          <w:rStyle w:val="FontStyle16"/>
          <w:b w:val="0"/>
          <w:sz w:val="24"/>
          <w:szCs w:val="24"/>
          <w:lang w:val="ru-RU"/>
        </w:rPr>
        <w:t>ций в соответствии с требованиями ФГОС ВО по направлению подготовки 44.03.05 Педагогическое образование (с двумя профилями подготовки).</w:t>
      </w:r>
      <w:proofErr w:type="gramEnd"/>
    </w:p>
    <w:p w:rsidR="007754E4" w:rsidRPr="00D21C33" w:rsidRDefault="009C15E7" w:rsidP="004C6EFF">
      <w:pPr>
        <w:pStyle w:val="1"/>
        <w:spacing w:line="276" w:lineRule="auto"/>
        <w:ind w:left="0" w:firstLine="567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 xml:space="preserve">Место дисциплины в структуре </w:t>
      </w:r>
      <w:r w:rsidR="00EF11D8">
        <w:rPr>
          <w:rStyle w:val="FontStyle21"/>
          <w:sz w:val="24"/>
          <w:szCs w:val="24"/>
        </w:rPr>
        <w:t>образовательной программы</w:t>
      </w:r>
      <w:r w:rsidR="007754E4" w:rsidRPr="00D21C33">
        <w:rPr>
          <w:rStyle w:val="FontStyle21"/>
          <w:sz w:val="24"/>
          <w:szCs w:val="24"/>
        </w:rPr>
        <w:t xml:space="preserve"> </w:t>
      </w:r>
      <w:r w:rsidR="00B82F70" w:rsidRPr="00D21C33">
        <w:rPr>
          <w:rStyle w:val="FontStyle21"/>
          <w:sz w:val="24"/>
          <w:szCs w:val="24"/>
        </w:rPr>
        <w:t xml:space="preserve">подготовки </w:t>
      </w:r>
      <w:r w:rsidR="007754E4" w:rsidRPr="00D21C33">
        <w:rPr>
          <w:rStyle w:val="FontStyle21"/>
          <w:sz w:val="24"/>
          <w:szCs w:val="24"/>
        </w:rPr>
        <w:t>бакалавра</w:t>
      </w:r>
    </w:p>
    <w:p w:rsidR="00DF2188" w:rsidRPr="00DF2188" w:rsidRDefault="00DF2188" w:rsidP="00DF2188">
      <w:pPr>
        <w:spacing w:line="276" w:lineRule="auto"/>
        <w:rPr>
          <w:rStyle w:val="FontStyle16"/>
          <w:b w:val="0"/>
          <w:sz w:val="24"/>
          <w:szCs w:val="24"/>
        </w:rPr>
      </w:pPr>
      <w:r w:rsidRPr="00DF2188">
        <w:rPr>
          <w:rStyle w:val="FontStyle16"/>
          <w:b w:val="0"/>
          <w:sz w:val="24"/>
          <w:szCs w:val="24"/>
        </w:rPr>
        <w:t>Дисциплина «Методика обучения информатике» относится к базовой части пр</w:t>
      </w:r>
      <w:r w:rsidRPr="00DF2188">
        <w:rPr>
          <w:rStyle w:val="FontStyle16"/>
          <w:b w:val="0"/>
          <w:sz w:val="24"/>
          <w:szCs w:val="24"/>
        </w:rPr>
        <w:t>о</w:t>
      </w:r>
      <w:r w:rsidRPr="00DF2188">
        <w:rPr>
          <w:rStyle w:val="FontStyle16"/>
          <w:b w:val="0"/>
          <w:sz w:val="24"/>
          <w:szCs w:val="24"/>
        </w:rPr>
        <w:t>фессионального цикла дисциплин (</w:t>
      </w:r>
      <w:r w:rsidR="0010553B" w:rsidRPr="0010553B">
        <w:rPr>
          <w:rStyle w:val="FontStyle16"/>
          <w:b w:val="0"/>
          <w:sz w:val="24"/>
          <w:szCs w:val="24"/>
        </w:rPr>
        <w:t>Б</w:t>
      </w:r>
      <w:proofErr w:type="gramStart"/>
      <w:r w:rsidR="0010553B" w:rsidRPr="0010553B">
        <w:rPr>
          <w:rStyle w:val="FontStyle16"/>
          <w:b w:val="0"/>
          <w:sz w:val="24"/>
          <w:szCs w:val="24"/>
        </w:rPr>
        <w:t>1</w:t>
      </w:r>
      <w:proofErr w:type="gramEnd"/>
      <w:r w:rsidR="0010553B" w:rsidRPr="0010553B">
        <w:rPr>
          <w:rStyle w:val="FontStyle16"/>
          <w:b w:val="0"/>
          <w:sz w:val="24"/>
          <w:szCs w:val="24"/>
        </w:rPr>
        <w:t>.В.26</w:t>
      </w:r>
      <w:r w:rsidRPr="00DF2188">
        <w:rPr>
          <w:rStyle w:val="FontStyle16"/>
          <w:b w:val="0"/>
          <w:sz w:val="24"/>
          <w:szCs w:val="24"/>
        </w:rPr>
        <w:t xml:space="preserve">), изучается в </w:t>
      </w:r>
      <w:r w:rsidR="00794D75">
        <w:rPr>
          <w:rStyle w:val="FontStyle16"/>
          <w:b w:val="0"/>
          <w:sz w:val="24"/>
          <w:szCs w:val="24"/>
        </w:rPr>
        <w:t>5</w:t>
      </w:r>
      <w:r w:rsidRPr="00DF2188">
        <w:rPr>
          <w:rStyle w:val="FontStyle16"/>
          <w:b w:val="0"/>
          <w:sz w:val="24"/>
          <w:szCs w:val="24"/>
        </w:rPr>
        <w:t xml:space="preserve">, </w:t>
      </w:r>
      <w:r w:rsidR="00794D75">
        <w:rPr>
          <w:rStyle w:val="FontStyle16"/>
          <w:b w:val="0"/>
          <w:sz w:val="24"/>
          <w:szCs w:val="24"/>
        </w:rPr>
        <w:t>6</w:t>
      </w:r>
      <w:r w:rsidRPr="00DF2188">
        <w:rPr>
          <w:rStyle w:val="FontStyle16"/>
          <w:b w:val="0"/>
          <w:sz w:val="24"/>
          <w:szCs w:val="24"/>
        </w:rPr>
        <w:t xml:space="preserve"> семестрах.</w:t>
      </w:r>
    </w:p>
    <w:p w:rsidR="00DF2188" w:rsidRPr="00DF2188" w:rsidRDefault="00DF2188" w:rsidP="00DF2188">
      <w:pPr>
        <w:spacing w:line="276" w:lineRule="auto"/>
        <w:rPr>
          <w:rStyle w:val="FontStyle16"/>
          <w:b w:val="0"/>
          <w:sz w:val="24"/>
          <w:szCs w:val="24"/>
        </w:rPr>
      </w:pPr>
      <w:r w:rsidRPr="00DF2188">
        <w:rPr>
          <w:rStyle w:val="FontStyle16"/>
          <w:b w:val="0"/>
          <w:sz w:val="24"/>
          <w:szCs w:val="24"/>
        </w:rPr>
        <w:t>Для освоения дисциплины «Методика обучения информатике» студенты испол</w:t>
      </w:r>
      <w:r w:rsidRPr="00DF2188">
        <w:rPr>
          <w:rStyle w:val="FontStyle16"/>
          <w:b w:val="0"/>
          <w:sz w:val="24"/>
          <w:szCs w:val="24"/>
        </w:rPr>
        <w:t>ь</w:t>
      </w:r>
      <w:r w:rsidRPr="00DF2188">
        <w:rPr>
          <w:rStyle w:val="FontStyle16"/>
          <w:b w:val="0"/>
          <w:sz w:val="24"/>
          <w:szCs w:val="24"/>
        </w:rPr>
        <w:t>зуют знания, умения и компетенции, сформированные в ходе изучения следующих дисциплин: «Педагогика», «</w:t>
      </w:r>
      <w:r w:rsidR="00794D75" w:rsidRPr="00794D75">
        <w:rPr>
          <w:rStyle w:val="FontStyle16"/>
          <w:b w:val="0"/>
          <w:sz w:val="24"/>
          <w:szCs w:val="24"/>
        </w:rPr>
        <w:t>Основы математической обработки информации</w:t>
      </w:r>
      <w:r w:rsidR="0010553B">
        <w:rPr>
          <w:rStyle w:val="FontStyle16"/>
          <w:b w:val="0"/>
          <w:sz w:val="24"/>
          <w:szCs w:val="24"/>
        </w:rPr>
        <w:t>»</w:t>
      </w:r>
      <w:r w:rsidRPr="00DF2188">
        <w:rPr>
          <w:rStyle w:val="FontStyle16"/>
          <w:b w:val="0"/>
          <w:sz w:val="24"/>
          <w:szCs w:val="24"/>
        </w:rPr>
        <w:t xml:space="preserve">. </w:t>
      </w:r>
    </w:p>
    <w:p w:rsidR="005C5D4A" w:rsidRPr="00CF6AD3" w:rsidRDefault="00DF2188" w:rsidP="00794D75">
      <w:pPr>
        <w:spacing w:line="276" w:lineRule="auto"/>
        <w:rPr>
          <w:bCs/>
        </w:rPr>
      </w:pPr>
      <w:r w:rsidRPr="00DF2188">
        <w:rPr>
          <w:rStyle w:val="FontStyle16"/>
          <w:b w:val="0"/>
          <w:sz w:val="24"/>
          <w:szCs w:val="24"/>
        </w:rPr>
        <w:t>Дисциплина «Методика обучения информатике» является предшествующей для изучения дисциплин: «</w:t>
      </w:r>
      <w:r w:rsidR="00794D75" w:rsidRPr="00794D75">
        <w:rPr>
          <w:rStyle w:val="FontStyle16"/>
          <w:b w:val="0"/>
          <w:sz w:val="24"/>
          <w:szCs w:val="24"/>
        </w:rPr>
        <w:t>Управление проектами в образовании</w:t>
      </w:r>
      <w:r w:rsidRPr="00DF2188">
        <w:rPr>
          <w:rStyle w:val="FontStyle16"/>
          <w:b w:val="0"/>
          <w:sz w:val="24"/>
          <w:szCs w:val="24"/>
        </w:rPr>
        <w:t>», «</w:t>
      </w:r>
      <w:r w:rsidR="00794D75" w:rsidRPr="00794D75">
        <w:rPr>
          <w:rStyle w:val="FontStyle16"/>
          <w:b w:val="0"/>
          <w:sz w:val="24"/>
          <w:szCs w:val="24"/>
        </w:rPr>
        <w:t>Управление образов</w:t>
      </w:r>
      <w:r w:rsidR="00794D75" w:rsidRPr="00794D75">
        <w:rPr>
          <w:rStyle w:val="FontStyle16"/>
          <w:b w:val="0"/>
          <w:sz w:val="24"/>
          <w:szCs w:val="24"/>
        </w:rPr>
        <w:t>а</w:t>
      </w:r>
      <w:r w:rsidR="00794D75" w:rsidRPr="00794D75">
        <w:rPr>
          <w:rStyle w:val="FontStyle16"/>
          <w:b w:val="0"/>
          <w:sz w:val="24"/>
          <w:szCs w:val="24"/>
        </w:rPr>
        <w:t>тельными системами</w:t>
      </w:r>
      <w:r w:rsidRPr="00DF2188">
        <w:rPr>
          <w:rStyle w:val="FontStyle16"/>
          <w:b w:val="0"/>
          <w:sz w:val="24"/>
          <w:szCs w:val="24"/>
        </w:rPr>
        <w:t>»</w:t>
      </w:r>
      <w:r w:rsidR="00794D75">
        <w:rPr>
          <w:rStyle w:val="FontStyle16"/>
          <w:b w:val="0"/>
          <w:sz w:val="24"/>
          <w:szCs w:val="24"/>
        </w:rPr>
        <w:t>, «</w:t>
      </w:r>
      <w:r w:rsidR="00794D75" w:rsidRPr="00794D75">
        <w:rPr>
          <w:rStyle w:val="FontStyle16"/>
          <w:b w:val="0"/>
          <w:sz w:val="24"/>
          <w:szCs w:val="24"/>
        </w:rPr>
        <w:t>Дистанционные образовательные технологии</w:t>
      </w:r>
      <w:r w:rsidR="00794D75">
        <w:rPr>
          <w:rStyle w:val="FontStyle16"/>
          <w:b w:val="0"/>
          <w:sz w:val="24"/>
          <w:szCs w:val="24"/>
        </w:rPr>
        <w:t>», «</w:t>
      </w:r>
      <w:r w:rsidR="00794D75" w:rsidRPr="00794D75">
        <w:rPr>
          <w:rStyle w:val="FontStyle16"/>
          <w:b w:val="0"/>
          <w:sz w:val="24"/>
          <w:szCs w:val="24"/>
        </w:rPr>
        <w:t>Компьюте</w:t>
      </w:r>
      <w:r w:rsidR="00794D75" w:rsidRPr="00794D75">
        <w:rPr>
          <w:rStyle w:val="FontStyle16"/>
          <w:b w:val="0"/>
          <w:sz w:val="24"/>
          <w:szCs w:val="24"/>
        </w:rPr>
        <w:t>р</w:t>
      </w:r>
      <w:r w:rsidR="00794D75" w:rsidRPr="00794D75">
        <w:rPr>
          <w:rStyle w:val="FontStyle16"/>
          <w:b w:val="0"/>
          <w:sz w:val="24"/>
          <w:szCs w:val="24"/>
        </w:rPr>
        <w:t>ное моделирование</w:t>
      </w:r>
      <w:r w:rsidR="001375C6">
        <w:rPr>
          <w:bCs/>
        </w:rPr>
        <w:t>»</w:t>
      </w:r>
      <w:r w:rsidR="00CF6AD3">
        <w:rPr>
          <w:bCs/>
        </w:rPr>
        <w:t>.</w:t>
      </w:r>
    </w:p>
    <w:p w:rsidR="004F032A" w:rsidRDefault="007754E4" w:rsidP="004C6EFF">
      <w:pPr>
        <w:pStyle w:val="1"/>
        <w:spacing w:line="276" w:lineRule="auto"/>
        <w:ind w:left="0" w:firstLine="567"/>
        <w:rPr>
          <w:rStyle w:val="FontStyle21"/>
          <w:sz w:val="24"/>
          <w:szCs w:val="24"/>
        </w:rPr>
      </w:pPr>
      <w:r w:rsidRPr="001769A3">
        <w:rPr>
          <w:rStyle w:val="FontStyle21"/>
          <w:sz w:val="24"/>
          <w:szCs w:val="24"/>
        </w:rPr>
        <w:t xml:space="preserve">3 </w:t>
      </w:r>
      <w:r w:rsidRPr="00CF6AD3">
        <w:rPr>
          <w:rStyle w:val="FontStyle21"/>
          <w:sz w:val="24"/>
          <w:szCs w:val="24"/>
        </w:rPr>
        <w:t>Ком</w:t>
      </w:r>
      <w:r w:rsidR="00767409" w:rsidRPr="00CF6AD3">
        <w:rPr>
          <w:rStyle w:val="FontStyle21"/>
          <w:sz w:val="24"/>
          <w:szCs w:val="24"/>
        </w:rPr>
        <w:t>петенции</w:t>
      </w:r>
      <w:r w:rsidRPr="00CF6AD3">
        <w:rPr>
          <w:rStyle w:val="FontStyle21"/>
          <w:sz w:val="24"/>
          <w:szCs w:val="24"/>
        </w:rPr>
        <w:t xml:space="preserve"> обучающегося</w:t>
      </w:r>
      <w:r w:rsidR="00767409" w:rsidRPr="00CF6AD3">
        <w:rPr>
          <w:rStyle w:val="FontStyle21"/>
          <w:sz w:val="24"/>
          <w:szCs w:val="24"/>
        </w:rPr>
        <w:t>,</w:t>
      </w:r>
      <w:r w:rsidRPr="00CF6AD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F6AD3">
        <w:rPr>
          <w:rStyle w:val="FontStyle21"/>
          <w:sz w:val="24"/>
          <w:szCs w:val="24"/>
        </w:rPr>
        <w:br/>
      </w:r>
      <w:r w:rsidRPr="00CF6AD3">
        <w:rPr>
          <w:rStyle w:val="FontStyle21"/>
          <w:sz w:val="24"/>
          <w:szCs w:val="24"/>
        </w:rPr>
        <w:t xml:space="preserve">дисциплины </w:t>
      </w:r>
      <w:r w:rsidR="002E61E7" w:rsidRPr="00CF6AD3">
        <w:rPr>
          <w:rStyle w:val="FontStyle21"/>
          <w:sz w:val="24"/>
          <w:szCs w:val="24"/>
        </w:rPr>
        <w:t>и планируемые результаты обучения</w:t>
      </w:r>
    </w:p>
    <w:p w:rsidR="009929D1" w:rsidRDefault="009929D1" w:rsidP="009929D1">
      <w:pPr>
        <w:spacing w:line="276" w:lineRule="auto"/>
        <w:ind w:firstLine="0"/>
      </w:pPr>
      <w:r w:rsidRPr="00DC3A5C">
        <w:t>В результате освоения дисциплины «</w:t>
      </w:r>
      <w:r w:rsidR="001248A0">
        <w:rPr>
          <w:rStyle w:val="FontStyle21"/>
          <w:sz w:val="24"/>
          <w:szCs w:val="24"/>
        </w:rPr>
        <w:t>Методика обучения информатике</w:t>
      </w:r>
      <w:r w:rsidRPr="00DC3A5C">
        <w:t>» обучающийся должен обладать следующими компетенциями:</w:t>
      </w:r>
    </w:p>
    <w:p w:rsidR="00FB0CD0" w:rsidRDefault="00FB0CD0" w:rsidP="009929D1">
      <w:pPr>
        <w:spacing w:line="276" w:lineRule="auto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351CA1" w:rsidRPr="00C640B4" w:rsidTr="0086250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51CA1" w:rsidRPr="00C850B8" w:rsidRDefault="00351CA1" w:rsidP="00DF2188">
            <w:pPr>
              <w:ind w:firstLine="0"/>
              <w:jc w:val="center"/>
            </w:pPr>
            <w:r w:rsidRPr="00C850B8">
              <w:t xml:space="preserve">Структурный </w:t>
            </w:r>
            <w:r w:rsidRPr="00C850B8">
              <w:br/>
              <w:t>элемент ко</w:t>
            </w:r>
            <w:r w:rsidRPr="00C850B8">
              <w:t>м</w:t>
            </w:r>
            <w:r w:rsidRPr="00C850B8">
              <w:t>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51CA1" w:rsidRPr="00C640B4" w:rsidRDefault="00351CA1" w:rsidP="0086250A">
            <w:pPr>
              <w:ind w:firstLine="0"/>
              <w:jc w:val="center"/>
              <w:rPr>
                <w:highlight w:val="yellow"/>
              </w:rPr>
            </w:pPr>
            <w:r w:rsidRPr="00C850B8">
              <w:rPr>
                <w:bCs/>
              </w:rPr>
              <w:t xml:space="preserve">Планируемые результаты обучения </w:t>
            </w:r>
          </w:p>
        </w:tc>
      </w:tr>
      <w:tr w:rsidR="00351CA1" w:rsidRPr="00C640B4" w:rsidTr="0086250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C850B8" w:rsidRDefault="00351CA1" w:rsidP="00DF2188">
            <w:pPr>
              <w:ind w:firstLine="0"/>
              <w:jc w:val="left"/>
            </w:pPr>
            <w:r w:rsidRPr="00C850B8">
              <w:rPr>
                <w:bCs/>
              </w:rPr>
              <w:t>Готовность реализовывать образовательные программы по учебным предметам в соо</w:t>
            </w:r>
            <w:r w:rsidRPr="00C850B8">
              <w:rPr>
                <w:bCs/>
              </w:rPr>
              <w:t>т</w:t>
            </w:r>
            <w:r w:rsidRPr="00C850B8">
              <w:rPr>
                <w:bCs/>
              </w:rPr>
              <w:t xml:space="preserve">ветствии с требованиями образовательных стандартов </w:t>
            </w:r>
            <w:r w:rsidRPr="00C850B8">
              <w:rPr>
                <w:b/>
                <w:bCs/>
                <w:i/>
              </w:rPr>
              <w:t>(ПК 1)</w:t>
            </w:r>
          </w:p>
        </w:tc>
      </w:tr>
      <w:tr w:rsidR="00351CA1" w:rsidRPr="00C640B4" w:rsidTr="0086250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E5253F" w:rsidRDefault="00351CA1" w:rsidP="0086250A">
            <w:pPr>
              <w:ind w:firstLine="0"/>
              <w:jc w:val="left"/>
              <w:rPr>
                <w:b/>
              </w:rPr>
            </w:pPr>
            <w:r w:rsidRPr="00E5253F">
              <w:rPr>
                <w:b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F2188" w:rsidRPr="004E35EE" w:rsidRDefault="00612111" w:rsidP="00612111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highlight w:val="yellow"/>
              </w:rPr>
            </w:pPr>
            <w:r>
              <w:t>сущность и содержание образовательных программ по Информатике</w:t>
            </w:r>
            <w:r w:rsidR="00DF2188">
              <w:t>, требования о</w:t>
            </w:r>
            <w:r w:rsidR="00DF2188">
              <w:t>б</w:t>
            </w:r>
            <w:r w:rsidR="00DF2188">
              <w:t>разовательных</w:t>
            </w:r>
            <w:r>
              <w:t xml:space="preserve"> </w:t>
            </w:r>
            <w:r w:rsidR="00DF2188">
              <w:t>стандартов,</w:t>
            </w:r>
            <w:r>
              <w:t xml:space="preserve"> </w:t>
            </w:r>
            <w:r w:rsidR="00DF2188">
              <w:t>средств</w:t>
            </w:r>
            <w:r>
              <w:t>а,</w:t>
            </w:r>
            <w:r w:rsidR="00DF2188">
              <w:t xml:space="preserve"> метод</w:t>
            </w:r>
            <w:r>
              <w:t xml:space="preserve">ы и формы </w:t>
            </w:r>
            <w:r w:rsidR="00DF2188">
              <w:t>обучения</w:t>
            </w:r>
            <w:r>
              <w:t xml:space="preserve"> </w:t>
            </w:r>
            <w:r w:rsidR="00DF2188">
              <w:t>при изучении</w:t>
            </w:r>
            <w:r>
              <w:t xml:space="preserve"> </w:t>
            </w:r>
            <w:r w:rsidR="00DF2188">
              <w:t>дисц</w:t>
            </w:r>
            <w:r w:rsidR="00DF2188">
              <w:t>и</w:t>
            </w:r>
            <w:r w:rsidR="00DF2188">
              <w:t>плины;</w:t>
            </w:r>
            <w:r>
              <w:t xml:space="preserve"> </w:t>
            </w:r>
            <w:r w:rsidR="00DF2188">
              <w:t>анализир</w:t>
            </w:r>
            <w:r>
              <w:t>овать</w:t>
            </w:r>
            <w:r w:rsidR="00DF2188">
              <w:t xml:space="preserve"> и</w:t>
            </w:r>
            <w:r>
              <w:t xml:space="preserve"> </w:t>
            </w:r>
            <w:r w:rsidR="00DF2188">
              <w:t>проводит</w:t>
            </w:r>
            <w:r>
              <w:t xml:space="preserve">ь </w:t>
            </w:r>
            <w:r w:rsidR="00DF2188">
              <w:t>сравнительный анализ</w:t>
            </w:r>
            <w:r>
              <w:t xml:space="preserve"> </w:t>
            </w:r>
            <w:r w:rsidR="00DF2188">
              <w:t>современных</w:t>
            </w:r>
            <w:r>
              <w:t xml:space="preserve"> </w:t>
            </w:r>
            <w:r w:rsidR="00DF2188">
              <w:t>программ по</w:t>
            </w:r>
            <w:r>
              <w:t xml:space="preserve"> </w:t>
            </w:r>
            <w:r w:rsidR="00DF2188">
              <w:t>учебному предмету</w:t>
            </w:r>
          </w:p>
        </w:tc>
      </w:tr>
      <w:tr w:rsidR="00351CA1" w:rsidRPr="00C640B4" w:rsidTr="0086250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E5253F" w:rsidRDefault="00351CA1" w:rsidP="0086250A">
            <w:pPr>
              <w:ind w:firstLine="0"/>
              <w:jc w:val="left"/>
              <w:rPr>
                <w:b/>
              </w:rPr>
            </w:pPr>
            <w:r w:rsidRPr="00E5253F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865E18" w:rsidRDefault="00612111" w:rsidP="00612111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применять различные методы, приемы, средства обучения на уроках и внеурочных занятиях, использовать различные подходы реализации творческого потенциала уч</w:t>
            </w:r>
            <w:r>
              <w:t>а</w:t>
            </w:r>
            <w:r>
              <w:t>щихся и их развития на уроках информатики</w:t>
            </w:r>
          </w:p>
        </w:tc>
      </w:tr>
      <w:tr w:rsidR="00351CA1" w:rsidRPr="00C640B4" w:rsidTr="0086250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E5253F" w:rsidRDefault="00351CA1" w:rsidP="0086250A">
            <w:pPr>
              <w:ind w:firstLine="0"/>
              <w:jc w:val="left"/>
              <w:rPr>
                <w:b/>
              </w:rPr>
            </w:pPr>
            <w:r w:rsidRPr="00E5253F">
              <w:rPr>
                <w:b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Default="00351CA1" w:rsidP="0086250A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 xml:space="preserve">методами </w:t>
            </w:r>
            <w:r w:rsidR="00612111">
              <w:t>разработки</w:t>
            </w:r>
            <w:r>
              <w:t xml:space="preserve"> образовательных программ по Информатике в соответствии с требованиями образовательных стандартов;</w:t>
            </w:r>
          </w:p>
          <w:p w:rsidR="00351CA1" w:rsidRPr="00865E18" w:rsidRDefault="00351CA1" w:rsidP="00612111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 xml:space="preserve">частными методиками проведения занятий по школьной </w:t>
            </w:r>
            <w:r w:rsidRPr="004E35EE">
              <w:t>ди</w:t>
            </w:r>
            <w:r>
              <w:t>сциплине</w:t>
            </w:r>
            <w:r w:rsidRPr="004E35EE">
              <w:t xml:space="preserve"> Информатика </w:t>
            </w:r>
          </w:p>
        </w:tc>
      </w:tr>
      <w:tr w:rsidR="00351CA1" w:rsidRPr="00C640B4" w:rsidTr="0086250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C850B8" w:rsidRDefault="00612111" w:rsidP="00612111">
            <w:pPr>
              <w:ind w:firstLine="0"/>
              <w:jc w:val="left"/>
            </w:pPr>
            <w:r>
              <w:t>С</w:t>
            </w:r>
            <w:r w:rsidRPr="00612111">
              <w:t xml:space="preserve">пособность использовать современные методы и технологии обучения и диагностики </w:t>
            </w:r>
            <w:r>
              <w:t>(</w:t>
            </w:r>
            <w:r w:rsidRPr="00E5253F">
              <w:rPr>
                <w:b/>
              </w:rPr>
              <w:t>ПК-2)</w:t>
            </w:r>
          </w:p>
        </w:tc>
      </w:tr>
      <w:tr w:rsidR="00351CA1" w:rsidRPr="00C640B4" w:rsidTr="0086250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E5253F" w:rsidRDefault="00351CA1" w:rsidP="0086250A">
            <w:pPr>
              <w:ind w:firstLine="0"/>
              <w:jc w:val="left"/>
              <w:rPr>
                <w:b/>
              </w:rPr>
            </w:pPr>
            <w:r w:rsidRPr="00E5253F">
              <w:rPr>
                <w:b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351CA1" w:rsidRDefault="00ED6F7F" w:rsidP="00ED6F7F">
            <w:pPr>
              <w:widowControl/>
              <w:suppressAutoHyphens/>
              <w:autoSpaceDN/>
              <w:adjustRightInd/>
              <w:ind w:left="-58" w:firstLine="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с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овременные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методы и технологии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обучения 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диагностики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351CA1" w:rsidRPr="00E15503">
              <w:rPr>
                <w:bCs/>
                <w:iCs/>
                <w:color w:val="000000"/>
                <w:sz w:val="20"/>
                <w:szCs w:val="20"/>
              </w:rPr>
              <w:t>эффективности кодирования;</w:t>
            </w:r>
            <w:r w:rsidR="00351CA1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51CA1" w:rsidRPr="00C640B4" w:rsidTr="0086250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E5253F" w:rsidRDefault="00351CA1" w:rsidP="00351CA1">
            <w:pPr>
              <w:ind w:firstLine="0"/>
              <w:jc w:val="left"/>
              <w:rPr>
                <w:b/>
              </w:rPr>
            </w:pPr>
            <w:r w:rsidRPr="00E5253F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6046D1" w:rsidRDefault="00ED6F7F" w:rsidP="00ED6F7F">
            <w:pPr>
              <w:widowControl/>
              <w:tabs>
                <w:tab w:val="num" w:pos="317"/>
              </w:tabs>
              <w:autoSpaceDE/>
              <w:autoSpaceDN/>
              <w:adjustRightInd/>
              <w:ind w:firstLine="0"/>
              <w:rPr>
                <w:b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рименять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современные методы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и технологии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обучения 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диагностики в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преподав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а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нии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информатики</w:t>
            </w:r>
          </w:p>
        </w:tc>
      </w:tr>
      <w:tr w:rsidR="00351CA1" w:rsidRPr="00C640B4" w:rsidTr="0086250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E5253F" w:rsidRDefault="00351CA1" w:rsidP="00351CA1">
            <w:pPr>
              <w:ind w:firstLine="0"/>
              <w:jc w:val="left"/>
              <w:rPr>
                <w:b/>
              </w:rPr>
            </w:pPr>
            <w:r w:rsidRPr="00E5253F">
              <w:rPr>
                <w:b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DC3A5C" w:rsidRDefault="00ED6F7F" w:rsidP="00ED6F7F">
            <w:pPr>
              <w:ind w:firstLine="0"/>
            </w:pPr>
            <w:r w:rsidRPr="00ED6F7F">
              <w:rPr>
                <w:bCs/>
                <w:iCs/>
                <w:color w:val="000000"/>
                <w:sz w:val="20"/>
                <w:szCs w:val="20"/>
              </w:rPr>
              <w:t>методами,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способами 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средствами обучения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и диагностики в образовательном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пр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о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цессе</w:t>
            </w:r>
          </w:p>
        </w:tc>
      </w:tr>
      <w:tr w:rsidR="00351CA1" w:rsidRPr="00C640B4" w:rsidTr="0086250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C850B8" w:rsidRDefault="00ED6F7F" w:rsidP="00ED6F7F">
            <w:pPr>
              <w:ind w:firstLine="0"/>
            </w:pPr>
            <w:r>
              <w:t>С</w:t>
            </w:r>
            <w:r w:rsidRPr="00ED6F7F">
              <w:t xml:space="preserve">пособность решать задачи воспитания и духовно-нравственного развития </w:t>
            </w:r>
            <w:proofErr w:type="gramStart"/>
            <w:r w:rsidRPr="00ED6F7F">
              <w:t>обуча</w:t>
            </w:r>
            <w:r w:rsidRPr="00ED6F7F">
              <w:t>ю</w:t>
            </w:r>
            <w:r w:rsidRPr="00ED6F7F">
              <w:t>щихся</w:t>
            </w:r>
            <w:proofErr w:type="gramEnd"/>
            <w:r w:rsidRPr="00ED6F7F">
              <w:t xml:space="preserve"> в учебной и </w:t>
            </w:r>
            <w:proofErr w:type="spellStart"/>
            <w:r w:rsidRPr="00ED6F7F">
              <w:t>внеучебной</w:t>
            </w:r>
            <w:proofErr w:type="spellEnd"/>
            <w:r w:rsidRPr="00ED6F7F">
              <w:t xml:space="preserve"> деятельности </w:t>
            </w:r>
            <w:r w:rsidRPr="00E5253F">
              <w:rPr>
                <w:b/>
              </w:rPr>
              <w:t>(ПК-3)</w:t>
            </w:r>
          </w:p>
        </w:tc>
      </w:tr>
      <w:tr w:rsidR="00351CA1" w:rsidRPr="00C640B4" w:rsidTr="00351CA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E5253F" w:rsidRDefault="00351CA1" w:rsidP="00351CA1">
            <w:pPr>
              <w:ind w:firstLine="0"/>
              <w:jc w:val="left"/>
              <w:rPr>
                <w:b/>
              </w:rPr>
            </w:pPr>
            <w:r w:rsidRPr="00E5253F">
              <w:rPr>
                <w:b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D6F7F" w:rsidRPr="00596646" w:rsidRDefault="00ED6F7F" w:rsidP="00ED6F7F">
            <w:pPr>
              <w:ind w:firstLine="0"/>
              <w:rPr>
                <w:sz w:val="20"/>
                <w:szCs w:val="20"/>
              </w:rPr>
            </w:pPr>
            <w:r w:rsidRPr="00ED6F7F">
              <w:rPr>
                <w:sz w:val="20"/>
                <w:szCs w:val="20"/>
              </w:rPr>
              <w:t>Способы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осуществления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воспитания и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духовно-нравственного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развития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ED6F7F">
              <w:rPr>
                <w:sz w:val="20"/>
                <w:szCs w:val="20"/>
              </w:rPr>
              <w:t>обучающихся</w:t>
            </w:r>
            <w:proofErr w:type="gramEnd"/>
            <w:r w:rsidRPr="00ED6F7F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 xml:space="preserve">учебной и </w:t>
            </w:r>
            <w:proofErr w:type="spellStart"/>
            <w:r w:rsidRPr="00ED6F7F">
              <w:rPr>
                <w:sz w:val="20"/>
                <w:szCs w:val="20"/>
              </w:rPr>
              <w:t>внеучебной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деятельности</w:t>
            </w:r>
          </w:p>
        </w:tc>
      </w:tr>
      <w:tr w:rsidR="00351CA1" w:rsidRPr="00C640B4" w:rsidTr="00351CA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E5253F" w:rsidRDefault="00351CA1" w:rsidP="00351CA1">
            <w:pPr>
              <w:ind w:firstLine="0"/>
              <w:jc w:val="left"/>
              <w:rPr>
                <w:b/>
              </w:rPr>
            </w:pPr>
            <w:r w:rsidRPr="00E5253F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F34A57" w:rsidRDefault="00351CA1" w:rsidP="00ED6F7F">
            <w:pPr>
              <w:ind w:firstLine="0"/>
              <w:rPr>
                <w:sz w:val="20"/>
                <w:szCs w:val="20"/>
              </w:rPr>
            </w:pPr>
            <w:r w:rsidRPr="00094419">
              <w:rPr>
                <w:sz w:val="20"/>
                <w:szCs w:val="20"/>
              </w:rPr>
              <w:t xml:space="preserve"> </w:t>
            </w:r>
            <w:r w:rsidR="00ED6F7F" w:rsidRPr="00ED6F7F">
              <w:rPr>
                <w:sz w:val="20"/>
                <w:szCs w:val="20"/>
              </w:rPr>
              <w:t>решать задачи</w:t>
            </w:r>
            <w:r w:rsidR="00ED6F7F">
              <w:rPr>
                <w:sz w:val="20"/>
                <w:szCs w:val="20"/>
              </w:rPr>
              <w:t xml:space="preserve"> </w:t>
            </w:r>
            <w:r w:rsidR="00ED6F7F" w:rsidRPr="00ED6F7F">
              <w:rPr>
                <w:sz w:val="20"/>
                <w:szCs w:val="20"/>
              </w:rPr>
              <w:t>воспитания и</w:t>
            </w:r>
            <w:r w:rsidR="00ED6F7F">
              <w:rPr>
                <w:sz w:val="20"/>
                <w:szCs w:val="20"/>
              </w:rPr>
              <w:t xml:space="preserve"> </w:t>
            </w:r>
            <w:r w:rsidR="00ED6F7F" w:rsidRPr="00ED6F7F">
              <w:rPr>
                <w:sz w:val="20"/>
                <w:szCs w:val="20"/>
              </w:rPr>
              <w:t>духовно-нравственного</w:t>
            </w:r>
            <w:r w:rsidR="00ED6F7F">
              <w:rPr>
                <w:sz w:val="20"/>
                <w:szCs w:val="20"/>
              </w:rPr>
              <w:t xml:space="preserve"> </w:t>
            </w:r>
            <w:r w:rsidR="00ED6F7F" w:rsidRPr="00ED6F7F">
              <w:rPr>
                <w:sz w:val="20"/>
                <w:szCs w:val="20"/>
              </w:rPr>
              <w:t>развития</w:t>
            </w:r>
            <w:r w:rsidR="00ED6F7F">
              <w:rPr>
                <w:sz w:val="20"/>
                <w:szCs w:val="20"/>
              </w:rPr>
              <w:t xml:space="preserve"> </w:t>
            </w:r>
            <w:proofErr w:type="gramStart"/>
            <w:r w:rsidR="00ED6F7F" w:rsidRPr="00ED6F7F">
              <w:rPr>
                <w:sz w:val="20"/>
                <w:szCs w:val="20"/>
              </w:rPr>
              <w:t>обучающихся</w:t>
            </w:r>
            <w:proofErr w:type="gramEnd"/>
            <w:r w:rsidR="00ED6F7F" w:rsidRPr="00ED6F7F">
              <w:rPr>
                <w:sz w:val="20"/>
                <w:szCs w:val="20"/>
              </w:rPr>
              <w:t xml:space="preserve"> в</w:t>
            </w:r>
            <w:r w:rsidR="00ED6F7F">
              <w:rPr>
                <w:sz w:val="20"/>
                <w:szCs w:val="20"/>
              </w:rPr>
              <w:t xml:space="preserve"> </w:t>
            </w:r>
            <w:r w:rsidR="00ED6F7F" w:rsidRPr="00ED6F7F">
              <w:rPr>
                <w:sz w:val="20"/>
                <w:szCs w:val="20"/>
              </w:rPr>
              <w:t>уче</w:t>
            </w:r>
            <w:r w:rsidR="00ED6F7F" w:rsidRPr="00ED6F7F">
              <w:rPr>
                <w:sz w:val="20"/>
                <w:szCs w:val="20"/>
              </w:rPr>
              <w:t>б</w:t>
            </w:r>
            <w:r w:rsidR="00ED6F7F" w:rsidRPr="00ED6F7F">
              <w:rPr>
                <w:sz w:val="20"/>
                <w:szCs w:val="20"/>
              </w:rPr>
              <w:t xml:space="preserve">ной и </w:t>
            </w:r>
            <w:proofErr w:type="spellStart"/>
            <w:r w:rsidR="00ED6F7F" w:rsidRPr="00ED6F7F">
              <w:rPr>
                <w:sz w:val="20"/>
                <w:szCs w:val="20"/>
              </w:rPr>
              <w:t>внеучебной</w:t>
            </w:r>
            <w:proofErr w:type="spellEnd"/>
            <w:r w:rsidR="00ED6F7F">
              <w:rPr>
                <w:sz w:val="20"/>
                <w:szCs w:val="20"/>
              </w:rPr>
              <w:t xml:space="preserve"> </w:t>
            </w:r>
            <w:r w:rsidR="00ED6F7F" w:rsidRPr="00ED6F7F">
              <w:rPr>
                <w:sz w:val="20"/>
                <w:szCs w:val="20"/>
              </w:rPr>
              <w:t>деятельности</w:t>
            </w:r>
          </w:p>
        </w:tc>
      </w:tr>
      <w:tr w:rsidR="00351CA1" w:rsidRPr="008C76CD" w:rsidTr="00351CA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E5253F" w:rsidRDefault="00351CA1" w:rsidP="00351CA1">
            <w:pPr>
              <w:ind w:firstLine="0"/>
              <w:jc w:val="left"/>
              <w:rPr>
                <w:b/>
              </w:rPr>
            </w:pPr>
            <w:r w:rsidRPr="00E5253F">
              <w:rPr>
                <w:b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1CA1" w:rsidRPr="00DC3A5C" w:rsidRDefault="00ED6F7F" w:rsidP="00ED6F7F">
            <w:pPr>
              <w:ind w:firstLine="0"/>
            </w:pP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Практическими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навыками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осуществления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воспитания 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духовно-нравственного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разв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и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тия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 xml:space="preserve"> в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 xml:space="preserve">учебной и </w:t>
            </w:r>
            <w:proofErr w:type="spellStart"/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внеучебной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деятельности</w:t>
            </w:r>
          </w:p>
        </w:tc>
      </w:tr>
      <w:tr w:rsidR="00ED6F7F" w:rsidRPr="008C76CD" w:rsidTr="00ED6F7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6F7F" w:rsidRPr="00ED6F7F" w:rsidRDefault="00ED6F7F" w:rsidP="00ED6F7F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t>с</w:t>
            </w:r>
            <w:r w:rsidRPr="00ED6F7F">
              <w:t>пособность использовать возможности образовательной среды для достижения личн</w:t>
            </w:r>
            <w:r w:rsidRPr="00ED6F7F">
              <w:t>о</w:t>
            </w:r>
            <w:r w:rsidRPr="00ED6F7F">
              <w:t xml:space="preserve">стных, </w:t>
            </w:r>
            <w:proofErr w:type="spellStart"/>
            <w:r w:rsidRPr="00ED6F7F">
              <w:t>метапредметных</w:t>
            </w:r>
            <w:proofErr w:type="spellEnd"/>
            <w:r w:rsidRPr="00ED6F7F"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</w:t>
            </w:r>
            <w:r w:rsidRPr="00E5253F">
              <w:rPr>
                <w:b/>
              </w:rPr>
              <w:t>(ПК-4)</w:t>
            </w:r>
          </w:p>
        </w:tc>
      </w:tr>
      <w:tr w:rsidR="00F6125B" w:rsidRPr="008C76CD" w:rsidTr="00351CA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125B" w:rsidRPr="00222FF1" w:rsidRDefault="00F6125B" w:rsidP="00F6125B">
            <w:pPr>
              <w:ind w:firstLine="0"/>
              <w:jc w:val="left"/>
              <w:rPr>
                <w:b/>
              </w:rPr>
            </w:pPr>
            <w:r w:rsidRPr="00222FF1">
              <w:rPr>
                <w:b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125B" w:rsidRPr="00ED6F7F" w:rsidRDefault="00F6125B" w:rsidP="0041407B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методы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использования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образовательной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среды для достижения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личностных,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мет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а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предметных</w:t>
            </w:r>
            <w:proofErr w:type="spellEnd"/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 xml:space="preserve"> и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предметных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результатов обучения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и обеспечения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качества учебно-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>в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оспитательного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процесса средствами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учебного предмета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«Информатика»</w:t>
            </w:r>
          </w:p>
        </w:tc>
      </w:tr>
      <w:tr w:rsidR="00F6125B" w:rsidRPr="008C76CD" w:rsidTr="00351CA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125B" w:rsidRPr="00222FF1" w:rsidRDefault="00F6125B" w:rsidP="00F6125B">
            <w:pPr>
              <w:ind w:firstLine="0"/>
              <w:jc w:val="left"/>
              <w:rPr>
                <w:b/>
              </w:rPr>
            </w:pPr>
            <w:r w:rsidRPr="00222FF1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125B" w:rsidRPr="00ED6F7F" w:rsidRDefault="001449C7" w:rsidP="0041407B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и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спользовать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образовательную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среду для достижения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личностных,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 xml:space="preserve"> и</w:t>
            </w:r>
            <w:r w:rsidR="0041407B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п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редметных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результатов обучения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и обеспечения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качества учебно-воспитательного</w:t>
            </w:r>
            <w:r w:rsidR="0041407B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процесса средствами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преподаваемого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учебного предмета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«Информатика»</w:t>
            </w:r>
          </w:p>
        </w:tc>
      </w:tr>
      <w:tr w:rsidR="00F6125B" w:rsidRPr="008C76CD" w:rsidTr="00351CA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125B" w:rsidRPr="00222FF1" w:rsidRDefault="00F6125B" w:rsidP="00F6125B">
            <w:pPr>
              <w:ind w:firstLine="0"/>
              <w:jc w:val="left"/>
              <w:rPr>
                <w:b/>
              </w:rPr>
            </w:pPr>
            <w:r w:rsidRPr="00222FF1">
              <w:rPr>
                <w:b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125B" w:rsidRPr="00ED6F7F" w:rsidRDefault="001449C7" w:rsidP="001449C7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М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етодами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образовательной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среды для достижения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личностных,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мет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а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предметных</w:t>
            </w:r>
            <w:proofErr w:type="spellEnd"/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 xml:space="preserve"> 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предметных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результатов обучения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и обеспечения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качества учебно-воспитательного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процесса средствами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учебного предмет</w:t>
            </w:r>
            <w:proofErr w:type="gramStart"/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«</w:t>
            </w:r>
            <w:proofErr w:type="gramEnd"/>
            <w:r>
              <w:rPr>
                <w:color w:val="222222"/>
                <w:sz w:val="20"/>
                <w:szCs w:val="20"/>
                <w:shd w:val="clear" w:color="auto" w:fill="FFFFFF"/>
              </w:rPr>
              <w:t>Информатика»</w:t>
            </w:r>
          </w:p>
        </w:tc>
      </w:tr>
      <w:tr w:rsidR="00F6125B" w:rsidRPr="008C76CD" w:rsidTr="00F6125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125B" w:rsidRPr="00E5253F" w:rsidRDefault="00E5253F" w:rsidP="00E5253F">
            <w:pPr>
              <w:ind w:firstLine="0"/>
            </w:pPr>
            <w:r w:rsidRPr="00E5253F">
              <w:t>Г</w:t>
            </w:r>
            <w:r w:rsidR="00F6125B" w:rsidRPr="00E5253F">
              <w:t>отовность к взаимодействию с участниками образовательного процесса</w:t>
            </w:r>
            <w:r w:rsidRPr="00E5253F">
              <w:t xml:space="preserve"> (ПК-6)</w:t>
            </w:r>
          </w:p>
        </w:tc>
      </w:tr>
      <w:tr w:rsidR="00F6125B" w:rsidRPr="008C76CD" w:rsidTr="00351CA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125B" w:rsidRPr="00E5253F" w:rsidRDefault="00F6125B" w:rsidP="00F6125B">
            <w:pPr>
              <w:ind w:firstLine="0"/>
              <w:rPr>
                <w:b/>
              </w:rPr>
            </w:pPr>
            <w:r w:rsidRPr="00E5253F">
              <w:rPr>
                <w:b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125B" w:rsidRPr="00ED6F7F" w:rsidRDefault="001449C7" w:rsidP="001449C7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С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пособы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взаимодействия с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участниками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образовательного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процесса</w:t>
            </w:r>
          </w:p>
        </w:tc>
      </w:tr>
      <w:tr w:rsidR="00F6125B" w:rsidRPr="008C76CD" w:rsidTr="00351CA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125B" w:rsidRPr="00E5253F" w:rsidRDefault="00F6125B" w:rsidP="00F6125B">
            <w:pPr>
              <w:ind w:firstLine="0"/>
              <w:rPr>
                <w:b/>
              </w:rPr>
            </w:pPr>
            <w:r w:rsidRPr="00E5253F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125B" w:rsidRPr="00ED6F7F" w:rsidRDefault="001449C7" w:rsidP="001449C7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рименять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способы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взаимодействия с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участниками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образовательного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6125B" w:rsidRPr="00F6125B">
              <w:rPr>
                <w:color w:val="222222"/>
                <w:sz w:val="20"/>
                <w:szCs w:val="20"/>
                <w:shd w:val="clear" w:color="auto" w:fill="FFFFFF"/>
              </w:rPr>
              <w:t>процесса</w:t>
            </w:r>
          </w:p>
        </w:tc>
      </w:tr>
      <w:tr w:rsidR="00F6125B" w:rsidRPr="008C76CD" w:rsidTr="00351CA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125B" w:rsidRPr="00E5253F" w:rsidRDefault="00F6125B" w:rsidP="00F6125B">
            <w:pPr>
              <w:ind w:firstLine="0"/>
              <w:rPr>
                <w:b/>
              </w:rPr>
            </w:pPr>
            <w:r w:rsidRPr="00E5253F">
              <w:rPr>
                <w:b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125B" w:rsidRPr="00ED6F7F" w:rsidRDefault="00F6125B" w:rsidP="0041407B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Владеть: способами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взаимодействия с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участниками</w:t>
            </w:r>
            <w:r w:rsidR="001449C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образовательного</w:t>
            </w:r>
            <w:r w:rsidR="0041407B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процесса</w:t>
            </w:r>
          </w:p>
        </w:tc>
      </w:tr>
    </w:tbl>
    <w:p w:rsidR="003E6708" w:rsidRDefault="003E6708" w:rsidP="009929D1">
      <w:pPr>
        <w:spacing w:line="276" w:lineRule="auto"/>
        <w:ind w:firstLine="0"/>
        <w:sectPr w:rsidR="003E6708" w:rsidSect="00153190">
          <w:footerReference w:type="even" r:id="rId14"/>
          <w:footerReference w:type="default" r:id="rId15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3E6708" w:rsidRDefault="003E6708" w:rsidP="009929D1">
      <w:pPr>
        <w:spacing w:line="276" w:lineRule="auto"/>
        <w:ind w:firstLine="0"/>
      </w:pPr>
    </w:p>
    <w:p w:rsidR="00351CA1" w:rsidRDefault="00351CA1" w:rsidP="009929D1">
      <w:pPr>
        <w:spacing w:line="276" w:lineRule="auto"/>
        <w:ind w:firstLine="0"/>
      </w:pPr>
    </w:p>
    <w:p w:rsidR="000C0781" w:rsidRPr="000C0781" w:rsidRDefault="000C0781" w:rsidP="009929D1">
      <w:pPr>
        <w:widowControl/>
        <w:suppressAutoHyphens/>
        <w:autoSpaceDN/>
        <w:adjustRightInd/>
        <w:ind w:left="709" w:firstLine="0"/>
      </w:pPr>
    </w:p>
    <w:p w:rsidR="007754E4" w:rsidRPr="001769A3" w:rsidRDefault="009C15E7" w:rsidP="004C6EFF">
      <w:pPr>
        <w:pStyle w:val="1"/>
        <w:spacing w:line="276" w:lineRule="auto"/>
        <w:rPr>
          <w:rStyle w:val="FontStyle18"/>
          <w:b/>
          <w:sz w:val="24"/>
          <w:szCs w:val="24"/>
        </w:rPr>
      </w:pPr>
      <w:r w:rsidRPr="001769A3">
        <w:rPr>
          <w:rStyle w:val="FontStyle18"/>
          <w:b/>
          <w:sz w:val="24"/>
          <w:szCs w:val="24"/>
        </w:rPr>
        <w:t>4</w:t>
      </w:r>
      <w:r w:rsidR="007754E4" w:rsidRPr="001769A3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1769A3">
        <w:rPr>
          <w:rStyle w:val="FontStyle18"/>
          <w:b/>
          <w:sz w:val="24"/>
          <w:szCs w:val="24"/>
        </w:rPr>
        <w:t>дис</w:t>
      </w:r>
      <w:r w:rsidR="007754E4" w:rsidRPr="001769A3">
        <w:rPr>
          <w:rStyle w:val="FontStyle18"/>
          <w:b/>
          <w:sz w:val="24"/>
          <w:szCs w:val="24"/>
        </w:rPr>
        <w:t>ципли</w:t>
      </w:r>
      <w:r w:rsidR="00E022FE" w:rsidRPr="001769A3">
        <w:rPr>
          <w:rStyle w:val="FontStyle18"/>
          <w:b/>
          <w:sz w:val="24"/>
          <w:szCs w:val="24"/>
        </w:rPr>
        <w:t>н</w:t>
      </w:r>
      <w:r w:rsidR="007754E4" w:rsidRPr="001769A3">
        <w:rPr>
          <w:rStyle w:val="FontStyle18"/>
          <w:b/>
          <w:sz w:val="24"/>
          <w:szCs w:val="24"/>
        </w:rPr>
        <w:t xml:space="preserve">ы </w:t>
      </w:r>
    </w:p>
    <w:p w:rsidR="003615E5" w:rsidRDefault="003615E5" w:rsidP="003615E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дисциплины составляет</w:t>
      </w:r>
      <w:r w:rsidRPr="006C32AA">
        <w:rPr>
          <w:rStyle w:val="FontStyle18"/>
          <w:b w:val="0"/>
          <w:sz w:val="24"/>
          <w:szCs w:val="24"/>
          <w:u w:val="single"/>
        </w:rPr>
        <w:t xml:space="preserve"> </w:t>
      </w:r>
      <w:r w:rsidR="00B96062">
        <w:rPr>
          <w:rStyle w:val="FontStyle18"/>
          <w:b w:val="0"/>
          <w:sz w:val="24"/>
          <w:szCs w:val="24"/>
          <w:u w:val="single"/>
        </w:rPr>
        <w:t>8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FB0CD0">
        <w:rPr>
          <w:rStyle w:val="FontStyle18"/>
          <w:b w:val="0"/>
          <w:sz w:val="24"/>
          <w:szCs w:val="24"/>
          <w:u w:val="single"/>
        </w:rPr>
        <w:t>288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Pr="006C32AA">
        <w:rPr>
          <w:rStyle w:val="FontStyle18"/>
          <w:b w:val="0"/>
          <w:sz w:val="24"/>
          <w:szCs w:val="24"/>
        </w:rPr>
        <w:t>акад.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час</w:t>
      </w:r>
      <w:r w:rsidR="00FB0CD0">
        <w:rPr>
          <w:rStyle w:val="FontStyle18"/>
          <w:b w:val="0"/>
          <w:sz w:val="24"/>
          <w:szCs w:val="24"/>
        </w:rPr>
        <w:t>ов</w:t>
      </w:r>
      <w:r>
        <w:rPr>
          <w:rStyle w:val="FontStyle18"/>
          <w:b w:val="0"/>
          <w:sz w:val="24"/>
          <w:szCs w:val="24"/>
        </w:rPr>
        <w:t>, в том числе</w:t>
      </w:r>
      <w:r w:rsidRPr="00C17915">
        <w:rPr>
          <w:rStyle w:val="FontStyle18"/>
          <w:b w:val="0"/>
          <w:sz w:val="24"/>
          <w:szCs w:val="24"/>
        </w:rPr>
        <w:t>:</w:t>
      </w:r>
    </w:p>
    <w:p w:rsidR="003615E5" w:rsidRDefault="003615E5" w:rsidP="000A0096">
      <w:pPr>
        <w:numPr>
          <w:ilvl w:val="0"/>
          <w:numId w:val="3"/>
        </w:numPr>
        <w:tabs>
          <w:tab w:val="left" w:pos="0"/>
        </w:tabs>
        <w:rPr>
          <w:rStyle w:val="FontStyle18"/>
          <w:b w:val="0"/>
          <w:sz w:val="24"/>
          <w:szCs w:val="24"/>
        </w:rPr>
      </w:pPr>
      <w:r w:rsidRPr="00F7792F">
        <w:rPr>
          <w:rStyle w:val="FontStyle18"/>
          <w:b w:val="0"/>
          <w:sz w:val="24"/>
          <w:szCs w:val="24"/>
        </w:rPr>
        <w:t xml:space="preserve">контактная работа – </w:t>
      </w:r>
      <w:r w:rsidR="00FB0CD0">
        <w:rPr>
          <w:rStyle w:val="FontStyle18"/>
          <w:b w:val="0"/>
          <w:sz w:val="24"/>
          <w:szCs w:val="24"/>
        </w:rPr>
        <w:t>146</w:t>
      </w:r>
      <w:r w:rsidRPr="00F7792F">
        <w:rPr>
          <w:rStyle w:val="FontStyle18"/>
          <w:b w:val="0"/>
          <w:sz w:val="24"/>
          <w:szCs w:val="24"/>
        </w:rPr>
        <w:t xml:space="preserve"> акад. часов:</w:t>
      </w:r>
    </w:p>
    <w:p w:rsidR="003615E5" w:rsidRPr="00EE532F" w:rsidRDefault="003615E5" w:rsidP="000A0096">
      <w:pPr>
        <w:numPr>
          <w:ilvl w:val="1"/>
          <w:numId w:val="4"/>
        </w:numPr>
        <w:tabs>
          <w:tab w:val="left" w:pos="0"/>
          <w:tab w:val="left" w:pos="1134"/>
        </w:tabs>
        <w:rPr>
          <w:rStyle w:val="FontStyle18"/>
          <w:b w:val="0"/>
          <w:sz w:val="24"/>
          <w:szCs w:val="24"/>
        </w:rPr>
      </w:pPr>
      <w:proofErr w:type="gramStart"/>
      <w:r w:rsidRPr="00EE532F">
        <w:rPr>
          <w:rStyle w:val="FontStyle18"/>
          <w:b w:val="0"/>
          <w:sz w:val="24"/>
          <w:szCs w:val="24"/>
        </w:rPr>
        <w:t>аудиторная</w:t>
      </w:r>
      <w:proofErr w:type="gramEnd"/>
      <w:r w:rsidRPr="00EE532F">
        <w:rPr>
          <w:rStyle w:val="FontStyle18"/>
          <w:b w:val="0"/>
          <w:sz w:val="24"/>
          <w:szCs w:val="24"/>
        </w:rPr>
        <w:t xml:space="preserve"> – </w:t>
      </w:r>
      <w:r w:rsidR="00FB0CD0">
        <w:rPr>
          <w:rStyle w:val="FontStyle18"/>
          <w:b w:val="0"/>
          <w:sz w:val="24"/>
          <w:szCs w:val="24"/>
        </w:rPr>
        <w:t>144</w:t>
      </w:r>
      <w:r w:rsidRPr="00EE532F">
        <w:rPr>
          <w:rStyle w:val="FontStyle18"/>
          <w:b w:val="0"/>
          <w:sz w:val="24"/>
          <w:szCs w:val="24"/>
        </w:rPr>
        <w:t xml:space="preserve"> акад. час</w:t>
      </w:r>
      <w:r w:rsidR="00A77E24">
        <w:rPr>
          <w:rStyle w:val="FontStyle18"/>
          <w:b w:val="0"/>
          <w:sz w:val="24"/>
          <w:szCs w:val="24"/>
        </w:rPr>
        <w:t>а</w:t>
      </w:r>
      <w:r w:rsidRPr="00EE532F">
        <w:rPr>
          <w:rStyle w:val="FontStyle18"/>
          <w:b w:val="0"/>
          <w:sz w:val="24"/>
          <w:szCs w:val="24"/>
        </w:rPr>
        <w:t>;</w:t>
      </w:r>
    </w:p>
    <w:p w:rsidR="003615E5" w:rsidRPr="00EE532F" w:rsidRDefault="003615E5" w:rsidP="000A0096">
      <w:pPr>
        <w:numPr>
          <w:ilvl w:val="1"/>
          <w:numId w:val="4"/>
        </w:numPr>
        <w:tabs>
          <w:tab w:val="left" w:pos="0"/>
          <w:tab w:val="left" w:pos="1134"/>
        </w:tabs>
        <w:rPr>
          <w:rStyle w:val="FontStyle18"/>
          <w:b w:val="0"/>
          <w:sz w:val="24"/>
          <w:szCs w:val="24"/>
        </w:rPr>
      </w:pPr>
      <w:proofErr w:type="gramStart"/>
      <w:r w:rsidRPr="00EE532F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EE532F">
        <w:rPr>
          <w:rStyle w:val="FontStyle18"/>
          <w:b w:val="0"/>
          <w:sz w:val="24"/>
          <w:szCs w:val="24"/>
        </w:rPr>
        <w:t xml:space="preserve"> – </w:t>
      </w:r>
      <w:r w:rsidR="00FB0CD0">
        <w:rPr>
          <w:rStyle w:val="FontStyle18"/>
          <w:b w:val="0"/>
          <w:sz w:val="24"/>
          <w:szCs w:val="24"/>
        </w:rPr>
        <w:t>2</w:t>
      </w:r>
      <w:r w:rsidRPr="00EE532F">
        <w:rPr>
          <w:rStyle w:val="FontStyle18"/>
          <w:b w:val="0"/>
          <w:sz w:val="24"/>
          <w:szCs w:val="24"/>
        </w:rPr>
        <w:t xml:space="preserve"> акад. </w:t>
      </w:r>
      <w:r w:rsidR="00DF7168">
        <w:rPr>
          <w:rStyle w:val="FontStyle18"/>
          <w:b w:val="0"/>
          <w:sz w:val="24"/>
          <w:szCs w:val="24"/>
        </w:rPr>
        <w:t>ч</w:t>
      </w:r>
      <w:r w:rsidRPr="00EE532F">
        <w:rPr>
          <w:rStyle w:val="FontStyle18"/>
          <w:b w:val="0"/>
          <w:sz w:val="24"/>
          <w:szCs w:val="24"/>
        </w:rPr>
        <w:t>ас</w:t>
      </w:r>
      <w:r w:rsidR="00FB0CD0">
        <w:rPr>
          <w:rStyle w:val="FontStyle18"/>
          <w:b w:val="0"/>
          <w:sz w:val="24"/>
          <w:szCs w:val="24"/>
        </w:rPr>
        <w:t>а</w:t>
      </w:r>
      <w:r w:rsidR="00DF7168">
        <w:rPr>
          <w:rStyle w:val="FontStyle18"/>
          <w:b w:val="0"/>
          <w:sz w:val="24"/>
          <w:szCs w:val="24"/>
        </w:rPr>
        <w:t>;</w:t>
      </w:r>
      <w:r w:rsidRPr="00EE532F">
        <w:rPr>
          <w:rStyle w:val="FontStyle18"/>
          <w:b w:val="0"/>
          <w:sz w:val="24"/>
          <w:szCs w:val="24"/>
        </w:rPr>
        <w:t xml:space="preserve"> </w:t>
      </w:r>
    </w:p>
    <w:p w:rsidR="003615E5" w:rsidRDefault="003615E5" w:rsidP="000A0096">
      <w:pPr>
        <w:numPr>
          <w:ilvl w:val="0"/>
          <w:numId w:val="3"/>
        </w:numPr>
        <w:tabs>
          <w:tab w:val="left" w:pos="0"/>
          <w:tab w:val="left" w:pos="1134"/>
        </w:tabs>
        <w:rPr>
          <w:rStyle w:val="FontStyle18"/>
          <w:b w:val="0"/>
          <w:sz w:val="24"/>
          <w:szCs w:val="24"/>
        </w:rPr>
      </w:pPr>
      <w:r w:rsidRPr="00F7792F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1248A0">
        <w:rPr>
          <w:rStyle w:val="FontStyle18"/>
          <w:b w:val="0"/>
          <w:sz w:val="24"/>
          <w:szCs w:val="24"/>
        </w:rPr>
        <w:t>142</w:t>
      </w:r>
      <w:r w:rsidR="00DF7168">
        <w:rPr>
          <w:rStyle w:val="FontStyle18"/>
          <w:b w:val="0"/>
          <w:sz w:val="24"/>
          <w:szCs w:val="24"/>
        </w:rPr>
        <w:t xml:space="preserve"> акад. </w:t>
      </w:r>
      <w:r w:rsidR="00981BB5">
        <w:rPr>
          <w:rStyle w:val="FontStyle18"/>
          <w:b w:val="0"/>
          <w:sz w:val="24"/>
          <w:szCs w:val="24"/>
        </w:rPr>
        <w:t>ч</w:t>
      </w:r>
      <w:r w:rsidR="00DF7168">
        <w:rPr>
          <w:rStyle w:val="FontStyle18"/>
          <w:b w:val="0"/>
          <w:sz w:val="24"/>
          <w:szCs w:val="24"/>
        </w:rPr>
        <w:t>ас</w:t>
      </w:r>
      <w:r w:rsidR="001248A0">
        <w:rPr>
          <w:rStyle w:val="FontStyle18"/>
          <w:b w:val="0"/>
          <w:sz w:val="24"/>
          <w:szCs w:val="24"/>
        </w:rPr>
        <w:t>а</w:t>
      </w:r>
    </w:p>
    <w:p w:rsidR="005E3EC6" w:rsidRDefault="005E3EC6" w:rsidP="005E3EC6">
      <w:pPr>
        <w:tabs>
          <w:tab w:val="left" w:pos="0"/>
          <w:tab w:val="left" w:pos="1134"/>
        </w:tabs>
        <w:rPr>
          <w:rStyle w:val="FontStyle18"/>
          <w:b w:val="0"/>
          <w:sz w:val="24"/>
          <w:szCs w:val="24"/>
          <w:lang w:val="en-US"/>
        </w:rPr>
      </w:pPr>
    </w:p>
    <w:tbl>
      <w:tblPr>
        <w:tblW w:w="5083" w:type="pct"/>
        <w:jc w:val="righ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246"/>
        <w:gridCol w:w="834"/>
        <w:gridCol w:w="688"/>
        <w:gridCol w:w="27"/>
        <w:gridCol w:w="688"/>
        <w:gridCol w:w="15"/>
        <w:gridCol w:w="6"/>
        <w:gridCol w:w="551"/>
        <w:gridCol w:w="15"/>
        <w:gridCol w:w="846"/>
        <w:gridCol w:w="9"/>
        <w:gridCol w:w="2681"/>
        <w:gridCol w:w="27"/>
        <w:gridCol w:w="1963"/>
        <w:gridCol w:w="24"/>
        <w:gridCol w:w="1251"/>
        <w:gridCol w:w="24"/>
      </w:tblGrid>
      <w:tr w:rsidR="009B328D" w:rsidRPr="000C0D05" w:rsidTr="00D71800">
        <w:trPr>
          <w:gridAfter w:val="1"/>
          <w:wAfter w:w="8" w:type="pct"/>
          <w:cantSplit/>
          <w:trHeight w:val="962"/>
          <w:tblHeader/>
          <w:jc w:val="right"/>
        </w:trPr>
        <w:tc>
          <w:tcPr>
            <w:tcW w:w="1761" w:type="pct"/>
            <w:vMerge w:val="restart"/>
            <w:vAlign w:val="center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Раздел/ тема</w:t>
            </w:r>
          </w:p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дисциплины</w:t>
            </w:r>
          </w:p>
        </w:tc>
        <w:tc>
          <w:tcPr>
            <w:tcW w:w="280" w:type="pct"/>
            <w:vMerge w:val="restart"/>
            <w:textDirection w:val="btLr"/>
            <w:vAlign w:val="center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семестр</w:t>
            </w:r>
          </w:p>
        </w:tc>
        <w:tc>
          <w:tcPr>
            <w:tcW w:w="952" w:type="pct"/>
            <w:gridSpan w:val="8"/>
            <w:vAlign w:val="center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 xml:space="preserve">Виды учебной работы, </w:t>
            </w:r>
            <w:r w:rsidRPr="000C0D05">
              <w:rPr>
                <w:sz w:val="20"/>
                <w:szCs w:val="20"/>
              </w:rPr>
              <w:br/>
              <w:t>включая самостоятельную р</w:t>
            </w:r>
            <w:r w:rsidRPr="000C0D05">
              <w:rPr>
                <w:sz w:val="20"/>
                <w:szCs w:val="20"/>
              </w:rPr>
              <w:t>а</w:t>
            </w:r>
            <w:r w:rsidRPr="000C0D05">
              <w:rPr>
                <w:sz w:val="20"/>
                <w:szCs w:val="20"/>
              </w:rPr>
              <w:t>боту студентов и</w:t>
            </w:r>
            <w:r w:rsidRPr="000C0D05">
              <w:rPr>
                <w:sz w:val="20"/>
                <w:szCs w:val="20"/>
              </w:rPr>
              <w:br/>
              <w:t>трудоемкость (в часах)</w:t>
            </w:r>
            <w:r w:rsidRPr="000C0D05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03" w:type="pct"/>
            <w:gridSpan w:val="2"/>
            <w:vMerge w:val="restart"/>
            <w:vAlign w:val="center"/>
          </w:tcPr>
          <w:p w:rsidR="003E6708" w:rsidRPr="000C0D05" w:rsidRDefault="003E6708" w:rsidP="00E5253F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C0D05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 xml:space="preserve">Вид самостоятельной </w:t>
            </w:r>
            <w:r w:rsidRPr="000C0D05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668" w:type="pct"/>
            <w:gridSpan w:val="2"/>
            <w:vMerge w:val="restart"/>
            <w:vAlign w:val="center"/>
          </w:tcPr>
          <w:p w:rsidR="003E6708" w:rsidRPr="000C0D05" w:rsidRDefault="003E6708" w:rsidP="00E5253F">
            <w:pPr>
              <w:pStyle w:val="Style8"/>
              <w:widowControl/>
              <w:ind w:firstLine="0"/>
              <w:jc w:val="center"/>
              <w:rPr>
                <w:rStyle w:val="FontStyle32"/>
                <w:i w:val="0"/>
                <w:iCs w:val="0"/>
                <w:sz w:val="20"/>
                <w:szCs w:val="20"/>
              </w:rPr>
            </w:pPr>
            <w:r w:rsidRPr="000C0D05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Форма текущего ко</w:t>
            </w:r>
            <w:r w:rsidRPr="000C0D05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</w:t>
            </w:r>
            <w:r w:rsidRPr="000C0D05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троля успеваемости и </w:t>
            </w:r>
            <w:r w:rsidRPr="000C0D05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промежуточной атт</w:t>
            </w:r>
            <w:r w:rsidRPr="000C0D05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е</w:t>
            </w:r>
            <w:r w:rsidRPr="000C0D05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стации</w:t>
            </w:r>
          </w:p>
        </w:tc>
        <w:tc>
          <w:tcPr>
            <w:tcW w:w="428" w:type="pct"/>
            <w:gridSpan w:val="2"/>
            <w:vMerge w:val="restart"/>
            <w:textDirection w:val="btLr"/>
            <w:vAlign w:val="center"/>
          </w:tcPr>
          <w:p w:rsidR="003E6708" w:rsidRPr="000C0D05" w:rsidRDefault="003E6708" w:rsidP="00E5253F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C0D05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Код и структурный </w:t>
            </w:r>
            <w:r w:rsidRPr="000C0D05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 xml:space="preserve">элемент </w:t>
            </w:r>
            <w:r w:rsidRPr="000C0D05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</w:tr>
      <w:tr w:rsidR="009B328D" w:rsidRPr="000C0D05" w:rsidTr="00D71800">
        <w:trPr>
          <w:gridAfter w:val="1"/>
          <w:wAfter w:w="8" w:type="pct"/>
          <w:cantSplit/>
          <w:trHeight w:val="1461"/>
          <w:tblHeader/>
          <w:jc w:val="right"/>
        </w:trPr>
        <w:tc>
          <w:tcPr>
            <w:tcW w:w="1761" w:type="pct"/>
            <w:vMerge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extDirection w:val="btLr"/>
            <w:vAlign w:val="center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лекции</w:t>
            </w:r>
          </w:p>
        </w:tc>
        <w:tc>
          <w:tcPr>
            <w:tcW w:w="236" w:type="pct"/>
            <w:gridSpan w:val="2"/>
            <w:textDirection w:val="btLr"/>
            <w:vAlign w:val="center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0C0D05">
              <w:rPr>
                <w:sz w:val="20"/>
                <w:szCs w:val="20"/>
              </w:rPr>
              <w:t>лаборат</w:t>
            </w:r>
            <w:proofErr w:type="spellEnd"/>
            <w:r w:rsidRPr="000C0D05">
              <w:rPr>
                <w:sz w:val="20"/>
                <w:szCs w:val="20"/>
              </w:rPr>
              <w:t>.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занятия</w:t>
            </w:r>
          </w:p>
        </w:tc>
        <w:tc>
          <w:tcPr>
            <w:tcW w:w="192" w:type="pct"/>
            <w:gridSpan w:val="3"/>
            <w:textDirection w:val="btLr"/>
            <w:vAlign w:val="center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0C0D05">
              <w:rPr>
                <w:sz w:val="20"/>
                <w:szCs w:val="20"/>
              </w:rPr>
              <w:t>практич</w:t>
            </w:r>
            <w:proofErr w:type="spellEnd"/>
            <w:r w:rsidRPr="000C0D05">
              <w:rPr>
                <w:sz w:val="20"/>
                <w:szCs w:val="20"/>
              </w:rPr>
              <w:t>. занятия</w:t>
            </w:r>
          </w:p>
        </w:tc>
        <w:tc>
          <w:tcPr>
            <w:tcW w:w="284" w:type="pct"/>
            <w:textDirection w:val="btLr"/>
            <w:vAlign w:val="center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0C0D05">
              <w:rPr>
                <w:sz w:val="20"/>
                <w:szCs w:val="20"/>
              </w:rPr>
              <w:t>самост</w:t>
            </w:r>
            <w:proofErr w:type="spellEnd"/>
            <w:r w:rsidRPr="000C0D05">
              <w:rPr>
                <w:sz w:val="20"/>
                <w:szCs w:val="20"/>
              </w:rPr>
              <w:t>.</w:t>
            </w:r>
          </w:p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раб.</w:t>
            </w:r>
          </w:p>
        </w:tc>
        <w:tc>
          <w:tcPr>
            <w:tcW w:w="903" w:type="pct"/>
            <w:gridSpan w:val="2"/>
            <w:vMerge/>
            <w:textDirection w:val="btLr"/>
            <w:vAlign w:val="center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vMerge/>
            <w:textDirection w:val="btLr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vMerge/>
            <w:textDirection w:val="btLr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281"/>
          <w:jc w:val="right"/>
        </w:trPr>
        <w:tc>
          <w:tcPr>
            <w:tcW w:w="5000" w:type="pct"/>
            <w:gridSpan w:val="17"/>
          </w:tcPr>
          <w:p w:rsidR="003E6708" w:rsidRPr="000C0D05" w:rsidRDefault="003E6708" w:rsidP="000A0096">
            <w:pPr>
              <w:widowControl/>
              <w:numPr>
                <w:ilvl w:val="0"/>
                <w:numId w:val="5"/>
              </w:numPr>
              <w:tabs>
                <w:tab w:val="left" w:pos="435"/>
              </w:tabs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Раздел  Информатика как наука и учебный предмет в школе</w:t>
            </w:r>
          </w:p>
        </w:tc>
      </w:tr>
      <w:tr w:rsidR="003E6708" w:rsidRPr="000C0D05" w:rsidTr="00D71800">
        <w:trPr>
          <w:trHeight w:val="422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t>Тема 1. Методическая система обучения информатике в школе, общая характеристика ее основных компонентов. Цели и задачи обучения информатике в школе. Педагогич</w:t>
            </w:r>
            <w:r w:rsidRPr="000C0D05">
              <w:rPr>
                <w:sz w:val="20"/>
              </w:rPr>
              <w:t>е</w:t>
            </w:r>
            <w:r w:rsidRPr="000C0D05">
              <w:rPr>
                <w:sz w:val="20"/>
              </w:rPr>
              <w:t xml:space="preserve">ские функции курса информатики. </w:t>
            </w:r>
          </w:p>
        </w:tc>
        <w:tc>
          <w:tcPr>
            <w:tcW w:w="280" w:type="pct"/>
          </w:tcPr>
          <w:p w:rsidR="003E6708" w:rsidRPr="000C0D05" w:rsidRDefault="00B96062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1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2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5</w:t>
            </w:r>
          </w:p>
        </w:tc>
        <w:tc>
          <w:tcPr>
            <w:tcW w:w="909" w:type="pct"/>
            <w:gridSpan w:val="2"/>
            <w:vAlign w:val="center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bCs/>
                <w:iCs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  <w:lang w:val="en-US"/>
              </w:rPr>
              <w:t>c</w:t>
            </w:r>
            <w:proofErr w:type="spellStart"/>
            <w:r w:rsidRPr="000C0D05">
              <w:rPr>
                <w:bCs/>
                <w:iCs/>
                <w:sz w:val="20"/>
                <w:szCs w:val="20"/>
              </w:rPr>
              <w:t>амостоятельное</w:t>
            </w:r>
            <w:proofErr w:type="spellEnd"/>
            <w:r w:rsidRPr="000C0D05">
              <w:rPr>
                <w:bCs/>
                <w:iCs/>
                <w:sz w:val="20"/>
                <w:szCs w:val="20"/>
              </w:rPr>
              <w:t xml:space="preserve"> изучение учебной и научно литературы;</w:t>
            </w:r>
          </w:p>
          <w:p w:rsidR="003E6708" w:rsidRPr="000C0D05" w:rsidRDefault="003E6708" w:rsidP="00E5253F">
            <w:pPr>
              <w:ind w:firstLine="0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выполнение лабораторной работы</w:t>
            </w:r>
          </w:p>
        </w:tc>
        <w:tc>
          <w:tcPr>
            <w:tcW w:w="667" w:type="pct"/>
            <w:gridSpan w:val="2"/>
            <w:vAlign w:val="center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 xml:space="preserve">- устный опрос; </w:t>
            </w:r>
          </w:p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>- отчет по лаборато</w:t>
            </w:r>
            <w:r w:rsidRPr="000C0D05">
              <w:rPr>
                <w:color w:val="auto"/>
                <w:sz w:val="20"/>
                <w:szCs w:val="20"/>
              </w:rPr>
              <w:t>р</w:t>
            </w:r>
            <w:r w:rsidRPr="000C0D05">
              <w:rPr>
                <w:color w:val="auto"/>
                <w:sz w:val="20"/>
                <w:szCs w:val="20"/>
              </w:rPr>
              <w:t>ной работе;</w:t>
            </w: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pStyle w:val="Default"/>
              <w:rPr>
                <w:i/>
                <w:sz w:val="20"/>
                <w:szCs w:val="20"/>
              </w:rPr>
            </w:pPr>
            <w:r w:rsidRPr="000C0D05">
              <w:rPr>
                <w:i/>
                <w:sz w:val="20"/>
                <w:szCs w:val="20"/>
              </w:rPr>
              <w:t>ПК-1-зу</w:t>
            </w:r>
          </w:p>
          <w:p w:rsidR="003E6708" w:rsidRPr="000C0D05" w:rsidRDefault="003E6708" w:rsidP="00E5253F">
            <w:pPr>
              <w:pStyle w:val="Default"/>
              <w:rPr>
                <w:i/>
                <w:sz w:val="20"/>
                <w:szCs w:val="20"/>
              </w:rPr>
            </w:pPr>
          </w:p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22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t>Тема 2. Педагогические и философские предпосылки вв</w:t>
            </w:r>
            <w:r w:rsidRPr="000C0D05">
              <w:rPr>
                <w:sz w:val="20"/>
              </w:rPr>
              <w:t>е</w:t>
            </w:r>
            <w:r w:rsidRPr="000C0D05">
              <w:rPr>
                <w:sz w:val="20"/>
              </w:rPr>
              <w:t>дения информатики в школы. Цели и задачи обучения и</w:t>
            </w:r>
            <w:r w:rsidRPr="000C0D05">
              <w:rPr>
                <w:sz w:val="20"/>
              </w:rPr>
              <w:t>н</w:t>
            </w:r>
            <w:r w:rsidRPr="000C0D05">
              <w:rPr>
                <w:sz w:val="20"/>
              </w:rPr>
              <w:t>форматике в развитии. Структура предметной области и</w:t>
            </w:r>
            <w:r w:rsidRPr="000C0D05">
              <w:rPr>
                <w:sz w:val="20"/>
              </w:rPr>
              <w:t>н</w:t>
            </w:r>
            <w:r w:rsidRPr="000C0D05">
              <w:rPr>
                <w:sz w:val="20"/>
              </w:rPr>
              <w:t>форматики. Методическая система обучения информатике, общая характеристика ее основных компонентов. Структ</w:t>
            </w:r>
            <w:r w:rsidRPr="000C0D05">
              <w:rPr>
                <w:sz w:val="20"/>
              </w:rPr>
              <w:t>у</w:t>
            </w:r>
            <w:r w:rsidRPr="000C0D05">
              <w:rPr>
                <w:sz w:val="20"/>
              </w:rPr>
              <w:t>ра обучения информатике в период становления информ</w:t>
            </w:r>
            <w:r w:rsidRPr="000C0D05">
              <w:rPr>
                <w:sz w:val="20"/>
              </w:rPr>
              <w:t>а</w:t>
            </w:r>
            <w:r w:rsidRPr="000C0D05">
              <w:rPr>
                <w:sz w:val="20"/>
              </w:rPr>
              <w:t>тики в общеобразовательной школе.</w:t>
            </w:r>
          </w:p>
        </w:tc>
        <w:tc>
          <w:tcPr>
            <w:tcW w:w="280" w:type="pct"/>
          </w:tcPr>
          <w:p w:rsidR="003E6708" w:rsidRPr="000C0D05" w:rsidRDefault="00B96062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1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2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5</w:t>
            </w:r>
          </w:p>
        </w:tc>
        <w:tc>
          <w:tcPr>
            <w:tcW w:w="909" w:type="pct"/>
            <w:gridSpan w:val="2"/>
            <w:vAlign w:val="center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bCs/>
                <w:iCs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  <w:lang w:val="en-US"/>
              </w:rPr>
              <w:t>c</w:t>
            </w:r>
            <w:proofErr w:type="spellStart"/>
            <w:r w:rsidRPr="000C0D05">
              <w:rPr>
                <w:bCs/>
                <w:iCs/>
                <w:sz w:val="20"/>
                <w:szCs w:val="20"/>
              </w:rPr>
              <w:t>амостоятельное</w:t>
            </w:r>
            <w:proofErr w:type="spellEnd"/>
            <w:r w:rsidRPr="000C0D05">
              <w:rPr>
                <w:bCs/>
                <w:iCs/>
                <w:sz w:val="20"/>
                <w:szCs w:val="20"/>
              </w:rPr>
              <w:t xml:space="preserve"> изучение учебной и научно литературы;</w:t>
            </w:r>
          </w:p>
          <w:p w:rsidR="003E6708" w:rsidRPr="000C0D05" w:rsidRDefault="003E6708" w:rsidP="00E5253F">
            <w:pPr>
              <w:widowControl/>
              <w:ind w:firstLine="0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поиск дополнительной и</w:t>
            </w:r>
            <w:r w:rsidRPr="000C0D05">
              <w:rPr>
                <w:bCs/>
                <w:iCs/>
                <w:sz w:val="20"/>
                <w:szCs w:val="20"/>
              </w:rPr>
              <w:t>н</w:t>
            </w:r>
            <w:r w:rsidRPr="000C0D05">
              <w:rPr>
                <w:bCs/>
                <w:iCs/>
                <w:sz w:val="20"/>
                <w:szCs w:val="20"/>
              </w:rPr>
              <w:t>формации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 xml:space="preserve">- устный опрос; 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i/>
                <w:sz w:val="20"/>
                <w:szCs w:val="20"/>
              </w:rPr>
              <w:t>-</w:t>
            </w:r>
            <w:proofErr w:type="spellStart"/>
            <w:r w:rsidRPr="000C0D05">
              <w:rPr>
                <w:i/>
                <w:sz w:val="20"/>
                <w:szCs w:val="20"/>
              </w:rPr>
              <w:t>зув</w:t>
            </w:r>
            <w:proofErr w:type="spellEnd"/>
            <w:r w:rsidRPr="000C0D05">
              <w:rPr>
                <w:sz w:val="20"/>
                <w:szCs w:val="20"/>
              </w:rPr>
              <w:t>; 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22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lastRenderedPageBreak/>
              <w:t>Тема 3. Структура обучения информатике в средней общ</w:t>
            </w:r>
            <w:r w:rsidRPr="000C0D05">
              <w:rPr>
                <w:sz w:val="20"/>
              </w:rPr>
              <w:t>е</w:t>
            </w:r>
            <w:r w:rsidRPr="000C0D05">
              <w:rPr>
                <w:sz w:val="20"/>
              </w:rPr>
              <w:t>образовательной школе.</w:t>
            </w:r>
          </w:p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t xml:space="preserve"> Пропедевтика основ информатики в начальной школе. Б</w:t>
            </w:r>
            <w:r w:rsidRPr="000C0D05">
              <w:rPr>
                <w:sz w:val="20"/>
              </w:rPr>
              <w:t>а</w:t>
            </w:r>
            <w:r w:rsidRPr="000C0D05">
              <w:rPr>
                <w:sz w:val="20"/>
              </w:rPr>
              <w:t xml:space="preserve">зовый курс школьной информатики.  Дифференцированное обучение информатике на старшей ступени школы. </w:t>
            </w:r>
            <w:proofErr w:type="spellStart"/>
            <w:r w:rsidRPr="000C0D05">
              <w:rPr>
                <w:sz w:val="20"/>
              </w:rPr>
              <w:t>Пре</w:t>
            </w:r>
            <w:r w:rsidRPr="000C0D05">
              <w:rPr>
                <w:sz w:val="20"/>
              </w:rPr>
              <w:t>д</w:t>
            </w:r>
            <w:r w:rsidRPr="000C0D05">
              <w:rPr>
                <w:sz w:val="20"/>
              </w:rPr>
              <w:t>профильная</w:t>
            </w:r>
            <w:proofErr w:type="spellEnd"/>
            <w:r w:rsidRPr="000C0D05">
              <w:rPr>
                <w:sz w:val="20"/>
              </w:rPr>
              <w:t xml:space="preserve"> подготовка.  Элективные курсы.</w:t>
            </w:r>
          </w:p>
        </w:tc>
        <w:tc>
          <w:tcPr>
            <w:tcW w:w="280" w:type="pct"/>
          </w:tcPr>
          <w:p w:rsidR="003E6708" w:rsidRPr="000C0D05" w:rsidRDefault="00B96062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2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2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6</w:t>
            </w:r>
          </w:p>
        </w:tc>
        <w:tc>
          <w:tcPr>
            <w:tcW w:w="909" w:type="pct"/>
            <w:gridSpan w:val="2"/>
            <w:vAlign w:val="center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bCs/>
                <w:iCs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  <w:lang w:val="en-US"/>
              </w:rPr>
              <w:t>c</w:t>
            </w:r>
            <w:proofErr w:type="spellStart"/>
            <w:r w:rsidRPr="000C0D05">
              <w:rPr>
                <w:bCs/>
                <w:iCs/>
                <w:sz w:val="20"/>
                <w:szCs w:val="20"/>
              </w:rPr>
              <w:t>амостоятельное</w:t>
            </w:r>
            <w:proofErr w:type="spellEnd"/>
            <w:r w:rsidRPr="000C0D05">
              <w:rPr>
                <w:bCs/>
                <w:iCs/>
                <w:sz w:val="20"/>
                <w:szCs w:val="20"/>
              </w:rPr>
              <w:t xml:space="preserve"> изучение учебной и научно литературы;</w:t>
            </w:r>
          </w:p>
          <w:p w:rsidR="003E6708" w:rsidRPr="000C0D05" w:rsidRDefault="003E6708" w:rsidP="00E5253F">
            <w:pPr>
              <w:widowControl/>
              <w:ind w:firstLine="0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поиск дополнительной и</w:t>
            </w:r>
            <w:r w:rsidRPr="000C0D05">
              <w:rPr>
                <w:bCs/>
                <w:iCs/>
                <w:sz w:val="20"/>
                <w:szCs w:val="20"/>
              </w:rPr>
              <w:t>н</w:t>
            </w:r>
            <w:r w:rsidRPr="000C0D05">
              <w:rPr>
                <w:bCs/>
                <w:iCs/>
                <w:sz w:val="20"/>
                <w:szCs w:val="20"/>
              </w:rPr>
              <w:t>формации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 xml:space="preserve">- устный опрос; 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22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t>Тема 4.  Содержание школьного образования в области и</w:t>
            </w:r>
            <w:r w:rsidRPr="000C0D05">
              <w:rPr>
                <w:sz w:val="20"/>
              </w:rPr>
              <w:t>н</w:t>
            </w:r>
            <w:r w:rsidRPr="000C0D05">
              <w:rPr>
                <w:sz w:val="20"/>
              </w:rPr>
              <w:t>форматики. Стандарт школьного образования по информ</w:t>
            </w:r>
            <w:r w:rsidRPr="000C0D05">
              <w:rPr>
                <w:sz w:val="20"/>
              </w:rPr>
              <w:t>а</w:t>
            </w:r>
            <w:r w:rsidRPr="000C0D05">
              <w:rPr>
                <w:sz w:val="20"/>
              </w:rPr>
              <w:t xml:space="preserve">тике. 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Современная концепция школьного курса информатики. Стандарты по информатике школьного образования</w:t>
            </w:r>
          </w:p>
        </w:tc>
        <w:tc>
          <w:tcPr>
            <w:tcW w:w="280" w:type="pct"/>
          </w:tcPr>
          <w:p w:rsidR="003E6708" w:rsidRPr="000C0D05" w:rsidRDefault="00B96062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2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2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7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выполнение лабораторной работы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>отчет по лаборато</w:t>
            </w:r>
            <w:r w:rsidRPr="000C0D05">
              <w:rPr>
                <w:color w:val="auto"/>
                <w:sz w:val="20"/>
                <w:szCs w:val="20"/>
              </w:rPr>
              <w:t>р</w:t>
            </w:r>
            <w:r w:rsidRPr="000C0D05">
              <w:rPr>
                <w:color w:val="auto"/>
                <w:sz w:val="20"/>
                <w:szCs w:val="20"/>
              </w:rPr>
              <w:t>ной работе</w:t>
            </w: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1172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Тема 5. Содержание образовательных линий по информ</w:t>
            </w:r>
            <w:r w:rsidRPr="000C0D05">
              <w:rPr>
                <w:sz w:val="20"/>
                <w:szCs w:val="20"/>
              </w:rPr>
              <w:t>а</w:t>
            </w:r>
            <w:r w:rsidRPr="000C0D05">
              <w:rPr>
                <w:sz w:val="20"/>
                <w:szCs w:val="20"/>
              </w:rPr>
              <w:t>тике и ИКТ. Анализ существующих программ по информ</w:t>
            </w:r>
            <w:r w:rsidRPr="000C0D05">
              <w:rPr>
                <w:sz w:val="20"/>
                <w:szCs w:val="20"/>
              </w:rPr>
              <w:t>а</w:t>
            </w:r>
            <w:r w:rsidRPr="000C0D05">
              <w:rPr>
                <w:sz w:val="20"/>
                <w:szCs w:val="20"/>
              </w:rPr>
              <w:t>тике в общеобразовательной школе и перспектива обновл</w:t>
            </w:r>
            <w:r w:rsidRPr="000C0D05">
              <w:rPr>
                <w:sz w:val="20"/>
                <w:szCs w:val="20"/>
              </w:rPr>
              <w:t>е</w:t>
            </w:r>
            <w:r w:rsidRPr="000C0D05">
              <w:rPr>
                <w:sz w:val="20"/>
                <w:szCs w:val="20"/>
              </w:rPr>
              <w:t>ния содержания.</w:t>
            </w:r>
          </w:p>
        </w:tc>
        <w:tc>
          <w:tcPr>
            <w:tcW w:w="280" w:type="pct"/>
          </w:tcPr>
          <w:p w:rsidR="003E6708" w:rsidRPr="000C0D05" w:rsidRDefault="00B96062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2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2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8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выполнение лабораторной работы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>отчет по лаборато</w:t>
            </w:r>
            <w:r w:rsidRPr="000C0D05">
              <w:rPr>
                <w:color w:val="auto"/>
                <w:sz w:val="20"/>
                <w:szCs w:val="20"/>
              </w:rPr>
              <w:t>р</w:t>
            </w:r>
            <w:r w:rsidRPr="000C0D05">
              <w:rPr>
                <w:color w:val="auto"/>
                <w:sz w:val="20"/>
                <w:szCs w:val="20"/>
              </w:rPr>
              <w:t>ной работе</w:t>
            </w: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</w:tc>
      </w:tr>
      <w:tr w:rsidR="003E6708" w:rsidRPr="000C0D05" w:rsidTr="00D71800">
        <w:trPr>
          <w:trHeight w:val="343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Итого по разделу</w:t>
            </w:r>
          </w:p>
        </w:tc>
        <w:tc>
          <w:tcPr>
            <w:tcW w:w="280" w:type="pct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10</w:t>
            </w:r>
            <w:r w:rsidR="00D71800">
              <w:rPr>
                <w:b/>
                <w:bCs/>
                <w:sz w:val="20"/>
                <w:szCs w:val="20"/>
              </w:rPr>
              <w:t>/8И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3E6708" w:rsidP="007F3F5A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3</w:t>
            </w:r>
            <w:r w:rsidR="007F3F5A" w:rsidRPr="000C0D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9" w:type="pct"/>
            <w:gridSpan w:val="2"/>
          </w:tcPr>
          <w:p w:rsidR="003E6708" w:rsidRPr="000C0D05" w:rsidRDefault="002C1313" w:rsidP="00E5253F">
            <w:pPr>
              <w:widowControl/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Зачет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70"/>
          <w:jc w:val="right"/>
        </w:trPr>
        <w:tc>
          <w:tcPr>
            <w:tcW w:w="5000" w:type="pct"/>
            <w:gridSpan w:val="17"/>
          </w:tcPr>
          <w:p w:rsidR="003E6708" w:rsidRPr="000C0D05" w:rsidRDefault="003E6708" w:rsidP="000A0096">
            <w:pPr>
              <w:pStyle w:val="af6"/>
              <w:widowControl/>
              <w:numPr>
                <w:ilvl w:val="0"/>
                <w:numId w:val="6"/>
              </w:numPr>
              <w:tabs>
                <w:tab w:val="left" w:pos="2184"/>
              </w:tabs>
              <w:ind w:left="0" w:firstLine="0"/>
              <w:contextualSpacing w:val="0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Раздел Организация обучения информатике</w:t>
            </w: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Тема 1. Общая методика преподавания информатики</w:t>
            </w:r>
            <w:r w:rsidRPr="000C0D05">
              <w:rPr>
                <w:i/>
                <w:iCs/>
                <w:sz w:val="20"/>
                <w:szCs w:val="20"/>
              </w:rPr>
              <w:t xml:space="preserve">. </w:t>
            </w:r>
            <w:r w:rsidRPr="000C0D05">
              <w:rPr>
                <w:sz w:val="20"/>
                <w:szCs w:val="20"/>
              </w:rPr>
              <w:t>Фо</w:t>
            </w:r>
            <w:r w:rsidRPr="000C0D05">
              <w:rPr>
                <w:sz w:val="20"/>
                <w:szCs w:val="20"/>
              </w:rPr>
              <w:t>р</w:t>
            </w:r>
            <w:r w:rsidRPr="000C0D05">
              <w:rPr>
                <w:sz w:val="20"/>
                <w:szCs w:val="20"/>
              </w:rPr>
              <w:t>мы и методы обучения информатике. Методики изучения основных разделов курса информатики и организация об</w:t>
            </w:r>
            <w:r w:rsidRPr="000C0D05">
              <w:rPr>
                <w:sz w:val="20"/>
                <w:szCs w:val="20"/>
              </w:rPr>
              <w:t>у</w:t>
            </w:r>
            <w:r w:rsidRPr="000C0D05">
              <w:rPr>
                <w:sz w:val="20"/>
                <w:szCs w:val="20"/>
              </w:rPr>
              <w:t>чения в общеобразовательной школе.  Цели и задачи об</w:t>
            </w:r>
            <w:r w:rsidRPr="000C0D05">
              <w:rPr>
                <w:sz w:val="20"/>
                <w:szCs w:val="20"/>
              </w:rPr>
              <w:t>у</w:t>
            </w:r>
            <w:r w:rsidRPr="000C0D05">
              <w:rPr>
                <w:sz w:val="20"/>
                <w:szCs w:val="20"/>
              </w:rPr>
              <w:t>чения информатике, структура, стандарт и содержание школьного образования по информатике. Методы и орган</w:t>
            </w:r>
            <w:r w:rsidRPr="000C0D05">
              <w:rPr>
                <w:sz w:val="20"/>
                <w:szCs w:val="20"/>
              </w:rPr>
              <w:t>и</w:t>
            </w:r>
            <w:r w:rsidRPr="000C0D05">
              <w:rPr>
                <w:sz w:val="20"/>
                <w:szCs w:val="20"/>
              </w:rPr>
              <w:t xml:space="preserve">зационные формы обучения информатике и ИКТ. </w:t>
            </w:r>
          </w:p>
        </w:tc>
        <w:tc>
          <w:tcPr>
            <w:tcW w:w="280" w:type="pct"/>
          </w:tcPr>
          <w:p w:rsidR="003E6708" w:rsidRPr="000C0D05" w:rsidRDefault="00B96062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выполнение лабораторной работы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>отчет по лаборато</w:t>
            </w:r>
            <w:r w:rsidRPr="000C0D05">
              <w:rPr>
                <w:color w:val="auto"/>
                <w:sz w:val="20"/>
                <w:szCs w:val="20"/>
              </w:rPr>
              <w:t>р</w:t>
            </w:r>
            <w:r w:rsidRPr="000C0D05">
              <w:rPr>
                <w:color w:val="auto"/>
                <w:sz w:val="20"/>
                <w:szCs w:val="20"/>
              </w:rPr>
              <w:t>ной работе</w:t>
            </w: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lastRenderedPageBreak/>
              <w:t>Тема 2. Система знаний содержательной линии «Информ</w:t>
            </w:r>
            <w:r w:rsidRPr="000C0D05">
              <w:rPr>
                <w:sz w:val="20"/>
              </w:rPr>
              <w:t>а</w:t>
            </w:r>
            <w:r w:rsidRPr="000C0D05">
              <w:rPr>
                <w:sz w:val="20"/>
              </w:rPr>
              <w:t>ция и информационные процессы» и методика обучения.</w:t>
            </w:r>
          </w:p>
        </w:tc>
        <w:tc>
          <w:tcPr>
            <w:tcW w:w="280" w:type="pct"/>
          </w:tcPr>
          <w:p w:rsidR="003E6708" w:rsidRPr="000C0D05" w:rsidRDefault="00D71800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выполнение лабораторной работы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>отчет по лаборато</w:t>
            </w:r>
            <w:r w:rsidRPr="000C0D05">
              <w:rPr>
                <w:color w:val="auto"/>
                <w:sz w:val="20"/>
                <w:szCs w:val="20"/>
              </w:rPr>
              <w:t>р</w:t>
            </w:r>
            <w:r w:rsidRPr="000C0D05">
              <w:rPr>
                <w:color w:val="auto"/>
                <w:sz w:val="20"/>
                <w:szCs w:val="20"/>
              </w:rPr>
              <w:t>ной работе</w:t>
            </w: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t>Тема 3. Методики изучения системы знаний содержател</w:t>
            </w:r>
            <w:r w:rsidRPr="000C0D05">
              <w:rPr>
                <w:sz w:val="20"/>
              </w:rPr>
              <w:t>ь</w:t>
            </w:r>
            <w:r w:rsidRPr="000C0D05">
              <w:rPr>
                <w:sz w:val="20"/>
              </w:rPr>
              <w:t>ной линии «Представление информации»</w:t>
            </w:r>
          </w:p>
        </w:tc>
        <w:tc>
          <w:tcPr>
            <w:tcW w:w="280" w:type="pct"/>
          </w:tcPr>
          <w:p w:rsidR="003E6708" w:rsidRPr="000C0D05" w:rsidRDefault="00D71800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выполнение лабораторной работы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>отчет по лаборато</w:t>
            </w:r>
            <w:r w:rsidRPr="000C0D05">
              <w:rPr>
                <w:color w:val="auto"/>
                <w:sz w:val="20"/>
                <w:szCs w:val="20"/>
              </w:rPr>
              <w:t>р</w:t>
            </w:r>
            <w:r w:rsidRPr="000C0D05">
              <w:rPr>
                <w:color w:val="auto"/>
                <w:sz w:val="20"/>
                <w:szCs w:val="20"/>
              </w:rPr>
              <w:t>ной работе</w:t>
            </w: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t>Тема 4. Методики изучения системы знаний содержател</w:t>
            </w:r>
            <w:r w:rsidRPr="000C0D05">
              <w:rPr>
                <w:sz w:val="20"/>
              </w:rPr>
              <w:t>ь</w:t>
            </w:r>
            <w:r w:rsidRPr="000C0D05">
              <w:rPr>
                <w:sz w:val="20"/>
              </w:rPr>
              <w:t>ной линии «Компьютер».</w:t>
            </w:r>
          </w:p>
        </w:tc>
        <w:tc>
          <w:tcPr>
            <w:tcW w:w="280" w:type="pct"/>
          </w:tcPr>
          <w:p w:rsidR="003E6708" w:rsidRPr="000C0D05" w:rsidRDefault="00D71800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выполнение лабораторной работы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>отчет по лаборато</w:t>
            </w:r>
            <w:r w:rsidRPr="000C0D05">
              <w:rPr>
                <w:color w:val="auto"/>
                <w:sz w:val="20"/>
                <w:szCs w:val="20"/>
              </w:rPr>
              <w:t>р</w:t>
            </w:r>
            <w:r w:rsidRPr="000C0D05">
              <w:rPr>
                <w:color w:val="auto"/>
                <w:sz w:val="20"/>
                <w:szCs w:val="20"/>
              </w:rPr>
              <w:t>ной работе</w:t>
            </w: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t>Тема 5. Методики изучения системы знаний содержател</w:t>
            </w:r>
            <w:r w:rsidRPr="000C0D05">
              <w:rPr>
                <w:sz w:val="20"/>
              </w:rPr>
              <w:t>ь</w:t>
            </w:r>
            <w:r w:rsidRPr="000C0D05">
              <w:rPr>
                <w:sz w:val="20"/>
              </w:rPr>
              <w:t>ной линии «Формализация и моделирование»</w:t>
            </w:r>
          </w:p>
        </w:tc>
        <w:tc>
          <w:tcPr>
            <w:tcW w:w="280" w:type="pct"/>
          </w:tcPr>
          <w:p w:rsidR="003E6708" w:rsidRPr="000C0D05" w:rsidRDefault="00D71800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выполнение лабораторной работы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>отчет по лаборато</w:t>
            </w:r>
            <w:r w:rsidRPr="000C0D05">
              <w:rPr>
                <w:color w:val="auto"/>
                <w:sz w:val="20"/>
                <w:szCs w:val="20"/>
              </w:rPr>
              <w:t>р</w:t>
            </w:r>
            <w:r w:rsidRPr="000C0D05">
              <w:rPr>
                <w:color w:val="auto"/>
                <w:sz w:val="20"/>
                <w:szCs w:val="20"/>
              </w:rPr>
              <w:t>ной работе</w:t>
            </w: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t>Тема 6. Методики изучения системы знаний содержател</w:t>
            </w:r>
            <w:r w:rsidRPr="000C0D05">
              <w:rPr>
                <w:sz w:val="20"/>
              </w:rPr>
              <w:t>ь</w:t>
            </w:r>
            <w:r w:rsidRPr="000C0D05">
              <w:rPr>
                <w:sz w:val="20"/>
              </w:rPr>
              <w:t>ной линии «Алгоритмизация и программирование».</w:t>
            </w:r>
          </w:p>
        </w:tc>
        <w:tc>
          <w:tcPr>
            <w:tcW w:w="280" w:type="pct"/>
          </w:tcPr>
          <w:p w:rsidR="003E6708" w:rsidRPr="000C0D05" w:rsidRDefault="00D71800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выполнение лабораторной работы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>отчет по лаборато</w:t>
            </w:r>
            <w:r w:rsidRPr="000C0D05">
              <w:rPr>
                <w:color w:val="auto"/>
                <w:sz w:val="20"/>
                <w:szCs w:val="20"/>
              </w:rPr>
              <w:t>р</w:t>
            </w:r>
            <w:r w:rsidRPr="000C0D05">
              <w:rPr>
                <w:color w:val="auto"/>
                <w:sz w:val="20"/>
                <w:szCs w:val="20"/>
              </w:rPr>
              <w:t>ной работе</w:t>
            </w: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 xml:space="preserve">; </w:t>
            </w:r>
            <w:r w:rsidRPr="000C0D05">
              <w:rPr>
                <w:sz w:val="20"/>
                <w:szCs w:val="20"/>
              </w:rPr>
              <w:lastRenderedPageBreak/>
              <w:t>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lastRenderedPageBreak/>
              <w:t>Тема 7. Методики изучения системы знаний содержател</w:t>
            </w:r>
            <w:r w:rsidRPr="000C0D05">
              <w:rPr>
                <w:sz w:val="20"/>
              </w:rPr>
              <w:t>ь</w:t>
            </w:r>
            <w:r w:rsidRPr="000C0D05">
              <w:rPr>
                <w:sz w:val="20"/>
              </w:rPr>
              <w:t>ной линии «Информационные технологии».</w:t>
            </w:r>
          </w:p>
        </w:tc>
        <w:tc>
          <w:tcPr>
            <w:tcW w:w="280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выполнение лабораторной работы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>отчет по лаборато</w:t>
            </w:r>
            <w:r w:rsidRPr="000C0D05">
              <w:rPr>
                <w:color w:val="auto"/>
                <w:sz w:val="20"/>
                <w:szCs w:val="20"/>
              </w:rPr>
              <w:t>р</w:t>
            </w:r>
            <w:r w:rsidRPr="000C0D05">
              <w:rPr>
                <w:color w:val="auto"/>
                <w:sz w:val="20"/>
                <w:szCs w:val="20"/>
              </w:rPr>
              <w:t>ной работе</w:t>
            </w: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t>Тема 8. Изучение содержания учебников по информатике, рекомендованных Министерством образования и науки РФ  к использованию в общеобразовательной школе.</w:t>
            </w:r>
          </w:p>
        </w:tc>
        <w:tc>
          <w:tcPr>
            <w:tcW w:w="280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выполнение лабораторной работы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>отчет по лаборато</w:t>
            </w:r>
            <w:r w:rsidRPr="000C0D05">
              <w:rPr>
                <w:color w:val="auto"/>
                <w:sz w:val="20"/>
                <w:szCs w:val="20"/>
              </w:rPr>
              <w:t>р</w:t>
            </w:r>
            <w:r w:rsidRPr="000C0D05">
              <w:rPr>
                <w:color w:val="auto"/>
                <w:sz w:val="20"/>
                <w:szCs w:val="20"/>
              </w:rPr>
              <w:t>ной работе</w:t>
            </w: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t>Тема 9. Методические аспекты использования информац</w:t>
            </w:r>
            <w:r w:rsidRPr="000C0D05">
              <w:rPr>
                <w:sz w:val="20"/>
              </w:rPr>
              <w:t>и</w:t>
            </w:r>
            <w:r w:rsidRPr="000C0D05">
              <w:rPr>
                <w:sz w:val="20"/>
              </w:rPr>
              <w:t>онных и коммуникационных технологий в реализации и</w:t>
            </w:r>
            <w:r w:rsidRPr="000C0D05">
              <w:rPr>
                <w:sz w:val="20"/>
              </w:rPr>
              <w:t>н</w:t>
            </w:r>
            <w:r w:rsidRPr="000C0D05">
              <w:rPr>
                <w:sz w:val="20"/>
              </w:rPr>
              <w:t>формационно-деятельностного подхода в обучении инфо</w:t>
            </w:r>
            <w:r w:rsidRPr="000C0D05">
              <w:rPr>
                <w:sz w:val="20"/>
              </w:rPr>
              <w:t>р</w:t>
            </w:r>
            <w:r w:rsidRPr="000C0D05">
              <w:rPr>
                <w:sz w:val="20"/>
              </w:rPr>
              <w:t>матике и активизации познавательной деятельности уч</w:t>
            </w:r>
            <w:r w:rsidRPr="000C0D05">
              <w:rPr>
                <w:sz w:val="20"/>
              </w:rPr>
              <w:t>а</w:t>
            </w:r>
            <w:r w:rsidRPr="000C0D05">
              <w:rPr>
                <w:sz w:val="20"/>
              </w:rPr>
              <w:t>щихся, инновационных технологий в обучении информат</w:t>
            </w:r>
            <w:r w:rsidRPr="000C0D05">
              <w:rPr>
                <w:sz w:val="20"/>
              </w:rPr>
              <w:t>и</w:t>
            </w:r>
            <w:r w:rsidRPr="000C0D05">
              <w:rPr>
                <w:sz w:val="20"/>
              </w:rPr>
              <w:t>ке Обеспечение учебного процесса по информатике инн</w:t>
            </w:r>
            <w:r w:rsidRPr="000C0D05">
              <w:rPr>
                <w:sz w:val="20"/>
              </w:rPr>
              <w:t>о</w:t>
            </w:r>
            <w:r w:rsidRPr="000C0D05">
              <w:rPr>
                <w:sz w:val="20"/>
              </w:rPr>
              <w:t>вационными технологиями в реализации информационно-деятельностного подхода в обучении информатике и мет</w:t>
            </w:r>
            <w:r w:rsidRPr="000C0D05">
              <w:rPr>
                <w:sz w:val="20"/>
              </w:rPr>
              <w:t>о</w:t>
            </w:r>
            <w:r w:rsidRPr="000C0D05">
              <w:rPr>
                <w:sz w:val="20"/>
              </w:rPr>
              <w:t>дики их применения в общеобразовательной школе. Спос</w:t>
            </w:r>
            <w:r w:rsidRPr="000C0D05">
              <w:rPr>
                <w:sz w:val="20"/>
              </w:rPr>
              <w:t>о</w:t>
            </w:r>
            <w:r w:rsidRPr="000C0D05">
              <w:rPr>
                <w:sz w:val="20"/>
              </w:rPr>
              <w:t>бы активизации познавательной деятельности учащихся.</w:t>
            </w:r>
          </w:p>
        </w:tc>
        <w:tc>
          <w:tcPr>
            <w:tcW w:w="280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выполнение лабораторной работы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>отчет по лаборато</w:t>
            </w:r>
            <w:r w:rsidRPr="000C0D05">
              <w:rPr>
                <w:color w:val="auto"/>
                <w:sz w:val="20"/>
                <w:szCs w:val="20"/>
              </w:rPr>
              <w:t>р</w:t>
            </w:r>
            <w:r w:rsidRPr="000C0D05">
              <w:rPr>
                <w:color w:val="auto"/>
                <w:sz w:val="20"/>
                <w:szCs w:val="20"/>
              </w:rPr>
              <w:t>ной работе</w:t>
            </w: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11"/>
              <w:ind w:firstLine="0"/>
              <w:rPr>
                <w:sz w:val="20"/>
              </w:rPr>
            </w:pPr>
            <w:r w:rsidRPr="000C0D05">
              <w:rPr>
                <w:sz w:val="20"/>
              </w:rPr>
              <w:t>Тема 10.  Организация проверки и оценки результатов об</w:t>
            </w:r>
            <w:r w:rsidRPr="000C0D05">
              <w:rPr>
                <w:sz w:val="20"/>
              </w:rPr>
              <w:t>у</w:t>
            </w:r>
            <w:r w:rsidRPr="000C0D05">
              <w:rPr>
                <w:sz w:val="20"/>
              </w:rPr>
              <w:t xml:space="preserve">чения информатике в школе. Конструирование, реализация проверки результатов обучения информатике в школе. </w:t>
            </w:r>
            <w:r w:rsidRPr="000C0D05">
              <w:rPr>
                <w:sz w:val="20"/>
              </w:rPr>
              <w:lastRenderedPageBreak/>
              <w:t>Анализ результатов процесса обучения информатике в школе. Рейтинговая система контроля.</w:t>
            </w:r>
          </w:p>
        </w:tc>
        <w:tc>
          <w:tcPr>
            <w:tcW w:w="280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8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выполнение лабораторной работы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>отчет по лаборато</w:t>
            </w:r>
            <w:r w:rsidRPr="000C0D05">
              <w:rPr>
                <w:color w:val="auto"/>
                <w:sz w:val="20"/>
                <w:szCs w:val="20"/>
              </w:rPr>
              <w:t>р</w:t>
            </w:r>
            <w:r w:rsidRPr="000C0D05">
              <w:rPr>
                <w:color w:val="auto"/>
                <w:sz w:val="20"/>
                <w:szCs w:val="20"/>
              </w:rPr>
              <w:t>ной работе</w:t>
            </w: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 xml:space="preserve">; </w:t>
            </w:r>
            <w:r w:rsidRPr="000C0D05">
              <w:rPr>
                <w:sz w:val="20"/>
                <w:szCs w:val="20"/>
              </w:rPr>
              <w:lastRenderedPageBreak/>
              <w:t>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280" w:type="pct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92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7F3F5A">
            <w:pPr>
              <w:widowControl/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 xml:space="preserve">Зачет 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70"/>
          <w:jc w:val="right"/>
        </w:trPr>
        <w:tc>
          <w:tcPr>
            <w:tcW w:w="5000" w:type="pct"/>
            <w:gridSpan w:val="17"/>
          </w:tcPr>
          <w:p w:rsidR="003E6708" w:rsidRPr="000C0D05" w:rsidRDefault="003E6708" w:rsidP="000A0096">
            <w:pPr>
              <w:widowControl/>
              <w:numPr>
                <w:ilvl w:val="0"/>
                <w:numId w:val="6"/>
              </w:numPr>
              <w:tabs>
                <w:tab w:val="left" w:pos="2184"/>
              </w:tabs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Раздел  Аудиовизуальные  технологии обучения информатике.</w:t>
            </w: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 xml:space="preserve">Тема 1. Интерактивные технологии обучения. </w:t>
            </w:r>
            <w:proofErr w:type="spellStart"/>
            <w:proofErr w:type="gramStart"/>
            <w:r w:rsidRPr="000C0D05">
              <w:rPr>
                <w:sz w:val="20"/>
                <w:szCs w:val="20"/>
              </w:rPr>
              <w:t>Ди-дактические</w:t>
            </w:r>
            <w:proofErr w:type="spellEnd"/>
            <w:proofErr w:type="gramEnd"/>
            <w:r w:rsidRPr="000C0D05">
              <w:rPr>
                <w:sz w:val="20"/>
                <w:szCs w:val="20"/>
              </w:rPr>
              <w:t xml:space="preserve"> принципы построения аудио-, видео- и комп</w:t>
            </w:r>
            <w:r w:rsidRPr="000C0D05">
              <w:rPr>
                <w:sz w:val="20"/>
                <w:szCs w:val="20"/>
              </w:rPr>
              <w:t>ь</w:t>
            </w:r>
            <w:r w:rsidRPr="000C0D05">
              <w:rPr>
                <w:sz w:val="20"/>
                <w:szCs w:val="20"/>
              </w:rPr>
              <w:t xml:space="preserve">ютерных учебных пособий. 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6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238" w:type="pct"/>
            <w:gridSpan w:val="3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10</w:t>
            </w:r>
          </w:p>
        </w:tc>
        <w:tc>
          <w:tcPr>
            <w:tcW w:w="19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gridSpan w:val="2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15</w:t>
            </w:r>
          </w:p>
        </w:tc>
        <w:tc>
          <w:tcPr>
            <w:tcW w:w="909" w:type="pct"/>
            <w:gridSpan w:val="2"/>
            <w:vAlign w:val="center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bCs/>
                <w:iCs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  <w:lang w:val="en-US"/>
              </w:rPr>
              <w:t>c</w:t>
            </w:r>
            <w:proofErr w:type="spellStart"/>
            <w:r w:rsidRPr="000C0D05">
              <w:rPr>
                <w:bCs/>
                <w:iCs/>
                <w:sz w:val="20"/>
                <w:szCs w:val="20"/>
              </w:rPr>
              <w:t>амостоятельное</w:t>
            </w:r>
            <w:proofErr w:type="spellEnd"/>
            <w:r w:rsidRPr="000C0D05">
              <w:rPr>
                <w:bCs/>
                <w:iCs/>
                <w:sz w:val="20"/>
                <w:szCs w:val="20"/>
              </w:rPr>
              <w:t xml:space="preserve"> изучение учебной и научно литературы;</w:t>
            </w:r>
          </w:p>
          <w:p w:rsidR="003E6708" w:rsidRPr="000C0D05" w:rsidRDefault="003E6708" w:rsidP="00E5253F">
            <w:pPr>
              <w:widowControl/>
              <w:ind w:firstLine="0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поиск дополнительной и</w:t>
            </w:r>
            <w:r w:rsidRPr="000C0D05">
              <w:rPr>
                <w:bCs/>
                <w:iCs/>
                <w:sz w:val="20"/>
                <w:szCs w:val="20"/>
              </w:rPr>
              <w:t>н</w:t>
            </w:r>
            <w:r w:rsidRPr="000C0D05">
              <w:rPr>
                <w:bCs/>
                <w:iCs/>
                <w:sz w:val="20"/>
                <w:szCs w:val="20"/>
              </w:rPr>
              <w:t>формации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 xml:space="preserve">- устный опрос; 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Тема 2. Типология учебных аудио-, видео- и компьютерных пособий и методика их применения. Банк аудио-, видео- и компьютерных учебных материалов.</w:t>
            </w:r>
          </w:p>
        </w:tc>
        <w:tc>
          <w:tcPr>
            <w:tcW w:w="280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6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238" w:type="pct"/>
            <w:gridSpan w:val="3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10</w:t>
            </w:r>
          </w:p>
        </w:tc>
        <w:tc>
          <w:tcPr>
            <w:tcW w:w="19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gridSpan w:val="2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15</w:t>
            </w:r>
          </w:p>
        </w:tc>
        <w:tc>
          <w:tcPr>
            <w:tcW w:w="909" w:type="pct"/>
            <w:gridSpan w:val="2"/>
            <w:vAlign w:val="center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bCs/>
                <w:iCs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  <w:lang w:val="en-US"/>
              </w:rPr>
              <w:t>c</w:t>
            </w:r>
            <w:proofErr w:type="spellStart"/>
            <w:r w:rsidRPr="000C0D05">
              <w:rPr>
                <w:bCs/>
                <w:iCs/>
                <w:sz w:val="20"/>
                <w:szCs w:val="20"/>
              </w:rPr>
              <w:t>амостоятельное</w:t>
            </w:r>
            <w:proofErr w:type="spellEnd"/>
            <w:r w:rsidRPr="000C0D05">
              <w:rPr>
                <w:bCs/>
                <w:iCs/>
                <w:sz w:val="20"/>
                <w:szCs w:val="20"/>
              </w:rPr>
              <w:t xml:space="preserve"> изучение учебной и научно литературы;</w:t>
            </w:r>
          </w:p>
          <w:p w:rsidR="003E6708" w:rsidRPr="000C0D05" w:rsidRDefault="003E6708" w:rsidP="00E5253F">
            <w:pPr>
              <w:widowControl/>
              <w:ind w:firstLine="0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поиск дополнительной и</w:t>
            </w:r>
            <w:r w:rsidRPr="000C0D05">
              <w:rPr>
                <w:bCs/>
                <w:iCs/>
                <w:sz w:val="20"/>
                <w:szCs w:val="20"/>
              </w:rPr>
              <w:t>н</w:t>
            </w:r>
            <w:r w:rsidRPr="000C0D05">
              <w:rPr>
                <w:bCs/>
                <w:iCs/>
                <w:sz w:val="20"/>
                <w:szCs w:val="20"/>
              </w:rPr>
              <w:t>формации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 xml:space="preserve">- устный опрос; 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3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Итого по разделу</w:t>
            </w:r>
          </w:p>
        </w:tc>
        <w:tc>
          <w:tcPr>
            <w:tcW w:w="280" w:type="pct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8" w:type="pct"/>
            <w:gridSpan w:val="3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9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gridSpan w:val="2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 xml:space="preserve">Зачет 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354"/>
          <w:jc w:val="right"/>
        </w:trPr>
        <w:tc>
          <w:tcPr>
            <w:tcW w:w="5000" w:type="pct"/>
            <w:gridSpan w:val="17"/>
          </w:tcPr>
          <w:p w:rsidR="003E6708" w:rsidRPr="000C0D05" w:rsidRDefault="003E6708" w:rsidP="000A0096">
            <w:pPr>
              <w:widowControl/>
              <w:numPr>
                <w:ilvl w:val="0"/>
                <w:numId w:val="6"/>
              </w:numPr>
              <w:tabs>
                <w:tab w:val="left" w:pos="2184"/>
              </w:tabs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Раздел Использование современных информационных и коммуникационных технологий в учебном процессе.</w:t>
            </w:r>
          </w:p>
        </w:tc>
      </w:tr>
      <w:tr w:rsidR="003E6708" w:rsidRPr="000C0D05" w:rsidTr="00D71800">
        <w:trPr>
          <w:trHeight w:val="990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afe"/>
              <w:tabs>
                <w:tab w:val="left" w:pos="-1843"/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Тема 1. Основные понятия и определения предметной о</w:t>
            </w:r>
            <w:r w:rsidRPr="000C0D05">
              <w:rPr>
                <w:sz w:val="20"/>
                <w:szCs w:val="20"/>
              </w:rPr>
              <w:t>б</w:t>
            </w:r>
            <w:r w:rsidRPr="000C0D05">
              <w:rPr>
                <w:sz w:val="20"/>
                <w:szCs w:val="20"/>
              </w:rPr>
              <w:t>ласти – информатизация образования. Цели и задачи и</w:t>
            </w:r>
            <w:r w:rsidRPr="000C0D05">
              <w:rPr>
                <w:sz w:val="20"/>
                <w:szCs w:val="20"/>
              </w:rPr>
              <w:t>с</w:t>
            </w:r>
            <w:r w:rsidRPr="000C0D05">
              <w:rPr>
                <w:sz w:val="20"/>
                <w:szCs w:val="20"/>
              </w:rPr>
              <w:t>пользования информационных и коммуникационных те</w:t>
            </w:r>
            <w:r w:rsidRPr="000C0D05">
              <w:rPr>
                <w:sz w:val="20"/>
                <w:szCs w:val="20"/>
              </w:rPr>
              <w:t>х</w:t>
            </w:r>
            <w:r w:rsidRPr="000C0D05">
              <w:rPr>
                <w:sz w:val="20"/>
                <w:szCs w:val="20"/>
              </w:rPr>
              <w:t>нологий в образовании. Информационные и коммуникац</w:t>
            </w:r>
            <w:r w:rsidRPr="000C0D05">
              <w:rPr>
                <w:sz w:val="20"/>
                <w:szCs w:val="20"/>
              </w:rPr>
              <w:t>и</w:t>
            </w:r>
            <w:r w:rsidRPr="000C0D05">
              <w:rPr>
                <w:sz w:val="20"/>
                <w:szCs w:val="20"/>
              </w:rPr>
              <w:t xml:space="preserve">онные технологии в реализации информационных и </w:t>
            </w:r>
            <w:proofErr w:type="spellStart"/>
            <w:r w:rsidRPr="000C0D05">
              <w:rPr>
                <w:sz w:val="20"/>
                <w:szCs w:val="20"/>
              </w:rPr>
              <w:t>и</w:t>
            </w:r>
            <w:r w:rsidRPr="000C0D05">
              <w:rPr>
                <w:sz w:val="20"/>
                <w:szCs w:val="20"/>
              </w:rPr>
              <w:t>н</w:t>
            </w:r>
            <w:r w:rsidRPr="000C0D05">
              <w:rPr>
                <w:sz w:val="20"/>
                <w:szCs w:val="20"/>
              </w:rPr>
              <w:t>формационно-деятельностных</w:t>
            </w:r>
            <w:proofErr w:type="spellEnd"/>
            <w:r w:rsidRPr="000C0D05">
              <w:rPr>
                <w:sz w:val="20"/>
                <w:szCs w:val="20"/>
              </w:rPr>
              <w:t xml:space="preserve"> моделей в обучении. </w:t>
            </w:r>
          </w:p>
        </w:tc>
        <w:tc>
          <w:tcPr>
            <w:tcW w:w="280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6</w:t>
            </w:r>
          </w:p>
        </w:tc>
        <w:tc>
          <w:tcPr>
            <w:tcW w:w="24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gridSpan w:val="3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10</w:t>
            </w:r>
          </w:p>
        </w:tc>
        <w:tc>
          <w:tcPr>
            <w:tcW w:w="19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gridSpan w:val="2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12</w:t>
            </w:r>
          </w:p>
        </w:tc>
        <w:tc>
          <w:tcPr>
            <w:tcW w:w="909" w:type="pct"/>
            <w:gridSpan w:val="2"/>
            <w:vAlign w:val="center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bCs/>
                <w:iCs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  <w:lang w:val="en-US"/>
              </w:rPr>
              <w:t>c</w:t>
            </w:r>
            <w:proofErr w:type="spellStart"/>
            <w:r w:rsidRPr="000C0D05">
              <w:rPr>
                <w:bCs/>
                <w:iCs/>
                <w:sz w:val="20"/>
                <w:szCs w:val="20"/>
              </w:rPr>
              <w:t>амостоятельное</w:t>
            </w:r>
            <w:proofErr w:type="spellEnd"/>
            <w:r w:rsidRPr="000C0D05">
              <w:rPr>
                <w:bCs/>
                <w:iCs/>
                <w:sz w:val="20"/>
                <w:szCs w:val="20"/>
              </w:rPr>
              <w:t xml:space="preserve"> изучение учебной и научно литературы;</w:t>
            </w:r>
          </w:p>
          <w:p w:rsidR="003E6708" w:rsidRPr="000C0D05" w:rsidRDefault="003E6708" w:rsidP="00E5253F">
            <w:pPr>
              <w:widowControl/>
              <w:ind w:firstLine="0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поиск дополнительной и</w:t>
            </w:r>
            <w:r w:rsidRPr="000C0D05">
              <w:rPr>
                <w:bCs/>
                <w:iCs/>
                <w:sz w:val="20"/>
                <w:szCs w:val="20"/>
              </w:rPr>
              <w:t>н</w:t>
            </w:r>
            <w:r w:rsidRPr="000C0D05">
              <w:rPr>
                <w:bCs/>
                <w:iCs/>
                <w:sz w:val="20"/>
                <w:szCs w:val="20"/>
              </w:rPr>
              <w:t>формации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 xml:space="preserve">- устный опрос; 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pStyle w:val="afe"/>
              <w:tabs>
                <w:tab w:val="left" w:pos="-1843"/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lastRenderedPageBreak/>
              <w:t xml:space="preserve">Тема 2. Информационные и коммуникационные технологии в активизации познавательной деятельности учащихся. </w:t>
            </w:r>
          </w:p>
          <w:p w:rsidR="003E6708" w:rsidRPr="000C0D05" w:rsidRDefault="003E6708" w:rsidP="00E5253F">
            <w:pPr>
              <w:pStyle w:val="afe"/>
              <w:tabs>
                <w:tab w:val="left" w:pos="-1843"/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Информационные и коммуникационные технологии в ре</w:t>
            </w:r>
            <w:r w:rsidRPr="000C0D05">
              <w:rPr>
                <w:sz w:val="20"/>
                <w:szCs w:val="20"/>
              </w:rPr>
              <w:t>а</w:t>
            </w:r>
            <w:r w:rsidRPr="000C0D05">
              <w:rPr>
                <w:sz w:val="20"/>
                <w:szCs w:val="20"/>
              </w:rPr>
              <w:t>лизации системы контроля, оценки и мониторинга учебных достижений учащихся.</w:t>
            </w:r>
          </w:p>
        </w:tc>
        <w:tc>
          <w:tcPr>
            <w:tcW w:w="280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6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238" w:type="pct"/>
            <w:gridSpan w:val="3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10</w:t>
            </w:r>
          </w:p>
        </w:tc>
        <w:tc>
          <w:tcPr>
            <w:tcW w:w="19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gridSpan w:val="2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1</w:t>
            </w:r>
            <w:r w:rsidR="003E6708" w:rsidRPr="000C0D05">
              <w:rPr>
                <w:sz w:val="20"/>
                <w:szCs w:val="20"/>
              </w:rPr>
              <w:t>4</w:t>
            </w:r>
          </w:p>
        </w:tc>
        <w:tc>
          <w:tcPr>
            <w:tcW w:w="909" w:type="pct"/>
            <w:gridSpan w:val="2"/>
            <w:vAlign w:val="center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bCs/>
                <w:iCs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  <w:lang w:val="en-US"/>
              </w:rPr>
              <w:t>c</w:t>
            </w:r>
            <w:proofErr w:type="spellStart"/>
            <w:r w:rsidRPr="000C0D05">
              <w:rPr>
                <w:bCs/>
                <w:iCs/>
                <w:sz w:val="20"/>
                <w:szCs w:val="20"/>
              </w:rPr>
              <w:t>амостоятельное</w:t>
            </w:r>
            <w:proofErr w:type="spellEnd"/>
            <w:r w:rsidRPr="000C0D05">
              <w:rPr>
                <w:bCs/>
                <w:iCs/>
                <w:sz w:val="20"/>
                <w:szCs w:val="20"/>
              </w:rPr>
              <w:t xml:space="preserve"> изучение учебной и научно литературы;</w:t>
            </w:r>
          </w:p>
          <w:p w:rsidR="003E6708" w:rsidRPr="000C0D05" w:rsidRDefault="003E6708" w:rsidP="00E5253F">
            <w:pPr>
              <w:widowControl/>
              <w:ind w:firstLine="0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поиск дополнительной и</w:t>
            </w:r>
            <w:r w:rsidRPr="000C0D05">
              <w:rPr>
                <w:bCs/>
                <w:iCs/>
                <w:sz w:val="20"/>
                <w:szCs w:val="20"/>
              </w:rPr>
              <w:t>н</w:t>
            </w:r>
            <w:r w:rsidRPr="000C0D05">
              <w:rPr>
                <w:bCs/>
                <w:iCs/>
                <w:sz w:val="20"/>
                <w:szCs w:val="20"/>
              </w:rPr>
              <w:t>формации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 xml:space="preserve">- устный опрос; 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Тема 3. Методы анализа и экспертизы для электронных программно-методических и технологических средств учебного назначения. Методические аспекты использов</w:t>
            </w:r>
            <w:r w:rsidRPr="000C0D05">
              <w:rPr>
                <w:sz w:val="20"/>
                <w:szCs w:val="20"/>
              </w:rPr>
              <w:t>а</w:t>
            </w:r>
            <w:r w:rsidRPr="000C0D05">
              <w:rPr>
                <w:sz w:val="20"/>
                <w:szCs w:val="20"/>
              </w:rPr>
              <w:t>ния информационн</w:t>
            </w:r>
            <w:proofErr w:type="gramStart"/>
            <w:r w:rsidRPr="000C0D05">
              <w:rPr>
                <w:sz w:val="20"/>
                <w:szCs w:val="20"/>
              </w:rPr>
              <w:t>о-</w:t>
            </w:r>
            <w:proofErr w:type="gramEnd"/>
            <w:r w:rsidRPr="000C0D05">
              <w:rPr>
                <w:sz w:val="20"/>
                <w:szCs w:val="20"/>
              </w:rPr>
              <w:t xml:space="preserve"> коммуникационных технологии в школе.</w:t>
            </w:r>
          </w:p>
        </w:tc>
        <w:tc>
          <w:tcPr>
            <w:tcW w:w="280" w:type="pct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6</w:t>
            </w: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4</w:t>
            </w:r>
          </w:p>
        </w:tc>
        <w:tc>
          <w:tcPr>
            <w:tcW w:w="238" w:type="pct"/>
            <w:gridSpan w:val="3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14</w:t>
            </w:r>
          </w:p>
        </w:tc>
        <w:tc>
          <w:tcPr>
            <w:tcW w:w="19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gridSpan w:val="2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15</w:t>
            </w:r>
          </w:p>
        </w:tc>
        <w:tc>
          <w:tcPr>
            <w:tcW w:w="909" w:type="pct"/>
            <w:gridSpan w:val="2"/>
            <w:vAlign w:val="center"/>
          </w:tcPr>
          <w:p w:rsidR="003E6708" w:rsidRPr="000C0D05" w:rsidRDefault="003E6708" w:rsidP="00E5253F">
            <w:pPr>
              <w:pStyle w:val="Style14"/>
              <w:widowControl/>
              <w:ind w:firstLine="0"/>
              <w:jc w:val="left"/>
              <w:rPr>
                <w:bCs/>
                <w:iCs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  <w:lang w:val="en-US"/>
              </w:rPr>
              <w:t>c</w:t>
            </w:r>
            <w:proofErr w:type="spellStart"/>
            <w:r w:rsidRPr="000C0D05">
              <w:rPr>
                <w:bCs/>
                <w:iCs/>
                <w:sz w:val="20"/>
                <w:szCs w:val="20"/>
              </w:rPr>
              <w:t>амостоятельное</w:t>
            </w:r>
            <w:proofErr w:type="spellEnd"/>
            <w:r w:rsidRPr="000C0D05">
              <w:rPr>
                <w:bCs/>
                <w:iCs/>
                <w:sz w:val="20"/>
                <w:szCs w:val="20"/>
              </w:rPr>
              <w:t xml:space="preserve"> изучение учебной и научно литературы;</w:t>
            </w:r>
          </w:p>
          <w:p w:rsidR="003E6708" w:rsidRPr="000C0D05" w:rsidRDefault="003E6708" w:rsidP="00E5253F">
            <w:pPr>
              <w:widowControl/>
              <w:ind w:firstLine="0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C0D05">
              <w:rPr>
                <w:bCs/>
                <w:iCs/>
                <w:sz w:val="20"/>
                <w:szCs w:val="20"/>
              </w:rPr>
              <w:t>поиск дополнительной и</w:t>
            </w:r>
            <w:r w:rsidRPr="000C0D05">
              <w:rPr>
                <w:bCs/>
                <w:iCs/>
                <w:sz w:val="20"/>
                <w:szCs w:val="20"/>
              </w:rPr>
              <w:t>н</w:t>
            </w:r>
            <w:r w:rsidRPr="000C0D05">
              <w:rPr>
                <w:bCs/>
                <w:iCs/>
                <w:sz w:val="20"/>
                <w:szCs w:val="20"/>
              </w:rPr>
              <w:t>формации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pStyle w:val="Default"/>
              <w:rPr>
                <w:color w:val="auto"/>
                <w:sz w:val="20"/>
                <w:szCs w:val="20"/>
              </w:rPr>
            </w:pPr>
            <w:r w:rsidRPr="000C0D05">
              <w:rPr>
                <w:color w:val="auto"/>
                <w:sz w:val="20"/>
                <w:szCs w:val="20"/>
              </w:rPr>
              <w:t xml:space="preserve">- устный опрос; 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ОПК-1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ОПК-3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ПК-1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ПК-2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ПК-3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ПК-4</w:t>
            </w:r>
            <w:r w:rsidRPr="000C0D05">
              <w:rPr>
                <w:i/>
                <w:sz w:val="20"/>
                <w:szCs w:val="20"/>
              </w:rPr>
              <w:t>-зув</w:t>
            </w:r>
            <w:r w:rsidRPr="000C0D05">
              <w:rPr>
                <w:sz w:val="20"/>
                <w:szCs w:val="20"/>
              </w:rPr>
              <w:t>; ПК-6</w:t>
            </w:r>
            <w:r w:rsidRPr="000C0D05">
              <w:rPr>
                <w:i/>
                <w:sz w:val="20"/>
                <w:szCs w:val="20"/>
              </w:rPr>
              <w:t>-зув</w:t>
            </w:r>
          </w:p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Итого по разделу</w:t>
            </w:r>
          </w:p>
        </w:tc>
        <w:tc>
          <w:tcPr>
            <w:tcW w:w="280" w:type="pct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gridSpan w:val="2"/>
          </w:tcPr>
          <w:p w:rsidR="003E6708" w:rsidRPr="000C0D05" w:rsidRDefault="007F3F5A" w:rsidP="00E5253F">
            <w:pPr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0C0D0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38" w:type="pct"/>
            <w:gridSpan w:val="3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0C0D0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9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" w:type="pct"/>
            <w:gridSpan w:val="2"/>
          </w:tcPr>
          <w:p w:rsidR="003E6708" w:rsidRPr="000C0D05" w:rsidRDefault="003D5AA9" w:rsidP="00E5253F">
            <w:pPr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0C0D0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widowControl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" w:type="pct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gridSpan w:val="3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gridSpan w:val="2"/>
          </w:tcPr>
          <w:p w:rsidR="003E6708" w:rsidRPr="000C0D05" w:rsidRDefault="00B96062" w:rsidP="00E5253F">
            <w:pPr>
              <w:widowControl/>
              <w:ind w:firstLine="0"/>
              <w:rPr>
                <w:sz w:val="20"/>
                <w:szCs w:val="20"/>
              </w:rPr>
            </w:pPr>
            <w:r w:rsidRPr="000C0D05">
              <w:rPr>
                <w:sz w:val="20"/>
                <w:szCs w:val="20"/>
              </w:rPr>
              <w:t>Зачет</w:t>
            </w: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sz w:val="20"/>
                <w:szCs w:val="20"/>
              </w:rPr>
            </w:pPr>
          </w:p>
        </w:tc>
      </w:tr>
      <w:tr w:rsidR="003E6708" w:rsidRPr="000C0D05" w:rsidTr="00D71800">
        <w:trPr>
          <w:trHeight w:val="499"/>
          <w:jc w:val="right"/>
        </w:trPr>
        <w:tc>
          <w:tcPr>
            <w:tcW w:w="1761" w:type="pct"/>
          </w:tcPr>
          <w:p w:rsidR="003E6708" w:rsidRPr="000C0D05" w:rsidRDefault="003E6708" w:rsidP="00E5253F">
            <w:pPr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Итого по дисциплине</w:t>
            </w:r>
          </w:p>
        </w:tc>
        <w:tc>
          <w:tcPr>
            <w:tcW w:w="280" w:type="pct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gridSpan w:val="2"/>
          </w:tcPr>
          <w:p w:rsidR="003E6708" w:rsidRPr="000C0D05" w:rsidRDefault="00B96062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38" w:type="pct"/>
            <w:gridSpan w:val="3"/>
          </w:tcPr>
          <w:p w:rsidR="003E6708" w:rsidRPr="000C0D05" w:rsidRDefault="00B96062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108/8</w:t>
            </w:r>
          </w:p>
        </w:tc>
        <w:tc>
          <w:tcPr>
            <w:tcW w:w="190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gridSpan w:val="2"/>
          </w:tcPr>
          <w:p w:rsidR="003E6708" w:rsidRPr="000C0D05" w:rsidRDefault="00B96062" w:rsidP="00E5253F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0D05"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909" w:type="pct"/>
            <w:gridSpan w:val="2"/>
          </w:tcPr>
          <w:p w:rsidR="003E6708" w:rsidRPr="000C0D05" w:rsidRDefault="003E6708" w:rsidP="00B96062">
            <w:pPr>
              <w:widowControl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:rsidR="003E6708" w:rsidRPr="000C0D05" w:rsidRDefault="003E6708" w:rsidP="00E5253F">
            <w:pPr>
              <w:widowControl/>
              <w:ind w:firstLine="0"/>
              <w:rPr>
                <w:b/>
                <w:bCs/>
                <w:sz w:val="20"/>
                <w:szCs w:val="20"/>
              </w:rPr>
            </w:pPr>
          </w:p>
        </w:tc>
      </w:tr>
    </w:tbl>
    <w:p w:rsidR="000E000B" w:rsidRDefault="000E000B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3E6708" w:rsidRDefault="003E6708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3E6708" w:rsidSect="003E6708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B808D3" w:rsidRDefault="00B808D3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7754E4" w:rsidRPr="00D21C33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E55ABA" w:rsidRPr="00AE4D5A" w:rsidRDefault="00E55ABA" w:rsidP="00DF7168">
      <w:pPr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 в качестве образов</w:t>
      </w:r>
      <w:r w:rsidRPr="00236DF8">
        <w:rPr>
          <w:rFonts w:cs="Georgia"/>
        </w:rPr>
        <w:t>а</w:t>
      </w:r>
      <w:r w:rsidRPr="00236DF8">
        <w:rPr>
          <w:rFonts w:cs="Georgia"/>
        </w:rPr>
        <w:t>тельных технологий в преподавании дисциплины «</w:t>
      </w:r>
      <w:r w:rsidR="00981BB5">
        <w:rPr>
          <w:rStyle w:val="FontStyle21"/>
          <w:sz w:val="24"/>
          <w:szCs w:val="24"/>
        </w:rPr>
        <w:t>Методика обучения информатике</w:t>
      </w:r>
      <w:r>
        <w:rPr>
          <w:rFonts w:cs="Georgia"/>
        </w:rPr>
        <w:t>» используются:</w:t>
      </w:r>
    </w:p>
    <w:p w:rsidR="00E55ABA" w:rsidRPr="005D49CA" w:rsidRDefault="00E55ABA" w:rsidP="00E55ABA">
      <w:r w:rsidRPr="005D49CA">
        <w:t>1. Традиционные образовательные технологии,</w:t>
      </w:r>
      <w:r>
        <w:t xml:space="preserve"> </w:t>
      </w:r>
      <w:r w:rsidRPr="005D49CA">
        <w:t>ориентиру</w:t>
      </w:r>
      <w:r>
        <w:t>емые</w:t>
      </w:r>
      <w:r w:rsidRPr="005D49CA">
        <w:t xml:space="preserve"> на</w:t>
      </w:r>
      <w:r>
        <w:t xml:space="preserve"> </w:t>
      </w:r>
      <w:r w:rsidRPr="005D49CA">
        <w:t>организацию образовательного процесса, предполагающ</w:t>
      </w:r>
      <w:r>
        <w:t>ие</w:t>
      </w:r>
      <w:r w:rsidRPr="005D49CA">
        <w:t xml:space="preserve"> прямую трансляцию знаний от препод</w:t>
      </w:r>
      <w:r w:rsidRPr="005D49CA">
        <w:t>а</w:t>
      </w:r>
      <w:r w:rsidRPr="005D49CA">
        <w:t>вателя к студенту. Формы учебных занятий с использованием традиционных технол</w:t>
      </w:r>
      <w:r w:rsidRPr="005D49CA">
        <w:t>о</w:t>
      </w:r>
      <w:r w:rsidRPr="005D49CA">
        <w:t>гий:</w:t>
      </w:r>
    </w:p>
    <w:p w:rsidR="00E55ABA" w:rsidRPr="008A04B7" w:rsidRDefault="00E55ABA" w:rsidP="00B27488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rPr>
          <w:rFonts w:cs="Georgia"/>
        </w:rPr>
      </w:pPr>
      <w:r>
        <w:rPr>
          <w:rFonts w:cs="Georgia"/>
          <w:i/>
        </w:rPr>
        <w:t>о</w:t>
      </w:r>
      <w:r w:rsidRPr="004A2CC3">
        <w:rPr>
          <w:rFonts w:cs="Georgia"/>
          <w:i/>
        </w:rPr>
        <w:t>бзорные</w:t>
      </w:r>
      <w:r>
        <w:rPr>
          <w:rFonts w:cs="Georgia"/>
          <w:i/>
        </w:rPr>
        <w:t xml:space="preserve"> </w:t>
      </w:r>
      <w:r w:rsidRPr="008A04B7">
        <w:rPr>
          <w:rFonts w:cs="Georgia"/>
        </w:rPr>
        <w:t xml:space="preserve">– для рассмотрения общих вопросов </w:t>
      </w:r>
      <w:r>
        <w:rPr>
          <w:rFonts w:cs="Georgia"/>
        </w:rPr>
        <w:t>в программировании и алг</w:t>
      </w:r>
      <w:r>
        <w:rPr>
          <w:rFonts w:cs="Georgia"/>
        </w:rPr>
        <w:t>о</w:t>
      </w:r>
      <w:r>
        <w:rPr>
          <w:rFonts w:cs="Georgia"/>
        </w:rPr>
        <w:t>ритмизации</w:t>
      </w:r>
      <w:r w:rsidRPr="008A04B7">
        <w:rPr>
          <w:rFonts w:cs="Georgia"/>
        </w:rPr>
        <w:t>, для систематизации и закрепления знаний;</w:t>
      </w:r>
    </w:p>
    <w:p w:rsidR="00E55ABA" w:rsidRPr="00BD2074" w:rsidRDefault="00E55ABA" w:rsidP="00B27488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outlineLvl w:val="0"/>
        <w:rPr>
          <w:rFonts w:cs="Georgia"/>
        </w:rPr>
      </w:pPr>
      <w:r w:rsidRPr="00BD2074">
        <w:rPr>
          <w:rFonts w:cs="Georgia"/>
          <w:i/>
        </w:rPr>
        <w:t>информационные</w:t>
      </w:r>
      <w:r w:rsidRPr="00BD2074">
        <w:rPr>
          <w:rFonts w:cs="Georgia"/>
        </w:rPr>
        <w:t xml:space="preserve"> – для ознакомления с </w:t>
      </w:r>
      <w:r>
        <w:t>основными принципами</w:t>
      </w:r>
      <w:r w:rsidRPr="00D34034">
        <w:t xml:space="preserve"> </w:t>
      </w:r>
      <w:r>
        <w:t>методологий программирования, разработки ПО, построения программного кода, и формирование представления о структурах обработки данных</w:t>
      </w:r>
      <w:r w:rsidRPr="00BD2074">
        <w:rPr>
          <w:rFonts w:cs="Georgia"/>
        </w:rPr>
        <w:t>;</w:t>
      </w:r>
    </w:p>
    <w:p w:rsidR="00E55ABA" w:rsidRPr="005D49CA" w:rsidRDefault="00E55ABA" w:rsidP="00E55ABA">
      <w:r w:rsidRPr="005D49CA">
        <w:t>2. Технологии проблемного обучения</w:t>
      </w:r>
      <w:r>
        <w:t xml:space="preserve"> </w:t>
      </w:r>
      <w:r w:rsidRPr="005D49CA">
        <w:t>– организация образовательного процесса, которая предполагает постановку проблемных вопросов, создание учебных пробле</w:t>
      </w:r>
      <w:r w:rsidRPr="005D49CA">
        <w:t>м</w:t>
      </w:r>
      <w:r w:rsidRPr="005D49CA">
        <w:t>ных ситуаций для стимулирования активной познавательной деятельности студентов.</w:t>
      </w:r>
      <w:r>
        <w:t xml:space="preserve"> </w:t>
      </w:r>
      <w:r w:rsidRPr="005D49CA">
        <w:t>Формы учебных занятий с использованием технологий проблемного обучения:</w:t>
      </w:r>
    </w:p>
    <w:p w:rsidR="00E55ABA" w:rsidRPr="005D49CA" w:rsidRDefault="00E55ABA" w:rsidP="00E55ABA">
      <w:r w:rsidRPr="005D49CA">
        <w:rPr>
          <w:i/>
        </w:rPr>
        <w:t>Проблемная лекция</w:t>
      </w:r>
      <w:r>
        <w:t xml:space="preserve"> </w:t>
      </w:r>
      <w:r w:rsidRPr="005D49CA">
        <w:t>– изложение материала, предполагающее постановку пр</w:t>
      </w:r>
      <w:r w:rsidRPr="005D49CA">
        <w:t>о</w:t>
      </w:r>
      <w:r w:rsidRPr="005D49CA">
        <w:t>блемных и дискуссионных вопросов, освещение различных научных подходов, авто</w:t>
      </w:r>
      <w:r w:rsidRPr="005D49CA">
        <w:t>р</w:t>
      </w:r>
      <w:r w:rsidRPr="005D49CA">
        <w:t>ские комментарии, связанные с различными моделями инте</w:t>
      </w:r>
      <w:r>
        <w:t>рпретации изучаемого м</w:t>
      </w:r>
      <w:r>
        <w:t>а</w:t>
      </w:r>
      <w:r>
        <w:t>териала.</w:t>
      </w:r>
    </w:p>
    <w:p w:rsidR="00E55ABA" w:rsidRPr="005D49CA" w:rsidRDefault="00E55ABA" w:rsidP="00E55ABA">
      <w:r w:rsidRPr="005D49CA">
        <w:t>3. Информационно-коммуникационные образовательные технологии</w:t>
      </w:r>
      <w:r>
        <w:t xml:space="preserve"> </w:t>
      </w:r>
      <w:r w:rsidRPr="005D49CA">
        <w:t>– организ</w:t>
      </w:r>
      <w:r w:rsidRPr="005D49CA">
        <w:t>а</w:t>
      </w:r>
      <w:r w:rsidRPr="005D49CA">
        <w:t>ция образовательного процесса, основанная на применении специализированных пр</w:t>
      </w:r>
      <w:r w:rsidRPr="005D49CA">
        <w:t>о</w:t>
      </w:r>
      <w:r w:rsidRPr="005D49CA">
        <w:t>граммных сред и технических средств работы с информацией.</w:t>
      </w:r>
      <w:r>
        <w:t xml:space="preserve"> </w:t>
      </w:r>
      <w:r w:rsidRPr="005D49CA">
        <w:t>Формы учебных занятий с использованием информацио</w:t>
      </w:r>
      <w:r w:rsidR="00DF7168">
        <w:t xml:space="preserve">нно-коммуникационных технологий. </w:t>
      </w:r>
      <w:r w:rsidRPr="005D49CA">
        <w:t>Лекция-визуализация</w:t>
      </w:r>
      <w:r>
        <w:t xml:space="preserve"> </w:t>
      </w:r>
      <w:r w:rsidRPr="005D49CA">
        <w:t>– изложение содержа</w:t>
      </w:r>
      <w:r>
        <w:t>ния сопровождается презентацией.</w:t>
      </w:r>
    </w:p>
    <w:p w:rsidR="0032470F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с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>тудентов</w:t>
      </w:r>
    </w:p>
    <w:p w:rsidR="00C8036A" w:rsidRPr="00BB6394" w:rsidRDefault="00C8036A" w:rsidP="00C8036A">
      <w:pPr>
        <w:widowControl/>
      </w:pPr>
      <w:r w:rsidRPr="00BB6394">
        <w:t>По дисциплине «</w:t>
      </w:r>
      <w:r w:rsidR="00981BB5">
        <w:rPr>
          <w:rStyle w:val="FontStyle21"/>
          <w:sz w:val="24"/>
          <w:szCs w:val="24"/>
        </w:rPr>
        <w:t>Методика обучения информатике</w:t>
      </w:r>
      <w:r w:rsidRPr="00BB6394">
        <w:t xml:space="preserve">» предусмотрена аудиторная и внеаудиторная самостоятельная работа </w:t>
      </w:r>
      <w:proofErr w:type="gramStart"/>
      <w:r w:rsidRPr="00BB6394">
        <w:t>обучающихся</w:t>
      </w:r>
      <w:proofErr w:type="gramEnd"/>
      <w:r w:rsidRPr="00BB6394">
        <w:t xml:space="preserve">. </w:t>
      </w:r>
    </w:p>
    <w:p w:rsidR="00C8036A" w:rsidRPr="00BB6394" w:rsidRDefault="00C8036A" w:rsidP="00C8036A">
      <w:pPr>
        <w:widowControl/>
      </w:pPr>
      <w:r w:rsidRPr="00BB6394">
        <w:t xml:space="preserve">Аудиторная самостоятельная работа студентов предполагает </w:t>
      </w:r>
      <w:r w:rsidR="003E6708">
        <w:t>письменные ответы на контрольные вопросы</w:t>
      </w:r>
      <w:r w:rsidRPr="00BB6394">
        <w:t xml:space="preserve">. </w:t>
      </w:r>
    </w:p>
    <w:p w:rsidR="003C3517" w:rsidRDefault="003C3517" w:rsidP="00C45B67"/>
    <w:p w:rsidR="00C8036A" w:rsidRPr="00BB6394" w:rsidRDefault="00C8036A" w:rsidP="00C8036A">
      <w:pPr>
        <w:rPr>
          <w:i/>
        </w:rPr>
      </w:pPr>
      <w:r w:rsidRPr="00BB6394">
        <w:rPr>
          <w:i/>
        </w:rPr>
        <w:t xml:space="preserve">Примерные аудиторные контрольные </w:t>
      </w:r>
      <w:r w:rsidR="003E6708">
        <w:rPr>
          <w:i/>
        </w:rPr>
        <w:t>вопросы</w:t>
      </w:r>
      <w:r w:rsidRPr="00BB6394">
        <w:rPr>
          <w:i/>
        </w:rPr>
        <w:t xml:space="preserve"> (АК</w:t>
      </w:r>
      <w:r w:rsidR="003E6708">
        <w:rPr>
          <w:i/>
        </w:rPr>
        <w:t>В</w:t>
      </w:r>
      <w:r w:rsidRPr="00BB6394">
        <w:rPr>
          <w:i/>
        </w:rPr>
        <w:t>):</w:t>
      </w:r>
    </w:p>
    <w:p w:rsidR="00C8036A" w:rsidRDefault="00C8036A" w:rsidP="00C8036A">
      <w:pPr>
        <w:ind w:firstLine="0"/>
        <w:rPr>
          <w:i/>
          <w:sz w:val="20"/>
          <w:szCs w:val="20"/>
        </w:rPr>
      </w:pPr>
      <w:r w:rsidRPr="00684054">
        <w:rPr>
          <w:i/>
          <w:sz w:val="20"/>
          <w:szCs w:val="20"/>
        </w:rPr>
        <w:t>АКР № 1</w:t>
      </w:r>
    </w:p>
    <w:p w:rsidR="003E6708" w:rsidRPr="003E6708" w:rsidRDefault="003E6708" w:rsidP="000A0096">
      <w:pPr>
        <w:widowControl/>
        <w:numPr>
          <w:ilvl w:val="0"/>
          <w:numId w:val="7"/>
        </w:numPr>
        <w:tabs>
          <w:tab w:val="clear" w:pos="170"/>
          <w:tab w:val="num" w:pos="360"/>
        </w:tabs>
        <w:overflowPunct w:val="0"/>
        <w:ind w:left="360"/>
        <w:jc w:val="left"/>
        <w:textAlignment w:val="baseline"/>
      </w:pPr>
      <w:r w:rsidRPr="003E6708">
        <w:t xml:space="preserve">Каковы методологические основы школьного курса информатики? </w:t>
      </w:r>
    </w:p>
    <w:p w:rsidR="003E6708" w:rsidRPr="003E6708" w:rsidRDefault="003E6708" w:rsidP="000A0096">
      <w:pPr>
        <w:widowControl/>
        <w:numPr>
          <w:ilvl w:val="0"/>
          <w:numId w:val="7"/>
        </w:numPr>
        <w:tabs>
          <w:tab w:val="clear" w:pos="170"/>
          <w:tab w:val="num" w:pos="360"/>
        </w:tabs>
        <w:overflowPunct w:val="0"/>
        <w:ind w:left="360"/>
        <w:jc w:val="left"/>
        <w:textAlignment w:val="baseline"/>
      </w:pPr>
      <w:r w:rsidRPr="003E6708">
        <w:t>Какое положение занимает информатика в системе современных наук?</w:t>
      </w:r>
    </w:p>
    <w:p w:rsidR="003E6708" w:rsidRPr="003E6708" w:rsidRDefault="003E6708" w:rsidP="000A0096">
      <w:pPr>
        <w:widowControl/>
        <w:numPr>
          <w:ilvl w:val="0"/>
          <w:numId w:val="7"/>
        </w:numPr>
        <w:tabs>
          <w:tab w:val="clear" w:pos="170"/>
          <w:tab w:val="num" w:pos="360"/>
        </w:tabs>
        <w:overflowPunct w:val="0"/>
        <w:ind w:left="360"/>
        <w:jc w:val="left"/>
        <w:textAlignment w:val="baseline"/>
      </w:pPr>
      <w:r w:rsidRPr="003E6708">
        <w:t>Перечислите основные цели обучения информатике?</w:t>
      </w:r>
    </w:p>
    <w:p w:rsidR="003E6708" w:rsidRPr="003E6708" w:rsidRDefault="003E6708" w:rsidP="000A0096">
      <w:pPr>
        <w:widowControl/>
        <w:numPr>
          <w:ilvl w:val="0"/>
          <w:numId w:val="7"/>
        </w:numPr>
        <w:tabs>
          <w:tab w:val="clear" w:pos="170"/>
          <w:tab w:val="num" w:pos="360"/>
        </w:tabs>
        <w:overflowPunct w:val="0"/>
        <w:ind w:left="360"/>
        <w:jc w:val="left"/>
        <w:textAlignment w:val="baseline"/>
      </w:pPr>
      <w:r w:rsidRPr="003E6708">
        <w:t>Раскройте содержание понятий «компьютерная грамотность», «алгоритмическая культура» и «информационная культура».</w:t>
      </w:r>
    </w:p>
    <w:p w:rsidR="003E6708" w:rsidRPr="003E6708" w:rsidRDefault="003E6708" w:rsidP="000A0096">
      <w:pPr>
        <w:pStyle w:val="11"/>
        <w:numPr>
          <w:ilvl w:val="0"/>
          <w:numId w:val="7"/>
        </w:numPr>
        <w:spacing w:before="0" w:line="240" w:lineRule="auto"/>
        <w:ind w:left="360"/>
        <w:rPr>
          <w:sz w:val="24"/>
          <w:szCs w:val="24"/>
        </w:rPr>
      </w:pPr>
      <w:r w:rsidRPr="003E6708">
        <w:rPr>
          <w:sz w:val="24"/>
          <w:szCs w:val="24"/>
        </w:rPr>
        <w:t>Как изменяется структура обучения информатике?</w:t>
      </w:r>
    </w:p>
    <w:p w:rsidR="003E6708" w:rsidRPr="00684054" w:rsidRDefault="003E6708" w:rsidP="00C8036A">
      <w:pPr>
        <w:ind w:firstLine="0"/>
        <w:rPr>
          <w:i/>
          <w:sz w:val="20"/>
          <w:szCs w:val="20"/>
        </w:rPr>
      </w:pPr>
    </w:p>
    <w:p w:rsidR="004B0E26" w:rsidRDefault="004B0E26" w:rsidP="004B0E26">
      <w:pPr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t>АК</w:t>
      </w:r>
      <w:r w:rsidR="003E6708">
        <w:rPr>
          <w:i/>
          <w:sz w:val="20"/>
          <w:szCs w:val="20"/>
        </w:rPr>
        <w:t>В</w:t>
      </w:r>
      <w:r>
        <w:rPr>
          <w:i/>
          <w:sz w:val="20"/>
          <w:szCs w:val="20"/>
        </w:rPr>
        <w:t xml:space="preserve"> № 2</w:t>
      </w:r>
    </w:p>
    <w:p w:rsidR="003E6708" w:rsidRPr="003E6708" w:rsidRDefault="003E6708" w:rsidP="000A0096">
      <w:pPr>
        <w:widowControl/>
        <w:numPr>
          <w:ilvl w:val="0"/>
          <w:numId w:val="8"/>
        </w:numPr>
        <w:overflowPunct w:val="0"/>
        <w:jc w:val="left"/>
        <w:textAlignment w:val="baseline"/>
      </w:pPr>
      <w:r w:rsidRPr="003E6708">
        <w:t>Какова структура обучения информатике в средней общеобразовательной школе?</w:t>
      </w:r>
    </w:p>
    <w:p w:rsidR="003E6708" w:rsidRPr="003E6708" w:rsidRDefault="003E6708" w:rsidP="000A0096">
      <w:pPr>
        <w:widowControl/>
        <w:numPr>
          <w:ilvl w:val="0"/>
          <w:numId w:val="8"/>
        </w:numPr>
        <w:overflowPunct w:val="0"/>
        <w:jc w:val="left"/>
        <w:textAlignment w:val="baseline"/>
      </w:pPr>
      <w:r w:rsidRPr="003E6708">
        <w:t xml:space="preserve">В чем заключаются особенности  пропедевтического курса  информатики? </w:t>
      </w:r>
    </w:p>
    <w:p w:rsidR="003E6708" w:rsidRPr="003E6708" w:rsidRDefault="003E6708" w:rsidP="000A0096">
      <w:pPr>
        <w:widowControl/>
        <w:numPr>
          <w:ilvl w:val="0"/>
          <w:numId w:val="8"/>
        </w:numPr>
        <w:overflowPunct w:val="0"/>
        <w:jc w:val="left"/>
        <w:textAlignment w:val="baseline"/>
      </w:pPr>
      <w:r w:rsidRPr="003E6708">
        <w:t>На какой ступени обучения изучается базовый курс школьной информатики?</w:t>
      </w:r>
    </w:p>
    <w:p w:rsidR="003E6708" w:rsidRPr="003E6708" w:rsidRDefault="003E6708" w:rsidP="000A0096">
      <w:pPr>
        <w:widowControl/>
        <w:numPr>
          <w:ilvl w:val="0"/>
          <w:numId w:val="8"/>
        </w:numPr>
        <w:overflowPunct w:val="0"/>
        <w:jc w:val="left"/>
        <w:textAlignment w:val="baseline"/>
      </w:pPr>
      <w:r w:rsidRPr="003E6708">
        <w:t>Для чего необходимо  дифференцированное обучение информатике на старшей ст</w:t>
      </w:r>
      <w:r w:rsidRPr="003E6708">
        <w:t>у</w:t>
      </w:r>
      <w:r w:rsidRPr="003E6708">
        <w:t>пени школы?</w:t>
      </w:r>
    </w:p>
    <w:p w:rsidR="003E6708" w:rsidRPr="003E6708" w:rsidRDefault="003E6708" w:rsidP="000A0096">
      <w:pPr>
        <w:widowControl/>
        <w:numPr>
          <w:ilvl w:val="0"/>
          <w:numId w:val="8"/>
        </w:numPr>
        <w:overflowPunct w:val="0"/>
        <w:jc w:val="left"/>
        <w:textAlignment w:val="baseline"/>
      </w:pPr>
      <w:r w:rsidRPr="003E6708">
        <w:t xml:space="preserve">Перечислите направления </w:t>
      </w:r>
      <w:proofErr w:type="spellStart"/>
      <w:r w:rsidRPr="003E6708">
        <w:t>предпрофильной</w:t>
      </w:r>
      <w:proofErr w:type="spellEnd"/>
      <w:r w:rsidRPr="003E6708">
        <w:t xml:space="preserve"> подготовки.</w:t>
      </w:r>
    </w:p>
    <w:p w:rsidR="003E6708" w:rsidRPr="003E6708" w:rsidRDefault="003E6708" w:rsidP="000A0096">
      <w:pPr>
        <w:widowControl/>
        <w:numPr>
          <w:ilvl w:val="0"/>
          <w:numId w:val="8"/>
        </w:numPr>
        <w:overflowPunct w:val="0"/>
        <w:jc w:val="left"/>
        <w:textAlignment w:val="baseline"/>
      </w:pPr>
      <w:r w:rsidRPr="003E6708">
        <w:t>Как можно классифицировать элективные курсы?</w:t>
      </w:r>
    </w:p>
    <w:p w:rsidR="001B3D85" w:rsidRDefault="004B0E26" w:rsidP="001B3D85">
      <w:pPr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АКР № 3</w:t>
      </w:r>
    </w:p>
    <w:p w:rsidR="003E6708" w:rsidRPr="003E6708" w:rsidRDefault="003E6708" w:rsidP="000A0096">
      <w:pPr>
        <w:widowControl/>
        <w:numPr>
          <w:ilvl w:val="0"/>
          <w:numId w:val="9"/>
        </w:numPr>
        <w:overflowPunct w:val="0"/>
        <w:jc w:val="left"/>
        <w:textAlignment w:val="baseline"/>
      </w:pPr>
      <w:r w:rsidRPr="003E6708">
        <w:t xml:space="preserve">Перечислите нормативные документы, определяющие </w:t>
      </w:r>
      <w:r>
        <w:t xml:space="preserve">правила </w:t>
      </w:r>
      <w:r w:rsidRPr="003E6708">
        <w:t>преподавани</w:t>
      </w:r>
      <w:r>
        <w:t>я</w:t>
      </w:r>
      <w:r w:rsidRPr="003E6708">
        <w:t xml:space="preserve"> инфо</w:t>
      </w:r>
      <w:r w:rsidRPr="003E6708">
        <w:t>р</w:t>
      </w:r>
      <w:r w:rsidRPr="003E6708">
        <w:t>матик</w:t>
      </w:r>
      <w:r>
        <w:t>и</w:t>
      </w:r>
      <w:r w:rsidRPr="003E6708">
        <w:t>.</w:t>
      </w:r>
    </w:p>
    <w:p w:rsidR="003E6708" w:rsidRPr="003E6708" w:rsidRDefault="003E6708" w:rsidP="000A0096">
      <w:pPr>
        <w:widowControl/>
        <w:numPr>
          <w:ilvl w:val="0"/>
          <w:numId w:val="9"/>
        </w:numPr>
        <w:overflowPunct w:val="0"/>
        <w:jc w:val="left"/>
        <w:textAlignment w:val="baseline"/>
      </w:pPr>
      <w:r w:rsidRPr="003E6708">
        <w:t xml:space="preserve">Назовите компоненты </w:t>
      </w:r>
      <w:r>
        <w:t xml:space="preserve">Федерального </w:t>
      </w:r>
      <w:r w:rsidRPr="003E6708">
        <w:t>Государственного стандарта общего образов</w:t>
      </w:r>
      <w:r w:rsidRPr="003E6708">
        <w:t>а</w:t>
      </w:r>
      <w:r w:rsidRPr="003E6708">
        <w:t xml:space="preserve">ния. </w:t>
      </w:r>
    </w:p>
    <w:p w:rsidR="003E6708" w:rsidRPr="003E6708" w:rsidRDefault="003E6708" w:rsidP="000A0096">
      <w:pPr>
        <w:widowControl/>
        <w:numPr>
          <w:ilvl w:val="0"/>
          <w:numId w:val="9"/>
        </w:numPr>
        <w:overflowPunct w:val="0"/>
        <w:jc w:val="left"/>
        <w:textAlignment w:val="baseline"/>
      </w:pPr>
      <w:r w:rsidRPr="003E6708">
        <w:t>Для чего служит Базисный учебный план (БУП)?</w:t>
      </w:r>
    </w:p>
    <w:p w:rsidR="003E6708" w:rsidRPr="003E6708" w:rsidRDefault="003E6708" w:rsidP="000A0096">
      <w:pPr>
        <w:widowControl/>
        <w:numPr>
          <w:ilvl w:val="0"/>
          <w:numId w:val="9"/>
        </w:numPr>
        <w:overflowPunct w:val="0"/>
        <w:jc w:val="left"/>
        <w:textAlignment w:val="baseline"/>
      </w:pPr>
      <w:r w:rsidRPr="003E6708">
        <w:t>Где можно познакомиться с нормативными и рекомендательными документами?</w:t>
      </w:r>
    </w:p>
    <w:p w:rsidR="003E6708" w:rsidRPr="00684054" w:rsidRDefault="003E6708" w:rsidP="001B3D85">
      <w:pPr>
        <w:ind w:firstLine="0"/>
        <w:rPr>
          <w:i/>
          <w:sz w:val="20"/>
          <w:szCs w:val="20"/>
        </w:rPr>
      </w:pPr>
    </w:p>
    <w:p w:rsidR="004133E3" w:rsidRPr="00684054" w:rsidRDefault="004B0E26" w:rsidP="004133E3">
      <w:pPr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t>АКР № 4</w:t>
      </w:r>
    </w:p>
    <w:p w:rsidR="003E6708" w:rsidRPr="003E6708" w:rsidRDefault="003E6708" w:rsidP="000A0096">
      <w:pPr>
        <w:widowControl/>
        <w:numPr>
          <w:ilvl w:val="0"/>
          <w:numId w:val="10"/>
        </w:numPr>
        <w:overflowPunct w:val="0"/>
        <w:jc w:val="left"/>
        <w:textAlignment w:val="baseline"/>
      </w:pPr>
      <w:r w:rsidRPr="003E6708">
        <w:t>Какие формы и методы используются при обучении информатике?</w:t>
      </w:r>
    </w:p>
    <w:p w:rsidR="003E6708" w:rsidRPr="003E6708" w:rsidRDefault="003E6708" w:rsidP="000A0096">
      <w:pPr>
        <w:widowControl/>
        <w:numPr>
          <w:ilvl w:val="0"/>
          <w:numId w:val="10"/>
        </w:numPr>
        <w:overflowPunct w:val="0"/>
        <w:jc w:val="left"/>
        <w:textAlignment w:val="baseline"/>
      </w:pPr>
      <w:r w:rsidRPr="003E6708">
        <w:t xml:space="preserve">Как организовать работу в кабинете вычислительной техники? </w:t>
      </w:r>
    </w:p>
    <w:p w:rsidR="003E6708" w:rsidRPr="003E6708" w:rsidRDefault="003E6708" w:rsidP="000A0096">
      <w:pPr>
        <w:widowControl/>
        <w:numPr>
          <w:ilvl w:val="0"/>
          <w:numId w:val="10"/>
        </w:numPr>
        <w:overflowPunct w:val="0"/>
        <w:jc w:val="left"/>
        <w:textAlignment w:val="baseline"/>
      </w:pPr>
      <w:r w:rsidRPr="003E6708">
        <w:t xml:space="preserve">Перечислите средства и организационные формы обучения информатике и ИКТ. </w:t>
      </w:r>
    </w:p>
    <w:p w:rsidR="003E6708" w:rsidRPr="003E6708" w:rsidRDefault="003E6708" w:rsidP="000A0096">
      <w:pPr>
        <w:widowControl/>
        <w:numPr>
          <w:ilvl w:val="0"/>
          <w:numId w:val="10"/>
        </w:numPr>
        <w:overflowPunct w:val="0"/>
        <w:jc w:val="left"/>
        <w:textAlignment w:val="baseline"/>
      </w:pPr>
      <w:r w:rsidRPr="003E6708">
        <w:t>Какие учебные пособия рекомендованы министерством образования по курсу «И</w:t>
      </w:r>
      <w:r w:rsidRPr="003E6708">
        <w:t>н</w:t>
      </w:r>
      <w:r w:rsidRPr="003E6708">
        <w:t>форматика»?</w:t>
      </w:r>
    </w:p>
    <w:p w:rsidR="003E6708" w:rsidRPr="003E6708" w:rsidRDefault="003E6708" w:rsidP="000A0096">
      <w:pPr>
        <w:widowControl/>
        <w:numPr>
          <w:ilvl w:val="0"/>
          <w:numId w:val="10"/>
        </w:numPr>
        <w:overflowPunct w:val="0"/>
        <w:jc w:val="left"/>
        <w:textAlignment w:val="baseline"/>
      </w:pPr>
      <w:r w:rsidRPr="003E6708">
        <w:t>Какое аппаратное обеспечение используется в  школьном кабинете информатики?</w:t>
      </w:r>
    </w:p>
    <w:p w:rsidR="003E6708" w:rsidRPr="003E6708" w:rsidRDefault="003E6708" w:rsidP="000A0096">
      <w:pPr>
        <w:widowControl/>
        <w:numPr>
          <w:ilvl w:val="0"/>
          <w:numId w:val="10"/>
        </w:numPr>
        <w:overflowPunct w:val="0"/>
        <w:jc w:val="left"/>
        <w:textAlignment w:val="baseline"/>
      </w:pPr>
      <w:r w:rsidRPr="003E6708">
        <w:t>Проведите анализ существующих программ по информатике в общеобразовательной школе и определите перспективы обновления содержания.</w:t>
      </w:r>
    </w:p>
    <w:p w:rsidR="003C3517" w:rsidRDefault="003C3517" w:rsidP="003C3517">
      <w:pPr>
        <w:jc w:val="left"/>
      </w:pPr>
    </w:p>
    <w:p w:rsidR="00C8036A" w:rsidRDefault="00C8036A" w:rsidP="003C3517">
      <w:pPr>
        <w:jc w:val="left"/>
      </w:pPr>
    </w:p>
    <w:p w:rsidR="00C8036A" w:rsidRDefault="00C8036A" w:rsidP="00C8036A">
      <w:pPr>
        <w:rPr>
          <w:i/>
        </w:rPr>
      </w:pPr>
      <w:r w:rsidRPr="000502DC">
        <w:rPr>
          <w:i/>
        </w:rPr>
        <w:t>Примерные индивидуальные домашние задания (ИДЗ):</w:t>
      </w:r>
    </w:p>
    <w:p w:rsidR="00503B4A" w:rsidRPr="000502DC" w:rsidRDefault="00503B4A" w:rsidP="00C8036A">
      <w:pPr>
        <w:rPr>
          <w:i/>
        </w:rPr>
      </w:pPr>
      <w:r>
        <w:rPr>
          <w:i/>
        </w:rPr>
        <w:t>Подготовить сообщение в виде презентации, в котором будут содержаться о</w:t>
      </w:r>
      <w:r>
        <w:rPr>
          <w:i/>
        </w:rPr>
        <w:t>т</w:t>
      </w:r>
      <w:r>
        <w:rPr>
          <w:i/>
        </w:rPr>
        <w:t>веты на следующие вопросы, связанные с частной методикой преподавания информ</w:t>
      </w:r>
      <w:r>
        <w:rPr>
          <w:i/>
        </w:rPr>
        <w:t>а</w:t>
      </w:r>
      <w:r>
        <w:rPr>
          <w:i/>
        </w:rPr>
        <w:t>тики.</w:t>
      </w:r>
    </w:p>
    <w:p w:rsidR="00C8036A" w:rsidRPr="00684054" w:rsidRDefault="00C8036A" w:rsidP="00C8036A">
      <w:pPr>
        <w:ind w:firstLine="0"/>
        <w:rPr>
          <w:i/>
          <w:sz w:val="20"/>
          <w:szCs w:val="20"/>
        </w:rPr>
      </w:pPr>
      <w:r w:rsidRPr="00684054">
        <w:rPr>
          <w:i/>
          <w:sz w:val="20"/>
          <w:szCs w:val="20"/>
        </w:rPr>
        <w:t>ИДЗ № 1</w:t>
      </w:r>
    </w:p>
    <w:p w:rsidR="00503B4A" w:rsidRPr="00503B4A" w:rsidRDefault="00503B4A" w:rsidP="000A0096">
      <w:pPr>
        <w:widowControl/>
        <w:numPr>
          <w:ilvl w:val="0"/>
          <w:numId w:val="11"/>
        </w:numPr>
        <w:overflowPunct w:val="0"/>
        <w:jc w:val="left"/>
        <w:textAlignment w:val="baseline"/>
      </w:pPr>
      <w:r w:rsidRPr="00503B4A">
        <w:t>Какова методика ознакомления учащихся с понятием «информация»?</w:t>
      </w:r>
    </w:p>
    <w:p w:rsidR="00503B4A" w:rsidRPr="00503B4A" w:rsidRDefault="00503B4A" w:rsidP="000A0096">
      <w:pPr>
        <w:widowControl/>
        <w:numPr>
          <w:ilvl w:val="0"/>
          <w:numId w:val="11"/>
        </w:numPr>
        <w:tabs>
          <w:tab w:val="clear" w:pos="170"/>
          <w:tab w:val="num" w:pos="360"/>
        </w:tabs>
        <w:overflowPunct w:val="0"/>
        <w:jc w:val="left"/>
        <w:textAlignment w:val="baseline"/>
      </w:pPr>
      <w:r w:rsidRPr="00503B4A">
        <w:t>Как эволюционирует подход к линии «Информация и информационные процессы» со сменой поколений школьных учебников?</w:t>
      </w:r>
    </w:p>
    <w:p w:rsidR="00503B4A" w:rsidRPr="00503B4A" w:rsidRDefault="00503B4A" w:rsidP="000A0096">
      <w:pPr>
        <w:widowControl/>
        <w:numPr>
          <w:ilvl w:val="0"/>
          <w:numId w:val="11"/>
        </w:numPr>
        <w:tabs>
          <w:tab w:val="clear" w:pos="170"/>
          <w:tab w:val="num" w:pos="360"/>
        </w:tabs>
        <w:overflowPunct w:val="0"/>
        <w:jc w:val="left"/>
        <w:textAlignment w:val="baseline"/>
      </w:pPr>
      <w:r w:rsidRPr="00503B4A">
        <w:t>Требования к знаниям и умениям учащихся по линии «Информация и информацио</w:t>
      </w:r>
      <w:r w:rsidRPr="00503B4A">
        <w:t>н</w:t>
      </w:r>
      <w:r w:rsidRPr="00503B4A">
        <w:t>ные процессы».</w:t>
      </w:r>
    </w:p>
    <w:p w:rsidR="00503B4A" w:rsidRPr="00503B4A" w:rsidRDefault="00503B4A" w:rsidP="000A0096">
      <w:pPr>
        <w:widowControl/>
        <w:numPr>
          <w:ilvl w:val="0"/>
          <w:numId w:val="11"/>
        </w:numPr>
        <w:tabs>
          <w:tab w:val="clear" w:pos="170"/>
          <w:tab w:val="num" w:pos="360"/>
        </w:tabs>
        <w:overflowPunct w:val="0"/>
        <w:jc w:val="left"/>
        <w:textAlignment w:val="baseline"/>
      </w:pPr>
      <w:r w:rsidRPr="00503B4A">
        <w:t>Какие существуют подходы к измерению информации?</w:t>
      </w:r>
    </w:p>
    <w:p w:rsidR="00B737AA" w:rsidRPr="00684054" w:rsidRDefault="00B737AA" w:rsidP="00B737AA">
      <w:pPr>
        <w:ind w:firstLine="0"/>
        <w:rPr>
          <w:i/>
          <w:sz w:val="20"/>
          <w:szCs w:val="20"/>
        </w:rPr>
      </w:pPr>
      <w:r w:rsidRPr="00684054">
        <w:rPr>
          <w:i/>
          <w:sz w:val="20"/>
          <w:szCs w:val="20"/>
        </w:rPr>
        <w:t xml:space="preserve">ИДЗ № </w:t>
      </w:r>
      <w:r>
        <w:rPr>
          <w:i/>
          <w:sz w:val="20"/>
          <w:szCs w:val="20"/>
        </w:rPr>
        <w:t>2</w:t>
      </w:r>
    </w:p>
    <w:p w:rsidR="00503B4A" w:rsidRPr="00503B4A" w:rsidRDefault="00503B4A" w:rsidP="000A0096">
      <w:pPr>
        <w:widowControl/>
        <w:numPr>
          <w:ilvl w:val="0"/>
          <w:numId w:val="13"/>
        </w:numPr>
        <w:overflowPunct w:val="0"/>
        <w:jc w:val="left"/>
        <w:textAlignment w:val="baseline"/>
      </w:pPr>
      <w:r w:rsidRPr="00503B4A">
        <w:t>Какова методика ознакомления учащихся с понятием информации?</w:t>
      </w:r>
    </w:p>
    <w:p w:rsidR="00503B4A" w:rsidRPr="00503B4A" w:rsidRDefault="00503B4A" w:rsidP="000A0096">
      <w:pPr>
        <w:widowControl/>
        <w:numPr>
          <w:ilvl w:val="0"/>
          <w:numId w:val="13"/>
        </w:numPr>
        <w:overflowPunct w:val="0"/>
        <w:jc w:val="left"/>
        <w:textAlignment w:val="baseline"/>
      </w:pPr>
      <w:r w:rsidRPr="00503B4A">
        <w:t>Какую роль и место понятие языка занимает в информатике.</w:t>
      </w:r>
    </w:p>
    <w:p w:rsidR="00503B4A" w:rsidRPr="00503B4A" w:rsidRDefault="00503B4A" w:rsidP="000A0096">
      <w:pPr>
        <w:widowControl/>
        <w:numPr>
          <w:ilvl w:val="0"/>
          <w:numId w:val="13"/>
        </w:numPr>
        <w:overflowPunct w:val="0"/>
        <w:jc w:val="left"/>
        <w:textAlignment w:val="baseline"/>
      </w:pPr>
      <w:r w:rsidRPr="00503B4A">
        <w:t>Формальные языки в курсе информатики.</w:t>
      </w:r>
    </w:p>
    <w:p w:rsidR="00503B4A" w:rsidRPr="00503B4A" w:rsidRDefault="00503B4A" w:rsidP="000A0096">
      <w:pPr>
        <w:widowControl/>
        <w:numPr>
          <w:ilvl w:val="0"/>
          <w:numId w:val="13"/>
        </w:numPr>
        <w:overflowPunct w:val="0"/>
        <w:jc w:val="left"/>
        <w:textAlignment w:val="baseline"/>
      </w:pPr>
      <w:r w:rsidRPr="00503B4A">
        <w:t>Какова методика  изложения темы «системы счисления»?</w:t>
      </w:r>
    </w:p>
    <w:p w:rsidR="00503B4A" w:rsidRPr="00503B4A" w:rsidRDefault="00503B4A" w:rsidP="000A0096">
      <w:pPr>
        <w:widowControl/>
        <w:numPr>
          <w:ilvl w:val="0"/>
          <w:numId w:val="13"/>
        </w:numPr>
        <w:overflowPunct w:val="0"/>
        <w:jc w:val="left"/>
        <w:textAlignment w:val="baseline"/>
      </w:pPr>
      <w:r w:rsidRPr="00503B4A">
        <w:t>Язык логики и его место в базовом курсе.</w:t>
      </w:r>
    </w:p>
    <w:p w:rsidR="00B737AA" w:rsidRPr="00B737AA" w:rsidRDefault="00B737AA" w:rsidP="00B737AA">
      <w:pPr>
        <w:ind w:firstLine="0"/>
        <w:rPr>
          <w:i/>
          <w:sz w:val="20"/>
          <w:szCs w:val="20"/>
        </w:rPr>
      </w:pPr>
      <w:r w:rsidRPr="00684054">
        <w:rPr>
          <w:i/>
          <w:sz w:val="20"/>
          <w:szCs w:val="20"/>
        </w:rPr>
        <w:t xml:space="preserve">ИДЗ № </w:t>
      </w:r>
      <w:r>
        <w:rPr>
          <w:i/>
          <w:sz w:val="20"/>
          <w:szCs w:val="20"/>
        </w:rPr>
        <w:t>3</w:t>
      </w:r>
    </w:p>
    <w:p w:rsidR="00503B4A" w:rsidRPr="00503B4A" w:rsidRDefault="00503B4A" w:rsidP="000A0096">
      <w:pPr>
        <w:widowControl/>
        <w:numPr>
          <w:ilvl w:val="0"/>
          <w:numId w:val="12"/>
        </w:numPr>
        <w:overflowPunct w:val="0"/>
        <w:jc w:val="left"/>
        <w:textAlignment w:val="baseline"/>
      </w:pPr>
      <w:r w:rsidRPr="00503B4A">
        <w:t>Какие темы базового курса информатики относятся к содержательной линии комп</w:t>
      </w:r>
      <w:r w:rsidRPr="00503B4A">
        <w:t>ь</w:t>
      </w:r>
      <w:r w:rsidRPr="00503B4A">
        <w:t xml:space="preserve">ютера? </w:t>
      </w:r>
    </w:p>
    <w:p w:rsidR="00503B4A" w:rsidRPr="00503B4A" w:rsidRDefault="00503B4A" w:rsidP="000A0096">
      <w:pPr>
        <w:widowControl/>
        <w:numPr>
          <w:ilvl w:val="0"/>
          <w:numId w:val="12"/>
        </w:numPr>
        <w:overflowPunct w:val="0"/>
        <w:jc w:val="left"/>
        <w:textAlignment w:val="baseline"/>
      </w:pPr>
      <w:r w:rsidRPr="00503B4A">
        <w:t>Как данные представлены в компьютере?</w:t>
      </w:r>
    </w:p>
    <w:p w:rsidR="00503B4A" w:rsidRPr="00503B4A" w:rsidRDefault="00503B4A" w:rsidP="000A0096">
      <w:pPr>
        <w:widowControl/>
        <w:numPr>
          <w:ilvl w:val="0"/>
          <w:numId w:val="12"/>
        </w:numPr>
        <w:overflowPunct w:val="0"/>
        <w:jc w:val="left"/>
        <w:textAlignment w:val="baseline"/>
      </w:pPr>
      <w:r w:rsidRPr="00503B4A">
        <w:t xml:space="preserve">Какие используются </w:t>
      </w:r>
      <w:proofErr w:type="gramStart"/>
      <w:r w:rsidRPr="00503B4A">
        <w:t>методические подходы</w:t>
      </w:r>
      <w:proofErr w:type="gramEnd"/>
      <w:r w:rsidRPr="00503B4A">
        <w:t xml:space="preserve"> к раскрытию понятия архитектуры ЭВМ?</w:t>
      </w:r>
    </w:p>
    <w:p w:rsidR="00503B4A" w:rsidRPr="00503B4A" w:rsidRDefault="00503B4A" w:rsidP="000A0096">
      <w:pPr>
        <w:widowControl/>
        <w:numPr>
          <w:ilvl w:val="0"/>
          <w:numId w:val="12"/>
        </w:numPr>
        <w:overflowPunct w:val="0"/>
        <w:jc w:val="left"/>
        <w:textAlignment w:val="baseline"/>
      </w:pPr>
      <w:r w:rsidRPr="00503B4A">
        <w:t>Какие используются подходы к раскрытию темы «программное обеспечение  ПК»?</w:t>
      </w:r>
    </w:p>
    <w:p w:rsidR="00B737AA" w:rsidRDefault="00B737AA" w:rsidP="00B737AA">
      <w:pPr>
        <w:ind w:firstLine="0"/>
        <w:rPr>
          <w:i/>
          <w:sz w:val="20"/>
          <w:szCs w:val="20"/>
        </w:rPr>
      </w:pPr>
      <w:r w:rsidRPr="00684054">
        <w:rPr>
          <w:i/>
          <w:sz w:val="20"/>
          <w:szCs w:val="20"/>
        </w:rPr>
        <w:t xml:space="preserve">ИДЗ № </w:t>
      </w:r>
      <w:r>
        <w:rPr>
          <w:i/>
          <w:sz w:val="20"/>
          <w:szCs w:val="20"/>
        </w:rPr>
        <w:t>4</w:t>
      </w:r>
    </w:p>
    <w:p w:rsidR="00503B4A" w:rsidRPr="00503B4A" w:rsidRDefault="00503B4A" w:rsidP="000A0096">
      <w:pPr>
        <w:widowControl/>
        <w:numPr>
          <w:ilvl w:val="0"/>
          <w:numId w:val="14"/>
        </w:numPr>
        <w:overflowPunct w:val="0"/>
        <w:jc w:val="left"/>
        <w:textAlignment w:val="baseline"/>
      </w:pPr>
      <w:r w:rsidRPr="00503B4A">
        <w:t>Обоснуйте необходимость включения содержания линии «Формализация и модел</w:t>
      </w:r>
      <w:r w:rsidRPr="00503B4A">
        <w:t>и</w:t>
      </w:r>
      <w:r w:rsidRPr="00503B4A">
        <w:t>рование</w:t>
      </w:r>
      <w:r w:rsidRPr="00503B4A">
        <w:rPr>
          <w:b/>
          <w:bCs/>
        </w:rPr>
        <w:t xml:space="preserve">» </w:t>
      </w:r>
      <w:r w:rsidRPr="00503B4A">
        <w:rPr>
          <w:bCs/>
        </w:rPr>
        <w:t>в базовый курс информатики</w:t>
      </w:r>
      <w:r w:rsidRPr="00503B4A">
        <w:t>.</w:t>
      </w:r>
    </w:p>
    <w:p w:rsidR="00503B4A" w:rsidRPr="00503B4A" w:rsidRDefault="00503B4A" w:rsidP="000A0096">
      <w:pPr>
        <w:widowControl/>
        <w:numPr>
          <w:ilvl w:val="0"/>
          <w:numId w:val="14"/>
        </w:numPr>
        <w:overflowPunct w:val="0"/>
        <w:jc w:val="left"/>
        <w:textAlignment w:val="baseline"/>
      </w:pPr>
      <w:r w:rsidRPr="00503B4A">
        <w:t>Каковы подходы к раскрытию понятий «информационная модель», «информацио</w:t>
      </w:r>
      <w:r w:rsidRPr="00503B4A">
        <w:t>н</w:t>
      </w:r>
      <w:r w:rsidRPr="00503B4A">
        <w:t>ное моделирование»?</w:t>
      </w:r>
    </w:p>
    <w:p w:rsidR="00503B4A" w:rsidRPr="00503B4A" w:rsidRDefault="00503B4A" w:rsidP="000A0096">
      <w:pPr>
        <w:widowControl/>
        <w:numPr>
          <w:ilvl w:val="0"/>
          <w:numId w:val="14"/>
        </w:numPr>
        <w:overflowPunct w:val="0"/>
        <w:jc w:val="left"/>
        <w:textAlignment w:val="baseline"/>
      </w:pPr>
      <w:r w:rsidRPr="00503B4A">
        <w:t>Какие элементы системного анализа используются в курсе информатики?</w:t>
      </w:r>
    </w:p>
    <w:p w:rsidR="00503B4A" w:rsidRPr="00503B4A" w:rsidRDefault="00503B4A" w:rsidP="000A0096">
      <w:pPr>
        <w:widowControl/>
        <w:numPr>
          <w:ilvl w:val="0"/>
          <w:numId w:val="14"/>
        </w:numPr>
        <w:overflowPunct w:val="0"/>
        <w:jc w:val="left"/>
        <w:textAlignment w:val="baseline"/>
      </w:pPr>
      <w:r w:rsidRPr="00503B4A">
        <w:t>Каково содержание линии моделирования и базы данных?</w:t>
      </w:r>
    </w:p>
    <w:p w:rsidR="00503B4A" w:rsidRPr="00503B4A" w:rsidRDefault="00503B4A" w:rsidP="000A0096">
      <w:pPr>
        <w:widowControl/>
        <w:numPr>
          <w:ilvl w:val="0"/>
          <w:numId w:val="14"/>
        </w:numPr>
        <w:overflowPunct w:val="0"/>
        <w:jc w:val="left"/>
        <w:textAlignment w:val="baseline"/>
      </w:pPr>
      <w:r w:rsidRPr="00503B4A">
        <w:t>Каково содержание линии информационное моделирование и электронные таблицы?</w:t>
      </w:r>
    </w:p>
    <w:p w:rsidR="00503B4A" w:rsidRPr="00503B4A" w:rsidRDefault="00503B4A" w:rsidP="000A0096">
      <w:pPr>
        <w:widowControl/>
        <w:numPr>
          <w:ilvl w:val="0"/>
          <w:numId w:val="14"/>
        </w:numPr>
        <w:overflowPunct w:val="0"/>
        <w:jc w:val="left"/>
        <w:textAlignment w:val="baseline"/>
      </w:pPr>
      <w:r w:rsidRPr="00503B4A">
        <w:t>Моделирование знаний в курсе информатики.</w:t>
      </w:r>
    </w:p>
    <w:p w:rsidR="00503B4A" w:rsidRDefault="00503B4A" w:rsidP="00B737AA">
      <w:pPr>
        <w:ind w:firstLine="0"/>
        <w:rPr>
          <w:i/>
          <w:sz w:val="20"/>
          <w:szCs w:val="20"/>
        </w:rPr>
      </w:pPr>
    </w:p>
    <w:p w:rsidR="00B737AA" w:rsidRDefault="00B737AA" w:rsidP="009E261F">
      <w:pPr>
        <w:pStyle w:val="1"/>
        <w:spacing w:before="0" w:after="0"/>
        <w:ind w:left="0"/>
        <w:rPr>
          <w:b w:val="0"/>
          <w:i/>
          <w:sz w:val="20"/>
        </w:rPr>
      </w:pPr>
      <w:r w:rsidRPr="00B737AA">
        <w:rPr>
          <w:b w:val="0"/>
          <w:i/>
          <w:sz w:val="20"/>
        </w:rPr>
        <w:lastRenderedPageBreak/>
        <w:t>ИДЗ № 5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Подходы к изучению алгоритмизации и программирования.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Как менялось место и значение темы алгоритмизации и программирования в курсе информатики?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Методика введения понятия алгоритма.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Элементы программирования в базовом курсе информатики.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Методические рекомендации по изучению языков программирования. Идеи и методы структурного программирования в курсе информатики.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Задача, как основной метод развития “алгоритмического стиля мышления”.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Организация работы над задачей. Этапы решения.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Типовые задачи курса информатики.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Методика изучения базовой структуры “простое следование”.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Методика изучения базовой структуры “ветвление”.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Методика изучения базовой структуры “повторение”.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Методика изучения скалярных типов данных.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Методика изучения конструируемых типов данных.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Методика изучения вспомогательных алгоритмов и вспомогательных алгори</w:t>
      </w:r>
      <w:r w:rsidRPr="00503B4A">
        <w:t>т</w:t>
      </w:r>
      <w:r w:rsidRPr="00503B4A">
        <w:t>мов-функций.</w:t>
      </w:r>
    </w:p>
    <w:p w:rsidR="00503B4A" w:rsidRPr="00503B4A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</w:pPr>
      <w:r w:rsidRPr="00503B4A">
        <w:t>Понятие “исполнитель”.</w:t>
      </w:r>
    </w:p>
    <w:p w:rsidR="00503B4A" w:rsidRPr="001C5F1E" w:rsidRDefault="00503B4A" w:rsidP="000A0096">
      <w:pPr>
        <w:widowControl/>
        <w:numPr>
          <w:ilvl w:val="0"/>
          <w:numId w:val="15"/>
        </w:numPr>
        <w:overflowPunct w:val="0"/>
        <w:jc w:val="left"/>
        <w:textAlignment w:val="baseline"/>
        <w:rPr>
          <w:sz w:val="28"/>
          <w:szCs w:val="28"/>
        </w:rPr>
      </w:pPr>
      <w:r w:rsidRPr="00503B4A">
        <w:t>ЭВМ, как универсальный исполнитель. Алгоритм работы процессора</w:t>
      </w:r>
      <w:r w:rsidRPr="001C5F1E">
        <w:rPr>
          <w:sz w:val="28"/>
          <w:szCs w:val="28"/>
        </w:rPr>
        <w:t>.</w:t>
      </w:r>
    </w:p>
    <w:p w:rsidR="00503B4A" w:rsidRPr="00503B4A" w:rsidRDefault="00503B4A" w:rsidP="00503B4A"/>
    <w:p w:rsidR="009E261F" w:rsidRDefault="009E261F" w:rsidP="009E261F">
      <w:pPr>
        <w:pStyle w:val="1"/>
        <w:spacing w:before="0" w:after="0"/>
        <w:ind w:left="0"/>
        <w:rPr>
          <w:b w:val="0"/>
          <w:i/>
          <w:sz w:val="20"/>
        </w:rPr>
      </w:pPr>
      <w:r w:rsidRPr="00B737AA">
        <w:rPr>
          <w:b w:val="0"/>
          <w:i/>
          <w:sz w:val="20"/>
        </w:rPr>
        <w:t xml:space="preserve">ИДЗ № </w:t>
      </w:r>
      <w:r>
        <w:rPr>
          <w:b w:val="0"/>
          <w:i/>
          <w:sz w:val="20"/>
        </w:rPr>
        <w:t>6</w:t>
      </w:r>
    </w:p>
    <w:p w:rsidR="00503B4A" w:rsidRPr="00503B4A" w:rsidRDefault="00503B4A" w:rsidP="000A0096">
      <w:pPr>
        <w:widowControl/>
        <w:numPr>
          <w:ilvl w:val="0"/>
          <w:numId w:val="16"/>
        </w:numPr>
        <w:overflowPunct w:val="0"/>
        <w:jc w:val="left"/>
        <w:textAlignment w:val="baseline"/>
      </w:pPr>
      <w:r w:rsidRPr="00503B4A">
        <w:t>Как со временем менялось место содержательной линии «Информационные технол</w:t>
      </w:r>
      <w:r w:rsidRPr="00503B4A">
        <w:t>о</w:t>
      </w:r>
      <w:r w:rsidRPr="00503B4A">
        <w:t>гии</w:t>
      </w:r>
      <w:r w:rsidRPr="00503B4A">
        <w:rPr>
          <w:bCs/>
        </w:rPr>
        <w:t>» в школьной информатике</w:t>
      </w:r>
      <w:r w:rsidRPr="00503B4A">
        <w:rPr>
          <w:b/>
          <w:bCs/>
        </w:rPr>
        <w:t>?</w:t>
      </w:r>
    </w:p>
    <w:p w:rsidR="00503B4A" w:rsidRPr="00503B4A" w:rsidRDefault="00503B4A" w:rsidP="000A0096">
      <w:pPr>
        <w:widowControl/>
        <w:numPr>
          <w:ilvl w:val="0"/>
          <w:numId w:val="16"/>
        </w:numPr>
        <w:tabs>
          <w:tab w:val="clear" w:pos="170"/>
          <w:tab w:val="num" w:pos="360"/>
        </w:tabs>
        <w:overflowPunct w:val="0"/>
        <w:jc w:val="left"/>
        <w:textAlignment w:val="baseline"/>
      </w:pPr>
      <w:r w:rsidRPr="00503B4A">
        <w:t>Технология работы с текстовой информацией.</w:t>
      </w:r>
    </w:p>
    <w:p w:rsidR="00503B4A" w:rsidRPr="00503B4A" w:rsidRDefault="00503B4A" w:rsidP="000A0096">
      <w:pPr>
        <w:widowControl/>
        <w:numPr>
          <w:ilvl w:val="0"/>
          <w:numId w:val="16"/>
        </w:numPr>
        <w:tabs>
          <w:tab w:val="clear" w:pos="170"/>
          <w:tab w:val="num" w:pos="360"/>
        </w:tabs>
        <w:overflowPunct w:val="0"/>
        <w:jc w:val="left"/>
        <w:textAlignment w:val="baseline"/>
      </w:pPr>
      <w:r w:rsidRPr="00503B4A">
        <w:t>Методика изучения текстового редактора.</w:t>
      </w:r>
    </w:p>
    <w:p w:rsidR="00503B4A" w:rsidRPr="00503B4A" w:rsidRDefault="00503B4A" w:rsidP="000A0096">
      <w:pPr>
        <w:widowControl/>
        <w:numPr>
          <w:ilvl w:val="0"/>
          <w:numId w:val="16"/>
        </w:numPr>
        <w:tabs>
          <w:tab w:val="clear" w:pos="170"/>
          <w:tab w:val="num" w:pos="360"/>
        </w:tabs>
        <w:overflowPunct w:val="0"/>
        <w:jc w:val="left"/>
        <w:textAlignment w:val="baseline"/>
      </w:pPr>
      <w:r w:rsidRPr="00503B4A">
        <w:t>Технология работы с графической информацией.</w:t>
      </w:r>
    </w:p>
    <w:p w:rsidR="00503B4A" w:rsidRPr="00503B4A" w:rsidRDefault="00503B4A" w:rsidP="000A0096">
      <w:pPr>
        <w:widowControl/>
        <w:numPr>
          <w:ilvl w:val="0"/>
          <w:numId w:val="16"/>
        </w:numPr>
        <w:tabs>
          <w:tab w:val="clear" w:pos="170"/>
          <w:tab w:val="num" w:pos="360"/>
        </w:tabs>
        <w:overflowPunct w:val="0"/>
        <w:jc w:val="left"/>
        <w:textAlignment w:val="baseline"/>
      </w:pPr>
      <w:r w:rsidRPr="00503B4A">
        <w:t>Методика изучения электронной таблицы.</w:t>
      </w:r>
    </w:p>
    <w:p w:rsidR="00503B4A" w:rsidRPr="00503B4A" w:rsidRDefault="00503B4A" w:rsidP="000A0096">
      <w:pPr>
        <w:widowControl/>
        <w:numPr>
          <w:ilvl w:val="0"/>
          <w:numId w:val="16"/>
        </w:numPr>
        <w:tabs>
          <w:tab w:val="clear" w:pos="170"/>
          <w:tab w:val="num" w:pos="360"/>
        </w:tabs>
        <w:overflowPunct w:val="0"/>
        <w:jc w:val="left"/>
        <w:textAlignment w:val="baseline"/>
      </w:pPr>
      <w:r w:rsidRPr="00503B4A">
        <w:t>Методика изучения базы данных.</w:t>
      </w:r>
    </w:p>
    <w:p w:rsidR="00503B4A" w:rsidRPr="00503B4A" w:rsidRDefault="00503B4A" w:rsidP="000A0096">
      <w:pPr>
        <w:widowControl/>
        <w:numPr>
          <w:ilvl w:val="0"/>
          <w:numId w:val="16"/>
        </w:numPr>
        <w:tabs>
          <w:tab w:val="clear" w:pos="170"/>
          <w:tab w:val="num" w:pos="360"/>
        </w:tabs>
        <w:overflowPunct w:val="0"/>
        <w:jc w:val="left"/>
        <w:textAlignment w:val="baseline"/>
      </w:pPr>
      <w:r w:rsidRPr="00503B4A">
        <w:t>Обоснуйте необходимость изучения сетевых информационных технологий в базовом курсе информатике.</w:t>
      </w:r>
    </w:p>
    <w:p w:rsidR="00503B4A" w:rsidRPr="006A4466" w:rsidRDefault="00503B4A" w:rsidP="000A0096">
      <w:pPr>
        <w:widowControl/>
        <w:numPr>
          <w:ilvl w:val="0"/>
          <w:numId w:val="16"/>
        </w:numPr>
        <w:tabs>
          <w:tab w:val="clear" w:pos="170"/>
          <w:tab w:val="num" w:pos="360"/>
        </w:tabs>
        <w:overflowPunct w:val="0"/>
        <w:jc w:val="left"/>
        <w:textAlignment w:val="baseline"/>
      </w:pPr>
      <w:r w:rsidRPr="00503B4A">
        <w:t>На каких примерах можно объяснить области применения баз данных</w:t>
      </w:r>
      <w:r w:rsidRPr="006A4466">
        <w:t>?</w:t>
      </w:r>
    </w:p>
    <w:p w:rsidR="00B525A2" w:rsidRDefault="00B525A2" w:rsidP="00B525A2">
      <w:pPr>
        <w:pStyle w:val="1"/>
        <w:spacing w:before="0" w:after="0"/>
        <w:ind w:left="0"/>
        <w:rPr>
          <w:b w:val="0"/>
          <w:i/>
          <w:sz w:val="20"/>
        </w:rPr>
      </w:pPr>
      <w:r w:rsidRPr="00B737AA">
        <w:rPr>
          <w:b w:val="0"/>
          <w:i/>
          <w:sz w:val="20"/>
        </w:rPr>
        <w:t xml:space="preserve">ИДЗ № </w:t>
      </w:r>
      <w:r>
        <w:rPr>
          <w:b w:val="0"/>
          <w:i/>
          <w:sz w:val="20"/>
        </w:rPr>
        <w:t>7</w:t>
      </w:r>
    </w:p>
    <w:p w:rsidR="006A4466" w:rsidRPr="006A4466" w:rsidRDefault="006A4466" w:rsidP="000A0096">
      <w:pPr>
        <w:widowControl/>
        <w:numPr>
          <w:ilvl w:val="0"/>
          <w:numId w:val="17"/>
        </w:numPr>
        <w:overflowPunct w:val="0"/>
        <w:jc w:val="left"/>
        <w:textAlignment w:val="baseline"/>
      </w:pPr>
      <w:r w:rsidRPr="006A4466">
        <w:t>Какие функции выполняет контроль знаний по информатике?</w:t>
      </w:r>
    </w:p>
    <w:p w:rsidR="006A4466" w:rsidRPr="006A4466" w:rsidRDefault="006A4466" w:rsidP="000A0096">
      <w:pPr>
        <w:widowControl/>
        <w:numPr>
          <w:ilvl w:val="0"/>
          <w:numId w:val="17"/>
        </w:numPr>
        <w:overflowPunct w:val="0"/>
        <w:jc w:val="left"/>
        <w:textAlignment w:val="baseline"/>
      </w:pPr>
      <w:r w:rsidRPr="006A4466">
        <w:t>Какие бывают виды и методы контроля?</w:t>
      </w:r>
    </w:p>
    <w:p w:rsidR="006A4466" w:rsidRPr="006A4466" w:rsidRDefault="006A4466" w:rsidP="000A0096">
      <w:pPr>
        <w:widowControl/>
        <w:numPr>
          <w:ilvl w:val="0"/>
          <w:numId w:val="17"/>
        </w:numPr>
        <w:overflowPunct w:val="0"/>
        <w:jc w:val="left"/>
        <w:textAlignment w:val="baseline"/>
      </w:pPr>
      <w:r w:rsidRPr="006A4466">
        <w:t>Перечислите критерии выставления отметок.</w:t>
      </w:r>
    </w:p>
    <w:p w:rsidR="006A4466" w:rsidRPr="006A4466" w:rsidRDefault="006A4466" w:rsidP="000A0096">
      <w:pPr>
        <w:widowControl/>
        <w:numPr>
          <w:ilvl w:val="0"/>
          <w:numId w:val="17"/>
        </w:numPr>
        <w:overflowPunct w:val="0"/>
        <w:jc w:val="left"/>
        <w:textAlignment w:val="baseline"/>
      </w:pPr>
      <w:r w:rsidRPr="006A4466">
        <w:t>Перечислите преимущества рейтинговой системы контроля.</w:t>
      </w:r>
    </w:p>
    <w:p w:rsidR="006A4466" w:rsidRPr="006A4466" w:rsidRDefault="006A4466" w:rsidP="000A0096">
      <w:pPr>
        <w:widowControl/>
        <w:numPr>
          <w:ilvl w:val="0"/>
          <w:numId w:val="17"/>
        </w:numPr>
        <w:overflowPunct w:val="0"/>
        <w:jc w:val="left"/>
        <w:textAlignment w:val="baseline"/>
      </w:pPr>
      <w:r w:rsidRPr="006A4466">
        <w:t>Какие возможности предоставляют компьютерные тесты?</w:t>
      </w:r>
    </w:p>
    <w:p w:rsidR="00B525A2" w:rsidRDefault="00B525A2" w:rsidP="00B525A2">
      <w:pPr>
        <w:pStyle w:val="1"/>
        <w:spacing w:before="0" w:after="0"/>
        <w:ind w:left="0"/>
        <w:rPr>
          <w:b w:val="0"/>
          <w:i/>
          <w:sz w:val="20"/>
        </w:rPr>
      </w:pPr>
      <w:r w:rsidRPr="00B737AA">
        <w:rPr>
          <w:b w:val="0"/>
          <w:i/>
          <w:sz w:val="20"/>
        </w:rPr>
        <w:t xml:space="preserve">ИДЗ № </w:t>
      </w:r>
      <w:r>
        <w:rPr>
          <w:b w:val="0"/>
          <w:i/>
          <w:sz w:val="20"/>
        </w:rPr>
        <w:t>8</w:t>
      </w:r>
    </w:p>
    <w:p w:rsidR="006A4466" w:rsidRPr="006A4466" w:rsidRDefault="006A4466" w:rsidP="000A0096">
      <w:pPr>
        <w:widowControl/>
        <w:numPr>
          <w:ilvl w:val="0"/>
          <w:numId w:val="18"/>
        </w:numPr>
        <w:overflowPunct w:val="0"/>
        <w:jc w:val="left"/>
        <w:textAlignment w:val="baseline"/>
      </w:pPr>
      <w:r w:rsidRPr="006A4466">
        <w:t>Какие интерактивные технологии обучения вы знаете?</w:t>
      </w:r>
    </w:p>
    <w:p w:rsidR="006A4466" w:rsidRPr="006A4466" w:rsidRDefault="006A4466" w:rsidP="000A0096">
      <w:pPr>
        <w:widowControl/>
        <w:numPr>
          <w:ilvl w:val="0"/>
          <w:numId w:val="18"/>
        </w:numPr>
        <w:overflowPunct w:val="0"/>
        <w:jc w:val="left"/>
        <w:textAlignment w:val="baseline"/>
      </w:pPr>
      <w:r w:rsidRPr="006A4466">
        <w:t>Перечислите дидактические принципы построения аудио-, видео- и компьютерных учебных пособий.</w:t>
      </w:r>
    </w:p>
    <w:p w:rsidR="006A4466" w:rsidRPr="006A4466" w:rsidRDefault="006A4466" w:rsidP="000A0096">
      <w:pPr>
        <w:widowControl/>
        <w:numPr>
          <w:ilvl w:val="0"/>
          <w:numId w:val="18"/>
        </w:numPr>
        <w:overflowPunct w:val="0"/>
        <w:jc w:val="left"/>
        <w:textAlignment w:val="baseline"/>
      </w:pPr>
      <w:r w:rsidRPr="006A4466">
        <w:t>Какие существуют особенности использования интерактивных технологий обучения для учащихся разного возраста?</w:t>
      </w:r>
    </w:p>
    <w:p w:rsidR="006A4466" w:rsidRPr="006A4466" w:rsidRDefault="006A4466" w:rsidP="000A0096">
      <w:pPr>
        <w:widowControl/>
        <w:numPr>
          <w:ilvl w:val="0"/>
          <w:numId w:val="18"/>
        </w:numPr>
        <w:overflowPunct w:val="0"/>
        <w:jc w:val="left"/>
        <w:textAlignment w:val="baseline"/>
      </w:pPr>
      <w:r w:rsidRPr="006A4466">
        <w:t>Назовите дидактические функции средств обучения.</w:t>
      </w:r>
    </w:p>
    <w:p w:rsidR="009B328D" w:rsidRDefault="009B328D" w:rsidP="006A4466">
      <w:pPr>
        <w:sectPr w:rsidR="009B328D" w:rsidSect="003E6708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6A4466" w:rsidRPr="006A4466" w:rsidRDefault="006A4466" w:rsidP="006A4466"/>
    <w:p w:rsidR="00C8036A" w:rsidRDefault="00C8036A" w:rsidP="00C8036A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C8036A" w:rsidRPr="009B328D" w:rsidRDefault="00C8036A" w:rsidP="00C8036A">
      <w:pPr>
        <w:rPr>
          <w:b/>
          <w:i/>
        </w:rPr>
      </w:pPr>
      <w:r w:rsidRPr="009B328D">
        <w:rPr>
          <w:b/>
          <w:i/>
        </w:rPr>
        <w:t>а) Планируемые результаты обучения и оценочные средства для проведения промежуточной аттестации:</w:t>
      </w:r>
    </w:p>
    <w:p w:rsidR="00CA25C2" w:rsidRDefault="00CA25C2" w:rsidP="00416030">
      <w:pPr>
        <w:rPr>
          <w:sz w:val="16"/>
          <w:szCs w:val="16"/>
        </w:rPr>
      </w:pPr>
    </w:p>
    <w:p w:rsidR="00CA25C2" w:rsidRDefault="00CA25C2" w:rsidP="00416030">
      <w:pPr>
        <w:rPr>
          <w:sz w:val="16"/>
          <w:szCs w:val="16"/>
        </w:rPr>
      </w:pPr>
    </w:p>
    <w:tbl>
      <w:tblPr>
        <w:tblW w:w="5041" w:type="pct"/>
        <w:tblLayout w:type="fixed"/>
        <w:tblCellMar>
          <w:left w:w="0" w:type="dxa"/>
          <w:right w:w="0" w:type="dxa"/>
        </w:tblCellMar>
        <w:tblLook w:val="04A0"/>
      </w:tblPr>
      <w:tblGrid>
        <w:gridCol w:w="1356"/>
        <w:gridCol w:w="3544"/>
        <w:gridCol w:w="9877"/>
      </w:tblGrid>
      <w:tr w:rsidR="00CA25C2" w:rsidRPr="00CA25C2" w:rsidTr="009B328D">
        <w:trPr>
          <w:trHeight w:val="611"/>
          <w:tblHeader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A25C2" w:rsidRPr="00C850B8" w:rsidRDefault="00CA25C2" w:rsidP="00B27488">
            <w:pPr>
              <w:ind w:firstLine="0"/>
              <w:jc w:val="center"/>
            </w:pPr>
            <w:r w:rsidRPr="00C850B8">
              <w:t>Структу</w:t>
            </w:r>
            <w:r w:rsidRPr="00C850B8">
              <w:t>р</w:t>
            </w:r>
            <w:r w:rsidRPr="00C850B8">
              <w:t xml:space="preserve">ный </w:t>
            </w:r>
            <w:r w:rsidRPr="00C850B8">
              <w:br/>
              <w:t>элемент компете</w:t>
            </w:r>
            <w:r w:rsidRPr="00C850B8">
              <w:t>н</w:t>
            </w:r>
            <w:r w:rsidRPr="00C850B8">
              <w:t>ции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A25C2" w:rsidRPr="00C640B4" w:rsidRDefault="00CA25C2" w:rsidP="00B27488">
            <w:pPr>
              <w:ind w:firstLine="0"/>
              <w:jc w:val="center"/>
              <w:rPr>
                <w:highlight w:val="yellow"/>
              </w:rPr>
            </w:pPr>
            <w:r w:rsidRPr="00C850B8">
              <w:rPr>
                <w:bCs/>
              </w:rPr>
              <w:t>Планируемые результаты об</w:t>
            </w:r>
            <w:r w:rsidRPr="00C850B8">
              <w:rPr>
                <w:bCs/>
              </w:rPr>
              <w:t>у</w:t>
            </w:r>
            <w:r w:rsidRPr="00C850B8">
              <w:rPr>
                <w:bCs/>
              </w:rPr>
              <w:t xml:space="preserve">чения 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A25C2" w:rsidRPr="00C850B8" w:rsidRDefault="00CA25C2" w:rsidP="00CA25C2">
            <w:pPr>
              <w:ind w:firstLine="0"/>
              <w:jc w:val="center"/>
              <w:rPr>
                <w:bCs/>
              </w:rPr>
            </w:pPr>
            <w:r w:rsidRPr="00CA25C2">
              <w:rPr>
                <w:bCs/>
              </w:rPr>
              <w:t>Оценочные средства</w:t>
            </w:r>
          </w:p>
        </w:tc>
      </w:tr>
      <w:tr w:rsidR="00CA25C2" w:rsidRPr="00C640B4" w:rsidTr="006F6E7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C850B8" w:rsidRDefault="00CA25C2" w:rsidP="00B27488">
            <w:pPr>
              <w:ind w:firstLine="0"/>
              <w:jc w:val="left"/>
              <w:rPr>
                <w:bCs/>
              </w:rPr>
            </w:pPr>
            <w:r w:rsidRPr="00C850B8">
              <w:rPr>
                <w:bCs/>
              </w:rPr>
              <w:t xml:space="preserve">Готовность реализовывать образовательные программы по учебным предметам в соответствии с требованиями образовательных стандартов </w:t>
            </w:r>
            <w:r w:rsidRPr="00C850B8">
              <w:rPr>
                <w:b/>
                <w:bCs/>
                <w:i/>
              </w:rPr>
              <w:t>(ПК 1)</w:t>
            </w:r>
          </w:p>
        </w:tc>
      </w:tr>
      <w:tr w:rsidR="00CA25C2" w:rsidRPr="00C640B4" w:rsidTr="009B328D">
        <w:trPr>
          <w:trHeight w:val="225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C850B8" w:rsidRDefault="00CA25C2" w:rsidP="00B27488">
            <w:pPr>
              <w:ind w:firstLine="0"/>
              <w:jc w:val="left"/>
            </w:pPr>
            <w:r w:rsidRPr="00C850B8">
              <w:t>Знать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4E35EE" w:rsidRDefault="00CA25C2" w:rsidP="00B27488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highlight w:val="yellow"/>
              </w:rPr>
            </w:pPr>
            <w:r>
              <w:t>сущность и содержание образовател</w:t>
            </w:r>
            <w:r>
              <w:t>ь</w:t>
            </w:r>
            <w:r>
              <w:t>ных программ по Информатике, треб</w:t>
            </w:r>
            <w:r>
              <w:t>о</w:t>
            </w:r>
            <w:r>
              <w:t>вания образовательных стандартов, средства, методы и формы обучения при изучении дисциплины; анализир</w:t>
            </w:r>
            <w:r>
              <w:t>о</w:t>
            </w:r>
            <w:r>
              <w:t>вать и проводить сравнительный ан</w:t>
            </w:r>
            <w:r>
              <w:t>а</w:t>
            </w:r>
            <w:r>
              <w:t>лиз современных программ по уче</w:t>
            </w:r>
            <w:r>
              <w:t>б</w:t>
            </w:r>
            <w:r>
              <w:t>ному предмету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25C2" w:rsidRPr="00FC0C18" w:rsidRDefault="00CA25C2" w:rsidP="00CA25C2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b w:val="0"/>
                <w:sz w:val="20"/>
              </w:rPr>
            </w:pPr>
            <w:r w:rsidRPr="00FC0C18">
              <w:rPr>
                <w:b w:val="0"/>
                <w:sz w:val="20"/>
              </w:rPr>
              <w:t>Перечень теоретических вопросов</w:t>
            </w:r>
          </w:p>
          <w:p w:rsidR="00BB026A" w:rsidRPr="00BE256C" w:rsidRDefault="00CA25C2" w:rsidP="00CA25C2">
            <w:pPr>
              <w:ind w:firstLine="0"/>
              <w:rPr>
                <w:sz w:val="20"/>
                <w:szCs w:val="20"/>
              </w:rPr>
            </w:pPr>
            <w:r w:rsidRPr="00CA25C2">
              <w:rPr>
                <w:rFonts w:ascii="TimesNewRomanPSMT" w:hAnsi="TimesNewRomanPSMT" w:cs="TimesNewRomanPSMT"/>
                <w:sz w:val="20"/>
                <w:szCs w:val="20"/>
              </w:rPr>
              <w:t xml:space="preserve">1. </w:t>
            </w:r>
            <w:r w:rsidR="00BB026A" w:rsidRPr="00BE256C">
              <w:rPr>
                <w:sz w:val="20"/>
                <w:szCs w:val="20"/>
              </w:rPr>
              <w:t>Требования федеральных государственных образовательных стандартов и основной общеобразовательной программы по информатике, история и место в мировой культуре и науке.</w:t>
            </w:r>
          </w:p>
          <w:p w:rsidR="00CA25C2" w:rsidRPr="00BE256C" w:rsidRDefault="00CA25C2" w:rsidP="00CA25C2">
            <w:pPr>
              <w:ind w:firstLine="0"/>
              <w:rPr>
                <w:sz w:val="20"/>
                <w:szCs w:val="20"/>
              </w:rPr>
            </w:pPr>
            <w:r w:rsidRPr="00BE256C">
              <w:rPr>
                <w:sz w:val="20"/>
                <w:szCs w:val="20"/>
              </w:rPr>
              <w:t>Методика преподавания информатики как раздел педагогической науки и как учебный предмет подготовки учит</w:t>
            </w:r>
            <w:r w:rsidRPr="00BE256C">
              <w:rPr>
                <w:sz w:val="20"/>
                <w:szCs w:val="20"/>
              </w:rPr>
              <w:t>е</w:t>
            </w:r>
            <w:r w:rsidRPr="00BE256C">
              <w:rPr>
                <w:sz w:val="20"/>
                <w:szCs w:val="20"/>
              </w:rPr>
              <w:t>ля.</w:t>
            </w:r>
          </w:p>
          <w:p w:rsidR="00CA25C2" w:rsidRPr="00BE256C" w:rsidRDefault="00CA25C2" w:rsidP="00CA25C2">
            <w:pPr>
              <w:ind w:firstLine="0"/>
              <w:rPr>
                <w:sz w:val="20"/>
                <w:szCs w:val="20"/>
              </w:rPr>
            </w:pPr>
            <w:r w:rsidRPr="00BE256C">
              <w:rPr>
                <w:sz w:val="20"/>
                <w:szCs w:val="20"/>
              </w:rPr>
              <w:t xml:space="preserve">2. </w:t>
            </w:r>
            <w:r w:rsidR="004901A3" w:rsidRPr="00BE256C">
              <w:rPr>
                <w:sz w:val="20"/>
                <w:szCs w:val="20"/>
              </w:rPr>
              <w:t>Состав универсальных учебных действий (УУД), возможные способы их формирования в рамках преподава</w:t>
            </w:r>
            <w:r w:rsidR="004901A3" w:rsidRPr="00BE256C">
              <w:rPr>
                <w:sz w:val="20"/>
                <w:szCs w:val="20"/>
              </w:rPr>
              <w:t>е</w:t>
            </w:r>
            <w:r w:rsidR="004901A3" w:rsidRPr="00BE256C">
              <w:rPr>
                <w:sz w:val="20"/>
                <w:szCs w:val="20"/>
              </w:rPr>
              <w:t>мого учебного предмета</w:t>
            </w:r>
          </w:p>
          <w:p w:rsidR="00CA25C2" w:rsidRPr="00BE256C" w:rsidRDefault="00CA25C2" w:rsidP="00CA25C2">
            <w:pPr>
              <w:ind w:firstLine="0"/>
              <w:rPr>
                <w:sz w:val="20"/>
                <w:szCs w:val="20"/>
              </w:rPr>
            </w:pPr>
            <w:r w:rsidRPr="00BE256C">
              <w:rPr>
                <w:sz w:val="20"/>
                <w:szCs w:val="20"/>
              </w:rPr>
              <w:t>3. Исторические предпосылки и становление школьной информатики. Динамика содержания и целей обучения информатике.</w:t>
            </w:r>
          </w:p>
          <w:p w:rsidR="00CA25C2" w:rsidRPr="00BE256C" w:rsidRDefault="00CA25C2" w:rsidP="00CA25C2">
            <w:pPr>
              <w:ind w:firstLine="0"/>
              <w:rPr>
                <w:sz w:val="20"/>
                <w:szCs w:val="20"/>
              </w:rPr>
            </w:pPr>
            <w:r w:rsidRPr="00BE256C">
              <w:rPr>
                <w:sz w:val="20"/>
                <w:szCs w:val="20"/>
              </w:rPr>
              <w:t>4. Информатика как учебный предмет средней общеобразовательной школы. Структура курса информатики в школе.</w:t>
            </w:r>
          </w:p>
          <w:p w:rsidR="00CA25C2" w:rsidRPr="00BE256C" w:rsidRDefault="00CA25C2" w:rsidP="00CA25C2">
            <w:pPr>
              <w:ind w:firstLine="0"/>
              <w:rPr>
                <w:sz w:val="20"/>
                <w:szCs w:val="20"/>
              </w:rPr>
            </w:pPr>
            <w:r w:rsidRPr="00BE256C">
              <w:rPr>
                <w:sz w:val="20"/>
                <w:szCs w:val="20"/>
              </w:rPr>
              <w:t>5. Цели и задачи обучения информатике в средней школе.</w:t>
            </w:r>
          </w:p>
          <w:p w:rsidR="00CA25C2" w:rsidRDefault="00CA25C2" w:rsidP="00BB026A">
            <w:pPr>
              <w:ind w:firstLine="0"/>
            </w:pPr>
            <w:r w:rsidRPr="00BE256C">
              <w:rPr>
                <w:sz w:val="20"/>
                <w:szCs w:val="20"/>
              </w:rPr>
              <w:t>6. Влияние информатики на содержание и методы преподавания школьных дисцип</w:t>
            </w:r>
            <w:r w:rsidR="00BB026A" w:rsidRPr="00BE256C">
              <w:rPr>
                <w:sz w:val="20"/>
                <w:szCs w:val="20"/>
              </w:rPr>
              <w:t>лин.</w:t>
            </w:r>
          </w:p>
        </w:tc>
      </w:tr>
      <w:tr w:rsidR="00CA25C2" w:rsidRPr="00C640B4" w:rsidTr="009B328D">
        <w:trPr>
          <w:trHeight w:val="258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C850B8" w:rsidRDefault="00CA25C2" w:rsidP="00B27488">
            <w:pPr>
              <w:ind w:firstLine="0"/>
              <w:jc w:val="left"/>
            </w:pPr>
            <w:r w:rsidRPr="00C850B8">
              <w:t>Уметь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865E18" w:rsidRDefault="00CA25C2" w:rsidP="00B27488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применять различные методы, приемы, средства обучения на уроках и вн</w:t>
            </w:r>
            <w:r>
              <w:t>е</w:t>
            </w:r>
            <w:r>
              <w:t>урочных занятиях, использовать ра</w:t>
            </w:r>
            <w:r>
              <w:t>з</w:t>
            </w:r>
            <w:r>
              <w:t>личные подходы реализации творч</w:t>
            </w:r>
            <w:r>
              <w:t>е</w:t>
            </w:r>
            <w:r>
              <w:t>ского потенциала учащихся и их ра</w:t>
            </w:r>
            <w:r>
              <w:t>з</w:t>
            </w:r>
            <w:r>
              <w:t>вития на уроках информатики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25C2" w:rsidRDefault="00E5253F" w:rsidP="00E5253F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Прим</w:t>
            </w:r>
            <w:r w:rsidR="007D72D2">
              <w:rPr>
                <w:b w:val="0"/>
                <w:sz w:val="20"/>
              </w:rPr>
              <w:t>еры</w:t>
            </w:r>
            <w:r>
              <w:rPr>
                <w:b w:val="0"/>
                <w:sz w:val="20"/>
              </w:rPr>
              <w:t xml:space="preserve"> л</w:t>
            </w:r>
            <w:r w:rsidRPr="00E5253F">
              <w:rPr>
                <w:b w:val="0"/>
                <w:sz w:val="20"/>
              </w:rPr>
              <w:t>абораторн</w:t>
            </w:r>
            <w:r w:rsidR="007D72D2">
              <w:rPr>
                <w:b w:val="0"/>
                <w:sz w:val="20"/>
              </w:rPr>
              <w:t>ых</w:t>
            </w:r>
            <w:r w:rsidRPr="00E5253F">
              <w:rPr>
                <w:b w:val="0"/>
                <w:sz w:val="20"/>
              </w:rPr>
              <w:t xml:space="preserve"> работ</w:t>
            </w:r>
            <w:r>
              <w:rPr>
                <w:b w:val="0"/>
                <w:sz w:val="20"/>
              </w:rPr>
              <w:t>:</w:t>
            </w:r>
          </w:p>
          <w:p w:rsidR="00716B76" w:rsidRPr="00716B76" w:rsidRDefault="00716B76" w:rsidP="00716B76">
            <w:pPr>
              <w:ind w:firstLine="0"/>
              <w:rPr>
                <w:sz w:val="20"/>
                <w:szCs w:val="20"/>
              </w:rPr>
            </w:pPr>
            <w:r w:rsidRPr="00716B76">
              <w:rPr>
                <w:sz w:val="20"/>
                <w:szCs w:val="20"/>
              </w:rPr>
              <w:t>Задание:</w:t>
            </w:r>
          </w:p>
          <w:p w:rsidR="007D72D2" w:rsidRDefault="007D72D2" w:rsidP="000A0096">
            <w:pPr>
              <w:numPr>
                <w:ilvl w:val="0"/>
                <w:numId w:val="22"/>
              </w:numPr>
              <w:ind w:left="0" w:firstLine="0"/>
              <w:rPr>
                <w:sz w:val="20"/>
                <w:szCs w:val="20"/>
              </w:rPr>
            </w:pPr>
            <w:r w:rsidRPr="007D72D2">
              <w:rPr>
                <w:sz w:val="20"/>
                <w:szCs w:val="20"/>
              </w:rPr>
              <w:t xml:space="preserve">Составить конспект урока </w:t>
            </w:r>
            <w:proofErr w:type="gramStart"/>
            <w:r w:rsidRPr="007D72D2">
              <w:rPr>
                <w:sz w:val="20"/>
                <w:szCs w:val="20"/>
              </w:rPr>
              <w:t>по одному из выбранных учебников на основе разработанной программы для ООО</w:t>
            </w:r>
            <w:r>
              <w:rPr>
                <w:sz w:val="20"/>
                <w:szCs w:val="20"/>
              </w:rPr>
              <w:t xml:space="preserve"> </w:t>
            </w:r>
            <w:r w:rsidRPr="007D72D2">
              <w:rPr>
                <w:sz w:val="20"/>
                <w:szCs w:val="20"/>
              </w:rPr>
              <w:t>с использованием</w:t>
            </w:r>
            <w:proofErr w:type="gramEnd"/>
            <w:r w:rsidRPr="007D72D2">
              <w:rPr>
                <w:sz w:val="20"/>
                <w:szCs w:val="20"/>
              </w:rPr>
              <w:t xml:space="preserve"> активных форм и методов обучения, </w:t>
            </w:r>
          </w:p>
          <w:p w:rsidR="007D72D2" w:rsidRDefault="004901A3" w:rsidP="000A0096">
            <w:pPr>
              <w:numPr>
                <w:ilvl w:val="0"/>
                <w:numId w:val="22"/>
              </w:numPr>
              <w:ind w:left="0" w:firstLine="0"/>
              <w:rPr>
                <w:sz w:val="20"/>
                <w:szCs w:val="20"/>
              </w:rPr>
            </w:pPr>
            <w:r w:rsidRPr="004901A3">
              <w:rPr>
                <w:sz w:val="20"/>
                <w:szCs w:val="20"/>
              </w:rPr>
              <w:t>Разраб</w:t>
            </w:r>
            <w:r>
              <w:rPr>
                <w:sz w:val="20"/>
                <w:szCs w:val="20"/>
              </w:rPr>
              <w:t>отать</w:t>
            </w:r>
            <w:r w:rsidRPr="004901A3">
              <w:rPr>
                <w:sz w:val="20"/>
                <w:szCs w:val="20"/>
              </w:rPr>
              <w:t xml:space="preserve"> обучающ</w:t>
            </w:r>
            <w:r>
              <w:rPr>
                <w:sz w:val="20"/>
                <w:szCs w:val="20"/>
              </w:rPr>
              <w:t>е</w:t>
            </w:r>
            <w:r w:rsidRPr="004901A3">
              <w:rPr>
                <w:sz w:val="20"/>
                <w:szCs w:val="20"/>
              </w:rPr>
              <w:t>е средств</w:t>
            </w:r>
            <w:r>
              <w:rPr>
                <w:sz w:val="20"/>
                <w:szCs w:val="20"/>
              </w:rPr>
              <w:t>о</w:t>
            </w:r>
            <w:r w:rsidRPr="004901A3">
              <w:rPr>
                <w:sz w:val="20"/>
                <w:szCs w:val="20"/>
              </w:rPr>
              <w:t xml:space="preserve"> для организации индивидуальной и коллективной учебной деятельности </w:t>
            </w:r>
            <w:proofErr w:type="gramStart"/>
            <w:r w:rsidRPr="004901A3">
              <w:rPr>
                <w:sz w:val="20"/>
                <w:szCs w:val="20"/>
              </w:rPr>
              <w:t>обучающихся</w:t>
            </w:r>
            <w:proofErr w:type="gramEnd"/>
            <w:r w:rsidR="00716B76" w:rsidRPr="00716B76">
              <w:rPr>
                <w:sz w:val="20"/>
                <w:szCs w:val="20"/>
              </w:rPr>
              <w:t>;</w:t>
            </w:r>
          </w:p>
          <w:p w:rsidR="00E5253F" w:rsidRPr="00E5253F" w:rsidRDefault="007D72D2" w:rsidP="000A0096">
            <w:pPr>
              <w:numPr>
                <w:ilvl w:val="0"/>
                <w:numId w:val="22"/>
              </w:numPr>
              <w:ind w:left="0" w:firstLine="0"/>
            </w:pPr>
            <w:r w:rsidRPr="007D72D2">
              <w:rPr>
                <w:sz w:val="20"/>
                <w:szCs w:val="20"/>
              </w:rPr>
              <w:t>Спроектировать процесс формирования универсальных учебных действий (УУД) обучающих</w:t>
            </w:r>
          </w:p>
        </w:tc>
      </w:tr>
      <w:tr w:rsidR="00CA25C2" w:rsidRPr="00C640B4" w:rsidTr="009B328D">
        <w:trPr>
          <w:trHeight w:val="164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C850B8" w:rsidRDefault="00CA25C2" w:rsidP="00B27488">
            <w:pPr>
              <w:ind w:firstLine="0"/>
              <w:jc w:val="left"/>
            </w:pPr>
            <w:r w:rsidRPr="00C850B8">
              <w:t>Владеть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Default="00CA25C2" w:rsidP="00B27488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методами разработки образовательных программ по Информатике в соотве</w:t>
            </w:r>
            <w:r>
              <w:t>т</w:t>
            </w:r>
            <w:r>
              <w:t>ствии с требованиями образовател</w:t>
            </w:r>
            <w:r>
              <w:t>ь</w:t>
            </w:r>
            <w:r>
              <w:lastRenderedPageBreak/>
              <w:t>ных стандартов;</w:t>
            </w:r>
          </w:p>
          <w:p w:rsidR="00CA25C2" w:rsidRPr="00865E18" w:rsidRDefault="00CA25C2" w:rsidP="00B27488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частными методиками проведения з</w:t>
            </w:r>
            <w:r>
              <w:t>а</w:t>
            </w:r>
            <w:r>
              <w:t xml:space="preserve">нятий по школьной </w:t>
            </w:r>
            <w:r w:rsidRPr="004E35EE">
              <w:t>ди</w:t>
            </w:r>
            <w:r>
              <w:t>сциплине</w:t>
            </w:r>
            <w:r w:rsidRPr="004E35EE">
              <w:t xml:space="preserve"> И</w:t>
            </w:r>
            <w:r w:rsidRPr="004E35EE">
              <w:t>н</w:t>
            </w:r>
            <w:r w:rsidRPr="004E35EE">
              <w:t xml:space="preserve">форматика 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6B76" w:rsidRPr="00AD58B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 w:rsidRPr="00AD58B6">
              <w:lastRenderedPageBreak/>
              <w:t>Пример практической работы</w:t>
            </w:r>
            <w:r w:rsidR="00AD58B6" w:rsidRPr="00AD58B6">
              <w:t xml:space="preserve"> «Разработка программы по информатике</w:t>
            </w:r>
            <w:r w:rsidRPr="00AD58B6">
              <w:t>: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 xml:space="preserve">Обзор тем школьного курса информатики </w:t>
            </w:r>
          </w:p>
          <w:p w:rsidR="00716B76" w:rsidRDefault="00A76A74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 xml:space="preserve">Тема </w:t>
            </w:r>
            <w:r w:rsidR="00716B76">
              <w:t>«Информация и информационные процессы»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lastRenderedPageBreak/>
              <w:t>Ход работы: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Подготовить анализ темы по следующему плану: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1. место темы</w:t>
            </w:r>
            <w:r>
              <w:tab/>
              <w:t>(в каком классе изучается данная тема [по различным программам] и почему)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2. цели изучения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 xml:space="preserve">1 уровень:  </w:t>
            </w:r>
            <w:r>
              <w:tab/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•</w:t>
            </w:r>
            <w:r>
              <w:tab/>
              <w:t>что учащиеся должны уже знать и уметь;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•</w:t>
            </w:r>
            <w:r>
              <w:tab/>
              <w:t>какие новые понятия вводятся при изучении данной темы;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•</w:t>
            </w:r>
            <w:r>
              <w:tab/>
              <w:t>какие умения и навыки формируются у детей при изучении данной темы.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2 уровень: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•</w:t>
            </w:r>
            <w:r>
              <w:tab/>
              <w:t>какие новые знания, умения и навыки, приобретенные учащимися при изучении данной темы, будут прим</w:t>
            </w:r>
            <w:r>
              <w:t>е</w:t>
            </w:r>
            <w:r>
              <w:t>няться при дальнейшем изучении курса информатики.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3 уровень: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•</w:t>
            </w:r>
            <w:r>
              <w:tab/>
              <w:t>какие знания, умения и навыки, приобретенные учащимися ранее при изучении других предметов, могут пр</w:t>
            </w:r>
            <w:r>
              <w:t>и</w:t>
            </w:r>
            <w:r>
              <w:t>годиться при рассмотрении определенных вопросов данной темы;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•</w:t>
            </w:r>
            <w:r>
              <w:tab/>
              <w:t>какие новые знания, умения и навыки, приобретенные учащимися при изучении данной темы, будут прим</w:t>
            </w:r>
            <w:r>
              <w:t>е</w:t>
            </w:r>
            <w:r>
              <w:t>няться при дальнейшем изучении других предметов школьного курса.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4 уровень: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•</w:t>
            </w:r>
            <w:r>
              <w:tab/>
              <w:t>какие специфические стили мышления учащихся получают развитие при изучении данной темы;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•</w:t>
            </w:r>
            <w:r>
              <w:tab/>
              <w:t>какие черты характера детей получают развитие при изучении данной темы.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3. содержание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•</w:t>
            </w:r>
            <w:r>
              <w:tab/>
              <w:t>как отражена данная тема в обязательном минимуме содержания образования по информатике;</w:t>
            </w:r>
          </w:p>
          <w:p w:rsidR="00716B76" w:rsidRDefault="00716B76" w:rsidP="00716B76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•</w:t>
            </w:r>
            <w:r>
              <w:tab/>
              <w:t>сколько часов отводится на изучение данной темы по различным программам;</w:t>
            </w:r>
            <w:r>
              <w:tab/>
            </w:r>
          </w:p>
          <w:p w:rsidR="00CA25C2" w:rsidRDefault="00716B76" w:rsidP="00A76A74">
            <w:pPr>
              <w:pStyle w:val="af2"/>
              <w:tabs>
                <w:tab w:val="left" w:pos="356"/>
                <w:tab w:val="left" w:pos="851"/>
              </w:tabs>
              <w:ind w:firstLine="0"/>
            </w:pPr>
            <w:r>
              <w:t>•</w:t>
            </w:r>
            <w:r>
              <w:tab/>
              <w:t>приведите пример наиболее удачного поурочного планирования учебного материала (самостоятельно или выбрать из имеющихся -  авторских)</w:t>
            </w:r>
            <w:r w:rsidR="00A76A74">
              <w:t>.</w:t>
            </w:r>
          </w:p>
        </w:tc>
      </w:tr>
      <w:tr w:rsidR="00CA25C2" w:rsidRPr="00C640B4" w:rsidTr="006F6E7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Default="00CA25C2" w:rsidP="00B27488">
            <w:pPr>
              <w:ind w:firstLine="0"/>
              <w:jc w:val="left"/>
            </w:pPr>
            <w:r>
              <w:lastRenderedPageBreak/>
              <w:t>С</w:t>
            </w:r>
            <w:r w:rsidRPr="00612111">
              <w:t xml:space="preserve">пособность использовать современные методы и технологии обучения и диагностики </w:t>
            </w:r>
            <w:r>
              <w:t>(</w:t>
            </w:r>
            <w:r w:rsidRPr="00612111">
              <w:t>ПК-2</w:t>
            </w:r>
            <w:r>
              <w:t>)</w:t>
            </w:r>
          </w:p>
        </w:tc>
      </w:tr>
      <w:tr w:rsidR="00CA25C2" w:rsidRPr="00C640B4" w:rsidTr="009B328D">
        <w:trPr>
          <w:trHeight w:val="225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C850B8" w:rsidRDefault="00CA25C2" w:rsidP="00B27488">
            <w:pPr>
              <w:ind w:firstLine="0"/>
              <w:jc w:val="left"/>
            </w:pPr>
            <w:r w:rsidRPr="00C850B8">
              <w:t>Знать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351CA1" w:rsidRDefault="00CA25C2" w:rsidP="00716B76">
            <w:pPr>
              <w:widowControl/>
              <w:suppressAutoHyphens/>
              <w:autoSpaceDN/>
              <w:adjustRightInd/>
              <w:ind w:left="-58" w:firstLine="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с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овременные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методы и технологии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обучения 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диагностики</w:t>
            </w:r>
            <w:r w:rsidR="00716B7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716B76" w:rsidRPr="00ED6F7F">
              <w:rPr>
                <w:bCs/>
                <w:iCs/>
                <w:color w:val="000000"/>
                <w:sz w:val="20"/>
                <w:szCs w:val="20"/>
              </w:rPr>
              <w:t>в</w:t>
            </w:r>
            <w:r w:rsidR="00716B7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716B76" w:rsidRPr="00ED6F7F">
              <w:rPr>
                <w:bCs/>
                <w:iCs/>
                <w:color w:val="000000"/>
                <w:sz w:val="20"/>
                <w:szCs w:val="20"/>
              </w:rPr>
              <w:t>преподавании</w:t>
            </w:r>
            <w:r w:rsidR="00716B76">
              <w:rPr>
                <w:bCs/>
                <w:iCs/>
                <w:color w:val="000000"/>
                <w:sz w:val="20"/>
                <w:szCs w:val="20"/>
              </w:rPr>
              <w:t xml:space="preserve"> информатики</w:t>
            </w:r>
            <w:r w:rsidRPr="00E15503">
              <w:rPr>
                <w:bCs/>
                <w:iCs/>
                <w:color w:val="000000"/>
                <w:sz w:val="20"/>
                <w:szCs w:val="20"/>
              </w:rPr>
              <w:t>;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25C2" w:rsidRDefault="00CA25C2" w:rsidP="00CA25C2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b w:val="0"/>
                <w:sz w:val="20"/>
              </w:rPr>
            </w:pPr>
            <w:r w:rsidRPr="00FC0C18">
              <w:rPr>
                <w:b w:val="0"/>
                <w:sz w:val="20"/>
              </w:rPr>
              <w:t>Перечень теоретических вопросов</w:t>
            </w:r>
          </w:p>
          <w:p w:rsidR="00AD58B6" w:rsidRPr="00BE256C" w:rsidRDefault="00AD58B6" w:rsidP="000A0096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E256C">
              <w:rPr>
                <w:sz w:val="20"/>
                <w:szCs w:val="20"/>
              </w:rPr>
              <w:t xml:space="preserve">Требования ФГОС к результатам общего образования с учетом преподаваемого учебного предмета и возраста </w:t>
            </w:r>
            <w:proofErr w:type="gramStart"/>
            <w:r w:rsidRPr="00BE256C">
              <w:rPr>
                <w:sz w:val="20"/>
                <w:szCs w:val="20"/>
              </w:rPr>
              <w:t>обучающихся</w:t>
            </w:r>
            <w:proofErr w:type="gramEnd"/>
            <w:r w:rsidRPr="00BE256C">
              <w:rPr>
                <w:sz w:val="20"/>
                <w:szCs w:val="20"/>
              </w:rPr>
              <w:t>.</w:t>
            </w:r>
          </w:p>
          <w:p w:rsidR="00AD58B6" w:rsidRPr="00BE256C" w:rsidRDefault="00AD58B6" w:rsidP="000A0096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E256C">
              <w:rPr>
                <w:sz w:val="20"/>
                <w:szCs w:val="20"/>
              </w:rPr>
              <w:t>Способы формирования образовательных результатов обучающихся основной и средней школы в рамках пр</w:t>
            </w:r>
            <w:r w:rsidRPr="00BE256C">
              <w:rPr>
                <w:sz w:val="20"/>
                <w:szCs w:val="20"/>
              </w:rPr>
              <w:t>е</w:t>
            </w:r>
            <w:r w:rsidRPr="00BE256C">
              <w:rPr>
                <w:sz w:val="20"/>
                <w:szCs w:val="20"/>
              </w:rPr>
              <w:t>подаваемого учебного предмета.</w:t>
            </w:r>
          </w:p>
          <w:p w:rsidR="00AD58B6" w:rsidRPr="00BE256C" w:rsidRDefault="00AD58B6" w:rsidP="000A0096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E256C">
              <w:rPr>
                <w:sz w:val="20"/>
                <w:szCs w:val="20"/>
              </w:rPr>
              <w:t>Пути достижения образовательных результатов обучающихся основной и средней школы во внеурочной де</w:t>
            </w:r>
            <w:r w:rsidRPr="00BE256C">
              <w:rPr>
                <w:sz w:val="20"/>
                <w:szCs w:val="20"/>
              </w:rPr>
              <w:t>я</w:t>
            </w:r>
            <w:r w:rsidRPr="00BE256C">
              <w:rPr>
                <w:sz w:val="20"/>
                <w:szCs w:val="20"/>
              </w:rPr>
              <w:t>тельности.</w:t>
            </w:r>
          </w:p>
          <w:p w:rsidR="00CA25C2" w:rsidRDefault="00AD58B6" w:rsidP="000A0096">
            <w:pPr>
              <w:numPr>
                <w:ilvl w:val="0"/>
                <w:numId w:val="21"/>
              </w:numPr>
              <w:rPr>
                <w:bCs/>
                <w:iCs/>
                <w:color w:val="000000"/>
                <w:sz w:val="20"/>
                <w:szCs w:val="20"/>
              </w:rPr>
            </w:pPr>
            <w:r w:rsidRPr="00BE256C">
              <w:rPr>
                <w:sz w:val="20"/>
                <w:szCs w:val="20"/>
              </w:rPr>
              <w:lastRenderedPageBreak/>
              <w:t>Способы мониторинга и оценки образовательных результатов.</w:t>
            </w:r>
          </w:p>
        </w:tc>
      </w:tr>
      <w:tr w:rsidR="00CA25C2" w:rsidRPr="00C640B4" w:rsidTr="009B328D">
        <w:trPr>
          <w:trHeight w:val="258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C850B8" w:rsidRDefault="00CA25C2" w:rsidP="00B27488">
            <w:pPr>
              <w:ind w:firstLine="0"/>
              <w:jc w:val="left"/>
            </w:pPr>
            <w:r w:rsidRPr="00C850B8">
              <w:lastRenderedPageBreak/>
              <w:t>Уметь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6046D1" w:rsidRDefault="00CA25C2" w:rsidP="00B27488">
            <w:pPr>
              <w:widowControl/>
              <w:tabs>
                <w:tab w:val="num" w:pos="317"/>
              </w:tabs>
              <w:autoSpaceDE/>
              <w:autoSpaceDN/>
              <w:adjustRightInd/>
              <w:ind w:firstLine="0"/>
              <w:rPr>
                <w:b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рименять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современные методы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и те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х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нологии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обучения 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диагностики в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преподавании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информатики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6A74" w:rsidRPr="00A76A74" w:rsidRDefault="00A76A74" w:rsidP="00716B76">
            <w:pPr>
              <w:widowControl/>
              <w:tabs>
                <w:tab w:val="num" w:pos="317"/>
              </w:tabs>
              <w:autoSpaceDE/>
              <w:autoSpaceDN/>
              <w:adjustRightInd/>
              <w:ind w:firstLine="0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A76A74">
              <w:rPr>
                <w:bCs/>
                <w:i/>
                <w:iCs/>
                <w:color w:val="000000"/>
                <w:sz w:val="20"/>
                <w:szCs w:val="20"/>
              </w:rPr>
              <w:t>Пример практической работы</w:t>
            </w:r>
          </w:p>
          <w:p w:rsidR="00CA25C2" w:rsidRDefault="00716B76" w:rsidP="00716B76">
            <w:pPr>
              <w:widowControl/>
              <w:tabs>
                <w:tab w:val="num" w:pos="317"/>
              </w:tabs>
              <w:autoSpaceDE/>
              <w:autoSpaceDN/>
              <w:adjustRightInd/>
              <w:ind w:firstLine="0"/>
              <w:rPr>
                <w:bCs/>
                <w:iCs/>
                <w:color w:val="000000"/>
                <w:sz w:val="20"/>
                <w:szCs w:val="20"/>
              </w:rPr>
            </w:pPr>
            <w:r w:rsidRPr="00716B76">
              <w:rPr>
                <w:bCs/>
                <w:iCs/>
                <w:color w:val="000000"/>
                <w:sz w:val="20"/>
                <w:szCs w:val="20"/>
              </w:rPr>
              <w:t xml:space="preserve">приведите пример итоговой работы по </w:t>
            </w:r>
            <w:r>
              <w:rPr>
                <w:bCs/>
                <w:iCs/>
                <w:color w:val="000000"/>
                <w:sz w:val="20"/>
                <w:szCs w:val="20"/>
              </w:rPr>
              <w:t>выбранной</w:t>
            </w:r>
            <w:r w:rsidRPr="00716B76">
              <w:rPr>
                <w:bCs/>
                <w:iCs/>
                <w:color w:val="000000"/>
                <w:sz w:val="20"/>
                <w:szCs w:val="20"/>
              </w:rPr>
              <w:t xml:space="preserve"> теме (в любой форме – контрольная, самостоятельная работа, тест и пр.) Итоговая работа по времени должна быть рассчитана на один урок и содержать критерии оценок.</w:t>
            </w:r>
          </w:p>
        </w:tc>
      </w:tr>
      <w:tr w:rsidR="00CA25C2" w:rsidRPr="00C640B4" w:rsidTr="009B328D">
        <w:trPr>
          <w:trHeight w:val="325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C850B8" w:rsidRDefault="00CA25C2" w:rsidP="00B27488">
            <w:pPr>
              <w:ind w:firstLine="0"/>
              <w:jc w:val="left"/>
            </w:pPr>
            <w:r w:rsidRPr="00C850B8">
              <w:t>Владеть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DC3A5C" w:rsidRDefault="00CA25C2" w:rsidP="00B27488">
            <w:pPr>
              <w:ind w:firstLine="0"/>
            </w:pPr>
            <w:r w:rsidRPr="00ED6F7F">
              <w:rPr>
                <w:bCs/>
                <w:iCs/>
                <w:color w:val="000000"/>
                <w:sz w:val="20"/>
                <w:szCs w:val="20"/>
              </w:rPr>
              <w:t>методами,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способами 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средствами обучения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и диагностики в образов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а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тельном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D6F7F">
              <w:rPr>
                <w:bCs/>
                <w:iCs/>
                <w:color w:val="000000"/>
                <w:sz w:val="20"/>
                <w:szCs w:val="20"/>
              </w:rPr>
              <w:t>процессе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6B76" w:rsidRPr="00A76A74" w:rsidRDefault="00716B76" w:rsidP="00716B76">
            <w:pPr>
              <w:ind w:firstLine="0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A76A74">
              <w:rPr>
                <w:bCs/>
                <w:i/>
                <w:iCs/>
                <w:color w:val="000000"/>
                <w:sz w:val="20"/>
                <w:szCs w:val="20"/>
              </w:rPr>
              <w:t>Пример практической работы:</w:t>
            </w:r>
          </w:p>
          <w:p w:rsidR="00716B76" w:rsidRPr="00716B76" w:rsidRDefault="00716B76" w:rsidP="00716B76">
            <w:pPr>
              <w:ind w:firstLine="0"/>
              <w:rPr>
                <w:bCs/>
                <w:iCs/>
                <w:color w:val="000000"/>
                <w:sz w:val="20"/>
                <w:szCs w:val="20"/>
              </w:rPr>
            </w:pPr>
            <w:r w:rsidRPr="00716B76">
              <w:rPr>
                <w:bCs/>
                <w:iCs/>
                <w:color w:val="000000"/>
                <w:sz w:val="20"/>
                <w:szCs w:val="20"/>
              </w:rPr>
              <w:t xml:space="preserve">Обзор темы школьного курса информатики </w:t>
            </w:r>
          </w:p>
          <w:p w:rsidR="00716B76" w:rsidRPr="00716B76" w:rsidRDefault="00716B76" w:rsidP="00716B76">
            <w:pPr>
              <w:ind w:firstLine="0"/>
              <w:rPr>
                <w:bCs/>
                <w:iCs/>
                <w:color w:val="000000"/>
                <w:sz w:val="20"/>
                <w:szCs w:val="20"/>
              </w:rPr>
            </w:pPr>
            <w:r w:rsidRPr="00716B76">
              <w:rPr>
                <w:bCs/>
                <w:iCs/>
                <w:color w:val="000000"/>
                <w:sz w:val="20"/>
                <w:szCs w:val="20"/>
              </w:rPr>
              <w:t>«Информация и информационные процессы»</w:t>
            </w:r>
          </w:p>
          <w:p w:rsidR="00CA25C2" w:rsidRDefault="00716B76" w:rsidP="00716B76">
            <w:pPr>
              <w:ind w:firstLine="0"/>
              <w:rPr>
                <w:bCs/>
                <w:iCs/>
                <w:color w:val="000000"/>
                <w:sz w:val="20"/>
                <w:szCs w:val="20"/>
              </w:rPr>
            </w:pPr>
            <w:r w:rsidRPr="00716B76">
              <w:rPr>
                <w:bCs/>
                <w:iCs/>
                <w:color w:val="000000"/>
                <w:sz w:val="20"/>
                <w:szCs w:val="20"/>
              </w:rPr>
              <w:t>Ход работы:</w:t>
            </w:r>
          </w:p>
          <w:p w:rsidR="00716B76" w:rsidRPr="00ED6F7F" w:rsidRDefault="00716B76" w:rsidP="00A76A74">
            <w:pPr>
              <w:ind w:firstLine="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с</w:t>
            </w:r>
            <w:r w:rsidRPr="00716B76">
              <w:rPr>
                <w:bCs/>
                <w:iCs/>
                <w:color w:val="000000"/>
                <w:sz w:val="20"/>
                <w:szCs w:val="20"/>
              </w:rPr>
              <w:t>оставить итоговую работу по теме в любой форме (контрольная работа, зачет, тест и т. п.) – письменно</w:t>
            </w:r>
            <w:r w:rsidR="00A76A74">
              <w:rPr>
                <w:bCs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AD58B6" w:rsidRPr="00C640B4" w:rsidTr="006F6E7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58B6" w:rsidRDefault="00AD58B6" w:rsidP="00B27488">
            <w:pPr>
              <w:ind w:firstLine="0"/>
            </w:pPr>
            <w:r>
              <w:t>С</w:t>
            </w:r>
            <w:r w:rsidRPr="00ED6F7F">
              <w:t xml:space="preserve">пособность решать задачи воспитания и духовно-нравственного развития </w:t>
            </w:r>
            <w:proofErr w:type="gramStart"/>
            <w:r w:rsidRPr="00ED6F7F">
              <w:t>обучающихся</w:t>
            </w:r>
            <w:proofErr w:type="gramEnd"/>
            <w:r w:rsidRPr="00ED6F7F">
              <w:t xml:space="preserve"> в учебной и </w:t>
            </w:r>
            <w:proofErr w:type="spellStart"/>
            <w:r w:rsidRPr="00ED6F7F">
              <w:t>внеучебной</w:t>
            </w:r>
            <w:proofErr w:type="spellEnd"/>
            <w:r w:rsidRPr="00ED6F7F">
              <w:t xml:space="preserve"> деятельности </w:t>
            </w:r>
            <w:r>
              <w:t>(</w:t>
            </w:r>
            <w:r w:rsidRPr="00ED6F7F">
              <w:t>ПК-3</w:t>
            </w:r>
            <w:r>
              <w:t>)</w:t>
            </w:r>
          </w:p>
        </w:tc>
      </w:tr>
      <w:tr w:rsidR="00CA25C2" w:rsidRPr="00C640B4" w:rsidTr="009B328D">
        <w:trPr>
          <w:trHeight w:val="225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C850B8" w:rsidRDefault="00CA25C2" w:rsidP="00B27488">
            <w:pPr>
              <w:ind w:firstLine="0"/>
              <w:jc w:val="left"/>
            </w:pPr>
            <w:r w:rsidRPr="00C850B8">
              <w:t>Знать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596646" w:rsidRDefault="00CA25C2" w:rsidP="00B27488">
            <w:pPr>
              <w:ind w:firstLine="0"/>
              <w:rPr>
                <w:sz w:val="20"/>
                <w:szCs w:val="20"/>
              </w:rPr>
            </w:pPr>
            <w:r w:rsidRPr="00ED6F7F">
              <w:rPr>
                <w:sz w:val="20"/>
                <w:szCs w:val="20"/>
              </w:rPr>
              <w:t>Способы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осуществления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воспитания и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духовно-нравственного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развития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ED6F7F">
              <w:rPr>
                <w:sz w:val="20"/>
                <w:szCs w:val="20"/>
              </w:rPr>
              <w:t>об</w:t>
            </w:r>
            <w:r w:rsidRPr="00ED6F7F">
              <w:rPr>
                <w:sz w:val="20"/>
                <w:szCs w:val="20"/>
              </w:rPr>
              <w:t>у</w:t>
            </w:r>
            <w:r w:rsidRPr="00ED6F7F">
              <w:rPr>
                <w:sz w:val="20"/>
                <w:szCs w:val="20"/>
              </w:rPr>
              <w:t>чающихся</w:t>
            </w:r>
            <w:proofErr w:type="gramEnd"/>
            <w:r w:rsidRPr="00ED6F7F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 xml:space="preserve">учебной и </w:t>
            </w:r>
            <w:proofErr w:type="spellStart"/>
            <w:r w:rsidRPr="00ED6F7F">
              <w:rPr>
                <w:sz w:val="20"/>
                <w:szCs w:val="20"/>
              </w:rPr>
              <w:t>внеучебной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B" w:rsidRPr="000B580B" w:rsidRDefault="000B580B" w:rsidP="000B580B">
            <w:pPr>
              <w:ind w:firstLine="0"/>
              <w:rPr>
                <w:i/>
                <w:sz w:val="20"/>
                <w:szCs w:val="20"/>
              </w:rPr>
            </w:pPr>
            <w:r w:rsidRPr="000B580B">
              <w:rPr>
                <w:i/>
                <w:sz w:val="20"/>
                <w:szCs w:val="20"/>
              </w:rPr>
              <w:t>Перечень теоретических вопросов</w:t>
            </w:r>
          </w:p>
          <w:p w:rsidR="000B580B" w:rsidRPr="000B580B" w:rsidRDefault="000B580B" w:rsidP="000A0096">
            <w:pPr>
              <w:numPr>
                <w:ilvl w:val="0"/>
                <w:numId w:val="23"/>
              </w:numPr>
              <w:ind w:left="0" w:firstLine="0"/>
              <w:rPr>
                <w:sz w:val="20"/>
                <w:szCs w:val="20"/>
              </w:rPr>
            </w:pPr>
            <w:r w:rsidRPr="000B580B">
              <w:rPr>
                <w:sz w:val="20"/>
                <w:szCs w:val="20"/>
              </w:rPr>
              <w:t>Нормативно-правовые, руководящие и инструктивные документы, регулирующие организацию и пров</w:t>
            </w:r>
            <w:r w:rsidRPr="000B580B">
              <w:rPr>
                <w:sz w:val="20"/>
                <w:szCs w:val="20"/>
              </w:rPr>
              <w:t>е</w:t>
            </w:r>
            <w:r w:rsidRPr="000B580B">
              <w:rPr>
                <w:sz w:val="20"/>
                <w:szCs w:val="20"/>
              </w:rPr>
              <w:t>дение мероприятий за пределами территории образовательной организации.</w:t>
            </w:r>
          </w:p>
          <w:p w:rsidR="000B580B" w:rsidRPr="000B580B" w:rsidRDefault="000B580B" w:rsidP="000A0096">
            <w:pPr>
              <w:numPr>
                <w:ilvl w:val="0"/>
                <w:numId w:val="23"/>
              </w:numPr>
              <w:ind w:left="0" w:firstLine="0"/>
              <w:rPr>
                <w:sz w:val="20"/>
                <w:szCs w:val="20"/>
              </w:rPr>
            </w:pPr>
            <w:r w:rsidRPr="000B580B">
              <w:rPr>
                <w:sz w:val="20"/>
                <w:szCs w:val="20"/>
              </w:rPr>
              <w:t>Основы методики воспитательной работы.</w:t>
            </w:r>
          </w:p>
          <w:p w:rsidR="000B580B" w:rsidRPr="000B580B" w:rsidRDefault="000B580B" w:rsidP="000A0096">
            <w:pPr>
              <w:numPr>
                <w:ilvl w:val="0"/>
                <w:numId w:val="23"/>
              </w:numPr>
              <w:ind w:left="0" w:firstLine="0"/>
              <w:rPr>
                <w:sz w:val="20"/>
                <w:szCs w:val="20"/>
              </w:rPr>
            </w:pPr>
            <w:r w:rsidRPr="000B580B">
              <w:rPr>
                <w:sz w:val="20"/>
                <w:szCs w:val="20"/>
              </w:rPr>
              <w:t>Основные принципы деятельностного подхода.</w:t>
            </w:r>
          </w:p>
          <w:p w:rsidR="000B580B" w:rsidRPr="000B580B" w:rsidRDefault="000B580B" w:rsidP="000A0096">
            <w:pPr>
              <w:numPr>
                <w:ilvl w:val="0"/>
                <w:numId w:val="23"/>
              </w:numPr>
              <w:ind w:left="0" w:firstLine="0"/>
              <w:rPr>
                <w:sz w:val="20"/>
                <w:szCs w:val="20"/>
              </w:rPr>
            </w:pPr>
            <w:r w:rsidRPr="000B580B">
              <w:rPr>
                <w:sz w:val="20"/>
                <w:szCs w:val="20"/>
              </w:rPr>
              <w:t>Виды и формы внеурочной деятельности в основной и средней школе.</w:t>
            </w:r>
          </w:p>
          <w:p w:rsidR="00CA25C2" w:rsidRPr="00ED6F7F" w:rsidRDefault="000B580B" w:rsidP="000A0096">
            <w:pPr>
              <w:numPr>
                <w:ilvl w:val="0"/>
                <w:numId w:val="23"/>
              </w:numPr>
              <w:ind w:left="0" w:firstLine="0"/>
              <w:rPr>
                <w:sz w:val="20"/>
                <w:szCs w:val="20"/>
              </w:rPr>
            </w:pPr>
            <w:r w:rsidRPr="000B580B">
              <w:rPr>
                <w:sz w:val="20"/>
                <w:szCs w:val="20"/>
              </w:rPr>
              <w:t>Виды технологий и приемы организации внеурочной деятельности обучающихся основной и средней школы.</w:t>
            </w:r>
          </w:p>
        </w:tc>
      </w:tr>
      <w:tr w:rsidR="00CA25C2" w:rsidRPr="00C640B4" w:rsidTr="009B328D">
        <w:trPr>
          <w:trHeight w:val="258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C850B8" w:rsidRDefault="00CA25C2" w:rsidP="00B27488">
            <w:pPr>
              <w:ind w:firstLine="0"/>
              <w:jc w:val="left"/>
            </w:pPr>
            <w:r w:rsidRPr="00C850B8">
              <w:t>Уметь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F34A57" w:rsidRDefault="00CA25C2" w:rsidP="00B27488">
            <w:pPr>
              <w:ind w:firstLine="0"/>
              <w:rPr>
                <w:sz w:val="20"/>
                <w:szCs w:val="20"/>
              </w:rPr>
            </w:pPr>
            <w:r w:rsidRPr="00094419"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решать задачи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воспитания и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духовно-нравственного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развития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ED6F7F">
              <w:rPr>
                <w:sz w:val="20"/>
                <w:szCs w:val="20"/>
              </w:rPr>
              <w:t>обучающихся</w:t>
            </w:r>
            <w:proofErr w:type="gramEnd"/>
            <w:r w:rsidRPr="00ED6F7F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 xml:space="preserve">учебной и </w:t>
            </w:r>
            <w:proofErr w:type="spellStart"/>
            <w:r w:rsidRPr="00ED6F7F">
              <w:rPr>
                <w:sz w:val="20"/>
                <w:szCs w:val="20"/>
              </w:rPr>
              <w:t>внеучебной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D6F7F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2" w:rsidRPr="00FC1A63" w:rsidRDefault="000B580B" w:rsidP="00B27488">
            <w:pPr>
              <w:ind w:firstLine="0"/>
              <w:rPr>
                <w:i/>
                <w:sz w:val="20"/>
                <w:szCs w:val="20"/>
              </w:rPr>
            </w:pPr>
            <w:r w:rsidRPr="00FC1A63">
              <w:rPr>
                <w:i/>
                <w:sz w:val="20"/>
                <w:szCs w:val="20"/>
              </w:rPr>
              <w:t>Пример практической работы</w:t>
            </w:r>
          </w:p>
          <w:p w:rsidR="000B580B" w:rsidRPr="000B580B" w:rsidRDefault="000B580B" w:rsidP="000B580B">
            <w:pPr>
              <w:ind w:firstLine="0"/>
              <w:rPr>
                <w:sz w:val="20"/>
                <w:szCs w:val="20"/>
              </w:rPr>
            </w:pPr>
            <w:r w:rsidRPr="000B580B">
              <w:rPr>
                <w:sz w:val="20"/>
                <w:szCs w:val="20"/>
              </w:rPr>
              <w:t>•</w:t>
            </w:r>
            <w:r w:rsidRPr="000B580B">
              <w:rPr>
                <w:sz w:val="20"/>
                <w:szCs w:val="20"/>
              </w:rPr>
              <w:tab/>
              <w:t xml:space="preserve">Разработать программу внеурочной деятельности </w:t>
            </w:r>
            <w:proofErr w:type="gramStart"/>
            <w:r w:rsidRPr="000B580B">
              <w:rPr>
                <w:sz w:val="20"/>
                <w:szCs w:val="20"/>
              </w:rPr>
              <w:t>обучающихся</w:t>
            </w:r>
            <w:proofErr w:type="gramEnd"/>
          </w:p>
          <w:p w:rsidR="000B580B" w:rsidRPr="000B580B" w:rsidRDefault="000B580B" w:rsidP="000B580B">
            <w:pPr>
              <w:ind w:firstLine="0"/>
              <w:rPr>
                <w:sz w:val="20"/>
                <w:szCs w:val="20"/>
              </w:rPr>
            </w:pPr>
            <w:r w:rsidRPr="000B580B">
              <w:rPr>
                <w:sz w:val="20"/>
                <w:szCs w:val="20"/>
              </w:rPr>
              <w:t>•</w:t>
            </w:r>
            <w:r w:rsidRPr="000B580B">
              <w:rPr>
                <w:sz w:val="20"/>
                <w:szCs w:val="20"/>
              </w:rPr>
              <w:tab/>
              <w:t>Разработать методический проект внеурочной деятельности.</w:t>
            </w:r>
          </w:p>
          <w:p w:rsidR="000B580B" w:rsidRPr="000B580B" w:rsidRDefault="000B580B" w:rsidP="000B580B">
            <w:pPr>
              <w:ind w:firstLine="0"/>
              <w:rPr>
                <w:sz w:val="20"/>
                <w:szCs w:val="20"/>
              </w:rPr>
            </w:pPr>
            <w:r w:rsidRPr="000B580B">
              <w:rPr>
                <w:sz w:val="20"/>
                <w:szCs w:val="20"/>
              </w:rPr>
              <w:t>•</w:t>
            </w:r>
            <w:r w:rsidRPr="000B580B">
              <w:rPr>
                <w:sz w:val="20"/>
                <w:szCs w:val="20"/>
              </w:rPr>
              <w:tab/>
              <w:t>Разрабатывать план занятия внеурочной деятельности.</w:t>
            </w:r>
          </w:p>
          <w:p w:rsidR="000B580B" w:rsidRPr="00094419" w:rsidRDefault="000B580B" w:rsidP="000B580B">
            <w:pPr>
              <w:ind w:firstLine="0"/>
              <w:rPr>
                <w:sz w:val="20"/>
                <w:szCs w:val="20"/>
              </w:rPr>
            </w:pPr>
            <w:r w:rsidRPr="000B580B">
              <w:rPr>
                <w:sz w:val="20"/>
                <w:szCs w:val="20"/>
              </w:rPr>
              <w:t>•</w:t>
            </w:r>
            <w:r w:rsidRPr="000B580B">
              <w:rPr>
                <w:sz w:val="20"/>
                <w:szCs w:val="20"/>
              </w:rPr>
              <w:tab/>
              <w:t xml:space="preserve">Разрабатывать разнообразные средства организации внеурочной деятельности </w:t>
            </w:r>
            <w:proofErr w:type="gramStart"/>
            <w:r w:rsidRPr="000B580B">
              <w:rPr>
                <w:sz w:val="20"/>
                <w:szCs w:val="20"/>
              </w:rPr>
              <w:t>обучающихся</w:t>
            </w:r>
            <w:proofErr w:type="gramEnd"/>
            <w:r w:rsidRPr="000B580B">
              <w:rPr>
                <w:sz w:val="20"/>
                <w:szCs w:val="20"/>
              </w:rPr>
              <w:t>.</w:t>
            </w:r>
          </w:p>
        </w:tc>
      </w:tr>
      <w:tr w:rsidR="00CA25C2" w:rsidRPr="008C76CD" w:rsidTr="009B328D">
        <w:trPr>
          <w:trHeight w:val="325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C850B8" w:rsidRDefault="00CA25C2" w:rsidP="00B27488">
            <w:pPr>
              <w:ind w:firstLine="0"/>
              <w:jc w:val="left"/>
            </w:pPr>
            <w:r w:rsidRPr="00C850B8">
              <w:t>Владеть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25C2" w:rsidRPr="00DC3A5C" w:rsidRDefault="00CA25C2" w:rsidP="00B27488">
            <w:pPr>
              <w:ind w:firstLine="0"/>
            </w:pP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Практическими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навыками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осуществл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е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воспитания 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духовно-нравственного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развития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 xml:space="preserve"> в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 xml:space="preserve">учебной и </w:t>
            </w:r>
            <w:proofErr w:type="spellStart"/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внеучебной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D6F7F">
              <w:rPr>
                <w:color w:val="222222"/>
                <w:sz w:val="20"/>
                <w:szCs w:val="20"/>
                <w:shd w:val="clear" w:color="auto" w:fill="FFFFFF"/>
              </w:rPr>
              <w:t>деятельности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0B" w:rsidRPr="000B580B" w:rsidRDefault="000B580B" w:rsidP="0073119B">
            <w:pPr>
              <w:ind w:firstLine="0"/>
              <w:rPr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0B580B">
              <w:rPr>
                <w:i/>
                <w:color w:val="222222"/>
                <w:sz w:val="20"/>
                <w:szCs w:val="20"/>
                <w:shd w:val="clear" w:color="auto" w:fill="FFFFFF"/>
              </w:rPr>
              <w:t>Пример практической работы</w:t>
            </w:r>
          </w:p>
          <w:p w:rsidR="0073119B" w:rsidRPr="0073119B" w:rsidRDefault="0073119B" w:rsidP="000A0096">
            <w:pPr>
              <w:numPr>
                <w:ilvl w:val="0"/>
                <w:numId w:val="24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73119B">
              <w:rPr>
                <w:color w:val="222222"/>
                <w:sz w:val="20"/>
                <w:szCs w:val="20"/>
                <w:shd w:val="clear" w:color="auto" w:fill="FFFFFF"/>
              </w:rPr>
              <w:t>Календарное планирование воспитательной работы в классе</w:t>
            </w:r>
            <w:r w:rsidR="00884ACB" w:rsidRPr="000B580B">
              <w:rPr>
                <w:color w:val="222222"/>
                <w:sz w:val="20"/>
                <w:szCs w:val="20"/>
                <w:shd w:val="clear" w:color="auto" w:fill="FFFFFF"/>
              </w:rPr>
              <w:t xml:space="preserve"> с учетом возрастных возможностей и инд</w:t>
            </w:r>
            <w:r w:rsidR="00884ACB" w:rsidRPr="000B580B">
              <w:rPr>
                <w:color w:val="222222"/>
                <w:sz w:val="20"/>
                <w:szCs w:val="20"/>
                <w:shd w:val="clear" w:color="auto" w:fill="FFFFFF"/>
              </w:rPr>
              <w:t>и</w:t>
            </w:r>
            <w:r w:rsidR="00884ACB" w:rsidRPr="000B580B">
              <w:rPr>
                <w:color w:val="222222"/>
                <w:sz w:val="20"/>
                <w:szCs w:val="20"/>
                <w:shd w:val="clear" w:color="auto" w:fill="FFFFFF"/>
              </w:rPr>
              <w:t>видуальных образовательных интересов и потребностей</w:t>
            </w:r>
            <w:r w:rsidR="00884ACB">
              <w:rPr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:rsidR="000B580B" w:rsidRPr="00ED6F7F" w:rsidRDefault="0073119B" w:rsidP="000A0096">
            <w:pPr>
              <w:numPr>
                <w:ilvl w:val="0"/>
                <w:numId w:val="24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73119B">
              <w:rPr>
                <w:color w:val="222222"/>
                <w:sz w:val="20"/>
                <w:szCs w:val="20"/>
                <w:shd w:val="clear" w:color="auto" w:fill="FFFFFF"/>
              </w:rPr>
              <w:t>Технологическая карта одного запланированного воспитательного мероприятия.</w:t>
            </w:r>
          </w:p>
        </w:tc>
      </w:tr>
      <w:tr w:rsidR="00CA25C2" w:rsidRPr="008C76CD" w:rsidTr="006F6E7F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Default="00884ACB" w:rsidP="00B27488">
            <w:pPr>
              <w:ind w:firstLine="0"/>
            </w:pPr>
            <w:r>
              <w:t>С</w:t>
            </w:r>
            <w:r w:rsidR="00CA25C2" w:rsidRPr="00ED6F7F">
              <w:t xml:space="preserve">пособность использовать возможности образовательной среды для достижения личностных, </w:t>
            </w:r>
            <w:proofErr w:type="spellStart"/>
            <w:r w:rsidR="00CA25C2" w:rsidRPr="00ED6F7F">
              <w:t>метапредметных</w:t>
            </w:r>
            <w:proofErr w:type="spellEnd"/>
            <w:r w:rsidR="00CA25C2" w:rsidRPr="00ED6F7F"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</w:t>
            </w:r>
            <w:r w:rsidR="00CA25C2">
              <w:t>(</w:t>
            </w:r>
            <w:r w:rsidR="00CA25C2" w:rsidRPr="00ED6F7F">
              <w:t>ПК-4</w:t>
            </w:r>
            <w:r w:rsidR="00CA25C2">
              <w:t>)</w:t>
            </w:r>
          </w:p>
        </w:tc>
      </w:tr>
      <w:tr w:rsidR="00CA25C2" w:rsidRPr="008C76CD" w:rsidTr="009B328D">
        <w:trPr>
          <w:trHeight w:val="325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Pr="00431FF2" w:rsidRDefault="00CA25C2" w:rsidP="00B27488">
            <w:pPr>
              <w:ind w:firstLine="0"/>
              <w:jc w:val="left"/>
            </w:pPr>
            <w:r w:rsidRPr="00431FF2">
              <w:t>Знать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Pr="00ED6F7F" w:rsidRDefault="00CA25C2" w:rsidP="00B27488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методы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образовател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ь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ной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среды для достижения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личнос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т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lastRenderedPageBreak/>
              <w:t>ных,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 xml:space="preserve"> 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предметных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результатов обучения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и обеспечения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качества учебно-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в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оспитательного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цесса средствами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учебного предмета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«Информатика»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A" w:rsidRDefault="00BB026A" w:rsidP="00BB026A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lastRenderedPageBreak/>
              <w:t>Перечень теоретических вопросов</w:t>
            </w:r>
          </w:p>
          <w:p w:rsidR="00BB026A" w:rsidRPr="00BB026A" w:rsidRDefault="00BB026A" w:rsidP="00BB026A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•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ab/>
              <w:t>Основы методики преподавания, основные принципы деятельностного подхода, виды и приемы совр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е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lastRenderedPageBreak/>
              <w:t>менных педагогических технологий.</w:t>
            </w:r>
          </w:p>
          <w:p w:rsidR="00CA25C2" w:rsidRDefault="00BB026A" w:rsidP="00BB026A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•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ab/>
              <w:t xml:space="preserve">Состав универсальных учебных действий (УУД), возможные способы их формирования в рамках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предм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та «Информатика»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:rsidR="00BB026A" w:rsidRPr="00BB026A" w:rsidRDefault="00BB026A" w:rsidP="00BB026A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•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ab/>
              <w:t>Проектирова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ние учебных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 xml:space="preserve"> заняти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й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 xml:space="preserve"> по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информатике с использованием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 xml:space="preserve"> активны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х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 xml:space="preserve"> форм и метод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ов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 xml:space="preserve"> обучения.</w:t>
            </w:r>
          </w:p>
          <w:p w:rsidR="00BB026A" w:rsidRPr="00BB026A" w:rsidRDefault="00BB026A" w:rsidP="00BB026A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•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ab/>
              <w:t>Примен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ение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 xml:space="preserve"> прием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ов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включения</w:t>
            </w:r>
            <w:proofErr w:type="gramEnd"/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 xml:space="preserve"> в образовательный процесс обучающихся на основе учета их познав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а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тельных потребностей и образовательных запросов.</w:t>
            </w:r>
          </w:p>
          <w:p w:rsidR="00BB026A" w:rsidRPr="00BB026A" w:rsidRDefault="00BB026A" w:rsidP="00BB026A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•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ab/>
              <w:t>Осуществл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ение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 xml:space="preserve"> поиск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а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, анализ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а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, систематизаци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и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 xml:space="preserve"> учебного материала для учебных занятий </w:t>
            </w:r>
          </w:p>
          <w:p w:rsidR="00BB026A" w:rsidRPr="00BB026A" w:rsidRDefault="00BB026A" w:rsidP="00BB026A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•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ab/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Использование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 xml:space="preserve"> обучающи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х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 xml:space="preserve"> сре</w:t>
            </w:r>
            <w:proofErr w:type="gramStart"/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дств дл</w:t>
            </w:r>
            <w:proofErr w:type="gramEnd"/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я организации индивидуальной и коллективной учебной деятельн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о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сти обучающихся.</w:t>
            </w:r>
          </w:p>
          <w:p w:rsidR="00BB026A" w:rsidRPr="00F6125B" w:rsidRDefault="00BB026A" w:rsidP="00BB026A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>•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ab/>
              <w:t>Примен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ение</w:t>
            </w:r>
            <w:r w:rsidRPr="00BB026A">
              <w:rPr>
                <w:color w:val="222222"/>
                <w:sz w:val="20"/>
                <w:szCs w:val="20"/>
                <w:shd w:val="clear" w:color="auto" w:fill="FFFFFF"/>
              </w:rPr>
              <w:t xml:space="preserve"> в подготовке, организации и проведении учебных занятий информационно-коммуникативные технологии.</w:t>
            </w:r>
          </w:p>
        </w:tc>
      </w:tr>
      <w:tr w:rsidR="00CA25C2" w:rsidRPr="008C76CD" w:rsidTr="009B328D">
        <w:trPr>
          <w:trHeight w:val="325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Pr="00431FF2" w:rsidRDefault="00CA25C2" w:rsidP="00B27488">
            <w:pPr>
              <w:ind w:firstLine="0"/>
              <w:jc w:val="left"/>
            </w:pPr>
            <w:r w:rsidRPr="00431FF2">
              <w:lastRenderedPageBreak/>
              <w:t>Уметь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Pr="00ED6F7F" w:rsidRDefault="00CA25C2" w:rsidP="00B27488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и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спользовать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образовательную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среду для достижения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личностных,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мет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а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предметных</w:t>
            </w:r>
            <w:proofErr w:type="spellEnd"/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 xml:space="preserve"> 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п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редметных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результатов обучения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и обеспечения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качества учебно-воспитательного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процесса средствами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преподаваемого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учебного предмета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«Информатика»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3" w:rsidRDefault="00FC1A63" w:rsidP="00FC1A63">
            <w:pPr>
              <w:ind w:firstLine="0"/>
              <w:rPr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i/>
                <w:color w:val="222222"/>
                <w:sz w:val="20"/>
                <w:szCs w:val="20"/>
                <w:shd w:val="clear" w:color="auto" w:fill="FFFFFF"/>
              </w:rPr>
              <w:t>Пример практической работы</w:t>
            </w:r>
          </w:p>
          <w:p w:rsidR="00FC1A63" w:rsidRPr="00FC1A63" w:rsidRDefault="00FC1A63" w:rsidP="000A0096">
            <w:pPr>
              <w:numPr>
                <w:ilvl w:val="0"/>
                <w:numId w:val="25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>Составьте календарный план учебно-воспи</w:t>
            </w:r>
            <w:r w:rsidR="00FB1703">
              <w:rPr>
                <w:color w:val="222222"/>
                <w:sz w:val="20"/>
                <w:szCs w:val="20"/>
                <w:shd w:val="clear" w:color="auto" w:fill="FFFFFF"/>
              </w:rPr>
              <w:t>тательной работы по информатике:</w:t>
            </w: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FC1A63" w:rsidRPr="00FC1A63" w:rsidRDefault="00FC1A63" w:rsidP="000A0096">
            <w:pPr>
              <w:numPr>
                <w:ilvl w:val="0"/>
                <w:numId w:val="25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Выберите  учебник (учебно-методический  комплект),  раздел  курса информатики.  </w:t>
            </w:r>
          </w:p>
          <w:p w:rsidR="00FC1A63" w:rsidRDefault="00FC1A63" w:rsidP="000A0096">
            <w:pPr>
              <w:numPr>
                <w:ilvl w:val="0"/>
                <w:numId w:val="25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>Составьте примерный календарный план учебно-воспитательной  работы по информатике на  одно пол</w:t>
            </w: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>у</w:t>
            </w: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>годие  учебного  года,  включающий  выбранный Вами  раздел</w:t>
            </w:r>
          </w:p>
          <w:p w:rsidR="00FC1A63" w:rsidRPr="00FC1A63" w:rsidRDefault="00FC1A63" w:rsidP="000A0096">
            <w:pPr>
              <w:numPr>
                <w:ilvl w:val="0"/>
                <w:numId w:val="25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Составьте тематическое планирование учебной деятельности  учителя  информатики  на  текущее  </w:t>
            </w:r>
            <w:r w:rsidR="00FB1703">
              <w:rPr>
                <w:color w:val="222222"/>
                <w:sz w:val="20"/>
                <w:szCs w:val="20"/>
                <w:shd w:val="clear" w:color="auto" w:fill="FFFFFF"/>
              </w:rPr>
              <w:t>пол</w:t>
            </w:r>
            <w:r w:rsidR="00FB1703">
              <w:rPr>
                <w:color w:val="222222"/>
                <w:sz w:val="20"/>
                <w:szCs w:val="20"/>
                <w:shd w:val="clear" w:color="auto" w:fill="FFFFFF"/>
              </w:rPr>
              <w:t>у</w:t>
            </w:r>
            <w:r w:rsidR="00FB1703">
              <w:rPr>
                <w:color w:val="222222"/>
                <w:sz w:val="20"/>
                <w:szCs w:val="20"/>
                <w:shd w:val="clear" w:color="auto" w:fill="FFFFFF"/>
              </w:rPr>
              <w:t>годие (для  любого  класса)</w:t>
            </w: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.  </w:t>
            </w:r>
          </w:p>
          <w:p w:rsidR="00FC1A63" w:rsidRPr="00FC1A63" w:rsidRDefault="00FC1A63" w:rsidP="000A0096">
            <w:pPr>
              <w:numPr>
                <w:ilvl w:val="0"/>
                <w:numId w:val="25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Составьте  ожидаемые  результаты  обучения (по  предыдущему планированию) по следующему плану:  </w:t>
            </w:r>
          </w:p>
          <w:p w:rsidR="00FC1A63" w:rsidRPr="00FC1A63" w:rsidRDefault="00FC1A63" w:rsidP="00FC1A63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Тема: «Элементы логики»  </w:t>
            </w:r>
          </w:p>
          <w:p w:rsidR="00FC1A63" w:rsidRPr="00FC1A63" w:rsidRDefault="00FC1A63" w:rsidP="00FC1A63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Учащиеся должны знать:  </w:t>
            </w:r>
          </w:p>
          <w:p w:rsidR="00FC1A63" w:rsidRPr="00FC1A63" w:rsidRDefault="00FC1A63" w:rsidP="00FC1A63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•  суть  понятий  высказывания,  утверждения,  рассуждения,  умозаключения, логического выражения;  </w:t>
            </w:r>
          </w:p>
          <w:p w:rsidR="00FC1A63" w:rsidRPr="00FC1A63" w:rsidRDefault="00FC1A63" w:rsidP="00FC1A63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•  таблицы  истинности  основных  логических  операций:  конъюнкции, дизъюнкции, отрицания;  </w:t>
            </w:r>
          </w:p>
          <w:p w:rsidR="00FC1A63" w:rsidRPr="00FC1A63" w:rsidRDefault="00FC1A63" w:rsidP="00FC1A63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•  правило  построения  таблиц  истинности  сложных  логических  выражений;   </w:t>
            </w:r>
          </w:p>
          <w:p w:rsidR="00FC1A63" w:rsidRPr="00FC1A63" w:rsidRDefault="00FC1A63" w:rsidP="00FC1A63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>•  основные  логические  элементы</w:t>
            </w:r>
            <w:proofErr w:type="gramStart"/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 И</w:t>
            </w:r>
            <w:proofErr w:type="gramEnd"/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, ИЛИ, НЕ,  используемые  в  логических схемах компьютера.  </w:t>
            </w:r>
          </w:p>
          <w:p w:rsidR="00FC1A63" w:rsidRPr="00FC1A63" w:rsidRDefault="00FC1A63" w:rsidP="00FC1A63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Учащиеся должны уметь:  </w:t>
            </w:r>
          </w:p>
          <w:p w:rsidR="00FC1A63" w:rsidRPr="00FC1A63" w:rsidRDefault="00FC1A63" w:rsidP="00FC1A63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• написать  таблицу истинности для  типовых логических операций; </w:t>
            </w:r>
          </w:p>
          <w:p w:rsidR="00CA25C2" w:rsidRDefault="00FC1A63" w:rsidP="00FB1703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•  построить  таблицу  истинности  для  нетипового  логического  выражения.  </w:t>
            </w:r>
          </w:p>
        </w:tc>
      </w:tr>
      <w:tr w:rsidR="00CA25C2" w:rsidRPr="008C76CD" w:rsidTr="009B328D">
        <w:trPr>
          <w:trHeight w:val="325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Default="00CA25C2" w:rsidP="00B27488">
            <w:pPr>
              <w:ind w:firstLine="0"/>
              <w:jc w:val="left"/>
            </w:pPr>
            <w:r w:rsidRPr="00431FF2">
              <w:t>Владеть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Pr="00ED6F7F" w:rsidRDefault="00CA25C2" w:rsidP="00B27488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Методами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образов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а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тельной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среды для достижения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личн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стных,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 xml:space="preserve"> 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предметных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результатов обучения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и обеспечения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lastRenderedPageBreak/>
              <w:t>качества учебно-воспитательного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цесса средствами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учебного предм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е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т</w:t>
            </w:r>
            <w:proofErr w:type="gramStart"/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«</w:t>
            </w:r>
            <w:proofErr w:type="gramEnd"/>
            <w:r>
              <w:rPr>
                <w:color w:val="222222"/>
                <w:sz w:val="20"/>
                <w:szCs w:val="20"/>
                <w:shd w:val="clear" w:color="auto" w:fill="FFFFFF"/>
              </w:rPr>
              <w:t>Информатика»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3" w:rsidRPr="00FC1A63" w:rsidRDefault="00FC1A63" w:rsidP="00FC1A63">
            <w:pPr>
              <w:ind w:firstLine="0"/>
              <w:rPr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i/>
                <w:color w:val="222222"/>
                <w:sz w:val="20"/>
                <w:szCs w:val="20"/>
                <w:shd w:val="clear" w:color="auto" w:fill="FFFFFF"/>
              </w:rPr>
              <w:lastRenderedPageBreak/>
              <w:t>Пример практической работы</w:t>
            </w:r>
          </w:p>
          <w:p w:rsidR="00FC1A63" w:rsidRPr="00FC1A63" w:rsidRDefault="00FC1A63" w:rsidP="00FC1A63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>- проведение фрагмента учебного занятия, демонстрирующего один или несколько этапов спроектированного учебного занятия.</w:t>
            </w:r>
          </w:p>
          <w:p w:rsidR="00FC1A63" w:rsidRPr="00FC1A63" w:rsidRDefault="00FC1A63" w:rsidP="00FC1A63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Модуль должен включать задание по демонстрации техники текущего оценивания учебной деятельности </w:t>
            </w:r>
            <w:proofErr w:type="gramStart"/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>об</w:t>
            </w: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>у</w:t>
            </w: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lastRenderedPageBreak/>
              <w:t>чающихся</w:t>
            </w:r>
            <w:proofErr w:type="gramEnd"/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:rsidR="00FC1A63" w:rsidRPr="00FC1A63" w:rsidRDefault="00FC1A63" w:rsidP="00FC1A63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Модуль может включать в себя задание по организации проектной и/или исследовательской деятельности </w:t>
            </w:r>
            <w:proofErr w:type="gramStart"/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>об</w:t>
            </w: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>у</w:t>
            </w: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>чающимися</w:t>
            </w:r>
            <w:proofErr w:type="gramEnd"/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 основной и средней школы по предложенной теме.</w:t>
            </w:r>
          </w:p>
          <w:p w:rsidR="00CA25C2" w:rsidRPr="00F6125B" w:rsidRDefault="00FC1A63" w:rsidP="00FC1A63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Модуль может включать в себя задание по демонстрации техник  педагогической коммуникации с </w:t>
            </w:r>
            <w:proofErr w:type="gramStart"/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>обучающимися</w:t>
            </w:r>
            <w:proofErr w:type="gramEnd"/>
            <w:r w:rsidRPr="00FC1A63">
              <w:rPr>
                <w:color w:val="222222"/>
                <w:sz w:val="20"/>
                <w:szCs w:val="20"/>
                <w:shd w:val="clear" w:color="auto" w:fill="FFFFFF"/>
              </w:rPr>
              <w:t xml:space="preserve"> основной и средней школы с учетом их психологических и физиологических особенностей.</w:t>
            </w:r>
          </w:p>
        </w:tc>
      </w:tr>
      <w:tr w:rsidR="00CA25C2" w:rsidRPr="008C76CD" w:rsidTr="006F6E7F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Pr="00F6125B" w:rsidRDefault="00CA25C2" w:rsidP="00CA25C2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CA25C2">
              <w:lastRenderedPageBreak/>
              <w:t>Готовность к взаимодействию с участниками образовательного процесса (ПК-6)</w:t>
            </w:r>
          </w:p>
        </w:tc>
      </w:tr>
      <w:tr w:rsidR="00CA25C2" w:rsidRPr="008C76CD" w:rsidTr="009B328D">
        <w:trPr>
          <w:trHeight w:val="325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Pr="00DE5C83" w:rsidRDefault="00CA25C2" w:rsidP="00B27488">
            <w:pPr>
              <w:ind w:firstLine="0"/>
            </w:pPr>
            <w:r w:rsidRPr="00DE5C83">
              <w:t>Знать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Pr="00ED6F7F" w:rsidRDefault="00CA25C2" w:rsidP="00B27488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Способы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взаимодействия с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участник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а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образовательного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процесса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7" w:rsidRPr="00BB1947" w:rsidRDefault="00BB1947" w:rsidP="00BB1947">
            <w:pPr>
              <w:ind w:firstLine="0"/>
              <w:rPr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BB1947">
              <w:rPr>
                <w:i/>
                <w:color w:val="222222"/>
                <w:sz w:val="20"/>
                <w:szCs w:val="20"/>
                <w:shd w:val="clear" w:color="auto" w:fill="FFFFFF"/>
              </w:rPr>
              <w:t>Перечень теоретических вопросов</w:t>
            </w:r>
            <w:r w:rsidRPr="00BB1947">
              <w:rPr>
                <w:i/>
                <w:color w:val="222222"/>
                <w:sz w:val="20"/>
                <w:szCs w:val="20"/>
                <w:shd w:val="clear" w:color="auto" w:fill="FFFFFF"/>
              </w:rPr>
              <w:tab/>
            </w:r>
          </w:p>
          <w:p w:rsidR="00BB1947" w:rsidRPr="00BB1947" w:rsidRDefault="00BB1947" w:rsidP="000A0096">
            <w:pPr>
              <w:numPr>
                <w:ilvl w:val="0"/>
                <w:numId w:val="27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 xml:space="preserve">Принципы создания и </w:t>
            </w:r>
            <w:proofErr w:type="gramStart"/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развития</w:t>
            </w:r>
            <w:proofErr w:type="gramEnd"/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 xml:space="preserve"> разновозрастных детско-взрослых общностей обучающихся, их родителей (законных представителей) и педагогических работников.</w:t>
            </w:r>
          </w:p>
          <w:p w:rsidR="00BB1947" w:rsidRPr="00BB1947" w:rsidRDefault="00BB1947" w:rsidP="000A0096">
            <w:pPr>
              <w:numPr>
                <w:ilvl w:val="0"/>
                <w:numId w:val="27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 xml:space="preserve">Культурные и социальные особенности различных категорий семей. </w:t>
            </w:r>
          </w:p>
          <w:p w:rsidR="00CA25C2" w:rsidRDefault="00BB1947" w:rsidP="000A0096">
            <w:pPr>
              <w:numPr>
                <w:ilvl w:val="0"/>
                <w:numId w:val="27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 xml:space="preserve">Способы организации эффективной коммуникации с  родителями (законными представителями) </w:t>
            </w:r>
            <w:proofErr w:type="gramStart"/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обуча</w:t>
            </w: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ю</w:t>
            </w: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щихся</w:t>
            </w:r>
            <w:proofErr w:type="gramEnd"/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 xml:space="preserve"> основной и средней школы.</w:t>
            </w:r>
          </w:p>
          <w:p w:rsidR="00C02EAD" w:rsidRPr="00F6125B" w:rsidRDefault="00C02EAD" w:rsidP="000A0096">
            <w:pPr>
              <w:numPr>
                <w:ilvl w:val="0"/>
                <w:numId w:val="27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>Способы эффективной коммуникации с коллегами-педагогами.</w:t>
            </w:r>
          </w:p>
        </w:tc>
      </w:tr>
      <w:tr w:rsidR="00CA25C2" w:rsidRPr="008C76CD" w:rsidTr="009B328D">
        <w:trPr>
          <w:trHeight w:val="325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Pr="00DE5C83" w:rsidRDefault="00CA25C2" w:rsidP="00B27488">
            <w:pPr>
              <w:ind w:firstLine="0"/>
            </w:pPr>
            <w:r w:rsidRPr="00DE5C83">
              <w:t>Уметь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Pr="00ED6F7F" w:rsidRDefault="00CA25C2" w:rsidP="00B27488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Применять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способы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взаимодействия с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участниками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образовательного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цесса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7" w:rsidRPr="00C02EAD" w:rsidRDefault="00BB1947" w:rsidP="00BB1947">
            <w:pPr>
              <w:ind w:firstLine="0"/>
              <w:rPr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C02EAD">
              <w:rPr>
                <w:i/>
                <w:color w:val="222222"/>
                <w:sz w:val="20"/>
                <w:szCs w:val="20"/>
                <w:shd w:val="clear" w:color="auto" w:fill="FFFFFF"/>
              </w:rPr>
              <w:t>Примеры практических заданий:</w:t>
            </w:r>
            <w:r w:rsidRPr="00C02EAD">
              <w:rPr>
                <w:i/>
                <w:color w:val="222222"/>
                <w:sz w:val="20"/>
                <w:szCs w:val="20"/>
                <w:shd w:val="clear" w:color="auto" w:fill="FFFFFF"/>
              </w:rPr>
              <w:tab/>
            </w:r>
          </w:p>
          <w:p w:rsidR="00BB1947" w:rsidRPr="00BB1947" w:rsidRDefault="00BB1947" w:rsidP="000A0096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Проа</w:t>
            </w: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нализировать совместно с родительским активом реальное состояние дел в учебной группе.</w:t>
            </w:r>
          </w:p>
          <w:p w:rsidR="00BB1947" w:rsidRPr="00BB1947" w:rsidRDefault="00BB1947" w:rsidP="000A0096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Сп</w:t>
            </w: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роектировать совместно с родителями средства для поддержания в детском коллективе деловой, др</w:t>
            </w: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у</w:t>
            </w: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 xml:space="preserve">жеской атмосферы с учетом индивидуальных культурных и социальных различий семей. </w:t>
            </w:r>
          </w:p>
          <w:p w:rsidR="00BB1947" w:rsidRPr="00BB1947" w:rsidRDefault="00BB1947" w:rsidP="000A0096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Сп</w:t>
            </w: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роектировать программу помощи семье в решении задач воспитания и развития личности ребёнка.</w:t>
            </w:r>
          </w:p>
          <w:p w:rsidR="00BB1947" w:rsidRPr="00BB1947" w:rsidRDefault="00BB1947" w:rsidP="000A0096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Разраб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ота</w:t>
            </w: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ть план проведения различных мероприятий с родительской общественностью.</w:t>
            </w:r>
          </w:p>
          <w:p w:rsidR="00BB1947" w:rsidRPr="00BB1947" w:rsidRDefault="00BB1947" w:rsidP="000A0096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Пров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ести</w:t>
            </w: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 xml:space="preserve"> обсуждение проблемной темы с группой родителей.</w:t>
            </w:r>
          </w:p>
          <w:p w:rsidR="00BB1947" w:rsidRPr="00BB1947" w:rsidRDefault="00BB1947" w:rsidP="000A0096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Пров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ести </w:t>
            </w: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 xml:space="preserve"> индивидуальную беседу с родителями по их запросу.</w:t>
            </w:r>
          </w:p>
          <w:p w:rsidR="00C02EAD" w:rsidRDefault="00BB1947" w:rsidP="000A0096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Примен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ение</w:t>
            </w: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>современны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х</w:t>
            </w:r>
            <w:proofErr w:type="gramEnd"/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 xml:space="preserve"> ИК-технологи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й</w:t>
            </w:r>
            <w:r w:rsidRPr="00BB1947">
              <w:rPr>
                <w:color w:val="222222"/>
                <w:sz w:val="20"/>
                <w:szCs w:val="20"/>
                <w:shd w:val="clear" w:color="auto" w:fill="FFFFFF"/>
              </w:rPr>
              <w:t xml:space="preserve"> для организации взаимодействия с родителями.</w:t>
            </w:r>
          </w:p>
          <w:p w:rsidR="00C02EAD" w:rsidRPr="00F6125B" w:rsidRDefault="00C02EAD" w:rsidP="000A0096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Р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>азраб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отка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 xml:space="preserve"> (проектирова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ние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с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>овместно с коллегами программ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ы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 xml:space="preserve"> развития ОО в целях создания безопа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>с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 xml:space="preserve">ной образовательной среды комфортной для жизни и </w:t>
            </w:r>
            <w:proofErr w:type="gramStart"/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>здоровья</w:t>
            </w:r>
            <w:proofErr w:type="gramEnd"/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 xml:space="preserve"> обучающихся в учебно-воспитательном процессе и внеурочной деятельности.</w:t>
            </w:r>
          </w:p>
        </w:tc>
      </w:tr>
      <w:tr w:rsidR="00CA25C2" w:rsidRPr="008C76CD" w:rsidTr="009B328D">
        <w:trPr>
          <w:trHeight w:val="325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Default="00CA25C2" w:rsidP="00B27488">
            <w:pPr>
              <w:ind w:firstLine="0"/>
            </w:pPr>
            <w:r w:rsidRPr="00DE5C83">
              <w:t>Владеть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25C2" w:rsidRPr="00ED6F7F" w:rsidRDefault="00CA25C2" w:rsidP="00B27488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Владеть: способами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взаимодействия с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участниками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образовательного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пр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о</w:t>
            </w:r>
            <w:r w:rsidRPr="00F6125B">
              <w:rPr>
                <w:color w:val="222222"/>
                <w:sz w:val="20"/>
                <w:szCs w:val="20"/>
                <w:shd w:val="clear" w:color="auto" w:fill="FFFFFF"/>
              </w:rPr>
              <w:t>цесса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AD" w:rsidRPr="00C02EAD" w:rsidRDefault="00C02EAD" w:rsidP="00C02EAD">
            <w:pPr>
              <w:ind w:firstLine="0"/>
              <w:rPr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C02EAD">
              <w:rPr>
                <w:i/>
                <w:color w:val="222222"/>
                <w:sz w:val="20"/>
                <w:szCs w:val="20"/>
                <w:shd w:val="clear" w:color="auto" w:fill="FFFFFF"/>
              </w:rPr>
              <w:t>Примеры практических заданий:</w:t>
            </w:r>
            <w:r w:rsidRPr="00C02EAD">
              <w:rPr>
                <w:i/>
                <w:color w:val="222222"/>
                <w:sz w:val="20"/>
                <w:szCs w:val="20"/>
                <w:shd w:val="clear" w:color="auto" w:fill="FFFFFF"/>
              </w:rPr>
              <w:tab/>
            </w:r>
          </w:p>
          <w:p w:rsidR="00C02EAD" w:rsidRPr="00C02EAD" w:rsidRDefault="00C02EAD" w:rsidP="00C02EAD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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>разработ</w:t>
            </w:r>
            <w:r w:rsidR="00B75D34">
              <w:rPr>
                <w:color w:val="222222"/>
                <w:sz w:val="20"/>
                <w:szCs w:val="20"/>
                <w:shd w:val="clear" w:color="auto" w:fill="FFFFFF"/>
              </w:rPr>
              <w:t>ать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 xml:space="preserve"> план проведения родительского собрания на заданную тему;</w:t>
            </w:r>
          </w:p>
          <w:p w:rsidR="00C02EAD" w:rsidRPr="00C02EAD" w:rsidRDefault="00C02EAD" w:rsidP="00C02EAD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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>подготов</w:t>
            </w:r>
            <w:r w:rsidR="00B75D34">
              <w:rPr>
                <w:color w:val="222222"/>
                <w:sz w:val="20"/>
                <w:szCs w:val="20"/>
                <w:shd w:val="clear" w:color="auto" w:fill="FFFFFF"/>
              </w:rPr>
              <w:t>ить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 xml:space="preserve"> презентаци</w:t>
            </w:r>
            <w:r w:rsidR="00B75D34">
              <w:rPr>
                <w:color w:val="222222"/>
                <w:sz w:val="20"/>
                <w:szCs w:val="20"/>
                <w:shd w:val="clear" w:color="auto" w:fill="FFFFFF"/>
              </w:rPr>
              <w:t>ю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 xml:space="preserve"> для организации взаимодействия с родителями;</w:t>
            </w:r>
          </w:p>
          <w:p w:rsidR="00CA25C2" w:rsidRDefault="00C02EAD" w:rsidP="00B75D34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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>демонстраци</w:t>
            </w:r>
            <w:r w:rsidR="00B75D34">
              <w:rPr>
                <w:color w:val="222222"/>
                <w:sz w:val="20"/>
                <w:szCs w:val="20"/>
                <w:shd w:val="clear" w:color="auto" w:fill="FFFFFF"/>
              </w:rPr>
              <w:t>я</w:t>
            </w:r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 xml:space="preserve"> проведения обсуждения заданной темы с родителями </w:t>
            </w:r>
            <w:proofErr w:type="gramStart"/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C02EAD">
              <w:rPr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:rsidR="0073227A" w:rsidRPr="00F6125B" w:rsidRDefault="0073227A" w:rsidP="0073227A">
            <w:pPr>
              <w:ind w:firstLine="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73227A">
              <w:rPr>
                <w:color w:val="222222"/>
                <w:sz w:val="20"/>
                <w:szCs w:val="20"/>
                <w:shd w:val="clear" w:color="auto" w:fill="FFFFFF"/>
              </w:rPr>
              <w:t>Организ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ация</w:t>
            </w:r>
            <w:r w:rsidRPr="0073227A">
              <w:rPr>
                <w:color w:val="222222"/>
                <w:sz w:val="20"/>
                <w:szCs w:val="20"/>
                <w:shd w:val="clear" w:color="auto" w:fill="FFFFFF"/>
              </w:rPr>
              <w:t xml:space="preserve"> и пров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едение</w:t>
            </w:r>
            <w:r w:rsidRPr="0073227A">
              <w:rPr>
                <w:color w:val="222222"/>
                <w:sz w:val="20"/>
                <w:szCs w:val="20"/>
                <w:shd w:val="clear" w:color="auto" w:fill="FFFFFF"/>
              </w:rPr>
              <w:t xml:space="preserve"> с использованием современных сетевых технологий обсуждени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я</w:t>
            </w:r>
            <w:r w:rsidRPr="0073227A">
              <w:rPr>
                <w:color w:val="222222"/>
                <w:sz w:val="20"/>
                <w:szCs w:val="20"/>
                <w:shd w:val="clear" w:color="auto" w:fill="FFFFFF"/>
              </w:rPr>
              <w:t xml:space="preserve"> педагогических пр</w:t>
            </w:r>
            <w:r w:rsidRPr="0073227A">
              <w:rPr>
                <w:color w:val="222222"/>
                <w:sz w:val="20"/>
                <w:szCs w:val="20"/>
                <w:shd w:val="clear" w:color="auto" w:fill="FFFFFF"/>
              </w:rPr>
              <w:t>о</w:t>
            </w:r>
            <w:r w:rsidRPr="0073227A">
              <w:rPr>
                <w:color w:val="222222"/>
                <w:sz w:val="20"/>
                <w:szCs w:val="20"/>
                <w:shd w:val="clear" w:color="auto" w:fill="FFFFFF"/>
              </w:rPr>
              <w:t>блем с группой профессиональных педагогов.</w:t>
            </w:r>
          </w:p>
        </w:tc>
      </w:tr>
    </w:tbl>
    <w:p w:rsidR="009B328D" w:rsidRDefault="009B328D" w:rsidP="00416030">
      <w:pPr>
        <w:rPr>
          <w:sz w:val="16"/>
          <w:szCs w:val="16"/>
        </w:rPr>
        <w:sectPr w:rsidR="009B328D" w:rsidSect="009B328D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CA25C2" w:rsidRDefault="00CA25C2" w:rsidP="00416030">
      <w:pPr>
        <w:rPr>
          <w:sz w:val="16"/>
          <w:szCs w:val="16"/>
        </w:rPr>
      </w:pPr>
    </w:p>
    <w:p w:rsidR="00CA25C2" w:rsidRDefault="00CA25C2" w:rsidP="00416030">
      <w:pPr>
        <w:rPr>
          <w:sz w:val="16"/>
          <w:szCs w:val="16"/>
        </w:rPr>
      </w:pPr>
    </w:p>
    <w:p w:rsidR="00CA25C2" w:rsidRPr="00A75C22" w:rsidRDefault="00CA25C2" w:rsidP="00416030">
      <w:pPr>
        <w:rPr>
          <w:sz w:val="16"/>
          <w:szCs w:val="16"/>
        </w:rPr>
      </w:pPr>
    </w:p>
    <w:p w:rsidR="004458FD" w:rsidRPr="009B328D" w:rsidRDefault="004458FD" w:rsidP="004458FD">
      <w:pPr>
        <w:rPr>
          <w:b/>
          <w:i/>
        </w:rPr>
      </w:pPr>
      <w:r w:rsidRPr="009B328D">
        <w:rPr>
          <w:b/>
          <w:i/>
        </w:rPr>
        <w:t>б) Порядок проведения промежуточной аттестации, показатели и критерии оценивания:</w:t>
      </w:r>
    </w:p>
    <w:p w:rsidR="00EF00E5" w:rsidRPr="00B212FF" w:rsidRDefault="00EF00E5" w:rsidP="00D631C4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B212FF">
        <w:rPr>
          <w:rStyle w:val="FontStyle20"/>
          <w:rFonts w:ascii="Times New Roman" w:hAnsi="Times New Roman"/>
          <w:sz w:val="24"/>
          <w:szCs w:val="24"/>
        </w:rPr>
        <w:t xml:space="preserve">Критерии оценки </w:t>
      </w:r>
      <w:r>
        <w:rPr>
          <w:rStyle w:val="FontStyle20"/>
          <w:rFonts w:ascii="Times New Roman" w:hAnsi="Times New Roman"/>
          <w:sz w:val="24"/>
          <w:szCs w:val="24"/>
        </w:rPr>
        <w:t xml:space="preserve">к </w:t>
      </w:r>
      <w:r w:rsidR="00F010AC">
        <w:rPr>
          <w:rStyle w:val="FontStyle20"/>
          <w:rFonts w:ascii="Times New Roman" w:hAnsi="Times New Roman"/>
          <w:sz w:val="24"/>
          <w:szCs w:val="24"/>
        </w:rPr>
        <w:t>зачету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  <w:r w:rsidRPr="00B212FF">
        <w:t>(в соответствии с формируемыми компетенциями и планируемыми результатами обучения)</w:t>
      </w:r>
      <w:r w:rsidRPr="00B212FF">
        <w:rPr>
          <w:rStyle w:val="FontStyle20"/>
          <w:rFonts w:ascii="Times New Roman" w:hAnsi="Times New Roman"/>
          <w:sz w:val="24"/>
          <w:szCs w:val="24"/>
        </w:rPr>
        <w:t>:</w:t>
      </w:r>
    </w:p>
    <w:p w:rsidR="00117951" w:rsidRPr="00EF00E5" w:rsidRDefault="00117951" w:rsidP="002A720F">
      <w:pPr>
        <w:tabs>
          <w:tab w:val="left" w:pos="851"/>
        </w:tabs>
      </w:pPr>
      <w:r w:rsidRPr="00EF00E5">
        <w:t xml:space="preserve">– </w:t>
      </w:r>
      <w:r w:rsidRPr="00EF00E5">
        <w:rPr>
          <w:b/>
        </w:rPr>
        <w:t>«</w:t>
      </w:r>
      <w:r w:rsidR="0080797D">
        <w:rPr>
          <w:b/>
        </w:rPr>
        <w:t>зачтено</w:t>
      </w:r>
      <w:r w:rsidRPr="00EF00E5">
        <w:rPr>
          <w:b/>
        </w:rPr>
        <w:t>»</w:t>
      </w:r>
      <w:r w:rsidRPr="00EF00E5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</w:t>
      </w:r>
      <w:r w:rsidRPr="00EF00E5">
        <w:t>ы</w:t>
      </w:r>
      <w:r w:rsidRPr="00EF00E5">
        <w:t>несения критических суждений;</w:t>
      </w:r>
    </w:p>
    <w:p w:rsidR="00117951" w:rsidRDefault="00117951" w:rsidP="002A720F">
      <w:pPr>
        <w:tabs>
          <w:tab w:val="left" w:pos="851"/>
        </w:tabs>
      </w:pPr>
      <w:r w:rsidRPr="00EF00E5">
        <w:t xml:space="preserve">– </w:t>
      </w:r>
      <w:r w:rsidRPr="00EF00E5">
        <w:rPr>
          <w:b/>
        </w:rPr>
        <w:t>«</w:t>
      </w:r>
      <w:r w:rsidR="0080797D">
        <w:rPr>
          <w:b/>
        </w:rPr>
        <w:t>не зачтено</w:t>
      </w:r>
      <w:r w:rsidRPr="00EF00E5">
        <w:rPr>
          <w:b/>
        </w:rPr>
        <w:t>»</w:t>
      </w:r>
      <w:r w:rsidRPr="00EF00E5">
        <w:t xml:space="preserve"> –</w:t>
      </w:r>
      <w:r w:rsidR="0080797D">
        <w:t xml:space="preserve"> </w:t>
      </w:r>
      <w:r w:rsidRPr="00EF00E5">
        <w:t>студент не может показать знания на уровне воспроиз</w:t>
      </w:r>
      <w:r w:rsidR="006955A8">
        <w:t>ведения и объяснения информации</w:t>
      </w:r>
      <w:r w:rsidRPr="00EF00E5">
        <w:t>.</w:t>
      </w:r>
    </w:p>
    <w:p w:rsidR="009B328D" w:rsidRDefault="009B328D" w:rsidP="002A720F">
      <w:pPr>
        <w:tabs>
          <w:tab w:val="left" w:pos="851"/>
        </w:tabs>
      </w:pPr>
    </w:p>
    <w:p w:rsidR="007754E4" w:rsidRPr="002773CC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>8</w:t>
      </w:r>
      <w:r w:rsidR="007754E4"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2773CC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B05CDD">
        <w:rPr>
          <w:rStyle w:val="FontStyle31"/>
          <w:rFonts w:ascii="Times New Roman" w:hAnsi="Times New Roman"/>
          <w:spacing w:val="-4"/>
          <w:sz w:val="24"/>
          <w:szCs w:val="24"/>
        </w:rPr>
        <w:t>дисциплины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40"/>
      </w:tblGrid>
      <w:tr w:rsidR="00D4310F" w:rsidTr="006E0779">
        <w:trPr>
          <w:trHeight w:val="293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4310F" w:rsidRDefault="00D4310F" w:rsidP="006E0779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D4310F" w:rsidTr="006E0779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4310F" w:rsidRDefault="00D4310F" w:rsidP="006E0779"/>
        </w:tc>
      </w:tr>
      <w:tr w:rsidR="00D4310F" w:rsidRPr="0099521E" w:rsidTr="006E0779">
        <w:trPr>
          <w:trHeight w:hRule="exact" w:val="402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10F" w:rsidRPr="00E41FB6" w:rsidRDefault="00D4310F" w:rsidP="00D4310F">
            <w:pPr>
              <w:pStyle w:val="af6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200" w:line="276" w:lineRule="auto"/>
              <w:ind w:left="0" w:firstLine="709"/>
            </w:pPr>
            <w:r w:rsidRPr="00E41FB6">
              <w:rPr>
                <w:color w:val="000000"/>
              </w:rPr>
              <w:t>Ефимова, И. Ю. Методика обучения информатике</w:t>
            </w:r>
            <w:proofErr w:type="gramStart"/>
            <w:r w:rsidRPr="00E41FB6">
              <w:rPr>
                <w:color w:val="000000"/>
              </w:rPr>
              <w:t xml:space="preserve"> :</w:t>
            </w:r>
            <w:proofErr w:type="gramEnd"/>
            <w:r w:rsidRPr="00E41FB6">
              <w:rPr>
                <w:color w:val="000000"/>
              </w:rPr>
              <w:t xml:space="preserve"> лабораторный пра</w:t>
            </w:r>
            <w:r w:rsidRPr="00E41FB6">
              <w:rPr>
                <w:color w:val="000000"/>
              </w:rPr>
              <w:t>к</w:t>
            </w:r>
            <w:r w:rsidRPr="00E41FB6">
              <w:rPr>
                <w:color w:val="000000"/>
              </w:rPr>
              <w:t>тикум / И. Ю. Ефимова, И. Н. Мовчан, Л. А. Савельева ; МГТУ. - Магнитогорск</w:t>
            </w:r>
            <w:proofErr w:type="gramStart"/>
            <w:r w:rsidRPr="00E41FB6">
              <w:rPr>
                <w:color w:val="000000"/>
              </w:rPr>
              <w:t xml:space="preserve"> :</w:t>
            </w:r>
            <w:proofErr w:type="gramEnd"/>
            <w:r w:rsidRPr="00E41FB6">
              <w:rPr>
                <w:color w:val="000000"/>
              </w:rPr>
              <w:t xml:space="preserve"> МГТУ, 2015. - 1 электрон</w:t>
            </w:r>
            <w:proofErr w:type="gramStart"/>
            <w:r w:rsidRPr="00E41FB6">
              <w:rPr>
                <w:color w:val="000000"/>
              </w:rPr>
              <w:t>.</w:t>
            </w:r>
            <w:proofErr w:type="gramEnd"/>
            <w:r w:rsidRPr="00E41FB6">
              <w:rPr>
                <w:color w:val="000000"/>
              </w:rPr>
              <w:t xml:space="preserve"> </w:t>
            </w:r>
            <w:proofErr w:type="gramStart"/>
            <w:r w:rsidRPr="00E41FB6">
              <w:rPr>
                <w:color w:val="000000"/>
              </w:rPr>
              <w:t>о</w:t>
            </w:r>
            <w:proofErr w:type="gramEnd"/>
            <w:r w:rsidRPr="00E41FB6">
              <w:rPr>
                <w:color w:val="000000"/>
              </w:rPr>
              <w:t xml:space="preserve">пт. диск (CD-ROM). - </w:t>
            </w:r>
            <w:proofErr w:type="spellStart"/>
            <w:r w:rsidRPr="00E41FB6">
              <w:rPr>
                <w:color w:val="000000"/>
              </w:rPr>
              <w:t>Загл</w:t>
            </w:r>
            <w:proofErr w:type="spellEnd"/>
            <w:r w:rsidRPr="00E41FB6">
              <w:rPr>
                <w:color w:val="000000"/>
              </w:rPr>
              <w:t>. с титул</w:t>
            </w:r>
            <w:proofErr w:type="gramStart"/>
            <w:r w:rsidRPr="00E41FB6">
              <w:rPr>
                <w:color w:val="000000"/>
              </w:rPr>
              <w:t>.</w:t>
            </w:r>
            <w:proofErr w:type="gramEnd"/>
            <w:r w:rsidRPr="00E41FB6">
              <w:rPr>
                <w:color w:val="000000"/>
              </w:rPr>
              <w:t xml:space="preserve"> </w:t>
            </w:r>
            <w:proofErr w:type="gramStart"/>
            <w:r w:rsidRPr="00E41FB6">
              <w:rPr>
                <w:color w:val="000000"/>
              </w:rPr>
              <w:t>э</w:t>
            </w:r>
            <w:proofErr w:type="gramEnd"/>
            <w:r w:rsidRPr="00E41FB6">
              <w:rPr>
                <w:color w:val="000000"/>
              </w:rPr>
              <w:t>крана. - URL</w:t>
            </w:r>
            <w:proofErr w:type="gramStart"/>
            <w:r w:rsidRPr="00E41FB6">
              <w:rPr>
                <w:color w:val="000000"/>
              </w:rPr>
              <w:t xml:space="preserve"> :</w:t>
            </w:r>
            <w:proofErr w:type="gramEnd"/>
            <w:r w:rsidRPr="00E41FB6">
              <w:rPr>
                <w:color w:val="000000"/>
              </w:rPr>
              <w:t xml:space="preserve"> https://magtu.informsystema.ru/uploader/fileUpload?name=4003.pdf&amp;show=dcatalogues/1/1123501/4003.pdf&amp;view=true (дата обращения: 25.09.2020). - Макрообъект. - Текст</w:t>
            </w:r>
            <w:proofErr w:type="gramStart"/>
            <w:r w:rsidRPr="00E41FB6">
              <w:rPr>
                <w:color w:val="000000"/>
              </w:rPr>
              <w:t xml:space="preserve"> :</w:t>
            </w:r>
            <w:proofErr w:type="gramEnd"/>
            <w:r w:rsidRPr="00E41FB6">
              <w:rPr>
                <w:color w:val="000000"/>
              </w:rPr>
              <w:t xml:space="preserve"> эле</w:t>
            </w:r>
            <w:r w:rsidRPr="00E41FB6">
              <w:rPr>
                <w:color w:val="000000"/>
              </w:rPr>
              <w:t>к</w:t>
            </w:r>
            <w:r w:rsidRPr="00E41FB6">
              <w:rPr>
                <w:color w:val="000000"/>
              </w:rPr>
              <w:t>тронный. - Сведения доступны также на CD-ROM.</w:t>
            </w:r>
          </w:p>
          <w:p w:rsidR="00D4310F" w:rsidRDefault="00D4310F" w:rsidP="00D4310F">
            <w:pPr>
              <w:pStyle w:val="af6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200" w:line="276" w:lineRule="auto"/>
              <w:ind w:left="0" w:firstLine="709"/>
            </w:pPr>
            <w:r w:rsidRPr="00EB4D7F">
              <w:t>Савельева Л. А. Информационные технологии в образовании [Электро</w:t>
            </w:r>
            <w:r w:rsidRPr="00EB4D7F">
              <w:t>н</w:t>
            </w:r>
            <w:r w:rsidRPr="00EB4D7F">
              <w:t>ный ресурс]: учебное пособие / Л. А. Савельева, И. Ю. Ефимова, И. Н. Мовчан</w:t>
            </w:r>
            <w:proofErr w:type="gramStart"/>
            <w:r w:rsidRPr="00EB4D7F">
              <w:t xml:space="preserve"> ;</w:t>
            </w:r>
            <w:proofErr w:type="gramEnd"/>
            <w:r w:rsidRPr="00EB4D7F">
              <w:t xml:space="preserve"> МГТУ. - Магнитогорск: МГТУ, 2017. - 1 электрон</w:t>
            </w:r>
            <w:proofErr w:type="gramStart"/>
            <w:r w:rsidRPr="00EB4D7F">
              <w:t>.</w:t>
            </w:r>
            <w:proofErr w:type="gramEnd"/>
            <w:r w:rsidRPr="00EB4D7F">
              <w:t xml:space="preserve"> </w:t>
            </w:r>
            <w:proofErr w:type="gramStart"/>
            <w:r w:rsidRPr="00EB4D7F">
              <w:t>о</w:t>
            </w:r>
            <w:proofErr w:type="gramEnd"/>
            <w:r w:rsidRPr="00EB4D7F">
              <w:t>пт. диск (CD-ROM). - Режим доступа: https://magtu.informsystema.ru/uploader/fileUpload?name=3137.pdf&amp;show=dcatalogues/1/1136406/3137.pdf&amp;view=true. - Макрообъект.</w:t>
            </w:r>
          </w:p>
          <w:p w:rsidR="00D4310F" w:rsidRPr="00EB4D7F" w:rsidRDefault="00D4310F" w:rsidP="006E0779">
            <w:pPr>
              <w:ind w:firstLine="709"/>
            </w:pPr>
          </w:p>
          <w:p w:rsidR="00D4310F" w:rsidRPr="00EB4D7F" w:rsidRDefault="00D4310F" w:rsidP="00D4310F">
            <w:pPr>
              <w:pStyle w:val="af6"/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709"/>
              <w:jc w:val="both"/>
            </w:pPr>
          </w:p>
          <w:p w:rsidR="00D4310F" w:rsidRPr="00EB4D7F" w:rsidRDefault="00D4310F" w:rsidP="006E0779">
            <w:pPr>
              <w:ind w:firstLine="709"/>
            </w:pPr>
            <w:r w:rsidRPr="00EB4D7F">
              <w:t xml:space="preserve"> </w:t>
            </w:r>
          </w:p>
        </w:tc>
      </w:tr>
      <w:tr w:rsidR="00D4310F" w:rsidRPr="0099521E" w:rsidTr="006E0779">
        <w:trPr>
          <w:trHeight w:hRule="exact" w:val="138"/>
        </w:trPr>
        <w:tc>
          <w:tcPr>
            <w:tcW w:w="9357" w:type="dxa"/>
          </w:tcPr>
          <w:p w:rsidR="00D4310F" w:rsidRPr="00EB4D7F" w:rsidRDefault="00D4310F" w:rsidP="006E0779">
            <w:pPr>
              <w:ind w:left="34" w:hanging="34"/>
            </w:pPr>
          </w:p>
        </w:tc>
      </w:tr>
      <w:tr w:rsidR="00D4310F" w:rsidTr="006E077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10F" w:rsidRDefault="00D4310F" w:rsidP="006E0779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D4310F" w:rsidRPr="0099521E" w:rsidTr="006E0779">
        <w:trPr>
          <w:trHeight w:hRule="exact" w:val="248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10F" w:rsidRPr="0099521E" w:rsidRDefault="00D4310F" w:rsidP="006E0779">
            <w:pPr>
              <w:ind w:firstLine="756"/>
            </w:pPr>
            <w:r w:rsidRPr="0099521E">
              <w:rPr>
                <w:color w:val="000000"/>
              </w:rPr>
              <w:t>1.</w:t>
            </w:r>
            <w:r w:rsidRPr="0099521E">
              <w:t xml:space="preserve"> </w:t>
            </w:r>
            <w:r w:rsidRPr="0099521E">
              <w:rPr>
                <w:color w:val="000000"/>
              </w:rPr>
              <w:t>Аверьянова,</w:t>
            </w:r>
            <w:r w:rsidRPr="0099521E">
              <w:t xml:space="preserve"> </w:t>
            </w:r>
            <w:r w:rsidRPr="0099521E">
              <w:rPr>
                <w:color w:val="000000"/>
              </w:rPr>
              <w:t>Т.</w:t>
            </w:r>
            <w:r w:rsidRPr="0099521E">
              <w:t xml:space="preserve"> </w:t>
            </w:r>
            <w:r w:rsidRPr="0099521E">
              <w:rPr>
                <w:color w:val="000000"/>
              </w:rPr>
              <w:t>А.</w:t>
            </w:r>
            <w:r w:rsidRPr="0099521E">
              <w:t xml:space="preserve"> </w:t>
            </w:r>
            <w:r w:rsidRPr="0099521E">
              <w:rPr>
                <w:color w:val="000000"/>
              </w:rPr>
              <w:t>Управление</w:t>
            </w:r>
            <w:r w:rsidRPr="0099521E">
              <w:t xml:space="preserve"> </w:t>
            </w:r>
            <w:r w:rsidRPr="0099521E">
              <w:rPr>
                <w:color w:val="000000"/>
              </w:rPr>
              <w:t>системами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образования</w:t>
            </w:r>
            <w:r w:rsidRPr="0099521E">
              <w:t xml:space="preserve"> </w:t>
            </w:r>
            <w:r w:rsidRPr="0099521E">
              <w:rPr>
                <w:color w:val="000000"/>
              </w:rPr>
              <w:t>[Электронный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ресурс]</w:t>
            </w:r>
            <w:proofErr w:type="gramStart"/>
            <w:r w:rsidRPr="0099521E">
              <w:t xml:space="preserve"> </w:t>
            </w:r>
            <w:r w:rsidRPr="0099521E">
              <w:rPr>
                <w:color w:val="000000"/>
              </w:rPr>
              <w:t>:</w:t>
            </w:r>
            <w:proofErr w:type="gramEnd"/>
            <w:r w:rsidRPr="0099521E">
              <w:t xml:space="preserve"> </w:t>
            </w:r>
            <w:r w:rsidRPr="0099521E">
              <w:rPr>
                <w:color w:val="000000"/>
              </w:rPr>
              <w:t>учебно-методическое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пособие</w:t>
            </w:r>
            <w:r w:rsidRPr="0099521E">
              <w:t xml:space="preserve"> </w:t>
            </w:r>
            <w:r w:rsidRPr="0099521E">
              <w:rPr>
                <w:color w:val="000000"/>
              </w:rPr>
              <w:t>/</w:t>
            </w:r>
            <w:r w:rsidRPr="0099521E">
              <w:t xml:space="preserve"> </w:t>
            </w:r>
            <w:r w:rsidRPr="0099521E">
              <w:rPr>
                <w:color w:val="000000"/>
              </w:rPr>
              <w:t>Т.</w:t>
            </w:r>
            <w:r w:rsidRPr="0099521E">
              <w:t xml:space="preserve"> </w:t>
            </w:r>
            <w:r w:rsidRPr="0099521E">
              <w:rPr>
                <w:color w:val="000000"/>
              </w:rPr>
              <w:t>А.</w:t>
            </w:r>
            <w:r w:rsidRPr="0099521E">
              <w:t xml:space="preserve"> </w:t>
            </w:r>
            <w:r w:rsidRPr="0099521E">
              <w:rPr>
                <w:color w:val="000000"/>
              </w:rPr>
              <w:t>Аверьянова</w:t>
            </w:r>
            <w:r w:rsidRPr="0099521E">
              <w:t xml:space="preserve"> </w:t>
            </w:r>
            <w:r w:rsidRPr="0099521E">
              <w:rPr>
                <w:color w:val="000000"/>
              </w:rPr>
              <w:t>;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МГТУ.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Магнитогорск</w:t>
            </w:r>
            <w:proofErr w:type="gramStart"/>
            <w:r w:rsidRPr="0099521E">
              <w:t xml:space="preserve"> </w:t>
            </w:r>
            <w:r w:rsidRPr="0099521E">
              <w:rPr>
                <w:color w:val="000000"/>
              </w:rPr>
              <w:t>:</w:t>
            </w:r>
            <w:proofErr w:type="gramEnd"/>
            <w:r w:rsidRPr="0099521E">
              <w:t xml:space="preserve"> </w:t>
            </w:r>
            <w:r w:rsidRPr="0099521E">
              <w:rPr>
                <w:color w:val="000000"/>
              </w:rPr>
              <w:t>МГТУ,</w:t>
            </w:r>
            <w:r w:rsidRPr="0099521E">
              <w:t xml:space="preserve"> </w:t>
            </w:r>
            <w:r w:rsidRPr="0099521E">
              <w:rPr>
                <w:color w:val="000000"/>
              </w:rPr>
              <w:t>2017.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91</w:t>
            </w:r>
            <w:r w:rsidRPr="0099521E">
              <w:t xml:space="preserve"> </w:t>
            </w:r>
            <w:r>
              <w:rPr>
                <w:color w:val="000000"/>
              </w:rPr>
              <w:t>c</w:t>
            </w:r>
            <w:r w:rsidRPr="0099521E">
              <w:rPr>
                <w:color w:val="000000"/>
              </w:rPr>
              <w:t>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Режим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доступа:</w:t>
            </w:r>
            <w:r w:rsidRPr="0099521E">
              <w:t xml:space="preserve"> </w:t>
            </w:r>
            <w:r>
              <w:rPr>
                <w:color w:val="000000"/>
              </w:rPr>
              <w:t>https</w:t>
            </w:r>
            <w:r w:rsidRPr="0099521E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99521E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99521E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99521E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99521E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99521E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99521E">
              <w:rPr>
                <w:color w:val="000000"/>
              </w:rPr>
              <w:t>=2702.</w:t>
            </w:r>
            <w:r>
              <w:rPr>
                <w:color w:val="000000"/>
              </w:rPr>
              <w:t>pdf</w:t>
            </w:r>
            <w:r w:rsidRPr="0099521E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99521E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99521E">
              <w:rPr>
                <w:color w:val="000000"/>
              </w:rPr>
              <w:t>/1/1131709/2702.</w:t>
            </w:r>
            <w:r>
              <w:rPr>
                <w:color w:val="000000"/>
              </w:rPr>
              <w:t>pdf</w:t>
            </w:r>
            <w:r w:rsidRPr="0099521E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99521E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99521E">
              <w:rPr>
                <w:color w:val="000000"/>
              </w:rPr>
              <w:t>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Макрообъект.</w:t>
            </w:r>
            <w:r w:rsidRPr="0099521E">
              <w:t xml:space="preserve"> </w:t>
            </w:r>
          </w:p>
          <w:p w:rsidR="00D4310F" w:rsidRPr="0099521E" w:rsidRDefault="00D4310F" w:rsidP="006E0779">
            <w:pPr>
              <w:ind w:firstLine="756"/>
            </w:pPr>
            <w:r w:rsidRPr="0099521E">
              <w:rPr>
                <w:color w:val="000000"/>
              </w:rPr>
              <w:t>2.</w:t>
            </w:r>
            <w:r w:rsidRPr="0099521E">
              <w:t xml:space="preserve"> </w:t>
            </w:r>
            <w:r w:rsidRPr="0099521E">
              <w:rPr>
                <w:color w:val="000000"/>
              </w:rPr>
              <w:t>Боброва,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Информатика</w:t>
            </w:r>
            <w:r w:rsidRPr="0099521E">
              <w:t xml:space="preserve"> </w:t>
            </w:r>
            <w:r w:rsidRPr="0099521E">
              <w:rPr>
                <w:color w:val="000000"/>
              </w:rPr>
              <w:t>[Электронный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ресурс]</w:t>
            </w:r>
            <w:proofErr w:type="gramStart"/>
            <w:r w:rsidRPr="0099521E">
              <w:t xml:space="preserve"> </w:t>
            </w:r>
            <w:r w:rsidRPr="0099521E">
              <w:rPr>
                <w:color w:val="000000"/>
              </w:rPr>
              <w:t>:</w:t>
            </w:r>
            <w:proofErr w:type="gramEnd"/>
            <w:r w:rsidRPr="0099521E">
              <w:t xml:space="preserve"> </w:t>
            </w:r>
            <w:r w:rsidRPr="0099521E">
              <w:rPr>
                <w:color w:val="000000"/>
              </w:rPr>
              <w:t>учебное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пособие</w:t>
            </w:r>
            <w:r w:rsidRPr="0099521E">
              <w:t xml:space="preserve"> </w:t>
            </w:r>
            <w:r w:rsidRPr="0099521E">
              <w:rPr>
                <w:color w:val="000000"/>
              </w:rPr>
              <w:t>/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Боброва</w:t>
            </w:r>
            <w:r w:rsidRPr="0099521E">
              <w:t xml:space="preserve"> </w:t>
            </w:r>
            <w:r w:rsidRPr="0099521E">
              <w:rPr>
                <w:color w:val="000000"/>
              </w:rPr>
              <w:t>;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МГТУ.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Магнитогорск</w:t>
            </w:r>
            <w:proofErr w:type="gramStart"/>
            <w:r w:rsidRPr="0099521E">
              <w:t xml:space="preserve"> </w:t>
            </w:r>
            <w:r w:rsidRPr="0099521E">
              <w:rPr>
                <w:color w:val="000000"/>
              </w:rPr>
              <w:t>:</w:t>
            </w:r>
            <w:proofErr w:type="gramEnd"/>
            <w:r w:rsidRPr="0099521E">
              <w:t xml:space="preserve"> </w:t>
            </w:r>
            <w:r w:rsidRPr="0099521E">
              <w:rPr>
                <w:color w:val="000000"/>
              </w:rPr>
              <w:t>МГТУ,</w:t>
            </w:r>
            <w:r w:rsidRPr="0099521E">
              <w:t xml:space="preserve"> </w:t>
            </w:r>
            <w:r w:rsidRPr="0099521E">
              <w:rPr>
                <w:color w:val="000000"/>
              </w:rPr>
              <w:t>2016.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1</w:t>
            </w:r>
            <w:r w:rsidRPr="0099521E">
              <w:t xml:space="preserve"> </w:t>
            </w:r>
            <w:r w:rsidRPr="0099521E">
              <w:rPr>
                <w:color w:val="000000"/>
              </w:rPr>
              <w:t>электрон</w:t>
            </w:r>
            <w:proofErr w:type="gramStart"/>
            <w:r w:rsidRPr="0099521E">
              <w:rPr>
                <w:color w:val="000000"/>
              </w:rPr>
              <w:t>.</w:t>
            </w:r>
            <w:proofErr w:type="gramEnd"/>
            <w:r w:rsidRPr="0099521E">
              <w:t xml:space="preserve"> </w:t>
            </w:r>
            <w:proofErr w:type="gramStart"/>
            <w:r w:rsidRPr="0099521E">
              <w:rPr>
                <w:color w:val="000000"/>
              </w:rPr>
              <w:t>о</w:t>
            </w:r>
            <w:proofErr w:type="gramEnd"/>
            <w:r w:rsidRPr="0099521E">
              <w:rPr>
                <w:color w:val="000000"/>
              </w:rPr>
              <w:t>пт.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диск</w:t>
            </w:r>
            <w:r w:rsidRPr="0099521E">
              <w:t xml:space="preserve"> </w:t>
            </w:r>
            <w:r w:rsidRPr="0099521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99521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99521E">
              <w:rPr>
                <w:color w:val="000000"/>
              </w:rPr>
              <w:t>).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Режим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доступа:</w:t>
            </w:r>
            <w:r w:rsidRPr="0099521E">
              <w:t xml:space="preserve"> </w:t>
            </w:r>
            <w:r>
              <w:rPr>
                <w:color w:val="000000"/>
              </w:rPr>
              <w:t>https</w:t>
            </w:r>
            <w:r w:rsidRPr="0099521E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99521E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99521E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99521E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99521E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99521E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99521E">
              <w:rPr>
                <w:color w:val="000000"/>
              </w:rPr>
              <w:t>=2469.</w:t>
            </w:r>
            <w:r>
              <w:rPr>
                <w:color w:val="000000"/>
              </w:rPr>
              <w:t>pdf</w:t>
            </w:r>
            <w:r w:rsidRPr="0099521E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99521E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99521E">
              <w:rPr>
                <w:color w:val="000000"/>
              </w:rPr>
              <w:t>/1/1130212/2469.</w:t>
            </w:r>
            <w:r>
              <w:rPr>
                <w:color w:val="000000"/>
              </w:rPr>
              <w:t>pdf</w:t>
            </w:r>
            <w:r w:rsidRPr="0099521E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99521E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99521E">
              <w:rPr>
                <w:color w:val="000000"/>
              </w:rPr>
              <w:t>.</w:t>
            </w:r>
            <w:r w:rsidRPr="0099521E">
              <w:t xml:space="preserve"> </w:t>
            </w:r>
          </w:p>
        </w:tc>
      </w:tr>
    </w:tbl>
    <w:p w:rsidR="00D4310F" w:rsidRPr="0099521E" w:rsidRDefault="00D4310F" w:rsidP="00D4310F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3"/>
        <w:gridCol w:w="2327"/>
        <w:gridCol w:w="2761"/>
        <w:gridCol w:w="3829"/>
        <w:gridCol w:w="60"/>
      </w:tblGrid>
      <w:tr w:rsidR="00D4310F" w:rsidRPr="0099521E" w:rsidTr="006E0779">
        <w:trPr>
          <w:trHeight w:hRule="exact" w:val="190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10F" w:rsidRPr="0099521E" w:rsidRDefault="00D4310F" w:rsidP="006E0779"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Макрообъект.</w:t>
            </w:r>
            <w:r w:rsidRPr="0099521E">
              <w:t xml:space="preserve"> </w:t>
            </w:r>
          </w:p>
          <w:p w:rsidR="00D4310F" w:rsidRPr="0099521E" w:rsidRDefault="00D4310F" w:rsidP="006E0779">
            <w:pPr>
              <w:ind w:firstLine="756"/>
            </w:pPr>
            <w:r w:rsidRPr="0099521E">
              <w:rPr>
                <w:color w:val="000000"/>
              </w:rPr>
              <w:t>3.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Математика</w:t>
            </w:r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информатика</w:t>
            </w:r>
            <w:r w:rsidRPr="0099521E">
              <w:t xml:space="preserve"> </w:t>
            </w:r>
            <w:r w:rsidRPr="0099521E">
              <w:rPr>
                <w:color w:val="000000"/>
              </w:rPr>
              <w:t>[Электронный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ресурс]</w:t>
            </w:r>
            <w:proofErr w:type="gramStart"/>
            <w:r w:rsidRPr="0099521E">
              <w:t xml:space="preserve"> </w:t>
            </w:r>
            <w:r w:rsidRPr="0099521E">
              <w:rPr>
                <w:color w:val="000000"/>
              </w:rPr>
              <w:t>:</w:t>
            </w:r>
            <w:proofErr w:type="gramEnd"/>
            <w:r w:rsidRPr="0099521E">
              <w:t xml:space="preserve"> </w:t>
            </w:r>
            <w:r w:rsidRPr="0099521E">
              <w:rPr>
                <w:color w:val="000000"/>
              </w:rPr>
              <w:t>учебное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пособие</w:t>
            </w:r>
            <w:r w:rsidRPr="0099521E">
              <w:t xml:space="preserve"> </w:t>
            </w:r>
            <w:r w:rsidRPr="0099521E">
              <w:rPr>
                <w:color w:val="000000"/>
              </w:rPr>
              <w:t>/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Боброва,</w:t>
            </w:r>
            <w:r w:rsidRPr="0099521E">
              <w:t xml:space="preserve"> </w:t>
            </w:r>
            <w:r w:rsidRPr="0099521E">
              <w:rPr>
                <w:color w:val="000000"/>
              </w:rPr>
              <w:t>Е.</w:t>
            </w:r>
            <w:r w:rsidRPr="0099521E">
              <w:t xml:space="preserve"> </w:t>
            </w:r>
            <w:r w:rsidRPr="0099521E">
              <w:rPr>
                <w:color w:val="000000"/>
              </w:rPr>
              <w:t>Н.</w:t>
            </w:r>
            <w:r w:rsidRPr="0099521E">
              <w:t xml:space="preserve"> </w:t>
            </w:r>
            <w:r w:rsidRPr="0099521E">
              <w:rPr>
                <w:color w:val="000000"/>
              </w:rPr>
              <w:t>Гусева,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Ю.</w:t>
            </w:r>
            <w:r w:rsidRPr="0099521E">
              <w:t xml:space="preserve"> </w:t>
            </w:r>
            <w:r w:rsidRPr="0099521E">
              <w:rPr>
                <w:color w:val="000000"/>
              </w:rPr>
              <w:t>Ефимова</w:t>
            </w:r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др.</w:t>
            </w:r>
            <w:r w:rsidRPr="0099521E">
              <w:t xml:space="preserve"> </w:t>
            </w:r>
            <w:r w:rsidRPr="0099521E">
              <w:rPr>
                <w:color w:val="000000"/>
              </w:rPr>
              <w:t>;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МГТУ.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Магнитогорск</w:t>
            </w:r>
            <w:proofErr w:type="gramStart"/>
            <w:r w:rsidRPr="0099521E">
              <w:t xml:space="preserve"> </w:t>
            </w:r>
            <w:r w:rsidRPr="0099521E">
              <w:rPr>
                <w:color w:val="000000"/>
              </w:rPr>
              <w:t>:</w:t>
            </w:r>
            <w:proofErr w:type="gramEnd"/>
            <w:r w:rsidRPr="0099521E">
              <w:t xml:space="preserve"> </w:t>
            </w:r>
            <w:r w:rsidRPr="0099521E">
              <w:rPr>
                <w:color w:val="000000"/>
              </w:rPr>
              <w:t>МГТУ,</w:t>
            </w:r>
            <w:r w:rsidRPr="0099521E">
              <w:t xml:space="preserve"> </w:t>
            </w:r>
            <w:r w:rsidRPr="0099521E">
              <w:rPr>
                <w:color w:val="000000"/>
              </w:rPr>
              <w:t>2015.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1</w:t>
            </w:r>
            <w:r w:rsidRPr="0099521E">
              <w:t xml:space="preserve"> </w:t>
            </w:r>
            <w:r w:rsidRPr="0099521E">
              <w:rPr>
                <w:color w:val="000000"/>
              </w:rPr>
              <w:t>электрон</w:t>
            </w:r>
            <w:proofErr w:type="gramStart"/>
            <w:r w:rsidRPr="0099521E">
              <w:rPr>
                <w:color w:val="000000"/>
              </w:rPr>
              <w:t>.</w:t>
            </w:r>
            <w:proofErr w:type="gramEnd"/>
            <w:r w:rsidRPr="0099521E">
              <w:t xml:space="preserve"> </w:t>
            </w:r>
            <w:proofErr w:type="gramStart"/>
            <w:r w:rsidRPr="0099521E">
              <w:rPr>
                <w:color w:val="000000"/>
              </w:rPr>
              <w:t>о</w:t>
            </w:r>
            <w:proofErr w:type="gramEnd"/>
            <w:r w:rsidRPr="0099521E">
              <w:rPr>
                <w:color w:val="000000"/>
              </w:rPr>
              <w:t>пт.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диск</w:t>
            </w:r>
            <w:r w:rsidRPr="0099521E">
              <w:t xml:space="preserve"> </w:t>
            </w:r>
            <w:r w:rsidRPr="0099521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99521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99521E">
              <w:rPr>
                <w:color w:val="000000"/>
              </w:rPr>
              <w:t>).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Режим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доступа:</w:t>
            </w:r>
            <w:r w:rsidRPr="0099521E">
              <w:t xml:space="preserve"> </w:t>
            </w:r>
            <w:r>
              <w:rPr>
                <w:color w:val="000000"/>
              </w:rPr>
              <w:t>https</w:t>
            </w:r>
            <w:r w:rsidRPr="0099521E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99521E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99521E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99521E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99521E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99521E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99521E">
              <w:rPr>
                <w:color w:val="000000"/>
              </w:rPr>
              <w:t>=1321.</w:t>
            </w:r>
            <w:r>
              <w:rPr>
                <w:color w:val="000000"/>
              </w:rPr>
              <w:t>pdf</w:t>
            </w:r>
            <w:r w:rsidRPr="0099521E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99521E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99521E">
              <w:rPr>
                <w:color w:val="000000"/>
              </w:rPr>
              <w:t>/1/1123553/1321.</w:t>
            </w:r>
            <w:r>
              <w:rPr>
                <w:color w:val="000000"/>
              </w:rPr>
              <w:t>pdf</w:t>
            </w:r>
            <w:r w:rsidRPr="0099521E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99521E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99521E">
              <w:rPr>
                <w:color w:val="000000"/>
              </w:rPr>
              <w:t>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Макрообъект.</w:t>
            </w:r>
            <w:r w:rsidRPr="0099521E">
              <w:t xml:space="preserve"> </w:t>
            </w:r>
          </w:p>
          <w:p w:rsidR="00D4310F" w:rsidRPr="0099521E" w:rsidRDefault="00D4310F" w:rsidP="006E0779">
            <w:pPr>
              <w:ind w:firstLine="756"/>
            </w:pPr>
            <w:r w:rsidRPr="0099521E">
              <w:t xml:space="preserve"> </w:t>
            </w:r>
          </w:p>
        </w:tc>
      </w:tr>
      <w:tr w:rsidR="00D4310F" w:rsidRPr="0099521E" w:rsidTr="006E0779">
        <w:trPr>
          <w:trHeight w:hRule="exact" w:val="139"/>
        </w:trPr>
        <w:tc>
          <w:tcPr>
            <w:tcW w:w="250" w:type="dxa"/>
          </w:tcPr>
          <w:p w:rsidR="00D4310F" w:rsidRPr="0099521E" w:rsidRDefault="00D4310F" w:rsidP="006E0779"/>
        </w:tc>
        <w:tc>
          <w:tcPr>
            <w:tcW w:w="2490" w:type="dxa"/>
          </w:tcPr>
          <w:p w:rsidR="00D4310F" w:rsidRPr="0099521E" w:rsidRDefault="00D4310F" w:rsidP="006E0779"/>
        </w:tc>
        <w:tc>
          <w:tcPr>
            <w:tcW w:w="3028" w:type="dxa"/>
          </w:tcPr>
          <w:p w:rsidR="00D4310F" w:rsidRPr="0099521E" w:rsidRDefault="00D4310F" w:rsidP="006E0779"/>
        </w:tc>
        <w:tc>
          <w:tcPr>
            <w:tcW w:w="3569" w:type="dxa"/>
          </w:tcPr>
          <w:p w:rsidR="00D4310F" w:rsidRPr="0099521E" w:rsidRDefault="00D4310F" w:rsidP="006E0779"/>
        </w:tc>
        <w:tc>
          <w:tcPr>
            <w:tcW w:w="87" w:type="dxa"/>
          </w:tcPr>
          <w:p w:rsidR="00D4310F" w:rsidRPr="0099521E" w:rsidRDefault="00D4310F" w:rsidP="006E0779"/>
        </w:tc>
      </w:tr>
      <w:tr w:rsidR="00D4310F" w:rsidTr="006E0779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10F" w:rsidRDefault="00D4310F" w:rsidP="006E0779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D4310F" w:rsidTr="006E0779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10F" w:rsidRDefault="00D4310F" w:rsidP="006E0779">
            <w:pPr>
              <w:ind w:firstLine="756"/>
            </w:pPr>
            <w:r>
              <w:rPr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color w:val="000000"/>
              </w:rPr>
              <w:t>указания</w:t>
            </w:r>
            <w:r>
              <w:t xml:space="preserve"> </w:t>
            </w:r>
            <w:r>
              <w:rPr>
                <w:color w:val="000000"/>
              </w:rPr>
              <w:t>см. Приложение</w:t>
            </w:r>
            <w:r>
              <w:t xml:space="preserve"> </w:t>
            </w:r>
            <w:r>
              <w:rPr>
                <w:color w:val="000000"/>
              </w:rPr>
              <w:t>3</w:t>
            </w:r>
            <w:r>
              <w:t xml:space="preserve"> </w:t>
            </w:r>
          </w:p>
        </w:tc>
      </w:tr>
      <w:tr w:rsidR="00D4310F" w:rsidTr="006E0779">
        <w:trPr>
          <w:trHeight w:hRule="exact" w:val="138"/>
        </w:trPr>
        <w:tc>
          <w:tcPr>
            <w:tcW w:w="250" w:type="dxa"/>
          </w:tcPr>
          <w:p w:rsidR="00D4310F" w:rsidRDefault="00D4310F" w:rsidP="006E0779"/>
        </w:tc>
        <w:tc>
          <w:tcPr>
            <w:tcW w:w="2490" w:type="dxa"/>
          </w:tcPr>
          <w:p w:rsidR="00D4310F" w:rsidRDefault="00D4310F" w:rsidP="006E0779"/>
        </w:tc>
        <w:tc>
          <w:tcPr>
            <w:tcW w:w="3028" w:type="dxa"/>
          </w:tcPr>
          <w:p w:rsidR="00D4310F" w:rsidRDefault="00D4310F" w:rsidP="006E0779"/>
        </w:tc>
        <w:tc>
          <w:tcPr>
            <w:tcW w:w="3569" w:type="dxa"/>
          </w:tcPr>
          <w:p w:rsidR="00D4310F" w:rsidRDefault="00D4310F" w:rsidP="006E0779"/>
        </w:tc>
        <w:tc>
          <w:tcPr>
            <w:tcW w:w="87" w:type="dxa"/>
          </w:tcPr>
          <w:p w:rsidR="00D4310F" w:rsidRDefault="00D4310F" w:rsidP="006E0779"/>
        </w:tc>
      </w:tr>
      <w:tr w:rsidR="00D4310F" w:rsidRPr="0099521E" w:rsidTr="006E0779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10F" w:rsidRPr="0099521E" w:rsidRDefault="00D4310F" w:rsidP="006E0779">
            <w:pPr>
              <w:ind w:firstLine="756"/>
            </w:pPr>
            <w:r w:rsidRPr="0099521E">
              <w:rPr>
                <w:b/>
                <w:color w:val="000000"/>
              </w:rPr>
              <w:t>г)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Программное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обеспечение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Интернет-ресурсы:</w:t>
            </w:r>
            <w:r w:rsidRPr="0099521E">
              <w:t xml:space="preserve"> </w:t>
            </w:r>
          </w:p>
        </w:tc>
      </w:tr>
      <w:tr w:rsidR="00D4310F" w:rsidRPr="0099521E" w:rsidTr="006E0779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10F" w:rsidRPr="0099521E" w:rsidRDefault="00D4310F" w:rsidP="006E0779">
            <w:pPr>
              <w:ind w:firstLine="756"/>
            </w:pPr>
            <w:r w:rsidRPr="0099521E">
              <w:lastRenderedPageBreak/>
              <w:t xml:space="preserve"> </w:t>
            </w:r>
          </w:p>
        </w:tc>
      </w:tr>
      <w:tr w:rsidR="00D4310F" w:rsidRPr="0099521E" w:rsidTr="006E0779">
        <w:trPr>
          <w:trHeight w:hRule="exact" w:val="277"/>
        </w:trPr>
        <w:tc>
          <w:tcPr>
            <w:tcW w:w="250" w:type="dxa"/>
          </w:tcPr>
          <w:p w:rsidR="00D4310F" w:rsidRPr="0099521E" w:rsidRDefault="00D4310F" w:rsidP="006E0779"/>
        </w:tc>
        <w:tc>
          <w:tcPr>
            <w:tcW w:w="2490" w:type="dxa"/>
          </w:tcPr>
          <w:p w:rsidR="00D4310F" w:rsidRPr="0099521E" w:rsidRDefault="00D4310F" w:rsidP="006E0779"/>
        </w:tc>
        <w:tc>
          <w:tcPr>
            <w:tcW w:w="3028" w:type="dxa"/>
          </w:tcPr>
          <w:p w:rsidR="00D4310F" w:rsidRPr="0099521E" w:rsidRDefault="00D4310F" w:rsidP="006E0779"/>
        </w:tc>
        <w:tc>
          <w:tcPr>
            <w:tcW w:w="3569" w:type="dxa"/>
          </w:tcPr>
          <w:p w:rsidR="00D4310F" w:rsidRPr="0099521E" w:rsidRDefault="00D4310F" w:rsidP="006E0779"/>
        </w:tc>
        <w:tc>
          <w:tcPr>
            <w:tcW w:w="87" w:type="dxa"/>
          </w:tcPr>
          <w:p w:rsidR="00D4310F" w:rsidRPr="0099521E" w:rsidRDefault="00D4310F" w:rsidP="006E0779"/>
        </w:tc>
      </w:tr>
      <w:tr w:rsidR="00D4310F" w:rsidTr="006E0779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10F" w:rsidRDefault="00D4310F" w:rsidP="006E0779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D4310F" w:rsidTr="006E0779">
        <w:trPr>
          <w:trHeight w:hRule="exact" w:val="555"/>
        </w:trPr>
        <w:tc>
          <w:tcPr>
            <w:tcW w:w="250" w:type="dxa"/>
          </w:tcPr>
          <w:p w:rsidR="00D4310F" w:rsidRDefault="00D4310F" w:rsidP="006E0779"/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87" w:type="dxa"/>
          </w:tcPr>
          <w:p w:rsidR="00D4310F" w:rsidRDefault="00D4310F" w:rsidP="006E0779"/>
        </w:tc>
      </w:tr>
      <w:tr w:rsidR="00D4310F" w:rsidTr="006E0779">
        <w:trPr>
          <w:trHeight w:hRule="exact" w:val="818"/>
        </w:trPr>
        <w:tc>
          <w:tcPr>
            <w:tcW w:w="250" w:type="dxa"/>
          </w:tcPr>
          <w:p w:rsidR="00D4310F" w:rsidRDefault="00D4310F" w:rsidP="006E0779"/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Pr="00EB4D7F" w:rsidRDefault="00D4310F" w:rsidP="006E0779">
            <w:pPr>
              <w:rPr>
                <w:lang w:val="en-US"/>
              </w:rPr>
            </w:pPr>
            <w:r w:rsidRPr="00EB4D7F">
              <w:rPr>
                <w:color w:val="000000"/>
                <w:lang w:val="en-US"/>
              </w:rPr>
              <w:t>MS</w:t>
            </w:r>
            <w:r w:rsidRPr="00EB4D7F">
              <w:rPr>
                <w:lang w:val="en-US"/>
              </w:rPr>
              <w:t xml:space="preserve"> </w:t>
            </w:r>
            <w:r w:rsidRPr="00EB4D7F">
              <w:rPr>
                <w:color w:val="000000"/>
                <w:lang w:val="en-US"/>
              </w:rPr>
              <w:t>Windows</w:t>
            </w:r>
            <w:r w:rsidRPr="00EB4D7F">
              <w:rPr>
                <w:lang w:val="en-US"/>
              </w:rPr>
              <w:t xml:space="preserve"> </w:t>
            </w:r>
            <w:r w:rsidRPr="00EB4D7F">
              <w:rPr>
                <w:color w:val="000000"/>
                <w:lang w:val="en-US"/>
              </w:rPr>
              <w:t>7</w:t>
            </w:r>
            <w:r w:rsidRPr="00EB4D7F">
              <w:rPr>
                <w:lang w:val="en-US"/>
              </w:rPr>
              <w:t xml:space="preserve"> </w:t>
            </w:r>
            <w:r w:rsidRPr="00EB4D7F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EB4D7F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</w:t>
            </w:r>
            <w:r w:rsidRPr="00EB4D7F">
              <w:rPr>
                <w:color w:val="000000"/>
                <w:lang w:val="en-US"/>
              </w:rPr>
              <w:t>)</w:t>
            </w:r>
            <w:r w:rsidRPr="00EB4D7F">
              <w:rPr>
                <w:lang w:val="en-US"/>
              </w:rPr>
              <w:t xml:space="preserve"> 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87" w:type="dxa"/>
          </w:tcPr>
          <w:p w:rsidR="00D4310F" w:rsidRDefault="00D4310F" w:rsidP="006E0779"/>
        </w:tc>
      </w:tr>
      <w:tr w:rsidR="00D4310F" w:rsidTr="006E0779">
        <w:trPr>
          <w:trHeight w:hRule="exact" w:val="555"/>
        </w:trPr>
        <w:tc>
          <w:tcPr>
            <w:tcW w:w="250" w:type="dxa"/>
          </w:tcPr>
          <w:p w:rsidR="00D4310F" w:rsidRDefault="00D4310F" w:rsidP="006E0779"/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7" w:type="dxa"/>
          </w:tcPr>
          <w:p w:rsidR="00D4310F" w:rsidRDefault="00D4310F" w:rsidP="006E0779"/>
        </w:tc>
      </w:tr>
      <w:tr w:rsidR="00D4310F" w:rsidTr="006E0779">
        <w:trPr>
          <w:trHeight w:hRule="exact" w:val="285"/>
        </w:trPr>
        <w:tc>
          <w:tcPr>
            <w:tcW w:w="250" w:type="dxa"/>
          </w:tcPr>
          <w:p w:rsidR="00D4310F" w:rsidRDefault="00D4310F" w:rsidP="006E0779"/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7" w:type="dxa"/>
          </w:tcPr>
          <w:p w:rsidR="00D4310F" w:rsidRDefault="00D4310F" w:rsidP="006E0779"/>
        </w:tc>
      </w:tr>
      <w:tr w:rsidR="00D4310F" w:rsidTr="006E0779">
        <w:trPr>
          <w:trHeight w:hRule="exact" w:val="285"/>
        </w:trPr>
        <w:tc>
          <w:tcPr>
            <w:tcW w:w="250" w:type="dxa"/>
          </w:tcPr>
          <w:p w:rsidR="00D4310F" w:rsidRDefault="00D4310F" w:rsidP="006E0779"/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r>
              <w:rPr>
                <w:color w:val="000000"/>
              </w:rPr>
              <w:t>GIMP</w:t>
            </w:r>
            <w:r>
              <w:t xml:space="preserve"> 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7" w:type="dxa"/>
          </w:tcPr>
          <w:p w:rsidR="00D4310F" w:rsidRDefault="00D4310F" w:rsidP="006E0779"/>
        </w:tc>
      </w:tr>
      <w:tr w:rsidR="00D4310F" w:rsidTr="006E0779">
        <w:trPr>
          <w:trHeight w:hRule="exact" w:val="138"/>
        </w:trPr>
        <w:tc>
          <w:tcPr>
            <w:tcW w:w="250" w:type="dxa"/>
          </w:tcPr>
          <w:p w:rsidR="00D4310F" w:rsidRDefault="00D4310F" w:rsidP="006E0779"/>
        </w:tc>
        <w:tc>
          <w:tcPr>
            <w:tcW w:w="2490" w:type="dxa"/>
          </w:tcPr>
          <w:p w:rsidR="00D4310F" w:rsidRDefault="00D4310F" w:rsidP="006E0779"/>
        </w:tc>
        <w:tc>
          <w:tcPr>
            <w:tcW w:w="3028" w:type="dxa"/>
          </w:tcPr>
          <w:p w:rsidR="00D4310F" w:rsidRDefault="00D4310F" w:rsidP="006E0779"/>
        </w:tc>
        <w:tc>
          <w:tcPr>
            <w:tcW w:w="3569" w:type="dxa"/>
          </w:tcPr>
          <w:p w:rsidR="00D4310F" w:rsidRDefault="00D4310F" w:rsidP="006E0779"/>
        </w:tc>
        <w:tc>
          <w:tcPr>
            <w:tcW w:w="87" w:type="dxa"/>
          </w:tcPr>
          <w:p w:rsidR="00D4310F" w:rsidRDefault="00D4310F" w:rsidP="006E0779"/>
        </w:tc>
      </w:tr>
      <w:tr w:rsidR="00D4310F" w:rsidRPr="0099521E" w:rsidTr="006E0779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10F" w:rsidRPr="0099521E" w:rsidRDefault="00D4310F" w:rsidP="006E0779">
            <w:pPr>
              <w:ind w:firstLine="756"/>
            </w:pPr>
            <w:r w:rsidRPr="0099521E">
              <w:rPr>
                <w:b/>
                <w:color w:val="000000"/>
              </w:rPr>
              <w:t>Профессиональные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базы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данных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информационные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справочные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системы</w:t>
            </w:r>
            <w:r w:rsidRPr="0099521E">
              <w:t xml:space="preserve"> </w:t>
            </w:r>
          </w:p>
        </w:tc>
      </w:tr>
      <w:tr w:rsidR="00D4310F" w:rsidTr="006E0779">
        <w:trPr>
          <w:trHeight w:hRule="exact" w:val="270"/>
        </w:trPr>
        <w:tc>
          <w:tcPr>
            <w:tcW w:w="250" w:type="dxa"/>
          </w:tcPr>
          <w:p w:rsidR="00D4310F" w:rsidRPr="0099521E" w:rsidRDefault="00D4310F" w:rsidP="006E0779"/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Default="00D4310F" w:rsidP="006E0779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87" w:type="dxa"/>
          </w:tcPr>
          <w:p w:rsidR="00D4310F" w:rsidRDefault="00D4310F" w:rsidP="006E0779"/>
        </w:tc>
      </w:tr>
      <w:tr w:rsidR="00D4310F" w:rsidRPr="00D4310F" w:rsidTr="006E0779">
        <w:trPr>
          <w:trHeight w:hRule="exact" w:val="14"/>
        </w:trPr>
        <w:tc>
          <w:tcPr>
            <w:tcW w:w="250" w:type="dxa"/>
          </w:tcPr>
          <w:p w:rsidR="00D4310F" w:rsidRDefault="00D4310F" w:rsidP="006E0779"/>
        </w:tc>
        <w:tc>
          <w:tcPr>
            <w:tcW w:w="55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Pr="0099521E" w:rsidRDefault="00D4310F" w:rsidP="006E0779">
            <w:r w:rsidRPr="0099521E">
              <w:rPr>
                <w:color w:val="000000"/>
              </w:rPr>
              <w:t>Национальная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информационно-аналитическая</w:t>
            </w:r>
            <w:r w:rsidRPr="0099521E">
              <w:t xml:space="preserve"> </w:t>
            </w:r>
            <w:r w:rsidRPr="0099521E">
              <w:rPr>
                <w:color w:val="000000"/>
              </w:rPr>
              <w:t>система</w:t>
            </w:r>
            <w:r w:rsidRPr="0099521E">
              <w:t xml:space="preserve"> </w:t>
            </w:r>
            <w:r w:rsidRPr="0099521E">
              <w:rPr>
                <w:color w:val="000000"/>
              </w:rPr>
              <w:t>–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Российский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индекс</w:t>
            </w:r>
            <w:r w:rsidRPr="0099521E">
              <w:t xml:space="preserve"> </w:t>
            </w:r>
            <w:r w:rsidRPr="0099521E">
              <w:rPr>
                <w:color w:val="000000"/>
              </w:rPr>
              <w:t>н</w:t>
            </w:r>
            <w:r w:rsidRPr="0099521E">
              <w:rPr>
                <w:color w:val="000000"/>
              </w:rPr>
              <w:t>а</w:t>
            </w:r>
            <w:r w:rsidRPr="0099521E">
              <w:rPr>
                <w:color w:val="000000"/>
              </w:rPr>
              <w:t>учного</w:t>
            </w:r>
            <w:r w:rsidRPr="0099521E">
              <w:t xml:space="preserve"> </w:t>
            </w:r>
            <w:r w:rsidRPr="0099521E">
              <w:rPr>
                <w:color w:val="000000"/>
              </w:rPr>
              <w:t>цитирования</w:t>
            </w:r>
            <w:r w:rsidRPr="0099521E">
              <w:t xml:space="preserve"> </w:t>
            </w:r>
            <w:r w:rsidRPr="0099521E">
              <w:rPr>
                <w:color w:val="000000"/>
              </w:rPr>
              <w:t>(РИНЦ)</w:t>
            </w:r>
            <w:r w:rsidRPr="0099521E">
              <w:t xml:space="preserve"> </w:t>
            </w:r>
          </w:p>
        </w:tc>
        <w:tc>
          <w:tcPr>
            <w:tcW w:w="3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Pr="00EB4D7F" w:rsidRDefault="00D4310F" w:rsidP="006E0779">
            <w:pPr>
              <w:rPr>
                <w:lang w:val="en-US"/>
              </w:rPr>
            </w:pPr>
            <w:r w:rsidRPr="00EB4D7F">
              <w:rPr>
                <w:color w:val="000000"/>
                <w:lang w:val="en-US"/>
              </w:rPr>
              <w:t>URL:</w:t>
            </w:r>
            <w:r w:rsidRPr="00EB4D7F">
              <w:rPr>
                <w:lang w:val="en-US"/>
              </w:rPr>
              <w:t xml:space="preserve"> </w:t>
            </w:r>
            <w:r w:rsidRPr="00EB4D7F">
              <w:rPr>
                <w:color w:val="000000"/>
                <w:lang w:val="en-US"/>
              </w:rPr>
              <w:t>https://elibrary.ru/project_risc.asp</w:t>
            </w:r>
            <w:r w:rsidRPr="00EB4D7F">
              <w:rPr>
                <w:lang w:val="en-US"/>
              </w:rPr>
              <w:t xml:space="preserve"> </w:t>
            </w:r>
          </w:p>
        </w:tc>
        <w:tc>
          <w:tcPr>
            <w:tcW w:w="87" w:type="dxa"/>
          </w:tcPr>
          <w:p w:rsidR="00D4310F" w:rsidRPr="00EB4D7F" w:rsidRDefault="00D4310F" w:rsidP="006E0779">
            <w:pPr>
              <w:rPr>
                <w:lang w:val="en-US"/>
              </w:rPr>
            </w:pPr>
          </w:p>
        </w:tc>
      </w:tr>
      <w:tr w:rsidR="00D4310F" w:rsidRPr="00D4310F" w:rsidTr="006E0779">
        <w:trPr>
          <w:trHeight w:hRule="exact" w:val="811"/>
        </w:trPr>
        <w:tc>
          <w:tcPr>
            <w:tcW w:w="250" w:type="dxa"/>
          </w:tcPr>
          <w:p w:rsidR="00D4310F" w:rsidRPr="00EB4D7F" w:rsidRDefault="00D4310F" w:rsidP="006E0779">
            <w:pPr>
              <w:rPr>
                <w:lang w:val="en-US"/>
              </w:rPr>
            </w:pPr>
          </w:p>
        </w:tc>
        <w:tc>
          <w:tcPr>
            <w:tcW w:w="55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Pr="00EB4D7F" w:rsidRDefault="00D4310F" w:rsidP="006E0779">
            <w:pPr>
              <w:rPr>
                <w:lang w:val="en-US"/>
              </w:rPr>
            </w:pPr>
          </w:p>
        </w:tc>
        <w:tc>
          <w:tcPr>
            <w:tcW w:w="3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Pr="00EB4D7F" w:rsidRDefault="00D4310F" w:rsidP="006E0779">
            <w:pPr>
              <w:rPr>
                <w:lang w:val="en-US"/>
              </w:rPr>
            </w:pPr>
          </w:p>
        </w:tc>
        <w:tc>
          <w:tcPr>
            <w:tcW w:w="87" w:type="dxa"/>
          </w:tcPr>
          <w:p w:rsidR="00D4310F" w:rsidRPr="00EB4D7F" w:rsidRDefault="00D4310F" w:rsidP="006E0779">
            <w:pPr>
              <w:rPr>
                <w:lang w:val="en-US"/>
              </w:rPr>
            </w:pPr>
          </w:p>
        </w:tc>
      </w:tr>
      <w:tr w:rsidR="00D4310F" w:rsidRPr="00D4310F" w:rsidTr="006E0779">
        <w:trPr>
          <w:trHeight w:hRule="exact" w:val="555"/>
        </w:trPr>
        <w:tc>
          <w:tcPr>
            <w:tcW w:w="250" w:type="dxa"/>
          </w:tcPr>
          <w:p w:rsidR="00D4310F" w:rsidRPr="00EB4D7F" w:rsidRDefault="00D4310F" w:rsidP="006E0779">
            <w:pPr>
              <w:rPr>
                <w:lang w:val="en-US"/>
              </w:rPr>
            </w:pP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Pr="0099521E" w:rsidRDefault="00D4310F" w:rsidP="006E0779">
            <w:r w:rsidRPr="0099521E">
              <w:rPr>
                <w:color w:val="000000"/>
              </w:rPr>
              <w:t>Международная</w:t>
            </w:r>
            <w:r w:rsidRPr="0099521E">
              <w:t xml:space="preserve"> </w:t>
            </w:r>
            <w:r w:rsidRPr="0099521E">
              <w:rPr>
                <w:color w:val="000000"/>
              </w:rPr>
              <w:t>справочная</w:t>
            </w:r>
            <w:r w:rsidRPr="0099521E">
              <w:t xml:space="preserve"> </w:t>
            </w:r>
            <w:r w:rsidRPr="0099521E">
              <w:rPr>
                <w:color w:val="000000"/>
              </w:rPr>
              <w:t>система</w:t>
            </w:r>
            <w:r w:rsidRPr="0099521E">
              <w:t xml:space="preserve"> </w:t>
            </w:r>
            <w:r w:rsidRPr="0099521E">
              <w:rPr>
                <w:color w:val="000000"/>
              </w:rPr>
              <w:t>«Полпред»</w:t>
            </w:r>
            <w:r w:rsidRPr="0099521E">
              <w:t xml:space="preserve"> </w:t>
            </w:r>
            <w:r>
              <w:rPr>
                <w:color w:val="000000"/>
              </w:rPr>
              <w:t>polpred</w:t>
            </w:r>
            <w:r w:rsidRPr="0099521E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99521E">
              <w:t xml:space="preserve"> </w:t>
            </w:r>
            <w:r w:rsidRPr="0099521E">
              <w:rPr>
                <w:color w:val="000000"/>
              </w:rPr>
              <w:t>отрасль</w:t>
            </w:r>
            <w:r w:rsidRPr="0099521E">
              <w:t xml:space="preserve"> </w:t>
            </w:r>
            <w:r w:rsidRPr="0099521E">
              <w:rPr>
                <w:color w:val="000000"/>
              </w:rPr>
              <w:t>«Образование,</w:t>
            </w:r>
            <w:r w:rsidRPr="0099521E">
              <w:t xml:space="preserve"> </w:t>
            </w:r>
            <w:r w:rsidRPr="0099521E">
              <w:rPr>
                <w:color w:val="000000"/>
              </w:rPr>
              <w:t>наука»</w:t>
            </w:r>
            <w:r w:rsidRPr="0099521E">
              <w:t xml:space="preserve"> 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Pr="00EB4D7F" w:rsidRDefault="00D4310F" w:rsidP="006E0779">
            <w:pPr>
              <w:rPr>
                <w:lang w:val="en-US"/>
              </w:rPr>
            </w:pPr>
            <w:r w:rsidRPr="00EB4D7F">
              <w:rPr>
                <w:color w:val="000000"/>
                <w:lang w:val="en-US"/>
              </w:rPr>
              <w:t>URL:</w:t>
            </w:r>
            <w:r w:rsidRPr="00EB4D7F">
              <w:rPr>
                <w:lang w:val="en-US"/>
              </w:rPr>
              <w:t xml:space="preserve"> </w:t>
            </w:r>
            <w:r w:rsidRPr="00EB4D7F">
              <w:rPr>
                <w:color w:val="000000"/>
                <w:lang w:val="en-US"/>
              </w:rPr>
              <w:t>http://education.polpred.com/</w:t>
            </w:r>
            <w:r w:rsidRPr="00EB4D7F">
              <w:rPr>
                <w:lang w:val="en-US"/>
              </w:rPr>
              <w:t xml:space="preserve"> </w:t>
            </w:r>
          </w:p>
        </w:tc>
        <w:tc>
          <w:tcPr>
            <w:tcW w:w="87" w:type="dxa"/>
          </w:tcPr>
          <w:p w:rsidR="00D4310F" w:rsidRPr="00EB4D7F" w:rsidRDefault="00D4310F" w:rsidP="006E0779">
            <w:pPr>
              <w:rPr>
                <w:lang w:val="en-US"/>
              </w:rPr>
            </w:pPr>
          </w:p>
        </w:tc>
      </w:tr>
      <w:tr w:rsidR="00D4310F" w:rsidRPr="00D4310F" w:rsidTr="006E0779">
        <w:trPr>
          <w:trHeight w:hRule="exact" w:val="555"/>
        </w:trPr>
        <w:tc>
          <w:tcPr>
            <w:tcW w:w="250" w:type="dxa"/>
          </w:tcPr>
          <w:p w:rsidR="00D4310F" w:rsidRPr="00EB4D7F" w:rsidRDefault="00D4310F" w:rsidP="006E0779">
            <w:pPr>
              <w:rPr>
                <w:lang w:val="en-US"/>
              </w:rPr>
            </w:pP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Pr="0099521E" w:rsidRDefault="00D4310F" w:rsidP="006E0779">
            <w:r w:rsidRPr="0099521E">
              <w:rPr>
                <w:color w:val="000000"/>
              </w:rPr>
              <w:t>Поисковая</w:t>
            </w:r>
            <w:r w:rsidRPr="0099521E">
              <w:t xml:space="preserve"> </w:t>
            </w:r>
            <w:r w:rsidRPr="0099521E">
              <w:rPr>
                <w:color w:val="000000"/>
              </w:rPr>
              <w:t>система</w:t>
            </w:r>
            <w:r w:rsidRPr="0099521E">
              <w:t xml:space="preserve"> </w:t>
            </w:r>
            <w:r w:rsidRPr="0099521E">
              <w:rPr>
                <w:color w:val="000000"/>
              </w:rPr>
              <w:t>Академия</w:t>
            </w:r>
            <w:r w:rsidRPr="0099521E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99521E">
              <w:t xml:space="preserve"> </w:t>
            </w:r>
            <w:r w:rsidRPr="0099521E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99521E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99521E">
              <w:rPr>
                <w:color w:val="000000"/>
              </w:rPr>
              <w:t>)</w:t>
            </w:r>
            <w:r w:rsidRPr="0099521E">
              <w:t xml:space="preserve"> 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10F" w:rsidRPr="00EB4D7F" w:rsidRDefault="00D4310F" w:rsidP="006E0779">
            <w:pPr>
              <w:rPr>
                <w:lang w:val="en-US"/>
              </w:rPr>
            </w:pPr>
            <w:r w:rsidRPr="00EB4D7F">
              <w:rPr>
                <w:color w:val="000000"/>
                <w:lang w:val="en-US"/>
              </w:rPr>
              <w:t>URL:</w:t>
            </w:r>
            <w:r w:rsidRPr="00EB4D7F">
              <w:rPr>
                <w:lang w:val="en-US"/>
              </w:rPr>
              <w:t xml:space="preserve"> </w:t>
            </w:r>
            <w:r w:rsidRPr="00EB4D7F">
              <w:rPr>
                <w:color w:val="000000"/>
                <w:lang w:val="en-US"/>
              </w:rPr>
              <w:t>https://scholar.google.ru/</w:t>
            </w:r>
            <w:r w:rsidRPr="00EB4D7F">
              <w:rPr>
                <w:lang w:val="en-US"/>
              </w:rPr>
              <w:t xml:space="preserve"> </w:t>
            </w:r>
          </w:p>
        </w:tc>
        <w:tc>
          <w:tcPr>
            <w:tcW w:w="87" w:type="dxa"/>
          </w:tcPr>
          <w:p w:rsidR="00D4310F" w:rsidRPr="00EB4D7F" w:rsidRDefault="00D4310F" w:rsidP="006E0779">
            <w:pPr>
              <w:rPr>
                <w:lang w:val="en-US"/>
              </w:rPr>
            </w:pPr>
          </w:p>
        </w:tc>
      </w:tr>
      <w:tr w:rsidR="00D4310F" w:rsidRPr="0099521E" w:rsidTr="006E0779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10F" w:rsidRPr="0099521E" w:rsidRDefault="00D4310F" w:rsidP="006E0779">
            <w:pPr>
              <w:ind w:firstLine="756"/>
            </w:pPr>
            <w:r w:rsidRPr="0099521E">
              <w:rPr>
                <w:b/>
                <w:color w:val="000000"/>
              </w:rPr>
              <w:t>9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Материально-техническое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обеспечение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дисциплины</w:t>
            </w:r>
            <w:r w:rsidRPr="0099521E">
              <w:t xml:space="preserve"> </w:t>
            </w:r>
            <w:r w:rsidRPr="0099521E">
              <w:rPr>
                <w:b/>
                <w:color w:val="000000"/>
              </w:rPr>
              <w:t>(модуля)</w:t>
            </w:r>
            <w:r w:rsidRPr="0099521E">
              <w:t xml:space="preserve"> </w:t>
            </w:r>
          </w:p>
        </w:tc>
      </w:tr>
      <w:tr w:rsidR="00D4310F" w:rsidRPr="0099521E" w:rsidTr="006E0779">
        <w:trPr>
          <w:trHeight w:hRule="exact" w:val="138"/>
        </w:trPr>
        <w:tc>
          <w:tcPr>
            <w:tcW w:w="250" w:type="dxa"/>
          </w:tcPr>
          <w:p w:rsidR="00D4310F" w:rsidRPr="0099521E" w:rsidRDefault="00D4310F" w:rsidP="006E0779"/>
        </w:tc>
        <w:tc>
          <w:tcPr>
            <w:tcW w:w="2490" w:type="dxa"/>
          </w:tcPr>
          <w:p w:rsidR="00D4310F" w:rsidRPr="0099521E" w:rsidRDefault="00D4310F" w:rsidP="006E0779"/>
        </w:tc>
        <w:tc>
          <w:tcPr>
            <w:tcW w:w="3028" w:type="dxa"/>
          </w:tcPr>
          <w:p w:rsidR="00D4310F" w:rsidRPr="0099521E" w:rsidRDefault="00D4310F" w:rsidP="006E0779"/>
        </w:tc>
        <w:tc>
          <w:tcPr>
            <w:tcW w:w="3569" w:type="dxa"/>
          </w:tcPr>
          <w:p w:rsidR="00D4310F" w:rsidRPr="0099521E" w:rsidRDefault="00D4310F" w:rsidP="006E0779"/>
        </w:tc>
        <w:tc>
          <w:tcPr>
            <w:tcW w:w="87" w:type="dxa"/>
          </w:tcPr>
          <w:p w:rsidR="00D4310F" w:rsidRPr="0099521E" w:rsidRDefault="00D4310F" w:rsidP="006E0779"/>
        </w:tc>
      </w:tr>
      <w:tr w:rsidR="00D4310F" w:rsidRPr="0099521E" w:rsidTr="006E0779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10F" w:rsidRPr="0099521E" w:rsidRDefault="00D4310F" w:rsidP="006E0779">
            <w:pPr>
              <w:ind w:firstLine="756"/>
            </w:pPr>
            <w:r w:rsidRPr="0099521E">
              <w:rPr>
                <w:color w:val="000000"/>
              </w:rPr>
              <w:t>Материально-техническое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обеспечение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дисциплины</w:t>
            </w:r>
            <w:r w:rsidRPr="0099521E">
              <w:t xml:space="preserve"> </w:t>
            </w:r>
            <w:r w:rsidRPr="0099521E">
              <w:rPr>
                <w:color w:val="000000"/>
              </w:rPr>
              <w:t>включает:</w:t>
            </w:r>
            <w:r w:rsidRPr="0099521E">
              <w:t xml:space="preserve"> </w:t>
            </w:r>
          </w:p>
        </w:tc>
      </w:tr>
    </w:tbl>
    <w:p w:rsidR="00D4310F" w:rsidRPr="0099521E" w:rsidRDefault="00D4310F" w:rsidP="00D4310F">
      <w:pPr>
        <w:rPr>
          <w:sz w:val="0"/>
          <w:szCs w:val="0"/>
        </w:rPr>
      </w:pPr>
      <w:r w:rsidRPr="009952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40"/>
      </w:tblGrid>
      <w:tr w:rsidR="00D4310F" w:rsidRPr="0099521E" w:rsidTr="006E0779">
        <w:trPr>
          <w:trHeight w:hRule="exact" w:val="596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10F" w:rsidRPr="0099521E" w:rsidRDefault="00D4310F" w:rsidP="006E0779">
            <w:pPr>
              <w:ind w:firstLine="756"/>
            </w:pPr>
            <w:r w:rsidRPr="0099521E">
              <w:rPr>
                <w:color w:val="000000"/>
              </w:rPr>
              <w:lastRenderedPageBreak/>
              <w:t>Тип</w:t>
            </w:r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название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аудитории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Оснащение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аудитории</w:t>
            </w:r>
            <w:r w:rsidRPr="0099521E">
              <w:t xml:space="preserve"> </w:t>
            </w:r>
          </w:p>
          <w:p w:rsidR="00D4310F" w:rsidRPr="0099521E" w:rsidRDefault="00D4310F" w:rsidP="006E0779">
            <w:pPr>
              <w:ind w:firstLine="756"/>
            </w:pPr>
            <w:r w:rsidRPr="0099521E">
              <w:rPr>
                <w:color w:val="000000"/>
              </w:rPr>
              <w:t>Учебные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аудитории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для</w:t>
            </w:r>
            <w:r w:rsidRPr="0099521E">
              <w:t xml:space="preserve"> </w:t>
            </w:r>
            <w:r w:rsidRPr="0099521E">
              <w:rPr>
                <w:color w:val="000000"/>
              </w:rPr>
              <w:t>проведения</w:t>
            </w:r>
            <w:r w:rsidRPr="0099521E">
              <w:t xml:space="preserve"> </w:t>
            </w:r>
            <w:r w:rsidRPr="0099521E">
              <w:rPr>
                <w:color w:val="000000"/>
              </w:rPr>
              <w:t>занятий</w:t>
            </w:r>
            <w:r w:rsidRPr="0099521E">
              <w:t xml:space="preserve"> </w:t>
            </w:r>
            <w:r w:rsidRPr="0099521E">
              <w:rPr>
                <w:color w:val="000000"/>
              </w:rPr>
              <w:t>лекционного</w:t>
            </w:r>
            <w:r w:rsidRPr="0099521E">
              <w:t xml:space="preserve"> </w:t>
            </w:r>
            <w:r w:rsidRPr="0099521E">
              <w:rPr>
                <w:color w:val="000000"/>
              </w:rPr>
              <w:t>типа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Персональный</w:t>
            </w:r>
            <w:r w:rsidRPr="0099521E">
              <w:t xml:space="preserve"> </w:t>
            </w:r>
            <w:r w:rsidRPr="0099521E">
              <w:rPr>
                <w:color w:val="000000"/>
              </w:rPr>
              <w:t>компьютер</w:t>
            </w:r>
            <w:r w:rsidRPr="0099521E">
              <w:t xml:space="preserve"> </w:t>
            </w:r>
            <w:r w:rsidRPr="0099521E">
              <w:rPr>
                <w:color w:val="000000"/>
              </w:rPr>
              <w:t>(или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ноутбук)</w:t>
            </w:r>
            <w:r w:rsidRPr="0099521E">
              <w:t xml:space="preserve"> </w:t>
            </w:r>
            <w:r w:rsidRPr="0099521E">
              <w:rPr>
                <w:color w:val="000000"/>
              </w:rPr>
              <w:t>с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пакетом</w:t>
            </w:r>
            <w:r w:rsidRPr="0099521E">
              <w:t xml:space="preserve"> </w:t>
            </w:r>
            <w:r>
              <w:rPr>
                <w:color w:val="000000"/>
              </w:rPr>
              <w:t>MS</w:t>
            </w:r>
            <w:r w:rsidRPr="0099521E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99521E">
              <w:rPr>
                <w:color w:val="000000"/>
              </w:rPr>
              <w:t>,</w:t>
            </w:r>
            <w:r w:rsidRPr="0099521E">
              <w:t xml:space="preserve"> </w:t>
            </w:r>
            <w:r w:rsidRPr="0099521E">
              <w:rPr>
                <w:color w:val="000000"/>
              </w:rPr>
              <w:t>с</w:t>
            </w:r>
            <w:r w:rsidRPr="0099521E">
              <w:t xml:space="preserve"> </w:t>
            </w:r>
            <w:r w:rsidRPr="0099521E">
              <w:rPr>
                <w:color w:val="000000"/>
              </w:rPr>
              <w:t>выходом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в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Интернет</w:t>
            </w:r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с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доступом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в</w:t>
            </w:r>
            <w:r w:rsidRPr="0099521E">
              <w:t xml:space="preserve"> </w:t>
            </w:r>
            <w:r w:rsidRPr="0099521E">
              <w:rPr>
                <w:color w:val="000000"/>
              </w:rPr>
              <w:t>электронную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информационно-образовательную</w:t>
            </w:r>
            <w:r w:rsidRPr="0099521E">
              <w:t xml:space="preserve"> </w:t>
            </w:r>
            <w:r w:rsidRPr="0099521E">
              <w:rPr>
                <w:color w:val="000000"/>
              </w:rPr>
              <w:t>среду</w:t>
            </w:r>
            <w:r w:rsidRPr="0099521E">
              <w:t xml:space="preserve"> </w:t>
            </w:r>
            <w:r w:rsidRPr="0099521E">
              <w:rPr>
                <w:color w:val="000000"/>
              </w:rPr>
              <w:t>университета.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Доска,</w:t>
            </w:r>
            <w:r w:rsidRPr="0099521E">
              <w:t xml:space="preserve"> </w:t>
            </w:r>
            <w:r w:rsidRPr="0099521E">
              <w:rPr>
                <w:color w:val="000000"/>
              </w:rPr>
              <w:t>мультим</w:t>
            </w:r>
            <w:r w:rsidRPr="0099521E">
              <w:rPr>
                <w:color w:val="000000"/>
              </w:rPr>
              <w:t>е</w:t>
            </w:r>
            <w:r w:rsidRPr="0099521E">
              <w:rPr>
                <w:color w:val="000000"/>
              </w:rPr>
              <w:t>дийный</w:t>
            </w:r>
            <w:r w:rsidRPr="0099521E">
              <w:t xml:space="preserve"> </w:t>
            </w:r>
            <w:r w:rsidRPr="0099521E">
              <w:rPr>
                <w:color w:val="000000"/>
              </w:rPr>
              <w:t>проектор,</w:t>
            </w:r>
            <w:r w:rsidRPr="0099521E">
              <w:t xml:space="preserve"> </w:t>
            </w:r>
            <w:r w:rsidRPr="0099521E">
              <w:rPr>
                <w:color w:val="000000"/>
              </w:rPr>
              <w:t>экран.</w:t>
            </w:r>
            <w:r w:rsidRPr="0099521E">
              <w:t xml:space="preserve"> </w:t>
            </w:r>
            <w:proofErr w:type="spellStart"/>
            <w:r w:rsidRPr="0099521E">
              <w:rPr>
                <w:color w:val="000000"/>
              </w:rPr>
              <w:t>Мультимедийные</w:t>
            </w:r>
            <w:proofErr w:type="spellEnd"/>
            <w:r w:rsidRPr="0099521E">
              <w:t xml:space="preserve"> </w:t>
            </w:r>
            <w:r w:rsidRPr="0099521E">
              <w:rPr>
                <w:color w:val="000000"/>
              </w:rPr>
              <w:t>презентации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к</w:t>
            </w:r>
            <w:r w:rsidRPr="0099521E">
              <w:t xml:space="preserve"> </w:t>
            </w:r>
            <w:proofErr w:type="spellStart"/>
            <w:r w:rsidRPr="0099521E">
              <w:rPr>
                <w:color w:val="000000"/>
              </w:rPr>
              <w:t>лекциям</w:t>
            </w:r>
            <w:proofErr w:type="gramStart"/>
            <w:r w:rsidRPr="0099521E">
              <w:rPr>
                <w:color w:val="000000"/>
              </w:rPr>
              <w:t>,у</w:t>
            </w:r>
            <w:proofErr w:type="gramEnd"/>
            <w:r w:rsidRPr="0099521E">
              <w:rPr>
                <w:color w:val="000000"/>
              </w:rPr>
              <w:t>чебно-наглядные</w:t>
            </w:r>
            <w:proofErr w:type="spellEnd"/>
            <w:r w:rsidRPr="0099521E">
              <w:t xml:space="preserve"> </w:t>
            </w:r>
            <w:r w:rsidRPr="0099521E">
              <w:rPr>
                <w:color w:val="000000"/>
              </w:rPr>
              <w:t>пособия</w:t>
            </w:r>
            <w:r w:rsidRPr="0099521E">
              <w:t xml:space="preserve"> </w:t>
            </w:r>
          </w:p>
          <w:p w:rsidR="00D4310F" w:rsidRPr="0099521E" w:rsidRDefault="00D4310F" w:rsidP="006E0779">
            <w:pPr>
              <w:ind w:firstLine="756"/>
            </w:pPr>
            <w:r w:rsidRPr="0099521E">
              <w:rPr>
                <w:color w:val="000000"/>
              </w:rPr>
              <w:t>Учебные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аудитории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для</w:t>
            </w:r>
            <w:r w:rsidRPr="0099521E">
              <w:t xml:space="preserve"> </w:t>
            </w:r>
            <w:r w:rsidRPr="0099521E">
              <w:rPr>
                <w:color w:val="000000"/>
              </w:rPr>
              <w:t>проведения</w:t>
            </w:r>
            <w:r w:rsidRPr="0099521E">
              <w:t xml:space="preserve"> </w:t>
            </w:r>
            <w:r w:rsidRPr="0099521E">
              <w:rPr>
                <w:color w:val="000000"/>
              </w:rPr>
              <w:t>лабораторных</w:t>
            </w:r>
            <w:r w:rsidRPr="0099521E">
              <w:t xml:space="preserve"> </w:t>
            </w:r>
            <w:r w:rsidRPr="0099521E">
              <w:rPr>
                <w:color w:val="000000"/>
              </w:rPr>
              <w:t>занятий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Персональные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ко</w:t>
            </w:r>
            <w:r w:rsidRPr="0099521E">
              <w:rPr>
                <w:color w:val="000000"/>
              </w:rPr>
              <w:t>м</w:t>
            </w:r>
            <w:r w:rsidRPr="0099521E">
              <w:rPr>
                <w:color w:val="000000"/>
              </w:rPr>
              <w:t>пьютеры</w:t>
            </w:r>
            <w:r w:rsidRPr="0099521E">
              <w:t xml:space="preserve"> </w:t>
            </w:r>
            <w:r w:rsidRPr="0099521E">
              <w:rPr>
                <w:color w:val="000000"/>
              </w:rPr>
              <w:t>с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пакетом</w:t>
            </w:r>
            <w:r w:rsidRPr="0099521E">
              <w:t xml:space="preserve"> </w:t>
            </w:r>
            <w:r>
              <w:rPr>
                <w:color w:val="000000"/>
              </w:rPr>
              <w:t>MS</w:t>
            </w:r>
            <w:r w:rsidRPr="0099521E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99521E">
              <w:rPr>
                <w:color w:val="000000"/>
              </w:rPr>
              <w:t>;</w:t>
            </w:r>
            <w:r w:rsidRPr="0099521E">
              <w:t xml:space="preserve"> </w:t>
            </w:r>
            <w:r>
              <w:rPr>
                <w:color w:val="000000"/>
              </w:rPr>
              <w:t>SCO</w:t>
            </w:r>
            <w:r w:rsidRPr="0099521E">
              <w:t xml:space="preserve"> </w:t>
            </w:r>
            <w:proofErr w:type="spellStart"/>
            <w:r>
              <w:rPr>
                <w:color w:val="000000"/>
              </w:rPr>
              <w:t>OpenServer</w:t>
            </w:r>
            <w:proofErr w:type="spellEnd"/>
            <w:r w:rsidRPr="0099521E">
              <w:rPr>
                <w:color w:val="000000"/>
              </w:rPr>
              <w:t>,</w:t>
            </w:r>
            <w:r w:rsidRPr="0099521E"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proofErr w:type="spellEnd"/>
            <w:r w:rsidRPr="0099521E">
              <w:t xml:space="preserve"> </w:t>
            </w:r>
            <w:r w:rsidRPr="0099521E">
              <w:rPr>
                <w:color w:val="000000"/>
              </w:rPr>
              <w:t>выходом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в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Интернет</w:t>
            </w:r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с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доступом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в</w:t>
            </w:r>
            <w:r w:rsidRPr="0099521E">
              <w:t xml:space="preserve"> </w:t>
            </w:r>
            <w:r w:rsidRPr="0099521E">
              <w:rPr>
                <w:color w:val="000000"/>
              </w:rPr>
              <w:t>электронную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информационно-образовательную</w:t>
            </w:r>
            <w:r w:rsidRPr="0099521E">
              <w:t xml:space="preserve"> </w:t>
            </w:r>
            <w:r w:rsidRPr="0099521E">
              <w:rPr>
                <w:color w:val="000000"/>
              </w:rPr>
              <w:t>среду</w:t>
            </w:r>
            <w:r w:rsidRPr="0099521E">
              <w:t xml:space="preserve"> </w:t>
            </w:r>
            <w:r w:rsidRPr="0099521E">
              <w:rPr>
                <w:color w:val="000000"/>
              </w:rPr>
              <w:t>университета.</w:t>
            </w:r>
            <w:r w:rsidRPr="0099521E">
              <w:t xml:space="preserve"> </w:t>
            </w:r>
            <w:r w:rsidRPr="0099521E">
              <w:rPr>
                <w:color w:val="000000"/>
              </w:rPr>
              <w:t>Браузер</w:t>
            </w:r>
            <w:r w:rsidRPr="0099521E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99521E">
              <w:t xml:space="preserve"> </w:t>
            </w:r>
            <w:proofErr w:type="spellStart"/>
            <w:r>
              <w:rPr>
                <w:color w:val="000000"/>
              </w:rPr>
              <w:t>Chrome</w:t>
            </w:r>
            <w:proofErr w:type="spellEnd"/>
            <w:r w:rsidRPr="0099521E">
              <w:rPr>
                <w:color w:val="000000"/>
              </w:rPr>
              <w:t>.</w:t>
            </w:r>
            <w:r w:rsidRPr="0099521E">
              <w:t xml:space="preserve"> </w:t>
            </w:r>
          </w:p>
          <w:p w:rsidR="00D4310F" w:rsidRPr="0099521E" w:rsidRDefault="00D4310F" w:rsidP="006E0779">
            <w:pPr>
              <w:ind w:firstLine="756"/>
            </w:pPr>
            <w:r w:rsidRPr="0099521E">
              <w:rPr>
                <w:color w:val="000000"/>
              </w:rPr>
              <w:t>Аудитории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для</w:t>
            </w:r>
            <w:r w:rsidRPr="0099521E">
              <w:t xml:space="preserve"> </w:t>
            </w:r>
            <w:r w:rsidRPr="0099521E">
              <w:rPr>
                <w:color w:val="000000"/>
              </w:rPr>
              <w:t>самостоятельной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работы:</w:t>
            </w:r>
            <w:r w:rsidRPr="0099521E">
              <w:t xml:space="preserve"> </w:t>
            </w:r>
            <w:r w:rsidRPr="0099521E">
              <w:rPr>
                <w:color w:val="000000"/>
              </w:rPr>
              <w:t>компьютерные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классы;</w:t>
            </w:r>
            <w:r w:rsidRPr="0099521E">
              <w:t xml:space="preserve"> </w:t>
            </w:r>
            <w:r w:rsidRPr="0099521E">
              <w:rPr>
                <w:color w:val="000000"/>
              </w:rPr>
              <w:t>читальные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з</w:t>
            </w:r>
            <w:r w:rsidRPr="0099521E">
              <w:rPr>
                <w:color w:val="000000"/>
              </w:rPr>
              <w:t>а</w:t>
            </w:r>
            <w:r w:rsidRPr="0099521E">
              <w:rPr>
                <w:color w:val="000000"/>
              </w:rPr>
              <w:t>лы</w:t>
            </w:r>
            <w:r w:rsidRPr="0099521E">
              <w:t xml:space="preserve"> </w:t>
            </w:r>
            <w:r w:rsidRPr="0099521E">
              <w:rPr>
                <w:color w:val="000000"/>
              </w:rPr>
              <w:t>библиотеки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Персональные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компьютеры</w:t>
            </w:r>
            <w:r w:rsidRPr="0099521E">
              <w:t xml:space="preserve"> </w:t>
            </w:r>
            <w:r w:rsidRPr="0099521E">
              <w:rPr>
                <w:color w:val="000000"/>
              </w:rPr>
              <w:t>с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пакетом</w:t>
            </w:r>
            <w:r w:rsidRPr="0099521E">
              <w:t xml:space="preserve"> </w:t>
            </w:r>
            <w:r>
              <w:rPr>
                <w:color w:val="000000"/>
              </w:rPr>
              <w:t>MS</w:t>
            </w:r>
            <w:r w:rsidRPr="0099521E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99521E">
              <w:rPr>
                <w:color w:val="000000"/>
              </w:rPr>
              <w:t>;</w:t>
            </w:r>
            <w:r w:rsidRPr="0099521E">
              <w:t xml:space="preserve"> </w:t>
            </w:r>
            <w:r>
              <w:rPr>
                <w:color w:val="000000"/>
              </w:rPr>
              <w:t>SCO</w:t>
            </w:r>
            <w:r w:rsidRPr="0099521E">
              <w:t xml:space="preserve"> </w:t>
            </w:r>
            <w:proofErr w:type="spellStart"/>
            <w:r>
              <w:rPr>
                <w:color w:val="000000"/>
              </w:rPr>
              <w:t>OpenServer</w:t>
            </w:r>
            <w:proofErr w:type="spellEnd"/>
            <w:r w:rsidRPr="0099521E">
              <w:rPr>
                <w:color w:val="000000"/>
              </w:rPr>
              <w:t>;</w:t>
            </w:r>
            <w:r w:rsidRPr="0099521E"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proofErr w:type="spellEnd"/>
            <w:r w:rsidRPr="0099521E">
              <w:t xml:space="preserve"> </w:t>
            </w:r>
            <w:r w:rsidRPr="0099521E">
              <w:rPr>
                <w:color w:val="000000"/>
              </w:rPr>
              <w:t>выходом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в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Интернет</w:t>
            </w:r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с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доступом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в</w:t>
            </w:r>
            <w:r w:rsidRPr="0099521E">
              <w:t xml:space="preserve"> </w:t>
            </w:r>
            <w:r w:rsidRPr="0099521E">
              <w:rPr>
                <w:color w:val="000000"/>
              </w:rPr>
              <w:t>электронную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информационно-образовательную</w:t>
            </w:r>
            <w:r w:rsidRPr="0099521E">
              <w:t xml:space="preserve"> </w:t>
            </w:r>
            <w:r w:rsidRPr="0099521E">
              <w:rPr>
                <w:color w:val="000000"/>
              </w:rPr>
              <w:t>среду</w:t>
            </w:r>
            <w:r w:rsidRPr="0099521E">
              <w:t xml:space="preserve"> </w:t>
            </w:r>
            <w:r w:rsidRPr="0099521E">
              <w:rPr>
                <w:color w:val="000000"/>
              </w:rPr>
              <w:t>университета.</w:t>
            </w:r>
            <w:r w:rsidRPr="0099521E">
              <w:t xml:space="preserve"> </w:t>
            </w:r>
            <w:r w:rsidRPr="0099521E">
              <w:rPr>
                <w:color w:val="000000"/>
              </w:rPr>
              <w:t>Браузер</w:t>
            </w:r>
            <w:r w:rsidRPr="0099521E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99521E">
              <w:t xml:space="preserve"> </w:t>
            </w:r>
            <w:proofErr w:type="spellStart"/>
            <w:r>
              <w:rPr>
                <w:color w:val="000000"/>
              </w:rPr>
              <w:t>Chrome</w:t>
            </w:r>
            <w:proofErr w:type="spellEnd"/>
            <w:r w:rsidRPr="0099521E">
              <w:rPr>
                <w:color w:val="000000"/>
              </w:rPr>
              <w:t>.</w:t>
            </w:r>
            <w:r w:rsidRPr="0099521E">
              <w:t xml:space="preserve"> </w:t>
            </w:r>
          </w:p>
          <w:p w:rsidR="00D4310F" w:rsidRPr="0099521E" w:rsidRDefault="00D4310F" w:rsidP="006E0779">
            <w:pPr>
              <w:ind w:firstLine="756"/>
            </w:pPr>
            <w:r w:rsidRPr="0099521E">
              <w:rPr>
                <w:color w:val="000000"/>
              </w:rPr>
              <w:t>Аудитории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для</w:t>
            </w:r>
            <w:r w:rsidRPr="0099521E">
              <w:t xml:space="preserve"> </w:t>
            </w:r>
            <w:r w:rsidRPr="0099521E">
              <w:rPr>
                <w:color w:val="000000"/>
              </w:rPr>
              <w:t>групповых</w:t>
            </w:r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индивидуальных</w:t>
            </w:r>
            <w:r w:rsidRPr="0099521E">
              <w:t xml:space="preserve"> </w:t>
            </w:r>
            <w:r w:rsidRPr="0099521E">
              <w:rPr>
                <w:color w:val="000000"/>
              </w:rPr>
              <w:t>консультаций,</w:t>
            </w:r>
            <w:r w:rsidRPr="0099521E">
              <w:t xml:space="preserve"> </w:t>
            </w:r>
            <w:r w:rsidRPr="0099521E">
              <w:rPr>
                <w:color w:val="000000"/>
              </w:rPr>
              <w:t>текущего</w:t>
            </w:r>
            <w:r w:rsidRPr="0099521E">
              <w:t xml:space="preserve"> </w:t>
            </w:r>
            <w:r w:rsidRPr="0099521E">
              <w:rPr>
                <w:color w:val="000000"/>
              </w:rPr>
              <w:t>контроля</w:t>
            </w:r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промежуточной</w:t>
            </w:r>
            <w:r w:rsidRPr="0099521E">
              <w:t xml:space="preserve"> </w:t>
            </w:r>
            <w:r w:rsidRPr="0099521E">
              <w:rPr>
                <w:color w:val="000000"/>
              </w:rPr>
              <w:t>аттестации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Персональные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компьютеры</w:t>
            </w:r>
            <w:r w:rsidRPr="0099521E">
              <w:t xml:space="preserve"> </w:t>
            </w:r>
            <w:r w:rsidRPr="0099521E">
              <w:rPr>
                <w:color w:val="000000"/>
              </w:rPr>
              <w:t>с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пакетом</w:t>
            </w:r>
            <w:r w:rsidRPr="0099521E">
              <w:t xml:space="preserve"> </w:t>
            </w:r>
            <w:r>
              <w:rPr>
                <w:color w:val="000000"/>
              </w:rPr>
              <w:t>MS</w:t>
            </w:r>
            <w:r w:rsidRPr="0099521E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вых</w:t>
            </w:r>
            <w:r w:rsidRPr="0099521E">
              <w:rPr>
                <w:color w:val="000000"/>
              </w:rPr>
              <w:t>о</w:t>
            </w:r>
            <w:r w:rsidRPr="0099521E">
              <w:rPr>
                <w:color w:val="000000"/>
              </w:rPr>
              <w:t>дом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в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Интернет</w:t>
            </w:r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с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доступом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в</w:t>
            </w:r>
            <w:r w:rsidRPr="0099521E">
              <w:t xml:space="preserve"> </w:t>
            </w:r>
            <w:r w:rsidRPr="0099521E">
              <w:rPr>
                <w:color w:val="000000"/>
              </w:rPr>
              <w:t>электронную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информационно-образовательную</w:t>
            </w:r>
            <w:r w:rsidRPr="0099521E">
              <w:t xml:space="preserve"> </w:t>
            </w:r>
            <w:r w:rsidRPr="0099521E">
              <w:rPr>
                <w:color w:val="000000"/>
              </w:rPr>
              <w:t>среду</w:t>
            </w:r>
            <w:r w:rsidRPr="0099521E">
              <w:t xml:space="preserve"> </w:t>
            </w:r>
            <w:r w:rsidRPr="0099521E">
              <w:rPr>
                <w:color w:val="000000"/>
              </w:rPr>
              <w:t>университета.</w:t>
            </w:r>
            <w:r w:rsidRPr="0099521E">
              <w:t xml:space="preserve"> </w:t>
            </w:r>
            <w:r>
              <w:rPr>
                <w:color w:val="000000"/>
              </w:rPr>
              <w:t>SCO</w:t>
            </w:r>
            <w:r w:rsidRPr="0099521E">
              <w:t xml:space="preserve"> </w:t>
            </w:r>
            <w:proofErr w:type="spellStart"/>
            <w:r>
              <w:rPr>
                <w:color w:val="000000"/>
              </w:rPr>
              <w:t>OpenServer</w:t>
            </w:r>
            <w:proofErr w:type="spellEnd"/>
            <w:r w:rsidRPr="0099521E">
              <w:rPr>
                <w:color w:val="000000"/>
              </w:rPr>
              <w:t>;</w:t>
            </w:r>
            <w:r w:rsidRPr="0099521E">
              <w:t xml:space="preserve"> </w:t>
            </w:r>
            <w:r w:rsidRPr="0099521E">
              <w:rPr>
                <w:color w:val="000000"/>
              </w:rPr>
              <w:t>Браузер</w:t>
            </w:r>
            <w:r w:rsidRPr="0099521E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99521E">
              <w:t xml:space="preserve"> </w:t>
            </w:r>
            <w:proofErr w:type="spellStart"/>
            <w:r>
              <w:rPr>
                <w:color w:val="000000"/>
              </w:rPr>
              <w:t>Chrome</w:t>
            </w:r>
            <w:proofErr w:type="spellEnd"/>
            <w:r w:rsidRPr="0099521E">
              <w:rPr>
                <w:color w:val="000000"/>
              </w:rPr>
              <w:t>.</w:t>
            </w:r>
            <w:r w:rsidRPr="0099521E">
              <w:t xml:space="preserve"> </w:t>
            </w:r>
          </w:p>
          <w:p w:rsidR="00D4310F" w:rsidRPr="0099521E" w:rsidRDefault="00D4310F" w:rsidP="006E0779">
            <w:pPr>
              <w:ind w:firstLine="756"/>
            </w:pPr>
            <w:r w:rsidRPr="0099521E">
              <w:rPr>
                <w:color w:val="000000"/>
              </w:rPr>
              <w:t>Аудитория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для</w:t>
            </w:r>
            <w:r w:rsidRPr="0099521E">
              <w:t xml:space="preserve"> </w:t>
            </w:r>
            <w:r w:rsidRPr="0099521E">
              <w:rPr>
                <w:color w:val="000000"/>
              </w:rPr>
              <w:t>хранения</w:t>
            </w:r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профилактического</w:t>
            </w:r>
            <w:r w:rsidRPr="0099521E">
              <w:t xml:space="preserve"> </w:t>
            </w:r>
            <w:r w:rsidRPr="0099521E">
              <w:rPr>
                <w:color w:val="000000"/>
              </w:rPr>
              <w:t>обслуживания</w:t>
            </w:r>
            <w:r w:rsidRPr="0099521E">
              <w:t xml:space="preserve"> </w:t>
            </w:r>
            <w:r w:rsidRPr="0099521E">
              <w:rPr>
                <w:color w:val="000000"/>
              </w:rPr>
              <w:t>учебного</w:t>
            </w:r>
            <w:r w:rsidRPr="0099521E">
              <w:t xml:space="preserve"> </w:t>
            </w:r>
            <w:r w:rsidRPr="0099521E">
              <w:rPr>
                <w:color w:val="000000"/>
              </w:rPr>
              <w:t>обор</w:t>
            </w:r>
            <w:r w:rsidRPr="0099521E">
              <w:rPr>
                <w:color w:val="000000"/>
              </w:rPr>
              <w:t>у</w:t>
            </w:r>
            <w:r w:rsidRPr="0099521E">
              <w:rPr>
                <w:color w:val="000000"/>
              </w:rPr>
              <w:t>дования</w:t>
            </w:r>
            <w:r w:rsidRPr="0099521E">
              <w:t xml:space="preserve"> </w:t>
            </w:r>
            <w:r w:rsidRPr="0099521E">
              <w:rPr>
                <w:color w:val="000000"/>
              </w:rPr>
              <w:t>№</w:t>
            </w:r>
            <w:r w:rsidRPr="0099521E">
              <w:t xml:space="preserve"> </w:t>
            </w:r>
            <w:r w:rsidRPr="0099521E">
              <w:rPr>
                <w:color w:val="000000"/>
              </w:rPr>
              <w:t>086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Мебель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для</w:t>
            </w:r>
            <w:r w:rsidRPr="0099521E">
              <w:t xml:space="preserve"> </w:t>
            </w:r>
            <w:r w:rsidRPr="0099521E">
              <w:rPr>
                <w:color w:val="000000"/>
              </w:rPr>
              <w:t>хранения</w:t>
            </w:r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обслуживания</w:t>
            </w:r>
            <w:r w:rsidRPr="0099521E">
              <w:t xml:space="preserve"> </w:t>
            </w:r>
            <w:r w:rsidRPr="0099521E">
              <w:rPr>
                <w:color w:val="000000"/>
              </w:rPr>
              <w:t>оборудования</w:t>
            </w:r>
            <w:r w:rsidRPr="0099521E">
              <w:t xml:space="preserve"> </w:t>
            </w:r>
            <w:r w:rsidRPr="0099521E">
              <w:rPr>
                <w:color w:val="000000"/>
              </w:rPr>
              <w:t>(шкафы,</w:t>
            </w:r>
            <w:r w:rsidRPr="0099521E">
              <w:t xml:space="preserve"> </w:t>
            </w:r>
            <w:r w:rsidRPr="0099521E">
              <w:rPr>
                <w:color w:val="000000"/>
              </w:rPr>
              <w:t>столы),</w:t>
            </w:r>
            <w:r w:rsidRPr="0099521E">
              <w:t xml:space="preserve"> </w:t>
            </w:r>
            <w:r w:rsidRPr="0099521E">
              <w:rPr>
                <w:color w:val="000000"/>
              </w:rPr>
              <w:t>учебно-методические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материалы,</w:t>
            </w:r>
            <w:r w:rsidRPr="0099521E">
              <w:t xml:space="preserve"> </w:t>
            </w:r>
            <w:r w:rsidRPr="0099521E">
              <w:rPr>
                <w:color w:val="000000"/>
              </w:rPr>
              <w:t>компьютеры,</w:t>
            </w:r>
            <w:r w:rsidRPr="0099521E">
              <w:t xml:space="preserve"> </w:t>
            </w:r>
            <w:r w:rsidRPr="0099521E">
              <w:rPr>
                <w:color w:val="000000"/>
              </w:rPr>
              <w:t>ноутбуки,</w:t>
            </w:r>
            <w:r w:rsidRPr="0099521E">
              <w:t xml:space="preserve"> </w:t>
            </w:r>
            <w:r w:rsidRPr="0099521E">
              <w:rPr>
                <w:color w:val="000000"/>
              </w:rPr>
              <w:t>принтеры.</w:t>
            </w:r>
            <w:r w:rsidRPr="0099521E">
              <w:t xml:space="preserve"> </w:t>
            </w:r>
          </w:p>
          <w:p w:rsidR="00D4310F" w:rsidRPr="0099521E" w:rsidRDefault="00D4310F" w:rsidP="006E0779">
            <w:pPr>
              <w:ind w:firstLine="756"/>
            </w:pPr>
            <w:r w:rsidRPr="0099521E">
              <w:t xml:space="preserve"> </w:t>
            </w:r>
          </w:p>
        </w:tc>
      </w:tr>
    </w:tbl>
    <w:p w:rsidR="00D4310F" w:rsidRDefault="00D4310F" w:rsidP="00D4310F"/>
    <w:p w:rsidR="00D4310F" w:rsidRDefault="00D4310F">
      <w:pPr>
        <w:widowControl/>
        <w:autoSpaceDE/>
        <w:autoSpaceDN/>
        <w:adjustRightInd/>
        <w:ind w:firstLine="0"/>
        <w:jc w:val="left"/>
      </w:pPr>
      <w:r>
        <w:br w:type="page"/>
      </w:r>
    </w:p>
    <w:p w:rsidR="00D4310F" w:rsidRDefault="00D4310F" w:rsidP="00D4310F">
      <w:bookmarkStart w:id="0" w:name="_GoBack"/>
      <w:bookmarkEnd w:id="0"/>
    </w:p>
    <w:p w:rsidR="00F2348A" w:rsidRPr="00E568C2" w:rsidRDefault="00F2348A" w:rsidP="00BE256C">
      <w:pPr>
        <w:pStyle w:val="Style8"/>
        <w:widowControl/>
        <w:rPr>
          <w:rStyle w:val="FontStyle21"/>
          <w:i/>
          <w:sz w:val="28"/>
          <w:szCs w:val="28"/>
        </w:rPr>
      </w:pPr>
      <w:r w:rsidRPr="00E568C2">
        <w:rPr>
          <w:rStyle w:val="FontStyle21"/>
          <w:i/>
          <w:sz w:val="28"/>
          <w:szCs w:val="28"/>
        </w:rPr>
        <w:t>Приложени</w:t>
      </w:r>
      <w:r w:rsidR="00B96062">
        <w:rPr>
          <w:rStyle w:val="FontStyle21"/>
          <w:i/>
          <w:sz w:val="28"/>
          <w:szCs w:val="28"/>
        </w:rPr>
        <w:t>е</w:t>
      </w:r>
      <w:r w:rsidRPr="00E568C2">
        <w:rPr>
          <w:rStyle w:val="FontStyle21"/>
          <w:i/>
          <w:sz w:val="28"/>
          <w:szCs w:val="28"/>
        </w:rPr>
        <w:t xml:space="preserve"> 1</w:t>
      </w:r>
    </w:p>
    <w:p w:rsidR="0033736E" w:rsidRDefault="00415AED" w:rsidP="00B14C88">
      <w:pPr>
        <w:tabs>
          <w:tab w:val="left" w:pos="567"/>
        </w:tabs>
        <w:spacing w:line="276" w:lineRule="auto"/>
        <w:ind w:left="357" w:firstLine="0"/>
        <w:jc w:val="center"/>
      </w:pPr>
      <w:r w:rsidRPr="005F3257">
        <w:rPr>
          <w:rStyle w:val="FontStyle21"/>
          <w:i/>
          <w:sz w:val="28"/>
          <w:szCs w:val="28"/>
        </w:rPr>
        <w:t xml:space="preserve">Методические указания </w:t>
      </w:r>
      <w:r>
        <w:rPr>
          <w:rStyle w:val="FontStyle21"/>
          <w:i/>
          <w:sz w:val="28"/>
          <w:szCs w:val="28"/>
        </w:rPr>
        <w:t>для студентов</w:t>
      </w:r>
      <w:r w:rsidR="00B14C88">
        <w:rPr>
          <w:rStyle w:val="FontStyle21"/>
          <w:i/>
          <w:sz w:val="28"/>
          <w:szCs w:val="28"/>
        </w:rPr>
        <w:t xml:space="preserve"> </w:t>
      </w:r>
      <w:r w:rsidR="0033736E">
        <w:t>по изучению дисциплины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 «Методика обучения информатике»</w:t>
      </w:r>
      <w:r w:rsidR="00B14C88">
        <w:t xml:space="preserve">. </w:t>
      </w:r>
      <w:r>
        <w:t>Направление подготовки</w:t>
      </w:r>
      <w:r w:rsidR="00B96062">
        <w:t xml:space="preserve"> </w:t>
      </w:r>
      <w:r>
        <w:t>050100 Педаг</w:t>
      </w:r>
      <w:r>
        <w:t>о</w:t>
      </w:r>
      <w:r>
        <w:t>гическое образование</w:t>
      </w:r>
      <w:r w:rsidR="00B14C88">
        <w:t xml:space="preserve">. </w:t>
      </w:r>
      <w:r>
        <w:t>Квалификация (степень) выпускника ― бакалавр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Содержание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Раздел 1. Информатика как наука и учебный предмет в школе</w:t>
      </w:r>
      <w:r>
        <w:tab/>
        <w:t>3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1 «Методическая система обучения информатике в школе, общая характ</w:t>
      </w:r>
      <w:r>
        <w:t>е</w:t>
      </w:r>
      <w:r>
        <w:t>ристика ее основных компонентов. Цели и задачи обучения информатике в школе. П</w:t>
      </w:r>
      <w:r>
        <w:t>е</w:t>
      </w:r>
      <w:r>
        <w:t>дагогические функции курса информатики»</w:t>
      </w:r>
      <w:r>
        <w:tab/>
        <w:t>3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2. «Структура обучения информатике в средней общеобразовательной школе»</w:t>
      </w:r>
      <w:r>
        <w:tab/>
        <w:t>4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3 «Содержание школьного образования в области информатики. Стандарт школьного образования по информатике»</w:t>
      </w:r>
      <w:r>
        <w:tab/>
        <w:t>5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Раздел 2. Организация обучения информатике</w:t>
      </w:r>
      <w:r>
        <w:tab/>
        <w:t>7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1. «Общая методика преподавания информатики. Формы и методы обуч</w:t>
      </w:r>
      <w:r>
        <w:t>е</w:t>
      </w:r>
      <w:r>
        <w:t>ния информатике. Методики изучения основных разделов курса информатики и орг</w:t>
      </w:r>
      <w:r>
        <w:t>а</w:t>
      </w:r>
      <w:r>
        <w:t>низация обучения в общеобразовательной школе»</w:t>
      </w:r>
      <w:r>
        <w:tab/>
        <w:t>7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2 «Система знаний содержательной линии «Информация и информацио</w:t>
      </w:r>
      <w:r>
        <w:t>н</w:t>
      </w:r>
      <w:r>
        <w:t>ные процессы» и методика обучения»</w:t>
      </w:r>
      <w:r>
        <w:tab/>
        <w:t>10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3 «Методики изучения системы знаний содержательной линии «Предста</w:t>
      </w:r>
      <w:r>
        <w:t>в</w:t>
      </w:r>
      <w:r>
        <w:t>ление информации»</w:t>
      </w:r>
      <w:r>
        <w:tab/>
        <w:t>11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4 «Методики изучения системы знаний содержательной линии «Компь</w:t>
      </w:r>
      <w:r>
        <w:t>ю</w:t>
      </w:r>
      <w:r>
        <w:t>тер»</w:t>
      </w:r>
      <w:r>
        <w:tab/>
        <w:t>12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5 «Методики изучения системы знаний содержательной линии «Формал</w:t>
      </w:r>
      <w:r>
        <w:t>и</w:t>
      </w:r>
      <w:r>
        <w:t>зация и моделирование»</w:t>
      </w:r>
      <w:r>
        <w:tab/>
        <w:t>13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6 «Методики изучения системы знаний содержательной линии «Алгори</w:t>
      </w:r>
      <w:r>
        <w:t>т</w:t>
      </w:r>
      <w:r>
        <w:t>мизация и программирование»</w:t>
      </w:r>
      <w:r>
        <w:tab/>
        <w:t>15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7 «Методики изучения системы знаний содержательной линии «Информ</w:t>
      </w:r>
      <w:r>
        <w:t>а</w:t>
      </w:r>
      <w:r>
        <w:t>ционные технологии»</w:t>
      </w:r>
      <w:r>
        <w:tab/>
        <w:t>16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8. «Организация проверки и оценки результатов обучения информатике в школе»</w:t>
      </w:r>
      <w:r>
        <w:tab/>
        <w:t>18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Раздел 3. Аудиовизуальные  технологии обучения информатике</w:t>
      </w:r>
      <w:r>
        <w:tab/>
        <w:t>19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1. «Интерактивные технологии обучения. Дидактические принципы п</w:t>
      </w:r>
      <w:r>
        <w:t>о</w:t>
      </w:r>
      <w:r>
        <w:t>строения аудио-, видео- и компьютерных учебных пособий»</w:t>
      </w:r>
      <w:r>
        <w:tab/>
        <w:t>19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2 «Типология учебных аудио-, видео- и компьютерных пособий и методика их применения. Банк аудио-, видео- и компьютерных учебных материалов»</w:t>
      </w:r>
      <w:r>
        <w:tab/>
        <w:t>20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Раздел 4. Использование современных информационных и коммуникационных технологий в учебном процессе</w:t>
      </w:r>
      <w:r>
        <w:tab/>
        <w:t>21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1 «Основные понятия и определения предметной области – информатиз</w:t>
      </w:r>
      <w:r>
        <w:t>а</w:t>
      </w:r>
      <w:r>
        <w:t>ция образования»</w:t>
      </w:r>
      <w:r>
        <w:tab/>
        <w:t>21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2 «Информационные и коммуникационные технологии в активизации п</w:t>
      </w:r>
      <w:r>
        <w:t>о</w:t>
      </w:r>
      <w:r>
        <w:t>знавательной деятельности учащихся»</w:t>
      </w:r>
      <w:r>
        <w:tab/>
        <w:t>23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3. Методы анализа и экспертизы для электронных программно-</w:t>
      </w:r>
      <w:r>
        <w:lastRenderedPageBreak/>
        <w:t>методических и технологических средств учебного назначения.</w:t>
      </w:r>
      <w:r>
        <w:tab/>
        <w:t>24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Раздел 1. Информатика как наука и учебный предмет в школе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1 «Методическая система обучения информатике в школе, общая характ</w:t>
      </w:r>
      <w:r>
        <w:t>е</w:t>
      </w:r>
      <w:r>
        <w:t>ристика ее основных компонентов. Цели и задачи обучения информатике в школе. П</w:t>
      </w:r>
      <w:r>
        <w:t>е</w:t>
      </w:r>
      <w:r>
        <w:t>дагогические функции курса информатики»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Педагогические и философские предпосылки введения информатики в школы. Цели и задачи обучения информатике в развитии. Структура предметной области и</w:t>
      </w:r>
      <w:r>
        <w:t>н</w:t>
      </w:r>
      <w:r>
        <w:t>форматики. Методическая система обучения информатике, общая характеристика ее основных компонентов. Структура обучения информатике в период становления и</w:t>
      </w:r>
      <w:r>
        <w:t>н</w:t>
      </w:r>
      <w:r>
        <w:t>форматики в общеобразовательной школе.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методики преподавания информатике (МПИ) в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нормативные, правовые и организационные документы, связанные с преподав</w:t>
      </w:r>
      <w:r>
        <w:t>а</w:t>
      </w:r>
      <w:r>
        <w:t>нием информатики;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основы информатики, психологии и педагогики.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проектировать и реализовывать на практике обучения новое учебное содержание по курсу «Информатика» в соответствии с образовательными стандартами;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конструировать, реализовывать и анализировать результаты процесса обучения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основных </w:t>
      </w:r>
      <w:proofErr w:type="gramStart"/>
      <w:r>
        <w:t>понятиях</w:t>
      </w:r>
      <w:proofErr w:type="gramEnd"/>
      <w:r>
        <w:t xml:space="preserve"> методики преподавания информатики в учебных заведениях;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теоретических </w:t>
      </w:r>
      <w:proofErr w:type="gramStart"/>
      <w:r>
        <w:t>основах</w:t>
      </w:r>
      <w:proofErr w:type="gramEnd"/>
      <w:r>
        <w:t xml:space="preserve"> информатики, методических системах обучения инфо</w:t>
      </w:r>
      <w:r>
        <w:t>р</w:t>
      </w:r>
      <w:r>
        <w:t>матике в общеобразовательной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практических </w:t>
      </w:r>
      <w:proofErr w:type="gramStart"/>
      <w:r>
        <w:t>навыках</w:t>
      </w:r>
      <w:proofErr w:type="gramEnd"/>
      <w:r>
        <w:t xml:space="preserve"> проектирования и реализации образовательных программ по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1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[2, с. 24-26; 31-47; 49-57];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самостоятельно более подробно рассмотреть работы: [1, с. 13-19; 23-27]…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цели и задачи введения в школу предмета информатики;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педагогические функции предмета информатики.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Каковы методологические основы школьного курса информатики?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Какое положение занимает информатика в системе современных наук?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Перечислите основные цели обучения информатике?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Раскройте содержание понятий «компьютерная грамотность», «алгоритмическая культура» и «информационная культура».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 изменяется структура обучения информатике?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1.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Семинар № 1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lastRenderedPageBreak/>
        <w:t>«Методическая система обучения информатике»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Цели: 1) знакомство с предметом курса МПИ, методической системой обучения информатике, общей характеристикой ее основных компонентов;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2) изучение структуры, целей и задач школьного курса информатики и ИКТ;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3) изучение истории развития информатики как науки.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Вопросы для обсуждения: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1. Методика преподавания информатики как раздел педагогической науки и как учебный предмет подготовки учителя.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2. Современный учитель </w:t>
      </w:r>
      <w:proofErr w:type="gramStart"/>
      <w:r>
        <w:t>информатики</w:t>
      </w:r>
      <w:proofErr w:type="gramEnd"/>
      <w:r>
        <w:t>: каким он должен быть?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3. Исторические предпосылки и становление школьной информатики. Динамика содержания и целей обучения информатике.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4. Информатика как учебный предмет средней общеобразовательной школы. Структура курса информатики в школе.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5. Цели и задачи обучения информатике в средней школе.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6. Влияние информатики на содержание и методы преподавания школьных ди</w:t>
      </w:r>
      <w:r>
        <w:t>с</w:t>
      </w:r>
      <w:r>
        <w:t>циплин.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7. Можно ли сделать вывод о системности школьного образования по информ</w:t>
      </w:r>
      <w:r>
        <w:t>а</w:t>
      </w:r>
      <w:r>
        <w:t>тике и ИКТ?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2. «Структура обучения информатике в средней общеобразовательной школе»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Структура обучения информатике в средней общеобразовательной школе. Пр</w:t>
      </w:r>
      <w:r>
        <w:t>о</w:t>
      </w:r>
      <w:r>
        <w:t>педевтика основ информатики в начальной школе. Базовый курс школьной информат</w:t>
      </w:r>
      <w:r>
        <w:t>и</w:t>
      </w:r>
      <w:r>
        <w:t xml:space="preserve">ки.  Дифференцированное обучение информатике на старшей ступени школы. </w:t>
      </w:r>
      <w:proofErr w:type="spellStart"/>
      <w:r>
        <w:t>Пре</w:t>
      </w:r>
      <w:r>
        <w:t>д</w:t>
      </w:r>
      <w:r>
        <w:t>профильная</w:t>
      </w:r>
      <w:proofErr w:type="spellEnd"/>
      <w:r>
        <w:t xml:space="preserve"> подготовка.  Элективные курсы.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структуру обучения информатике в средней общеобразовательной школе, ос</w:t>
      </w:r>
      <w:r>
        <w:t>о</w:t>
      </w:r>
      <w:r>
        <w:t>бенности дифференцированного обучения;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нормативные, правовые и организационные документы, связанные с преподав</w:t>
      </w:r>
      <w:r>
        <w:t>а</w:t>
      </w:r>
      <w:r>
        <w:t>нием информатики;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проектировать и реализовывать на практике обучения новое учебное содержание по курсу «Информатика» в соответствии со структурой обучения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иметь представление о: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методических </w:t>
      </w:r>
      <w:proofErr w:type="gramStart"/>
      <w:r>
        <w:t>системах</w:t>
      </w:r>
      <w:proofErr w:type="gramEnd"/>
      <w:r>
        <w:t xml:space="preserve"> обучения информатике в общеобразовательной школе, специфике и особенностях элективных курсов;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практических </w:t>
      </w:r>
      <w:proofErr w:type="gramStart"/>
      <w:r>
        <w:t>навыках</w:t>
      </w:r>
      <w:proofErr w:type="gramEnd"/>
      <w:r>
        <w:t xml:space="preserve"> проектирования и реализации образовательных программ по информатике на старшей ступени школы;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2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[2, с. 40-41; 59-66; 381-386];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самостоятельно более подробно рассмотреть работы: [1, с. 50-60].……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структуру обучения информатике в средней общеобразовательной школе.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lastRenderedPageBreak/>
        <w:t>Какова структура обучения информатике в средней общеобразовательной шк</w:t>
      </w:r>
      <w:r>
        <w:t>о</w:t>
      </w:r>
      <w:r>
        <w:t>ле?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В чем заключаются особенности  пропедевтического курса  информатики?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На какой ступени обучения изучается базовый курс школьной информатики?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чего необходимо  дифференцированное обучение информатике на старшей ступени школы?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Перечислите направления </w:t>
      </w:r>
      <w:proofErr w:type="spellStart"/>
      <w:r>
        <w:t>предпрофильной</w:t>
      </w:r>
      <w:proofErr w:type="spellEnd"/>
      <w:r>
        <w:t xml:space="preserve"> подготовки.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 можно классифицировать элективные курсы?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2.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Семинар № 2. «Структура обучения информатике в средней общеобразовател</w:t>
      </w:r>
      <w:r>
        <w:t>ь</w:t>
      </w:r>
      <w:r>
        <w:t>ной школе»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Цели: 1) знакомство со структурой обучения информатике в средней общеобр</w:t>
      </w:r>
      <w:r>
        <w:t>а</w:t>
      </w:r>
      <w:r>
        <w:t>зовательной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2) изучение нормативных, правовых и организационных документов, связанных с преподаванием информатики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Вопросы для обсуждения: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Этапы, связанные со сменой парадигм преподавания курса информатики.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Динамика изменения структуры обучения информатике в общеобразовательной школе.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Нормативные, правовые и организационные документы, связанные с изменения структуры обучения информатике в общеобразовательной школе.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3 «Содержание школьного образования в области информатики. Стандарт школьного образования по информатике»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Современная концепция школьного курса информатики. Стандарты по инфо</w:t>
      </w:r>
      <w:r>
        <w:t>р</w:t>
      </w:r>
      <w:r>
        <w:t>матике школьного образования. Базисный учебный план школы и место курса инфо</w:t>
      </w:r>
      <w:r>
        <w:t>р</w:t>
      </w:r>
      <w:r>
        <w:t>матики в системе учебных дисциплин. Содержание образовательных линий по инфо</w:t>
      </w:r>
      <w:r>
        <w:t>р</w:t>
      </w:r>
      <w:r>
        <w:t>матике и ИКТ. Анализ существующих программ по информатике в общеобразовател</w:t>
      </w:r>
      <w:r>
        <w:t>ь</w:t>
      </w:r>
      <w:r>
        <w:t>ной школе и перспектива обновления содержания.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proofErr w:type="gramStart"/>
      <w:r>
        <w:t>современную</w:t>
      </w:r>
      <w:proofErr w:type="gramEnd"/>
      <w:r>
        <w:t xml:space="preserve"> концепция школьного курса информатики;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нормативные, правовые и </w:t>
      </w:r>
      <w:proofErr w:type="gramStart"/>
      <w:r>
        <w:t>организационных</w:t>
      </w:r>
      <w:proofErr w:type="gramEnd"/>
      <w:r>
        <w:t xml:space="preserve"> документы, связанные с преподав</w:t>
      </w:r>
      <w:r>
        <w:t>а</w:t>
      </w:r>
      <w:r>
        <w:t>нием информатики;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стандарты по информатике школьного образования.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проектировать и реализовывать на практике обучения новое учебное содержание по курсу «Информатика» в соответствии с образовательными стандартами;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конструировать, реализовывать и анализировать результаты процесса обучения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существующих </w:t>
      </w:r>
      <w:proofErr w:type="gramStart"/>
      <w:r>
        <w:t>программах</w:t>
      </w:r>
      <w:proofErr w:type="gramEnd"/>
      <w:r>
        <w:t xml:space="preserve"> по информатике в общеобразовательной школе и перспективах обновления содержания.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3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lastRenderedPageBreak/>
        <w:t>изучить учебный материал: [2, с. 69-72; 79-86; 88-103];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самостоятельно более подробно рассмотреть работы: Малеев В.В. Методика преподавания информатики: Электронный учебник. - </w:t>
      </w:r>
      <w:proofErr w:type="spellStart"/>
      <w:r>
        <w:t>www.vspu.ac.ru</w:t>
      </w:r>
      <w:proofErr w:type="spellEnd"/>
      <w:r>
        <w:t>/</w:t>
      </w:r>
      <w:proofErr w:type="spellStart"/>
      <w:r>
        <w:t>~mvv</w:t>
      </w:r>
      <w:proofErr w:type="spellEnd"/>
      <w:r>
        <w:t>/</w:t>
      </w:r>
      <w:proofErr w:type="spellStart"/>
      <w:r>
        <w:t>mpi</w:t>
      </w:r>
      <w:proofErr w:type="spellEnd"/>
      <w:r>
        <w:t>, с. 25-49.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нормативные, правовые и организационные документы, связанные с преподав</w:t>
      </w:r>
      <w:r>
        <w:t>а</w:t>
      </w:r>
      <w:r>
        <w:t>нием информатики;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существующие программы по информатике в общеобразовательной школе и перспектива обновления содержания.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Перечислите нормативные документы, определяющие преподавание вообще и информатику в частности.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Назовите компоненты Государственного стандарта общего образования.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чего служит Базисный учебный план (БУП)?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Где можно познакомиться с нормативными и рекомендательными документами?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3.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№ 1 «Нормативные документы по курсу информатики» выполняется согласно методическим указаниям, результаты работы оформляются в в</w:t>
      </w:r>
      <w:r>
        <w:t>и</w:t>
      </w:r>
      <w:r>
        <w:t>де таблицы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Раздел 2. Организация обучения информатике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1. «Общая методика преподавания информатики. Формы и методы обуч</w:t>
      </w:r>
      <w:r>
        <w:t>е</w:t>
      </w:r>
      <w:r>
        <w:t>ния информатике. Методики изучения основных разделов курса информатики и орг</w:t>
      </w:r>
      <w:r>
        <w:t>а</w:t>
      </w:r>
      <w:r>
        <w:t>низация обучения в общеобразовательной школе»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Общая методика преподавания информатики. Формы и методы обучения и</w:t>
      </w:r>
      <w:r>
        <w:t>н</w:t>
      </w:r>
      <w:r>
        <w:t>форматике. Методики изучения основных разделов курса информатики и организация обучения в общеобразовательной школе. Организация работы в кабинете вычислител</w:t>
      </w:r>
      <w:r>
        <w:t>ь</w:t>
      </w:r>
      <w:r>
        <w:t>ной технике. Средства и организационные формы обучения информатике и ИКТ. С</w:t>
      </w:r>
      <w:r>
        <w:t>о</w:t>
      </w:r>
      <w:r>
        <w:t>держание учебников по информатике, рекомендованных Министерством образования и науки РФ  к использованию в общеобразовательной школе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формы, методы и средства обучения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методики изучения основных разделов курса информатики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проектировать и реализовывать на практике обучения новое учебное содержание по курсу «Информатика» в соответствии с образовательными стандартами;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конструировать, реализовывать и анализировать результаты процесса обучения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proofErr w:type="gramStart"/>
      <w:r>
        <w:t>учебниках</w:t>
      </w:r>
      <w:proofErr w:type="gramEnd"/>
      <w:r>
        <w:t xml:space="preserve"> по информатике, рекомендованных Министерством образования и науки РФ  к использованию в общеобразовательной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практических </w:t>
      </w:r>
      <w:proofErr w:type="gramStart"/>
      <w:r>
        <w:t>навыках</w:t>
      </w:r>
      <w:proofErr w:type="gramEnd"/>
      <w:r>
        <w:t xml:space="preserve"> проектирования и реализации образовательных программ по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1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lastRenderedPageBreak/>
        <w:t>изучить учебный материал: [2, с. 105-121];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самостоятельно более подробно рассмотреть работы: Малеев В.В. Методика преподавания информатики: Электронный учебник. - </w:t>
      </w:r>
      <w:proofErr w:type="spellStart"/>
      <w:r>
        <w:t>www.vspu.ac.ru</w:t>
      </w:r>
      <w:proofErr w:type="spellEnd"/>
      <w:r>
        <w:t>/</w:t>
      </w:r>
      <w:proofErr w:type="spellStart"/>
      <w:r>
        <w:t>~mvv</w:t>
      </w:r>
      <w:proofErr w:type="spellEnd"/>
      <w:r>
        <w:t>/</w:t>
      </w:r>
      <w:proofErr w:type="spellStart"/>
      <w:r>
        <w:t>mpi</w:t>
      </w:r>
      <w:proofErr w:type="spellEnd"/>
      <w:r>
        <w:t>, с. 50-72.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формы, методы и средства обучения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методики изучения основных разделов курса информатики.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Какие формы и методы используются при обучении информатике?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Как организовать работу в кабинете вычислительной техники?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Перечислите средства и организационные формы обучения информатике и ИКТ.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Какие учебные пособия рекомендованы министерством образования по курсу «Информатика»?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Какое аппаратное обеспечение используется в  школьном кабинете информат</w:t>
      </w:r>
      <w:r>
        <w:t>и</w:t>
      </w:r>
      <w:r>
        <w:t>ки?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Проведите анализ существующих программ по информатике в общеобразов</w:t>
      </w:r>
      <w:r>
        <w:t>а</w:t>
      </w:r>
      <w:r>
        <w:t>тельной школе и определите перспективы обновления содержания.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1.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1 «Анализ учебных и учебно-методических пособий» в</w:t>
      </w:r>
      <w:r>
        <w:t>ы</w:t>
      </w:r>
      <w:r>
        <w:t>полняется согласно методическим указаниям, результаты работы оформляются в виде таблицы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Лабораторная работа 2 «Школьный кабинет информатики»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Вопросы для обсуждения: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1.  Функциональное  назначение  и  оборудование  кабинета  информатики.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2. Организация работы в кабинете информатики.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3. Локальная  сеть школьных ПЭВМ,  ее  функции  и  дидактические возможн</w:t>
      </w:r>
      <w:r>
        <w:t>о</w:t>
      </w:r>
      <w:r>
        <w:t xml:space="preserve">сти.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4.  Комплексное  использование  средств  обучения  в  школьном кабинете и</w:t>
      </w:r>
      <w:r>
        <w:t>н</w:t>
      </w:r>
      <w:r>
        <w:t xml:space="preserve">форматики.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Запишите в тетрадь ответы на вопросы: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1.  Материальные  и  санитарно-гигиенические  требования  к кабинету инфо</w:t>
      </w:r>
      <w:r>
        <w:t>р</w:t>
      </w:r>
      <w:r>
        <w:t xml:space="preserve">матики.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2.  Режимы работы на компьютере.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3.  Наиболее  вредные  факторы  воздействия  на  здоровье  учащихся.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4.  Составьте план кабинета информатики.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Семинар № 1. «Средства обучения информатике».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Исходя из  выбранного индивидуального  задания, изучите литературу,  подг</w:t>
      </w:r>
      <w:r>
        <w:t>о</w:t>
      </w:r>
      <w:r>
        <w:t>товьте  короткое  сообщение  по  заданию  и  фрагмент урока с использованием опред</w:t>
      </w:r>
      <w:r>
        <w:t>е</w:t>
      </w:r>
      <w:r>
        <w:t xml:space="preserve">ленного средства наглядности.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1.  Плакат и его особенности.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2.  Инструкции, виды инструкций.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3.  Учебное кино и видео.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4.  Текст на  экране  компьютера. Особенности  восприятия, цветовые сочетания, </w:t>
      </w:r>
      <w:r>
        <w:lastRenderedPageBreak/>
        <w:t xml:space="preserve">композиция и т.д.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5.  Гипертекст.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6.  Мультимедиа.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7.  Работа с тетрадями на печатной основе по информатике.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8.  Опорные конспекты (листы).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9.  Использование ресурсов </w:t>
      </w:r>
      <w:proofErr w:type="spellStart"/>
      <w:r>
        <w:t>Internet</w:t>
      </w:r>
      <w:proofErr w:type="spellEnd"/>
      <w:r>
        <w:t xml:space="preserve"> в преподавании информатики (Сеть как об</w:t>
      </w:r>
      <w:r>
        <w:t>ъ</w:t>
      </w:r>
      <w:r>
        <w:t xml:space="preserve">ект и субъект учебного процесса, ее возможности для организации  самостоятельной работы учащихся и использования для подготовки к уроку).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Семинар № 2. «Программное обеспечение курса информатики»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Вопросы для обсуждения: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1.  Распространенные операционные системы школьных ПЭВМ. Их сравнител</w:t>
      </w:r>
      <w:r>
        <w:t>ь</w:t>
      </w:r>
      <w:r>
        <w:t xml:space="preserve">ная характеристика.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2.  Бейсик (семейство бейсиков). Характеристика свойств языка.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3.  Паскаль. Характеристика свойств языка.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4.  Системы объектно-ориентированного программирования.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5.  Средства обработки текстов. Сравнительный анализ редакторов и требования к ним.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6.  Графические  редакторы.  Свойства  графического  редактора, важные при обучении.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7.  Табличные процессоры. Их возможности в обучении информатике.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8.  Системы  управления  базами  данных.  Возможные  применения СУ</w:t>
      </w:r>
      <w:proofErr w:type="gramStart"/>
      <w:r>
        <w:t>БД в шк</w:t>
      </w:r>
      <w:proofErr w:type="gramEnd"/>
      <w:r>
        <w:t xml:space="preserve">оле.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9.  Программные  средства  компьютерных  коммуникаций.  Назначение и кла</w:t>
      </w:r>
      <w:r>
        <w:t>с</w:t>
      </w:r>
      <w:r>
        <w:t xml:space="preserve">сификация.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10. Средства мультимедиа.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11. Педагогические  программные  средства  и  цифровые  образовательные р</w:t>
      </w:r>
      <w:r>
        <w:t>е</w:t>
      </w:r>
      <w:r>
        <w:t xml:space="preserve">сурсы.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Семинар № 3. «Формы и методы обучения информатике. Система организац</w:t>
      </w:r>
      <w:r>
        <w:t>и</w:t>
      </w:r>
      <w:r>
        <w:t xml:space="preserve">онных форм обучения»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Подготовьте выступление по теме индивидуального задания  и  продемонстр</w:t>
      </w:r>
      <w:r>
        <w:t>и</w:t>
      </w:r>
      <w:r>
        <w:t xml:space="preserve">руйте  фрагмент  урока  на  примере  изучения одной из тем: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Иллюстрация и демонстрация. В чем их различие на  экране ЭВМ?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Теория и практика. В чем выражается сходство этих понятий в школьной и</w:t>
      </w:r>
      <w:r>
        <w:t>н</w:t>
      </w:r>
      <w:r>
        <w:t xml:space="preserve">форматике?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Анализ и синтез в преподавании информатики.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Индукция  и дедукция.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Аналогия на уроках информатики.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Абстракция и конкретизация.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Игровые методы в преподавании информатики (деловые, </w:t>
      </w:r>
      <w:proofErr w:type="spellStart"/>
      <w:r>
        <w:t>организационно-деятельностные</w:t>
      </w:r>
      <w:proofErr w:type="spellEnd"/>
      <w:r>
        <w:t xml:space="preserve">, ролевые и т.п.). Подготовка к ним.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Школьная лекция.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Семинар и его возможности. Способы проведения семинара.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Лабораторное занятие. Особенности лабораторной работы по информатике.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Индивидуальный практикум.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Парная работа.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lastRenderedPageBreak/>
        <w:t xml:space="preserve">Групповые формы деятельности учащихся.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Подготовьте описание нетрадиционного урока выбранного  типа и разработайте его фрагмент.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1. </w:t>
      </w:r>
      <w:proofErr w:type="gramStart"/>
      <w:r>
        <w:t>Нетрадиционные  уроки:  урок-альманах,  урок -  деловая  игра, урок-диалог,  урок-диспут,  урок-инсценировка,  урок интересных  сообщений,  интернет-урок,  урок-исследование,  урок-консультация,  урок-конференция,  урок - «круглый  стол»,  повт</w:t>
      </w:r>
      <w:r>
        <w:t>о</w:t>
      </w:r>
      <w:r>
        <w:t xml:space="preserve">рительно-обобщающий диспут,  урок-практикум,  урок-презентация,  урок-путешествие,  урок решения  ключевых  задач,  урок -  ролевая  игра,  урок-семинар,  урок-сказка, урок-соревнование,  творческая практическая работа,  театрализованный  урок,  урок -  устный  журнал,  урок-экскурсия,  урок-экспедиция и т.п.  </w:t>
      </w:r>
      <w:proofErr w:type="gramEnd"/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2. Урок с использованием метода проектов.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3. Интегрированные уроки: информатика + физика, информатика + математика, информатика + </w:t>
      </w:r>
      <w:proofErr w:type="gramStart"/>
      <w:r>
        <w:t>ИЗО</w:t>
      </w:r>
      <w:proofErr w:type="gramEnd"/>
      <w:r>
        <w:t xml:space="preserve"> и т.п.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4. Урок - телекоммуникационный проект (викторина, олимпиада и т.д.).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3</w:t>
      </w:r>
      <w:proofErr w:type="gramStart"/>
      <w:r>
        <w:t xml:space="preserve"> С</w:t>
      </w:r>
      <w:proofErr w:type="gramEnd"/>
      <w:r>
        <w:t>оставьте классификацию методов обучения согласно основным этапам уче</w:t>
      </w:r>
      <w:r>
        <w:t>б</w:t>
      </w:r>
      <w:r>
        <w:t xml:space="preserve">но-познавательного процесса.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2 «Система знаний содержательной линии «Информация и информацио</w:t>
      </w:r>
      <w:r>
        <w:t>н</w:t>
      </w:r>
      <w:r>
        <w:t>ные процессы» и методика обучения»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Содержание линии «Информация и информационные процессы». Подходы к раскрытию темы в учебной литературе. Методические рекомендации по изучению т</w:t>
      </w:r>
      <w:r>
        <w:t>е</w:t>
      </w:r>
      <w:r>
        <w:t>мы. Требования к знаниям и умениям учащихся по линии «Информация и информац</w:t>
      </w:r>
      <w:r>
        <w:t>и</w:t>
      </w:r>
      <w:r>
        <w:t>онные процессы». Примеры решения задач.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систему знаний содержательной линии «Информация и информационные пр</w:t>
      </w:r>
      <w:r>
        <w:t>о</w:t>
      </w:r>
      <w:r>
        <w:t>цессы»;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методику преподавания содержательной линии «Информация и информацио</w:t>
      </w:r>
      <w:r>
        <w:t>н</w:t>
      </w:r>
      <w:r>
        <w:t>ные процессы;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проектировать и реализовывать на практике обучения новое учебное содержание по линии «Информация и информационные процессы» курса «Информатика» в соо</w:t>
      </w:r>
      <w:r>
        <w:t>т</w:t>
      </w:r>
      <w:r>
        <w:t>ветствии с образовательными стандартами;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конструировать, реализовывать и анализировать результаты процесса обучения;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основных </w:t>
      </w:r>
      <w:proofErr w:type="gramStart"/>
      <w:r>
        <w:t>понятиях</w:t>
      </w:r>
      <w:proofErr w:type="gramEnd"/>
      <w:r>
        <w:t xml:space="preserve"> методики преподавания информатики в учебных заведениях;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теоретических </w:t>
      </w:r>
      <w:proofErr w:type="gramStart"/>
      <w:r>
        <w:t>основах</w:t>
      </w:r>
      <w:proofErr w:type="gramEnd"/>
      <w:r>
        <w:t xml:space="preserve"> информатики, методических системах обучения инфо</w:t>
      </w:r>
      <w:r>
        <w:t>р</w:t>
      </w:r>
      <w:r>
        <w:t>матике в общеобразовательной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практических </w:t>
      </w:r>
      <w:proofErr w:type="gramStart"/>
      <w:r>
        <w:t>навыках</w:t>
      </w:r>
      <w:proofErr w:type="gramEnd"/>
      <w:r>
        <w:t xml:space="preserve"> проектирования и реализации образовательных программ по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2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[2, с. 124-160; 589];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самостоятельно более подробно рассмотреть работы: [1, с. 178-182];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стандарт содержания линии «Информация и информационные процессы</w:t>
      </w:r>
      <w:proofErr w:type="gramStart"/>
      <w:r>
        <w:t>»..</w:t>
      </w:r>
      <w:proofErr w:type="gramEnd"/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lastRenderedPageBreak/>
        <w:t>Какова методика ознакомления учащихся с понятием «информация»?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 эволюционирует подход к линии «Информация и информационные проце</w:t>
      </w:r>
      <w:r>
        <w:t>с</w:t>
      </w:r>
      <w:r>
        <w:t>сы» со сменой поколений школьных учебников?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Требования к знаниям и умениям учащихся по линии «Информация и информ</w:t>
      </w:r>
      <w:r>
        <w:t>а</w:t>
      </w:r>
      <w:r>
        <w:t>ционные процессы».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Какие существуют подходы к измерению информации?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2.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1 «Формирование основных понятий линии «Информация и информационные процессы» по теме 2 выполняется согласно методическим указан</w:t>
      </w:r>
      <w:r>
        <w:t>и</w:t>
      </w:r>
      <w:r>
        <w:t>ям, результаты работы оформляются в виде таблицы с помощью текстового процесс</w:t>
      </w:r>
      <w:r>
        <w:t>о</w:t>
      </w:r>
      <w:r>
        <w:t>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2 «Планирование учебного процесса» по теме 2 выполн</w:t>
      </w:r>
      <w:r>
        <w:t>я</w:t>
      </w:r>
      <w:r>
        <w:t>ется согласно методическим указаниям, результаты работы оформляются в виде табл</w:t>
      </w:r>
      <w:r>
        <w:t>и</w:t>
      </w:r>
      <w:r>
        <w:t>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3 «Решение задач» по теме 2 выполняется согласно мет</w:t>
      </w:r>
      <w:r>
        <w:t>о</w:t>
      </w:r>
      <w:r>
        <w:t>дическим указаниям, результаты работы оформляются в виде таблицы с помощью те</w:t>
      </w:r>
      <w:r>
        <w:t>к</w:t>
      </w:r>
      <w:r>
        <w:t>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3 «Методики изучения системы знаний содержательной линии «Предста</w:t>
      </w:r>
      <w:r>
        <w:t>в</w:t>
      </w:r>
      <w:r>
        <w:t>ление информации»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Содержание линии «Представление информации». Подходы к раскрытию темы в учебной литературе. Методические рекомендации по изучению темы. Требования к знаниям и умениям учащихся по линии «Представление информации». Примеры реш</w:t>
      </w:r>
      <w:r>
        <w:t>е</w:t>
      </w:r>
      <w:r>
        <w:t>ния задач.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систему знаний содержательной линии «Представление информации»;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методику преподавания содержательной линии «Представление информации»;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проектировать и реализовывать на практике обучения новое учебное содержание по линии «Представление информации» курса «Информатика» в соответствии с обр</w:t>
      </w:r>
      <w:r>
        <w:t>а</w:t>
      </w:r>
      <w:r>
        <w:t>зовательными стандартами;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конструировать, реализовывать и анализировать результаты процесса обучения;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основных </w:t>
      </w:r>
      <w:proofErr w:type="gramStart"/>
      <w:r>
        <w:t>понятиях</w:t>
      </w:r>
      <w:proofErr w:type="gramEnd"/>
      <w:r>
        <w:t xml:space="preserve"> методики преподавания информатики в учебных заведениях;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теоретических </w:t>
      </w:r>
      <w:proofErr w:type="gramStart"/>
      <w:r>
        <w:t>основах</w:t>
      </w:r>
      <w:proofErr w:type="gramEnd"/>
      <w:r>
        <w:t xml:space="preserve"> информатики, методических системах обучения инфо</w:t>
      </w:r>
      <w:r>
        <w:t>р</w:t>
      </w:r>
      <w:r>
        <w:t>матике в общеобразовательной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практических </w:t>
      </w:r>
      <w:proofErr w:type="gramStart"/>
      <w:r>
        <w:t>навыках</w:t>
      </w:r>
      <w:proofErr w:type="gramEnd"/>
      <w:r>
        <w:t xml:space="preserve"> проектирования и реализации образовательных программ по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3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[2, с. 160-187; 590];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самостоятельно более подробно рассмотреть работы: [1, с. 178-182];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стандарт содержания линии «Представление информации».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lastRenderedPageBreak/>
        <w:t>Какова методика ознакомления учащихся с понятием информации?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Какую роль и место понятие языка занимает в информатике.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Формальные языки в курсе информатики.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Какова методика  изложения темы «системы счисления»?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Язык логики и его место в базовом курсе.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3.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1 «Формирование основных понятий линии «Представл</w:t>
      </w:r>
      <w:r>
        <w:t>е</w:t>
      </w:r>
      <w:r>
        <w:t>ние информации» по теме 3 выполняется согласно методическим указаниям, результ</w:t>
      </w:r>
      <w:r>
        <w:t>а</w:t>
      </w:r>
      <w:r>
        <w:t>ты работы оформляются в виде таблицы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2 «Планирование учебного процесса» по теме 3 выполн</w:t>
      </w:r>
      <w:r>
        <w:t>я</w:t>
      </w:r>
      <w:r>
        <w:t>ется согласно методическим указаниям, результаты работы оформляются в виде табл</w:t>
      </w:r>
      <w:r>
        <w:t>и</w:t>
      </w:r>
      <w:r>
        <w:t>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3 «Решение задач» по теме 3 выполняется согласно мет</w:t>
      </w:r>
      <w:r>
        <w:t>о</w:t>
      </w:r>
      <w:r>
        <w:t>дическим указаниям, результаты работы оформляются в виде таблицы с помощью те</w:t>
      </w:r>
      <w:r>
        <w:t>к</w:t>
      </w:r>
      <w:r>
        <w:t>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4 «Методики изучения системы знаний содержательной линии «Компь</w:t>
      </w:r>
      <w:r>
        <w:t>ю</w:t>
      </w:r>
      <w:r>
        <w:t>тер»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Содержание линии «Компьютер». Подходы к раскрытию темы в учебной лит</w:t>
      </w:r>
      <w:r>
        <w:t>е</w:t>
      </w:r>
      <w:r>
        <w:t>ратуре. Методические рекомендации по изучению темы. Требования к знаниям и ум</w:t>
      </w:r>
      <w:r>
        <w:t>е</w:t>
      </w:r>
      <w:r>
        <w:t>ниям учащихся по линии «Компьютер». Примеры решения задач.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систему знаний содержательной линии «Компьютер»;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методику преподавания содержательной линии «Компьютер»;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проектировать и реализовывать на практике обучения новое учебное содержание по линии «Компьютер» курса «Информатика» в соответствии с образовательными стандартами;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конструировать, реализовывать и анализировать результаты процесса обучения;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основных </w:t>
      </w:r>
      <w:proofErr w:type="gramStart"/>
      <w:r>
        <w:t>понятиях</w:t>
      </w:r>
      <w:proofErr w:type="gramEnd"/>
      <w:r>
        <w:t xml:space="preserve"> методики преподавания информатики в учебных заведениях;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теоретических </w:t>
      </w:r>
      <w:proofErr w:type="gramStart"/>
      <w:r>
        <w:t>основах</w:t>
      </w:r>
      <w:proofErr w:type="gramEnd"/>
      <w:r>
        <w:t xml:space="preserve"> информатики, методических системах обучения инфо</w:t>
      </w:r>
      <w:r>
        <w:t>р</w:t>
      </w:r>
      <w:r>
        <w:t>матике в общеобразовательной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практических </w:t>
      </w:r>
      <w:proofErr w:type="gramStart"/>
      <w:r>
        <w:t>навыках</w:t>
      </w:r>
      <w:proofErr w:type="gramEnd"/>
      <w:r>
        <w:t xml:space="preserve"> проектирования и реализации образовательных программ по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3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[2, с. 187-231; 591];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самостоятельно более подробно рассмотреть работы: [1, с. 392-416];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стандарт содержания линии «Компьютер».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Какие темы базового курса информатики относятся к содержательной линии компьютера?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 данные представлены в компьютере?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lastRenderedPageBreak/>
        <w:t xml:space="preserve">Какие используются </w:t>
      </w:r>
      <w:proofErr w:type="gramStart"/>
      <w:r>
        <w:t>методические подходы</w:t>
      </w:r>
      <w:proofErr w:type="gramEnd"/>
      <w:r>
        <w:t xml:space="preserve"> к раскрытию понятия архитектуры ЭВМ?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Какие используются подходы к раскрытию темы «программное обеспечение  ПК»?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4.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1 «Формирование основных понятий линии «Компьютер» по теме 4 выполняется согласно методическим указаниям, результаты работы офор</w:t>
      </w:r>
      <w:r>
        <w:t>м</w:t>
      </w:r>
      <w:r>
        <w:t>ляются в виде таблицы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2 «Планирование учебного процесса» по теме 4 выполн</w:t>
      </w:r>
      <w:r>
        <w:t>я</w:t>
      </w:r>
      <w:r>
        <w:t>ется согласно методическим указаниям, результаты работы оформляются в виде табл</w:t>
      </w:r>
      <w:r>
        <w:t>и</w:t>
      </w:r>
      <w:r>
        <w:t>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3 «Решение задач» по теме 4 выполняется согласно мет</w:t>
      </w:r>
      <w:r>
        <w:t>о</w:t>
      </w:r>
      <w:r>
        <w:t>дическим указаниям, результаты работы оформляются в виде таблицы с помощью те</w:t>
      </w:r>
      <w:r>
        <w:t>к</w:t>
      </w:r>
      <w:r>
        <w:t>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5 «Методики изучения системы знаний содержательной линии «Формал</w:t>
      </w:r>
      <w:r>
        <w:t>и</w:t>
      </w:r>
      <w:r>
        <w:t>зация и моделирование»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Содержание линии «Формализация и моделирование». Подходы к раскрытию темы в учебной литературе. Методические рекомендации по изучению темы. Требов</w:t>
      </w:r>
      <w:r>
        <w:t>а</w:t>
      </w:r>
      <w:r>
        <w:t>ния к знаниям и умениям учащихся по линии «Формализация и моделирование». Пр</w:t>
      </w:r>
      <w:r>
        <w:t>и</w:t>
      </w:r>
      <w:r>
        <w:t>меры решения задач.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систему знаний содержательной линии «Формализация и моделирование»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методику преподавания содержательной линии «Формализация и моделиров</w:t>
      </w:r>
      <w:r>
        <w:t>а</w:t>
      </w:r>
      <w:r>
        <w:t>ние»;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проектировать и реализовывать на практике обучения новое учебное содержание по линии «Формализация и моделирование» курса «Информатика» в соответствии с образовательными стандартами;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конструировать, реализовывать и анализировать результаты процесса обучения;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основных </w:t>
      </w:r>
      <w:proofErr w:type="gramStart"/>
      <w:r>
        <w:t>понятиях</w:t>
      </w:r>
      <w:proofErr w:type="gramEnd"/>
      <w:r>
        <w:t xml:space="preserve"> методики преподавания информатики в учебных заведениях;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теоретических </w:t>
      </w:r>
      <w:proofErr w:type="gramStart"/>
      <w:r>
        <w:t>основах</w:t>
      </w:r>
      <w:proofErr w:type="gramEnd"/>
      <w:r>
        <w:t xml:space="preserve"> информатики, методических системах обучения инфо</w:t>
      </w:r>
      <w:r>
        <w:t>р</w:t>
      </w:r>
      <w:r>
        <w:t>матике в общеобразовательной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практических </w:t>
      </w:r>
      <w:proofErr w:type="gramStart"/>
      <w:r>
        <w:t>навыках</w:t>
      </w:r>
      <w:proofErr w:type="gramEnd"/>
      <w:r>
        <w:t xml:space="preserve"> проектирования и реализации образовательных программ по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3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[2, с. 231-266];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самостоятельно более подробно рассмотреть работы: [1, с. 338-391];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proofErr w:type="spellStart"/>
      <w:r>
        <w:t>госстандарт</w:t>
      </w:r>
      <w:proofErr w:type="spellEnd"/>
      <w:r>
        <w:t xml:space="preserve"> содержания линии «Формализация и моделирование».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Обоснуйте необходимость включения содержания линии «Формализация и м</w:t>
      </w:r>
      <w:r>
        <w:t>о</w:t>
      </w:r>
      <w:r>
        <w:lastRenderedPageBreak/>
        <w:t>делирование» в базовый курс информатики.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Каковы подходы к раскрытию понятий «информационная модель», «информ</w:t>
      </w:r>
      <w:r>
        <w:t>а</w:t>
      </w:r>
      <w:r>
        <w:t>ционное моделирование»?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Какие элементы системного анализа используются в курсе информатики?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Каково содержание линии моделирования и базы данных?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Каково содержание линии информационное моделирование и электронные та</w:t>
      </w:r>
      <w:r>
        <w:t>б</w:t>
      </w:r>
      <w:r>
        <w:t>лицы?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Моделирование знаний в курсе информатики.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5.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1 «Формирование основных понятий линии «Формализ</w:t>
      </w:r>
      <w:r>
        <w:t>а</w:t>
      </w:r>
      <w:r>
        <w:t>ция и моделирование» по теме 5 выполняется согласно методическим указаниям, р</w:t>
      </w:r>
      <w:r>
        <w:t>е</w:t>
      </w:r>
      <w:r>
        <w:t>зультаты работы оформляются в виде таблицы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2 «Планирование учебного процесса» по теме 5 выполн</w:t>
      </w:r>
      <w:r>
        <w:t>я</w:t>
      </w:r>
      <w:r>
        <w:t>ется согласно методическим указаниям, результаты работы оформляются в виде табл</w:t>
      </w:r>
      <w:r>
        <w:t>и</w:t>
      </w:r>
      <w:r>
        <w:t>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3 «Решение задач» по теме 5 выполняется согласно мет</w:t>
      </w:r>
      <w:r>
        <w:t>о</w:t>
      </w:r>
      <w:r>
        <w:t>дическим указаниям, результаты работы оформляются в виде таблицы с помощью те</w:t>
      </w:r>
      <w:r>
        <w:t>к</w:t>
      </w:r>
      <w:r>
        <w:t>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6 «Методики изучения системы знаний содержательной линии «Алгори</w:t>
      </w:r>
      <w:r>
        <w:t>т</w:t>
      </w:r>
      <w:r>
        <w:t>мизация и программирование»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Содержание линии «Алгоритмизация и программирование». Подходы к раскр</w:t>
      </w:r>
      <w:r>
        <w:t>ы</w:t>
      </w:r>
      <w:r>
        <w:t>тию темы в учебной литературе. Методические рекомендации по изучению темы. Тр</w:t>
      </w:r>
      <w:r>
        <w:t>е</w:t>
      </w:r>
      <w:r>
        <w:t>бования к знаниям и умениям учащихся по линии «Алгоритмизация и программиров</w:t>
      </w:r>
      <w:r>
        <w:t>а</w:t>
      </w:r>
      <w:r>
        <w:t>ние». Примеры решения задач.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систему знаний содержательной линии «Алгоритмизация и программирование»;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методику преподавания содержательной линии «Алгоритмизация и программ</w:t>
      </w:r>
      <w:r>
        <w:t>и</w:t>
      </w:r>
      <w:r>
        <w:t>рование»;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проектировать и реализовывать на практике обучения новое учебное содержание по линии «Алгоритмизация и программирование» курса «Информатика» в соответс</w:t>
      </w:r>
      <w:r>
        <w:t>т</w:t>
      </w:r>
      <w:r>
        <w:t>вии с образовательными стандартами;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конструировать, реализовывать и анализировать результаты процесса обучения;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основных </w:t>
      </w:r>
      <w:proofErr w:type="gramStart"/>
      <w:r>
        <w:t>понятиях</w:t>
      </w:r>
      <w:proofErr w:type="gramEnd"/>
      <w:r>
        <w:t xml:space="preserve"> методики преподавания информатики в учебных заведениях;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теоретических </w:t>
      </w:r>
      <w:proofErr w:type="gramStart"/>
      <w:r>
        <w:t>основах</w:t>
      </w:r>
      <w:proofErr w:type="gramEnd"/>
      <w:r>
        <w:t xml:space="preserve"> информатики, методических системах обучения инфо</w:t>
      </w:r>
      <w:r>
        <w:t>р</w:t>
      </w:r>
      <w:r>
        <w:t>матике в общеобразовательной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практических </w:t>
      </w:r>
      <w:proofErr w:type="gramStart"/>
      <w:r>
        <w:t>навыках</w:t>
      </w:r>
      <w:proofErr w:type="gramEnd"/>
      <w:r>
        <w:t xml:space="preserve"> проектирования и реализации образовательных программ по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3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[2, с. 267-311];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самостоятельно более подробно рассмотреть работы: [1, с. 264-338];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lastRenderedPageBreak/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стандарт содержания линии «Алгоритмизация и программирование».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Подходы к изучению алгоритмизации и программирования.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 менялось место и значение темы алгоритмизации и программирования в курсе информатики?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Методика введения понятия алгоритма.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Элементы программирования в базовом курсе информатики.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Методические рекомендации по изучению языков программирования. Идеи и методы структурного программирования в курсе информатики.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Задача, как основной метод развития “алгоритмического стиля мышления”.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Организация работы над задачей. Этапы решения.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Типовые задачи курса информатики.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Методика изучения базовой структуры “простое следование”.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Методика изучения базовой структуры “ветвление”.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Методика изучения базовой структуры “повторение”.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Методика изучения скалярных типов данных.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Методика изучения конструируемых типов данных.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Методика изучения вспомогательных алгоритмов и вспомогательных алгори</w:t>
      </w:r>
      <w:r>
        <w:t>т</w:t>
      </w:r>
      <w:r>
        <w:t>мов-функций.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Понятие “исполнитель”.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ЭВМ, как универсальный исполнитель. Алгоритм работы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6.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1 «Формирование основных понятий линии «Алгоритм</w:t>
      </w:r>
      <w:r>
        <w:t>и</w:t>
      </w:r>
      <w:r>
        <w:t>зация и программирование» по теме 6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2 «Планирование учебного процесса» по теме 6 выполн</w:t>
      </w:r>
      <w:r>
        <w:t>я</w:t>
      </w:r>
      <w:r>
        <w:t>ется согласно методическим указаниям, результаты работы оформляются в виде табл</w:t>
      </w:r>
      <w:r>
        <w:t>и</w:t>
      </w:r>
      <w:r>
        <w:t>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3 «Решение задач» по теме 6 выполняется согласно мет</w:t>
      </w:r>
      <w:r>
        <w:t>о</w:t>
      </w:r>
      <w:r>
        <w:t>дическим указаниям, результаты работы оформляются в виде таблицы с помощью те</w:t>
      </w:r>
      <w:r>
        <w:t>к</w:t>
      </w:r>
      <w:r>
        <w:t>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7 «Методики изучения системы знаний содержательной линии «Информ</w:t>
      </w:r>
      <w:r>
        <w:t>а</w:t>
      </w:r>
      <w:r>
        <w:t>ционные технологии»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Содержание линии «Информационные технологии». Подходы к раскрытию т</w:t>
      </w:r>
      <w:r>
        <w:t>е</w:t>
      </w:r>
      <w:r>
        <w:t>мы в учебной литературе. Методические рекомендации по изучению темы. Требования к знаниям и умениям учащихся по линии «Информационные технологии». Примеры решения задач.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систему знаний содержательной линии «Информационные технологии»;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методику преподавания содержательной линии «Информационные технологии»;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lastRenderedPageBreak/>
        <w:t>проектировать и реализовывать на практике обучения новое учебное содержание по линии «Информационные технологии» курса «Информатика» в соответствии с обр</w:t>
      </w:r>
      <w:r>
        <w:t>а</w:t>
      </w:r>
      <w:r>
        <w:t>зовательными стандартами;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конструировать, реализовывать и анализировать результаты процесса обучения;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основных </w:t>
      </w:r>
      <w:proofErr w:type="gramStart"/>
      <w:r>
        <w:t>понятиях</w:t>
      </w:r>
      <w:proofErr w:type="gramEnd"/>
      <w:r>
        <w:t xml:space="preserve"> методики преподавания информатики в учебных заведениях;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практических </w:t>
      </w:r>
      <w:proofErr w:type="gramStart"/>
      <w:r>
        <w:t>навыках</w:t>
      </w:r>
      <w:proofErr w:type="gramEnd"/>
      <w:r>
        <w:t xml:space="preserve"> проектирования и реализации образовательных программ по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3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[2, с. 312-380];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самостоятельно более подробно рассмотреть работы: [1, с. 264-338];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стандарт содержания линии «Информационные технологии».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 со временем менялось место содержательной линии «Информационные те</w:t>
      </w:r>
      <w:r>
        <w:t>х</w:t>
      </w:r>
      <w:r>
        <w:t>нологии» в школьной информатике?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Технология работы с текстовой информацией.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Методика изучения текстового редактора.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Технология работы с графической информацией.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Методика изучения электронной таблицы.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Методика изучения базы данных.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Обоснуйте необходимость изучения сетевых информационных технологий в б</w:t>
      </w:r>
      <w:r>
        <w:t>а</w:t>
      </w:r>
      <w:r>
        <w:t>зовом курсе информатике.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На каких примерах можно объяснить области применения баз данных?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7.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1 «Формирование основных понятий линии «Информац</w:t>
      </w:r>
      <w:r>
        <w:t>и</w:t>
      </w:r>
      <w:r>
        <w:t>онные технологии» по теме 7 выполняется согласно методическим указаниям, резул</w:t>
      </w:r>
      <w:r>
        <w:t>ь</w:t>
      </w:r>
      <w:r>
        <w:t>таты работы оформляются в виде таблицы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2 «Планирование учебного процесса» по теме 7 выполн</w:t>
      </w:r>
      <w:r>
        <w:t>я</w:t>
      </w:r>
      <w:r>
        <w:t>ется согласно методическим указаниям, результаты работы оформляются в виде табл</w:t>
      </w:r>
      <w:r>
        <w:t>и</w:t>
      </w:r>
      <w:r>
        <w:t>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3 «Решение задач» по теме 7 выполняется согласно мет</w:t>
      </w:r>
      <w:r>
        <w:t>о</w:t>
      </w:r>
      <w:r>
        <w:t>дическим указаниям, результаты работы оформляются в виде таблицы с помощью те</w:t>
      </w:r>
      <w:r>
        <w:t>к</w:t>
      </w:r>
      <w:r>
        <w:t>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8. «Организация проверки и оценки результатов обучения информатике в школе»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Конструирование, реализация проверки результатов обучения информатике в школе. Анализ результатов процесса обучения информатике в школе. Рейтинговая си</w:t>
      </w:r>
      <w:r>
        <w:t>с</w:t>
      </w:r>
      <w:r>
        <w:t>тема контроля.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методики организации и реализации проверки результатов обучения информ</w:t>
      </w:r>
      <w:r>
        <w:t>а</w:t>
      </w:r>
      <w:r>
        <w:t>тике в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нормативные, правовые и организационные документы, связанные с организ</w:t>
      </w:r>
      <w:r>
        <w:t>а</w:t>
      </w:r>
      <w:r>
        <w:lastRenderedPageBreak/>
        <w:t>цией и реализацией проверки результатов обучения информатике в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проектировать и реализовывать на практике проверку результатов обучения и</w:t>
      </w:r>
      <w:r>
        <w:t>н</w:t>
      </w:r>
      <w:r>
        <w:t>форматике в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;конструировать, реализовывать и анализировать результаты процесса обучения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различных </w:t>
      </w:r>
      <w:proofErr w:type="gramStart"/>
      <w:r>
        <w:t>методиках</w:t>
      </w:r>
      <w:proofErr w:type="gramEnd"/>
      <w:r>
        <w:t xml:space="preserve"> проверки результатов обучения информатике в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теоретических </w:t>
      </w:r>
      <w:proofErr w:type="gramStart"/>
      <w:r>
        <w:t>основах</w:t>
      </w:r>
      <w:proofErr w:type="gramEnd"/>
      <w:r>
        <w:t xml:space="preserve"> информатики, методических системах обучения инфо</w:t>
      </w:r>
      <w:r>
        <w:t>р</w:t>
      </w:r>
      <w:r>
        <w:t>матике в общеобразовательной школе.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8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[3, с. 7-25];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самостоятельно более подробно рассмотреть работы: Малеев В.В. Методика преподавания информатики: Электронный учебник. - </w:t>
      </w:r>
      <w:proofErr w:type="spellStart"/>
      <w:r>
        <w:t>www.vspu.ac.ru</w:t>
      </w:r>
      <w:proofErr w:type="spellEnd"/>
      <w:r>
        <w:t>/</w:t>
      </w:r>
      <w:proofErr w:type="spellStart"/>
      <w:r>
        <w:t>~mvv</w:t>
      </w:r>
      <w:proofErr w:type="spellEnd"/>
      <w:r>
        <w:t>/</w:t>
      </w:r>
      <w:proofErr w:type="spellStart"/>
      <w:r>
        <w:t>mpi</w:t>
      </w:r>
      <w:proofErr w:type="spellEnd"/>
      <w:r>
        <w:t>, с. 73-89.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нормативные, правовые и организационных документы, связанные с организ</w:t>
      </w:r>
      <w:r>
        <w:t>а</w:t>
      </w:r>
      <w:r>
        <w:t>цией и реализацией проверки результатов обучения информатике в школе.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Какие функции выполняет контроль знаний по информатике?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Какие бывают виды и методы контроля?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Перечислите критерии выставления отметок.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Перечислите преимущества рейтинговой системы контроля.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Какие возможности предоставляют компьютерные тесты?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8.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 1 «Диагностика знаний учащихся» по теме 8 выполняется согласно методическим указаниям, результаты работы оформляются в виде таблицы и схемы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Раздел 3. Аудиовизуальные  технологии обучения информатике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1. «Интерактивные технологии обучения. Дидактические принципы п</w:t>
      </w:r>
      <w:r>
        <w:t>о</w:t>
      </w:r>
      <w:r>
        <w:t>строения аудио-, видео- и компьютерных учебных пособий»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….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интерактивные технологии обучения, используемые при преподавании инфо</w:t>
      </w:r>
      <w:r>
        <w:t>р</w:t>
      </w:r>
      <w:r>
        <w:t>матики в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нормативные, правовые и организационные документы, связанные с преподав</w:t>
      </w:r>
      <w:r>
        <w:t>а</w:t>
      </w:r>
      <w:r>
        <w:t>нием информатики;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использовать при преподавании курса «Информатика» в соответствии с образ</w:t>
      </w:r>
      <w:r>
        <w:t>о</w:t>
      </w:r>
      <w:r>
        <w:t>вательными стандартами интерактивные технологии обучения;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конструировать, реализовывать и анализировать результаты процесса обучения </w:t>
      </w:r>
      <w:r>
        <w:lastRenderedPageBreak/>
        <w:t>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основных </w:t>
      </w:r>
      <w:proofErr w:type="gramStart"/>
      <w:r>
        <w:t>понятиях</w:t>
      </w:r>
      <w:proofErr w:type="gramEnd"/>
      <w:r>
        <w:t xml:space="preserve"> методики преподавания информатики в учебных заведениях;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дидактических </w:t>
      </w:r>
      <w:proofErr w:type="gramStart"/>
      <w:r>
        <w:t>принципах</w:t>
      </w:r>
      <w:proofErr w:type="gramEnd"/>
      <w:r>
        <w:t xml:space="preserve"> построения аудио-, видео- и компьютерных учебных пособий;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1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[Информатика и образование №2 2009 г., с. 32-47];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самостоятельно более подробно рассмотреть работы: [Информатика и образов</w:t>
      </w:r>
      <w:r>
        <w:t>а</w:t>
      </w:r>
      <w:r>
        <w:t>ние №3 2009 г., с. 97-100].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особенности использования интерактивных технологий обучения для учащихся разного возраста.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Какие интерактивные технологии обучения вы знаете?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Перечислите дидактические принципы построения аудио-, видео- и компьюте</w:t>
      </w:r>
      <w:r>
        <w:t>р</w:t>
      </w:r>
      <w:r>
        <w:t>ных учебных пособий.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Какие существуют особенности использования интерактивных технологий об</w:t>
      </w:r>
      <w:r>
        <w:t>у</w:t>
      </w:r>
      <w:r>
        <w:t>чения для учащихся разного возраста?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Назовите дидактические функции средств обучения.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1.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1: «Основы съемки фотоаппаратом»  по теме 1 выполняе</w:t>
      </w:r>
      <w:r>
        <w:t>т</w:t>
      </w:r>
      <w:r>
        <w:t>ся согласно методическим указаниям, содержащимся в ЭУМК " Теория и методика обучения информатике: работа с ТСО" Романова М.В., Моисеев О.С., результаты раб</w:t>
      </w:r>
      <w:r>
        <w:t>о</w:t>
      </w:r>
      <w:r>
        <w:t>ты оформляются в виде таблицы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2: «Чувствительность матрицы, шумы»  по теме 1 выпо</w:t>
      </w:r>
      <w:r>
        <w:t>л</w:t>
      </w:r>
      <w:r>
        <w:t>няется согласно методическим указаниям, содержащимся в ЭУМК " Теория и методика обучения информатике: работа с ТСО" Романова М.В., Моисеев О.С., результаты раб</w:t>
      </w:r>
      <w:r>
        <w:t>о</w:t>
      </w:r>
      <w:r>
        <w:t>ты оформляются в виде таблицы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2 «Типология учебных аудио-, видео- и компьютерных пособий и методика их применения. Банк аудио-, видео- и компьютерных учебных материалов»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….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типологию современных учебных аудио-, видео- и компьютерных пособий;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методики преподавания информатике в школе с использованием учебных аудио-, видео- и компьютерных пособий;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нормативные, правовые и организационные документы, связанные с преподав</w:t>
      </w:r>
      <w:r>
        <w:t>а</w:t>
      </w:r>
      <w:r>
        <w:t>нием информатики;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основы информатики, психологии и педагогики.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проектировать и реализовывать на практике обучения новое учебное содержание по курсу «Информатика» в соответствии с образовательными стандартами;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конструировать, реализовывать и анализировать результаты процесса обучения информатике с использованием учебных аудио-, видео- и компьютерных пособий;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lastRenderedPageBreak/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основных </w:t>
      </w:r>
      <w:proofErr w:type="gramStart"/>
      <w:r>
        <w:t>понятиях</w:t>
      </w:r>
      <w:proofErr w:type="gramEnd"/>
      <w:r>
        <w:t xml:space="preserve"> методики преподавания информатики в учебных заведениях;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банке аудио-, видео- и компьютерных учебных материалов.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 При изучении темы 2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Электронный учебно-методический комплекс Ром</w:t>
      </w:r>
      <w:r>
        <w:t>а</w:t>
      </w:r>
      <w:r>
        <w:t>нова М.В., Моисеев О.С. " Теория и методика обучения информатике: работа с ТСО";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самостоятельно более подробно рассмотреть работы: компьютерные средства обучения - http://psylist.net/pedagogika/comcrd.htm, Богомолов О.А. // Программа «Д</w:t>
      </w:r>
      <w:r>
        <w:t>и</w:t>
      </w:r>
      <w:r>
        <w:t>зайнер курсов» - эффективное средство для построения электронных учебн</w:t>
      </w:r>
      <w:r>
        <w:t>и</w:t>
      </w:r>
      <w:r>
        <w:t xml:space="preserve">ков//Открытое образование. 1/2001. С. 37-39, </w:t>
      </w:r>
      <w:proofErr w:type="spellStart"/>
      <w:r>
        <w:t>Аветисян</w:t>
      </w:r>
      <w:proofErr w:type="spellEnd"/>
      <w:r>
        <w:t xml:space="preserve"> Д.Д. // Программно-технологический комплекс </w:t>
      </w:r>
      <w:proofErr w:type="spellStart"/>
      <w:r>
        <w:t>TeachPro</w:t>
      </w:r>
      <w:proofErr w:type="spellEnd"/>
      <w:r>
        <w:t xml:space="preserve"> для создания электронных учебников.// Открытое образование. 4/2001. С. 26-29.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 </w:t>
      </w:r>
      <w:proofErr w:type="gramStart"/>
      <w:r>
        <w:t>каком этапе и для какой цели необходимо использование средств обучения (учебных аудио-, видео- и компьютерных пособий), оптимальные средства обучения,  методы и приемы, с помощью которых будет обеспечена познавательная деятельность учащихся.</w:t>
      </w:r>
      <w:proofErr w:type="gramEnd"/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Какая существует типология учебных аудио-, видео- и компьютерных пособий?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Какова  методика применения учебных аудио-, видео- и компьютерных пос</w:t>
      </w:r>
      <w:r>
        <w:t>о</w:t>
      </w:r>
      <w:r>
        <w:t>бий?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 Примеры банка аудио-, видео- и компьютерных учебных материалов.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2.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1: «Банк аудио-, видео- и компьютерных учебных матери</w:t>
      </w:r>
      <w:r>
        <w:t>а</w:t>
      </w:r>
      <w:r>
        <w:t>лов»  по теме 2 выполняется согласно методическим указаниям, содержащимся в ЭУМК " Теория и методика обучения информатике: работа с ТСО" Романова М.В., Моисеев О.С., результаты работы оформляются в виде таблицы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Раздел 4. Использование современных информационных и коммуникационных технологий в учебном процессе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1 «Основные понятия и определения предметной области – информатиз</w:t>
      </w:r>
      <w:r>
        <w:t>а</w:t>
      </w:r>
      <w:r>
        <w:t>ция образования»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Информатизация образования как фактор развития общества. Цели и задачи и</w:t>
      </w:r>
      <w:r>
        <w:t>с</w:t>
      </w:r>
      <w:r>
        <w:t>пользования информационных и коммуникационных технологий в образовании. И</w:t>
      </w:r>
      <w:r>
        <w:t>н</w:t>
      </w:r>
      <w:r>
        <w:t xml:space="preserve">формационные и коммуникационные технологии в реализации информационных и </w:t>
      </w:r>
      <w:proofErr w:type="spellStart"/>
      <w:r>
        <w:t>и</w:t>
      </w:r>
      <w:r>
        <w:t>н</w:t>
      </w:r>
      <w:r>
        <w:t>формационно-деятельностных</w:t>
      </w:r>
      <w:proofErr w:type="spellEnd"/>
      <w:r>
        <w:t xml:space="preserve"> моделей в обучении.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основные цели и задачи использования информационных и коммуникационных технологий в образовании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методики преподавания информатике в школе;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нормативные, правовые и организационные документы, связанные с преподав</w:t>
      </w:r>
      <w:r>
        <w:t>а</w:t>
      </w:r>
      <w:r>
        <w:t>нием информатики;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применять информационные и коммуникационные технологии в реализации и</w:t>
      </w:r>
      <w:r>
        <w:t>н</w:t>
      </w:r>
      <w:r>
        <w:lastRenderedPageBreak/>
        <w:t xml:space="preserve">формационных и </w:t>
      </w:r>
      <w:proofErr w:type="spellStart"/>
      <w:r>
        <w:t>информационно-деятельностных</w:t>
      </w:r>
      <w:proofErr w:type="spellEnd"/>
      <w:r>
        <w:t xml:space="preserve"> моделей в обучении;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проектировать и реализовывать на практике обучения новое учебное содержание по курсу «Информатика» в соответствии с образовательными стандартами;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конструировать, реализовывать и анализировать результаты процесса обучения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основных </w:t>
      </w:r>
      <w:proofErr w:type="gramStart"/>
      <w:r>
        <w:t>понятиях</w:t>
      </w:r>
      <w:proofErr w:type="gramEnd"/>
      <w:r>
        <w:t xml:space="preserve"> методики преподавания информатики в учебных заведениях с использованием информационных и коммуникационных технологий;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теоретических </w:t>
      </w:r>
      <w:proofErr w:type="gramStart"/>
      <w:r>
        <w:t>основах</w:t>
      </w:r>
      <w:proofErr w:type="gramEnd"/>
      <w:r>
        <w:t xml:space="preserve"> информатики, методических системах обучения инфо</w:t>
      </w:r>
      <w:r>
        <w:t>р</w:t>
      </w:r>
      <w:r>
        <w:t>матике в общеобразовательной школе.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1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вопросы информатизации образования - http://www.npstoik.ru/vio/,</w:t>
      </w:r>
      <w:proofErr w:type="gramStart"/>
      <w:r>
        <w:t xml:space="preserve"> ;</w:t>
      </w:r>
      <w:proofErr w:type="gramEnd"/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самостоятельно более подробно рассмотреть работы: Академия информатизации образования - http://www.acadio.ru/ . 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основные механизмы информатизации образования.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. Перечислите основные механизмы информатизации образования.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Назовите основные цели и задачи использования информационных и коммун</w:t>
      </w:r>
      <w:r>
        <w:t>и</w:t>
      </w:r>
      <w:r>
        <w:t>кационных технологий в образовании;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Как применять информационные и коммуникационные технологии в реализации информационных и </w:t>
      </w:r>
      <w:proofErr w:type="spellStart"/>
      <w:r>
        <w:t>информационно-деятельностных</w:t>
      </w:r>
      <w:proofErr w:type="spellEnd"/>
      <w:r>
        <w:t xml:space="preserve"> моделей в обучении?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Какие основные цели национального проекта «Образование»?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1.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Семинар № 1 «Основные понятия и определения предметной области – инфо</w:t>
      </w:r>
      <w:r>
        <w:t>р</w:t>
      </w:r>
      <w:r>
        <w:t>матизация образования».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Вопросы для обсуждения: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Основные механизмы информатизации образования.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Цели и задачи ФЦП «Развитие единой образовательной информационной среды.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Основные направления реализации ФЦП «Развитие единой образовательной и</w:t>
      </w:r>
      <w:r>
        <w:t>н</w:t>
      </w:r>
      <w:r>
        <w:t>формационной среды.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Основные достижения ФЦП «Развитие единой образовательной информацио</w:t>
      </w:r>
      <w:r>
        <w:t>н</w:t>
      </w:r>
      <w:r>
        <w:t>ной среды.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Основные принципы «Стратеги единой образовательной информационной ср</w:t>
      </w:r>
      <w:r>
        <w:t>е</w:t>
      </w:r>
      <w:r>
        <w:t>ды».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Цели национального проекта «Образование».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Тема 2 «Информационные и коммуникационные технологии в активизации п</w:t>
      </w:r>
      <w:r>
        <w:t>о</w:t>
      </w:r>
      <w:r>
        <w:t>знавательной деятельности учащихся»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Методические аспекты использования информационных и коммуникационных технологий в реализации информационно-деятельностного подхода в обучении инфо</w:t>
      </w:r>
      <w:r>
        <w:t>р</w:t>
      </w:r>
      <w:r>
        <w:t>матике и активизации познавательной деятельности учащихся.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Обеспечение учебного процесса по информатике инновационными технологи</w:t>
      </w:r>
      <w:r>
        <w:t>я</w:t>
      </w:r>
      <w:r>
        <w:t>ми в реализации информационно-деятельностного подхода в обучении информатике и методики их применения в общеобразовательной школе. Способы активизации позн</w:t>
      </w:r>
      <w:r>
        <w:t>а</w:t>
      </w:r>
      <w:r>
        <w:t>вательной деятельности учащихся.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lastRenderedPageBreak/>
        <w:t>Информационные и коммуникационные технологии в реализации системы ко</w:t>
      </w:r>
      <w:r>
        <w:t>н</w:t>
      </w:r>
      <w:r>
        <w:t>троля, оценки и мониторинга учебных достижений учащихся.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методические аспекты использования информационных и коммуникационных технологий в реализации информационно-деятельностного подхода в обучении инфо</w:t>
      </w:r>
      <w:r>
        <w:t>р</w:t>
      </w:r>
      <w:r>
        <w:t>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нормативные, правовые и организационные документы, связанные с преподав</w:t>
      </w:r>
      <w:r>
        <w:t>а</w:t>
      </w:r>
      <w:r>
        <w:t>нием информатики;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применять Информационные и коммуникационные технологии в активизации познавательной деятельности учащихся по курсу «Информатика» в соответствии с о</w:t>
      </w:r>
      <w:r>
        <w:t>б</w:t>
      </w:r>
      <w:r>
        <w:t>разовательными стандартами;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конструировать, реализовывать и анализировать результаты процесса обучения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основных </w:t>
      </w:r>
      <w:proofErr w:type="gramStart"/>
      <w:r>
        <w:t>понятиях</w:t>
      </w:r>
      <w:proofErr w:type="gramEnd"/>
      <w:r>
        <w:t xml:space="preserve"> методики преподавания информатики в учебных заведениях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proofErr w:type="gramStart"/>
      <w:r>
        <w:t>способах</w:t>
      </w:r>
      <w:proofErr w:type="gramEnd"/>
      <w:r>
        <w:t xml:space="preserve"> активизации познавательной деятельности учащихся.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2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активизация познавательной деятельности учащихся на уроках с использованием ИКТ - http://festival.1september.ru/articles/508067/;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самостоятельно более подробно рассмотреть работы: ИКТ как средство актив</w:t>
      </w:r>
      <w:r>
        <w:t>и</w:t>
      </w:r>
      <w:r>
        <w:t>зации познавательной деятельности учащихся - http://letopisi.ru/index.php/.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обеспечение учебного процесса по информатике инновационными технологиями в реализации информационно-деятельностного подхода в обучении информатике и м</w:t>
      </w:r>
      <w:r>
        <w:t>е</w:t>
      </w:r>
      <w:r>
        <w:t>тодики их применения в общеобразовательной школе.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Каковы методические аспекты использования информационных и коммуник</w:t>
      </w:r>
      <w:r>
        <w:t>а</w:t>
      </w:r>
      <w:r>
        <w:t>ционных технологий в реализации информационно-деятельностного подхода в обуч</w:t>
      </w:r>
      <w:r>
        <w:t>е</w:t>
      </w:r>
      <w:r>
        <w:t>нии информатике?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 Как активизировать познавательную деятельность учащихся?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Обеспечение учебного процесса по информатике инновационными технологи</w:t>
      </w:r>
      <w:r>
        <w:t>я</w:t>
      </w:r>
      <w:r>
        <w:t>ми в реализации информационно-деятельностного подхода в обучении информатике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 Какие существуют методики  применения инновационных технологий в общ</w:t>
      </w:r>
      <w:r>
        <w:t>е</w:t>
      </w:r>
      <w:r>
        <w:t>образовательной школе?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Перечислите способы активизации познавательной деятельности учащихся.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План практических/лабораторных/семинарских занятий по теме 2.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1 «Информационные и коммуникационные технологии в реализации системы контроля, оценки и мониторинга учебных достижений учащихся» по теме 2 выполняется согласно методическим указаниям, результаты работы офор</w:t>
      </w:r>
      <w:r>
        <w:t>м</w:t>
      </w:r>
      <w:r>
        <w:t>ляются в виде таблицы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Тема 3. Методы анализа и экспертизы для электронных программно-методических и технологических средств учебного назначения.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Основные методы анализа и экспертизы для электронных программно-</w:t>
      </w:r>
      <w:r>
        <w:lastRenderedPageBreak/>
        <w:t>методических и технологических средств учебного назначения. Методические аспекты использования информационных и коммуникационных технологий в школе.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Цель изучения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Изучив данную тему, студент должен: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- знать: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методы анализа и экспертизы для электронных программно-методических и технологических средств учебного назначения;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нормативные, правовые и организационные документы, связанные с преподав</w:t>
      </w:r>
      <w:r>
        <w:t>а</w:t>
      </w:r>
      <w:r>
        <w:t>нием информатики;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уметь: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использовать методы анализа и экспертизы для электронных программно-методических и технологических средств учебного назначения;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конструировать, реализовывать и анализировать результаты процесса обучения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- иметь представление </w:t>
      </w:r>
      <w:proofErr w:type="gramStart"/>
      <w:r>
        <w:t>об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proofErr w:type="gramStart"/>
      <w:r>
        <w:t>критериях</w:t>
      </w:r>
      <w:proofErr w:type="gramEnd"/>
      <w:r>
        <w:t xml:space="preserve"> оценки дидактических, эргономических, психолого-педагогических, технологических качеств электронных средств учебного назначения.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При изучении темы 3 необходимо: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изучить учебный материал: оценка и сертификация электронных дидактических средств - http://wiki.irkutsk.ru/index.php/.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Особое внимание обратить </w:t>
      </w:r>
      <w:proofErr w:type="gramStart"/>
      <w:r>
        <w:t>на</w:t>
      </w:r>
      <w:proofErr w:type="gramEnd"/>
      <w:r>
        <w:t>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критерии оценки дидактических, эргономических, психолого-педагогических, технологических качеств электронных средств учебного назначения.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самоконтроля по теме необходимо ответить на следующие вопросы: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Назовите основные методы анализа и экспертизы для электронных программно-методических и технологических средств учебного назначения.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 Каковы методические аспекты использования </w:t>
      </w:r>
      <w:proofErr w:type="gramStart"/>
      <w:r>
        <w:t>информационных</w:t>
      </w:r>
      <w:proofErr w:type="gramEnd"/>
      <w:r>
        <w:t xml:space="preserve"> и коммуник</w:t>
      </w:r>
      <w:r>
        <w:t>а</w:t>
      </w:r>
      <w:r>
        <w:t>ционных технологии в школе?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 Оценка и сертификация электронных дидактических средств.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 Критерии оценки дидактических, эргономических, психолого-педагогических, технологических качеств электронных средств учебного назначения.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Требования к ППС.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 xml:space="preserve">Требования к ОЭИ. 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Оценка качества образовательных электронных изданий и ресурсов.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.План практических/лабораторных/семинарских занятий по теме 3.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Указать ход проведения занятий, вопросы к семинарскому занятию.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Лабораторная работа 1 «Критерии оценки дидактических, эргономических, пс</w:t>
      </w:r>
      <w:r>
        <w:t>и</w:t>
      </w:r>
      <w:r>
        <w:t>холого-педагогических, технологических качеств электронных средств учебного назн</w:t>
      </w:r>
      <w:r>
        <w:t>а</w:t>
      </w:r>
      <w:r>
        <w:t>чения» по теме 3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Советы по подготовке к экзамену (зачету):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При подготовке к экзамену особое внимание следует обратить на следующие моменты: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выполнение практических заданий оказывает положительное влияние на усво</w:t>
      </w:r>
      <w:r>
        <w:t>е</w:t>
      </w:r>
      <w:r>
        <w:lastRenderedPageBreak/>
        <w:t>ние теоретического материала;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вопросы по темам 1.1, 1.3, 2.1- 2.8,  3.1, 3.2, 4.1, 4.2 войдут в перечень вопросов к государственному экзамену по информатике;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Опыт приема экзамена выявил, что наибольшие трудности возникают по сл</w:t>
      </w:r>
      <w:r>
        <w:t>е</w:t>
      </w:r>
      <w:r>
        <w:t>дующим темам: 2.1, 2.5, 2.7.</w:t>
      </w:r>
    </w:p>
    <w:p w:rsidR="0033736E" w:rsidRDefault="0033736E" w:rsidP="0033736E">
      <w:pPr>
        <w:tabs>
          <w:tab w:val="left" w:pos="567"/>
        </w:tabs>
        <w:spacing w:line="276" w:lineRule="auto"/>
        <w:ind w:firstLine="709"/>
      </w:pPr>
      <w:r>
        <w:t>Для того чтобы избежать трудностей при ответах по данным темам, рекоменд</w:t>
      </w:r>
      <w:r>
        <w:t>у</w:t>
      </w:r>
      <w:r>
        <w:t>ется  дополнительно использовать методические рекомендации, изложенные в книге – Семакин И.Г.</w:t>
      </w:r>
      <w:r w:rsidR="004F740E">
        <w:t xml:space="preserve"> </w:t>
      </w:r>
      <w:r>
        <w:t>Преподавание базового курса информатики в средней школе: методич</w:t>
      </w:r>
      <w:r>
        <w:t>е</w:t>
      </w:r>
      <w:r>
        <w:t>ское пособие/И.Г. Семакин, Т.Ю. Шеина. 4-е изд. – М.: БИНОМ. Лаборатория знаний, 20</w:t>
      </w:r>
      <w:r w:rsidR="00BC4B20">
        <w:t>1</w:t>
      </w:r>
      <w:r>
        <w:t xml:space="preserve">7. - 416 </w:t>
      </w:r>
      <w:proofErr w:type="gramStart"/>
      <w:r>
        <w:t>с</w:t>
      </w:r>
      <w:proofErr w:type="gramEnd"/>
      <w:r>
        <w:t>..</w:t>
      </w:r>
    </w:p>
    <w:p w:rsidR="004A6278" w:rsidRDefault="004A6278" w:rsidP="0033736E">
      <w:pPr>
        <w:tabs>
          <w:tab w:val="left" w:pos="567"/>
        </w:tabs>
        <w:spacing w:line="276" w:lineRule="auto"/>
        <w:ind w:firstLine="709"/>
      </w:pPr>
    </w:p>
    <w:sectPr w:rsidR="004A6278" w:rsidSect="009B328D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9B7" w:rsidRDefault="00E579B7">
      <w:r>
        <w:separator/>
      </w:r>
    </w:p>
  </w:endnote>
  <w:endnote w:type="continuationSeparator" w:id="0">
    <w:p w:rsidR="00E579B7" w:rsidRDefault="00E57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altName w:val="Ink Free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EAD" w:rsidRDefault="00392A98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2E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EAD" w:rsidRDefault="00C02EAD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EAD" w:rsidRDefault="00392A98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2E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1994">
      <w:rPr>
        <w:rStyle w:val="a5"/>
        <w:noProof/>
      </w:rPr>
      <w:t>4</w:t>
    </w:r>
    <w:r>
      <w:rPr>
        <w:rStyle w:val="a5"/>
      </w:rPr>
      <w:fldChar w:fldCharType="end"/>
    </w:r>
  </w:p>
  <w:p w:rsidR="00C02EAD" w:rsidRDefault="00C02EAD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9B7" w:rsidRDefault="00E579B7">
      <w:r>
        <w:separator/>
      </w:r>
    </w:p>
  </w:footnote>
  <w:footnote w:type="continuationSeparator" w:id="0">
    <w:p w:rsidR="00E579B7" w:rsidRDefault="00E579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D"/>
    <w:multiLevelType w:val="singleLevel"/>
    <w:tmpl w:val="0000000D"/>
    <w:name w:val="WW8Num12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ivaldi" w:hAnsi="Vivaldi" w:cs="Vivaldi"/>
        <w:color w:val="800000"/>
        <w:szCs w:val="28"/>
      </w:rPr>
    </w:lvl>
  </w:abstractNum>
  <w:abstractNum w:abstractNumId="3">
    <w:nsid w:val="186D4D20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021DF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37AEE"/>
    <w:multiLevelType w:val="hybridMultilevel"/>
    <w:tmpl w:val="860856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A0C690E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DF4B18"/>
    <w:multiLevelType w:val="hybridMultilevel"/>
    <w:tmpl w:val="165C3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67415"/>
    <w:multiLevelType w:val="hybridMultilevel"/>
    <w:tmpl w:val="BD0042B8"/>
    <w:lvl w:ilvl="0" w:tplc="42CAB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B6BC9"/>
    <w:multiLevelType w:val="hybridMultilevel"/>
    <w:tmpl w:val="02C6DA46"/>
    <w:lvl w:ilvl="0" w:tplc="5F441582">
      <w:start w:val="1"/>
      <w:numFmt w:val="decimal"/>
      <w:lvlText w:val="%1."/>
      <w:lvlJc w:val="left"/>
      <w:pPr>
        <w:ind w:left="720" w:hanging="360"/>
      </w:pPr>
    </w:lvl>
    <w:lvl w:ilvl="1" w:tplc="59069734">
      <w:start w:val="1"/>
      <w:numFmt w:val="lowerLetter"/>
      <w:lvlText w:val="%2."/>
      <w:lvlJc w:val="left"/>
      <w:pPr>
        <w:ind w:left="1440" w:hanging="360"/>
      </w:pPr>
    </w:lvl>
    <w:lvl w:ilvl="2" w:tplc="4BBE43DE">
      <w:start w:val="1"/>
      <w:numFmt w:val="lowerRoman"/>
      <w:lvlText w:val="%3."/>
      <w:lvlJc w:val="right"/>
      <w:pPr>
        <w:ind w:left="2160" w:hanging="180"/>
      </w:pPr>
    </w:lvl>
    <w:lvl w:ilvl="3" w:tplc="054ED676">
      <w:start w:val="1"/>
      <w:numFmt w:val="decimal"/>
      <w:lvlText w:val="%4."/>
      <w:lvlJc w:val="left"/>
      <w:pPr>
        <w:ind w:left="2880" w:hanging="360"/>
      </w:pPr>
    </w:lvl>
    <w:lvl w:ilvl="4" w:tplc="11F6754A">
      <w:start w:val="1"/>
      <w:numFmt w:val="lowerLetter"/>
      <w:lvlText w:val="%5."/>
      <w:lvlJc w:val="left"/>
      <w:pPr>
        <w:ind w:left="3600" w:hanging="360"/>
      </w:pPr>
    </w:lvl>
    <w:lvl w:ilvl="5" w:tplc="3B405EEA">
      <w:start w:val="1"/>
      <w:numFmt w:val="lowerRoman"/>
      <w:lvlText w:val="%6."/>
      <w:lvlJc w:val="right"/>
      <w:pPr>
        <w:ind w:left="4320" w:hanging="180"/>
      </w:pPr>
    </w:lvl>
    <w:lvl w:ilvl="6" w:tplc="8ED8A186">
      <w:start w:val="1"/>
      <w:numFmt w:val="decimal"/>
      <w:lvlText w:val="%7."/>
      <w:lvlJc w:val="left"/>
      <w:pPr>
        <w:ind w:left="5040" w:hanging="360"/>
      </w:pPr>
    </w:lvl>
    <w:lvl w:ilvl="7" w:tplc="24ECE25A">
      <w:start w:val="1"/>
      <w:numFmt w:val="lowerLetter"/>
      <w:lvlText w:val="%8."/>
      <w:lvlJc w:val="left"/>
      <w:pPr>
        <w:ind w:left="5760" w:hanging="360"/>
      </w:pPr>
    </w:lvl>
    <w:lvl w:ilvl="8" w:tplc="5B2046E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505D8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283937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6E3AF2"/>
    <w:multiLevelType w:val="hybridMultilevel"/>
    <w:tmpl w:val="1A1C0C46"/>
    <w:lvl w:ilvl="0" w:tplc="6BA4CA20">
      <w:start w:val="2"/>
      <w:numFmt w:val="bullet"/>
      <w:lvlText w:val="─"/>
      <w:lvlJc w:val="left"/>
      <w:pPr>
        <w:ind w:left="1080" w:hanging="360"/>
      </w:pPr>
      <w:rPr>
        <w:rFonts w:ascii="Complex" w:hAnsi="Complex" w:cs="Complex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202B03"/>
    <w:multiLevelType w:val="hybridMultilevel"/>
    <w:tmpl w:val="B61856A4"/>
    <w:lvl w:ilvl="0" w:tplc="2DAC93BC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A18D5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9220F0"/>
    <w:multiLevelType w:val="hybridMultilevel"/>
    <w:tmpl w:val="804C6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23649"/>
    <w:multiLevelType w:val="hybridMultilevel"/>
    <w:tmpl w:val="30F82746"/>
    <w:lvl w:ilvl="0" w:tplc="B8565E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1330D"/>
    <w:multiLevelType w:val="multilevel"/>
    <w:tmpl w:val="CC045A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D947079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007907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690976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3373CA"/>
    <w:multiLevelType w:val="hybridMultilevel"/>
    <w:tmpl w:val="9A0A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D6025"/>
    <w:multiLevelType w:val="hybridMultilevel"/>
    <w:tmpl w:val="C2782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7D0C6E"/>
    <w:multiLevelType w:val="hybridMultilevel"/>
    <w:tmpl w:val="6A28E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E2D57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8B20B2"/>
    <w:multiLevelType w:val="hybridMultilevel"/>
    <w:tmpl w:val="E40C2D92"/>
    <w:lvl w:ilvl="0" w:tplc="0419000F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4079A4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B55BF1"/>
    <w:multiLevelType w:val="hybridMultilevel"/>
    <w:tmpl w:val="EE80482E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E5B93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2D009B"/>
    <w:multiLevelType w:val="hybridMultilevel"/>
    <w:tmpl w:val="CC0C9D48"/>
    <w:lvl w:ilvl="0" w:tplc="6BA4CA20">
      <w:start w:val="2"/>
      <w:numFmt w:val="bullet"/>
      <w:lvlText w:val="─"/>
      <w:lvlJc w:val="left"/>
      <w:pPr>
        <w:ind w:left="1080" w:hanging="360"/>
      </w:pPr>
      <w:rPr>
        <w:rFonts w:ascii="Complex" w:hAnsi="Complex" w:cs="Complex" w:hint="default"/>
      </w:rPr>
    </w:lvl>
    <w:lvl w:ilvl="1" w:tplc="5EA8C476">
      <w:start w:val="1"/>
      <w:numFmt w:val="bullet"/>
      <w:lvlText w:val="–"/>
      <w:lvlJc w:val="left"/>
      <w:pPr>
        <w:ind w:left="1800" w:hanging="360"/>
      </w:pPr>
      <w:rPr>
        <w:rFonts w:ascii="Vivaldi" w:hAnsi="Vivaldi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7141A12"/>
    <w:multiLevelType w:val="hybridMultilevel"/>
    <w:tmpl w:val="CD30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13B57"/>
    <w:multiLevelType w:val="hybridMultilevel"/>
    <w:tmpl w:val="1EFE59D8"/>
    <w:lvl w:ilvl="0" w:tplc="8898CFCA">
      <w:start w:val="1"/>
      <w:numFmt w:val="decimal"/>
      <w:lvlText w:val="%1."/>
      <w:lvlJc w:val="left"/>
      <w:pPr>
        <w:ind w:left="1824" w:hanging="1068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2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1"/>
  </w:num>
  <w:num w:numId="5">
    <w:abstractNumId w:val="22"/>
  </w:num>
  <w:num w:numId="6">
    <w:abstractNumId w:val="17"/>
  </w:num>
  <w:num w:numId="7">
    <w:abstractNumId w:val="20"/>
  </w:num>
  <w:num w:numId="8">
    <w:abstractNumId w:val="24"/>
  </w:num>
  <w:num w:numId="9">
    <w:abstractNumId w:val="4"/>
  </w:num>
  <w:num w:numId="10">
    <w:abstractNumId w:val="11"/>
  </w:num>
  <w:num w:numId="11">
    <w:abstractNumId w:val="27"/>
  </w:num>
  <w:num w:numId="12">
    <w:abstractNumId w:val="14"/>
  </w:num>
  <w:num w:numId="13">
    <w:abstractNumId w:val="19"/>
  </w:num>
  <w:num w:numId="14">
    <w:abstractNumId w:val="3"/>
  </w:num>
  <w:num w:numId="15">
    <w:abstractNumId w:val="10"/>
  </w:num>
  <w:num w:numId="16">
    <w:abstractNumId w:val="18"/>
  </w:num>
  <w:num w:numId="17">
    <w:abstractNumId w:val="29"/>
  </w:num>
  <w:num w:numId="18">
    <w:abstractNumId w:val="6"/>
  </w:num>
  <w:num w:numId="19">
    <w:abstractNumId w:val="25"/>
  </w:num>
  <w:num w:numId="20">
    <w:abstractNumId w:val="30"/>
  </w:num>
  <w:num w:numId="21">
    <w:abstractNumId w:val="28"/>
  </w:num>
  <w:num w:numId="22">
    <w:abstractNumId w:val="15"/>
  </w:num>
  <w:num w:numId="23">
    <w:abstractNumId w:val="8"/>
  </w:num>
  <w:num w:numId="24">
    <w:abstractNumId w:val="32"/>
  </w:num>
  <w:num w:numId="25">
    <w:abstractNumId w:val="16"/>
  </w:num>
  <w:num w:numId="26">
    <w:abstractNumId w:val="13"/>
  </w:num>
  <w:num w:numId="27">
    <w:abstractNumId w:val="23"/>
  </w:num>
  <w:num w:numId="28">
    <w:abstractNumId w:val="21"/>
  </w:num>
  <w:num w:numId="29">
    <w:abstractNumId w:val="5"/>
  </w:num>
  <w:num w:numId="30">
    <w:abstractNumId w:val="7"/>
  </w:num>
  <w:num w:numId="31">
    <w:abstractNumId w:val="3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0777D"/>
    <w:rsid w:val="00010066"/>
    <w:rsid w:val="00021B90"/>
    <w:rsid w:val="000306DD"/>
    <w:rsid w:val="000324D8"/>
    <w:rsid w:val="00036D6F"/>
    <w:rsid w:val="000447E3"/>
    <w:rsid w:val="000502DC"/>
    <w:rsid w:val="00052A59"/>
    <w:rsid w:val="00054FE2"/>
    <w:rsid w:val="00055516"/>
    <w:rsid w:val="00063D00"/>
    <w:rsid w:val="00064AD3"/>
    <w:rsid w:val="00066036"/>
    <w:rsid w:val="00072368"/>
    <w:rsid w:val="0008155E"/>
    <w:rsid w:val="0008161B"/>
    <w:rsid w:val="000844CD"/>
    <w:rsid w:val="00086261"/>
    <w:rsid w:val="00094253"/>
    <w:rsid w:val="00096109"/>
    <w:rsid w:val="000A0096"/>
    <w:rsid w:val="000A01F1"/>
    <w:rsid w:val="000A15BE"/>
    <w:rsid w:val="000A1EB1"/>
    <w:rsid w:val="000A65A1"/>
    <w:rsid w:val="000A6B6C"/>
    <w:rsid w:val="000B0916"/>
    <w:rsid w:val="000B4357"/>
    <w:rsid w:val="000B580B"/>
    <w:rsid w:val="000B65B6"/>
    <w:rsid w:val="000B7DA2"/>
    <w:rsid w:val="000C071D"/>
    <w:rsid w:val="000C0781"/>
    <w:rsid w:val="000C0D05"/>
    <w:rsid w:val="000C6481"/>
    <w:rsid w:val="000D1245"/>
    <w:rsid w:val="000D5650"/>
    <w:rsid w:val="000E000B"/>
    <w:rsid w:val="000E1A8A"/>
    <w:rsid w:val="000E41D6"/>
    <w:rsid w:val="000E60E1"/>
    <w:rsid w:val="000E7F52"/>
    <w:rsid w:val="000F10A7"/>
    <w:rsid w:val="000F3228"/>
    <w:rsid w:val="000F6EE3"/>
    <w:rsid w:val="000F74CE"/>
    <w:rsid w:val="001013BB"/>
    <w:rsid w:val="0010553B"/>
    <w:rsid w:val="00113E76"/>
    <w:rsid w:val="00117951"/>
    <w:rsid w:val="001240D7"/>
    <w:rsid w:val="001248A0"/>
    <w:rsid w:val="0012639D"/>
    <w:rsid w:val="00126434"/>
    <w:rsid w:val="00133D75"/>
    <w:rsid w:val="0013405F"/>
    <w:rsid w:val="00135DEA"/>
    <w:rsid w:val="001375C6"/>
    <w:rsid w:val="00143BF0"/>
    <w:rsid w:val="001449C7"/>
    <w:rsid w:val="00144BC8"/>
    <w:rsid w:val="00152163"/>
    <w:rsid w:val="00153190"/>
    <w:rsid w:val="00157459"/>
    <w:rsid w:val="00161285"/>
    <w:rsid w:val="00170CE6"/>
    <w:rsid w:val="0017334F"/>
    <w:rsid w:val="00173E53"/>
    <w:rsid w:val="0017598E"/>
    <w:rsid w:val="001769A3"/>
    <w:rsid w:val="0018763A"/>
    <w:rsid w:val="00196A06"/>
    <w:rsid w:val="001A182E"/>
    <w:rsid w:val="001A274D"/>
    <w:rsid w:val="001A4E6B"/>
    <w:rsid w:val="001A6F54"/>
    <w:rsid w:val="001B3D85"/>
    <w:rsid w:val="001D4471"/>
    <w:rsid w:val="001E44D3"/>
    <w:rsid w:val="001F0C0D"/>
    <w:rsid w:val="001F0CBE"/>
    <w:rsid w:val="001F0E72"/>
    <w:rsid w:val="00203809"/>
    <w:rsid w:val="00207DB8"/>
    <w:rsid w:val="00217581"/>
    <w:rsid w:val="00217A9E"/>
    <w:rsid w:val="00220733"/>
    <w:rsid w:val="002213A4"/>
    <w:rsid w:val="00222FF1"/>
    <w:rsid w:val="00224A52"/>
    <w:rsid w:val="00224D9E"/>
    <w:rsid w:val="00226996"/>
    <w:rsid w:val="00233E0D"/>
    <w:rsid w:val="00235A1A"/>
    <w:rsid w:val="0024270B"/>
    <w:rsid w:val="00243DE6"/>
    <w:rsid w:val="002461A8"/>
    <w:rsid w:val="002514D6"/>
    <w:rsid w:val="00253E5C"/>
    <w:rsid w:val="002540A1"/>
    <w:rsid w:val="00254CC9"/>
    <w:rsid w:val="00254D75"/>
    <w:rsid w:val="00256C77"/>
    <w:rsid w:val="00262F27"/>
    <w:rsid w:val="002637CD"/>
    <w:rsid w:val="00267225"/>
    <w:rsid w:val="0026755D"/>
    <w:rsid w:val="002773CC"/>
    <w:rsid w:val="00277AD1"/>
    <w:rsid w:val="00283879"/>
    <w:rsid w:val="00284764"/>
    <w:rsid w:val="00290C9D"/>
    <w:rsid w:val="002A010E"/>
    <w:rsid w:val="002A01D0"/>
    <w:rsid w:val="002A720F"/>
    <w:rsid w:val="002A72B3"/>
    <w:rsid w:val="002A7FD9"/>
    <w:rsid w:val="002B0CF6"/>
    <w:rsid w:val="002B2C40"/>
    <w:rsid w:val="002B6272"/>
    <w:rsid w:val="002C0376"/>
    <w:rsid w:val="002C1313"/>
    <w:rsid w:val="002C1F2B"/>
    <w:rsid w:val="002C7FA8"/>
    <w:rsid w:val="002D4A49"/>
    <w:rsid w:val="002E61E7"/>
    <w:rsid w:val="002F07F1"/>
    <w:rsid w:val="002F3881"/>
    <w:rsid w:val="00300D44"/>
    <w:rsid w:val="00304824"/>
    <w:rsid w:val="00313FD7"/>
    <w:rsid w:val="00322A01"/>
    <w:rsid w:val="0032470F"/>
    <w:rsid w:val="00332B1C"/>
    <w:rsid w:val="00334745"/>
    <w:rsid w:val="003363EF"/>
    <w:rsid w:val="0033736E"/>
    <w:rsid w:val="00342188"/>
    <w:rsid w:val="00343012"/>
    <w:rsid w:val="00351CA1"/>
    <w:rsid w:val="00355826"/>
    <w:rsid w:val="00357401"/>
    <w:rsid w:val="00357EF2"/>
    <w:rsid w:val="003615E5"/>
    <w:rsid w:val="0036544D"/>
    <w:rsid w:val="003655CB"/>
    <w:rsid w:val="00376D35"/>
    <w:rsid w:val="003815F5"/>
    <w:rsid w:val="0038459E"/>
    <w:rsid w:val="0038598C"/>
    <w:rsid w:val="00386A49"/>
    <w:rsid w:val="0039211A"/>
    <w:rsid w:val="00392A98"/>
    <w:rsid w:val="00392DF7"/>
    <w:rsid w:val="003A2580"/>
    <w:rsid w:val="003A60DD"/>
    <w:rsid w:val="003B5DDD"/>
    <w:rsid w:val="003B71FE"/>
    <w:rsid w:val="003C3517"/>
    <w:rsid w:val="003D0ED9"/>
    <w:rsid w:val="003D2D66"/>
    <w:rsid w:val="003D5AA9"/>
    <w:rsid w:val="003E2AAE"/>
    <w:rsid w:val="003E6708"/>
    <w:rsid w:val="003F5A5E"/>
    <w:rsid w:val="003F5BA4"/>
    <w:rsid w:val="00400DB1"/>
    <w:rsid w:val="00402F0E"/>
    <w:rsid w:val="00407964"/>
    <w:rsid w:val="004133E3"/>
    <w:rsid w:val="0041407B"/>
    <w:rsid w:val="00415AED"/>
    <w:rsid w:val="00416030"/>
    <w:rsid w:val="004168E1"/>
    <w:rsid w:val="00423A38"/>
    <w:rsid w:val="004303D6"/>
    <w:rsid w:val="00435A44"/>
    <w:rsid w:val="00444DCE"/>
    <w:rsid w:val="004458FD"/>
    <w:rsid w:val="00446BFA"/>
    <w:rsid w:val="0045438C"/>
    <w:rsid w:val="004544FE"/>
    <w:rsid w:val="00454DA6"/>
    <w:rsid w:val="00464C8D"/>
    <w:rsid w:val="004862DF"/>
    <w:rsid w:val="00486759"/>
    <w:rsid w:val="0048775E"/>
    <w:rsid w:val="004901A3"/>
    <w:rsid w:val="00490534"/>
    <w:rsid w:val="00491BE4"/>
    <w:rsid w:val="004930BC"/>
    <w:rsid w:val="0049314C"/>
    <w:rsid w:val="0049783A"/>
    <w:rsid w:val="004A4C84"/>
    <w:rsid w:val="004A6278"/>
    <w:rsid w:val="004A7061"/>
    <w:rsid w:val="004A74B7"/>
    <w:rsid w:val="004B0E26"/>
    <w:rsid w:val="004B0FED"/>
    <w:rsid w:val="004C1134"/>
    <w:rsid w:val="004C33DF"/>
    <w:rsid w:val="004C6EFF"/>
    <w:rsid w:val="004D3C48"/>
    <w:rsid w:val="004D7E06"/>
    <w:rsid w:val="004F032A"/>
    <w:rsid w:val="004F64E7"/>
    <w:rsid w:val="004F65FC"/>
    <w:rsid w:val="004F740E"/>
    <w:rsid w:val="0050214A"/>
    <w:rsid w:val="00503B4A"/>
    <w:rsid w:val="00503E7C"/>
    <w:rsid w:val="005203AA"/>
    <w:rsid w:val="0052275B"/>
    <w:rsid w:val="00540839"/>
    <w:rsid w:val="005439D7"/>
    <w:rsid w:val="005447B1"/>
    <w:rsid w:val="005461FC"/>
    <w:rsid w:val="00551238"/>
    <w:rsid w:val="0055474C"/>
    <w:rsid w:val="00565E8F"/>
    <w:rsid w:val="005672B3"/>
    <w:rsid w:val="005678A2"/>
    <w:rsid w:val="00570D2F"/>
    <w:rsid w:val="00571BFF"/>
    <w:rsid w:val="005753D4"/>
    <w:rsid w:val="0057672B"/>
    <w:rsid w:val="00584079"/>
    <w:rsid w:val="00595937"/>
    <w:rsid w:val="005B00AD"/>
    <w:rsid w:val="005C5D4A"/>
    <w:rsid w:val="005C62FE"/>
    <w:rsid w:val="005C6F94"/>
    <w:rsid w:val="005D19D7"/>
    <w:rsid w:val="005D285C"/>
    <w:rsid w:val="005D36E0"/>
    <w:rsid w:val="005D4CFA"/>
    <w:rsid w:val="005D5074"/>
    <w:rsid w:val="005E00BC"/>
    <w:rsid w:val="005E0E68"/>
    <w:rsid w:val="005E0FCA"/>
    <w:rsid w:val="005E3EC6"/>
    <w:rsid w:val="005F3C26"/>
    <w:rsid w:val="005F619C"/>
    <w:rsid w:val="00602771"/>
    <w:rsid w:val="00605E1D"/>
    <w:rsid w:val="00611ED6"/>
    <w:rsid w:val="00612111"/>
    <w:rsid w:val="00624F44"/>
    <w:rsid w:val="00625FC3"/>
    <w:rsid w:val="006278EA"/>
    <w:rsid w:val="0062793A"/>
    <w:rsid w:val="00640170"/>
    <w:rsid w:val="00647D08"/>
    <w:rsid w:val="00653A71"/>
    <w:rsid w:val="0066701D"/>
    <w:rsid w:val="00671C00"/>
    <w:rsid w:val="006804CF"/>
    <w:rsid w:val="006912D1"/>
    <w:rsid w:val="006952D4"/>
    <w:rsid w:val="006955A8"/>
    <w:rsid w:val="00697245"/>
    <w:rsid w:val="006973C0"/>
    <w:rsid w:val="006A4466"/>
    <w:rsid w:val="006B1E29"/>
    <w:rsid w:val="006B28E2"/>
    <w:rsid w:val="006B3102"/>
    <w:rsid w:val="006B7833"/>
    <w:rsid w:val="006C1369"/>
    <w:rsid w:val="006C3A50"/>
    <w:rsid w:val="006C4FC1"/>
    <w:rsid w:val="006D047C"/>
    <w:rsid w:val="006D0952"/>
    <w:rsid w:val="006D7739"/>
    <w:rsid w:val="006E0DED"/>
    <w:rsid w:val="006E6C1C"/>
    <w:rsid w:val="006F6D8D"/>
    <w:rsid w:val="006F6E7F"/>
    <w:rsid w:val="00705FF6"/>
    <w:rsid w:val="00707DB8"/>
    <w:rsid w:val="007153A9"/>
    <w:rsid w:val="00716B76"/>
    <w:rsid w:val="007226F7"/>
    <w:rsid w:val="00724C48"/>
    <w:rsid w:val="0073119B"/>
    <w:rsid w:val="00731C4E"/>
    <w:rsid w:val="0073227A"/>
    <w:rsid w:val="00735B87"/>
    <w:rsid w:val="00737623"/>
    <w:rsid w:val="00744ACB"/>
    <w:rsid w:val="00746ED2"/>
    <w:rsid w:val="00747577"/>
    <w:rsid w:val="00753955"/>
    <w:rsid w:val="00756D53"/>
    <w:rsid w:val="00767409"/>
    <w:rsid w:val="00773127"/>
    <w:rsid w:val="007754E4"/>
    <w:rsid w:val="00775BCB"/>
    <w:rsid w:val="00776ED2"/>
    <w:rsid w:val="0077728A"/>
    <w:rsid w:val="00777CC9"/>
    <w:rsid w:val="0079022C"/>
    <w:rsid w:val="00790323"/>
    <w:rsid w:val="00791D55"/>
    <w:rsid w:val="0079245F"/>
    <w:rsid w:val="00793553"/>
    <w:rsid w:val="00794D75"/>
    <w:rsid w:val="007B5D27"/>
    <w:rsid w:val="007B6649"/>
    <w:rsid w:val="007C088E"/>
    <w:rsid w:val="007C1994"/>
    <w:rsid w:val="007C2DC7"/>
    <w:rsid w:val="007D04CF"/>
    <w:rsid w:val="007D72D2"/>
    <w:rsid w:val="007E2E20"/>
    <w:rsid w:val="007F3F5A"/>
    <w:rsid w:val="007F7A6A"/>
    <w:rsid w:val="00801EE7"/>
    <w:rsid w:val="00803E44"/>
    <w:rsid w:val="0080633B"/>
    <w:rsid w:val="00806CC2"/>
    <w:rsid w:val="00807399"/>
    <w:rsid w:val="0080797D"/>
    <w:rsid w:val="008103C6"/>
    <w:rsid w:val="008118C9"/>
    <w:rsid w:val="00815833"/>
    <w:rsid w:val="00827CFA"/>
    <w:rsid w:val="00830E63"/>
    <w:rsid w:val="00832301"/>
    <w:rsid w:val="00834280"/>
    <w:rsid w:val="00835104"/>
    <w:rsid w:val="00837EB1"/>
    <w:rsid w:val="008415CB"/>
    <w:rsid w:val="008439AC"/>
    <w:rsid w:val="0086250A"/>
    <w:rsid w:val="00862E4E"/>
    <w:rsid w:val="0086698D"/>
    <w:rsid w:val="0087519F"/>
    <w:rsid w:val="008757B3"/>
    <w:rsid w:val="00876BF7"/>
    <w:rsid w:val="0087759C"/>
    <w:rsid w:val="00884ACB"/>
    <w:rsid w:val="008923A5"/>
    <w:rsid w:val="0089431D"/>
    <w:rsid w:val="00894B28"/>
    <w:rsid w:val="00895A2F"/>
    <w:rsid w:val="008A20F0"/>
    <w:rsid w:val="008A2C40"/>
    <w:rsid w:val="008A668D"/>
    <w:rsid w:val="008B414A"/>
    <w:rsid w:val="008C0AF9"/>
    <w:rsid w:val="008C6843"/>
    <w:rsid w:val="008E3009"/>
    <w:rsid w:val="008E368A"/>
    <w:rsid w:val="008E36BC"/>
    <w:rsid w:val="008E6EE6"/>
    <w:rsid w:val="008F0BA2"/>
    <w:rsid w:val="008F775B"/>
    <w:rsid w:val="008F7C09"/>
    <w:rsid w:val="00905EA4"/>
    <w:rsid w:val="00910AD0"/>
    <w:rsid w:val="009125BE"/>
    <w:rsid w:val="0092087C"/>
    <w:rsid w:val="009345C6"/>
    <w:rsid w:val="0095604B"/>
    <w:rsid w:val="009568E1"/>
    <w:rsid w:val="0095707C"/>
    <w:rsid w:val="00962EAE"/>
    <w:rsid w:val="0097412A"/>
    <w:rsid w:val="00974FA5"/>
    <w:rsid w:val="009801F2"/>
    <w:rsid w:val="009816DB"/>
    <w:rsid w:val="00981BB5"/>
    <w:rsid w:val="009929D1"/>
    <w:rsid w:val="009974D4"/>
    <w:rsid w:val="009B328D"/>
    <w:rsid w:val="009B425B"/>
    <w:rsid w:val="009B49B5"/>
    <w:rsid w:val="009B70F3"/>
    <w:rsid w:val="009C15E7"/>
    <w:rsid w:val="009C6AA8"/>
    <w:rsid w:val="009D4075"/>
    <w:rsid w:val="009D72FF"/>
    <w:rsid w:val="009E062A"/>
    <w:rsid w:val="009E261F"/>
    <w:rsid w:val="009E29F0"/>
    <w:rsid w:val="009F09AA"/>
    <w:rsid w:val="009F30D6"/>
    <w:rsid w:val="00A01651"/>
    <w:rsid w:val="00A03AF8"/>
    <w:rsid w:val="00A16B54"/>
    <w:rsid w:val="00A16C34"/>
    <w:rsid w:val="00A21351"/>
    <w:rsid w:val="00A21C93"/>
    <w:rsid w:val="00A233C4"/>
    <w:rsid w:val="00A277D7"/>
    <w:rsid w:val="00A3084F"/>
    <w:rsid w:val="00A34587"/>
    <w:rsid w:val="00A40900"/>
    <w:rsid w:val="00A43063"/>
    <w:rsid w:val="00A536FC"/>
    <w:rsid w:val="00A5411E"/>
    <w:rsid w:val="00A5741F"/>
    <w:rsid w:val="00A6070B"/>
    <w:rsid w:val="00A75C22"/>
    <w:rsid w:val="00A76A74"/>
    <w:rsid w:val="00A77E24"/>
    <w:rsid w:val="00A83394"/>
    <w:rsid w:val="00A9652C"/>
    <w:rsid w:val="00AA0E6B"/>
    <w:rsid w:val="00AA7B25"/>
    <w:rsid w:val="00AB1E5B"/>
    <w:rsid w:val="00AB54CC"/>
    <w:rsid w:val="00AC0B07"/>
    <w:rsid w:val="00AD384F"/>
    <w:rsid w:val="00AD3AA8"/>
    <w:rsid w:val="00AD58B6"/>
    <w:rsid w:val="00AD5ACE"/>
    <w:rsid w:val="00AE65C8"/>
    <w:rsid w:val="00AF2BB2"/>
    <w:rsid w:val="00AF706C"/>
    <w:rsid w:val="00B02325"/>
    <w:rsid w:val="00B028E9"/>
    <w:rsid w:val="00B03F6C"/>
    <w:rsid w:val="00B05CDD"/>
    <w:rsid w:val="00B072AC"/>
    <w:rsid w:val="00B12CFB"/>
    <w:rsid w:val="00B13FEC"/>
    <w:rsid w:val="00B14C88"/>
    <w:rsid w:val="00B17010"/>
    <w:rsid w:val="00B2038C"/>
    <w:rsid w:val="00B212FF"/>
    <w:rsid w:val="00B23837"/>
    <w:rsid w:val="00B25681"/>
    <w:rsid w:val="00B261DD"/>
    <w:rsid w:val="00B27488"/>
    <w:rsid w:val="00B27B3D"/>
    <w:rsid w:val="00B4348D"/>
    <w:rsid w:val="00B44738"/>
    <w:rsid w:val="00B525A2"/>
    <w:rsid w:val="00B532CE"/>
    <w:rsid w:val="00B56311"/>
    <w:rsid w:val="00B6071E"/>
    <w:rsid w:val="00B65637"/>
    <w:rsid w:val="00B67105"/>
    <w:rsid w:val="00B703D4"/>
    <w:rsid w:val="00B72C01"/>
    <w:rsid w:val="00B737AA"/>
    <w:rsid w:val="00B75D34"/>
    <w:rsid w:val="00B77FAF"/>
    <w:rsid w:val="00B808D3"/>
    <w:rsid w:val="00B82F70"/>
    <w:rsid w:val="00B91227"/>
    <w:rsid w:val="00B93B6E"/>
    <w:rsid w:val="00B96062"/>
    <w:rsid w:val="00BA0329"/>
    <w:rsid w:val="00BA1560"/>
    <w:rsid w:val="00BA29A0"/>
    <w:rsid w:val="00BA5579"/>
    <w:rsid w:val="00BA6089"/>
    <w:rsid w:val="00BB026A"/>
    <w:rsid w:val="00BB1947"/>
    <w:rsid w:val="00BB40A7"/>
    <w:rsid w:val="00BC1ACA"/>
    <w:rsid w:val="00BC4B20"/>
    <w:rsid w:val="00BD51D2"/>
    <w:rsid w:val="00BD7EEF"/>
    <w:rsid w:val="00BE256C"/>
    <w:rsid w:val="00BE66EE"/>
    <w:rsid w:val="00BE6746"/>
    <w:rsid w:val="00BF5BD3"/>
    <w:rsid w:val="00C0251B"/>
    <w:rsid w:val="00C02EAD"/>
    <w:rsid w:val="00C11570"/>
    <w:rsid w:val="00C11E8B"/>
    <w:rsid w:val="00C144BC"/>
    <w:rsid w:val="00C15BB4"/>
    <w:rsid w:val="00C2235B"/>
    <w:rsid w:val="00C42365"/>
    <w:rsid w:val="00C42DAD"/>
    <w:rsid w:val="00C45B67"/>
    <w:rsid w:val="00C47306"/>
    <w:rsid w:val="00C473F8"/>
    <w:rsid w:val="00C518F8"/>
    <w:rsid w:val="00C519F2"/>
    <w:rsid w:val="00C532C1"/>
    <w:rsid w:val="00C5444F"/>
    <w:rsid w:val="00C546FC"/>
    <w:rsid w:val="00C73D3C"/>
    <w:rsid w:val="00C75090"/>
    <w:rsid w:val="00C8036A"/>
    <w:rsid w:val="00C81030"/>
    <w:rsid w:val="00C829FB"/>
    <w:rsid w:val="00C8359C"/>
    <w:rsid w:val="00C84B9F"/>
    <w:rsid w:val="00C9127E"/>
    <w:rsid w:val="00C91321"/>
    <w:rsid w:val="00CA0B7C"/>
    <w:rsid w:val="00CA25C2"/>
    <w:rsid w:val="00CB12A7"/>
    <w:rsid w:val="00CC2813"/>
    <w:rsid w:val="00CC2D33"/>
    <w:rsid w:val="00CD3AF7"/>
    <w:rsid w:val="00CD6165"/>
    <w:rsid w:val="00CE3DD4"/>
    <w:rsid w:val="00CE450F"/>
    <w:rsid w:val="00CF6AD3"/>
    <w:rsid w:val="00D05B95"/>
    <w:rsid w:val="00D10C55"/>
    <w:rsid w:val="00D149C2"/>
    <w:rsid w:val="00D17142"/>
    <w:rsid w:val="00D21C33"/>
    <w:rsid w:val="00D40C06"/>
    <w:rsid w:val="00D4310F"/>
    <w:rsid w:val="00D435B9"/>
    <w:rsid w:val="00D563F1"/>
    <w:rsid w:val="00D631C4"/>
    <w:rsid w:val="00D656D8"/>
    <w:rsid w:val="00D65E1A"/>
    <w:rsid w:val="00D67FAA"/>
    <w:rsid w:val="00D707CB"/>
    <w:rsid w:val="00D71800"/>
    <w:rsid w:val="00D73E14"/>
    <w:rsid w:val="00D75CF7"/>
    <w:rsid w:val="00D91B8E"/>
    <w:rsid w:val="00D9571B"/>
    <w:rsid w:val="00DA49FE"/>
    <w:rsid w:val="00DA4F9B"/>
    <w:rsid w:val="00DD1454"/>
    <w:rsid w:val="00DD1882"/>
    <w:rsid w:val="00DD3721"/>
    <w:rsid w:val="00DD65FA"/>
    <w:rsid w:val="00DE367E"/>
    <w:rsid w:val="00DE495F"/>
    <w:rsid w:val="00DE659C"/>
    <w:rsid w:val="00DF2188"/>
    <w:rsid w:val="00DF3236"/>
    <w:rsid w:val="00DF7168"/>
    <w:rsid w:val="00E022FE"/>
    <w:rsid w:val="00E15BB2"/>
    <w:rsid w:val="00E24EFD"/>
    <w:rsid w:val="00E26511"/>
    <w:rsid w:val="00E41338"/>
    <w:rsid w:val="00E51396"/>
    <w:rsid w:val="00E516F8"/>
    <w:rsid w:val="00E5253F"/>
    <w:rsid w:val="00E55ABA"/>
    <w:rsid w:val="00E55F41"/>
    <w:rsid w:val="00E579B7"/>
    <w:rsid w:val="00E6121C"/>
    <w:rsid w:val="00E633D6"/>
    <w:rsid w:val="00E6658C"/>
    <w:rsid w:val="00E73224"/>
    <w:rsid w:val="00E774E0"/>
    <w:rsid w:val="00E827AF"/>
    <w:rsid w:val="00E85F8A"/>
    <w:rsid w:val="00E91077"/>
    <w:rsid w:val="00E95DD8"/>
    <w:rsid w:val="00E9746F"/>
    <w:rsid w:val="00EA3D64"/>
    <w:rsid w:val="00EA5D5C"/>
    <w:rsid w:val="00EB1160"/>
    <w:rsid w:val="00EB31F6"/>
    <w:rsid w:val="00EB37B5"/>
    <w:rsid w:val="00EB4833"/>
    <w:rsid w:val="00EB6BBF"/>
    <w:rsid w:val="00EC0985"/>
    <w:rsid w:val="00EC14A7"/>
    <w:rsid w:val="00EC2AC6"/>
    <w:rsid w:val="00EC64AD"/>
    <w:rsid w:val="00ED6F7F"/>
    <w:rsid w:val="00ED75EF"/>
    <w:rsid w:val="00EF00E5"/>
    <w:rsid w:val="00EF11D8"/>
    <w:rsid w:val="00EF1946"/>
    <w:rsid w:val="00EF6307"/>
    <w:rsid w:val="00EF6E68"/>
    <w:rsid w:val="00F010AC"/>
    <w:rsid w:val="00F02E0E"/>
    <w:rsid w:val="00F13A84"/>
    <w:rsid w:val="00F2348A"/>
    <w:rsid w:val="00F27261"/>
    <w:rsid w:val="00F3141D"/>
    <w:rsid w:val="00F34B47"/>
    <w:rsid w:val="00F41523"/>
    <w:rsid w:val="00F419CF"/>
    <w:rsid w:val="00F43886"/>
    <w:rsid w:val="00F52B22"/>
    <w:rsid w:val="00F5544D"/>
    <w:rsid w:val="00F60F20"/>
    <w:rsid w:val="00F6120E"/>
    <w:rsid w:val="00F6125B"/>
    <w:rsid w:val="00F636F0"/>
    <w:rsid w:val="00F637F1"/>
    <w:rsid w:val="00F655DC"/>
    <w:rsid w:val="00F72D81"/>
    <w:rsid w:val="00F73C90"/>
    <w:rsid w:val="00F759F1"/>
    <w:rsid w:val="00F75D07"/>
    <w:rsid w:val="00FA0898"/>
    <w:rsid w:val="00FA2123"/>
    <w:rsid w:val="00FA4406"/>
    <w:rsid w:val="00FB0979"/>
    <w:rsid w:val="00FB0CD0"/>
    <w:rsid w:val="00FB1703"/>
    <w:rsid w:val="00FC0760"/>
    <w:rsid w:val="00FC1A63"/>
    <w:rsid w:val="00FC2CA8"/>
    <w:rsid w:val="00FC6196"/>
    <w:rsid w:val="00FD32EB"/>
    <w:rsid w:val="00FD4C98"/>
    <w:rsid w:val="00FD759B"/>
    <w:rsid w:val="00FD7FE9"/>
    <w:rsid w:val="00FE24AC"/>
    <w:rsid w:val="00FE2F87"/>
    <w:rsid w:val="00FE6C50"/>
    <w:rsid w:val="00FF1EDB"/>
    <w:rsid w:val="00FF20BD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51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981BB5"/>
    <w:pPr>
      <w:keepNext/>
      <w:spacing w:before="60" w:after="60"/>
      <w:ind w:left="720" w:hanging="720"/>
      <w:jc w:val="center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9568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81BB5"/>
    <w:pPr>
      <w:spacing w:before="240" w:after="60"/>
      <w:ind w:left="1008" w:hanging="1008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81BB5"/>
    <w:pPr>
      <w:spacing w:before="240" w:after="60"/>
      <w:ind w:left="1152" w:hanging="1152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81BB5"/>
    <w:pPr>
      <w:spacing w:before="240" w:after="60"/>
      <w:ind w:left="1296" w:hanging="1296"/>
      <w:jc w:val="left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981BB5"/>
    <w:pPr>
      <w:spacing w:before="240" w:after="60"/>
      <w:ind w:left="1440" w:hanging="1440"/>
      <w:jc w:val="left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981BB5"/>
    <w:pPr>
      <w:spacing w:before="240" w:after="60"/>
      <w:ind w:left="1584" w:hanging="1584"/>
      <w:jc w:val="left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60F20"/>
  </w:style>
  <w:style w:type="paragraph" w:customStyle="1" w:styleId="Style2">
    <w:name w:val="Style2"/>
    <w:basedOn w:val="a"/>
    <w:uiPriority w:val="99"/>
    <w:rsid w:val="00F60F20"/>
  </w:style>
  <w:style w:type="paragraph" w:customStyle="1" w:styleId="Style3">
    <w:name w:val="Style3"/>
    <w:basedOn w:val="a"/>
    <w:rsid w:val="00F60F20"/>
  </w:style>
  <w:style w:type="paragraph" w:customStyle="1" w:styleId="Style4">
    <w:name w:val="Style4"/>
    <w:basedOn w:val="a"/>
    <w:uiPriority w:val="99"/>
    <w:rsid w:val="00F60F20"/>
  </w:style>
  <w:style w:type="paragraph" w:customStyle="1" w:styleId="Style5">
    <w:name w:val="Style5"/>
    <w:basedOn w:val="a"/>
    <w:uiPriority w:val="99"/>
    <w:rsid w:val="00F60F20"/>
  </w:style>
  <w:style w:type="paragraph" w:customStyle="1" w:styleId="Style6">
    <w:name w:val="Style6"/>
    <w:basedOn w:val="a"/>
    <w:uiPriority w:val="99"/>
    <w:rsid w:val="00F60F20"/>
  </w:style>
  <w:style w:type="paragraph" w:customStyle="1" w:styleId="Style7">
    <w:name w:val="Style7"/>
    <w:basedOn w:val="a"/>
    <w:rsid w:val="00F60F20"/>
  </w:style>
  <w:style w:type="paragraph" w:customStyle="1" w:styleId="Style8">
    <w:name w:val="Style8"/>
    <w:basedOn w:val="a"/>
    <w:uiPriority w:val="99"/>
    <w:rsid w:val="00F60F20"/>
  </w:style>
  <w:style w:type="character" w:customStyle="1" w:styleId="FontStyle11">
    <w:name w:val="Font Style11"/>
    <w:uiPriority w:val="99"/>
    <w:rsid w:val="00F60F2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60F2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60F2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60F2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60F2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F60F2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F60F2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F60F2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60F2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60F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60F2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F60F2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F60F2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60F2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60F2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uiPriority w:val="99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uiPriority w:val="9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character" w:styleId="af5">
    <w:name w:val="Hyperlink"/>
    <w:rsid w:val="00746ED2"/>
    <w:rPr>
      <w:color w:val="0000FF"/>
      <w:u w:val="single"/>
    </w:rPr>
  </w:style>
  <w:style w:type="paragraph" w:styleId="af6">
    <w:name w:val="List Paragraph"/>
    <w:basedOn w:val="a"/>
    <w:link w:val="af7"/>
    <w:uiPriority w:val="34"/>
    <w:qFormat/>
    <w:rsid w:val="009816DB"/>
    <w:pPr>
      <w:ind w:left="720" w:firstLine="0"/>
      <w:contextualSpacing/>
      <w:jc w:val="left"/>
    </w:pPr>
  </w:style>
  <w:style w:type="paragraph" w:customStyle="1" w:styleId="Default">
    <w:name w:val="Default"/>
    <w:rsid w:val="009816D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2">
    <w:name w:val="Body Text Indent 2"/>
    <w:basedOn w:val="a"/>
    <w:link w:val="23"/>
    <w:uiPriority w:val="99"/>
    <w:rsid w:val="00BA6089"/>
    <w:pPr>
      <w:widowControl/>
      <w:autoSpaceDE/>
      <w:autoSpaceDN/>
      <w:adjustRightInd/>
      <w:spacing w:after="120" w:line="480" w:lineRule="auto"/>
      <w:ind w:left="283" w:firstLine="709"/>
    </w:pPr>
    <w:rPr>
      <w:rFonts w:eastAsia="Calibri"/>
      <w:szCs w:val="22"/>
      <w:lang w:val="en-US" w:eastAsia="en-US"/>
    </w:rPr>
  </w:style>
  <w:style w:type="character" w:customStyle="1" w:styleId="23">
    <w:name w:val="Основной текст с отступом 2 Знак"/>
    <w:link w:val="22"/>
    <w:uiPriority w:val="99"/>
    <w:rsid w:val="00BA6089"/>
    <w:rPr>
      <w:rFonts w:eastAsia="Calibri"/>
      <w:sz w:val="24"/>
      <w:szCs w:val="22"/>
      <w:lang w:val="en-US" w:eastAsia="en-US"/>
    </w:rPr>
  </w:style>
  <w:style w:type="paragraph" w:customStyle="1" w:styleId="af8">
    <w:name w:val="Рабочая программа"/>
    <w:basedOn w:val="a"/>
    <w:rsid w:val="00021B90"/>
    <w:pPr>
      <w:suppressAutoHyphens/>
      <w:autoSpaceDE/>
      <w:autoSpaceDN/>
      <w:adjustRightInd/>
      <w:spacing w:line="288" w:lineRule="auto"/>
      <w:ind w:firstLine="720"/>
    </w:pPr>
    <w:rPr>
      <w:rFonts w:eastAsia="Arial"/>
    </w:rPr>
  </w:style>
  <w:style w:type="paragraph" w:styleId="af9">
    <w:name w:val="Normal (Web)"/>
    <w:basedOn w:val="a"/>
    <w:unhideWhenUsed/>
    <w:rsid w:val="00021B9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a">
    <w:name w:val="Strong"/>
    <w:uiPriority w:val="22"/>
    <w:qFormat/>
    <w:rsid w:val="003615E5"/>
    <w:rPr>
      <w:b/>
      <w:bCs/>
    </w:rPr>
  </w:style>
  <w:style w:type="character" w:customStyle="1" w:styleId="a4">
    <w:name w:val="Нижний колонтитул Знак"/>
    <w:link w:val="a3"/>
    <w:uiPriority w:val="99"/>
    <w:rsid w:val="00B737AA"/>
    <w:rPr>
      <w:sz w:val="24"/>
      <w:szCs w:val="24"/>
    </w:rPr>
  </w:style>
  <w:style w:type="paragraph" w:styleId="afb">
    <w:name w:val="Plain Text"/>
    <w:basedOn w:val="a"/>
    <w:link w:val="afc"/>
    <w:rsid w:val="001A6F54"/>
    <w:pPr>
      <w:widowControl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sid w:val="001A6F54"/>
    <w:rPr>
      <w:rFonts w:ascii="Courier New" w:hAnsi="Courier New" w:cs="Courier New"/>
    </w:rPr>
  </w:style>
  <w:style w:type="paragraph" w:customStyle="1" w:styleId="12">
    <w:name w:val="Текст1"/>
    <w:basedOn w:val="a"/>
    <w:rsid w:val="00B525A2"/>
    <w:pPr>
      <w:widowControl/>
      <w:suppressAutoHyphens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9568E1"/>
    <w:rPr>
      <w:rFonts w:ascii="Calibri" w:eastAsia="Times New Roman" w:hAnsi="Calibri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133E3"/>
    <w:pPr>
      <w:widowControl/>
      <w:autoSpaceDE/>
      <w:autoSpaceDN/>
      <w:adjustRightInd/>
      <w:ind w:firstLine="0"/>
      <w:jc w:val="left"/>
    </w:pPr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4133E3"/>
    <w:rPr>
      <w:rFonts w:ascii="Consolas" w:eastAsia="Calibri" w:hAnsi="Consolas" w:cs="Consolas"/>
      <w:lang w:eastAsia="en-US"/>
    </w:rPr>
  </w:style>
  <w:style w:type="character" w:customStyle="1" w:styleId="30">
    <w:name w:val="Заголовок 3 Знак"/>
    <w:link w:val="3"/>
    <w:uiPriority w:val="99"/>
    <w:rsid w:val="00981BB5"/>
    <w:rPr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rsid w:val="00981BB5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981BB5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981BB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981BB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981BB5"/>
    <w:rPr>
      <w:rFonts w:ascii="Cambria" w:hAnsi="Cambria" w:cs="Cambria"/>
      <w:sz w:val="22"/>
      <w:szCs w:val="22"/>
    </w:rPr>
  </w:style>
  <w:style w:type="character" w:customStyle="1" w:styleId="20">
    <w:name w:val="Заголовок 2 Знак"/>
    <w:link w:val="2"/>
    <w:uiPriority w:val="99"/>
    <w:locked/>
    <w:rsid w:val="00981BB5"/>
    <w:rPr>
      <w:b/>
      <w:bCs/>
      <w:i/>
      <w:sz w:val="24"/>
    </w:rPr>
  </w:style>
  <w:style w:type="paragraph" w:customStyle="1" w:styleId="afd">
    <w:name w:val="подрисн"/>
    <w:basedOn w:val="afe"/>
    <w:uiPriority w:val="99"/>
    <w:rsid w:val="00981BB5"/>
    <w:pPr>
      <w:spacing w:after="0"/>
      <w:ind w:firstLine="0"/>
      <w:jc w:val="center"/>
    </w:pPr>
    <w:rPr>
      <w:sz w:val="22"/>
      <w:szCs w:val="22"/>
    </w:rPr>
  </w:style>
  <w:style w:type="paragraph" w:styleId="afe">
    <w:name w:val="Body Text"/>
    <w:basedOn w:val="a"/>
    <w:link w:val="aff"/>
    <w:rsid w:val="00981BB5"/>
    <w:pPr>
      <w:spacing w:after="120"/>
    </w:pPr>
  </w:style>
  <w:style w:type="character" w:customStyle="1" w:styleId="aff">
    <w:name w:val="Основной текст Знак"/>
    <w:link w:val="afe"/>
    <w:rsid w:val="00981BB5"/>
    <w:rPr>
      <w:sz w:val="24"/>
      <w:szCs w:val="24"/>
    </w:rPr>
  </w:style>
  <w:style w:type="paragraph" w:customStyle="1" w:styleId="2TimesNewRoman">
    <w:name w:val="Стиль Заголовок 2 + Times New Roman не курсив"/>
    <w:basedOn w:val="2"/>
    <w:link w:val="2TimesNewRoman0"/>
    <w:rsid w:val="00503B4A"/>
    <w:pPr>
      <w:widowControl/>
      <w:suppressAutoHyphens/>
      <w:spacing w:before="240" w:after="60"/>
      <w:ind w:firstLine="0"/>
      <w:jc w:val="center"/>
    </w:pPr>
    <w:rPr>
      <w:rFonts w:cs="Arial"/>
      <w:i w:val="0"/>
      <w:sz w:val="28"/>
      <w:szCs w:val="28"/>
      <w:lang w:eastAsia="ar-SA"/>
    </w:rPr>
  </w:style>
  <w:style w:type="character" w:customStyle="1" w:styleId="2TimesNewRoman0">
    <w:name w:val="Стиль Заголовок 2 + Times New Roman не курсив Знак"/>
    <w:link w:val="2TimesNewRoman"/>
    <w:rsid w:val="00503B4A"/>
    <w:rPr>
      <w:rFonts w:cs="Arial"/>
      <w:b/>
      <w:bCs/>
      <w:i/>
      <w:sz w:val="28"/>
      <w:szCs w:val="28"/>
      <w:lang w:eastAsia="ar-SA"/>
    </w:rPr>
  </w:style>
  <w:style w:type="character" w:customStyle="1" w:styleId="af7">
    <w:name w:val="Абзац списка Знак"/>
    <w:link w:val="af6"/>
    <w:uiPriority w:val="99"/>
    <w:rsid w:val="00BE256C"/>
    <w:rPr>
      <w:sz w:val="24"/>
      <w:szCs w:val="24"/>
    </w:rPr>
  </w:style>
  <w:style w:type="character" w:customStyle="1" w:styleId="10">
    <w:name w:val="Заголовок 1 Знак"/>
    <w:link w:val="1"/>
    <w:rsid w:val="00BE256C"/>
    <w:rPr>
      <w:b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51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981BB5"/>
    <w:pPr>
      <w:keepNext/>
      <w:spacing w:before="60" w:after="60"/>
      <w:ind w:left="720" w:hanging="720"/>
      <w:jc w:val="center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9568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81BB5"/>
    <w:pPr>
      <w:spacing w:before="240" w:after="60"/>
      <w:ind w:left="1008" w:hanging="1008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81BB5"/>
    <w:pPr>
      <w:spacing w:before="240" w:after="60"/>
      <w:ind w:left="1152" w:hanging="1152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81BB5"/>
    <w:pPr>
      <w:spacing w:before="240" w:after="60"/>
      <w:ind w:left="1296" w:hanging="1296"/>
      <w:jc w:val="left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981BB5"/>
    <w:pPr>
      <w:spacing w:before="240" w:after="60"/>
      <w:ind w:left="1440" w:hanging="1440"/>
      <w:jc w:val="left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981BB5"/>
    <w:pPr>
      <w:spacing w:before="240" w:after="60"/>
      <w:ind w:left="1584" w:hanging="1584"/>
      <w:jc w:val="left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60F20"/>
  </w:style>
  <w:style w:type="paragraph" w:customStyle="1" w:styleId="Style2">
    <w:name w:val="Style2"/>
    <w:basedOn w:val="a"/>
    <w:uiPriority w:val="99"/>
    <w:rsid w:val="00F60F20"/>
  </w:style>
  <w:style w:type="paragraph" w:customStyle="1" w:styleId="Style3">
    <w:name w:val="Style3"/>
    <w:basedOn w:val="a"/>
    <w:rsid w:val="00F60F20"/>
  </w:style>
  <w:style w:type="paragraph" w:customStyle="1" w:styleId="Style4">
    <w:name w:val="Style4"/>
    <w:basedOn w:val="a"/>
    <w:uiPriority w:val="99"/>
    <w:rsid w:val="00F60F20"/>
  </w:style>
  <w:style w:type="paragraph" w:customStyle="1" w:styleId="Style5">
    <w:name w:val="Style5"/>
    <w:basedOn w:val="a"/>
    <w:uiPriority w:val="99"/>
    <w:rsid w:val="00F60F20"/>
  </w:style>
  <w:style w:type="paragraph" w:customStyle="1" w:styleId="Style6">
    <w:name w:val="Style6"/>
    <w:basedOn w:val="a"/>
    <w:uiPriority w:val="99"/>
    <w:rsid w:val="00F60F20"/>
  </w:style>
  <w:style w:type="paragraph" w:customStyle="1" w:styleId="Style7">
    <w:name w:val="Style7"/>
    <w:basedOn w:val="a"/>
    <w:rsid w:val="00F60F20"/>
  </w:style>
  <w:style w:type="paragraph" w:customStyle="1" w:styleId="Style8">
    <w:name w:val="Style8"/>
    <w:basedOn w:val="a"/>
    <w:uiPriority w:val="99"/>
    <w:rsid w:val="00F60F20"/>
  </w:style>
  <w:style w:type="character" w:customStyle="1" w:styleId="FontStyle11">
    <w:name w:val="Font Style11"/>
    <w:uiPriority w:val="99"/>
    <w:rsid w:val="00F60F2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60F2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60F2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60F2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60F2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F60F2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F60F2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F60F2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60F2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60F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60F2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F60F2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F60F2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60F2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60F2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uiPriority w:val="99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uiPriority w:val="9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character" w:styleId="af5">
    <w:name w:val="Hyperlink"/>
    <w:rsid w:val="00746ED2"/>
    <w:rPr>
      <w:color w:val="0000FF"/>
      <w:u w:val="single"/>
    </w:rPr>
  </w:style>
  <w:style w:type="paragraph" w:styleId="af6">
    <w:name w:val="List Paragraph"/>
    <w:basedOn w:val="a"/>
    <w:link w:val="af7"/>
    <w:uiPriority w:val="34"/>
    <w:qFormat/>
    <w:rsid w:val="009816DB"/>
    <w:pPr>
      <w:ind w:left="720" w:firstLine="0"/>
      <w:contextualSpacing/>
      <w:jc w:val="left"/>
    </w:pPr>
  </w:style>
  <w:style w:type="paragraph" w:customStyle="1" w:styleId="Default">
    <w:name w:val="Default"/>
    <w:rsid w:val="009816D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2">
    <w:name w:val="Body Text Indent 2"/>
    <w:basedOn w:val="a"/>
    <w:link w:val="23"/>
    <w:uiPriority w:val="99"/>
    <w:rsid w:val="00BA6089"/>
    <w:pPr>
      <w:widowControl/>
      <w:autoSpaceDE/>
      <w:autoSpaceDN/>
      <w:adjustRightInd/>
      <w:spacing w:after="120" w:line="480" w:lineRule="auto"/>
      <w:ind w:left="283" w:firstLine="709"/>
    </w:pPr>
    <w:rPr>
      <w:rFonts w:eastAsia="Calibri"/>
      <w:szCs w:val="22"/>
      <w:lang w:val="en-US" w:eastAsia="en-US"/>
    </w:rPr>
  </w:style>
  <w:style w:type="character" w:customStyle="1" w:styleId="23">
    <w:name w:val="Основной текст с отступом 2 Знак"/>
    <w:link w:val="22"/>
    <w:uiPriority w:val="99"/>
    <w:rsid w:val="00BA6089"/>
    <w:rPr>
      <w:rFonts w:eastAsia="Calibri"/>
      <w:sz w:val="24"/>
      <w:szCs w:val="22"/>
      <w:lang w:val="en-US" w:eastAsia="en-US"/>
    </w:rPr>
  </w:style>
  <w:style w:type="paragraph" w:customStyle="1" w:styleId="af8">
    <w:name w:val="Рабочая программа"/>
    <w:basedOn w:val="a"/>
    <w:rsid w:val="00021B90"/>
    <w:pPr>
      <w:suppressAutoHyphens/>
      <w:autoSpaceDE/>
      <w:autoSpaceDN/>
      <w:adjustRightInd/>
      <w:spacing w:line="288" w:lineRule="auto"/>
      <w:ind w:firstLine="720"/>
    </w:pPr>
    <w:rPr>
      <w:rFonts w:eastAsia="Arial"/>
    </w:rPr>
  </w:style>
  <w:style w:type="paragraph" w:styleId="af9">
    <w:name w:val="Normal (Web)"/>
    <w:basedOn w:val="a"/>
    <w:unhideWhenUsed/>
    <w:rsid w:val="00021B9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a">
    <w:name w:val="Strong"/>
    <w:uiPriority w:val="22"/>
    <w:qFormat/>
    <w:rsid w:val="003615E5"/>
    <w:rPr>
      <w:b/>
      <w:bCs/>
    </w:rPr>
  </w:style>
  <w:style w:type="character" w:customStyle="1" w:styleId="a4">
    <w:name w:val="Нижний колонтитул Знак"/>
    <w:link w:val="a3"/>
    <w:uiPriority w:val="99"/>
    <w:rsid w:val="00B737AA"/>
    <w:rPr>
      <w:sz w:val="24"/>
      <w:szCs w:val="24"/>
    </w:rPr>
  </w:style>
  <w:style w:type="paragraph" w:styleId="afb">
    <w:name w:val="Plain Text"/>
    <w:basedOn w:val="a"/>
    <w:link w:val="afc"/>
    <w:rsid w:val="001A6F54"/>
    <w:pPr>
      <w:widowControl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sid w:val="001A6F54"/>
    <w:rPr>
      <w:rFonts w:ascii="Courier New" w:hAnsi="Courier New" w:cs="Courier New"/>
    </w:rPr>
  </w:style>
  <w:style w:type="paragraph" w:customStyle="1" w:styleId="12">
    <w:name w:val="Текст1"/>
    <w:basedOn w:val="a"/>
    <w:rsid w:val="00B525A2"/>
    <w:pPr>
      <w:widowControl/>
      <w:suppressAutoHyphens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9568E1"/>
    <w:rPr>
      <w:rFonts w:ascii="Calibri" w:eastAsia="Times New Roman" w:hAnsi="Calibri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133E3"/>
    <w:pPr>
      <w:widowControl/>
      <w:autoSpaceDE/>
      <w:autoSpaceDN/>
      <w:adjustRightInd/>
      <w:ind w:firstLine="0"/>
      <w:jc w:val="left"/>
    </w:pPr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4133E3"/>
    <w:rPr>
      <w:rFonts w:ascii="Consolas" w:eastAsia="Calibri" w:hAnsi="Consolas" w:cs="Consolas"/>
      <w:lang w:eastAsia="en-US"/>
    </w:rPr>
  </w:style>
  <w:style w:type="character" w:customStyle="1" w:styleId="30">
    <w:name w:val="Заголовок 3 Знак"/>
    <w:link w:val="3"/>
    <w:uiPriority w:val="99"/>
    <w:rsid w:val="00981BB5"/>
    <w:rPr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rsid w:val="00981BB5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981BB5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981BB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981BB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981BB5"/>
    <w:rPr>
      <w:rFonts w:ascii="Cambria" w:hAnsi="Cambria" w:cs="Cambria"/>
      <w:sz w:val="22"/>
      <w:szCs w:val="22"/>
    </w:rPr>
  </w:style>
  <w:style w:type="character" w:customStyle="1" w:styleId="20">
    <w:name w:val="Заголовок 2 Знак"/>
    <w:link w:val="2"/>
    <w:uiPriority w:val="99"/>
    <w:locked/>
    <w:rsid w:val="00981BB5"/>
    <w:rPr>
      <w:b/>
      <w:bCs/>
      <w:i/>
      <w:sz w:val="24"/>
    </w:rPr>
  </w:style>
  <w:style w:type="paragraph" w:customStyle="1" w:styleId="afd">
    <w:name w:val="подрисн"/>
    <w:basedOn w:val="afe"/>
    <w:uiPriority w:val="99"/>
    <w:rsid w:val="00981BB5"/>
    <w:pPr>
      <w:spacing w:after="0"/>
      <w:ind w:firstLine="0"/>
      <w:jc w:val="center"/>
    </w:pPr>
    <w:rPr>
      <w:sz w:val="22"/>
      <w:szCs w:val="22"/>
    </w:rPr>
  </w:style>
  <w:style w:type="paragraph" w:styleId="afe">
    <w:name w:val="Body Text"/>
    <w:basedOn w:val="a"/>
    <w:link w:val="aff"/>
    <w:rsid w:val="00981BB5"/>
    <w:pPr>
      <w:spacing w:after="120"/>
    </w:pPr>
  </w:style>
  <w:style w:type="character" w:customStyle="1" w:styleId="aff">
    <w:name w:val="Основной текст Знак"/>
    <w:link w:val="afe"/>
    <w:rsid w:val="00981BB5"/>
    <w:rPr>
      <w:sz w:val="24"/>
      <w:szCs w:val="24"/>
    </w:rPr>
  </w:style>
  <w:style w:type="paragraph" w:customStyle="1" w:styleId="2TimesNewRoman">
    <w:name w:val="Стиль Заголовок 2 + Times New Roman не курсив"/>
    <w:basedOn w:val="2"/>
    <w:link w:val="2TimesNewRoman0"/>
    <w:rsid w:val="00503B4A"/>
    <w:pPr>
      <w:widowControl/>
      <w:suppressAutoHyphens/>
      <w:spacing w:before="240" w:after="60"/>
      <w:ind w:firstLine="0"/>
      <w:jc w:val="center"/>
    </w:pPr>
    <w:rPr>
      <w:rFonts w:cs="Arial"/>
      <w:i w:val="0"/>
      <w:sz w:val="28"/>
      <w:szCs w:val="28"/>
      <w:lang w:eastAsia="ar-SA"/>
    </w:rPr>
  </w:style>
  <w:style w:type="character" w:customStyle="1" w:styleId="2TimesNewRoman0">
    <w:name w:val="Стиль Заголовок 2 + Times New Roman не курсив Знак"/>
    <w:link w:val="2TimesNewRoman"/>
    <w:rsid w:val="00503B4A"/>
    <w:rPr>
      <w:rFonts w:cs="Arial"/>
      <w:b/>
      <w:bCs/>
      <w:i/>
      <w:sz w:val="28"/>
      <w:szCs w:val="28"/>
      <w:lang w:eastAsia="ar-SA"/>
    </w:rPr>
  </w:style>
  <w:style w:type="character" w:customStyle="1" w:styleId="af7">
    <w:name w:val="Абзац списка Знак"/>
    <w:link w:val="af6"/>
    <w:uiPriority w:val="99"/>
    <w:rsid w:val="00BE256C"/>
    <w:rPr>
      <w:sz w:val="24"/>
      <w:szCs w:val="24"/>
    </w:rPr>
  </w:style>
  <w:style w:type="character" w:customStyle="1" w:styleId="10">
    <w:name w:val="Заголовок 1 Знак"/>
    <w:link w:val="1"/>
    <w:rsid w:val="00BE256C"/>
    <w:rPr>
      <w:b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5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ACCDE7B094A442A60D94F4CC8C7F10" ma:contentTypeVersion="1" ma:contentTypeDescription="Создание документа." ma:contentTypeScope="" ma:versionID="9f548accecd785bb85f1e3b1ea111f0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78D9C-310A-4004-AD84-BE39A6E1C2CC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sharepoint/v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606134-4A41-46BB-8597-496263627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7A7EC-F08A-48F0-A0EB-9B3F0FD78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50ABA-9AA4-4C82-94A2-FAC1EB8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9617</Words>
  <Characters>73191</Characters>
  <Application>Microsoft Office Word</Application>
  <DocSecurity>0</DocSecurity>
  <Lines>609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формы обучения</vt:lpstr>
    </vt:vector>
  </TitlesOfParts>
  <Company>SPecialiST RePack</Company>
  <LinksUpToDate>false</LinksUpToDate>
  <CharactersWithSpaces>82643</CharactersWithSpaces>
  <SharedDoc>false</SharedDoc>
  <HLinks>
    <vt:vector size="24" baseType="variant">
      <vt:variant>
        <vt:i4>7340073</vt:i4>
      </vt:variant>
      <vt:variant>
        <vt:i4>12</vt:i4>
      </vt:variant>
      <vt:variant>
        <vt:i4>0</vt:i4>
      </vt:variant>
      <vt:variant>
        <vt:i4>5</vt:i4>
      </vt:variant>
      <vt:variant>
        <vt:lpwstr>http://elibrary.ru/item.asp?id=22761325</vt:lpwstr>
      </vt:variant>
      <vt:variant>
        <vt:lpwstr/>
      </vt:variant>
      <vt:variant>
        <vt:i4>3276856</vt:i4>
      </vt:variant>
      <vt:variant>
        <vt:i4>9</vt:i4>
      </vt:variant>
      <vt:variant>
        <vt:i4>0</vt:i4>
      </vt:variant>
      <vt:variant>
        <vt:i4>5</vt:i4>
      </vt:variant>
      <vt:variant>
        <vt:lpwstr>http://www.ipo.spb.ru/journal/</vt:lpwstr>
      </vt:variant>
      <vt:variant>
        <vt:lpwstr/>
      </vt:variant>
      <vt:variant>
        <vt:i4>6291507</vt:i4>
      </vt:variant>
      <vt:variant>
        <vt:i4>6</vt:i4>
      </vt:variant>
      <vt:variant>
        <vt:i4>0</vt:i4>
      </vt:variant>
      <vt:variant>
        <vt:i4>5</vt:i4>
      </vt:variant>
      <vt:variant>
        <vt:lpwstr>http://vestniknews.ru/</vt:lpwstr>
      </vt:variant>
      <vt:variant>
        <vt:lpwstr/>
      </vt:variant>
      <vt:variant>
        <vt:i4>1835081</vt:i4>
      </vt:variant>
      <vt:variant>
        <vt:i4>3</vt:i4>
      </vt:variant>
      <vt:variant>
        <vt:i4>0</vt:i4>
      </vt:variant>
      <vt:variant>
        <vt:i4>5</vt:i4>
      </vt:variant>
      <vt:variant>
        <vt:lpwstr>http://www.e-joe.ru/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формы обучения</dc:title>
  <dc:creator>user</dc:creator>
  <cp:lastModifiedBy>User</cp:lastModifiedBy>
  <cp:revision>2</cp:revision>
  <cp:lastPrinted>2014-06-24T07:47:00Z</cp:lastPrinted>
  <dcterms:created xsi:type="dcterms:W3CDTF">2020-10-28T09:05:00Z</dcterms:created>
  <dcterms:modified xsi:type="dcterms:W3CDTF">2020-10-28T09:05:00Z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