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2A" w:rsidRPr="006E7E7B" w:rsidRDefault="001537AC" w:rsidP="006E7E7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E7E7B">
        <w:rPr>
          <w:rFonts w:ascii="Times New Roman" w:hAnsi="Times New Roman" w:cs="Times New Roman"/>
          <w:noProof/>
        </w:rPr>
        <w:drawing>
          <wp:inline distT="0" distB="0" distL="0" distR="0">
            <wp:extent cx="5940425" cy="8151289"/>
            <wp:effectExtent l="19050" t="0" r="3175" b="0"/>
            <wp:docPr id="2" name="Рисунок 1" descr="C:\Users\User\Desktop\Титульные листы\Практика\Приобщение дош. к худ. лит-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е листы\Практика\Приобщение дош. к худ. лит-р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7AC" w:rsidRPr="006E7E7B" w:rsidRDefault="001537AC" w:rsidP="006E7E7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537AC" w:rsidRPr="006E7E7B" w:rsidRDefault="001537AC" w:rsidP="006E7E7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C7A48" w:rsidRDefault="003C7A48" w:rsidP="006E7E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3C7A48" w:rsidRDefault="008F147E" w:rsidP="006E7E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F147E">
        <w:rPr>
          <w:rFonts w:ascii="Times New Roman" w:hAnsi="Times New Roman" w:cs="Times New Roman"/>
          <w:b/>
        </w:rPr>
        <w:lastRenderedPageBreak/>
        <w:drawing>
          <wp:inline distT="0" distB="0" distL="0" distR="0">
            <wp:extent cx="5739130" cy="8618220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A48" w:rsidRDefault="00790685" w:rsidP="006E7E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4" name="Рисунок 3" descr="Лист актул. 2017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7г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915" w:rsidRDefault="00357915" w:rsidP="006E7E7B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357915" w:rsidRDefault="00357915" w:rsidP="006E7E7B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357915" w:rsidRDefault="00357915" w:rsidP="006E7E7B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674259" w:rsidRPr="00674259" w:rsidRDefault="00674259" w:rsidP="00674259"/>
    <w:p w:rsidR="001537AC" w:rsidRPr="006E7E7B" w:rsidRDefault="001537AC" w:rsidP="006E7E7B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6E7E7B">
        <w:rPr>
          <w:rStyle w:val="FontStyle16"/>
          <w:b/>
          <w:bCs w:val="0"/>
          <w:sz w:val="22"/>
          <w:szCs w:val="22"/>
        </w:rPr>
        <w:lastRenderedPageBreak/>
        <w:t>1 Цели освоения дисциплины</w:t>
      </w:r>
    </w:p>
    <w:p w:rsidR="00357915" w:rsidRPr="00F96304" w:rsidRDefault="001537AC" w:rsidP="00357915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6E7E7B">
        <w:rPr>
          <w:rStyle w:val="FontStyle16"/>
          <w:b w:val="0"/>
          <w:sz w:val="22"/>
          <w:szCs w:val="22"/>
        </w:rPr>
        <w:t xml:space="preserve">Целью </w:t>
      </w:r>
      <w:r w:rsidR="00357915" w:rsidRPr="00F96304">
        <w:rPr>
          <w:rStyle w:val="FontStyle16"/>
          <w:b w:val="0"/>
          <w:sz w:val="22"/>
          <w:szCs w:val="22"/>
        </w:rPr>
        <w:t>освоения дисциплины «Приобщение дошкольников к художественной литературе» является: формирование профессиональной компетентности  в области теории и  современных технологий  приобщения дошкольников к художественной литературе</w:t>
      </w:r>
      <w:r w:rsidR="00674259" w:rsidRPr="00780AD9">
        <w:rPr>
          <w:rStyle w:val="FontStyle16"/>
          <w:b w:val="0"/>
          <w:sz w:val="24"/>
          <w:szCs w:val="24"/>
        </w:rPr>
        <w:t xml:space="preserve">на основе образовательных программ дошкольного образования и ФГОС </w:t>
      </w:r>
      <w:proofErr w:type="gramStart"/>
      <w:r w:rsidR="00674259" w:rsidRPr="00780AD9">
        <w:rPr>
          <w:rStyle w:val="FontStyle16"/>
          <w:b w:val="0"/>
          <w:sz w:val="24"/>
          <w:szCs w:val="24"/>
        </w:rPr>
        <w:t>ДО</w:t>
      </w:r>
      <w:proofErr w:type="gramEnd"/>
      <w:r w:rsidR="00674259">
        <w:rPr>
          <w:rStyle w:val="FontStyle16"/>
          <w:b w:val="0"/>
          <w:szCs w:val="24"/>
        </w:rPr>
        <w:t>,</w:t>
      </w:r>
      <w:r w:rsidR="00357915" w:rsidRPr="00F96304">
        <w:rPr>
          <w:rStyle w:val="FontStyle16"/>
          <w:b w:val="0"/>
          <w:sz w:val="22"/>
          <w:szCs w:val="22"/>
        </w:rPr>
        <w:t>.</w:t>
      </w:r>
    </w:p>
    <w:p w:rsidR="001537AC" w:rsidRPr="006E7E7B" w:rsidRDefault="001537AC" w:rsidP="006E7E7B">
      <w:pPr>
        <w:spacing w:after="0" w:line="240" w:lineRule="auto"/>
        <w:ind w:firstLine="709"/>
        <w:jc w:val="both"/>
        <w:rPr>
          <w:rStyle w:val="FontStyle16"/>
          <w:b w:val="0"/>
          <w:color w:val="C00000"/>
          <w:sz w:val="22"/>
          <w:szCs w:val="22"/>
        </w:rPr>
      </w:pPr>
      <w:r w:rsidRPr="006E7E7B">
        <w:rPr>
          <w:rStyle w:val="FontStyle21"/>
          <w:b/>
          <w:sz w:val="22"/>
          <w:szCs w:val="22"/>
        </w:rPr>
        <w:t xml:space="preserve">2 Место дисциплины в структуре образовательной программы подготовки бакалавра </w:t>
      </w:r>
      <w:r w:rsidRPr="006E7E7B">
        <w:rPr>
          <w:rStyle w:val="FontStyle16"/>
          <w:b w:val="0"/>
          <w:sz w:val="22"/>
          <w:szCs w:val="22"/>
        </w:rPr>
        <w:t xml:space="preserve">Дисциплина </w:t>
      </w:r>
      <w:r w:rsidRPr="006E7E7B">
        <w:rPr>
          <w:rFonts w:ascii="Times New Roman" w:hAnsi="Times New Roman" w:cs="Times New Roman"/>
        </w:rPr>
        <w:t xml:space="preserve">«Приобщение дошкольников к художественной литературе» </w:t>
      </w:r>
      <w:r w:rsidRPr="006E7E7B">
        <w:rPr>
          <w:rStyle w:val="FontStyle16"/>
          <w:b w:val="0"/>
          <w:sz w:val="22"/>
          <w:szCs w:val="22"/>
        </w:rPr>
        <w:t>входит в вариативную часть блока 1 образовательной программы.</w:t>
      </w:r>
    </w:p>
    <w:p w:rsidR="001537AC" w:rsidRPr="00E014AF" w:rsidRDefault="001537AC" w:rsidP="006E7E7B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6E7E7B">
        <w:rPr>
          <w:rStyle w:val="FontStyle16"/>
          <w:b w:val="0"/>
          <w:sz w:val="22"/>
          <w:szCs w:val="22"/>
        </w:rPr>
        <w:t xml:space="preserve">Для изучения дисциплины необходимы знания (умения, владения), сформированные в результате изучения дисциплин  «Детская литература», «Методика </w:t>
      </w:r>
      <w:r w:rsidRPr="00E014AF">
        <w:rPr>
          <w:rStyle w:val="FontStyle16"/>
          <w:b w:val="0"/>
          <w:sz w:val="22"/>
          <w:szCs w:val="22"/>
        </w:rPr>
        <w:t>обучения и воспитания по профилю «Дошкольное образование», «Теории и технологии  развития речи детей дошкольного возраста</w:t>
      </w:r>
    </w:p>
    <w:p w:rsidR="001537AC" w:rsidRPr="00E014AF" w:rsidRDefault="001537AC" w:rsidP="006E7E7B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proofErr w:type="gramStart"/>
      <w:r w:rsidRPr="00E014AF">
        <w:rPr>
          <w:rStyle w:val="FontStyle16"/>
          <w:b w:val="0"/>
          <w:sz w:val="22"/>
          <w:szCs w:val="22"/>
        </w:rPr>
        <w:t>Знания (умения, владения), полученные при изучении данной дисциплины будут необходимы   при изучении  «</w:t>
      </w:r>
      <w:r w:rsidR="00962639" w:rsidRPr="00962639">
        <w:rPr>
          <w:rStyle w:val="FontStyle16"/>
          <w:b w:val="0"/>
          <w:sz w:val="22"/>
          <w:szCs w:val="22"/>
        </w:rPr>
        <w:t>Психолого-педагогические основы взаимодействия дошкольников</w:t>
      </w:r>
      <w:r w:rsidRPr="00E014AF">
        <w:rPr>
          <w:rStyle w:val="FontStyle16"/>
          <w:b w:val="0"/>
          <w:sz w:val="22"/>
          <w:szCs w:val="22"/>
        </w:rPr>
        <w:t xml:space="preserve">», </w:t>
      </w:r>
      <w:r w:rsidR="00962639">
        <w:rPr>
          <w:rStyle w:val="FontStyle16"/>
          <w:b w:val="0"/>
          <w:sz w:val="22"/>
          <w:szCs w:val="22"/>
        </w:rPr>
        <w:t>«</w:t>
      </w:r>
      <w:r w:rsidR="00962639" w:rsidRPr="00962639">
        <w:rPr>
          <w:rStyle w:val="FontStyle16"/>
          <w:b w:val="0"/>
          <w:sz w:val="22"/>
          <w:szCs w:val="22"/>
        </w:rPr>
        <w:t>Актуальные проблемы дошкольного образования</w:t>
      </w:r>
      <w:r w:rsidR="00962639">
        <w:rPr>
          <w:rStyle w:val="FontStyle16"/>
          <w:b w:val="0"/>
          <w:sz w:val="22"/>
          <w:szCs w:val="22"/>
        </w:rPr>
        <w:t>»</w:t>
      </w:r>
      <w:proofErr w:type="gramEnd"/>
    </w:p>
    <w:p w:rsidR="006E7E7B" w:rsidRPr="00E014AF" w:rsidRDefault="006E7E7B" w:rsidP="003C7A48">
      <w:pPr>
        <w:pStyle w:val="1"/>
        <w:spacing w:before="0" w:after="0"/>
        <w:ind w:left="0" w:firstLine="709"/>
        <w:rPr>
          <w:rStyle w:val="FontStyle21"/>
          <w:sz w:val="22"/>
          <w:szCs w:val="22"/>
        </w:rPr>
      </w:pPr>
      <w:r w:rsidRPr="00E014AF"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 w:rsidRPr="00E014AF">
        <w:rPr>
          <w:rStyle w:val="FontStyle21"/>
          <w:sz w:val="22"/>
          <w:szCs w:val="22"/>
        </w:rPr>
        <w:br/>
        <w:t>дисциплины и планируемые результаты обучения</w:t>
      </w:r>
    </w:p>
    <w:p w:rsidR="003C7A48" w:rsidRPr="00E014AF" w:rsidRDefault="003C7A48" w:rsidP="006E7E7B">
      <w:pPr>
        <w:tabs>
          <w:tab w:val="left" w:pos="851"/>
        </w:tabs>
        <w:spacing w:after="0" w:line="240" w:lineRule="auto"/>
        <w:ind w:firstLine="709"/>
        <w:rPr>
          <w:rStyle w:val="FontStyle16"/>
          <w:b w:val="0"/>
          <w:sz w:val="22"/>
          <w:szCs w:val="22"/>
        </w:rPr>
      </w:pPr>
    </w:p>
    <w:p w:rsidR="006E7E7B" w:rsidRPr="00E014AF" w:rsidRDefault="006E7E7B" w:rsidP="003C7A48">
      <w:pPr>
        <w:tabs>
          <w:tab w:val="left" w:pos="851"/>
        </w:tabs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E014AF">
        <w:rPr>
          <w:rStyle w:val="FontStyle16"/>
          <w:b w:val="0"/>
          <w:sz w:val="22"/>
          <w:szCs w:val="22"/>
        </w:rPr>
        <w:t xml:space="preserve">В результате освоения дисциплины </w:t>
      </w:r>
      <w:r w:rsidR="003C7A48" w:rsidRPr="00E014AF">
        <w:rPr>
          <w:rFonts w:ascii="Times New Roman" w:hAnsi="Times New Roman" w:cs="Times New Roman"/>
        </w:rPr>
        <w:t xml:space="preserve">«Приобщение дошкольников к художественной литературе» </w:t>
      </w:r>
      <w:r w:rsidRPr="00E014AF">
        <w:rPr>
          <w:rStyle w:val="FontStyle16"/>
          <w:b w:val="0"/>
          <w:sz w:val="22"/>
          <w:szCs w:val="22"/>
        </w:rPr>
        <w:t xml:space="preserve"> обучающийся должен обладать следующими компетенциями:</w:t>
      </w:r>
    </w:p>
    <w:p w:rsidR="006E7E7B" w:rsidRPr="00E014AF" w:rsidRDefault="006E7E7B" w:rsidP="006E7E7B">
      <w:pPr>
        <w:tabs>
          <w:tab w:val="left" w:pos="851"/>
        </w:tabs>
        <w:spacing w:after="0" w:line="240" w:lineRule="auto"/>
        <w:ind w:firstLine="709"/>
        <w:rPr>
          <w:rStyle w:val="FontStyle16"/>
          <w:b w:val="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6E7E7B" w:rsidRPr="00E014AF" w:rsidTr="00DF382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7E7B" w:rsidRPr="00E014AF" w:rsidRDefault="006E7E7B" w:rsidP="003C7A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Структурный </w:t>
            </w:r>
            <w:r w:rsidRPr="00E014AF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E014AF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7E7B" w:rsidRPr="00E014AF" w:rsidRDefault="006E7E7B" w:rsidP="003C7A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6E7E7B" w:rsidRPr="00E014AF" w:rsidTr="00DF382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7E7B" w:rsidRPr="00E014AF" w:rsidRDefault="006E7E7B" w:rsidP="003C7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  <w:b/>
              </w:rPr>
              <w:t>ПК-1готовностью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6E7E7B" w:rsidRPr="00E014AF" w:rsidRDefault="006E7E7B" w:rsidP="003C7A4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7E7B" w:rsidRPr="00E014AF" w:rsidTr="00DF382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7E7B" w:rsidRPr="00E014AF" w:rsidRDefault="006E7E7B" w:rsidP="003C7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Знать:</w:t>
            </w:r>
          </w:p>
          <w:p w:rsidR="006E7E7B" w:rsidRPr="00E014AF" w:rsidRDefault="006E7E7B" w:rsidP="003C7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4AF" w:rsidRPr="00E014AF" w:rsidRDefault="00E014AF" w:rsidP="00B00123">
            <w:pPr>
              <w:pStyle w:val="afc"/>
              <w:tabs>
                <w:tab w:val="clear" w:pos="720"/>
                <w:tab w:val="clear" w:pos="756"/>
                <w:tab w:val="clear" w:pos="862"/>
                <w:tab w:val="num" w:pos="-118"/>
              </w:tabs>
              <w:spacing w:line="240" w:lineRule="auto"/>
              <w:ind w:left="0" w:hanging="118"/>
              <w:rPr>
                <w:bCs/>
                <w:iCs/>
                <w:sz w:val="22"/>
                <w:szCs w:val="22"/>
              </w:rPr>
            </w:pPr>
            <w:r w:rsidRPr="00E014AF">
              <w:rPr>
                <w:bCs/>
                <w:iCs/>
                <w:sz w:val="22"/>
                <w:szCs w:val="22"/>
              </w:rPr>
              <w:t>- требования стандарта  в области  приобщения дошкольников к художественной литературе;</w:t>
            </w:r>
          </w:p>
          <w:p w:rsidR="006E7E7B" w:rsidRPr="00E014AF" w:rsidRDefault="00E014AF" w:rsidP="00E014AF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E014AF">
              <w:rPr>
                <w:bCs/>
                <w:iCs/>
                <w:sz w:val="22"/>
                <w:szCs w:val="22"/>
              </w:rPr>
              <w:t>-  программы и технологии приобщения дошкольников к художественной литературе</w:t>
            </w:r>
          </w:p>
        </w:tc>
      </w:tr>
      <w:tr w:rsidR="006E7E7B" w:rsidRPr="00E014AF" w:rsidTr="00DF382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7E7B" w:rsidRPr="00E014AF" w:rsidRDefault="006E7E7B" w:rsidP="003C7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4AF" w:rsidRPr="00E014AF" w:rsidRDefault="006E7E7B" w:rsidP="00674259">
            <w:pPr>
              <w:jc w:val="both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-  </w:t>
            </w:r>
            <w:r w:rsidR="00E014AF" w:rsidRPr="00E014AF">
              <w:rPr>
                <w:rFonts w:ascii="Times New Roman" w:hAnsi="Times New Roman" w:cs="Times New Roman"/>
              </w:rPr>
              <w:t>анализировать  образовательные программы в области  приобщения к художественной литературе;</w:t>
            </w:r>
          </w:p>
          <w:p w:rsidR="006E7E7B" w:rsidRPr="00E014AF" w:rsidRDefault="00E014AF" w:rsidP="0067425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014AF">
              <w:rPr>
                <w:rFonts w:ascii="Times New Roman" w:hAnsi="Times New Roman" w:cs="Times New Roman"/>
              </w:rPr>
              <w:t>- проектировать содержание образовательной работы по приобщению дошкольников к художественной литературе в соответствии с требованиями стандарта</w:t>
            </w:r>
          </w:p>
        </w:tc>
      </w:tr>
      <w:tr w:rsidR="006E7E7B" w:rsidRPr="00E014AF" w:rsidTr="00DF382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7E7B" w:rsidRPr="00E014AF" w:rsidRDefault="006E7E7B" w:rsidP="003C7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7E7B" w:rsidRPr="00E014AF" w:rsidRDefault="00E014AF" w:rsidP="003C7A48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E014AF">
              <w:rPr>
                <w:sz w:val="22"/>
                <w:szCs w:val="22"/>
              </w:rPr>
              <w:t>способами реализации образовательных программ в области  приобщения дошкольников к художественной литературе грамоте дошкольников</w:t>
            </w:r>
          </w:p>
        </w:tc>
      </w:tr>
      <w:tr w:rsidR="006E7E7B" w:rsidRPr="00E014AF" w:rsidTr="00DF382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7E7B" w:rsidRPr="00E014AF" w:rsidRDefault="006E7E7B" w:rsidP="003C7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  <w:b/>
              </w:rPr>
              <w:t>ПК-2 способностью использовать современные методы и технологии обучения и диагностики</w:t>
            </w:r>
          </w:p>
          <w:p w:rsidR="006E7E7B" w:rsidRPr="00E014AF" w:rsidRDefault="006E7E7B" w:rsidP="003C7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7E7B" w:rsidRPr="00E014AF" w:rsidTr="00DF382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7E7B" w:rsidRPr="00E014AF" w:rsidRDefault="006E7E7B" w:rsidP="003C7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7E7B" w:rsidRPr="00E014AF" w:rsidRDefault="00E014AF" w:rsidP="006742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-современные методы и технологи приобщения  дошкольников  к художественной литературе, методы диагностики литературного развития дошкольников </w:t>
            </w:r>
          </w:p>
        </w:tc>
      </w:tr>
      <w:tr w:rsidR="006E7E7B" w:rsidRPr="00E014AF" w:rsidTr="00DF382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7E7B" w:rsidRPr="00E014AF" w:rsidRDefault="006E7E7B" w:rsidP="003C7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4AF" w:rsidRPr="00E014AF" w:rsidRDefault="00E014AF" w:rsidP="00E014AF">
            <w:pPr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использовать современные методы и технологии  приобщения  дошкольников к художественной литературе;</w:t>
            </w:r>
          </w:p>
          <w:p w:rsidR="006E7E7B" w:rsidRPr="00E014AF" w:rsidRDefault="00E014AF" w:rsidP="00E0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-современные методы диагностики   литературного развития дошкольников </w:t>
            </w:r>
          </w:p>
        </w:tc>
      </w:tr>
      <w:tr w:rsidR="006E7E7B" w:rsidRPr="00E014AF" w:rsidTr="00DF382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7E7B" w:rsidRPr="00E014AF" w:rsidRDefault="006E7E7B" w:rsidP="003C7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0123" w:rsidRDefault="00E014AF" w:rsidP="003C7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современными  технологиями  приобщения   дошкольников к художественной литературе, </w:t>
            </w:r>
          </w:p>
          <w:p w:rsidR="006E7E7B" w:rsidRPr="00E014AF" w:rsidRDefault="00E014AF" w:rsidP="006742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 -технологиями проведения диагностического обследования  литературного развития дошкольников </w:t>
            </w:r>
          </w:p>
        </w:tc>
      </w:tr>
    </w:tbl>
    <w:p w:rsidR="006E7E7B" w:rsidRPr="006E7E7B" w:rsidRDefault="006E7E7B" w:rsidP="006E7E7B">
      <w:pPr>
        <w:tabs>
          <w:tab w:val="left" w:pos="851"/>
        </w:tabs>
        <w:spacing w:after="0" w:line="240" w:lineRule="auto"/>
        <w:ind w:firstLine="709"/>
        <w:rPr>
          <w:rStyle w:val="FontStyle16"/>
          <w:b w:val="0"/>
          <w:color w:val="FF0000"/>
          <w:sz w:val="22"/>
          <w:szCs w:val="22"/>
        </w:rPr>
      </w:pPr>
    </w:p>
    <w:p w:rsidR="006E7E7B" w:rsidRPr="00D84F48" w:rsidRDefault="006E7E7B" w:rsidP="006E7E7B">
      <w:pPr>
        <w:pStyle w:val="1"/>
        <w:spacing w:before="0" w:after="0"/>
        <w:ind w:left="0" w:firstLine="709"/>
        <w:rPr>
          <w:rStyle w:val="FontStyle18"/>
          <w:b/>
          <w:i/>
          <w:sz w:val="22"/>
          <w:szCs w:val="22"/>
        </w:rPr>
      </w:pPr>
      <w:r w:rsidRPr="00D84F48">
        <w:rPr>
          <w:rStyle w:val="FontStyle18"/>
          <w:b/>
          <w:sz w:val="22"/>
          <w:szCs w:val="22"/>
        </w:rPr>
        <w:lastRenderedPageBreak/>
        <w:t xml:space="preserve">4 Структура и содержание дисциплины (модуля) </w:t>
      </w:r>
    </w:p>
    <w:p w:rsidR="006E7E7B" w:rsidRPr="00D84F48" w:rsidRDefault="006E7E7B" w:rsidP="006E7E7B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 xml:space="preserve">Общая трудоемкость дисциплины составляет  </w:t>
      </w:r>
      <w:r w:rsidR="00E014AF" w:rsidRPr="00D84F48">
        <w:rPr>
          <w:rStyle w:val="FontStyle18"/>
          <w:b w:val="0"/>
          <w:sz w:val="22"/>
          <w:szCs w:val="22"/>
          <w:u w:val="single"/>
        </w:rPr>
        <w:t>3</w:t>
      </w:r>
      <w:r w:rsidRPr="00D84F48">
        <w:rPr>
          <w:rStyle w:val="FontStyle18"/>
          <w:b w:val="0"/>
          <w:sz w:val="22"/>
          <w:szCs w:val="22"/>
        </w:rPr>
        <w:t xml:space="preserve">  зачетных единиц </w:t>
      </w:r>
      <w:r w:rsidR="00E014AF" w:rsidRPr="00D84F48">
        <w:rPr>
          <w:rStyle w:val="FontStyle18"/>
          <w:b w:val="0"/>
          <w:sz w:val="22"/>
          <w:szCs w:val="22"/>
          <w:u w:val="single"/>
        </w:rPr>
        <w:t>108</w:t>
      </w:r>
      <w:r w:rsidR="00D84F48" w:rsidRPr="00D84F48">
        <w:rPr>
          <w:rStyle w:val="FontStyle18"/>
          <w:b w:val="0"/>
          <w:sz w:val="22"/>
          <w:szCs w:val="22"/>
          <w:u w:val="single"/>
        </w:rPr>
        <w:t>/8и</w:t>
      </w:r>
      <w:r w:rsidRPr="00D84F48">
        <w:rPr>
          <w:rStyle w:val="FontStyle18"/>
          <w:b w:val="0"/>
          <w:sz w:val="22"/>
          <w:szCs w:val="22"/>
        </w:rPr>
        <w:t xml:space="preserve"> акад. часов, в том числе:</w:t>
      </w:r>
    </w:p>
    <w:p w:rsidR="006E7E7B" w:rsidRPr="00D84F48" w:rsidRDefault="006E7E7B" w:rsidP="006E7E7B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>–</w:t>
      </w:r>
      <w:r w:rsidRPr="00D84F48">
        <w:rPr>
          <w:rStyle w:val="FontStyle18"/>
          <w:b w:val="0"/>
          <w:sz w:val="22"/>
          <w:szCs w:val="22"/>
        </w:rPr>
        <w:tab/>
        <w:t xml:space="preserve">контактная работа – </w:t>
      </w:r>
      <w:r w:rsidR="00E014AF" w:rsidRPr="00D84F48">
        <w:rPr>
          <w:rStyle w:val="FontStyle18"/>
          <w:b w:val="0"/>
          <w:sz w:val="22"/>
          <w:szCs w:val="22"/>
        </w:rPr>
        <w:t>60,85</w:t>
      </w:r>
      <w:r w:rsidRPr="00D84F48">
        <w:rPr>
          <w:rStyle w:val="FontStyle18"/>
          <w:b w:val="0"/>
          <w:sz w:val="22"/>
          <w:szCs w:val="22"/>
        </w:rPr>
        <w:t xml:space="preserve"> акад. часов:</w:t>
      </w:r>
    </w:p>
    <w:p w:rsidR="006E7E7B" w:rsidRPr="00D84F48" w:rsidRDefault="006E7E7B" w:rsidP="006E7E7B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ab/>
        <w:t>–</w:t>
      </w:r>
      <w:r w:rsidRPr="00D84F48">
        <w:rPr>
          <w:rStyle w:val="FontStyle18"/>
          <w:b w:val="0"/>
          <w:sz w:val="22"/>
          <w:szCs w:val="22"/>
        </w:rPr>
        <w:tab/>
      </w:r>
      <w:proofErr w:type="gramStart"/>
      <w:r w:rsidRPr="00D84F48">
        <w:rPr>
          <w:rStyle w:val="FontStyle18"/>
          <w:b w:val="0"/>
          <w:sz w:val="22"/>
          <w:szCs w:val="22"/>
        </w:rPr>
        <w:t>аудиторная</w:t>
      </w:r>
      <w:proofErr w:type="gramEnd"/>
      <w:r w:rsidRPr="00D84F48">
        <w:rPr>
          <w:rStyle w:val="FontStyle18"/>
          <w:b w:val="0"/>
          <w:sz w:val="22"/>
          <w:szCs w:val="22"/>
        </w:rPr>
        <w:t xml:space="preserve"> – 60  акад. часов;</w:t>
      </w:r>
    </w:p>
    <w:p w:rsidR="006E7E7B" w:rsidRPr="00D84F48" w:rsidRDefault="006E7E7B" w:rsidP="006E7E7B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ab/>
        <w:t>–</w:t>
      </w:r>
      <w:r w:rsidRPr="00D84F48">
        <w:rPr>
          <w:rStyle w:val="FontStyle18"/>
          <w:b w:val="0"/>
          <w:sz w:val="22"/>
          <w:szCs w:val="22"/>
        </w:rPr>
        <w:tab/>
      </w:r>
      <w:proofErr w:type="gramStart"/>
      <w:r w:rsidRPr="00D84F48">
        <w:rPr>
          <w:rStyle w:val="FontStyle18"/>
          <w:b w:val="0"/>
          <w:sz w:val="22"/>
          <w:szCs w:val="22"/>
        </w:rPr>
        <w:t>внеаудиторная</w:t>
      </w:r>
      <w:proofErr w:type="gramEnd"/>
      <w:r w:rsidRPr="00D84F48">
        <w:rPr>
          <w:rStyle w:val="FontStyle18"/>
          <w:b w:val="0"/>
          <w:sz w:val="22"/>
          <w:szCs w:val="22"/>
        </w:rPr>
        <w:t xml:space="preserve"> –  </w:t>
      </w:r>
      <w:r w:rsidR="00E014AF" w:rsidRPr="00D84F48">
        <w:rPr>
          <w:rStyle w:val="FontStyle18"/>
          <w:b w:val="0"/>
          <w:sz w:val="22"/>
          <w:szCs w:val="22"/>
        </w:rPr>
        <w:t>0,85</w:t>
      </w:r>
      <w:r w:rsidRPr="00D84F48">
        <w:rPr>
          <w:rStyle w:val="FontStyle18"/>
          <w:b w:val="0"/>
          <w:sz w:val="22"/>
          <w:szCs w:val="22"/>
        </w:rPr>
        <w:t xml:space="preserve">  акад. часов </w:t>
      </w:r>
    </w:p>
    <w:p w:rsidR="006E7E7B" w:rsidRPr="00D84F48" w:rsidRDefault="006E7E7B" w:rsidP="006E7E7B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>–</w:t>
      </w:r>
      <w:r w:rsidRPr="00D84F48">
        <w:rPr>
          <w:rStyle w:val="FontStyle18"/>
          <w:b w:val="0"/>
          <w:sz w:val="22"/>
          <w:szCs w:val="22"/>
        </w:rPr>
        <w:tab/>
        <w:t xml:space="preserve">самостоятельная работа – </w:t>
      </w:r>
      <w:r w:rsidR="00E014AF" w:rsidRPr="00D84F48">
        <w:rPr>
          <w:rStyle w:val="FontStyle18"/>
          <w:b w:val="0"/>
          <w:sz w:val="22"/>
          <w:szCs w:val="22"/>
        </w:rPr>
        <w:t xml:space="preserve">47.15 </w:t>
      </w:r>
      <w:r w:rsidRPr="00D84F48">
        <w:rPr>
          <w:rStyle w:val="FontStyle18"/>
          <w:b w:val="0"/>
          <w:sz w:val="22"/>
          <w:szCs w:val="22"/>
        </w:rPr>
        <w:t>акад. часов;</w:t>
      </w:r>
    </w:p>
    <w:p w:rsidR="006E7E7B" w:rsidRPr="00D84F48" w:rsidRDefault="006E7E7B" w:rsidP="006E7E7B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>–</w:t>
      </w:r>
      <w:r w:rsidRPr="00D84F48">
        <w:rPr>
          <w:rStyle w:val="FontStyle18"/>
          <w:b w:val="0"/>
          <w:sz w:val="22"/>
          <w:szCs w:val="22"/>
        </w:rPr>
        <w:tab/>
        <w:t xml:space="preserve">подготовка к экзамену – </w:t>
      </w:r>
      <w:r w:rsidR="00E014AF" w:rsidRPr="00D84F48">
        <w:rPr>
          <w:rStyle w:val="FontStyle18"/>
          <w:b w:val="0"/>
          <w:sz w:val="22"/>
          <w:szCs w:val="22"/>
        </w:rPr>
        <w:t>0</w:t>
      </w:r>
      <w:r w:rsidRPr="00D84F48">
        <w:rPr>
          <w:rStyle w:val="FontStyle18"/>
          <w:b w:val="0"/>
          <w:sz w:val="22"/>
          <w:szCs w:val="22"/>
        </w:rPr>
        <w:t xml:space="preserve"> акад. часа</w:t>
      </w:r>
    </w:p>
    <w:tbl>
      <w:tblPr>
        <w:tblW w:w="5166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5"/>
        <w:gridCol w:w="542"/>
        <w:gridCol w:w="415"/>
        <w:gridCol w:w="567"/>
        <w:gridCol w:w="579"/>
        <w:gridCol w:w="556"/>
        <w:gridCol w:w="2230"/>
        <w:gridCol w:w="1733"/>
        <w:gridCol w:w="831"/>
      </w:tblGrid>
      <w:tr w:rsidR="00166986" w:rsidRPr="006E7E7B" w:rsidTr="00FF5432">
        <w:trPr>
          <w:cantSplit/>
          <w:trHeight w:val="1156"/>
          <w:tblHeader/>
        </w:trPr>
        <w:tc>
          <w:tcPr>
            <w:tcW w:w="1177" w:type="pct"/>
            <w:vMerge w:val="restart"/>
            <w:vAlign w:val="center"/>
          </w:tcPr>
          <w:p w:rsidR="006E7E7B" w:rsidRPr="00580545" w:rsidRDefault="006E7E7B" w:rsidP="004D4A9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Раздел/ тема</w:t>
            </w:r>
          </w:p>
          <w:p w:rsidR="006E7E7B" w:rsidRPr="00580545" w:rsidRDefault="006E7E7B" w:rsidP="004D4A9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278" w:type="pct"/>
            <w:vMerge w:val="restart"/>
            <w:textDirection w:val="btLr"/>
            <w:vAlign w:val="center"/>
          </w:tcPr>
          <w:p w:rsidR="006E7E7B" w:rsidRPr="00FF5432" w:rsidRDefault="006E7E7B" w:rsidP="00FF5432">
            <w:pPr>
              <w:pStyle w:val="Style13"/>
              <w:widowControl/>
              <w:ind w:firstLine="0"/>
              <w:rPr>
                <w:rStyle w:val="FontStyle25"/>
                <w:i w:val="0"/>
                <w:sz w:val="22"/>
                <w:szCs w:val="22"/>
              </w:rPr>
            </w:pPr>
            <w:r w:rsidRPr="00FF5432">
              <w:rPr>
                <w:rStyle w:val="FontStyle25"/>
                <w:i w:val="0"/>
                <w:sz w:val="22"/>
                <w:szCs w:val="22"/>
              </w:rPr>
              <w:t>Семестр</w:t>
            </w:r>
          </w:p>
        </w:tc>
        <w:tc>
          <w:tcPr>
            <w:tcW w:w="801" w:type="pct"/>
            <w:gridSpan w:val="3"/>
            <w:vAlign w:val="center"/>
          </w:tcPr>
          <w:p w:rsidR="006E7E7B" w:rsidRPr="00FF5432" w:rsidRDefault="006E7E7B" w:rsidP="00FF5432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6E7E7B" w:rsidRPr="00FF5432" w:rsidRDefault="006E7E7B" w:rsidP="00FF5432">
            <w:pPr>
              <w:pStyle w:val="Style8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144" w:type="pct"/>
            <w:vMerge w:val="restart"/>
            <w:vAlign w:val="center"/>
          </w:tcPr>
          <w:p w:rsidR="006E7E7B" w:rsidRPr="00FF5432" w:rsidRDefault="006E7E7B" w:rsidP="00FF5432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889" w:type="pct"/>
            <w:vMerge w:val="restart"/>
            <w:vAlign w:val="center"/>
          </w:tcPr>
          <w:p w:rsidR="006E7E7B" w:rsidRPr="00FF5432" w:rsidRDefault="006E7E7B" w:rsidP="00FF5432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427" w:type="pct"/>
            <w:vMerge w:val="restart"/>
            <w:textDirection w:val="btLr"/>
            <w:vAlign w:val="center"/>
          </w:tcPr>
          <w:p w:rsidR="006E7E7B" w:rsidRPr="00580545" w:rsidRDefault="006E7E7B" w:rsidP="004D4A9E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C65858" w:rsidRPr="006E7E7B" w:rsidTr="00FF5432">
        <w:trPr>
          <w:cantSplit/>
          <w:trHeight w:val="1134"/>
          <w:tblHeader/>
        </w:trPr>
        <w:tc>
          <w:tcPr>
            <w:tcW w:w="1177" w:type="pct"/>
            <w:vMerge/>
          </w:tcPr>
          <w:p w:rsidR="006E7E7B" w:rsidRPr="006E7E7B" w:rsidRDefault="006E7E7B" w:rsidP="004D4A9E">
            <w:pPr>
              <w:pStyle w:val="Style14"/>
              <w:widowControl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" w:type="pct"/>
            <w:vMerge/>
          </w:tcPr>
          <w:p w:rsidR="006E7E7B" w:rsidRPr="00FF5432" w:rsidRDefault="006E7E7B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  <w:textDirection w:val="btLr"/>
            <w:vAlign w:val="center"/>
          </w:tcPr>
          <w:p w:rsidR="006E7E7B" w:rsidRPr="00FF5432" w:rsidRDefault="006E7E7B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лекции</w:t>
            </w:r>
          </w:p>
        </w:tc>
        <w:tc>
          <w:tcPr>
            <w:tcW w:w="291" w:type="pct"/>
            <w:textDirection w:val="btLr"/>
            <w:vAlign w:val="center"/>
          </w:tcPr>
          <w:p w:rsidR="006E7E7B" w:rsidRPr="00FF5432" w:rsidRDefault="006E7E7B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FF5432">
              <w:rPr>
                <w:sz w:val="22"/>
                <w:szCs w:val="22"/>
              </w:rPr>
              <w:t>лаборат</w:t>
            </w:r>
            <w:proofErr w:type="spellEnd"/>
            <w:r w:rsidRPr="00FF5432">
              <w:rPr>
                <w:sz w:val="22"/>
                <w:szCs w:val="22"/>
              </w:rPr>
              <w:t>.</w:t>
            </w:r>
          </w:p>
          <w:p w:rsidR="006E7E7B" w:rsidRPr="00FF5432" w:rsidRDefault="006E7E7B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занятия</w:t>
            </w:r>
          </w:p>
        </w:tc>
        <w:tc>
          <w:tcPr>
            <w:tcW w:w="297" w:type="pct"/>
            <w:textDirection w:val="btLr"/>
            <w:vAlign w:val="center"/>
          </w:tcPr>
          <w:p w:rsidR="006E7E7B" w:rsidRPr="00FF5432" w:rsidRDefault="006E7E7B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FF5432">
              <w:rPr>
                <w:sz w:val="22"/>
                <w:szCs w:val="22"/>
              </w:rPr>
              <w:t>практич</w:t>
            </w:r>
            <w:proofErr w:type="spellEnd"/>
            <w:r w:rsidRPr="00FF5432">
              <w:rPr>
                <w:sz w:val="22"/>
                <w:szCs w:val="22"/>
              </w:rPr>
              <w:t>. занятия</w:t>
            </w:r>
          </w:p>
        </w:tc>
        <w:tc>
          <w:tcPr>
            <w:tcW w:w="285" w:type="pct"/>
            <w:vMerge/>
            <w:textDirection w:val="btLr"/>
          </w:tcPr>
          <w:p w:rsidR="006E7E7B" w:rsidRPr="00FF5432" w:rsidRDefault="006E7E7B" w:rsidP="00FF5432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pct"/>
            <w:vMerge/>
            <w:textDirection w:val="btLr"/>
          </w:tcPr>
          <w:p w:rsidR="006E7E7B" w:rsidRPr="00FF5432" w:rsidRDefault="006E7E7B" w:rsidP="00FF5432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  <w:vMerge/>
            <w:textDirection w:val="btLr"/>
            <w:vAlign w:val="center"/>
          </w:tcPr>
          <w:p w:rsidR="006E7E7B" w:rsidRPr="00FF5432" w:rsidRDefault="006E7E7B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textDirection w:val="btLr"/>
          </w:tcPr>
          <w:p w:rsidR="006E7E7B" w:rsidRPr="006E7E7B" w:rsidRDefault="006E7E7B" w:rsidP="004D4A9E">
            <w:pPr>
              <w:pStyle w:val="Style14"/>
              <w:widowControl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65858" w:rsidRPr="006E7E7B" w:rsidTr="00FF5432">
        <w:trPr>
          <w:trHeight w:val="268"/>
        </w:trPr>
        <w:tc>
          <w:tcPr>
            <w:tcW w:w="1177" w:type="pct"/>
          </w:tcPr>
          <w:p w:rsidR="006E7E7B" w:rsidRPr="006E7E7B" w:rsidRDefault="004D4A9E" w:rsidP="004D4A9E">
            <w:pPr>
              <w:pStyle w:val="Style14"/>
              <w:widowControl/>
              <w:tabs>
                <w:tab w:val="left" w:pos="435"/>
              </w:tabs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i/>
              </w:rPr>
              <w:t>1.</w:t>
            </w:r>
            <w:r w:rsidRPr="00C64FCC">
              <w:rPr>
                <w:i/>
              </w:rPr>
              <w:t>Разде</w:t>
            </w:r>
            <w:r>
              <w:rPr>
                <w:i/>
              </w:rPr>
              <w:t xml:space="preserve">л </w:t>
            </w:r>
            <w:proofErr w:type="spellStart"/>
            <w:r w:rsidRPr="00F73378">
              <w:rPr>
                <w:i/>
              </w:rPr>
              <w:t>Психолого</w:t>
            </w:r>
            <w:proofErr w:type="spellEnd"/>
            <w:r w:rsidRPr="00F73378">
              <w:rPr>
                <w:i/>
              </w:rPr>
              <w:t xml:space="preserve"> - педагогические основы приобщения дошкольников к художественной литературе  в ДОУ</w:t>
            </w:r>
          </w:p>
        </w:tc>
        <w:tc>
          <w:tcPr>
            <w:tcW w:w="278" w:type="pct"/>
          </w:tcPr>
          <w:p w:rsidR="006E7E7B" w:rsidRPr="00FF5432" w:rsidRDefault="004D4A9E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8</w:t>
            </w:r>
          </w:p>
        </w:tc>
        <w:tc>
          <w:tcPr>
            <w:tcW w:w="213" w:type="pct"/>
          </w:tcPr>
          <w:p w:rsidR="006E7E7B" w:rsidRPr="00FF5432" w:rsidRDefault="006E7E7B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6E7E7B" w:rsidRPr="00FF5432" w:rsidRDefault="006E7E7B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6E7E7B" w:rsidRPr="00FF5432" w:rsidRDefault="006E7E7B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6E7E7B" w:rsidRPr="00FF5432" w:rsidRDefault="006E7E7B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44" w:type="pct"/>
          </w:tcPr>
          <w:p w:rsidR="006E7E7B" w:rsidRPr="00FF5432" w:rsidRDefault="006E7E7B" w:rsidP="00FF5432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</w:tcPr>
          <w:p w:rsidR="006E7E7B" w:rsidRPr="00FF5432" w:rsidRDefault="006E7E7B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7" w:type="pct"/>
            <w:vMerge w:val="restart"/>
          </w:tcPr>
          <w:p w:rsidR="006E7E7B" w:rsidRPr="006E7E7B" w:rsidRDefault="00580545" w:rsidP="00580545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</w:tc>
      </w:tr>
      <w:tr w:rsidR="00C65858" w:rsidRPr="006E7E7B" w:rsidTr="00FF5432">
        <w:trPr>
          <w:trHeight w:val="422"/>
        </w:trPr>
        <w:tc>
          <w:tcPr>
            <w:tcW w:w="1177" w:type="pct"/>
          </w:tcPr>
          <w:p w:rsidR="00580545" w:rsidRPr="00A56813" w:rsidRDefault="00580545" w:rsidP="00DF382A">
            <w:pPr>
              <w:pStyle w:val="Style14"/>
              <w:widowControl/>
              <w:ind w:firstLine="0"/>
            </w:pPr>
            <w:r>
              <w:t xml:space="preserve">1.1. Тема: </w:t>
            </w:r>
            <w:r w:rsidRPr="00577100">
              <w:t xml:space="preserve">Детская книга ее специфика, роль в  воспитании и   развитии дошкольников, задачи и содержание приобщения к художественной литературе в ДОУ </w:t>
            </w:r>
          </w:p>
        </w:tc>
        <w:tc>
          <w:tcPr>
            <w:tcW w:w="278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1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1144" w:type="pct"/>
          </w:tcPr>
          <w:p w:rsidR="00C65858" w:rsidRPr="00FF5432" w:rsidRDefault="00580545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1.</w:t>
            </w:r>
            <w:r w:rsidR="00C65858" w:rsidRPr="00FF5432">
              <w:rPr>
                <w:rFonts w:ascii="Times New Roman" w:hAnsi="Times New Roman" w:cs="Times New Roman"/>
              </w:rPr>
              <w:t xml:space="preserve"> Изучить </w:t>
            </w:r>
            <w:proofErr w:type="spellStart"/>
            <w:r w:rsidR="00C65858" w:rsidRPr="00FF5432">
              <w:rPr>
                <w:rFonts w:ascii="Times New Roman" w:hAnsi="Times New Roman" w:cs="Times New Roman"/>
              </w:rPr>
              <w:t>Сомкова</w:t>
            </w:r>
            <w:proofErr w:type="spellEnd"/>
            <w:r w:rsidR="00C65858" w:rsidRPr="00FF5432">
              <w:rPr>
                <w:rFonts w:ascii="Times New Roman" w:hAnsi="Times New Roman" w:cs="Times New Roman"/>
              </w:rPr>
              <w:t xml:space="preserve">, О.Н. Проблемы литературного развития детей в современной науке и практике дошкольного образования </w:t>
            </w:r>
          </w:p>
          <w:p w:rsidR="00C65858" w:rsidRPr="00FF5432" w:rsidRDefault="00580545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2.</w:t>
            </w:r>
            <w:r w:rsidR="00C65858" w:rsidRPr="00FF5432">
              <w:rPr>
                <w:rFonts w:ascii="Times New Roman" w:hAnsi="Times New Roman" w:cs="Times New Roman"/>
              </w:rPr>
              <w:t xml:space="preserve"> выделить основные проблемы  современной  теории и практики</w:t>
            </w:r>
          </w:p>
          <w:p w:rsidR="00580545" w:rsidRPr="00FF5432" w:rsidRDefault="00580545" w:rsidP="00FF5432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9" w:type="pct"/>
          </w:tcPr>
          <w:p w:rsidR="00580545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  <w:p w:rsidR="00D34AD9" w:rsidRPr="00FF5432" w:rsidRDefault="00D34AD9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3523EC">
              <w:rPr>
                <w:sz w:val="22"/>
                <w:szCs w:val="22"/>
              </w:rPr>
              <w:t>.</w:t>
            </w:r>
            <w:r w:rsidRPr="003523EC">
              <w:rPr>
                <w:i/>
                <w:sz w:val="22"/>
                <w:szCs w:val="22"/>
              </w:rPr>
              <w:t>Для лиц с нарушениями зрения:устная проверка</w:t>
            </w:r>
          </w:p>
        </w:tc>
        <w:tc>
          <w:tcPr>
            <w:tcW w:w="427" w:type="pct"/>
            <w:vMerge/>
          </w:tcPr>
          <w:p w:rsidR="00580545" w:rsidRPr="006E7E7B" w:rsidRDefault="00580545" w:rsidP="004D4A9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65858" w:rsidRPr="006E7E7B" w:rsidTr="00FF5432">
        <w:trPr>
          <w:trHeight w:val="422"/>
        </w:trPr>
        <w:tc>
          <w:tcPr>
            <w:tcW w:w="1177" w:type="pct"/>
          </w:tcPr>
          <w:p w:rsidR="00580545" w:rsidRPr="00577100" w:rsidRDefault="00580545" w:rsidP="00DF382A">
            <w:pPr>
              <w:pStyle w:val="Style14"/>
              <w:widowControl/>
              <w:ind w:firstLine="0"/>
              <w:jc w:val="left"/>
            </w:pPr>
            <w:r w:rsidRPr="00577100">
              <w:t>1.2</w:t>
            </w:r>
            <w:r>
              <w:t xml:space="preserve">. Тема:  </w:t>
            </w:r>
            <w:r w:rsidRPr="00577100">
              <w:t>Особенности восприятия дошкольниками произведений художественной литератур</w:t>
            </w:r>
            <w:r>
              <w:t>ы</w:t>
            </w:r>
          </w:p>
          <w:p w:rsidR="00580545" w:rsidRDefault="00580545" w:rsidP="00DF382A">
            <w:pPr>
              <w:pStyle w:val="Style14"/>
              <w:widowControl/>
              <w:ind w:firstLine="0"/>
            </w:pPr>
          </w:p>
        </w:tc>
        <w:tc>
          <w:tcPr>
            <w:tcW w:w="278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85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1144" w:type="pct"/>
          </w:tcPr>
          <w:p w:rsidR="00580545" w:rsidRPr="00FF5432" w:rsidRDefault="001A52F1" w:rsidP="00FF543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Подобрать 2-3 примера понимания дошкольниками литературных произведений</w:t>
            </w:r>
          </w:p>
        </w:tc>
        <w:tc>
          <w:tcPr>
            <w:tcW w:w="889" w:type="pct"/>
          </w:tcPr>
          <w:p w:rsidR="00580545" w:rsidRPr="00FF5432" w:rsidRDefault="001A52F1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Оценка материалов в ходе обсуждения на практическом  занятии</w:t>
            </w:r>
          </w:p>
        </w:tc>
        <w:tc>
          <w:tcPr>
            <w:tcW w:w="427" w:type="pct"/>
            <w:vMerge/>
          </w:tcPr>
          <w:p w:rsidR="00580545" w:rsidRPr="006E7E7B" w:rsidRDefault="00580545" w:rsidP="004D4A9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65858" w:rsidRPr="006E7E7B" w:rsidTr="00FF5432">
        <w:trPr>
          <w:trHeight w:val="499"/>
        </w:trPr>
        <w:tc>
          <w:tcPr>
            <w:tcW w:w="1177" w:type="pct"/>
          </w:tcPr>
          <w:p w:rsidR="00580545" w:rsidRPr="00A56813" w:rsidRDefault="00580545" w:rsidP="00DF382A">
            <w:pPr>
              <w:pStyle w:val="Style14"/>
              <w:widowControl/>
              <w:ind w:firstLine="0"/>
            </w:pPr>
            <w:r>
              <w:t>1.3.Тема: Круг детского чтения. Принципы формирования.</w:t>
            </w:r>
          </w:p>
        </w:tc>
        <w:tc>
          <w:tcPr>
            <w:tcW w:w="278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1144" w:type="pct"/>
          </w:tcPr>
          <w:p w:rsidR="003970F9" w:rsidRPr="00FF5432" w:rsidRDefault="003970F9" w:rsidP="00FF5432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Start"/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proofErr w:type="gramEnd"/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ровести анализ перечня рекомендуемых произведений в одной из программ ДОУ по одной возрастной группе. Добавить два три произведения, отражающие региональный компонент.</w:t>
            </w:r>
          </w:p>
          <w:p w:rsidR="00580545" w:rsidRPr="00FF5432" w:rsidRDefault="003970F9" w:rsidP="00FF543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lastRenderedPageBreak/>
              <w:t>2.Подготовка к лабораторному и семинарскому занятию</w:t>
            </w:r>
          </w:p>
        </w:tc>
        <w:tc>
          <w:tcPr>
            <w:tcW w:w="889" w:type="pct"/>
          </w:tcPr>
          <w:p w:rsidR="00580545" w:rsidRPr="00FF5432" w:rsidRDefault="003970F9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lastRenderedPageBreak/>
              <w:t>Оценка материалов в ходе обсуждения на практическом  занятии</w:t>
            </w:r>
          </w:p>
        </w:tc>
        <w:tc>
          <w:tcPr>
            <w:tcW w:w="427" w:type="pct"/>
          </w:tcPr>
          <w:p w:rsidR="00580545" w:rsidRPr="006E7E7B" w:rsidRDefault="00580545" w:rsidP="004D4A9E">
            <w:pPr>
              <w:pStyle w:val="Style14"/>
              <w:widowControl/>
              <w:ind w:firstLine="0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  <w:tr w:rsidR="00FF5432" w:rsidRPr="006E7E7B" w:rsidTr="00FF5432">
        <w:trPr>
          <w:trHeight w:val="499"/>
        </w:trPr>
        <w:tc>
          <w:tcPr>
            <w:tcW w:w="1177" w:type="pct"/>
          </w:tcPr>
          <w:p w:rsidR="00580545" w:rsidRPr="00C64FCC" w:rsidRDefault="00580545" w:rsidP="00DF382A">
            <w:pPr>
              <w:pStyle w:val="Style14"/>
              <w:widowControl/>
              <w:ind w:firstLine="0"/>
            </w:pPr>
            <w:r>
              <w:lastRenderedPageBreak/>
              <w:t>1.4</w:t>
            </w:r>
            <w:r w:rsidRPr="00C64FCC">
              <w:t>.</w:t>
            </w:r>
            <w:r>
              <w:t>Тема: Организация предметн</w:t>
            </w:r>
            <w:proofErr w:type="gramStart"/>
            <w:r>
              <w:t>о-</w:t>
            </w:r>
            <w:proofErr w:type="gramEnd"/>
            <w:r>
              <w:t xml:space="preserve"> - развивающей среды </w:t>
            </w:r>
          </w:p>
        </w:tc>
        <w:tc>
          <w:tcPr>
            <w:tcW w:w="278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285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1144" w:type="pct"/>
          </w:tcPr>
          <w:p w:rsidR="00580545" w:rsidRPr="00FF5432" w:rsidRDefault="003970F9" w:rsidP="00FF543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Выписать требования к уголку книги в ДОУ</w:t>
            </w:r>
          </w:p>
        </w:tc>
        <w:tc>
          <w:tcPr>
            <w:tcW w:w="889" w:type="pct"/>
          </w:tcPr>
          <w:p w:rsidR="00580545" w:rsidRPr="00FF5432" w:rsidRDefault="003970F9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  <w:r w:rsidR="00D34AD9" w:rsidRPr="003523EC">
              <w:rPr>
                <w:i/>
                <w:sz w:val="22"/>
                <w:szCs w:val="22"/>
              </w:rPr>
              <w:t xml:space="preserve"> Для лиц с нарушениями </w:t>
            </w:r>
            <w:proofErr w:type="spellStart"/>
            <w:r w:rsidR="00D34AD9" w:rsidRPr="003523EC">
              <w:rPr>
                <w:i/>
                <w:sz w:val="22"/>
                <w:szCs w:val="22"/>
              </w:rPr>
              <w:t>зрения</w:t>
            </w:r>
            <w:proofErr w:type="gramStart"/>
            <w:r w:rsidR="00D34AD9" w:rsidRPr="003523EC">
              <w:rPr>
                <w:i/>
                <w:sz w:val="22"/>
                <w:szCs w:val="22"/>
              </w:rPr>
              <w:t>:у</w:t>
            </w:r>
            <w:proofErr w:type="gramEnd"/>
            <w:r w:rsidR="00D34AD9" w:rsidRPr="003523EC">
              <w:rPr>
                <w:i/>
                <w:sz w:val="22"/>
                <w:szCs w:val="22"/>
              </w:rPr>
              <w:t>стная</w:t>
            </w:r>
            <w:proofErr w:type="spellEnd"/>
            <w:r w:rsidR="00D34AD9" w:rsidRPr="003523EC">
              <w:rPr>
                <w:i/>
                <w:sz w:val="22"/>
                <w:szCs w:val="22"/>
              </w:rPr>
              <w:t xml:space="preserve"> проверка</w:t>
            </w:r>
          </w:p>
        </w:tc>
        <w:tc>
          <w:tcPr>
            <w:tcW w:w="427" w:type="pct"/>
          </w:tcPr>
          <w:p w:rsidR="00580545" w:rsidRPr="006E7E7B" w:rsidRDefault="00580545" w:rsidP="004D4A9E">
            <w:pPr>
              <w:pStyle w:val="Style14"/>
              <w:widowControl/>
              <w:ind w:firstLine="0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  <w:tr w:rsidR="00FF5432" w:rsidRPr="006E7E7B" w:rsidTr="00FF5432">
        <w:trPr>
          <w:trHeight w:val="499"/>
        </w:trPr>
        <w:tc>
          <w:tcPr>
            <w:tcW w:w="1177" w:type="pct"/>
          </w:tcPr>
          <w:p w:rsidR="00166986" w:rsidRPr="00A56813" w:rsidRDefault="00166986" w:rsidP="00DF382A">
            <w:pPr>
              <w:pStyle w:val="Style14"/>
              <w:widowControl/>
              <w:ind w:firstLine="0"/>
              <w:rPr>
                <w:b/>
              </w:rPr>
            </w:pPr>
            <w:r w:rsidRPr="00A56813">
              <w:rPr>
                <w:b/>
              </w:rPr>
              <w:t>Итого по разделу</w:t>
            </w:r>
          </w:p>
        </w:tc>
        <w:tc>
          <w:tcPr>
            <w:tcW w:w="278" w:type="pct"/>
          </w:tcPr>
          <w:p w:rsidR="00166986" w:rsidRPr="00FF5432" w:rsidRDefault="00166986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166986" w:rsidRPr="00FF5432" w:rsidRDefault="00166986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1" w:type="pct"/>
          </w:tcPr>
          <w:p w:rsidR="00166986" w:rsidRPr="00FF5432" w:rsidRDefault="00166986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7" w:type="pct"/>
          </w:tcPr>
          <w:p w:rsidR="00166986" w:rsidRPr="00FF5432" w:rsidRDefault="00166986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5" w:type="pct"/>
          </w:tcPr>
          <w:p w:rsidR="00166986" w:rsidRPr="00FF5432" w:rsidRDefault="00166986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144" w:type="pct"/>
          </w:tcPr>
          <w:p w:rsidR="00166986" w:rsidRPr="00FF5432" w:rsidRDefault="00166986" w:rsidP="00FF543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  <w:tc>
          <w:tcPr>
            <w:tcW w:w="889" w:type="pct"/>
          </w:tcPr>
          <w:p w:rsidR="00166986" w:rsidRPr="00FF5432" w:rsidRDefault="00166986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Проверка результатов тестирования</w:t>
            </w:r>
            <w:r w:rsidR="00D34AD9" w:rsidRPr="003523EC">
              <w:rPr>
                <w:i/>
                <w:sz w:val="22"/>
                <w:szCs w:val="22"/>
              </w:rPr>
              <w:t xml:space="preserve"> Для лиц с нарушениями </w:t>
            </w:r>
            <w:proofErr w:type="spellStart"/>
            <w:r w:rsidR="00D34AD9" w:rsidRPr="003523EC">
              <w:rPr>
                <w:i/>
                <w:sz w:val="22"/>
                <w:szCs w:val="22"/>
              </w:rPr>
              <w:t>зрения</w:t>
            </w:r>
            <w:proofErr w:type="gramStart"/>
            <w:r w:rsidR="00D34AD9" w:rsidRPr="003523EC">
              <w:rPr>
                <w:i/>
                <w:sz w:val="22"/>
                <w:szCs w:val="22"/>
              </w:rPr>
              <w:t>:с</w:t>
            </w:r>
            <w:proofErr w:type="gramEnd"/>
            <w:r w:rsidR="00D34AD9" w:rsidRPr="003523EC">
              <w:rPr>
                <w:i/>
                <w:sz w:val="22"/>
                <w:szCs w:val="22"/>
              </w:rPr>
              <w:t>обеседования</w:t>
            </w:r>
            <w:proofErr w:type="spellEnd"/>
          </w:p>
        </w:tc>
        <w:tc>
          <w:tcPr>
            <w:tcW w:w="427" w:type="pct"/>
          </w:tcPr>
          <w:p w:rsidR="00166986" w:rsidRPr="006E7E7B" w:rsidRDefault="00166986" w:rsidP="004D4A9E">
            <w:pPr>
              <w:pStyle w:val="Style14"/>
              <w:widowControl/>
              <w:ind w:firstLine="0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  <w:tr w:rsidR="00C65858" w:rsidRPr="006E7E7B" w:rsidTr="00FF5432">
        <w:trPr>
          <w:trHeight w:val="1765"/>
        </w:trPr>
        <w:tc>
          <w:tcPr>
            <w:tcW w:w="1177" w:type="pct"/>
          </w:tcPr>
          <w:p w:rsidR="00580545" w:rsidRPr="00F73378" w:rsidRDefault="00580545" w:rsidP="00DF382A">
            <w:pPr>
              <w:pStyle w:val="aa"/>
              <w:ind w:firstLine="0"/>
            </w:pPr>
            <w:r>
              <w:t>2.</w:t>
            </w:r>
            <w:r w:rsidRPr="00C64FCC">
              <w:rPr>
                <w:i w:val="0"/>
              </w:rPr>
              <w:t>Раздел</w:t>
            </w:r>
            <w:r w:rsidRPr="008F6F4B">
              <w:rPr>
                <w:b/>
              </w:rPr>
              <w:t xml:space="preserve">. </w:t>
            </w:r>
            <w:r w:rsidRPr="00F73378">
              <w:t>Методические основы  приобщения дошкольников к книге в ДОУ</w:t>
            </w:r>
          </w:p>
          <w:p w:rsidR="00580545" w:rsidRPr="00A56813" w:rsidRDefault="00580545" w:rsidP="00DF382A">
            <w:pPr>
              <w:pStyle w:val="Style14"/>
              <w:widowControl/>
              <w:ind w:firstLine="0"/>
            </w:pPr>
          </w:p>
        </w:tc>
        <w:tc>
          <w:tcPr>
            <w:tcW w:w="278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7" w:type="pct"/>
            <w:vMerge w:val="restart"/>
          </w:tcPr>
          <w:p w:rsidR="00580545" w:rsidRDefault="00580545" w:rsidP="00580545">
            <w:pPr>
              <w:pStyle w:val="Style14"/>
              <w:widowControl/>
              <w:ind w:firstLine="0"/>
              <w:jc w:val="left"/>
            </w:pPr>
            <w:r>
              <w:t>ПК1зув</w:t>
            </w:r>
          </w:p>
          <w:p w:rsidR="00580545" w:rsidRDefault="00580545" w:rsidP="00580545">
            <w:pPr>
              <w:pStyle w:val="Style14"/>
              <w:widowControl/>
              <w:ind w:firstLine="0"/>
              <w:jc w:val="left"/>
            </w:pPr>
            <w:r>
              <w:t>ПК-2зув</w:t>
            </w:r>
          </w:p>
          <w:p w:rsidR="00962639" w:rsidRPr="006E7E7B" w:rsidRDefault="00962639" w:rsidP="00962639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  <w:r>
              <w:t>ПК-6зув</w:t>
            </w:r>
          </w:p>
        </w:tc>
      </w:tr>
      <w:tr w:rsidR="00C65858" w:rsidRPr="006E7E7B" w:rsidTr="00FF5432">
        <w:trPr>
          <w:trHeight w:val="499"/>
        </w:trPr>
        <w:tc>
          <w:tcPr>
            <w:tcW w:w="1177" w:type="pct"/>
          </w:tcPr>
          <w:p w:rsidR="00580545" w:rsidRPr="00A56813" w:rsidRDefault="00580545" w:rsidP="00DF382A">
            <w:pPr>
              <w:pStyle w:val="aa"/>
              <w:ind w:firstLine="0"/>
            </w:pPr>
            <w:r>
              <w:t xml:space="preserve">2.1.Тема: </w:t>
            </w:r>
            <w:r w:rsidRPr="00FC5ECB">
              <w:t>Методика ознакомления с художественным произведением</w:t>
            </w:r>
          </w:p>
        </w:tc>
        <w:tc>
          <w:tcPr>
            <w:tcW w:w="278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1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85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1144" w:type="pct"/>
          </w:tcPr>
          <w:p w:rsidR="00580545" w:rsidRPr="00FF5432" w:rsidRDefault="00580545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F5432">
              <w:rPr>
                <w:rFonts w:ascii="Times New Roman" w:hAnsi="Times New Roman" w:cs="Times New Roman"/>
                <w:iCs/>
              </w:rPr>
              <w:t>1.</w:t>
            </w:r>
            <w:r w:rsidR="00166986"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Проанализировать конспект занятия по ознакомлению с художественной литературой.</w:t>
            </w:r>
          </w:p>
          <w:p w:rsidR="00580545" w:rsidRPr="00FF5432" w:rsidRDefault="00580545" w:rsidP="00FF5432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Fonts w:ascii="Times New Roman" w:hAnsi="Times New Roman" w:cs="Times New Roman"/>
                <w:iCs/>
              </w:rPr>
              <w:t>2.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Подготовка к лабораторному занятию </w:t>
            </w:r>
          </w:p>
        </w:tc>
        <w:tc>
          <w:tcPr>
            <w:tcW w:w="889" w:type="pct"/>
          </w:tcPr>
          <w:p w:rsidR="00580545" w:rsidRPr="00FF5432" w:rsidRDefault="00580545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580545" w:rsidRPr="00FF5432" w:rsidRDefault="00580545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4AD9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580545" w:rsidRPr="00FF5432" w:rsidRDefault="00D34AD9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3523EC">
              <w:rPr>
                <w:i/>
                <w:sz w:val="22"/>
                <w:szCs w:val="22"/>
              </w:rPr>
              <w:t xml:space="preserve"> Для лиц с нарушениями </w:t>
            </w:r>
            <w:proofErr w:type="spellStart"/>
            <w:r w:rsidRPr="003523EC">
              <w:rPr>
                <w:i/>
                <w:sz w:val="22"/>
                <w:szCs w:val="22"/>
              </w:rPr>
              <w:t>зрения</w:t>
            </w:r>
            <w:proofErr w:type="gramStart"/>
            <w:r w:rsidRPr="003523EC">
              <w:rPr>
                <w:i/>
                <w:sz w:val="22"/>
                <w:szCs w:val="22"/>
              </w:rPr>
              <w:t>:у</w:t>
            </w:r>
            <w:proofErr w:type="gramEnd"/>
            <w:r w:rsidRPr="003523EC">
              <w:rPr>
                <w:i/>
                <w:sz w:val="22"/>
                <w:szCs w:val="22"/>
              </w:rPr>
              <w:t>стная</w:t>
            </w:r>
            <w:proofErr w:type="spellEnd"/>
            <w:r w:rsidRPr="003523EC">
              <w:rPr>
                <w:i/>
                <w:sz w:val="22"/>
                <w:szCs w:val="22"/>
              </w:rPr>
              <w:t xml:space="preserve"> проверка</w:t>
            </w:r>
          </w:p>
          <w:p w:rsidR="00580545" w:rsidRPr="00FF5432" w:rsidRDefault="00580545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</w:tcPr>
          <w:p w:rsidR="00580545" w:rsidRPr="006E7E7B" w:rsidRDefault="00580545" w:rsidP="004D4A9E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65858" w:rsidRPr="006E7E7B" w:rsidTr="00FF5432">
        <w:trPr>
          <w:trHeight w:val="499"/>
        </w:trPr>
        <w:tc>
          <w:tcPr>
            <w:tcW w:w="1177" w:type="pct"/>
          </w:tcPr>
          <w:p w:rsidR="00580545" w:rsidRPr="00A56813" w:rsidRDefault="00580545" w:rsidP="00DF382A">
            <w:pPr>
              <w:pStyle w:val="Style14"/>
              <w:widowControl/>
              <w:ind w:firstLine="0"/>
            </w:pPr>
            <w:r>
              <w:t>2.2</w:t>
            </w:r>
            <w:r w:rsidRPr="00A56813">
              <w:t>.</w:t>
            </w:r>
            <w:r>
              <w:t>Тема: Выразительное чтение и рассказывание как метод приобщения к книге</w:t>
            </w:r>
          </w:p>
        </w:tc>
        <w:tc>
          <w:tcPr>
            <w:tcW w:w="278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1144" w:type="pct"/>
          </w:tcPr>
          <w:p w:rsidR="00580545" w:rsidRPr="00FF5432" w:rsidRDefault="00580545" w:rsidP="00FF5432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1.</w:t>
            </w:r>
            <w:r w:rsidR="00166986" w:rsidRPr="00FF5432">
              <w:rPr>
                <w:rFonts w:ascii="Times New Roman" w:hAnsi="Times New Roman" w:cs="Times New Roman"/>
              </w:rPr>
              <w:t xml:space="preserve"> Провести </w:t>
            </w:r>
            <w:r w:rsidR="00166986"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анализ  художественного произведения  для выразительного исполнения</w:t>
            </w:r>
          </w:p>
          <w:p w:rsidR="00580545" w:rsidRPr="00FF5432" w:rsidRDefault="00580545" w:rsidP="00FF5432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Fonts w:ascii="Times New Roman" w:hAnsi="Times New Roman" w:cs="Times New Roman"/>
                <w:iCs/>
              </w:rPr>
              <w:t>2.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Подготовка к </w:t>
            </w:r>
            <w:proofErr w:type="gramStart"/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лабораторному</w:t>
            </w:r>
            <w:proofErr w:type="gramEnd"/>
          </w:p>
        </w:tc>
        <w:tc>
          <w:tcPr>
            <w:tcW w:w="889" w:type="pct"/>
          </w:tcPr>
          <w:p w:rsidR="00580545" w:rsidRPr="00FF5432" w:rsidRDefault="00166986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 xml:space="preserve">Оценка материалов в ходе обсуждения </w:t>
            </w:r>
            <w:proofErr w:type="gramStart"/>
            <w:r w:rsidRPr="00FF5432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580545" w:rsidRPr="00FF5432" w:rsidRDefault="00166986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</w:t>
            </w:r>
            <w:r w:rsidR="00580545" w:rsidRPr="00FF5432">
              <w:rPr>
                <w:sz w:val="22"/>
                <w:szCs w:val="22"/>
              </w:rPr>
              <w:t>абораторно</w:t>
            </w:r>
            <w:r w:rsidRPr="00FF5432">
              <w:rPr>
                <w:sz w:val="22"/>
                <w:szCs w:val="22"/>
              </w:rPr>
              <w:t xml:space="preserve">м </w:t>
            </w:r>
            <w:proofErr w:type="gramStart"/>
            <w:r w:rsidRPr="00FF5432">
              <w:rPr>
                <w:sz w:val="22"/>
                <w:szCs w:val="22"/>
              </w:rPr>
              <w:t>занятии</w:t>
            </w:r>
            <w:proofErr w:type="gramEnd"/>
          </w:p>
          <w:p w:rsidR="00580545" w:rsidRPr="00FF5432" w:rsidRDefault="00580545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</w:tcPr>
          <w:p w:rsidR="00580545" w:rsidRPr="006E7E7B" w:rsidRDefault="00580545" w:rsidP="004D4A9E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65858" w:rsidRPr="006E7E7B" w:rsidTr="00FF5432">
        <w:trPr>
          <w:trHeight w:val="499"/>
        </w:trPr>
        <w:tc>
          <w:tcPr>
            <w:tcW w:w="1177" w:type="pct"/>
          </w:tcPr>
          <w:p w:rsidR="00580545" w:rsidRDefault="00580545" w:rsidP="00DF382A">
            <w:pPr>
              <w:pStyle w:val="Style14"/>
              <w:widowControl/>
              <w:ind w:firstLine="0"/>
            </w:pPr>
            <w:r>
              <w:t>2.3</w:t>
            </w:r>
            <w:r w:rsidRPr="00A56813">
              <w:t>.</w:t>
            </w:r>
            <w:r>
              <w:t xml:space="preserve"> Тема:Беседы в </w:t>
            </w:r>
            <w:r>
              <w:lastRenderedPageBreak/>
              <w:t>связи с чтением художественного произведения</w:t>
            </w:r>
          </w:p>
          <w:p w:rsidR="00580545" w:rsidRPr="00A56813" w:rsidRDefault="00580545" w:rsidP="00DF382A">
            <w:pPr>
              <w:pStyle w:val="Style14"/>
              <w:widowControl/>
              <w:ind w:firstLine="0"/>
            </w:pPr>
          </w:p>
        </w:tc>
        <w:tc>
          <w:tcPr>
            <w:tcW w:w="278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1144" w:type="pct"/>
          </w:tcPr>
          <w:p w:rsidR="00580545" w:rsidRPr="00FF5432" w:rsidRDefault="00580545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F5432">
              <w:rPr>
                <w:rFonts w:ascii="Times New Roman" w:hAnsi="Times New Roman" w:cs="Times New Roman"/>
                <w:iCs/>
              </w:rPr>
              <w:t>1.</w:t>
            </w:r>
            <w:r w:rsidR="00166986"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Провести анализ текста произведения</w:t>
            </w:r>
          </w:p>
          <w:p w:rsidR="00580545" w:rsidRPr="00FF5432" w:rsidRDefault="00580545" w:rsidP="00FF5432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Fonts w:ascii="Times New Roman" w:hAnsi="Times New Roman" w:cs="Times New Roman"/>
                <w:iCs/>
              </w:rPr>
              <w:lastRenderedPageBreak/>
              <w:t>2.</w:t>
            </w:r>
            <w:r w:rsidR="00166986"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Подготовить вопросы к беседе по произведению</w:t>
            </w:r>
          </w:p>
        </w:tc>
        <w:tc>
          <w:tcPr>
            <w:tcW w:w="889" w:type="pct"/>
          </w:tcPr>
          <w:p w:rsidR="00580545" w:rsidRPr="00FF5432" w:rsidRDefault="00580545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lastRenderedPageBreak/>
              <w:t xml:space="preserve">Проверка  индивидуального </w:t>
            </w:r>
            <w:r w:rsidRPr="00FF5432">
              <w:rPr>
                <w:rFonts w:ascii="Times New Roman" w:hAnsi="Times New Roman" w:cs="Times New Roman"/>
              </w:rPr>
              <w:lastRenderedPageBreak/>
              <w:t>задания на образовательном портале</w:t>
            </w:r>
          </w:p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580545" w:rsidRPr="00FF5432" w:rsidRDefault="00D34AD9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3523EC">
              <w:rPr>
                <w:i/>
                <w:sz w:val="22"/>
                <w:szCs w:val="22"/>
              </w:rPr>
              <w:t xml:space="preserve">Для лиц с нарушениями </w:t>
            </w:r>
            <w:proofErr w:type="spellStart"/>
            <w:r w:rsidRPr="003523EC">
              <w:rPr>
                <w:i/>
                <w:sz w:val="22"/>
                <w:szCs w:val="22"/>
              </w:rPr>
              <w:t>зрения</w:t>
            </w:r>
            <w:proofErr w:type="gramStart"/>
            <w:r w:rsidRPr="003523EC">
              <w:rPr>
                <w:i/>
                <w:sz w:val="22"/>
                <w:szCs w:val="22"/>
              </w:rPr>
              <w:t>:у</w:t>
            </w:r>
            <w:proofErr w:type="gramEnd"/>
            <w:r w:rsidRPr="003523EC">
              <w:rPr>
                <w:i/>
                <w:sz w:val="22"/>
                <w:szCs w:val="22"/>
              </w:rPr>
              <w:t>стная</w:t>
            </w:r>
            <w:proofErr w:type="spellEnd"/>
            <w:r w:rsidRPr="003523EC">
              <w:rPr>
                <w:i/>
                <w:sz w:val="22"/>
                <w:szCs w:val="22"/>
              </w:rPr>
              <w:t xml:space="preserve"> проверка</w:t>
            </w:r>
          </w:p>
        </w:tc>
        <w:tc>
          <w:tcPr>
            <w:tcW w:w="427" w:type="pct"/>
            <w:vMerge/>
          </w:tcPr>
          <w:p w:rsidR="00580545" w:rsidRPr="006E7E7B" w:rsidRDefault="00580545" w:rsidP="004D4A9E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65858" w:rsidRPr="006E7E7B" w:rsidTr="00FF5432">
        <w:trPr>
          <w:trHeight w:val="499"/>
        </w:trPr>
        <w:tc>
          <w:tcPr>
            <w:tcW w:w="1177" w:type="pct"/>
          </w:tcPr>
          <w:p w:rsidR="00580545" w:rsidRPr="00C64FCC" w:rsidRDefault="00580545" w:rsidP="00DF382A">
            <w:pPr>
              <w:pStyle w:val="Style14"/>
              <w:widowControl/>
              <w:ind w:firstLine="0"/>
            </w:pPr>
            <w:r>
              <w:lastRenderedPageBreak/>
              <w:t>2.4. Тема: Методика ознакомления с иллюстрациями</w:t>
            </w:r>
          </w:p>
        </w:tc>
        <w:tc>
          <w:tcPr>
            <w:tcW w:w="278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2/2</w:t>
            </w:r>
          </w:p>
        </w:tc>
        <w:tc>
          <w:tcPr>
            <w:tcW w:w="285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1144" w:type="pct"/>
          </w:tcPr>
          <w:p w:rsidR="00166986" w:rsidRPr="00FF5432" w:rsidRDefault="00580545" w:rsidP="00FF5432">
            <w:pPr>
              <w:pStyle w:val="Style14"/>
              <w:widowControl/>
              <w:ind w:firstLine="0"/>
              <w:rPr>
                <w:iCs/>
                <w:sz w:val="22"/>
                <w:szCs w:val="22"/>
              </w:rPr>
            </w:pPr>
            <w:r w:rsidRPr="00FF5432">
              <w:rPr>
                <w:iCs/>
                <w:sz w:val="22"/>
                <w:szCs w:val="22"/>
              </w:rPr>
              <w:t>1.</w:t>
            </w:r>
            <w:r w:rsidR="00166986"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Подготовить сообщение  о творчестве художника- иллюстратора детских книг</w:t>
            </w:r>
          </w:p>
          <w:p w:rsidR="00580545" w:rsidRPr="00FF5432" w:rsidRDefault="00580545" w:rsidP="00FF543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FF5432">
              <w:rPr>
                <w:iCs/>
                <w:sz w:val="22"/>
                <w:szCs w:val="22"/>
              </w:rPr>
              <w:t>2.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Подготовка к лабораторному и семинарскому занятию</w:t>
            </w:r>
          </w:p>
        </w:tc>
        <w:tc>
          <w:tcPr>
            <w:tcW w:w="889" w:type="pct"/>
          </w:tcPr>
          <w:p w:rsidR="00580545" w:rsidRPr="00FF5432" w:rsidRDefault="00580545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580545" w:rsidRPr="00FF5432" w:rsidRDefault="00580545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580545" w:rsidRPr="00FF5432" w:rsidRDefault="00580545" w:rsidP="00FF543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Семинарское занятие</w:t>
            </w:r>
            <w:r w:rsidR="00D34AD9" w:rsidRPr="003523EC">
              <w:rPr>
                <w:i/>
                <w:sz w:val="22"/>
                <w:szCs w:val="22"/>
              </w:rPr>
              <w:t xml:space="preserve">Для лиц с нарушениями </w:t>
            </w:r>
            <w:proofErr w:type="spellStart"/>
            <w:r w:rsidR="00D34AD9" w:rsidRPr="003523EC">
              <w:rPr>
                <w:i/>
                <w:sz w:val="22"/>
                <w:szCs w:val="22"/>
              </w:rPr>
              <w:t>зрения</w:t>
            </w:r>
            <w:proofErr w:type="gramStart"/>
            <w:r w:rsidR="00D34AD9" w:rsidRPr="003523EC">
              <w:rPr>
                <w:i/>
                <w:sz w:val="22"/>
                <w:szCs w:val="22"/>
              </w:rPr>
              <w:t>:у</w:t>
            </w:r>
            <w:proofErr w:type="gramEnd"/>
            <w:r w:rsidR="00D34AD9" w:rsidRPr="003523EC">
              <w:rPr>
                <w:i/>
                <w:sz w:val="22"/>
                <w:szCs w:val="22"/>
              </w:rPr>
              <w:t>стная</w:t>
            </w:r>
            <w:proofErr w:type="spellEnd"/>
            <w:r w:rsidR="00D34AD9" w:rsidRPr="003523EC">
              <w:rPr>
                <w:i/>
                <w:sz w:val="22"/>
                <w:szCs w:val="22"/>
              </w:rPr>
              <w:t xml:space="preserve"> проверка</w:t>
            </w:r>
          </w:p>
        </w:tc>
        <w:tc>
          <w:tcPr>
            <w:tcW w:w="427" w:type="pct"/>
            <w:vMerge/>
          </w:tcPr>
          <w:p w:rsidR="00580545" w:rsidRPr="006E7E7B" w:rsidRDefault="00580545" w:rsidP="004D4A9E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65858" w:rsidRPr="006E7E7B" w:rsidTr="00FF5432">
        <w:trPr>
          <w:trHeight w:val="268"/>
        </w:trPr>
        <w:tc>
          <w:tcPr>
            <w:tcW w:w="1177" w:type="pct"/>
          </w:tcPr>
          <w:p w:rsidR="00580545" w:rsidRPr="00F73378" w:rsidRDefault="00580545" w:rsidP="00DF382A">
            <w:pPr>
              <w:pStyle w:val="aa"/>
              <w:ind w:firstLine="0"/>
              <w:rPr>
                <w:i w:val="0"/>
              </w:rPr>
            </w:pPr>
            <w:r w:rsidRPr="00F73378">
              <w:rPr>
                <w:i w:val="0"/>
              </w:rPr>
              <w:t>2.5. Тема: Формы работы с книгой в ДОУ</w:t>
            </w:r>
          </w:p>
          <w:p w:rsidR="00580545" w:rsidRPr="00A56813" w:rsidRDefault="00580545" w:rsidP="00DF382A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78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291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8</w:t>
            </w:r>
          </w:p>
        </w:tc>
        <w:tc>
          <w:tcPr>
            <w:tcW w:w="297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4/2</w:t>
            </w:r>
          </w:p>
        </w:tc>
        <w:tc>
          <w:tcPr>
            <w:tcW w:w="285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6</w:t>
            </w:r>
          </w:p>
        </w:tc>
        <w:tc>
          <w:tcPr>
            <w:tcW w:w="1144" w:type="pct"/>
          </w:tcPr>
          <w:p w:rsidR="00580545" w:rsidRPr="00FF5432" w:rsidRDefault="00580545" w:rsidP="00FF5432">
            <w:pPr>
              <w:pStyle w:val="Style14"/>
              <w:widowControl/>
              <w:ind w:firstLine="0"/>
              <w:rPr>
                <w:iCs/>
                <w:sz w:val="22"/>
                <w:szCs w:val="22"/>
              </w:rPr>
            </w:pPr>
            <w:r w:rsidRPr="00FF5432">
              <w:rPr>
                <w:iCs/>
                <w:sz w:val="22"/>
                <w:szCs w:val="22"/>
              </w:rPr>
              <w:t>1.</w:t>
            </w:r>
            <w:r w:rsidR="00166986"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Привести пример конспекта одной из форм работы по приобщению к художественной литературе</w:t>
            </w:r>
          </w:p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  <w:r w:rsidRPr="00FF5432">
              <w:rPr>
                <w:iCs/>
                <w:sz w:val="22"/>
                <w:szCs w:val="22"/>
              </w:rPr>
              <w:t xml:space="preserve">2. 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Подготовка к </w:t>
            </w:r>
            <w:r w:rsidR="00FF5432"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тестированию</w:t>
            </w:r>
          </w:p>
        </w:tc>
        <w:tc>
          <w:tcPr>
            <w:tcW w:w="889" w:type="pct"/>
          </w:tcPr>
          <w:p w:rsidR="00580545" w:rsidRPr="00FF5432" w:rsidRDefault="00580545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580545" w:rsidRPr="00FF5432" w:rsidRDefault="00580545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580545" w:rsidRPr="00FF5432" w:rsidRDefault="00580545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Семинарское занятие</w:t>
            </w:r>
          </w:p>
        </w:tc>
        <w:tc>
          <w:tcPr>
            <w:tcW w:w="427" w:type="pct"/>
            <w:vMerge/>
          </w:tcPr>
          <w:p w:rsidR="00580545" w:rsidRPr="006E7E7B" w:rsidRDefault="00580545" w:rsidP="004D4A9E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F5432" w:rsidRPr="006E7E7B" w:rsidTr="00FF5432">
        <w:trPr>
          <w:trHeight w:val="422"/>
        </w:trPr>
        <w:tc>
          <w:tcPr>
            <w:tcW w:w="1177" w:type="pct"/>
          </w:tcPr>
          <w:p w:rsidR="00FF5432" w:rsidRDefault="00FF5432" w:rsidP="00DF382A">
            <w:pPr>
              <w:pStyle w:val="Style14"/>
              <w:widowControl/>
              <w:ind w:firstLine="0"/>
              <w:rPr>
                <w:b/>
              </w:rPr>
            </w:pPr>
            <w:r w:rsidRPr="00A56813">
              <w:rPr>
                <w:b/>
              </w:rPr>
              <w:t>Итого по разделу</w:t>
            </w:r>
          </w:p>
        </w:tc>
        <w:tc>
          <w:tcPr>
            <w:tcW w:w="278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1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97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8/4</w:t>
            </w:r>
          </w:p>
        </w:tc>
        <w:tc>
          <w:tcPr>
            <w:tcW w:w="285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144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  <w:tc>
          <w:tcPr>
            <w:tcW w:w="889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Проверка результатов тестирования</w:t>
            </w:r>
            <w:r w:rsidR="00D34AD9" w:rsidRPr="003523EC">
              <w:rPr>
                <w:i/>
                <w:sz w:val="22"/>
                <w:szCs w:val="22"/>
              </w:rPr>
              <w:t xml:space="preserve"> Для лиц с нарушениями </w:t>
            </w:r>
            <w:proofErr w:type="spellStart"/>
            <w:r w:rsidR="00D34AD9" w:rsidRPr="003523EC">
              <w:rPr>
                <w:i/>
                <w:sz w:val="22"/>
                <w:szCs w:val="22"/>
              </w:rPr>
              <w:t>зрения</w:t>
            </w:r>
            <w:proofErr w:type="gramStart"/>
            <w:r w:rsidR="00D34AD9" w:rsidRPr="003523EC">
              <w:rPr>
                <w:i/>
                <w:sz w:val="22"/>
                <w:szCs w:val="22"/>
              </w:rPr>
              <w:t>:с</w:t>
            </w:r>
            <w:proofErr w:type="gramEnd"/>
            <w:r w:rsidR="00D34AD9" w:rsidRPr="003523EC">
              <w:rPr>
                <w:i/>
                <w:sz w:val="22"/>
                <w:szCs w:val="22"/>
              </w:rPr>
              <w:t>обеседования</w:t>
            </w:r>
            <w:proofErr w:type="spellEnd"/>
          </w:p>
        </w:tc>
        <w:tc>
          <w:tcPr>
            <w:tcW w:w="427" w:type="pct"/>
            <w:vMerge/>
          </w:tcPr>
          <w:p w:rsidR="00FF5432" w:rsidRPr="006E7E7B" w:rsidRDefault="00FF5432" w:rsidP="004D4A9E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F5432" w:rsidRPr="006E7E7B" w:rsidTr="00FF5432">
        <w:trPr>
          <w:trHeight w:val="422"/>
        </w:trPr>
        <w:tc>
          <w:tcPr>
            <w:tcW w:w="1177" w:type="pct"/>
          </w:tcPr>
          <w:p w:rsidR="00FF5432" w:rsidRDefault="00FF5432" w:rsidP="00DF382A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 xml:space="preserve">3 </w:t>
            </w:r>
            <w:r w:rsidRPr="00C64FCC">
              <w:rPr>
                <w:i/>
              </w:rPr>
              <w:t>Раздел</w:t>
            </w:r>
            <w:r>
              <w:rPr>
                <w:i/>
              </w:rPr>
              <w:t>.</w:t>
            </w:r>
            <w:r w:rsidRPr="00C64FCC">
              <w:rPr>
                <w:i/>
              </w:rPr>
              <w:t xml:space="preserve"> Методика ознакомления с произведениями разных жанров и тематики</w:t>
            </w:r>
          </w:p>
        </w:tc>
        <w:tc>
          <w:tcPr>
            <w:tcW w:w="278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1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44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7" w:type="pct"/>
            <w:vMerge w:val="restart"/>
          </w:tcPr>
          <w:p w:rsidR="00FF5432" w:rsidRPr="00C65858" w:rsidRDefault="00FF5432" w:rsidP="00C65858">
            <w:pPr>
              <w:pStyle w:val="Style14"/>
              <w:widowControl/>
              <w:ind w:firstLine="0"/>
              <w:jc w:val="left"/>
            </w:pPr>
            <w:r w:rsidRPr="00C65858">
              <w:t>ПК1зув</w:t>
            </w:r>
          </w:p>
          <w:p w:rsidR="00FF5432" w:rsidRDefault="00FF5432" w:rsidP="00C65858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65858">
              <w:rPr>
                <w:rFonts w:ascii="Times New Roman" w:hAnsi="Times New Roman" w:cs="Times New Roman"/>
              </w:rPr>
              <w:t>ПК-2зув</w:t>
            </w:r>
          </w:p>
          <w:p w:rsidR="00962639" w:rsidRPr="006E7E7B" w:rsidRDefault="00962639" w:rsidP="00962639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t>ПК-6зув</w:t>
            </w:r>
          </w:p>
        </w:tc>
      </w:tr>
      <w:tr w:rsidR="00FF5432" w:rsidRPr="006E7E7B" w:rsidTr="00FF5432">
        <w:trPr>
          <w:trHeight w:val="499"/>
        </w:trPr>
        <w:tc>
          <w:tcPr>
            <w:tcW w:w="1177" w:type="pct"/>
          </w:tcPr>
          <w:p w:rsidR="00FF5432" w:rsidRPr="00C64FCC" w:rsidRDefault="00FF5432" w:rsidP="00DF382A">
            <w:pPr>
              <w:pStyle w:val="Style14"/>
              <w:widowControl/>
              <w:ind w:firstLine="0"/>
            </w:pPr>
            <w:r w:rsidRPr="00C64FCC">
              <w:t>3.1</w:t>
            </w:r>
            <w:r>
              <w:t>. Тема: Методика</w:t>
            </w:r>
            <w:proofErr w:type="gramStart"/>
            <w:r>
              <w:t xml:space="preserve"> .</w:t>
            </w:r>
            <w:proofErr w:type="gramEnd"/>
            <w:r>
              <w:t>ознакомления</w:t>
            </w:r>
            <w:r w:rsidRPr="00C64FCC">
              <w:t xml:space="preserve"> с произведениями </w:t>
            </w:r>
            <w:r w:rsidRPr="00C64FCC">
              <w:lastRenderedPageBreak/>
              <w:t>фольклора</w:t>
            </w:r>
          </w:p>
        </w:tc>
        <w:tc>
          <w:tcPr>
            <w:tcW w:w="278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297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2/2</w:t>
            </w:r>
          </w:p>
        </w:tc>
        <w:tc>
          <w:tcPr>
            <w:tcW w:w="285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6</w:t>
            </w:r>
          </w:p>
        </w:tc>
        <w:tc>
          <w:tcPr>
            <w:tcW w:w="1144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Разработать пла</w:t>
            </w:r>
            <w:proofErr w:type="gramStart"/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ознакомления с фольклорным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произведением </w:t>
            </w:r>
          </w:p>
          <w:p w:rsidR="00FF5432" w:rsidRPr="00FF5432" w:rsidRDefault="00FF5432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2.Подготовка к лабораторному и семинарскому занятию</w:t>
            </w:r>
          </w:p>
          <w:p w:rsidR="00FF5432" w:rsidRPr="00FF5432" w:rsidRDefault="00FF5432" w:rsidP="00FF543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lastRenderedPageBreak/>
              <w:t xml:space="preserve">Оценка материалов в ходе обсуждения </w:t>
            </w:r>
            <w:r w:rsidRPr="00FF5432">
              <w:rPr>
                <w:sz w:val="22"/>
                <w:szCs w:val="22"/>
              </w:rPr>
              <w:lastRenderedPageBreak/>
              <w:t xml:space="preserve">на практическом  </w:t>
            </w:r>
            <w:r>
              <w:rPr>
                <w:sz w:val="22"/>
                <w:szCs w:val="22"/>
              </w:rPr>
              <w:t>л</w:t>
            </w:r>
            <w:r w:rsidRPr="00FF5432">
              <w:rPr>
                <w:sz w:val="22"/>
                <w:szCs w:val="22"/>
              </w:rPr>
              <w:t>абораторномзанятии</w:t>
            </w:r>
            <w:r w:rsidR="00D34AD9" w:rsidRPr="003523EC">
              <w:rPr>
                <w:i/>
                <w:sz w:val="22"/>
                <w:szCs w:val="22"/>
              </w:rPr>
              <w:t xml:space="preserve">Для лиц с нарушениями </w:t>
            </w:r>
            <w:proofErr w:type="spellStart"/>
            <w:r w:rsidR="00D34AD9" w:rsidRPr="003523EC">
              <w:rPr>
                <w:i/>
                <w:sz w:val="22"/>
                <w:szCs w:val="22"/>
              </w:rPr>
              <w:t>зрения</w:t>
            </w:r>
            <w:proofErr w:type="gramStart"/>
            <w:r w:rsidR="00D34AD9" w:rsidRPr="003523EC">
              <w:rPr>
                <w:i/>
                <w:sz w:val="22"/>
                <w:szCs w:val="22"/>
              </w:rPr>
              <w:t>:у</w:t>
            </w:r>
            <w:proofErr w:type="gramEnd"/>
            <w:r w:rsidR="00D34AD9" w:rsidRPr="003523EC">
              <w:rPr>
                <w:i/>
                <w:sz w:val="22"/>
                <w:szCs w:val="22"/>
              </w:rPr>
              <w:t>стная</w:t>
            </w:r>
            <w:proofErr w:type="spellEnd"/>
            <w:r w:rsidR="00D34AD9" w:rsidRPr="003523EC">
              <w:rPr>
                <w:i/>
                <w:sz w:val="22"/>
                <w:szCs w:val="22"/>
              </w:rPr>
              <w:t xml:space="preserve"> проверка</w:t>
            </w:r>
          </w:p>
        </w:tc>
        <w:tc>
          <w:tcPr>
            <w:tcW w:w="427" w:type="pct"/>
            <w:vMerge/>
          </w:tcPr>
          <w:p w:rsidR="00FF5432" w:rsidRPr="006E7E7B" w:rsidRDefault="00FF5432" w:rsidP="00C65858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F5432" w:rsidRPr="006E7E7B" w:rsidTr="00FF5432">
        <w:trPr>
          <w:trHeight w:val="70"/>
        </w:trPr>
        <w:tc>
          <w:tcPr>
            <w:tcW w:w="1177" w:type="pct"/>
          </w:tcPr>
          <w:p w:rsidR="00FF5432" w:rsidRPr="00C64FCC" w:rsidRDefault="00FF5432" w:rsidP="00DF382A">
            <w:pPr>
              <w:pStyle w:val="Style14"/>
              <w:widowControl/>
              <w:ind w:firstLine="0"/>
            </w:pPr>
            <w:r>
              <w:lastRenderedPageBreak/>
              <w:t xml:space="preserve">3.2.Тема: Методика приобщения дошкольников к  поэзии </w:t>
            </w:r>
          </w:p>
        </w:tc>
        <w:tc>
          <w:tcPr>
            <w:tcW w:w="278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1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297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2/2</w:t>
            </w:r>
          </w:p>
        </w:tc>
        <w:tc>
          <w:tcPr>
            <w:tcW w:w="285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5</w:t>
            </w:r>
          </w:p>
        </w:tc>
        <w:tc>
          <w:tcPr>
            <w:tcW w:w="1144" w:type="pct"/>
          </w:tcPr>
          <w:p w:rsidR="00FF5432" w:rsidRPr="00FF5432" w:rsidRDefault="00FF5432" w:rsidP="00FF5432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iCs/>
                <w:sz w:val="22"/>
                <w:szCs w:val="22"/>
              </w:rPr>
              <w:t xml:space="preserve">1.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анализ поэтического произведения для дошкольников</w:t>
            </w:r>
          </w:p>
          <w:p w:rsidR="00FF5432" w:rsidRPr="00FF5432" w:rsidRDefault="00FF5432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2.Разработать план- конспект ознакомления с поэтическим произведением</w:t>
            </w:r>
          </w:p>
        </w:tc>
        <w:tc>
          <w:tcPr>
            <w:tcW w:w="889" w:type="pct"/>
          </w:tcPr>
          <w:p w:rsidR="00FF5432" w:rsidRPr="00FF5432" w:rsidRDefault="00FF5432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FF5432" w:rsidRPr="00FF5432" w:rsidRDefault="00FF5432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Семинарское занятие</w:t>
            </w:r>
            <w:r w:rsidR="00D34AD9" w:rsidRPr="003523EC">
              <w:rPr>
                <w:i/>
                <w:sz w:val="22"/>
                <w:szCs w:val="22"/>
              </w:rPr>
              <w:t xml:space="preserve">Для лиц с нарушениями </w:t>
            </w:r>
            <w:proofErr w:type="spellStart"/>
            <w:r w:rsidR="00D34AD9" w:rsidRPr="003523EC">
              <w:rPr>
                <w:i/>
                <w:sz w:val="22"/>
                <w:szCs w:val="22"/>
              </w:rPr>
              <w:t>зрения</w:t>
            </w:r>
            <w:proofErr w:type="gramStart"/>
            <w:r w:rsidR="00D34AD9" w:rsidRPr="003523EC">
              <w:rPr>
                <w:i/>
                <w:sz w:val="22"/>
                <w:szCs w:val="22"/>
              </w:rPr>
              <w:t>:у</w:t>
            </w:r>
            <w:proofErr w:type="gramEnd"/>
            <w:r w:rsidR="00D34AD9" w:rsidRPr="003523EC">
              <w:rPr>
                <w:i/>
                <w:sz w:val="22"/>
                <w:szCs w:val="22"/>
              </w:rPr>
              <w:t>стная</w:t>
            </w:r>
            <w:proofErr w:type="spellEnd"/>
            <w:r w:rsidR="00D34AD9" w:rsidRPr="003523EC">
              <w:rPr>
                <w:i/>
                <w:sz w:val="22"/>
                <w:szCs w:val="22"/>
              </w:rPr>
              <w:t xml:space="preserve"> проверка</w:t>
            </w:r>
          </w:p>
        </w:tc>
        <w:tc>
          <w:tcPr>
            <w:tcW w:w="427" w:type="pct"/>
            <w:vMerge/>
          </w:tcPr>
          <w:p w:rsidR="00FF5432" w:rsidRPr="006E7E7B" w:rsidRDefault="00FF5432" w:rsidP="004D4A9E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FF5432" w:rsidRPr="006E7E7B" w:rsidTr="00FF5432">
        <w:trPr>
          <w:trHeight w:val="499"/>
        </w:trPr>
        <w:tc>
          <w:tcPr>
            <w:tcW w:w="1177" w:type="pct"/>
          </w:tcPr>
          <w:p w:rsidR="00FF5432" w:rsidRPr="00C64FCC" w:rsidRDefault="00FF5432" w:rsidP="00DF382A">
            <w:pPr>
              <w:pStyle w:val="Style14"/>
              <w:widowControl/>
              <w:ind w:firstLine="0"/>
            </w:pPr>
            <w:r>
              <w:t xml:space="preserve">3.3.Тема: Методика </w:t>
            </w:r>
            <w:r w:rsidRPr="00C64FCC">
              <w:t xml:space="preserve"> ознакомления</w:t>
            </w:r>
            <w:r>
              <w:t xml:space="preserve"> дошкольников </w:t>
            </w:r>
            <w:r w:rsidRPr="00C64FCC">
              <w:t xml:space="preserve"> с природоведческой литературой</w:t>
            </w:r>
          </w:p>
        </w:tc>
        <w:tc>
          <w:tcPr>
            <w:tcW w:w="278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6,15</w:t>
            </w:r>
          </w:p>
        </w:tc>
        <w:tc>
          <w:tcPr>
            <w:tcW w:w="1144" w:type="pct"/>
          </w:tcPr>
          <w:p w:rsidR="00FF5432" w:rsidRPr="00FF5432" w:rsidRDefault="00FF5432" w:rsidP="00FF5432">
            <w:pPr>
              <w:pStyle w:val="Style16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1. Составить перечень  произведений природоведческой литературы 2. Разработать план-конспект ознакомления с природоведческим произведением</w:t>
            </w:r>
          </w:p>
        </w:tc>
        <w:tc>
          <w:tcPr>
            <w:tcW w:w="889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Оценка материалов в ходе обсуждения на лабораторном занятии</w:t>
            </w:r>
          </w:p>
          <w:p w:rsidR="00FF5432" w:rsidRPr="00FF5432" w:rsidRDefault="00FF5432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</w:tcPr>
          <w:p w:rsidR="00FF5432" w:rsidRPr="006E7E7B" w:rsidRDefault="00FF5432" w:rsidP="004D4A9E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F5432" w:rsidRPr="006E7E7B" w:rsidTr="00FF5432">
        <w:trPr>
          <w:trHeight w:val="499"/>
        </w:trPr>
        <w:tc>
          <w:tcPr>
            <w:tcW w:w="1177" w:type="pct"/>
          </w:tcPr>
          <w:p w:rsidR="00FF5432" w:rsidRPr="00FF5432" w:rsidRDefault="00FF5432" w:rsidP="004D4A9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78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1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97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4/4</w:t>
            </w:r>
          </w:p>
        </w:tc>
        <w:tc>
          <w:tcPr>
            <w:tcW w:w="285" w:type="pct"/>
          </w:tcPr>
          <w:p w:rsidR="00FF5432" w:rsidRPr="00FF5432" w:rsidRDefault="00FF5432" w:rsidP="00FF5432">
            <w:pPr>
              <w:pStyle w:val="Style14"/>
              <w:widowControl/>
              <w:tabs>
                <w:tab w:val="left" w:pos="195"/>
                <w:tab w:val="center" w:pos="380"/>
              </w:tabs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17,15</w:t>
            </w:r>
          </w:p>
          <w:p w:rsidR="00FF5432" w:rsidRPr="00FF5432" w:rsidRDefault="00FF5432" w:rsidP="00FF5432">
            <w:pPr>
              <w:pStyle w:val="Style14"/>
              <w:widowControl/>
              <w:tabs>
                <w:tab w:val="left" w:pos="195"/>
                <w:tab w:val="center" w:pos="380"/>
              </w:tabs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44" w:type="pct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  <w:tc>
          <w:tcPr>
            <w:tcW w:w="889" w:type="pct"/>
          </w:tcPr>
          <w:p w:rsidR="00D34AD9" w:rsidRPr="00357915" w:rsidRDefault="00FF5432" w:rsidP="00D34AD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915">
              <w:rPr>
                <w:rFonts w:ascii="Times New Roman" w:hAnsi="Times New Roman" w:cs="Times New Roman"/>
                <w:sz w:val="24"/>
                <w:szCs w:val="24"/>
              </w:rPr>
              <w:t>Проверка результатов тестирования</w:t>
            </w:r>
            <w:r w:rsidR="00D34AD9" w:rsidRPr="00357915">
              <w:rPr>
                <w:rFonts w:ascii="Times New Roman" w:hAnsi="Times New Roman" w:cs="Times New Roman"/>
                <w:i/>
                <w:sz w:val="24"/>
                <w:szCs w:val="24"/>
              </w:rPr>
              <w:t>Для лиц с нарушениями зрения:</w:t>
            </w:r>
          </w:p>
          <w:p w:rsidR="00FF5432" w:rsidRPr="00357915" w:rsidRDefault="00D34AD9" w:rsidP="00D34AD9">
            <w:pPr>
              <w:pStyle w:val="Style14"/>
              <w:widowControl/>
              <w:ind w:firstLine="0"/>
            </w:pPr>
            <w:r w:rsidRPr="00357915">
              <w:rPr>
                <w:i/>
              </w:rPr>
              <w:t>отчет в виде аудиофайла</w:t>
            </w:r>
          </w:p>
        </w:tc>
        <w:tc>
          <w:tcPr>
            <w:tcW w:w="427" w:type="pct"/>
            <w:vMerge/>
          </w:tcPr>
          <w:p w:rsidR="00FF5432" w:rsidRPr="006E7E7B" w:rsidRDefault="00FF5432" w:rsidP="006E7E7B">
            <w:pPr>
              <w:pStyle w:val="Style14"/>
              <w:widowControl/>
              <w:ind w:firstLine="709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FF5432" w:rsidRPr="006E7E7B" w:rsidTr="00FF5432">
        <w:trPr>
          <w:trHeight w:val="499"/>
        </w:trPr>
        <w:tc>
          <w:tcPr>
            <w:tcW w:w="1177" w:type="pct"/>
          </w:tcPr>
          <w:p w:rsidR="00FF5432" w:rsidRPr="00580545" w:rsidRDefault="00FF5432" w:rsidP="004D4A9E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580545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278" w:type="pct"/>
            <w:shd w:val="clear" w:color="auto" w:fill="auto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108/</w:t>
            </w:r>
          </w:p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8</w:t>
            </w:r>
            <w:proofErr w:type="gramStart"/>
            <w:r w:rsidRPr="00FF5432">
              <w:rPr>
                <w:b/>
                <w:sz w:val="22"/>
                <w:szCs w:val="22"/>
              </w:rPr>
              <w:t xml:space="preserve"> И</w:t>
            </w:r>
            <w:proofErr w:type="gramEnd"/>
          </w:p>
        </w:tc>
        <w:tc>
          <w:tcPr>
            <w:tcW w:w="213" w:type="pct"/>
            <w:shd w:val="clear" w:color="auto" w:fill="auto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 xml:space="preserve">15 </w:t>
            </w:r>
          </w:p>
        </w:tc>
        <w:tc>
          <w:tcPr>
            <w:tcW w:w="291" w:type="pct"/>
            <w:shd w:val="clear" w:color="auto" w:fill="auto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30</w:t>
            </w:r>
          </w:p>
          <w:p w:rsidR="00FF5432" w:rsidRPr="00FF5432" w:rsidRDefault="00FF5432" w:rsidP="00FF5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15/8и</w:t>
            </w:r>
          </w:p>
        </w:tc>
        <w:tc>
          <w:tcPr>
            <w:tcW w:w="285" w:type="pct"/>
            <w:shd w:val="clear" w:color="auto" w:fill="auto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47,15</w:t>
            </w:r>
          </w:p>
        </w:tc>
        <w:tc>
          <w:tcPr>
            <w:tcW w:w="1144" w:type="pct"/>
            <w:shd w:val="clear" w:color="auto" w:fill="auto"/>
          </w:tcPr>
          <w:p w:rsidR="00FF5432" w:rsidRPr="00FF5432" w:rsidRDefault="00FF5432" w:rsidP="00FF5432">
            <w:pPr>
              <w:pStyle w:val="Style14"/>
              <w:widowControl/>
              <w:ind w:firstLine="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  <w:shd w:val="clear" w:color="auto" w:fill="auto"/>
          </w:tcPr>
          <w:p w:rsidR="00D34AD9" w:rsidRPr="00357915" w:rsidRDefault="00FF5432" w:rsidP="00D3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915">
              <w:rPr>
                <w:rFonts w:ascii="Times New Roman" w:hAnsi="Times New Roman" w:cs="Times New Roman"/>
                <w:b/>
                <w:sz w:val="24"/>
                <w:szCs w:val="24"/>
              </w:rPr>
              <w:t>Зачет с оценкой</w:t>
            </w:r>
            <w:r w:rsidR="00D34AD9" w:rsidRPr="00357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лиц с нарушениями </w:t>
            </w:r>
            <w:proofErr w:type="spellStart"/>
            <w:r w:rsidR="00D34AD9" w:rsidRPr="00357915">
              <w:rPr>
                <w:rFonts w:ascii="Times New Roman" w:hAnsi="Times New Roman" w:cs="Times New Roman"/>
                <w:i/>
                <w:sz w:val="24"/>
                <w:szCs w:val="24"/>
              </w:rPr>
              <w:t>зрения</w:t>
            </w:r>
            <w:proofErr w:type="gramStart"/>
            <w:r w:rsidR="00D34AD9" w:rsidRPr="00357915">
              <w:rPr>
                <w:rFonts w:ascii="Times New Roman" w:hAnsi="Times New Roman" w:cs="Times New Roman"/>
                <w:i/>
                <w:sz w:val="24"/>
                <w:szCs w:val="24"/>
              </w:rPr>
              <w:t>:с</w:t>
            </w:r>
            <w:proofErr w:type="gramEnd"/>
            <w:r w:rsidR="00D34AD9" w:rsidRPr="00357915">
              <w:rPr>
                <w:rFonts w:ascii="Times New Roman" w:hAnsi="Times New Roman" w:cs="Times New Roman"/>
                <w:i/>
                <w:sz w:val="24"/>
                <w:szCs w:val="24"/>
              </w:rPr>
              <w:t>обеседовани</w:t>
            </w:r>
            <w:r w:rsidR="0096263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spellEnd"/>
          </w:p>
          <w:p w:rsidR="00FF5432" w:rsidRPr="00357915" w:rsidRDefault="00FF5432" w:rsidP="00FF5432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FF5432" w:rsidRPr="006E7E7B" w:rsidRDefault="00FF5432" w:rsidP="006E7E7B">
            <w:pPr>
              <w:pStyle w:val="Style14"/>
              <w:widowControl/>
              <w:ind w:firstLine="709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6E7E7B" w:rsidRPr="006E7E7B" w:rsidRDefault="006E7E7B" w:rsidP="006E7E7B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</w:rPr>
      </w:pPr>
    </w:p>
    <w:p w:rsidR="006E7E7B" w:rsidRPr="00C65858" w:rsidRDefault="006E7E7B" w:rsidP="00C65858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C65858">
        <w:rPr>
          <w:rStyle w:val="FontStyle31"/>
          <w:rFonts w:ascii="Times New Roman" w:hAnsi="Times New Roman" w:cs="Times New Roman"/>
          <w:sz w:val="22"/>
          <w:szCs w:val="22"/>
        </w:rPr>
        <w:lastRenderedPageBreak/>
        <w:t>5 Образовательные и информационные технологии</w:t>
      </w:r>
    </w:p>
    <w:p w:rsidR="006E7E7B" w:rsidRPr="00C65858" w:rsidRDefault="006E7E7B" w:rsidP="00C658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585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>Для освоения содержания тем разделов дисциплины используются</w:t>
      </w:r>
    </w:p>
    <w:p w:rsidR="006E7E7B" w:rsidRPr="00C65858" w:rsidRDefault="006E7E7B" w:rsidP="00C658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5858">
        <w:rPr>
          <w:rFonts w:ascii="Times New Roman" w:hAnsi="Times New Roman" w:cs="Times New Roman"/>
        </w:rPr>
        <w:t xml:space="preserve">–  активные и интерактивные формы проведения занятий (деловые и ролевые игры, </w:t>
      </w:r>
      <w:r w:rsidRPr="00C65858">
        <w:rPr>
          <w:rFonts w:ascii="Times New Roman" w:hAnsi="Times New Roman" w:cs="Times New Roman"/>
          <w:iCs/>
        </w:rPr>
        <w:t>метод конкретных ситуаций с использованием видеофильма, в</w:t>
      </w:r>
      <w:r w:rsidRPr="00C65858">
        <w:rPr>
          <w:rFonts w:ascii="Times New Roman" w:hAnsi="Times New Roman" w:cs="Times New Roman"/>
        </w:rPr>
        <w:t>ыступление в роли обучающего, решение ситуационных задач, работа в малых  группах).</w:t>
      </w:r>
    </w:p>
    <w:p w:rsidR="006E7E7B" w:rsidRPr="00C65858" w:rsidRDefault="006E7E7B" w:rsidP="00C658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5858">
        <w:rPr>
          <w:rFonts w:ascii="Times New Roman" w:hAnsi="Times New Roman" w:cs="Times New Roman"/>
        </w:rPr>
        <w:t>–  видеоматериалы и ИНТЕРНЕТ-ресурсы на практических и лабораторных занятиях;</w:t>
      </w:r>
    </w:p>
    <w:p w:rsidR="006E7E7B" w:rsidRPr="00C65858" w:rsidRDefault="006E7E7B" w:rsidP="00C658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5858">
        <w:rPr>
          <w:rFonts w:ascii="Times New Roman" w:hAnsi="Times New Roman" w:cs="Times New Roman"/>
        </w:rPr>
        <w:t>– самостоятельное ознакомление студентов с источниками информации по дисциплине,</w:t>
      </w:r>
      <w:r w:rsidRPr="00C6585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 аннотация периодических изданий</w:t>
      </w:r>
    </w:p>
    <w:p w:rsidR="00F35EEA" w:rsidRDefault="00F35EEA" w:rsidP="006E7E7B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</w:p>
    <w:p w:rsidR="006E7E7B" w:rsidRPr="00C65858" w:rsidRDefault="006E7E7B" w:rsidP="006E7E7B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C65858">
        <w:rPr>
          <w:rStyle w:val="FontStyle31"/>
          <w:rFonts w:ascii="Times New Roman" w:hAnsi="Times New Roman" w:cs="Times New Roman"/>
          <w:sz w:val="22"/>
          <w:szCs w:val="22"/>
        </w:rPr>
        <w:t xml:space="preserve">6 Учебно-методическое обеспечение самостоятельной работы </w:t>
      </w:r>
      <w:proofErr w:type="gramStart"/>
      <w:r w:rsidRPr="00C65858">
        <w:rPr>
          <w:rStyle w:val="FontStyle31"/>
          <w:rFonts w:ascii="Times New Roman" w:hAnsi="Times New Roman" w:cs="Times New Roman"/>
          <w:sz w:val="22"/>
          <w:szCs w:val="22"/>
        </w:rPr>
        <w:t>обучающихся</w:t>
      </w:r>
      <w:proofErr w:type="gramEnd"/>
    </w:p>
    <w:p w:rsidR="006E7E7B" w:rsidRPr="00F35EEA" w:rsidRDefault="006E7E7B" w:rsidP="00F35E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35EEA">
        <w:rPr>
          <w:rFonts w:ascii="Times New Roman" w:hAnsi="Times New Roman" w:cs="Times New Roman"/>
          <w:b/>
        </w:rPr>
        <w:t xml:space="preserve">Задания для самостоятельной работы: </w:t>
      </w:r>
    </w:p>
    <w:p w:rsidR="006E7E7B" w:rsidRPr="00F35EEA" w:rsidRDefault="006E7E7B" w:rsidP="00F35E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</w:rPr>
      </w:pPr>
      <w:r w:rsidRPr="00F35EEA">
        <w:rPr>
          <w:rFonts w:ascii="Times New Roman" w:hAnsi="Times New Roman" w:cs="Times New Roman"/>
          <w:b/>
          <w:i/>
          <w:iCs/>
        </w:rPr>
        <w:t xml:space="preserve">Задание  1.1. </w:t>
      </w:r>
    </w:p>
    <w:p w:rsidR="00C65858" w:rsidRPr="00F35EEA" w:rsidRDefault="00C65858" w:rsidP="00011268">
      <w:pPr>
        <w:pStyle w:val="a5"/>
        <w:numPr>
          <w:ilvl w:val="0"/>
          <w:numId w:val="4"/>
        </w:numPr>
        <w:ind w:left="0" w:firstLine="709"/>
        <w:rPr>
          <w:sz w:val="22"/>
        </w:rPr>
      </w:pPr>
      <w:r w:rsidRPr="003F1B6D">
        <w:rPr>
          <w:sz w:val="22"/>
          <w:lang w:val="ru-RU"/>
        </w:rPr>
        <w:t xml:space="preserve">Изучить </w:t>
      </w:r>
      <w:proofErr w:type="spellStart"/>
      <w:r w:rsidRPr="003F1B6D">
        <w:rPr>
          <w:sz w:val="22"/>
          <w:lang w:val="ru-RU"/>
        </w:rPr>
        <w:t>Сомкова</w:t>
      </w:r>
      <w:proofErr w:type="spellEnd"/>
      <w:r w:rsidRPr="003F1B6D">
        <w:rPr>
          <w:sz w:val="22"/>
          <w:lang w:val="ru-RU"/>
        </w:rPr>
        <w:t>, О.Н. Проблемы литературного развития детей в современной науке и практике дошкольного образования // Детский сад</w:t>
      </w:r>
      <w:proofErr w:type="gramStart"/>
      <w:r w:rsidRPr="003F1B6D">
        <w:rPr>
          <w:sz w:val="22"/>
          <w:lang w:val="ru-RU"/>
        </w:rPr>
        <w:t xml:space="preserve"> :</w:t>
      </w:r>
      <w:proofErr w:type="gramEnd"/>
      <w:r w:rsidRPr="003F1B6D">
        <w:rPr>
          <w:sz w:val="22"/>
          <w:lang w:val="ru-RU"/>
        </w:rPr>
        <w:t xml:space="preserve"> теория и практика 2013.- </w:t>
      </w:r>
      <w:r w:rsidRPr="00F35EEA">
        <w:rPr>
          <w:sz w:val="22"/>
        </w:rPr>
        <w:t xml:space="preserve">№6  </w:t>
      </w:r>
    </w:p>
    <w:p w:rsidR="00C65858" w:rsidRPr="003F1B6D" w:rsidRDefault="00C65858" w:rsidP="00011268">
      <w:pPr>
        <w:pStyle w:val="a5"/>
        <w:numPr>
          <w:ilvl w:val="0"/>
          <w:numId w:val="4"/>
        </w:numPr>
        <w:ind w:left="0" w:firstLine="709"/>
        <w:rPr>
          <w:sz w:val="22"/>
          <w:lang w:val="ru-RU"/>
        </w:rPr>
      </w:pPr>
      <w:r w:rsidRPr="003F1B6D">
        <w:rPr>
          <w:sz w:val="22"/>
          <w:lang w:val="ru-RU"/>
        </w:rPr>
        <w:t>Выделить основные проблемы  современной  теории и практики.</w:t>
      </w:r>
    </w:p>
    <w:p w:rsidR="001A52F1" w:rsidRPr="00F35EEA" w:rsidRDefault="001A52F1" w:rsidP="00F35EE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sz w:val="22"/>
          <w:szCs w:val="22"/>
        </w:rPr>
        <w:t>Задание 1.2.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На основе изучения научно- методической литературы и педагогической практики привести 2-3 примера понимания дошкольниками литературных произведений</w:t>
      </w:r>
    </w:p>
    <w:p w:rsidR="001A52F1" w:rsidRPr="00F35EEA" w:rsidRDefault="001A52F1" w:rsidP="00F35EE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sz w:val="22"/>
          <w:szCs w:val="22"/>
        </w:rPr>
        <w:t>Задание 1.3.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Сделать анализ перечня рекомендуемых произведений в одной из программ ДОУ по одной возрастной группе. Добавить два три произведения, отражающие региональный компонент.</w:t>
      </w:r>
    </w:p>
    <w:p w:rsidR="001A52F1" w:rsidRPr="00F35EEA" w:rsidRDefault="001A52F1" w:rsidP="00F35EEA">
      <w:pPr>
        <w:tabs>
          <w:tab w:val="left" w:pos="993"/>
          <w:tab w:val="left" w:pos="1701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 xml:space="preserve">      Изучить.</w:t>
      </w:r>
      <w:r w:rsidRPr="00F35EEA">
        <w:rPr>
          <w:rFonts w:ascii="Times New Roman" w:hAnsi="Times New Roman" w:cs="Times New Roman"/>
        </w:rPr>
        <w:t xml:space="preserve"> Смирнова О.Е. О «Новых жанрах детской литературы» // Современное дошкольное образование. Теория и практика .- 2009-№4.</w:t>
      </w:r>
    </w:p>
    <w:p w:rsidR="001A52F1" w:rsidRPr="00F35EEA" w:rsidRDefault="001A52F1" w:rsidP="00F35EEA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5EEA">
        <w:rPr>
          <w:rFonts w:ascii="Times New Roman" w:hAnsi="Times New Roman" w:cs="Times New Roman"/>
          <w:b/>
          <w:i/>
        </w:rPr>
        <w:t>Задание 1.4.</w:t>
      </w:r>
    </w:p>
    <w:p w:rsidR="001A52F1" w:rsidRPr="003F1B6D" w:rsidRDefault="001A52F1" w:rsidP="00011268">
      <w:pPr>
        <w:pStyle w:val="a5"/>
        <w:numPr>
          <w:ilvl w:val="0"/>
          <w:numId w:val="5"/>
        </w:numPr>
        <w:tabs>
          <w:tab w:val="left" w:pos="993"/>
          <w:tab w:val="left" w:pos="1701"/>
        </w:tabs>
        <w:spacing w:line="240" w:lineRule="auto"/>
        <w:ind w:left="0" w:firstLine="709"/>
        <w:rPr>
          <w:sz w:val="22"/>
          <w:lang w:val="ru-RU"/>
        </w:rPr>
      </w:pPr>
      <w:r w:rsidRPr="003F1B6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Изучить литературу: </w:t>
      </w:r>
      <w:r w:rsidRPr="003F1B6D">
        <w:rPr>
          <w:sz w:val="22"/>
          <w:lang w:val="ru-RU"/>
        </w:rPr>
        <w:t xml:space="preserve"> Гурович Л.М., Береговая Л.Б., Логинова В.И. Ребенок и книга. – М., 1996.</w:t>
      </w:r>
    </w:p>
    <w:p w:rsidR="001A52F1" w:rsidRPr="00F35EEA" w:rsidRDefault="001A52F1" w:rsidP="00011268">
      <w:pPr>
        <w:pStyle w:val="a5"/>
        <w:numPr>
          <w:ilvl w:val="0"/>
          <w:numId w:val="5"/>
        </w:numPr>
        <w:tabs>
          <w:tab w:val="left" w:pos="993"/>
          <w:tab w:val="left" w:pos="1701"/>
        </w:tabs>
        <w:ind w:left="0" w:firstLine="709"/>
        <w:rPr>
          <w:sz w:val="22"/>
          <w:lang w:val="ru-RU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Выписать требования к уголку книги в ДОУ</w:t>
      </w:r>
    </w:p>
    <w:p w:rsidR="00166986" w:rsidRPr="00F35EEA" w:rsidRDefault="006E7E7B" w:rsidP="00F35EE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2.1</w:t>
      </w:r>
      <w:proofErr w:type="gramStart"/>
      <w:r w:rsidR="00166986" w:rsidRPr="00F35EEA">
        <w:rPr>
          <w:rStyle w:val="FontStyle20"/>
          <w:rFonts w:ascii="Times New Roman" w:hAnsi="Times New Roman" w:cs="Times New Roman"/>
          <w:sz w:val="22"/>
          <w:szCs w:val="22"/>
        </w:rPr>
        <w:t>П</w:t>
      </w:r>
      <w:proofErr w:type="gramEnd"/>
      <w:r w:rsidR="00166986" w:rsidRPr="00F35EEA">
        <w:rPr>
          <w:rStyle w:val="FontStyle20"/>
          <w:rFonts w:ascii="Times New Roman" w:hAnsi="Times New Roman" w:cs="Times New Roman"/>
          <w:sz w:val="22"/>
          <w:szCs w:val="22"/>
        </w:rPr>
        <w:t>роанализировать конспект занятия по ознакомлению с художественной литературой, выделить цель, структуру занятия, методы и приемы</w:t>
      </w:r>
      <w:r w:rsidRPr="00F35EEA">
        <w:rPr>
          <w:b/>
          <w:i/>
          <w:iCs/>
          <w:sz w:val="22"/>
          <w:szCs w:val="22"/>
        </w:rPr>
        <w:t xml:space="preserve">Задание  2.2 </w:t>
      </w:r>
      <w:r w:rsidR="00166986" w:rsidRPr="00F35EEA">
        <w:rPr>
          <w:rStyle w:val="FontStyle20"/>
          <w:rFonts w:ascii="Times New Roman" w:hAnsi="Times New Roman" w:cs="Times New Roman"/>
          <w:sz w:val="22"/>
          <w:szCs w:val="22"/>
        </w:rPr>
        <w:t>1. Изучить. Горбушина Л.А., Николаичева А.П. выразительное чтение и рассказывание детям дошкольного возраста. Учебное пособиеМ,.1985</w:t>
      </w:r>
    </w:p>
    <w:p w:rsidR="00166986" w:rsidRPr="00F35EEA" w:rsidRDefault="00166986" w:rsidP="00F35EE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2Сделать анализ  художественного произведения  для выразительного исполнения (фразовое, логическое, эмфатическое ударение, логические паузы, темп).</w:t>
      </w:r>
    </w:p>
    <w:p w:rsidR="00166986" w:rsidRPr="00F35EEA" w:rsidRDefault="006E7E7B" w:rsidP="00F35EE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2.3</w:t>
      </w:r>
      <w:r w:rsidR="00166986" w:rsidRPr="00F35EEA">
        <w:rPr>
          <w:rStyle w:val="FontStyle20"/>
          <w:rFonts w:ascii="Times New Roman" w:hAnsi="Times New Roman" w:cs="Times New Roman"/>
          <w:sz w:val="22"/>
          <w:szCs w:val="22"/>
        </w:rPr>
        <w:t xml:space="preserve">1.Изучить </w:t>
      </w:r>
      <w:proofErr w:type="spellStart"/>
      <w:r w:rsidR="00166986" w:rsidRPr="00F35EEA">
        <w:rPr>
          <w:rStyle w:val="FontStyle20"/>
          <w:rFonts w:ascii="Times New Roman" w:hAnsi="Times New Roman" w:cs="Times New Roman"/>
          <w:sz w:val="22"/>
          <w:szCs w:val="22"/>
        </w:rPr>
        <w:t>литературу.</w:t>
      </w:r>
      <w:r w:rsidR="00166986" w:rsidRPr="00F35EEA">
        <w:rPr>
          <w:sz w:val="22"/>
          <w:szCs w:val="22"/>
        </w:rPr>
        <w:t>Гербова</w:t>
      </w:r>
      <w:proofErr w:type="spellEnd"/>
      <w:r w:rsidR="00166986" w:rsidRPr="00F35EEA">
        <w:rPr>
          <w:sz w:val="22"/>
          <w:szCs w:val="22"/>
        </w:rPr>
        <w:t xml:space="preserve"> В.В. Приобщение детей к художественной литературе. Программа и методические рекомендации для работы с детьми 2-7 лет. - М.: Мозаика-Синтез, 2005.</w:t>
      </w:r>
    </w:p>
    <w:p w:rsidR="00166986" w:rsidRPr="00F35EEA" w:rsidRDefault="00166986" w:rsidP="00F35EE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2.Провести анализ текста произведения (идея, мотивы, композиция, выразительные средства).</w:t>
      </w:r>
    </w:p>
    <w:p w:rsidR="00166986" w:rsidRPr="00F35EEA" w:rsidRDefault="00166986" w:rsidP="00F35E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3.Подготовить вопросы к беседе по произведению</w:t>
      </w:r>
    </w:p>
    <w:p w:rsidR="00166986" w:rsidRPr="00F35EEA" w:rsidRDefault="006E7E7B" w:rsidP="00F35EE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2.4</w:t>
      </w:r>
      <w:proofErr w:type="gramStart"/>
      <w:r w:rsidRPr="00F35EEA">
        <w:rPr>
          <w:b/>
          <w:i/>
          <w:iCs/>
          <w:sz w:val="22"/>
          <w:szCs w:val="22"/>
        </w:rPr>
        <w:t xml:space="preserve">  </w:t>
      </w:r>
      <w:r w:rsidR="00166986" w:rsidRPr="00F35EEA">
        <w:rPr>
          <w:rStyle w:val="FontStyle20"/>
          <w:rFonts w:ascii="Times New Roman" w:hAnsi="Times New Roman" w:cs="Times New Roman"/>
          <w:sz w:val="22"/>
          <w:szCs w:val="22"/>
        </w:rPr>
        <w:t>П</w:t>
      </w:r>
      <w:proofErr w:type="gramEnd"/>
      <w:r w:rsidR="00166986" w:rsidRPr="00F35EEA">
        <w:rPr>
          <w:rStyle w:val="FontStyle20"/>
          <w:rFonts w:ascii="Times New Roman" w:hAnsi="Times New Roman" w:cs="Times New Roman"/>
          <w:sz w:val="22"/>
          <w:szCs w:val="22"/>
        </w:rPr>
        <w:t>одготовить сообщение  о творчестве художника- иллюстратора детских книг.</w:t>
      </w:r>
    </w:p>
    <w:p w:rsidR="00166986" w:rsidRPr="00F35EEA" w:rsidRDefault="00166986" w:rsidP="00F35EE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</w:p>
    <w:p w:rsidR="00166986" w:rsidRPr="00F35EEA" w:rsidRDefault="006E7E7B" w:rsidP="00F35EE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2.5</w:t>
      </w:r>
      <w:proofErr w:type="gramStart"/>
      <w:r w:rsidR="00166986" w:rsidRPr="00F35EEA">
        <w:rPr>
          <w:rStyle w:val="FontStyle20"/>
          <w:rFonts w:ascii="Times New Roman" w:hAnsi="Times New Roman" w:cs="Times New Roman"/>
          <w:sz w:val="22"/>
          <w:szCs w:val="22"/>
        </w:rPr>
        <w:t>О</w:t>
      </w:r>
      <w:proofErr w:type="gramEnd"/>
      <w:r w:rsidR="00166986" w:rsidRPr="00F35EEA">
        <w:rPr>
          <w:rStyle w:val="FontStyle20"/>
          <w:rFonts w:ascii="Times New Roman" w:hAnsi="Times New Roman" w:cs="Times New Roman"/>
          <w:sz w:val="22"/>
          <w:szCs w:val="22"/>
        </w:rPr>
        <w:t>знакомиться вариативной  с  образовательной  программой (по выбору студента).  Составить  перечень форм и методов приобщения к художественной литературе, рекомендуемых в программе</w:t>
      </w:r>
    </w:p>
    <w:p w:rsidR="00166986" w:rsidRPr="00F35EEA" w:rsidRDefault="00166986" w:rsidP="00F35EE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Привести пример конспекта одной из форм работы по приобщению к художественной литератур</w:t>
      </w:r>
      <w:proofErr w:type="gramStart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е(</w:t>
      </w:r>
      <w:proofErr w:type="gramEnd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 xml:space="preserve"> сценарий литературного утренника, проекта, </w:t>
      </w:r>
      <w:proofErr w:type="spellStart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викторниы</w:t>
      </w:r>
      <w:proofErr w:type="spellEnd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тп.д</w:t>
      </w:r>
      <w:proofErr w:type="spellEnd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.)</w:t>
      </w:r>
    </w:p>
    <w:p w:rsidR="006E7E7B" w:rsidRPr="00F35EEA" w:rsidRDefault="006E7E7B" w:rsidP="00F35EE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F35EEA">
        <w:rPr>
          <w:rFonts w:ascii="Times New Roman" w:hAnsi="Times New Roman" w:cs="Times New Roman"/>
          <w:b/>
          <w:i/>
          <w:iCs/>
        </w:rPr>
        <w:t>Задание  3.1.</w:t>
      </w:r>
      <w:r w:rsidR="00FF5432" w:rsidRPr="00F35EEA">
        <w:rPr>
          <w:rStyle w:val="FontStyle20"/>
          <w:rFonts w:ascii="Times New Roman" w:hAnsi="Times New Roman" w:cs="Times New Roman"/>
          <w:sz w:val="22"/>
          <w:szCs w:val="22"/>
        </w:rPr>
        <w:t>Разработать пла</w:t>
      </w:r>
      <w:proofErr w:type="gramStart"/>
      <w:r w:rsidR="00FF5432" w:rsidRPr="00F35EEA">
        <w:rPr>
          <w:rStyle w:val="FontStyle20"/>
          <w:rFonts w:ascii="Times New Roman" w:hAnsi="Times New Roman" w:cs="Times New Roman"/>
          <w:sz w:val="22"/>
          <w:szCs w:val="22"/>
        </w:rPr>
        <w:t>н-</w:t>
      </w:r>
      <w:proofErr w:type="gramEnd"/>
      <w:r w:rsidR="00FF5432" w:rsidRPr="00F35EEA">
        <w:rPr>
          <w:rStyle w:val="FontStyle20"/>
          <w:rFonts w:ascii="Times New Roman" w:hAnsi="Times New Roman" w:cs="Times New Roman"/>
          <w:sz w:val="22"/>
          <w:szCs w:val="22"/>
        </w:rPr>
        <w:t xml:space="preserve"> ознакомления с фольклорным произведением .</w:t>
      </w:r>
      <w:r w:rsidRPr="00F35EEA">
        <w:rPr>
          <w:rFonts w:ascii="Times New Roman" w:hAnsi="Times New Roman" w:cs="Times New Roman"/>
          <w:iCs/>
        </w:rPr>
        <w:t>Литература:</w:t>
      </w:r>
    </w:p>
    <w:p w:rsidR="006E7E7B" w:rsidRPr="00F35EEA" w:rsidRDefault="006E7E7B" w:rsidP="00F35E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5EEA">
        <w:rPr>
          <w:rFonts w:ascii="Times New Roman" w:hAnsi="Times New Roman" w:cs="Times New Roman"/>
        </w:rPr>
        <w:t>-</w:t>
      </w:r>
      <w:r w:rsidRPr="00F35EEA">
        <w:rPr>
          <w:rFonts w:ascii="Times New Roman" w:hAnsi="Times New Roman" w:cs="Times New Roman"/>
          <w:spacing w:val="-4"/>
        </w:rPr>
        <w:t xml:space="preserve"> Ушакова О.С., Струнина Е.М. Методика развития речи детей дошкольного возраста: учебно-метод. пособие для воспитателей </w:t>
      </w:r>
      <w:proofErr w:type="spellStart"/>
      <w:r w:rsidRPr="00F35EEA">
        <w:rPr>
          <w:rFonts w:ascii="Times New Roman" w:hAnsi="Times New Roman" w:cs="Times New Roman"/>
          <w:spacing w:val="-4"/>
        </w:rPr>
        <w:t>дошк</w:t>
      </w:r>
      <w:proofErr w:type="spellEnd"/>
      <w:r w:rsidRPr="00F35EEA">
        <w:rPr>
          <w:rFonts w:ascii="Times New Roman" w:hAnsi="Times New Roman" w:cs="Times New Roman"/>
          <w:spacing w:val="-4"/>
        </w:rPr>
        <w:t>. образ</w:t>
      </w:r>
      <w:proofErr w:type="gramStart"/>
      <w:r w:rsidRPr="00F35EEA">
        <w:rPr>
          <w:rFonts w:ascii="Times New Roman" w:hAnsi="Times New Roman" w:cs="Times New Roman"/>
          <w:spacing w:val="-4"/>
        </w:rPr>
        <w:t>.у</w:t>
      </w:r>
      <w:proofErr w:type="gramEnd"/>
      <w:r w:rsidRPr="00F35EEA">
        <w:rPr>
          <w:rFonts w:ascii="Times New Roman" w:hAnsi="Times New Roman" w:cs="Times New Roman"/>
          <w:spacing w:val="-4"/>
        </w:rPr>
        <w:t>чреждений. – М.: Гуманитарный издательский центр ВЛАДОС, 2004</w:t>
      </w:r>
    </w:p>
    <w:p w:rsidR="00FF5432" w:rsidRPr="00F35EEA" w:rsidRDefault="006E7E7B" w:rsidP="00F35EE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 xml:space="preserve">Задание  </w:t>
      </w:r>
      <w:r w:rsidR="00FF5432" w:rsidRPr="00F35EEA">
        <w:rPr>
          <w:b/>
          <w:i/>
          <w:iCs/>
          <w:sz w:val="22"/>
          <w:szCs w:val="22"/>
        </w:rPr>
        <w:t>3.2</w:t>
      </w:r>
      <w:r w:rsidRPr="00F35EEA">
        <w:rPr>
          <w:b/>
          <w:i/>
          <w:iCs/>
          <w:sz w:val="22"/>
          <w:szCs w:val="22"/>
        </w:rPr>
        <w:t>.</w:t>
      </w:r>
      <w:r w:rsidR="00FF5432" w:rsidRPr="00F35EEA">
        <w:rPr>
          <w:rStyle w:val="FontStyle20"/>
          <w:rFonts w:ascii="Times New Roman" w:hAnsi="Times New Roman" w:cs="Times New Roman"/>
          <w:sz w:val="22"/>
          <w:szCs w:val="22"/>
        </w:rPr>
        <w:t>Сделать анализ поэтического произведения для дошкольников</w:t>
      </w:r>
    </w:p>
    <w:p w:rsidR="00FF5432" w:rsidRPr="00F35EEA" w:rsidRDefault="00FF5432" w:rsidP="00F35E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Разработать план- конспект ознакомления с поэтическим произведением</w:t>
      </w:r>
    </w:p>
    <w:p w:rsidR="00FF5432" w:rsidRPr="00F35EEA" w:rsidRDefault="00FF5432" w:rsidP="00F35EE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3.3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1. Составить перечень  произведений природоведческой литературы по одной из образовательных программ (на примере одной возрастной группы).</w:t>
      </w:r>
    </w:p>
    <w:p w:rsidR="006E7E7B" w:rsidRPr="00F35EEA" w:rsidRDefault="00FF5432" w:rsidP="00F35E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Разработать план-конспект ознакомления с природоведческим произведением</w:t>
      </w:r>
    </w:p>
    <w:p w:rsidR="00B72DD3" w:rsidRDefault="00B72DD3" w:rsidP="00B72DD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6E7E7B" w:rsidRPr="00B72DD3" w:rsidRDefault="006E7E7B" w:rsidP="00B72DD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B72DD3">
        <w:rPr>
          <w:rFonts w:ascii="Times New Roman" w:hAnsi="Times New Roman" w:cs="Times New Roman"/>
          <w:b/>
        </w:rPr>
        <w:lastRenderedPageBreak/>
        <w:t>Планы семинарских занятий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Тема 1.1.    Специфика детской книги, роль в воспитании и развитии дошкольников(2)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Вопросы:</w:t>
      </w:r>
    </w:p>
    <w:p w:rsidR="00B72DD3" w:rsidRPr="00B72DD3" w:rsidRDefault="00B72DD3" w:rsidP="00011268">
      <w:pPr>
        <w:pStyle w:val="a5"/>
        <w:numPr>
          <w:ilvl w:val="1"/>
          <w:numId w:val="21"/>
        </w:numPr>
        <w:tabs>
          <w:tab w:val="left" w:pos="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 xml:space="preserve"> Роль художественной литературы в  воспитании и развитии детей.</w:t>
      </w:r>
    </w:p>
    <w:p w:rsidR="00B72DD3" w:rsidRPr="00B72DD3" w:rsidRDefault="00B72DD3" w:rsidP="00011268">
      <w:pPr>
        <w:pStyle w:val="a5"/>
        <w:numPr>
          <w:ilvl w:val="1"/>
          <w:numId w:val="21"/>
        </w:numPr>
        <w:tabs>
          <w:tab w:val="left" w:pos="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>Особенности восприятия и понимания детьми литературных произведений.</w:t>
      </w:r>
    </w:p>
    <w:p w:rsidR="00B72DD3" w:rsidRPr="00B72DD3" w:rsidRDefault="00B72DD3" w:rsidP="00011268">
      <w:pPr>
        <w:pStyle w:val="a5"/>
        <w:numPr>
          <w:ilvl w:val="1"/>
          <w:numId w:val="21"/>
        </w:numPr>
        <w:tabs>
          <w:tab w:val="left" w:pos="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>Задачи работы по приобщению дошкольников к художественной литературе.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>Литература:</w:t>
      </w:r>
    </w:p>
    <w:p w:rsidR="00B72DD3" w:rsidRPr="00B72DD3" w:rsidRDefault="00B72DD3" w:rsidP="00011268">
      <w:pPr>
        <w:pStyle w:val="Style10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пособие для вузов / З. А. Гриценко. - 3-е изд., стер. - Москва</w:t>
      </w:r>
      <w:proofErr w:type="gramStart"/>
      <w:r w:rsidRPr="00B72DD3">
        <w:rPr>
          <w:rFonts w:ascii="Times New Roman" w:hAnsi="Times New Roman" w:cs="Times New Roman"/>
        </w:rPr>
        <w:t xml:space="preserve"> :</w:t>
      </w:r>
      <w:proofErr w:type="gramEnd"/>
      <w:r w:rsidRPr="00B72DD3">
        <w:rPr>
          <w:rFonts w:ascii="Times New Roman" w:hAnsi="Times New Roman" w:cs="Times New Roman"/>
        </w:rPr>
        <w:t xml:space="preserve"> Академия, 2008. - 313 </w:t>
      </w:r>
      <w:proofErr w:type="gramStart"/>
      <w:r w:rsidRPr="00B72DD3">
        <w:rPr>
          <w:rFonts w:ascii="Times New Roman" w:hAnsi="Times New Roman" w:cs="Times New Roman"/>
        </w:rPr>
        <w:t>с</w:t>
      </w:r>
      <w:proofErr w:type="gramEnd"/>
      <w:r w:rsidRPr="00B72DD3">
        <w:rPr>
          <w:rFonts w:ascii="Times New Roman" w:hAnsi="Times New Roman" w:cs="Times New Roman"/>
        </w:rPr>
        <w:t>.</w:t>
      </w:r>
    </w:p>
    <w:p w:rsidR="00B72DD3" w:rsidRPr="00B72DD3" w:rsidRDefault="00B72DD3" w:rsidP="00B72DD3">
      <w:pPr>
        <w:pStyle w:val="Style14"/>
        <w:widowControl/>
        <w:ind w:firstLine="709"/>
        <w:rPr>
          <w:sz w:val="22"/>
          <w:szCs w:val="22"/>
        </w:rPr>
      </w:pPr>
    </w:p>
    <w:p w:rsidR="00B72DD3" w:rsidRPr="00B72DD3" w:rsidRDefault="00B72DD3" w:rsidP="00B72DD3">
      <w:pPr>
        <w:pStyle w:val="Style14"/>
        <w:widowControl/>
        <w:ind w:firstLine="709"/>
        <w:rPr>
          <w:sz w:val="22"/>
          <w:szCs w:val="22"/>
        </w:rPr>
      </w:pPr>
      <w:r w:rsidRPr="00B72DD3">
        <w:rPr>
          <w:sz w:val="22"/>
          <w:szCs w:val="22"/>
        </w:rPr>
        <w:t>Тема 1.2.   Особенности восприятия дошкольниками произведений художественной литературы(2)</w:t>
      </w:r>
    </w:p>
    <w:p w:rsidR="00B72DD3" w:rsidRPr="00B72DD3" w:rsidRDefault="00B72DD3" w:rsidP="00B72DD3">
      <w:pPr>
        <w:pStyle w:val="Style14"/>
        <w:widowControl/>
        <w:ind w:firstLine="709"/>
        <w:rPr>
          <w:sz w:val="22"/>
          <w:szCs w:val="22"/>
        </w:rPr>
      </w:pPr>
      <w:r w:rsidRPr="00B72DD3">
        <w:rPr>
          <w:sz w:val="22"/>
          <w:szCs w:val="22"/>
        </w:rPr>
        <w:t>Вопросы:</w:t>
      </w:r>
    </w:p>
    <w:p w:rsidR="00B72DD3" w:rsidRPr="00B72DD3" w:rsidRDefault="00B72DD3" w:rsidP="00B72DD3">
      <w:pPr>
        <w:pStyle w:val="Style14"/>
        <w:widowControl/>
        <w:ind w:firstLine="709"/>
        <w:rPr>
          <w:sz w:val="22"/>
          <w:szCs w:val="22"/>
        </w:rPr>
      </w:pPr>
    </w:p>
    <w:p w:rsidR="00B72DD3" w:rsidRPr="00B72DD3" w:rsidRDefault="00B72DD3" w:rsidP="00011268">
      <w:pPr>
        <w:pStyle w:val="Style14"/>
        <w:widowControl/>
        <w:numPr>
          <w:ilvl w:val="0"/>
          <w:numId w:val="23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 xml:space="preserve"> Характеристика понятия «восприятие художественного произведения»</w:t>
      </w:r>
    </w:p>
    <w:p w:rsidR="00B72DD3" w:rsidRPr="00B72DD3" w:rsidRDefault="00B72DD3" w:rsidP="00011268">
      <w:pPr>
        <w:pStyle w:val="Style14"/>
        <w:widowControl/>
        <w:numPr>
          <w:ilvl w:val="0"/>
          <w:numId w:val="23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>Особенности восприятия дошкольниками образов героев, мотивов поступков.</w:t>
      </w:r>
    </w:p>
    <w:p w:rsidR="00B72DD3" w:rsidRPr="00B72DD3" w:rsidRDefault="00B72DD3" w:rsidP="00011268">
      <w:pPr>
        <w:pStyle w:val="Style14"/>
        <w:widowControl/>
        <w:numPr>
          <w:ilvl w:val="0"/>
          <w:numId w:val="23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>Восприятие дошкольниками языковых особенностей литературного произведения.</w:t>
      </w:r>
    </w:p>
    <w:p w:rsidR="00B72DD3" w:rsidRPr="00B72DD3" w:rsidRDefault="00B72DD3" w:rsidP="00011268">
      <w:pPr>
        <w:pStyle w:val="Style14"/>
        <w:widowControl/>
        <w:numPr>
          <w:ilvl w:val="0"/>
          <w:numId w:val="23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>Особенности восприятия произведений разных жанров.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>Литература:</w:t>
      </w:r>
    </w:p>
    <w:p w:rsidR="00B72DD3" w:rsidRPr="00B72DD3" w:rsidRDefault="00B72DD3" w:rsidP="00011268">
      <w:pPr>
        <w:pStyle w:val="Style10"/>
        <w:widowControl/>
        <w:numPr>
          <w:ilvl w:val="3"/>
          <w:numId w:val="11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 пособие для вузов / З. А. Гриценко. - 3-е изд., стер. - Москва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Академия, 2008. - 313 </w:t>
      </w:r>
      <w:proofErr w:type="gramStart"/>
      <w:r w:rsidRPr="00B72DD3">
        <w:rPr>
          <w:sz w:val="22"/>
          <w:szCs w:val="22"/>
        </w:rPr>
        <w:t>с</w:t>
      </w:r>
      <w:proofErr w:type="gramEnd"/>
      <w:r w:rsidRPr="00B72DD3">
        <w:rPr>
          <w:sz w:val="22"/>
          <w:szCs w:val="22"/>
        </w:rPr>
        <w:t>.</w:t>
      </w:r>
    </w:p>
    <w:p w:rsidR="00B72DD3" w:rsidRPr="00B72DD3" w:rsidRDefault="00B72DD3" w:rsidP="00011268">
      <w:pPr>
        <w:pStyle w:val="Style10"/>
        <w:widowControl/>
        <w:numPr>
          <w:ilvl w:val="3"/>
          <w:numId w:val="11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 xml:space="preserve">Запорожец А.В. Психология восприятия ребенком дошкольником литературного произведения // </w:t>
      </w:r>
      <w:proofErr w:type="spellStart"/>
      <w:r w:rsidRPr="00B72DD3">
        <w:rPr>
          <w:sz w:val="22"/>
          <w:szCs w:val="22"/>
        </w:rPr>
        <w:t>Избр</w:t>
      </w:r>
      <w:proofErr w:type="spellEnd"/>
      <w:r w:rsidRPr="00B72DD3">
        <w:rPr>
          <w:sz w:val="22"/>
          <w:szCs w:val="22"/>
        </w:rPr>
        <w:t>. Психол. Труды / А.В.Запорожец</w:t>
      </w:r>
      <w:proofErr w:type="gramStart"/>
      <w:r w:rsidRPr="00B72DD3">
        <w:rPr>
          <w:sz w:val="22"/>
          <w:szCs w:val="22"/>
        </w:rPr>
        <w:t>.М</w:t>
      </w:r>
      <w:proofErr w:type="gramEnd"/>
      <w:r w:rsidRPr="00B72DD3">
        <w:rPr>
          <w:sz w:val="22"/>
          <w:szCs w:val="22"/>
        </w:rPr>
        <w:t>.,1985.-т.1.</w:t>
      </w:r>
    </w:p>
    <w:p w:rsidR="00B72DD3" w:rsidRPr="00B72DD3" w:rsidRDefault="00B72DD3" w:rsidP="00011268">
      <w:pPr>
        <w:pStyle w:val="Style10"/>
        <w:widowControl/>
        <w:numPr>
          <w:ilvl w:val="3"/>
          <w:numId w:val="11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 xml:space="preserve">Гурович Л.М.. береговая Л.Б.. </w:t>
      </w:r>
      <w:proofErr w:type="spellStart"/>
      <w:r w:rsidRPr="00B72DD3">
        <w:rPr>
          <w:sz w:val="22"/>
          <w:szCs w:val="22"/>
        </w:rPr>
        <w:t>логинова</w:t>
      </w:r>
      <w:proofErr w:type="spellEnd"/>
      <w:r w:rsidRPr="00B72DD3">
        <w:rPr>
          <w:sz w:val="22"/>
          <w:szCs w:val="22"/>
        </w:rPr>
        <w:t xml:space="preserve"> В.Т. Ребенок и книга: пособие для воспитателя – СПб Изд-во «</w:t>
      </w:r>
      <w:proofErr w:type="spellStart"/>
      <w:r w:rsidRPr="00B72DD3">
        <w:rPr>
          <w:sz w:val="22"/>
          <w:szCs w:val="22"/>
        </w:rPr>
        <w:t>Акцидент</w:t>
      </w:r>
      <w:proofErr w:type="spellEnd"/>
      <w:r w:rsidRPr="00B72DD3">
        <w:rPr>
          <w:sz w:val="22"/>
          <w:szCs w:val="22"/>
        </w:rPr>
        <w:t>», 1996-128с.</w:t>
      </w:r>
    </w:p>
    <w:p w:rsidR="00B72DD3" w:rsidRPr="00B72DD3" w:rsidRDefault="00B72DD3" w:rsidP="00B72DD3">
      <w:pPr>
        <w:pStyle w:val="Style10"/>
        <w:widowControl/>
        <w:suppressAutoHyphens/>
        <w:autoSpaceDE/>
        <w:autoSpaceDN/>
        <w:adjustRightInd/>
        <w:ind w:firstLine="709"/>
        <w:jc w:val="left"/>
        <w:rPr>
          <w:i/>
          <w:sz w:val="22"/>
          <w:szCs w:val="22"/>
        </w:rPr>
      </w:pPr>
      <w:r w:rsidRPr="00B72DD3">
        <w:rPr>
          <w:i/>
          <w:sz w:val="22"/>
          <w:szCs w:val="22"/>
        </w:rPr>
        <w:t xml:space="preserve">Задание: выписать из указанных пособий особенности </w:t>
      </w:r>
      <w:proofErr w:type="spellStart"/>
      <w:r w:rsidRPr="00B72DD3">
        <w:rPr>
          <w:i/>
          <w:sz w:val="22"/>
          <w:szCs w:val="22"/>
        </w:rPr>
        <w:t>воприятия</w:t>
      </w:r>
      <w:proofErr w:type="spellEnd"/>
      <w:r w:rsidRPr="00B72DD3">
        <w:rPr>
          <w:i/>
          <w:sz w:val="22"/>
          <w:szCs w:val="22"/>
        </w:rPr>
        <w:t xml:space="preserve"> дошкольниками художественной литературы на разных возрастных этапах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B72DD3" w:rsidRPr="00B72DD3" w:rsidRDefault="00B72DD3" w:rsidP="00B72DD3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      Тема 2.1 Методика ознакомления с литературным произведением</w:t>
      </w:r>
    </w:p>
    <w:p w:rsidR="00B72DD3" w:rsidRPr="00B72DD3" w:rsidRDefault="00B72DD3" w:rsidP="00B72DD3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Вопросы:</w:t>
      </w:r>
    </w:p>
    <w:p w:rsidR="00B72DD3" w:rsidRPr="00B72DD3" w:rsidRDefault="00B72DD3" w:rsidP="00011268">
      <w:pPr>
        <w:pStyle w:val="13"/>
        <w:numPr>
          <w:ilvl w:val="1"/>
          <w:numId w:val="25"/>
        </w:numPr>
        <w:tabs>
          <w:tab w:val="left" w:pos="2062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Этапы работы  с литературным произведением.</w:t>
      </w:r>
    </w:p>
    <w:p w:rsidR="00B72DD3" w:rsidRPr="00B72DD3" w:rsidRDefault="00B72DD3" w:rsidP="00011268">
      <w:pPr>
        <w:pStyle w:val="13"/>
        <w:numPr>
          <w:ilvl w:val="1"/>
          <w:numId w:val="25"/>
        </w:numPr>
        <w:tabs>
          <w:tab w:val="left" w:pos="2062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Подготовка воспитателя и детей к ознакомлению с художественным произведением.</w:t>
      </w:r>
    </w:p>
    <w:p w:rsidR="00B72DD3" w:rsidRPr="00B72DD3" w:rsidRDefault="00B72DD3" w:rsidP="00011268">
      <w:pPr>
        <w:pStyle w:val="13"/>
        <w:numPr>
          <w:ilvl w:val="1"/>
          <w:numId w:val="25"/>
        </w:numPr>
        <w:tabs>
          <w:tab w:val="left" w:pos="2062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Методика чтения и рассказывания в зависимости от возраста детей.</w:t>
      </w:r>
    </w:p>
    <w:p w:rsidR="00B72DD3" w:rsidRPr="00B72DD3" w:rsidRDefault="00B72DD3" w:rsidP="00B72DD3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  <w:t>Задание. Проанализировать конспект занятия по ознакомлению с произведением художественной литературы в одной из возрастных групп.</w:t>
      </w:r>
    </w:p>
    <w:p w:rsidR="00B72DD3" w:rsidRPr="00B72DD3" w:rsidRDefault="00B72DD3" w:rsidP="00B72DD3">
      <w:pPr>
        <w:pStyle w:val="13"/>
        <w:tabs>
          <w:tab w:val="left" w:pos="2062"/>
        </w:tabs>
        <w:spacing w:after="0" w:line="240" w:lineRule="auto"/>
        <w:ind w:left="0"/>
        <w:rPr>
          <w:rFonts w:ascii="Times New Roman" w:hAnsi="Times New Roman" w:cs="Times New Roman"/>
          <w:i/>
          <w:lang w:val="ru-RU"/>
        </w:rPr>
      </w:pPr>
      <w:r w:rsidRPr="00B72DD3">
        <w:rPr>
          <w:rFonts w:ascii="Times New Roman" w:hAnsi="Times New Roman" w:cs="Times New Roman"/>
          <w:i/>
          <w:lang w:val="ru-RU"/>
        </w:rPr>
        <w:t>Литература:</w:t>
      </w:r>
    </w:p>
    <w:p w:rsidR="00B72DD3" w:rsidRPr="00B72DD3" w:rsidRDefault="00B72DD3" w:rsidP="00011268">
      <w:pPr>
        <w:pStyle w:val="Style10"/>
        <w:widowControl/>
        <w:numPr>
          <w:ilvl w:val="0"/>
          <w:numId w:val="22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</w:t>
      </w:r>
    </w:p>
    <w:p w:rsidR="00B72DD3" w:rsidRPr="00B72DD3" w:rsidRDefault="00B72DD3" w:rsidP="00B72DD3">
      <w:pPr>
        <w:pStyle w:val="13"/>
        <w:tabs>
          <w:tab w:val="left" w:pos="2062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пособие для вузов / З. А. Гриценко. - 3-е изд., стер. - Москва</w:t>
      </w:r>
      <w:proofErr w:type="gramStart"/>
      <w:r w:rsidRPr="00B72DD3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Академия, 2008</w:t>
      </w:r>
    </w:p>
    <w:p w:rsidR="00B72DD3" w:rsidRPr="00B72DD3" w:rsidRDefault="00B72DD3" w:rsidP="00B72DD3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</w:p>
    <w:p w:rsidR="00B72DD3" w:rsidRPr="00B72DD3" w:rsidRDefault="00B72DD3" w:rsidP="00B72DD3">
      <w:pPr>
        <w:pStyle w:val="13"/>
        <w:tabs>
          <w:tab w:val="left" w:pos="2062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Тема 2.4.Методика  ознакомления с иллюстрациями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Вопросы:</w:t>
      </w:r>
    </w:p>
    <w:p w:rsidR="00B72DD3" w:rsidRPr="00B72DD3" w:rsidRDefault="00B72DD3" w:rsidP="00011268">
      <w:pPr>
        <w:pStyle w:val="13"/>
        <w:numPr>
          <w:ilvl w:val="0"/>
          <w:numId w:val="12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Роль иллюстраций в понимании детьми  литературных произведений.</w:t>
      </w:r>
    </w:p>
    <w:p w:rsidR="00B72DD3" w:rsidRPr="00B72DD3" w:rsidRDefault="00B72DD3" w:rsidP="00011268">
      <w:pPr>
        <w:pStyle w:val="13"/>
        <w:numPr>
          <w:ilvl w:val="0"/>
          <w:numId w:val="12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Особенности восприятия детьми иллюстраций.</w:t>
      </w:r>
    </w:p>
    <w:p w:rsidR="00B72DD3" w:rsidRPr="00B72DD3" w:rsidRDefault="00B72DD3" w:rsidP="00011268">
      <w:pPr>
        <w:pStyle w:val="13"/>
        <w:numPr>
          <w:ilvl w:val="0"/>
          <w:numId w:val="12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Методика ознакомления с иллюстрациями в разных возрастных группах.</w:t>
      </w:r>
    </w:p>
    <w:p w:rsidR="00B72DD3" w:rsidRPr="00B72DD3" w:rsidRDefault="00B72DD3" w:rsidP="00011268">
      <w:pPr>
        <w:pStyle w:val="13"/>
        <w:numPr>
          <w:ilvl w:val="0"/>
          <w:numId w:val="12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Знакомство дошкольников с творчеством детских художников иллюстраторов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Литература:</w:t>
      </w:r>
    </w:p>
    <w:p w:rsidR="00B72DD3" w:rsidRPr="00B72DD3" w:rsidRDefault="00B72DD3" w:rsidP="00011268">
      <w:pPr>
        <w:pStyle w:val="Style10"/>
        <w:widowControl/>
        <w:numPr>
          <w:ilvl w:val="0"/>
          <w:numId w:val="13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 пособие для вузов / З. А. Гриценко. - 3-е изд., стер. - Москва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Академия, 2008. - 313 </w:t>
      </w:r>
      <w:proofErr w:type="gramStart"/>
      <w:r w:rsidRPr="00B72DD3">
        <w:rPr>
          <w:sz w:val="22"/>
          <w:szCs w:val="22"/>
        </w:rPr>
        <w:t>с</w:t>
      </w:r>
      <w:proofErr w:type="gramEnd"/>
    </w:p>
    <w:p w:rsidR="00B72DD3" w:rsidRPr="00B72DD3" w:rsidRDefault="00B72DD3" w:rsidP="00011268">
      <w:pPr>
        <w:pStyle w:val="31"/>
        <w:widowControl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r w:rsidRPr="00B72DD3">
        <w:rPr>
          <w:rFonts w:ascii="Times New Roman" w:hAnsi="Times New Roman" w:cs="Times New Roman"/>
          <w:sz w:val="22"/>
          <w:szCs w:val="22"/>
        </w:rPr>
        <w:t>Гриценко З. Иллюстрация как объект восприятия// Дошкольное воспитание  2012.-№3.</w:t>
      </w:r>
    </w:p>
    <w:p w:rsidR="00B72DD3" w:rsidRPr="00B72DD3" w:rsidRDefault="00B72DD3" w:rsidP="00011268">
      <w:pPr>
        <w:pStyle w:val="31"/>
        <w:widowControl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r w:rsidRPr="00B72DD3">
        <w:rPr>
          <w:rFonts w:ascii="Times New Roman" w:hAnsi="Times New Roman" w:cs="Times New Roman"/>
          <w:sz w:val="22"/>
          <w:szCs w:val="22"/>
        </w:rPr>
        <w:t>Курочкина Н.А. Детям о книжной графике. – СПб</w:t>
      </w:r>
      <w:proofErr w:type="gramStart"/>
      <w:r w:rsidRPr="00B72DD3">
        <w:rPr>
          <w:rFonts w:ascii="Times New Roman" w:hAnsi="Times New Roman" w:cs="Times New Roman"/>
          <w:sz w:val="22"/>
          <w:szCs w:val="22"/>
        </w:rPr>
        <w:t xml:space="preserve">., </w:t>
      </w:r>
      <w:proofErr w:type="gramEnd"/>
      <w:r w:rsidRPr="00B72DD3">
        <w:rPr>
          <w:rFonts w:ascii="Times New Roman" w:hAnsi="Times New Roman" w:cs="Times New Roman"/>
          <w:sz w:val="22"/>
          <w:szCs w:val="22"/>
        </w:rPr>
        <w:t>1997.</w:t>
      </w:r>
    </w:p>
    <w:p w:rsidR="00B72DD3" w:rsidRPr="00B72DD3" w:rsidRDefault="00B72DD3" w:rsidP="00011268">
      <w:pPr>
        <w:pStyle w:val="31"/>
        <w:widowControl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r w:rsidRPr="00B72DD3">
        <w:rPr>
          <w:rFonts w:ascii="Times New Roman" w:hAnsi="Times New Roman" w:cs="Times New Roman"/>
          <w:sz w:val="22"/>
          <w:szCs w:val="22"/>
        </w:rPr>
        <w:t xml:space="preserve">Стародубова Н.А. Теория и методика развития речи дошкольников. </w:t>
      </w:r>
      <w:proofErr w:type="gramStart"/>
      <w:r w:rsidRPr="00B72DD3">
        <w:rPr>
          <w:rFonts w:ascii="Times New Roman" w:hAnsi="Times New Roman" w:cs="Times New Roman"/>
          <w:sz w:val="22"/>
          <w:szCs w:val="22"/>
        </w:rPr>
        <w:t>-М</w:t>
      </w:r>
      <w:proofErr w:type="gramEnd"/>
      <w:r w:rsidRPr="00B72DD3">
        <w:rPr>
          <w:rFonts w:ascii="Times New Roman" w:hAnsi="Times New Roman" w:cs="Times New Roman"/>
          <w:sz w:val="22"/>
          <w:szCs w:val="22"/>
        </w:rPr>
        <w:t>.: «Академия, 2006 (с.196-201).</w:t>
      </w:r>
    </w:p>
    <w:p w:rsidR="00B72DD3" w:rsidRPr="00B72DD3" w:rsidRDefault="00B72DD3" w:rsidP="00011268">
      <w:pPr>
        <w:pStyle w:val="31"/>
        <w:widowControl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r w:rsidRPr="00B72DD3">
        <w:rPr>
          <w:rFonts w:ascii="Times New Roman" w:hAnsi="Times New Roman" w:cs="Times New Roman"/>
          <w:sz w:val="22"/>
          <w:szCs w:val="22"/>
        </w:rPr>
        <w:t xml:space="preserve">Дворниченко Т. Знакомство дошкольников с творчеством Е.И. </w:t>
      </w:r>
      <w:proofErr w:type="spellStart"/>
      <w:r w:rsidRPr="00B72DD3">
        <w:rPr>
          <w:rFonts w:ascii="Times New Roman" w:hAnsi="Times New Roman" w:cs="Times New Roman"/>
          <w:sz w:val="22"/>
          <w:szCs w:val="22"/>
        </w:rPr>
        <w:t>Чарушина</w:t>
      </w:r>
      <w:proofErr w:type="spellEnd"/>
      <w:r w:rsidRPr="00B72DD3">
        <w:rPr>
          <w:rFonts w:ascii="Times New Roman" w:hAnsi="Times New Roman" w:cs="Times New Roman"/>
          <w:sz w:val="22"/>
          <w:szCs w:val="22"/>
        </w:rPr>
        <w:t xml:space="preserve"> // Дошкольное воспитание- 2012.№ 4.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lastRenderedPageBreak/>
        <w:t xml:space="preserve">     2.3.1.Использование проектной  деятельности в приобщении к книге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Задание1 Разработать проект по приобщению дошкольников к книг</w:t>
      </w:r>
      <w:proofErr w:type="gramStart"/>
      <w:r w:rsidRPr="00B72DD3">
        <w:rPr>
          <w:rFonts w:ascii="Times New Roman" w:hAnsi="Times New Roman" w:cs="Times New Roman"/>
          <w:i/>
        </w:rPr>
        <w:t>е(</w:t>
      </w:r>
      <w:proofErr w:type="gramEnd"/>
      <w:r w:rsidRPr="00B72DD3">
        <w:rPr>
          <w:rFonts w:ascii="Times New Roman" w:hAnsi="Times New Roman" w:cs="Times New Roman"/>
          <w:i/>
        </w:rPr>
        <w:t>на примере одной из возрастных групп</w:t>
      </w:r>
    </w:p>
    <w:p w:rsidR="00B72DD3" w:rsidRPr="00B72DD3" w:rsidRDefault="00B72DD3" w:rsidP="00B72DD3">
      <w:pPr>
        <w:pStyle w:val="a5"/>
        <w:tabs>
          <w:tab w:val="left" w:pos="851"/>
        </w:tabs>
        <w:spacing w:line="240" w:lineRule="auto"/>
        <w:ind w:left="0"/>
        <w:rPr>
          <w:i/>
          <w:sz w:val="22"/>
          <w:lang w:val="ru-RU"/>
        </w:rPr>
      </w:pPr>
      <w:r w:rsidRPr="00B72DD3">
        <w:rPr>
          <w:i/>
          <w:sz w:val="22"/>
          <w:lang w:val="ru-RU"/>
        </w:rPr>
        <w:t>Литература:</w:t>
      </w:r>
    </w:p>
    <w:p w:rsidR="00B72DD3" w:rsidRPr="00B72DD3" w:rsidRDefault="00B72DD3" w:rsidP="00011268">
      <w:pPr>
        <w:pStyle w:val="a5"/>
        <w:numPr>
          <w:ilvl w:val="0"/>
          <w:numId w:val="27"/>
        </w:numPr>
        <w:spacing w:line="240" w:lineRule="auto"/>
        <w:ind w:left="0" w:firstLine="709"/>
        <w:outlineLvl w:val="0"/>
        <w:rPr>
          <w:sz w:val="22"/>
          <w:lang w:val="ru-RU"/>
        </w:rPr>
      </w:pPr>
      <w:r w:rsidRPr="00B72DD3">
        <w:rPr>
          <w:sz w:val="22"/>
          <w:lang w:val="ru-RU"/>
        </w:rPr>
        <w:t>Детство: Программа развития и воспитания детей в детском саду/ В.И.</w:t>
      </w:r>
      <w:r w:rsidRPr="00B72DD3">
        <w:rPr>
          <w:sz w:val="22"/>
        </w:rPr>
        <w:t> </w:t>
      </w:r>
      <w:r w:rsidRPr="00B72DD3">
        <w:rPr>
          <w:sz w:val="22"/>
          <w:lang w:val="ru-RU"/>
        </w:rPr>
        <w:t xml:space="preserve">Логинова, Т.И.Бабаева, </w:t>
      </w:r>
      <w:proofErr w:type="spellStart"/>
      <w:r w:rsidRPr="00B72DD3">
        <w:rPr>
          <w:sz w:val="22"/>
          <w:lang w:val="ru-RU"/>
        </w:rPr>
        <w:t>И.А.Ноткина</w:t>
      </w:r>
      <w:proofErr w:type="spellEnd"/>
      <w:r w:rsidRPr="00B72DD3">
        <w:rPr>
          <w:sz w:val="22"/>
          <w:lang w:val="ru-RU"/>
        </w:rPr>
        <w:t xml:space="preserve"> СПб</w:t>
      </w:r>
      <w:proofErr w:type="gramStart"/>
      <w:r w:rsidRPr="00B72DD3">
        <w:rPr>
          <w:sz w:val="22"/>
          <w:lang w:val="ru-RU"/>
        </w:rPr>
        <w:t xml:space="preserve">.: </w:t>
      </w:r>
      <w:proofErr w:type="gramEnd"/>
      <w:r w:rsidRPr="00B72DD3">
        <w:rPr>
          <w:sz w:val="22"/>
          <w:lang w:val="ru-RU"/>
        </w:rPr>
        <w:t>Детство-Пресс,2000.</w:t>
      </w:r>
    </w:p>
    <w:p w:rsidR="00B72DD3" w:rsidRPr="00B72DD3" w:rsidRDefault="00B72DD3" w:rsidP="00011268">
      <w:pPr>
        <w:pStyle w:val="a5"/>
        <w:numPr>
          <w:ilvl w:val="0"/>
          <w:numId w:val="27"/>
        </w:numPr>
        <w:spacing w:line="240" w:lineRule="auto"/>
        <w:ind w:left="0" w:firstLine="709"/>
        <w:outlineLvl w:val="0"/>
        <w:rPr>
          <w:sz w:val="22"/>
        </w:rPr>
      </w:pPr>
      <w:r w:rsidRPr="00B72DD3">
        <w:rPr>
          <w:sz w:val="22"/>
          <w:lang w:val="ru-RU"/>
        </w:rPr>
        <w:t xml:space="preserve">Истоки: Базисная программа развития ребенка дошкольника/ </w:t>
      </w:r>
      <w:proofErr w:type="spellStart"/>
      <w:r w:rsidRPr="00B72DD3">
        <w:rPr>
          <w:sz w:val="22"/>
          <w:lang w:val="ru-RU"/>
        </w:rPr>
        <w:t>Т.И.Алиева</w:t>
      </w:r>
      <w:proofErr w:type="gramStart"/>
      <w:r w:rsidRPr="00B72DD3">
        <w:rPr>
          <w:sz w:val="22"/>
          <w:lang w:val="ru-RU"/>
        </w:rPr>
        <w:t>,Т</w:t>
      </w:r>
      <w:proofErr w:type="gramEnd"/>
      <w:r w:rsidRPr="00B72DD3">
        <w:rPr>
          <w:sz w:val="22"/>
          <w:lang w:val="ru-RU"/>
        </w:rPr>
        <w:t>.В.Антонова</w:t>
      </w:r>
      <w:proofErr w:type="spellEnd"/>
      <w:r w:rsidRPr="00B72DD3">
        <w:rPr>
          <w:sz w:val="22"/>
          <w:lang w:val="ru-RU"/>
        </w:rPr>
        <w:t xml:space="preserve">, </w:t>
      </w:r>
      <w:proofErr w:type="spellStart"/>
      <w:r w:rsidRPr="00B72DD3">
        <w:rPr>
          <w:sz w:val="22"/>
          <w:lang w:val="ru-RU"/>
        </w:rPr>
        <w:t>Е.П.Арнаутова</w:t>
      </w:r>
      <w:proofErr w:type="spellEnd"/>
      <w:r w:rsidRPr="00B72DD3">
        <w:rPr>
          <w:sz w:val="22"/>
          <w:lang w:val="ru-RU"/>
        </w:rPr>
        <w:t xml:space="preserve"> и др. </w:t>
      </w:r>
      <w:r w:rsidRPr="00B72DD3">
        <w:rPr>
          <w:sz w:val="22"/>
        </w:rPr>
        <w:t>М.: Карапуз1997</w:t>
      </w:r>
    </w:p>
    <w:p w:rsidR="00B72DD3" w:rsidRPr="00B72DD3" w:rsidRDefault="00B72DD3" w:rsidP="00011268">
      <w:pPr>
        <w:pStyle w:val="a5"/>
        <w:numPr>
          <w:ilvl w:val="0"/>
          <w:numId w:val="27"/>
        </w:numPr>
        <w:spacing w:line="240" w:lineRule="auto"/>
        <w:ind w:left="0" w:firstLine="709"/>
        <w:outlineLvl w:val="0"/>
        <w:rPr>
          <w:sz w:val="22"/>
          <w:lang w:val="ru-RU"/>
        </w:rPr>
      </w:pPr>
      <w:proofErr w:type="spellStart"/>
      <w:r w:rsidRPr="00B72DD3">
        <w:rPr>
          <w:sz w:val="22"/>
          <w:lang w:val="ru-RU"/>
        </w:rPr>
        <w:t>Атемаскина</w:t>
      </w:r>
      <w:proofErr w:type="spellEnd"/>
      <w:r w:rsidRPr="00B72DD3">
        <w:rPr>
          <w:sz w:val="22"/>
          <w:lang w:val="ru-RU"/>
        </w:rPr>
        <w:t xml:space="preserve"> Ю.В. Технология проектного обучения в работе с дошкольниками // Детский сад от А до Я.- 2008.-№5.С.13-19.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B72DD3" w:rsidRPr="00B72DD3" w:rsidRDefault="00B72DD3" w:rsidP="00B72DD3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 Тема. 2.5.3. Досуговая деятельность на материале художественных произведений</w:t>
      </w:r>
    </w:p>
    <w:p w:rsidR="00B72DD3" w:rsidRPr="00B72DD3" w:rsidRDefault="00B72DD3" w:rsidP="00B72DD3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Вопросы:</w:t>
      </w:r>
    </w:p>
    <w:p w:rsidR="00B72DD3" w:rsidRPr="00B72DD3" w:rsidRDefault="00B72DD3" w:rsidP="00011268">
      <w:pPr>
        <w:pStyle w:val="13"/>
        <w:numPr>
          <w:ilvl w:val="3"/>
          <w:numId w:val="1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Роль досуговой деятельности в воспитании у дошкольников  интереса к произведениям художественной литературы:</w:t>
      </w:r>
    </w:p>
    <w:p w:rsidR="00B72DD3" w:rsidRPr="00B72DD3" w:rsidRDefault="00B72DD3" w:rsidP="00011268">
      <w:pPr>
        <w:pStyle w:val="13"/>
        <w:numPr>
          <w:ilvl w:val="3"/>
          <w:numId w:val="1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Формы досуговой деятельности, методика проведения </w:t>
      </w:r>
      <w:proofErr w:type="gramStart"/>
      <w:r w:rsidRPr="00B72DD3">
        <w:rPr>
          <w:rFonts w:ascii="Times New Roman" w:hAnsi="Times New Roman" w:cs="Times New Roman"/>
          <w:lang w:val="ru-RU"/>
        </w:rPr>
        <w:t xml:space="preserve">( </w:t>
      </w:r>
      <w:proofErr w:type="gramEnd"/>
      <w:r w:rsidRPr="00B72DD3">
        <w:rPr>
          <w:rFonts w:ascii="Times New Roman" w:hAnsi="Times New Roman" w:cs="Times New Roman"/>
          <w:lang w:val="ru-RU"/>
        </w:rPr>
        <w:t>литературные вечера, утренники, викторины, литературные концерты).</w:t>
      </w:r>
    </w:p>
    <w:p w:rsidR="00B72DD3" w:rsidRPr="00B72DD3" w:rsidRDefault="00B72DD3" w:rsidP="00B72DD3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Литература:</w:t>
      </w:r>
    </w:p>
    <w:p w:rsidR="00B72DD3" w:rsidRPr="00B72DD3" w:rsidRDefault="00B72DD3" w:rsidP="00011268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Детская литература. Методика приобщения детей к чтению [Текст]</w:t>
      </w:r>
      <w:proofErr w:type="gramStart"/>
      <w:r w:rsidRPr="00B72DD3">
        <w:rPr>
          <w:rFonts w:ascii="Times New Roman" w:hAnsi="Times New Roman" w:cs="Times New Roman"/>
        </w:rPr>
        <w:t xml:space="preserve"> :</w:t>
      </w:r>
      <w:proofErr w:type="gramEnd"/>
      <w:r w:rsidRPr="00B72DD3">
        <w:rPr>
          <w:rFonts w:ascii="Times New Roman" w:hAnsi="Times New Roman" w:cs="Times New Roman"/>
        </w:rPr>
        <w:t xml:space="preserve"> учебное пособие для вузов / З. А. Гриценко. - 3-е изд., стер. - Москва</w:t>
      </w:r>
      <w:proofErr w:type="gramStart"/>
      <w:r w:rsidRPr="00B72DD3">
        <w:rPr>
          <w:rFonts w:ascii="Times New Roman" w:hAnsi="Times New Roman" w:cs="Times New Roman"/>
        </w:rPr>
        <w:t xml:space="preserve"> :</w:t>
      </w:r>
      <w:proofErr w:type="gramEnd"/>
      <w:r w:rsidRPr="00B72DD3">
        <w:rPr>
          <w:rFonts w:ascii="Times New Roman" w:hAnsi="Times New Roman" w:cs="Times New Roman"/>
        </w:rPr>
        <w:t xml:space="preserve"> Академия, 2008. - 313 </w:t>
      </w:r>
      <w:proofErr w:type="gramStart"/>
      <w:r w:rsidRPr="00B72DD3">
        <w:rPr>
          <w:rFonts w:ascii="Times New Roman" w:hAnsi="Times New Roman" w:cs="Times New Roman"/>
        </w:rPr>
        <w:t>с</w:t>
      </w:r>
      <w:proofErr w:type="gramEnd"/>
      <w:r w:rsidRPr="00B72DD3">
        <w:rPr>
          <w:rFonts w:ascii="Times New Roman" w:hAnsi="Times New Roman" w:cs="Times New Roman"/>
        </w:rPr>
        <w:t xml:space="preserve">. </w:t>
      </w:r>
    </w:p>
    <w:p w:rsidR="00B72DD3" w:rsidRPr="00B72DD3" w:rsidRDefault="00B72DD3" w:rsidP="00B72DD3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val="ru-RU" w:eastAsia="ru-RU"/>
        </w:rPr>
      </w:pPr>
    </w:p>
    <w:p w:rsidR="00B72DD3" w:rsidRPr="00B72DD3" w:rsidRDefault="00B72DD3" w:rsidP="00B72DD3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Тема 3.1. Методика  ознакомления дошкольников  с произведениями фольклора (4)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Вопросы:</w:t>
      </w:r>
    </w:p>
    <w:p w:rsidR="00B72DD3" w:rsidRPr="00B72DD3" w:rsidRDefault="00B72DD3" w:rsidP="00011268">
      <w:pPr>
        <w:pStyle w:val="13"/>
        <w:numPr>
          <w:ilvl w:val="1"/>
          <w:numId w:val="16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Роль фольклора в развитии и воспитании детей.</w:t>
      </w:r>
    </w:p>
    <w:p w:rsidR="00B72DD3" w:rsidRPr="00B72DD3" w:rsidRDefault="00B72DD3" w:rsidP="00011268">
      <w:pPr>
        <w:pStyle w:val="13"/>
        <w:numPr>
          <w:ilvl w:val="1"/>
          <w:numId w:val="16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Методика ознакомления  с произведениями малых фольклорных форм (колыбельные, </w:t>
      </w:r>
      <w:proofErr w:type="spellStart"/>
      <w:r w:rsidRPr="00B72DD3">
        <w:rPr>
          <w:rFonts w:ascii="Times New Roman" w:hAnsi="Times New Roman" w:cs="Times New Roman"/>
          <w:lang w:val="ru-RU"/>
        </w:rPr>
        <w:t>потешки</w:t>
      </w:r>
      <w:proofErr w:type="spellEnd"/>
      <w:r w:rsidRPr="00B72DD3">
        <w:rPr>
          <w:rFonts w:ascii="Times New Roman" w:hAnsi="Times New Roman" w:cs="Times New Roman"/>
          <w:lang w:val="ru-RU"/>
        </w:rPr>
        <w:t>, загадки, небылицы, пословицы).</w:t>
      </w:r>
    </w:p>
    <w:p w:rsidR="00B72DD3" w:rsidRPr="00B72DD3" w:rsidRDefault="00B72DD3" w:rsidP="00011268">
      <w:pPr>
        <w:pStyle w:val="13"/>
        <w:numPr>
          <w:ilvl w:val="1"/>
          <w:numId w:val="16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Методика ознакомления с народными сказками (задачи, формы, методы, приемы)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Литература:</w:t>
      </w:r>
    </w:p>
    <w:p w:rsidR="00B72DD3" w:rsidRPr="00B72DD3" w:rsidRDefault="00B72DD3" w:rsidP="00011268">
      <w:pPr>
        <w:pStyle w:val="Style10"/>
        <w:widowControl/>
        <w:numPr>
          <w:ilvl w:val="0"/>
          <w:numId w:val="17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пособие для вузов / З. А. Гриценко. - 3-е изд., стер. - Москва</w:t>
      </w:r>
      <w:proofErr w:type="gramStart"/>
      <w:r w:rsidRPr="00B72DD3">
        <w:rPr>
          <w:rFonts w:ascii="Times New Roman" w:hAnsi="Times New Roman" w:cs="Times New Roman"/>
        </w:rPr>
        <w:t xml:space="preserve"> :</w:t>
      </w:r>
      <w:proofErr w:type="gramEnd"/>
      <w:r w:rsidRPr="00B72DD3">
        <w:rPr>
          <w:rFonts w:ascii="Times New Roman" w:hAnsi="Times New Roman" w:cs="Times New Roman"/>
        </w:rPr>
        <w:t xml:space="preserve"> Академия, 2008.</w:t>
      </w:r>
    </w:p>
    <w:p w:rsidR="00B72DD3" w:rsidRPr="00B72DD3" w:rsidRDefault="00B72DD3" w:rsidP="00011268">
      <w:pPr>
        <w:pStyle w:val="1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proofErr w:type="spellStart"/>
      <w:r w:rsidRPr="00B72DD3">
        <w:rPr>
          <w:rFonts w:ascii="Times New Roman" w:hAnsi="Times New Roman" w:cs="Times New Roman"/>
          <w:bCs/>
          <w:lang w:val="ru-RU"/>
        </w:rPr>
        <w:t>Мирошкина</w:t>
      </w:r>
      <w:proofErr w:type="gramStart"/>
      <w:r w:rsidRPr="00B72DD3">
        <w:rPr>
          <w:rFonts w:ascii="Times New Roman" w:hAnsi="Times New Roman" w:cs="Times New Roman"/>
          <w:bCs/>
          <w:lang w:val="ru-RU"/>
        </w:rPr>
        <w:t>,Р</w:t>
      </w:r>
      <w:proofErr w:type="gramEnd"/>
      <w:r w:rsidRPr="00B72DD3">
        <w:rPr>
          <w:rFonts w:ascii="Times New Roman" w:hAnsi="Times New Roman" w:cs="Times New Roman"/>
          <w:bCs/>
          <w:lang w:val="ru-RU"/>
        </w:rPr>
        <w:t>.А</w:t>
      </w:r>
      <w:proofErr w:type="spellEnd"/>
      <w:r w:rsidRPr="00B72DD3">
        <w:rPr>
          <w:rFonts w:ascii="Times New Roman" w:hAnsi="Times New Roman" w:cs="Times New Roman"/>
          <w:bCs/>
          <w:lang w:val="ru-RU"/>
        </w:rPr>
        <w:t>.</w:t>
      </w:r>
      <w:r w:rsidRPr="00B72DD3">
        <w:rPr>
          <w:rFonts w:ascii="Times New Roman" w:hAnsi="Times New Roman" w:cs="Times New Roman"/>
          <w:lang w:val="ru-RU"/>
        </w:rPr>
        <w:t xml:space="preserve"> Художественная литература в развитии речи дошкольников [Текст] / Р. А. </w:t>
      </w:r>
      <w:proofErr w:type="spellStart"/>
      <w:r w:rsidRPr="00B72DD3">
        <w:rPr>
          <w:rFonts w:ascii="Times New Roman" w:hAnsi="Times New Roman" w:cs="Times New Roman"/>
          <w:lang w:val="ru-RU"/>
        </w:rPr>
        <w:t>Мирошкина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</w:t>
      </w:r>
      <w:proofErr w:type="spellStart"/>
      <w:r w:rsidRPr="00B72DD3">
        <w:rPr>
          <w:rFonts w:ascii="Times New Roman" w:hAnsi="Times New Roman" w:cs="Times New Roman"/>
          <w:lang w:val="ru-RU"/>
        </w:rPr>
        <w:t>МаГУ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[науч. ред.: Н. И. Левшина, Л. В. </w:t>
      </w:r>
      <w:proofErr w:type="spellStart"/>
      <w:r w:rsidRPr="00B72DD3">
        <w:rPr>
          <w:rFonts w:ascii="Times New Roman" w:hAnsi="Times New Roman" w:cs="Times New Roman"/>
          <w:lang w:val="ru-RU"/>
        </w:rPr>
        <w:t>Градусова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</w:t>
      </w:r>
      <w:proofErr w:type="spellStart"/>
      <w:r w:rsidRPr="00B72DD3">
        <w:rPr>
          <w:rFonts w:ascii="Times New Roman" w:hAnsi="Times New Roman" w:cs="Times New Roman"/>
          <w:lang w:val="ru-RU"/>
        </w:rPr>
        <w:t>рец</w:t>
      </w:r>
      <w:proofErr w:type="spellEnd"/>
      <w:r w:rsidRPr="00B72DD3">
        <w:rPr>
          <w:rFonts w:ascii="Times New Roman" w:hAnsi="Times New Roman" w:cs="Times New Roman"/>
          <w:lang w:val="ru-RU"/>
        </w:rPr>
        <w:t>.: В. И. Турченко]. - Магнитогорск</w:t>
      </w:r>
      <w:proofErr w:type="gramStart"/>
      <w:r w:rsidRPr="00B72DD3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[Изд-во Магу], 2012. - 303 </w:t>
      </w:r>
      <w:proofErr w:type="gramStart"/>
      <w:r w:rsidRPr="00B72DD3">
        <w:rPr>
          <w:rFonts w:ascii="Times New Roman" w:hAnsi="Times New Roman" w:cs="Times New Roman"/>
          <w:lang w:val="ru-RU"/>
        </w:rPr>
        <w:t>с</w:t>
      </w:r>
      <w:proofErr w:type="gramEnd"/>
      <w:r w:rsidRPr="00B72DD3">
        <w:rPr>
          <w:rFonts w:ascii="Times New Roman" w:hAnsi="Times New Roman" w:cs="Times New Roman"/>
          <w:lang w:val="ru-RU"/>
        </w:rPr>
        <w:t>.</w:t>
      </w:r>
    </w:p>
    <w:p w:rsidR="00B72DD3" w:rsidRPr="00B72DD3" w:rsidRDefault="00B72DD3" w:rsidP="00011268">
      <w:pPr>
        <w:pStyle w:val="1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Ушакова О.С., </w:t>
      </w:r>
      <w:proofErr w:type="spellStart"/>
      <w:r w:rsidRPr="00B72DD3">
        <w:rPr>
          <w:rFonts w:ascii="Times New Roman" w:hAnsi="Times New Roman" w:cs="Times New Roman"/>
          <w:lang w:val="ru-RU"/>
        </w:rPr>
        <w:t>Гавриш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Н.В. Знакомим дошкольников с литературой. – М.</w:t>
      </w:r>
    </w:p>
    <w:p w:rsidR="00B72DD3" w:rsidRPr="00B72DD3" w:rsidRDefault="00B72DD3" w:rsidP="00B72DD3">
      <w:pPr>
        <w:pStyle w:val="13"/>
        <w:tabs>
          <w:tab w:val="left" w:pos="157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3.2. Приобщение дошкольников  к </w:t>
      </w:r>
      <w:proofErr w:type="gramStart"/>
      <w:r w:rsidRPr="00B72DD3">
        <w:rPr>
          <w:rFonts w:ascii="Times New Roman" w:hAnsi="Times New Roman" w:cs="Times New Roman"/>
          <w:lang w:val="ru-RU"/>
        </w:rPr>
        <w:t>поэтическим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произведения(4).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i/>
        </w:rPr>
      </w:pPr>
      <w:r w:rsidRPr="00B72DD3">
        <w:rPr>
          <w:rFonts w:ascii="Times New Roman" w:hAnsi="Times New Roman" w:cs="Times New Roman"/>
          <w:i/>
        </w:rPr>
        <w:t>Вопросы</w:t>
      </w:r>
      <w:r w:rsidRPr="00B72DD3">
        <w:rPr>
          <w:rFonts w:ascii="Times New Roman" w:hAnsi="Times New Roman" w:cs="Times New Roman"/>
          <w:b/>
          <w:i/>
        </w:rPr>
        <w:t>:</w:t>
      </w:r>
    </w:p>
    <w:p w:rsidR="00B72DD3" w:rsidRPr="00B72DD3" w:rsidRDefault="00B72DD3" w:rsidP="00011268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Особенности восприятия дошкольниками содержания и формы поэтических произведений.</w:t>
      </w:r>
    </w:p>
    <w:p w:rsidR="00B72DD3" w:rsidRPr="00B72DD3" w:rsidRDefault="00B72DD3" w:rsidP="00011268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Виды поэтических произведений  для детей.</w:t>
      </w:r>
    </w:p>
    <w:p w:rsidR="00B72DD3" w:rsidRPr="00B72DD3" w:rsidRDefault="00B72DD3" w:rsidP="00011268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Приемы ознакомления с поэтическими произведениями.</w:t>
      </w:r>
    </w:p>
    <w:p w:rsidR="00B72DD3" w:rsidRPr="00B72DD3" w:rsidRDefault="00B72DD3" w:rsidP="00011268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Приемы заучивания стихотворений.</w:t>
      </w:r>
    </w:p>
    <w:p w:rsidR="00B72DD3" w:rsidRPr="00B72DD3" w:rsidRDefault="00B72DD3" w:rsidP="00011268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Приемы обучения выразительному чтению.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 xml:space="preserve"> Задание</w:t>
      </w:r>
      <w:proofErr w:type="gramStart"/>
      <w:r w:rsidRPr="00B72DD3">
        <w:rPr>
          <w:rFonts w:ascii="Times New Roman" w:hAnsi="Times New Roman" w:cs="Times New Roman"/>
          <w:i/>
        </w:rPr>
        <w:t>1</w:t>
      </w:r>
      <w:proofErr w:type="gramEnd"/>
      <w:r w:rsidRPr="00B72DD3">
        <w:rPr>
          <w:rFonts w:ascii="Times New Roman" w:hAnsi="Times New Roman" w:cs="Times New Roman"/>
          <w:i/>
        </w:rPr>
        <w:t>. Проанализировать одно стихотворение рекомендованное для дошкольнико</w:t>
      </w:r>
      <w:proofErr w:type="gramStart"/>
      <w:r w:rsidRPr="00B72DD3">
        <w:rPr>
          <w:rFonts w:ascii="Times New Roman" w:hAnsi="Times New Roman" w:cs="Times New Roman"/>
          <w:i/>
        </w:rPr>
        <w:t>в(</w:t>
      </w:r>
      <w:proofErr w:type="gramEnd"/>
      <w:r w:rsidRPr="00B72DD3">
        <w:rPr>
          <w:rFonts w:ascii="Times New Roman" w:hAnsi="Times New Roman" w:cs="Times New Roman"/>
          <w:i/>
        </w:rPr>
        <w:t>тема ,идея , образ, изобразительно- выразительные средства).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Литература:</w:t>
      </w:r>
    </w:p>
    <w:p w:rsidR="00B72DD3" w:rsidRPr="00B72DD3" w:rsidRDefault="00B72DD3" w:rsidP="00011268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proofErr w:type="spellStart"/>
      <w:r w:rsidRPr="00B72DD3">
        <w:rPr>
          <w:rFonts w:ascii="Times New Roman" w:hAnsi="Times New Roman" w:cs="Times New Roman"/>
          <w:bCs/>
          <w:lang w:val="ru-RU"/>
        </w:rPr>
        <w:t>Мирошкина</w:t>
      </w:r>
      <w:proofErr w:type="gramStart"/>
      <w:r w:rsidRPr="00B72DD3">
        <w:rPr>
          <w:rFonts w:ascii="Times New Roman" w:hAnsi="Times New Roman" w:cs="Times New Roman"/>
          <w:bCs/>
          <w:lang w:val="ru-RU"/>
        </w:rPr>
        <w:t>,Р</w:t>
      </w:r>
      <w:proofErr w:type="gramEnd"/>
      <w:r w:rsidRPr="00B72DD3">
        <w:rPr>
          <w:rFonts w:ascii="Times New Roman" w:hAnsi="Times New Roman" w:cs="Times New Roman"/>
          <w:bCs/>
          <w:lang w:val="ru-RU"/>
        </w:rPr>
        <w:t>.А</w:t>
      </w:r>
      <w:proofErr w:type="spellEnd"/>
      <w:r w:rsidRPr="00B72DD3">
        <w:rPr>
          <w:rFonts w:ascii="Times New Roman" w:hAnsi="Times New Roman" w:cs="Times New Roman"/>
          <w:bCs/>
          <w:lang w:val="ru-RU"/>
        </w:rPr>
        <w:t>.</w:t>
      </w:r>
      <w:r w:rsidRPr="00B72DD3">
        <w:rPr>
          <w:rFonts w:ascii="Times New Roman" w:hAnsi="Times New Roman" w:cs="Times New Roman"/>
          <w:lang w:val="ru-RU"/>
        </w:rPr>
        <w:t xml:space="preserve"> Художественная литература в развитии речи дошкольников [Текст] / Р. А. </w:t>
      </w:r>
      <w:proofErr w:type="spellStart"/>
      <w:r w:rsidRPr="00B72DD3">
        <w:rPr>
          <w:rFonts w:ascii="Times New Roman" w:hAnsi="Times New Roman" w:cs="Times New Roman"/>
          <w:lang w:val="ru-RU"/>
        </w:rPr>
        <w:t>Мирошкина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</w:t>
      </w:r>
      <w:proofErr w:type="spellStart"/>
      <w:r w:rsidRPr="00B72DD3">
        <w:rPr>
          <w:rFonts w:ascii="Times New Roman" w:hAnsi="Times New Roman" w:cs="Times New Roman"/>
          <w:lang w:val="ru-RU"/>
        </w:rPr>
        <w:t>МаГУ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[науч. ред.: Н. И. Левшина, Л. В. </w:t>
      </w:r>
      <w:proofErr w:type="spellStart"/>
      <w:r w:rsidRPr="00B72DD3">
        <w:rPr>
          <w:rFonts w:ascii="Times New Roman" w:hAnsi="Times New Roman" w:cs="Times New Roman"/>
          <w:lang w:val="ru-RU"/>
        </w:rPr>
        <w:t>Градусова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</w:t>
      </w:r>
      <w:proofErr w:type="spellStart"/>
      <w:r w:rsidRPr="00B72DD3">
        <w:rPr>
          <w:rFonts w:ascii="Times New Roman" w:hAnsi="Times New Roman" w:cs="Times New Roman"/>
          <w:lang w:val="ru-RU"/>
        </w:rPr>
        <w:t>рец</w:t>
      </w:r>
      <w:proofErr w:type="spellEnd"/>
      <w:r w:rsidRPr="00B72DD3">
        <w:rPr>
          <w:rFonts w:ascii="Times New Roman" w:hAnsi="Times New Roman" w:cs="Times New Roman"/>
          <w:lang w:val="ru-RU"/>
        </w:rPr>
        <w:t>.: В. И. Турченко]. - Магнитогорск</w:t>
      </w:r>
      <w:proofErr w:type="gramStart"/>
      <w:r w:rsidRPr="00B72DD3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[Изд-во Магу], 2012. - 303 </w:t>
      </w:r>
      <w:proofErr w:type="gramStart"/>
      <w:r w:rsidRPr="00B72DD3">
        <w:rPr>
          <w:rFonts w:ascii="Times New Roman" w:hAnsi="Times New Roman" w:cs="Times New Roman"/>
          <w:lang w:val="ru-RU"/>
        </w:rPr>
        <w:t>с</w:t>
      </w:r>
      <w:proofErr w:type="gramEnd"/>
      <w:r w:rsidRPr="00B72DD3">
        <w:rPr>
          <w:rFonts w:ascii="Times New Roman" w:hAnsi="Times New Roman" w:cs="Times New Roman"/>
          <w:lang w:val="ru-RU"/>
        </w:rPr>
        <w:t>.</w:t>
      </w:r>
    </w:p>
    <w:p w:rsidR="00B72DD3" w:rsidRPr="00B72DD3" w:rsidRDefault="00B72DD3" w:rsidP="00011268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Детская литература. Методика приобщения детей к чтению [Текст]</w:t>
      </w:r>
      <w:proofErr w:type="gramStart"/>
      <w:r w:rsidRPr="00B72DD3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учебное пособие для вузов / З. А. Гриценко. - 3-е изд., стер. - Москва</w:t>
      </w:r>
      <w:proofErr w:type="gramStart"/>
      <w:r w:rsidRPr="00B72DD3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Академия, 2008. - 313 </w:t>
      </w:r>
      <w:proofErr w:type="gramStart"/>
      <w:r w:rsidRPr="00B72DD3">
        <w:rPr>
          <w:rFonts w:ascii="Times New Roman" w:hAnsi="Times New Roman" w:cs="Times New Roman"/>
          <w:lang w:val="ru-RU"/>
        </w:rPr>
        <w:t>с</w:t>
      </w:r>
      <w:proofErr w:type="gramEnd"/>
      <w:r w:rsidRPr="00B72DD3">
        <w:rPr>
          <w:rFonts w:ascii="Times New Roman" w:hAnsi="Times New Roman" w:cs="Times New Roman"/>
          <w:lang w:val="ru-RU"/>
        </w:rPr>
        <w:t>.</w:t>
      </w:r>
    </w:p>
    <w:p w:rsidR="00B72DD3" w:rsidRPr="00B72DD3" w:rsidRDefault="00B72DD3" w:rsidP="00011268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Троицкая Т.С. . Новохатская Т.В. Такие разные стихи// Детский сад: теория и практика 20013.-№6</w:t>
      </w:r>
    </w:p>
    <w:p w:rsidR="00B72DD3" w:rsidRPr="00B72DD3" w:rsidRDefault="00B72DD3" w:rsidP="00011268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proofErr w:type="spellStart"/>
      <w:r w:rsidRPr="00B72DD3">
        <w:rPr>
          <w:rFonts w:ascii="Times New Roman" w:hAnsi="Times New Roman" w:cs="Times New Roman"/>
          <w:lang w:val="ru-RU"/>
        </w:rPr>
        <w:t>Круглякова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Т.А. Как дети читают стихи// Детский сад: теория и практика 2013.-№6</w:t>
      </w:r>
    </w:p>
    <w:p w:rsidR="00B72DD3" w:rsidRPr="00B72DD3" w:rsidRDefault="00B72DD3" w:rsidP="00011268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proofErr w:type="spellStart"/>
      <w:r w:rsidRPr="00B72DD3">
        <w:rPr>
          <w:rFonts w:ascii="Times New Roman" w:hAnsi="Times New Roman" w:cs="Times New Roman"/>
          <w:lang w:val="ru-RU"/>
        </w:rPr>
        <w:t>Зиман</w:t>
      </w:r>
      <w:proofErr w:type="spellEnd"/>
      <w:r w:rsidRPr="00B72DD3">
        <w:rPr>
          <w:rFonts w:ascii="Times New Roman" w:hAnsi="Times New Roman" w:cs="Times New Roman"/>
          <w:lang w:val="ru-RU"/>
        </w:rPr>
        <w:t>. Л. « Если шорох слышен…. Образ ветра в поэзии для детей// Дошкольное воспитание.2013.-№5</w:t>
      </w:r>
    </w:p>
    <w:p w:rsidR="00B72DD3" w:rsidRPr="00B72DD3" w:rsidRDefault="00B72DD3" w:rsidP="00011268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Кузьменкова Е. Как играть в стихи. Игровые интегрированные занятия с использованием поэтических текстов. Дошкольное образование №20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B72DD3" w:rsidRPr="00B72DD3" w:rsidRDefault="00B72DD3" w:rsidP="00B72DD3">
      <w:pPr>
        <w:tabs>
          <w:tab w:val="left" w:pos="0"/>
          <w:tab w:val="left" w:pos="1440"/>
        </w:tabs>
        <w:spacing w:after="0" w:line="240" w:lineRule="auto"/>
        <w:ind w:firstLine="709"/>
        <w:rPr>
          <w:rFonts w:ascii="Times New Roman" w:hAnsi="Times New Roman" w:cs="Times New Roman"/>
          <w:b/>
          <w:i/>
        </w:rPr>
      </w:pPr>
      <w:r w:rsidRPr="00B72DD3">
        <w:rPr>
          <w:rFonts w:ascii="Times New Roman" w:hAnsi="Times New Roman" w:cs="Times New Roman"/>
          <w:b/>
          <w:i/>
        </w:rPr>
        <w:t>Перечень тем для подготовки к лабораторным занятиям</w:t>
      </w:r>
    </w:p>
    <w:p w:rsidR="00B72DD3" w:rsidRPr="00B72DD3" w:rsidRDefault="00B72DD3" w:rsidP="0038254D">
      <w:pPr>
        <w:tabs>
          <w:tab w:val="left" w:pos="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 xml:space="preserve">  Тема 1.1.Детская книга ее специфика, роль в  воспитании и   развитии дошкольников,     задачи и содержание приобщения к художественной литературе в ДОУ</w:t>
      </w:r>
    </w:p>
    <w:p w:rsidR="00B72DD3" w:rsidRPr="00B72DD3" w:rsidRDefault="00B72DD3" w:rsidP="00B72DD3">
      <w:pPr>
        <w:tabs>
          <w:tab w:val="left" w:pos="0"/>
          <w:tab w:val="left" w:pos="1440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 xml:space="preserve">Задание. Проанализировать  образовательную область «Развитие речи». Направление  приобщение к книжной культуре, в одной из вариативных образовательных программ. Отметить соответствие ФГОС </w:t>
      </w:r>
      <w:proofErr w:type="gramStart"/>
      <w:r w:rsidRPr="00B72DD3">
        <w:rPr>
          <w:rFonts w:ascii="Times New Roman" w:hAnsi="Times New Roman" w:cs="Times New Roman"/>
          <w:i/>
        </w:rPr>
        <w:t>ДО</w:t>
      </w:r>
      <w:proofErr w:type="gramEnd"/>
      <w:r w:rsidRPr="00B72DD3">
        <w:rPr>
          <w:rFonts w:ascii="Times New Roman" w:hAnsi="Times New Roman" w:cs="Times New Roman"/>
          <w:i/>
        </w:rPr>
        <w:t xml:space="preserve">, </w:t>
      </w:r>
      <w:proofErr w:type="gramStart"/>
      <w:r w:rsidRPr="00B72DD3">
        <w:rPr>
          <w:rFonts w:ascii="Times New Roman" w:hAnsi="Times New Roman" w:cs="Times New Roman"/>
          <w:i/>
        </w:rPr>
        <w:t>специфику</w:t>
      </w:r>
      <w:proofErr w:type="gramEnd"/>
      <w:r w:rsidRPr="00B72DD3">
        <w:rPr>
          <w:rFonts w:ascii="Times New Roman" w:hAnsi="Times New Roman" w:cs="Times New Roman"/>
          <w:i/>
        </w:rPr>
        <w:t xml:space="preserve"> данной программы.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Тема 1.3. Круг детского чтения. Принципы формирования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 xml:space="preserve"> Вопросы:</w:t>
      </w:r>
    </w:p>
    <w:p w:rsidR="00B72DD3" w:rsidRPr="00B72DD3" w:rsidRDefault="00B72DD3" w:rsidP="00011268">
      <w:pPr>
        <w:pStyle w:val="a5"/>
        <w:numPr>
          <w:ilvl w:val="0"/>
          <w:numId w:val="9"/>
        </w:numPr>
        <w:tabs>
          <w:tab w:val="left" w:pos="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 xml:space="preserve"> Понятие «Круг детского чтения». </w:t>
      </w:r>
    </w:p>
    <w:p w:rsidR="00B72DD3" w:rsidRPr="00B72DD3" w:rsidRDefault="00B72DD3" w:rsidP="00011268">
      <w:pPr>
        <w:pStyle w:val="a5"/>
        <w:numPr>
          <w:ilvl w:val="0"/>
          <w:numId w:val="9"/>
        </w:numPr>
        <w:tabs>
          <w:tab w:val="left" w:pos="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>Принципы формирования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Задание.</w:t>
      </w:r>
    </w:p>
    <w:p w:rsidR="00B72DD3" w:rsidRPr="00B72DD3" w:rsidRDefault="00B72DD3" w:rsidP="00011268">
      <w:pPr>
        <w:pStyle w:val="13"/>
        <w:numPr>
          <w:ilvl w:val="0"/>
          <w:numId w:val="7"/>
        </w:numPr>
        <w:tabs>
          <w:tab w:val="left" w:pos="1571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Проанализировать  перечень произведений, рекомендуемых для чтения детям в одной из образовательных программ ДОУ </w:t>
      </w:r>
      <w:proofErr w:type="gramStart"/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( </w:t>
      </w:r>
      <w:proofErr w:type="gramEnd"/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по одной возрастной группе) с точки зрения соблюдения принципов   формирования круга детского чтения.</w:t>
      </w:r>
    </w:p>
    <w:p w:rsidR="00B72DD3" w:rsidRPr="00B72DD3" w:rsidRDefault="00B72DD3" w:rsidP="00011268">
      <w:pPr>
        <w:pStyle w:val="13"/>
        <w:numPr>
          <w:ilvl w:val="0"/>
          <w:numId w:val="7"/>
        </w:numPr>
        <w:tabs>
          <w:tab w:val="left" w:pos="1571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Заполнить таблицу, вписав по 3- 4 произведения,  </w:t>
      </w:r>
      <w:proofErr w:type="gramStart"/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рекомендованных</w:t>
      </w:r>
      <w:proofErr w:type="gramEnd"/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 данной программой (по одной возрастной группе).</w:t>
      </w:r>
    </w:p>
    <w:tbl>
      <w:tblPr>
        <w:tblStyle w:val="a9"/>
        <w:tblW w:w="0" w:type="auto"/>
        <w:tblInd w:w="720" w:type="dxa"/>
        <w:tblLook w:val="04A0"/>
      </w:tblPr>
      <w:tblGrid>
        <w:gridCol w:w="1722"/>
        <w:gridCol w:w="1722"/>
        <w:gridCol w:w="1802"/>
        <w:gridCol w:w="1802"/>
        <w:gridCol w:w="1803"/>
      </w:tblGrid>
      <w:tr w:rsidR="00B72DD3" w:rsidRPr="00B72DD3" w:rsidTr="00DF382A">
        <w:tc>
          <w:tcPr>
            <w:tcW w:w="1914" w:type="dxa"/>
          </w:tcPr>
          <w:p w:rsidR="00B72DD3" w:rsidRPr="00B72DD3" w:rsidRDefault="00B72DD3" w:rsidP="0038254D">
            <w:pPr>
              <w:pStyle w:val="13"/>
              <w:tabs>
                <w:tab w:val="left" w:pos="1571"/>
              </w:tabs>
              <w:ind w:left="0"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2DD3"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>Название программы</w:t>
            </w:r>
          </w:p>
        </w:tc>
        <w:tc>
          <w:tcPr>
            <w:tcW w:w="1914" w:type="dxa"/>
          </w:tcPr>
          <w:p w:rsidR="00B72DD3" w:rsidRPr="00B72DD3" w:rsidRDefault="00B72DD3" w:rsidP="0038254D">
            <w:pPr>
              <w:pStyle w:val="13"/>
              <w:tabs>
                <w:tab w:val="left" w:pos="1571"/>
              </w:tabs>
              <w:ind w:left="0"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2DD3"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>Возрастная группа</w:t>
            </w:r>
          </w:p>
        </w:tc>
        <w:tc>
          <w:tcPr>
            <w:tcW w:w="1914" w:type="dxa"/>
          </w:tcPr>
          <w:p w:rsidR="00B72DD3" w:rsidRPr="00B72DD3" w:rsidRDefault="00B72DD3" w:rsidP="0038254D">
            <w:pPr>
              <w:pStyle w:val="13"/>
              <w:tabs>
                <w:tab w:val="left" w:pos="1571"/>
              </w:tabs>
              <w:ind w:left="0"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2DD3"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 фольклора</w:t>
            </w:r>
          </w:p>
        </w:tc>
        <w:tc>
          <w:tcPr>
            <w:tcW w:w="1914" w:type="dxa"/>
          </w:tcPr>
          <w:p w:rsidR="00B72DD3" w:rsidRPr="00B72DD3" w:rsidRDefault="00B72DD3" w:rsidP="0038254D">
            <w:pPr>
              <w:pStyle w:val="13"/>
              <w:tabs>
                <w:tab w:val="left" w:pos="1571"/>
              </w:tabs>
              <w:ind w:left="0"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2DD3"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 классической литературы</w:t>
            </w:r>
          </w:p>
        </w:tc>
        <w:tc>
          <w:tcPr>
            <w:tcW w:w="1915" w:type="dxa"/>
          </w:tcPr>
          <w:p w:rsidR="00B72DD3" w:rsidRPr="00B72DD3" w:rsidRDefault="00B72DD3" w:rsidP="0038254D">
            <w:pPr>
              <w:pStyle w:val="13"/>
              <w:tabs>
                <w:tab w:val="left" w:pos="1571"/>
              </w:tabs>
              <w:ind w:left="0"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2DD3"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 современных писателей</w:t>
            </w:r>
          </w:p>
        </w:tc>
      </w:tr>
      <w:tr w:rsidR="00B72DD3" w:rsidRPr="00B72DD3" w:rsidTr="00DF382A">
        <w:tc>
          <w:tcPr>
            <w:tcW w:w="1914" w:type="dxa"/>
          </w:tcPr>
          <w:p w:rsidR="00B72DD3" w:rsidRPr="00B72DD3" w:rsidRDefault="00B72DD3" w:rsidP="00B72DD3">
            <w:pPr>
              <w:pStyle w:val="13"/>
              <w:tabs>
                <w:tab w:val="left" w:pos="1571"/>
              </w:tabs>
              <w:ind w:left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:rsidR="00B72DD3" w:rsidRPr="00B72DD3" w:rsidRDefault="00B72DD3" w:rsidP="00B72DD3">
            <w:pPr>
              <w:pStyle w:val="13"/>
              <w:tabs>
                <w:tab w:val="left" w:pos="1571"/>
              </w:tabs>
              <w:ind w:left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:rsidR="00B72DD3" w:rsidRPr="00B72DD3" w:rsidRDefault="00B72DD3" w:rsidP="00B72DD3">
            <w:pPr>
              <w:pStyle w:val="13"/>
              <w:tabs>
                <w:tab w:val="left" w:pos="1571"/>
              </w:tabs>
              <w:ind w:left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:rsidR="00B72DD3" w:rsidRPr="00B72DD3" w:rsidRDefault="00B72DD3" w:rsidP="00B72DD3">
            <w:pPr>
              <w:pStyle w:val="13"/>
              <w:tabs>
                <w:tab w:val="left" w:pos="1571"/>
              </w:tabs>
              <w:ind w:left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B72DD3" w:rsidRPr="00B72DD3" w:rsidRDefault="00B72DD3" w:rsidP="00B72DD3">
            <w:pPr>
              <w:pStyle w:val="13"/>
              <w:tabs>
                <w:tab w:val="left" w:pos="1571"/>
              </w:tabs>
              <w:ind w:left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B72DD3" w:rsidRPr="00B72DD3" w:rsidRDefault="00B72DD3" w:rsidP="00011268">
      <w:pPr>
        <w:pStyle w:val="13"/>
        <w:numPr>
          <w:ilvl w:val="0"/>
          <w:numId w:val="7"/>
        </w:numPr>
        <w:tabs>
          <w:tab w:val="left" w:pos="1571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Подготовить сообщение о творчестве  современных детских писателе</w:t>
      </w:r>
      <w:proofErr w:type="gramStart"/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й(</w:t>
      </w:r>
      <w:proofErr w:type="gramEnd"/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один автор).</w:t>
      </w:r>
    </w:p>
    <w:p w:rsidR="00B72DD3" w:rsidRPr="00B72DD3" w:rsidRDefault="00B72DD3" w:rsidP="00B72DD3">
      <w:pPr>
        <w:pStyle w:val="13"/>
        <w:tabs>
          <w:tab w:val="left" w:pos="1571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( Н.Абрамцева, Т. Александрова, Ю.Коваль, Э. Успенский, Т.Собакин</w:t>
      </w:r>
      <w:proofErr w:type="gramStart"/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.А</w:t>
      </w:r>
      <w:proofErr w:type="gramEnd"/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.Усачев и др.)</w:t>
      </w:r>
    </w:p>
    <w:p w:rsidR="00B72DD3" w:rsidRPr="00B72DD3" w:rsidRDefault="00B72DD3" w:rsidP="00B72DD3">
      <w:pPr>
        <w:pStyle w:val="13"/>
        <w:tabs>
          <w:tab w:val="left" w:pos="2062"/>
        </w:tabs>
        <w:spacing w:after="0" w:line="240" w:lineRule="auto"/>
        <w:ind w:left="0"/>
        <w:rPr>
          <w:rFonts w:ascii="Times New Roman" w:hAnsi="Times New Roman" w:cs="Times New Roman"/>
          <w:i/>
          <w:lang w:val="ru-RU"/>
        </w:rPr>
      </w:pPr>
      <w:r w:rsidRPr="00B72DD3">
        <w:rPr>
          <w:rFonts w:ascii="Times New Roman" w:hAnsi="Times New Roman" w:cs="Times New Roman"/>
          <w:i/>
          <w:lang w:val="ru-RU"/>
        </w:rPr>
        <w:t>Литература:</w:t>
      </w:r>
    </w:p>
    <w:p w:rsidR="00B72DD3" w:rsidRPr="00B72DD3" w:rsidRDefault="00B72DD3" w:rsidP="00011268">
      <w:pPr>
        <w:pStyle w:val="Style10"/>
        <w:widowControl/>
        <w:numPr>
          <w:ilvl w:val="0"/>
          <w:numId w:val="8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</w:t>
      </w:r>
    </w:p>
    <w:p w:rsidR="00B72DD3" w:rsidRPr="00B72DD3" w:rsidRDefault="00B72DD3" w:rsidP="00B72DD3">
      <w:pPr>
        <w:pStyle w:val="13"/>
        <w:tabs>
          <w:tab w:val="left" w:pos="2062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пособие для вузов / З. А. Гриценко. - 3-е изд., стер. - Москва</w:t>
      </w:r>
      <w:proofErr w:type="gramStart"/>
      <w:r w:rsidRPr="00B72DD3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Академия, 2008</w:t>
      </w:r>
    </w:p>
    <w:p w:rsidR="0038254D" w:rsidRDefault="00B72DD3" w:rsidP="0038254D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2 Долженко. Л.В. Круг детского чтения и начальное литературное образование дошкольников: цели и содержание// Детск</w:t>
      </w:r>
      <w:r w:rsid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ий сад: теория и практика 2013.</w:t>
      </w:r>
    </w:p>
    <w:p w:rsidR="0038254D" w:rsidRDefault="0038254D" w:rsidP="0038254D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</w:p>
    <w:p w:rsidR="00B72DD3" w:rsidRPr="00B72DD3" w:rsidRDefault="00B72DD3" w:rsidP="0038254D">
      <w:pPr>
        <w:pStyle w:val="13"/>
        <w:tabs>
          <w:tab w:val="left" w:pos="2062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  Тема 1.4.</w:t>
      </w:r>
      <w:r w:rsidRPr="00B72DD3">
        <w:rPr>
          <w:rFonts w:ascii="Times New Roman" w:hAnsi="Times New Roman" w:cs="Times New Roman"/>
          <w:lang w:val="ru-RU"/>
        </w:rPr>
        <w:t xml:space="preserve"> Организация предметн</w:t>
      </w:r>
      <w:proofErr w:type="gramStart"/>
      <w:r w:rsidRPr="00B72DD3">
        <w:rPr>
          <w:rFonts w:ascii="Times New Roman" w:hAnsi="Times New Roman" w:cs="Times New Roman"/>
          <w:lang w:val="ru-RU"/>
        </w:rPr>
        <w:t>о-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развивающей среды.</w:t>
      </w:r>
    </w:p>
    <w:p w:rsidR="00B72DD3" w:rsidRPr="00B72DD3" w:rsidRDefault="00B72DD3" w:rsidP="00011268">
      <w:pPr>
        <w:pStyle w:val="13"/>
        <w:numPr>
          <w:ilvl w:val="0"/>
          <w:numId w:val="24"/>
        </w:numPr>
        <w:tabs>
          <w:tab w:val="left" w:pos="2062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Характеристика пространственно-предметной среды.</w:t>
      </w:r>
    </w:p>
    <w:p w:rsidR="00B72DD3" w:rsidRPr="00B72DD3" w:rsidRDefault="00B72DD3" w:rsidP="00011268">
      <w:pPr>
        <w:pStyle w:val="13"/>
        <w:numPr>
          <w:ilvl w:val="0"/>
          <w:numId w:val="24"/>
        </w:numPr>
        <w:tabs>
          <w:tab w:val="left" w:pos="2062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Формы организации пространственно- предметной среды  приобщения к книге в ДОУ ( уголок книги, </w:t>
      </w:r>
      <w:proofErr w:type="spellStart"/>
      <w:r w:rsidRPr="00B72DD3">
        <w:rPr>
          <w:rFonts w:ascii="Times New Roman" w:hAnsi="Times New Roman" w:cs="Times New Roman"/>
          <w:lang w:val="ru-RU"/>
        </w:rPr>
        <w:t>художес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DD3">
        <w:rPr>
          <w:rFonts w:ascii="Times New Roman" w:hAnsi="Times New Roman" w:cs="Times New Roman"/>
          <w:lang w:val="ru-RU"/>
        </w:rPr>
        <w:t>венн</w:t>
      </w:r>
      <w:proofErr w:type="gramStart"/>
      <w:r w:rsidRPr="00B72DD3">
        <w:rPr>
          <w:rFonts w:ascii="Times New Roman" w:hAnsi="Times New Roman" w:cs="Times New Roman"/>
          <w:lang w:val="ru-RU"/>
        </w:rPr>
        <w:t>о</w:t>
      </w:r>
      <w:proofErr w:type="spellEnd"/>
      <w:r w:rsidRPr="00B72DD3">
        <w:rPr>
          <w:rFonts w:ascii="Times New Roman" w:hAnsi="Times New Roman" w:cs="Times New Roman"/>
          <w:lang w:val="ru-RU"/>
        </w:rPr>
        <w:t>-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речевой центр, библиотека,  мини- музей)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Задание: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  <w:i/>
        </w:rPr>
        <w:t>1.</w:t>
      </w:r>
      <w:r w:rsidRPr="00B72DD3">
        <w:rPr>
          <w:rFonts w:ascii="Times New Roman" w:hAnsi="Times New Roman" w:cs="Times New Roman"/>
        </w:rPr>
        <w:t>На основе анализа  федерального государственного образовательного стандарта дошкольного образования (п.3.3.Требования к развивающей предметно-пространственной среде) выписать  к развивающей пространственн0предметной среде.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2.Разработайте рекомендации для педагогов по организации предметно-пространственной среды приобщения дошкольников к художественной литературе в групп</w:t>
      </w:r>
      <w:proofErr w:type="gramStart"/>
      <w:r w:rsidRPr="00B72DD3">
        <w:rPr>
          <w:rFonts w:ascii="Times New Roman" w:hAnsi="Times New Roman" w:cs="Times New Roman"/>
        </w:rPr>
        <w:t>е(</w:t>
      </w:r>
      <w:proofErr w:type="gramEnd"/>
      <w:r w:rsidRPr="00B72DD3">
        <w:rPr>
          <w:rFonts w:ascii="Times New Roman" w:hAnsi="Times New Roman" w:cs="Times New Roman"/>
        </w:rPr>
        <w:t xml:space="preserve"> уголок книги, библиотека,)</w:t>
      </w:r>
    </w:p>
    <w:p w:rsidR="00B72DD3" w:rsidRPr="00B72DD3" w:rsidRDefault="00B72DD3" w:rsidP="00B72DD3">
      <w:pPr>
        <w:tabs>
          <w:tab w:val="left" w:pos="993"/>
          <w:tab w:val="left" w:pos="170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Литература:</w:t>
      </w:r>
    </w:p>
    <w:p w:rsidR="00B72DD3" w:rsidRPr="00B72DD3" w:rsidRDefault="00B72DD3" w:rsidP="00011268">
      <w:pPr>
        <w:pStyle w:val="a5"/>
        <w:numPr>
          <w:ilvl w:val="0"/>
          <w:numId w:val="25"/>
        </w:numPr>
        <w:tabs>
          <w:tab w:val="left" w:pos="993"/>
          <w:tab w:val="left" w:pos="170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 xml:space="preserve">Гурович Л.М., Береговая Л.Б., Логинова В.И. Ребенок и книга. – М., 1992. </w:t>
      </w:r>
    </w:p>
    <w:p w:rsidR="00B72DD3" w:rsidRPr="00B72DD3" w:rsidRDefault="00B72DD3" w:rsidP="00B72DD3">
      <w:pPr>
        <w:tabs>
          <w:tab w:val="left" w:pos="0"/>
          <w:tab w:val="left" w:pos="1440"/>
        </w:tabs>
        <w:spacing w:after="0" w:line="240" w:lineRule="auto"/>
        <w:ind w:firstLine="709"/>
        <w:rPr>
          <w:rFonts w:ascii="Times New Roman" w:hAnsi="Times New Roman" w:cs="Times New Roman"/>
          <w:b/>
          <w:i/>
        </w:rPr>
      </w:pP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Fonts w:ascii="Times New Roman" w:hAnsi="Times New Roman" w:cs="Times New Roman"/>
        </w:rPr>
        <w:t>Тема 2.1.1. Выразительное чтение и рассказывание как метод приобщения к книге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</w:t>
      </w:r>
      <w:proofErr w:type="gramStart"/>
      <w:r w:rsidRPr="00B72DD3">
        <w:rPr>
          <w:rFonts w:ascii="Times New Roman" w:hAnsi="Times New Roman" w:cs="Times New Roman"/>
          <w:i/>
        </w:rPr>
        <w:t>1</w:t>
      </w:r>
      <w:proofErr w:type="gramEnd"/>
      <w:r w:rsidRPr="00B72DD3">
        <w:rPr>
          <w:rFonts w:ascii="Times New Roman" w:hAnsi="Times New Roman" w:cs="Times New Roman"/>
          <w:i/>
        </w:rPr>
        <w:t>.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Подготовить для выразительного чтения  на занятии два произведени</w:t>
      </w:r>
      <w:proofErr w:type="gramStart"/>
      <w:r w:rsidRPr="00B72DD3">
        <w:rPr>
          <w:rFonts w:ascii="Times New Roman" w:hAnsi="Times New Roman" w:cs="Times New Roman"/>
          <w:i/>
        </w:rPr>
        <w:t>я(</w:t>
      </w:r>
      <w:proofErr w:type="gramEnd"/>
      <w:r w:rsidRPr="00B72DD3">
        <w:rPr>
          <w:rFonts w:ascii="Times New Roman" w:hAnsi="Times New Roman" w:cs="Times New Roman"/>
          <w:i/>
        </w:rPr>
        <w:t xml:space="preserve"> проза и  поэзия)</w:t>
      </w:r>
    </w:p>
    <w:p w:rsidR="00B72DD3" w:rsidRPr="00B72DD3" w:rsidRDefault="00B72DD3" w:rsidP="00B72DD3">
      <w:pPr>
        <w:pStyle w:val="a5"/>
        <w:tabs>
          <w:tab w:val="left" w:pos="851"/>
        </w:tabs>
        <w:spacing w:line="240" w:lineRule="auto"/>
        <w:ind w:left="0"/>
        <w:rPr>
          <w:i/>
          <w:sz w:val="22"/>
          <w:lang w:val="ru-RU"/>
        </w:rPr>
      </w:pPr>
      <w:r w:rsidRPr="00B72DD3">
        <w:rPr>
          <w:i/>
          <w:sz w:val="22"/>
          <w:lang w:val="ru-RU"/>
        </w:rPr>
        <w:t>Литература:</w:t>
      </w:r>
    </w:p>
    <w:p w:rsidR="00B72DD3" w:rsidRPr="00B72DD3" w:rsidRDefault="00B72DD3" w:rsidP="00011268">
      <w:pPr>
        <w:pStyle w:val="Style10"/>
        <w:widowControl/>
        <w:numPr>
          <w:ilvl w:val="0"/>
          <w:numId w:val="26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</w:t>
      </w:r>
    </w:p>
    <w:p w:rsidR="00B72DD3" w:rsidRPr="00B72DD3" w:rsidRDefault="00B72DD3" w:rsidP="00B72DD3">
      <w:pPr>
        <w:pStyle w:val="a5"/>
        <w:tabs>
          <w:tab w:val="left" w:pos="851"/>
        </w:tabs>
        <w:spacing w:line="240" w:lineRule="auto"/>
        <w:ind w:left="0"/>
        <w:rPr>
          <w:sz w:val="22"/>
          <w:lang w:val="ru-RU"/>
        </w:rPr>
      </w:pPr>
      <w:r w:rsidRPr="00B72DD3">
        <w:rPr>
          <w:sz w:val="22"/>
          <w:lang w:val="ru-RU"/>
        </w:rPr>
        <w:t>пособие для вузов / З. А. Гриценко. - 3-е изд., стер. - Москва</w:t>
      </w:r>
      <w:proofErr w:type="gramStart"/>
      <w:r w:rsidRPr="00B72DD3">
        <w:rPr>
          <w:sz w:val="22"/>
          <w:lang w:val="ru-RU"/>
        </w:rPr>
        <w:t xml:space="preserve"> :</w:t>
      </w:r>
      <w:proofErr w:type="gramEnd"/>
      <w:r w:rsidRPr="00B72DD3">
        <w:rPr>
          <w:sz w:val="22"/>
          <w:lang w:val="ru-RU"/>
        </w:rPr>
        <w:t xml:space="preserve"> Академия, 2008.</w:t>
      </w:r>
    </w:p>
    <w:p w:rsidR="00B72DD3" w:rsidRPr="00B72DD3" w:rsidRDefault="00B72DD3" w:rsidP="00011268">
      <w:pPr>
        <w:pStyle w:val="a5"/>
        <w:numPr>
          <w:ilvl w:val="0"/>
          <w:numId w:val="26"/>
        </w:numPr>
        <w:tabs>
          <w:tab w:val="left" w:pos="851"/>
        </w:tabs>
        <w:spacing w:line="240" w:lineRule="auto"/>
        <w:ind w:left="0" w:firstLine="709"/>
        <w:rPr>
          <w:sz w:val="22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Горбушина Л.А., Николаичева А.П. выразительное чтение и рассказывание детям дошкольного возраста. </w:t>
      </w:r>
      <w:proofErr w:type="spellStart"/>
      <w:r w:rsidRPr="00B72DD3">
        <w:rPr>
          <w:rStyle w:val="FontStyle20"/>
          <w:rFonts w:ascii="Times New Roman" w:hAnsi="Times New Roman" w:cs="Times New Roman"/>
          <w:sz w:val="22"/>
          <w:szCs w:val="22"/>
        </w:rPr>
        <w:t>Учебное</w:t>
      </w:r>
      <w:proofErr w:type="spellEnd"/>
      <w:r w:rsidRPr="00B72DD3">
        <w:rPr>
          <w:rStyle w:val="FontStyle20"/>
          <w:rFonts w:ascii="Times New Roman" w:hAnsi="Times New Roman" w:cs="Times New Roman"/>
          <w:sz w:val="22"/>
          <w:szCs w:val="22"/>
        </w:rPr>
        <w:t xml:space="preserve"> пособиеМ,.1985</w:t>
      </w:r>
    </w:p>
    <w:p w:rsidR="00B72DD3" w:rsidRPr="00B72DD3" w:rsidRDefault="00B72DD3" w:rsidP="00B72DD3">
      <w:pPr>
        <w:pStyle w:val="13"/>
        <w:tabs>
          <w:tab w:val="left" w:pos="157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</w:p>
    <w:p w:rsidR="00B72DD3" w:rsidRPr="00B72DD3" w:rsidRDefault="00B72DD3" w:rsidP="00B72DD3">
      <w:pPr>
        <w:pStyle w:val="Style14"/>
        <w:widowControl/>
        <w:ind w:firstLine="709"/>
        <w:rPr>
          <w:sz w:val="22"/>
          <w:szCs w:val="22"/>
        </w:rPr>
      </w:pPr>
      <w:r w:rsidRPr="00B72DD3">
        <w:rPr>
          <w:sz w:val="22"/>
          <w:szCs w:val="22"/>
        </w:rPr>
        <w:t>Тема 2.3.  Беседы в связи с чтением художественного произведения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>Вопросы:</w:t>
      </w:r>
    </w:p>
    <w:p w:rsidR="00B72DD3" w:rsidRPr="00B72DD3" w:rsidRDefault="00B72DD3" w:rsidP="00011268">
      <w:pPr>
        <w:pStyle w:val="13"/>
        <w:numPr>
          <w:ilvl w:val="0"/>
          <w:numId w:val="10"/>
        </w:numPr>
        <w:tabs>
          <w:tab w:val="left" w:pos="1571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Виды бесед в связи с чтение художественного произведения, их назначение.</w:t>
      </w:r>
    </w:p>
    <w:p w:rsidR="00B72DD3" w:rsidRPr="00B72DD3" w:rsidRDefault="00B72DD3" w:rsidP="00011268">
      <w:pPr>
        <w:pStyle w:val="13"/>
        <w:numPr>
          <w:ilvl w:val="0"/>
          <w:numId w:val="10"/>
        </w:numPr>
        <w:tabs>
          <w:tab w:val="left" w:pos="1571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Приемы, используемые в беседах.</w:t>
      </w:r>
    </w:p>
    <w:p w:rsidR="00B72DD3" w:rsidRPr="00B72DD3" w:rsidRDefault="00B72DD3" w:rsidP="00011268">
      <w:pPr>
        <w:pStyle w:val="13"/>
        <w:numPr>
          <w:ilvl w:val="0"/>
          <w:numId w:val="10"/>
        </w:numPr>
        <w:tabs>
          <w:tab w:val="left" w:pos="1571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lastRenderedPageBreak/>
        <w:t>Виды вопросов.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Задание: Проанализировать конспект  занятия </w:t>
      </w:r>
      <w:proofErr w:type="gramStart"/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>по ознакомлению с художественной литературой  в одном из  пособий из списка</w:t>
      </w:r>
      <w:proofErr w:type="gramEnd"/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 литературы. Представить анализ в виде таблицы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</w:p>
    <w:tbl>
      <w:tblPr>
        <w:tblStyle w:val="a9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72DD3" w:rsidRPr="00B72DD3" w:rsidTr="00DF382A">
        <w:tc>
          <w:tcPr>
            <w:tcW w:w="1914" w:type="dxa"/>
          </w:tcPr>
          <w:p w:rsidR="00B72DD3" w:rsidRPr="0038254D" w:rsidRDefault="00B72DD3" w:rsidP="003825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Автор, название пособия</w:t>
            </w:r>
          </w:p>
        </w:tc>
        <w:tc>
          <w:tcPr>
            <w:tcW w:w="1914" w:type="dxa"/>
          </w:tcPr>
          <w:p w:rsidR="00B72DD3" w:rsidRPr="0038254D" w:rsidRDefault="00B72DD3" w:rsidP="003825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Автор и название художественного произведения, для какой возрастной группы</w:t>
            </w:r>
          </w:p>
        </w:tc>
        <w:tc>
          <w:tcPr>
            <w:tcW w:w="1914" w:type="dxa"/>
          </w:tcPr>
          <w:p w:rsidR="00B72DD3" w:rsidRPr="0038254D" w:rsidRDefault="00B72DD3" w:rsidP="003825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Вид беседы</w:t>
            </w:r>
          </w:p>
        </w:tc>
        <w:tc>
          <w:tcPr>
            <w:tcW w:w="1914" w:type="dxa"/>
          </w:tcPr>
          <w:p w:rsidR="00B72DD3" w:rsidRPr="0038254D" w:rsidRDefault="00B72DD3" w:rsidP="003825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Приемы, используемые в беседе</w:t>
            </w:r>
          </w:p>
          <w:p w:rsidR="00B72DD3" w:rsidRPr="0038254D" w:rsidRDefault="00B72DD3" w:rsidP="003825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(перечислить)</w:t>
            </w:r>
          </w:p>
        </w:tc>
        <w:tc>
          <w:tcPr>
            <w:tcW w:w="1915" w:type="dxa"/>
          </w:tcPr>
          <w:p w:rsidR="00B72DD3" w:rsidRPr="0038254D" w:rsidRDefault="00B72DD3" w:rsidP="003825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Виды вопросов</w:t>
            </w:r>
          </w:p>
          <w:p w:rsidR="00B72DD3" w:rsidRPr="0038254D" w:rsidRDefault="00B72DD3" w:rsidP="003825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(перечислить</w:t>
            </w:r>
            <w:proofErr w:type="gramStart"/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)</w:t>
            </w:r>
            <w:proofErr w:type="gramEnd"/>
          </w:p>
        </w:tc>
      </w:tr>
      <w:tr w:rsidR="00B72DD3" w:rsidRPr="00B72DD3" w:rsidTr="00DF382A">
        <w:tc>
          <w:tcPr>
            <w:tcW w:w="1914" w:type="dxa"/>
          </w:tcPr>
          <w:p w:rsidR="00B72DD3" w:rsidRPr="00B72DD3" w:rsidRDefault="00B72DD3" w:rsidP="00B72DD3">
            <w:pPr>
              <w:tabs>
                <w:tab w:val="left" w:pos="851"/>
              </w:tabs>
              <w:ind w:firstLine="709"/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:rsidR="00B72DD3" w:rsidRPr="00B72DD3" w:rsidRDefault="00B72DD3" w:rsidP="00B72DD3">
            <w:pPr>
              <w:tabs>
                <w:tab w:val="left" w:pos="851"/>
              </w:tabs>
              <w:ind w:firstLine="709"/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:rsidR="00B72DD3" w:rsidRPr="00B72DD3" w:rsidRDefault="00B72DD3" w:rsidP="00B72DD3">
            <w:pPr>
              <w:tabs>
                <w:tab w:val="left" w:pos="851"/>
              </w:tabs>
              <w:ind w:firstLine="709"/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:rsidR="00B72DD3" w:rsidRPr="00B72DD3" w:rsidRDefault="00B72DD3" w:rsidP="00B72DD3">
            <w:pPr>
              <w:tabs>
                <w:tab w:val="left" w:pos="851"/>
              </w:tabs>
              <w:ind w:firstLine="709"/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15" w:type="dxa"/>
          </w:tcPr>
          <w:p w:rsidR="00B72DD3" w:rsidRPr="00B72DD3" w:rsidRDefault="00B72DD3" w:rsidP="00B72DD3">
            <w:pPr>
              <w:tabs>
                <w:tab w:val="left" w:pos="851"/>
              </w:tabs>
              <w:ind w:firstLine="709"/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</w:p>
    <w:tbl>
      <w:tblPr>
        <w:tblW w:w="0" w:type="auto"/>
        <w:tblInd w:w="817" w:type="dxa"/>
        <w:tblLayout w:type="fixed"/>
        <w:tblLook w:val="0000"/>
      </w:tblPr>
      <w:tblGrid>
        <w:gridCol w:w="2063"/>
        <w:gridCol w:w="1484"/>
        <w:gridCol w:w="1677"/>
        <w:gridCol w:w="1601"/>
      </w:tblGrid>
      <w:tr w:rsidR="0038254D" w:rsidRPr="00B72DD3" w:rsidTr="00DF382A">
        <w:trPr>
          <w:trHeight w:val="322"/>
        </w:trPr>
        <w:tc>
          <w:tcPr>
            <w:tcW w:w="2063" w:type="dxa"/>
          </w:tcPr>
          <w:p w:rsidR="0038254D" w:rsidRPr="00B72DD3" w:rsidRDefault="0038254D" w:rsidP="00B72DD3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38254D" w:rsidRPr="00B72DD3" w:rsidRDefault="0038254D" w:rsidP="00B72DD3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38254D" w:rsidRPr="00B72DD3" w:rsidRDefault="0038254D" w:rsidP="00B72DD3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38254D" w:rsidRPr="00B72DD3" w:rsidRDefault="0038254D" w:rsidP="00B72DD3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</w:t>
      </w:r>
      <w:proofErr w:type="gramStart"/>
      <w:r w:rsidRPr="00B72DD3">
        <w:rPr>
          <w:rFonts w:ascii="Times New Roman" w:hAnsi="Times New Roman" w:cs="Times New Roman"/>
          <w:i/>
        </w:rPr>
        <w:t>2</w:t>
      </w:r>
      <w:proofErr w:type="gramEnd"/>
      <w:r w:rsidRPr="00B72DD3">
        <w:rPr>
          <w:rFonts w:ascii="Times New Roman" w:hAnsi="Times New Roman" w:cs="Times New Roman"/>
          <w:i/>
        </w:rPr>
        <w:t xml:space="preserve">. Подготовить содержание беседы  по содержанию художественного произведения </w:t>
      </w:r>
      <w:proofErr w:type="gramStart"/>
      <w:r w:rsidRPr="00B72DD3">
        <w:rPr>
          <w:rFonts w:ascii="Times New Roman" w:hAnsi="Times New Roman" w:cs="Times New Roman"/>
          <w:i/>
        </w:rPr>
        <w:t xml:space="preserve">( </w:t>
      </w:r>
      <w:proofErr w:type="gramEnd"/>
      <w:r w:rsidRPr="00B72DD3">
        <w:rPr>
          <w:rFonts w:ascii="Times New Roman" w:hAnsi="Times New Roman" w:cs="Times New Roman"/>
          <w:i/>
        </w:rPr>
        <w:t>на примере конкретного произведения рекомендуемого программой)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Задание3. Подготовить  рассказ для детей  о творчестве писателя.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>Литература:</w:t>
      </w:r>
    </w:p>
    <w:p w:rsidR="00B72DD3" w:rsidRPr="00B72DD3" w:rsidRDefault="00B72DD3" w:rsidP="00011268">
      <w:pPr>
        <w:pStyle w:val="Style10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пособие для вузов / З. А. Гриценко. - 3-е изд., стер. - Москва</w:t>
      </w:r>
      <w:proofErr w:type="gramStart"/>
      <w:r w:rsidRPr="00B72DD3">
        <w:rPr>
          <w:rFonts w:ascii="Times New Roman" w:hAnsi="Times New Roman" w:cs="Times New Roman"/>
        </w:rPr>
        <w:t xml:space="preserve"> :</w:t>
      </w:r>
      <w:proofErr w:type="gramEnd"/>
      <w:r w:rsidRPr="00B72DD3">
        <w:rPr>
          <w:rFonts w:ascii="Times New Roman" w:hAnsi="Times New Roman" w:cs="Times New Roman"/>
        </w:rPr>
        <w:t xml:space="preserve"> Академия, 2008. - 313 </w:t>
      </w:r>
      <w:proofErr w:type="gramStart"/>
      <w:r w:rsidRPr="00B72DD3">
        <w:rPr>
          <w:rFonts w:ascii="Times New Roman" w:hAnsi="Times New Roman" w:cs="Times New Roman"/>
        </w:rPr>
        <w:t>с</w:t>
      </w:r>
      <w:proofErr w:type="gramEnd"/>
      <w:r w:rsidRPr="00B72DD3">
        <w:rPr>
          <w:rFonts w:ascii="Times New Roman" w:hAnsi="Times New Roman" w:cs="Times New Roman"/>
        </w:rPr>
        <w:t>.</w:t>
      </w:r>
    </w:p>
    <w:p w:rsidR="00B72DD3" w:rsidRPr="00B72DD3" w:rsidRDefault="00B72DD3" w:rsidP="00011268">
      <w:pPr>
        <w:pStyle w:val="1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Гриценко, З.А. Пришли мне чтения доброго [Текст]: пособие для чтения и </w:t>
      </w:r>
      <w:proofErr w:type="spellStart"/>
      <w:r w:rsidRPr="00B72DD3">
        <w:rPr>
          <w:rFonts w:ascii="Times New Roman" w:hAnsi="Times New Roman" w:cs="Times New Roman"/>
          <w:lang w:val="ru-RU"/>
        </w:rPr>
        <w:t>рассказываниия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детям 4-6 лет / </w:t>
      </w:r>
      <w:proofErr w:type="spellStart"/>
      <w:r w:rsidRPr="00B72DD3">
        <w:rPr>
          <w:rFonts w:ascii="Times New Roman" w:hAnsi="Times New Roman" w:cs="Times New Roman"/>
          <w:lang w:val="ru-RU"/>
        </w:rPr>
        <w:t>З.А.Гриценко.-М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.: Просвещение,2002.-146с.- </w:t>
      </w:r>
      <w:r w:rsidRPr="00B72DD3">
        <w:rPr>
          <w:rFonts w:ascii="Times New Roman" w:hAnsi="Times New Roman" w:cs="Times New Roman"/>
        </w:rPr>
        <w:t>ISBN</w:t>
      </w:r>
      <w:r w:rsidRPr="00B72DD3">
        <w:rPr>
          <w:rFonts w:ascii="Times New Roman" w:hAnsi="Times New Roman" w:cs="Times New Roman"/>
          <w:lang w:val="ru-RU"/>
        </w:rPr>
        <w:t xml:space="preserve"> 5-09-012085-4.</w:t>
      </w:r>
    </w:p>
    <w:p w:rsidR="00B72DD3" w:rsidRPr="00B72DD3" w:rsidRDefault="00B72DD3" w:rsidP="00011268">
      <w:pPr>
        <w:pStyle w:val="1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proofErr w:type="spellStart"/>
      <w:r w:rsidRPr="00B72DD3">
        <w:rPr>
          <w:rFonts w:ascii="Times New Roman" w:hAnsi="Times New Roman" w:cs="Times New Roman"/>
          <w:bCs/>
          <w:lang w:val="ru-RU"/>
        </w:rPr>
        <w:t>Мирошкина</w:t>
      </w:r>
      <w:proofErr w:type="gramStart"/>
      <w:r w:rsidRPr="00B72DD3">
        <w:rPr>
          <w:rFonts w:ascii="Times New Roman" w:hAnsi="Times New Roman" w:cs="Times New Roman"/>
          <w:bCs/>
          <w:lang w:val="ru-RU"/>
        </w:rPr>
        <w:t>,Р</w:t>
      </w:r>
      <w:proofErr w:type="gramEnd"/>
      <w:r w:rsidRPr="00B72DD3">
        <w:rPr>
          <w:rFonts w:ascii="Times New Roman" w:hAnsi="Times New Roman" w:cs="Times New Roman"/>
          <w:bCs/>
          <w:lang w:val="ru-RU"/>
        </w:rPr>
        <w:t>.А</w:t>
      </w:r>
      <w:proofErr w:type="spellEnd"/>
      <w:r w:rsidRPr="00B72DD3">
        <w:rPr>
          <w:rFonts w:ascii="Times New Roman" w:hAnsi="Times New Roman" w:cs="Times New Roman"/>
          <w:bCs/>
          <w:lang w:val="ru-RU"/>
        </w:rPr>
        <w:t>.</w:t>
      </w:r>
      <w:r w:rsidRPr="00B72DD3">
        <w:rPr>
          <w:rFonts w:ascii="Times New Roman" w:hAnsi="Times New Roman" w:cs="Times New Roman"/>
          <w:lang w:val="ru-RU"/>
        </w:rPr>
        <w:t xml:space="preserve"> Художественная литература в развитии речи дошкольников [Текст] / Р. А. </w:t>
      </w:r>
      <w:proofErr w:type="spellStart"/>
      <w:r w:rsidRPr="00B72DD3">
        <w:rPr>
          <w:rFonts w:ascii="Times New Roman" w:hAnsi="Times New Roman" w:cs="Times New Roman"/>
          <w:lang w:val="ru-RU"/>
        </w:rPr>
        <w:t>Мирошкина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</w:t>
      </w:r>
      <w:proofErr w:type="spellStart"/>
      <w:r w:rsidRPr="00B72DD3">
        <w:rPr>
          <w:rFonts w:ascii="Times New Roman" w:hAnsi="Times New Roman" w:cs="Times New Roman"/>
          <w:lang w:val="ru-RU"/>
        </w:rPr>
        <w:t>МаГУ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[науч. ред.: Н. И. Левшина, Л. В. </w:t>
      </w:r>
      <w:proofErr w:type="spellStart"/>
      <w:r w:rsidRPr="00B72DD3">
        <w:rPr>
          <w:rFonts w:ascii="Times New Roman" w:hAnsi="Times New Roman" w:cs="Times New Roman"/>
          <w:lang w:val="ru-RU"/>
        </w:rPr>
        <w:t>Градусова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</w:t>
      </w:r>
      <w:proofErr w:type="spellStart"/>
      <w:r w:rsidRPr="00B72DD3">
        <w:rPr>
          <w:rFonts w:ascii="Times New Roman" w:hAnsi="Times New Roman" w:cs="Times New Roman"/>
          <w:lang w:val="ru-RU"/>
        </w:rPr>
        <w:t>рец</w:t>
      </w:r>
      <w:proofErr w:type="spellEnd"/>
      <w:r w:rsidRPr="00B72DD3">
        <w:rPr>
          <w:rFonts w:ascii="Times New Roman" w:hAnsi="Times New Roman" w:cs="Times New Roman"/>
          <w:lang w:val="ru-RU"/>
        </w:rPr>
        <w:t>.: В. И. Турченко]. - Магнитогорск</w:t>
      </w:r>
      <w:proofErr w:type="gramStart"/>
      <w:r w:rsidRPr="00B72DD3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[Изд-во Магу], 2012. - 303 </w:t>
      </w:r>
      <w:proofErr w:type="gramStart"/>
      <w:r w:rsidRPr="00B72DD3">
        <w:rPr>
          <w:rFonts w:ascii="Times New Roman" w:hAnsi="Times New Roman" w:cs="Times New Roman"/>
          <w:lang w:val="ru-RU"/>
        </w:rPr>
        <w:t>с</w:t>
      </w:r>
      <w:proofErr w:type="gramEnd"/>
      <w:r w:rsidRPr="00B72DD3">
        <w:rPr>
          <w:rFonts w:ascii="Times New Roman" w:hAnsi="Times New Roman" w:cs="Times New Roman"/>
          <w:lang w:val="ru-RU"/>
        </w:rPr>
        <w:t>.</w:t>
      </w:r>
    </w:p>
    <w:p w:rsidR="00B72DD3" w:rsidRPr="00B72DD3" w:rsidRDefault="00B72DD3" w:rsidP="00011268">
      <w:pPr>
        <w:pStyle w:val="1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Ушакова О.С. Ознакомление дошкольников с литературой и развитие речи. М.ТЦ. Сфера,2015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2.2.1. Методика ознакомления дошкольников  с иллюстрациями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</w:t>
      </w:r>
      <w:proofErr w:type="gramStart"/>
      <w:r w:rsidRPr="00B72DD3">
        <w:rPr>
          <w:rFonts w:ascii="Times New Roman" w:hAnsi="Times New Roman" w:cs="Times New Roman"/>
          <w:i/>
        </w:rPr>
        <w:t>1</w:t>
      </w:r>
      <w:proofErr w:type="gramEnd"/>
      <w:r w:rsidRPr="00B72DD3">
        <w:rPr>
          <w:rFonts w:ascii="Times New Roman" w:hAnsi="Times New Roman" w:cs="Times New Roman"/>
          <w:i/>
        </w:rPr>
        <w:t>.Подобрать 2-3 книги с иллюстрациями известных  художников для анализ на занятии.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 xml:space="preserve">     Задание 2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1.Подготовить сообщение о творчестве художника иллюстратора (</w:t>
      </w:r>
      <w:proofErr w:type="spellStart"/>
      <w:r w:rsidRPr="00B72DD3">
        <w:rPr>
          <w:rFonts w:ascii="Times New Roman" w:hAnsi="Times New Roman" w:cs="Times New Roman"/>
          <w:i/>
        </w:rPr>
        <w:t>Е.Рачев</w:t>
      </w:r>
      <w:proofErr w:type="spellEnd"/>
      <w:r w:rsidRPr="00B72DD3">
        <w:rPr>
          <w:rFonts w:ascii="Times New Roman" w:hAnsi="Times New Roman" w:cs="Times New Roman"/>
          <w:i/>
        </w:rPr>
        <w:t xml:space="preserve">, Е. </w:t>
      </w:r>
      <w:proofErr w:type="spellStart"/>
      <w:r w:rsidRPr="00B72DD3">
        <w:rPr>
          <w:rFonts w:ascii="Times New Roman" w:hAnsi="Times New Roman" w:cs="Times New Roman"/>
          <w:i/>
        </w:rPr>
        <w:t>Чарушин</w:t>
      </w:r>
      <w:proofErr w:type="spellEnd"/>
      <w:r w:rsidRPr="00B72DD3">
        <w:rPr>
          <w:rFonts w:ascii="Times New Roman" w:hAnsi="Times New Roman" w:cs="Times New Roman"/>
          <w:i/>
        </w:rPr>
        <w:t xml:space="preserve">, В Конашевич, </w:t>
      </w:r>
      <w:proofErr w:type="spellStart"/>
      <w:r w:rsidRPr="00B72DD3">
        <w:rPr>
          <w:rFonts w:ascii="Times New Roman" w:hAnsi="Times New Roman" w:cs="Times New Roman"/>
          <w:i/>
        </w:rPr>
        <w:t>В.Сутеев</w:t>
      </w:r>
      <w:proofErr w:type="spellEnd"/>
      <w:r w:rsidRPr="00B72DD3">
        <w:rPr>
          <w:rFonts w:ascii="Times New Roman" w:hAnsi="Times New Roman" w:cs="Times New Roman"/>
          <w:i/>
        </w:rPr>
        <w:t xml:space="preserve"> и др.).</w:t>
      </w:r>
    </w:p>
    <w:p w:rsidR="00B72DD3" w:rsidRPr="00B72DD3" w:rsidRDefault="00B72DD3" w:rsidP="00B72DD3">
      <w:pPr>
        <w:pStyle w:val="a5"/>
        <w:tabs>
          <w:tab w:val="left" w:pos="851"/>
        </w:tabs>
        <w:spacing w:line="240" w:lineRule="auto"/>
        <w:ind w:left="0"/>
        <w:rPr>
          <w:i/>
          <w:sz w:val="22"/>
          <w:lang w:val="ru-RU"/>
        </w:rPr>
      </w:pPr>
      <w:r w:rsidRPr="00B72DD3">
        <w:rPr>
          <w:i/>
          <w:sz w:val="22"/>
          <w:lang w:val="ru-RU"/>
        </w:rPr>
        <w:t>Литература:</w:t>
      </w:r>
    </w:p>
    <w:p w:rsidR="00B72DD3" w:rsidRPr="00B72DD3" w:rsidRDefault="00B72DD3" w:rsidP="00011268">
      <w:pPr>
        <w:pStyle w:val="3"/>
        <w:widowControl/>
        <w:numPr>
          <w:ilvl w:val="0"/>
          <w:numId w:val="6"/>
        </w:numPr>
        <w:autoSpaceDE/>
        <w:autoSpaceDN/>
        <w:adjustRightInd/>
        <w:spacing w:after="0"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 xml:space="preserve">Гриценко З. Иллюстрация как объект восприятия// Дошкольное воспитание </w:t>
      </w:r>
    </w:p>
    <w:p w:rsidR="00B72DD3" w:rsidRPr="00B72DD3" w:rsidRDefault="00B72DD3" w:rsidP="00B72DD3">
      <w:pPr>
        <w:pStyle w:val="3"/>
        <w:widowControl/>
        <w:autoSpaceDE/>
        <w:autoSpaceDN/>
        <w:adjustRightInd/>
        <w:spacing w:after="0"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 xml:space="preserve">             2012.-№3.</w:t>
      </w:r>
    </w:p>
    <w:p w:rsidR="00B72DD3" w:rsidRPr="00B72DD3" w:rsidRDefault="00B72DD3" w:rsidP="00011268">
      <w:pPr>
        <w:pStyle w:val="3"/>
        <w:widowControl/>
        <w:numPr>
          <w:ilvl w:val="0"/>
          <w:numId w:val="6"/>
        </w:numPr>
        <w:autoSpaceDE/>
        <w:autoSpaceDN/>
        <w:adjustRightInd/>
        <w:spacing w:after="0"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Курочкина Н.А. Детям о книжной графике. – СПб</w:t>
      </w:r>
      <w:proofErr w:type="gramStart"/>
      <w:r w:rsidRPr="00B72DD3">
        <w:rPr>
          <w:sz w:val="22"/>
          <w:szCs w:val="22"/>
        </w:rPr>
        <w:t xml:space="preserve">., </w:t>
      </w:r>
      <w:proofErr w:type="gramEnd"/>
      <w:r w:rsidRPr="00B72DD3">
        <w:rPr>
          <w:sz w:val="22"/>
          <w:szCs w:val="22"/>
        </w:rPr>
        <w:t>1997.</w:t>
      </w:r>
    </w:p>
    <w:p w:rsidR="00B72DD3" w:rsidRPr="00B72DD3" w:rsidRDefault="00B72DD3" w:rsidP="00011268">
      <w:pPr>
        <w:pStyle w:val="3"/>
        <w:widowControl/>
        <w:numPr>
          <w:ilvl w:val="0"/>
          <w:numId w:val="6"/>
        </w:numPr>
        <w:autoSpaceDE/>
        <w:autoSpaceDN/>
        <w:adjustRightInd/>
        <w:spacing w:after="0"/>
        <w:ind w:left="0" w:firstLine="709"/>
        <w:jc w:val="left"/>
        <w:rPr>
          <w:sz w:val="22"/>
          <w:szCs w:val="22"/>
        </w:rPr>
      </w:pPr>
      <w:r w:rsidRPr="00B72DD3">
        <w:rPr>
          <w:i/>
          <w:sz w:val="22"/>
          <w:szCs w:val="22"/>
        </w:rPr>
        <w:t xml:space="preserve"> Клейменова О. русская сказка в иллюстрациях </w:t>
      </w:r>
      <w:proofErr w:type="spellStart"/>
      <w:r w:rsidRPr="00B72DD3">
        <w:rPr>
          <w:i/>
          <w:sz w:val="22"/>
          <w:szCs w:val="22"/>
        </w:rPr>
        <w:t>А.П.Клопотовского</w:t>
      </w:r>
      <w:proofErr w:type="spellEnd"/>
      <w:r w:rsidRPr="00B72DD3">
        <w:rPr>
          <w:i/>
          <w:sz w:val="22"/>
          <w:szCs w:val="22"/>
        </w:rPr>
        <w:t xml:space="preserve"> Мастера Книжной иллюстрации// </w:t>
      </w:r>
      <w:proofErr w:type="gramStart"/>
      <w:r w:rsidRPr="00B72DD3">
        <w:rPr>
          <w:i/>
          <w:sz w:val="22"/>
          <w:szCs w:val="22"/>
        </w:rPr>
        <w:t>Дошкольное</w:t>
      </w:r>
      <w:proofErr w:type="gramEnd"/>
      <w:r w:rsidRPr="00B72DD3">
        <w:rPr>
          <w:i/>
          <w:sz w:val="22"/>
          <w:szCs w:val="22"/>
        </w:rPr>
        <w:t xml:space="preserve"> воспитании е2014.№6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</w:rPr>
        <w:t>2.3.2.Творческая деятельность на материале литературных произведений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</w:t>
      </w:r>
      <w:proofErr w:type="gramStart"/>
      <w:r w:rsidRPr="00B72DD3">
        <w:rPr>
          <w:rFonts w:ascii="Times New Roman" w:hAnsi="Times New Roman" w:cs="Times New Roman"/>
          <w:i/>
        </w:rPr>
        <w:t>1</w:t>
      </w:r>
      <w:proofErr w:type="gramEnd"/>
      <w:r w:rsidRPr="00B72DD3">
        <w:rPr>
          <w:rFonts w:ascii="Times New Roman" w:hAnsi="Times New Roman" w:cs="Times New Roman"/>
          <w:i/>
        </w:rPr>
        <w:t>.  Разработать сценарий литературного утренника или досуга на материале литературных произведений</w:t>
      </w:r>
    </w:p>
    <w:p w:rsidR="00B72DD3" w:rsidRPr="00B72DD3" w:rsidRDefault="00B72DD3" w:rsidP="00B72DD3">
      <w:pPr>
        <w:pStyle w:val="a5"/>
        <w:tabs>
          <w:tab w:val="left" w:pos="851"/>
        </w:tabs>
        <w:spacing w:line="240" w:lineRule="auto"/>
        <w:ind w:left="0"/>
        <w:rPr>
          <w:i/>
          <w:sz w:val="22"/>
          <w:lang w:val="ru-RU"/>
        </w:rPr>
      </w:pPr>
      <w:r w:rsidRPr="00B72DD3">
        <w:rPr>
          <w:i/>
          <w:sz w:val="22"/>
          <w:lang w:val="ru-RU"/>
        </w:rPr>
        <w:t>Литература:</w:t>
      </w:r>
    </w:p>
    <w:p w:rsidR="00B72DD3" w:rsidRPr="00B72DD3" w:rsidRDefault="00B72DD3" w:rsidP="00011268">
      <w:pPr>
        <w:pStyle w:val="a5"/>
        <w:numPr>
          <w:ilvl w:val="0"/>
          <w:numId w:val="28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bCs/>
          <w:sz w:val="22"/>
          <w:lang w:val="ru-RU"/>
        </w:rPr>
        <w:t>Гриценко, З. А.</w:t>
      </w:r>
      <w:r w:rsidRPr="00B72DD3">
        <w:rPr>
          <w:sz w:val="22"/>
        </w:rPr>
        <w:t>   </w:t>
      </w:r>
      <w:r w:rsidRPr="00B72DD3">
        <w:rPr>
          <w:sz w:val="22"/>
          <w:lang w:val="ru-RU"/>
        </w:rPr>
        <w:t>Практикум по детской литературе и методике приобщения детей к чтению [Текст] : учеб</w:t>
      </w:r>
      <w:proofErr w:type="gramStart"/>
      <w:r w:rsidRPr="00B72DD3">
        <w:rPr>
          <w:sz w:val="22"/>
          <w:lang w:val="ru-RU"/>
        </w:rPr>
        <w:t>.п</w:t>
      </w:r>
      <w:proofErr w:type="gramEnd"/>
      <w:r w:rsidRPr="00B72DD3">
        <w:rPr>
          <w:sz w:val="22"/>
          <w:lang w:val="ru-RU"/>
        </w:rPr>
        <w:t>особие для вузов / З. А. Гриценко. - М.</w:t>
      </w:r>
      <w:proofErr w:type="gramStart"/>
      <w:r w:rsidRPr="00B72DD3">
        <w:rPr>
          <w:sz w:val="22"/>
          <w:lang w:val="ru-RU"/>
        </w:rPr>
        <w:t xml:space="preserve"> :</w:t>
      </w:r>
      <w:proofErr w:type="gramEnd"/>
      <w:r w:rsidRPr="00B72DD3">
        <w:rPr>
          <w:sz w:val="22"/>
          <w:lang w:val="ru-RU"/>
        </w:rPr>
        <w:t xml:space="preserve"> Академия, 2008.</w:t>
      </w:r>
    </w:p>
    <w:p w:rsidR="00B72DD3" w:rsidRPr="00B72DD3" w:rsidRDefault="00B72DD3" w:rsidP="00011268">
      <w:pPr>
        <w:pStyle w:val="a5"/>
        <w:numPr>
          <w:ilvl w:val="0"/>
          <w:numId w:val="28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bCs/>
          <w:sz w:val="22"/>
          <w:lang w:val="ru-RU"/>
        </w:rPr>
        <w:t>Лыкова, И. А.</w:t>
      </w:r>
      <w:r w:rsidRPr="00B72DD3">
        <w:rPr>
          <w:sz w:val="22"/>
        </w:rPr>
        <w:t>   </w:t>
      </w:r>
      <w:r w:rsidRPr="00B72DD3">
        <w:rPr>
          <w:sz w:val="22"/>
          <w:lang w:val="ru-RU"/>
        </w:rPr>
        <w:t>Интеграция иску</w:t>
      </w:r>
      <w:proofErr w:type="gramStart"/>
      <w:r w:rsidRPr="00B72DD3">
        <w:rPr>
          <w:sz w:val="22"/>
          <w:lang w:val="ru-RU"/>
        </w:rPr>
        <w:t>сств в д</w:t>
      </w:r>
      <w:proofErr w:type="gramEnd"/>
      <w:r w:rsidRPr="00B72DD3">
        <w:rPr>
          <w:sz w:val="22"/>
          <w:lang w:val="ru-RU"/>
        </w:rPr>
        <w:t xml:space="preserve">етском саду. </w:t>
      </w:r>
      <w:proofErr w:type="spellStart"/>
      <w:r w:rsidRPr="00B72DD3">
        <w:rPr>
          <w:sz w:val="22"/>
          <w:lang w:val="ru-RU"/>
        </w:rPr>
        <w:t>Изодеятельность</w:t>
      </w:r>
      <w:proofErr w:type="spellEnd"/>
      <w:r w:rsidRPr="00B72DD3">
        <w:rPr>
          <w:sz w:val="22"/>
          <w:lang w:val="ru-RU"/>
        </w:rPr>
        <w:t xml:space="preserve"> и детская литература. Сказка [Текст] : учеб</w:t>
      </w:r>
      <w:proofErr w:type="gramStart"/>
      <w:r w:rsidRPr="00B72DD3">
        <w:rPr>
          <w:sz w:val="22"/>
          <w:lang w:val="ru-RU"/>
        </w:rPr>
        <w:t>.-</w:t>
      </w:r>
      <w:proofErr w:type="gramEnd"/>
      <w:r w:rsidRPr="00B72DD3">
        <w:rPr>
          <w:sz w:val="22"/>
          <w:lang w:val="ru-RU"/>
        </w:rPr>
        <w:t>метод. пособие / И. А. Лыкова, Н. Е. Васюкова. - М.</w:t>
      </w:r>
      <w:proofErr w:type="gramStart"/>
      <w:r w:rsidRPr="00B72DD3">
        <w:rPr>
          <w:sz w:val="22"/>
          <w:lang w:val="ru-RU"/>
        </w:rPr>
        <w:t xml:space="preserve"> :</w:t>
      </w:r>
      <w:proofErr w:type="gramEnd"/>
      <w:r w:rsidRPr="00B72DD3">
        <w:rPr>
          <w:sz w:val="22"/>
          <w:lang w:val="ru-RU"/>
        </w:rPr>
        <w:t xml:space="preserve"> КАРАПУЗ [и др.], 2009. - 143 с.</w:t>
      </w:r>
    </w:p>
    <w:p w:rsidR="00B72DD3" w:rsidRPr="00B72DD3" w:rsidRDefault="00B72DD3" w:rsidP="00011268">
      <w:pPr>
        <w:pStyle w:val="a5"/>
        <w:numPr>
          <w:ilvl w:val="0"/>
          <w:numId w:val="28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bCs/>
          <w:sz w:val="22"/>
          <w:lang w:val="ru-RU"/>
        </w:rPr>
        <w:t>Петрович, В. Г.</w:t>
      </w:r>
      <w:r w:rsidRPr="00B72DD3">
        <w:rPr>
          <w:sz w:val="22"/>
        </w:rPr>
        <w:t>   </w:t>
      </w:r>
      <w:r w:rsidRPr="00B72DD3">
        <w:rPr>
          <w:sz w:val="22"/>
          <w:lang w:val="ru-RU"/>
        </w:rPr>
        <w:t>Литературные викторины для детей / В. Г. Петрович, Н. М. Петрович. - М.</w:t>
      </w:r>
      <w:proofErr w:type="gramStart"/>
      <w:r w:rsidRPr="00B72DD3">
        <w:rPr>
          <w:sz w:val="22"/>
          <w:lang w:val="ru-RU"/>
        </w:rPr>
        <w:t xml:space="preserve"> :</w:t>
      </w:r>
      <w:proofErr w:type="gramEnd"/>
      <w:r w:rsidRPr="00B72DD3">
        <w:rPr>
          <w:sz w:val="22"/>
          <w:lang w:val="ru-RU"/>
        </w:rPr>
        <w:t xml:space="preserve"> РИПОЛ КЛАССИК, 2000. - 351 с.</w:t>
      </w:r>
    </w:p>
    <w:p w:rsidR="00B72DD3" w:rsidRPr="00B72DD3" w:rsidRDefault="00B72DD3" w:rsidP="00011268">
      <w:pPr>
        <w:pStyle w:val="a5"/>
        <w:numPr>
          <w:ilvl w:val="0"/>
          <w:numId w:val="28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 xml:space="preserve">Сказка как источник творчества детей. Пособие для педагогов </w:t>
      </w:r>
      <w:proofErr w:type="spellStart"/>
      <w:r w:rsidRPr="00B72DD3">
        <w:rPr>
          <w:sz w:val="22"/>
          <w:lang w:val="ru-RU"/>
        </w:rPr>
        <w:t>дошк</w:t>
      </w:r>
      <w:proofErr w:type="spellEnd"/>
      <w:r w:rsidRPr="00B72DD3">
        <w:rPr>
          <w:sz w:val="22"/>
          <w:lang w:val="ru-RU"/>
        </w:rPr>
        <w:t xml:space="preserve">. </w:t>
      </w:r>
      <w:proofErr w:type="spellStart"/>
      <w:r w:rsidRPr="00B72DD3">
        <w:rPr>
          <w:sz w:val="22"/>
          <w:lang w:val="ru-RU"/>
        </w:rPr>
        <w:t>учр</w:t>
      </w:r>
      <w:proofErr w:type="spellEnd"/>
      <w:r w:rsidRPr="00B72DD3">
        <w:rPr>
          <w:sz w:val="22"/>
          <w:lang w:val="ru-RU"/>
        </w:rPr>
        <w:t>./Под ред. Ю.А.Лебедева.- М.: гумм. Изд. ВЛАДОС, 2001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 xml:space="preserve">   3.1.Методика ознакомления с произведениями фольклора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i/>
        </w:rPr>
      </w:pPr>
      <w:r w:rsidRPr="00B72DD3">
        <w:rPr>
          <w:rFonts w:ascii="Times New Roman" w:hAnsi="Times New Roman" w:cs="Times New Roman"/>
          <w:i/>
        </w:rPr>
        <w:t>Задание</w:t>
      </w:r>
      <w:proofErr w:type="gramStart"/>
      <w:r w:rsidRPr="00B72DD3">
        <w:rPr>
          <w:rFonts w:ascii="Times New Roman" w:hAnsi="Times New Roman" w:cs="Times New Roman"/>
          <w:i/>
        </w:rPr>
        <w:t>1</w:t>
      </w:r>
      <w:proofErr w:type="gramEnd"/>
      <w:r w:rsidRPr="00B72DD3">
        <w:rPr>
          <w:rFonts w:ascii="Times New Roman" w:hAnsi="Times New Roman" w:cs="Times New Roman"/>
          <w:i/>
        </w:rPr>
        <w:t>. Разработать конспект ознакомления с фольклорным произведение</w:t>
      </w:r>
      <w:proofErr w:type="gramStart"/>
      <w:r w:rsidRPr="00B72DD3">
        <w:rPr>
          <w:rFonts w:ascii="Times New Roman" w:hAnsi="Times New Roman" w:cs="Times New Roman"/>
          <w:i/>
        </w:rPr>
        <w:t>м(</w:t>
      </w:r>
      <w:proofErr w:type="gramEnd"/>
      <w:r w:rsidRPr="00B72DD3">
        <w:rPr>
          <w:rFonts w:ascii="Times New Roman" w:hAnsi="Times New Roman" w:cs="Times New Roman"/>
          <w:i/>
        </w:rPr>
        <w:t xml:space="preserve">сказка, пословицы, </w:t>
      </w:r>
      <w:proofErr w:type="spellStart"/>
      <w:r w:rsidRPr="00B72DD3">
        <w:rPr>
          <w:rFonts w:ascii="Times New Roman" w:hAnsi="Times New Roman" w:cs="Times New Roman"/>
          <w:i/>
        </w:rPr>
        <w:t>потешки</w:t>
      </w:r>
      <w:proofErr w:type="spellEnd"/>
      <w:r w:rsidRPr="00B72DD3">
        <w:rPr>
          <w:rFonts w:ascii="Times New Roman" w:hAnsi="Times New Roman" w:cs="Times New Roman"/>
          <w:i/>
        </w:rPr>
        <w:t>) на примере одной  возрастной группы</w:t>
      </w:r>
    </w:p>
    <w:p w:rsidR="00B72DD3" w:rsidRPr="00B72DD3" w:rsidRDefault="00B72DD3" w:rsidP="00B72DD3">
      <w:pPr>
        <w:pStyle w:val="a5"/>
        <w:tabs>
          <w:tab w:val="left" w:pos="851"/>
        </w:tabs>
        <w:spacing w:line="240" w:lineRule="auto"/>
        <w:ind w:left="0"/>
        <w:rPr>
          <w:i/>
          <w:sz w:val="22"/>
          <w:lang w:val="ru-RU"/>
        </w:rPr>
      </w:pPr>
      <w:r w:rsidRPr="00B72DD3">
        <w:rPr>
          <w:i/>
          <w:sz w:val="22"/>
          <w:lang w:val="ru-RU"/>
        </w:rPr>
        <w:t>Литература:</w:t>
      </w:r>
    </w:p>
    <w:p w:rsidR="00B72DD3" w:rsidRPr="00B72DD3" w:rsidRDefault="00B72DD3" w:rsidP="00011268">
      <w:pPr>
        <w:pStyle w:val="Style10"/>
        <w:widowControl/>
        <w:numPr>
          <w:ilvl w:val="0"/>
          <w:numId w:val="29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lastRenderedPageBreak/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пособие для вузов / З. А. Гриценко. - 3-е изд., стер. - Москва</w:t>
      </w:r>
      <w:proofErr w:type="gramStart"/>
      <w:r w:rsidRPr="00B72DD3">
        <w:rPr>
          <w:rFonts w:ascii="Times New Roman" w:hAnsi="Times New Roman" w:cs="Times New Roman"/>
        </w:rPr>
        <w:t xml:space="preserve"> :</w:t>
      </w:r>
      <w:proofErr w:type="gramEnd"/>
      <w:r w:rsidRPr="00B72DD3">
        <w:rPr>
          <w:rFonts w:ascii="Times New Roman" w:hAnsi="Times New Roman" w:cs="Times New Roman"/>
        </w:rPr>
        <w:t xml:space="preserve"> Академия, 2008. - 313 </w:t>
      </w:r>
      <w:proofErr w:type="gramStart"/>
      <w:r w:rsidRPr="00B72DD3">
        <w:rPr>
          <w:rFonts w:ascii="Times New Roman" w:hAnsi="Times New Roman" w:cs="Times New Roman"/>
        </w:rPr>
        <w:t>с</w:t>
      </w:r>
      <w:proofErr w:type="gramEnd"/>
      <w:r w:rsidRPr="00B72DD3">
        <w:rPr>
          <w:rFonts w:ascii="Times New Roman" w:hAnsi="Times New Roman" w:cs="Times New Roman"/>
        </w:rPr>
        <w:t>.</w:t>
      </w:r>
    </w:p>
    <w:p w:rsidR="00B72DD3" w:rsidRPr="00B72DD3" w:rsidRDefault="00B72DD3" w:rsidP="00011268">
      <w:pPr>
        <w:pStyle w:val="a5"/>
        <w:numPr>
          <w:ilvl w:val="0"/>
          <w:numId w:val="29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 xml:space="preserve">Гриценко, З.А. Пришли мне чтения доброго [Текст]: пособие для чтения и </w:t>
      </w:r>
      <w:proofErr w:type="spellStart"/>
      <w:r w:rsidRPr="00B72DD3">
        <w:rPr>
          <w:sz w:val="22"/>
          <w:lang w:val="ru-RU"/>
        </w:rPr>
        <w:t>рассказываниия</w:t>
      </w:r>
      <w:proofErr w:type="spellEnd"/>
      <w:r w:rsidRPr="00B72DD3">
        <w:rPr>
          <w:sz w:val="22"/>
          <w:lang w:val="ru-RU"/>
        </w:rPr>
        <w:t xml:space="preserve"> детям 4-6 лет / </w:t>
      </w:r>
      <w:proofErr w:type="spellStart"/>
      <w:r w:rsidRPr="00B72DD3">
        <w:rPr>
          <w:sz w:val="22"/>
          <w:lang w:val="ru-RU"/>
        </w:rPr>
        <w:t>З.А.Гриценко.-М</w:t>
      </w:r>
      <w:proofErr w:type="spellEnd"/>
      <w:r w:rsidRPr="00B72DD3">
        <w:rPr>
          <w:sz w:val="22"/>
          <w:lang w:val="ru-RU"/>
        </w:rPr>
        <w:t xml:space="preserve">.: Просвещение,2002.-146с.- </w:t>
      </w:r>
      <w:r w:rsidRPr="00B72DD3">
        <w:rPr>
          <w:sz w:val="22"/>
        </w:rPr>
        <w:t>ISBN</w:t>
      </w:r>
      <w:r w:rsidRPr="00B72DD3">
        <w:rPr>
          <w:sz w:val="22"/>
          <w:lang w:val="ru-RU"/>
        </w:rPr>
        <w:t xml:space="preserve"> 5-09-012085-4.</w:t>
      </w:r>
    </w:p>
    <w:p w:rsidR="00B72DD3" w:rsidRPr="00B72DD3" w:rsidRDefault="00B72DD3" w:rsidP="00011268">
      <w:pPr>
        <w:pStyle w:val="a5"/>
        <w:numPr>
          <w:ilvl w:val="0"/>
          <w:numId w:val="29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proofErr w:type="spellStart"/>
      <w:r w:rsidRPr="00B72DD3">
        <w:rPr>
          <w:bCs/>
          <w:sz w:val="22"/>
          <w:lang w:val="ru-RU"/>
        </w:rPr>
        <w:t>Мирошкина</w:t>
      </w:r>
      <w:proofErr w:type="gramStart"/>
      <w:r w:rsidRPr="00B72DD3">
        <w:rPr>
          <w:bCs/>
          <w:sz w:val="22"/>
          <w:lang w:val="ru-RU"/>
        </w:rPr>
        <w:t>,Р</w:t>
      </w:r>
      <w:proofErr w:type="gramEnd"/>
      <w:r w:rsidRPr="00B72DD3">
        <w:rPr>
          <w:bCs/>
          <w:sz w:val="22"/>
          <w:lang w:val="ru-RU"/>
        </w:rPr>
        <w:t>.А</w:t>
      </w:r>
      <w:proofErr w:type="spellEnd"/>
      <w:r w:rsidRPr="00B72DD3">
        <w:rPr>
          <w:bCs/>
          <w:sz w:val="22"/>
          <w:lang w:val="ru-RU"/>
        </w:rPr>
        <w:t>.</w:t>
      </w:r>
      <w:r w:rsidRPr="00B72DD3">
        <w:rPr>
          <w:sz w:val="22"/>
          <w:lang w:val="ru-RU"/>
        </w:rPr>
        <w:t xml:space="preserve"> Художественная литература в развитии речи дошкольников [Текст] / Р. А. </w:t>
      </w:r>
      <w:proofErr w:type="spellStart"/>
      <w:r w:rsidRPr="00B72DD3">
        <w:rPr>
          <w:sz w:val="22"/>
          <w:lang w:val="ru-RU"/>
        </w:rPr>
        <w:t>Мирошкина</w:t>
      </w:r>
      <w:proofErr w:type="spellEnd"/>
      <w:r w:rsidRPr="00B72DD3">
        <w:rPr>
          <w:sz w:val="22"/>
          <w:lang w:val="ru-RU"/>
        </w:rPr>
        <w:t xml:space="preserve"> ; </w:t>
      </w:r>
      <w:proofErr w:type="spellStart"/>
      <w:r w:rsidRPr="00B72DD3">
        <w:rPr>
          <w:sz w:val="22"/>
          <w:lang w:val="ru-RU"/>
        </w:rPr>
        <w:t>МаГУ</w:t>
      </w:r>
      <w:proofErr w:type="spellEnd"/>
      <w:r w:rsidRPr="00B72DD3">
        <w:rPr>
          <w:sz w:val="22"/>
          <w:lang w:val="ru-RU"/>
        </w:rPr>
        <w:t xml:space="preserve"> ; [науч. ред.: Н. И. Левшина, Л. В. </w:t>
      </w:r>
      <w:proofErr w:type="spellStart"/>
      <w:r w:rsidRPr="00B72DD3">
        <w:rPr>
          <w:sz w:val="22"/>
          <w:lang w:val="ru-RU"/>
        </w:rPr>
        <w:t>Градусова</w:t>
      </w:r>
      <w:proofErr w:type="spellEnd"/>
      <w:r w:rsidRPr="00B72DD3">
        <w:rPr>
          <w:sz w:val="22"/>
          <w:lang w:val="ru-RU"/>
        </w:rPr>
        <w:t xml:space="preserve"> ; </w:t>
      </w:r>
      <w:proofErr w:type="spellStart"/>
      <w:r w:rsidRPr="00B72DD3">
        <w:rPr>
          <w:sz w:val="22"/>
          <w:lang w:val="ru-RU"/>
        </w:rPr>
        <w:t>рец</w:t>
      </w:r>
      <w:proofErr w:type="spellEnd"/>
      <w:r w:rsidRPr="00B72DD3">
        <w:rPr>
          <w:sz w:val="22"/>
          <w:lang w:val="ru-RU"/>
        </w:rPr>
        <w:t>.: В. И. Турченко]. - Магнитогорск</w:t>
      </w:r>
      <w:proofErr w:type="gramStart"/>
      <w:r w:rsidRPr="00B72DD3">
        <w:rPr>
          <w:sz w:val="22"/>
          <w:lang w:val="ru-RU"/>
        </w:rPr>
        <w:t xml:space="preserve"> :</w:t>
      </w:r>
      <w:proofErr w:type="gramEnd"/>
      <w:r w:rsidRPr="00B72DD3">
        <w:rPr>
          <w:sz w:val="22"/>
          <w:lang w:val="ru-RU"/>
        </w:rPr>
        <w:t xml:space="preserve"> [Изд-во Магу], 2012. - 303 </w:t>
      </w:r>
      <w:proofErr w:type="gramStart"/>
      <w:r w:rsidRPr="00B72DD3">
        <w:rPr>
          <w:sz w:val="22"/>
          <w:lang w:val="ru-RU"/>
        </w:rPr>
        <w:t>с</w:t>
      </w:r>
      <w:proofErr w:type="gramEnd"/>
      <w:r w:rsidRPr="00B72DD3">
        <w:rPr>
          <w:sz w:val="22"/>
          <w:lang w:val="ru-RU"/>
        </w:rPr>
        <w:t>.</w:t>
      </w:r>
    </w:p>
    <w:p w:rsidR="00B72DD3" w:rsidRPr="00B72DD3" w:rsidRDefault="00B72DD3" w:rsidP="00011268">
      <w:pPr>
        <w:pStyle w:val="a5"/>
        <w:numPr>
          <w:ilvl w:val="0"/>
          <w:numId w:val="29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 xml:space="preserve">Сказка как источник творчества детей. Пособие для педагогов </w:t>
      </w:r>
      <w:proofErr w:type="spellStart"/>
      <w:r w:rsidRPr="00B72DD3">
        <w:rPr>
          <w:sz w:val="22"/>
          <w:lang w:val="ru-RU"/>
        </w:rPr>
        <w:t>дошк</w:t>
      </w:r>
      <w:proofErr w:type="spellEnd"/>
      <w:r w:rsidRPr="00B72DD3">
        <w:rPr>
          <w:sz w:val="22"/>
          <w:lang w:val="ru-RU"/>
        </w:rPr>
        <w:t xml:space="preserve">. </w:t>
      </w:r>
      <w:proofErr w:type="spellStart"/>
      <w:r w:rsidRPr="00B72DD3">
        <w:rPr>
          <w:sz w:val="22"/>
          <w:lang w:val="ru-RU"/>
        </w:rPr>
        <w:t>учр</w:t>
      </w:r>
      <w:proofErr w:type="spellEnd"/>
      <w:r w:rsidRPr="00B72DD3">
        <w:rPr>
          <w:sz w:val="22"/>
          <w:lang w:val="ru-RU"/>
        </w:rPr>
        <w:t>./ под ред. Ю.А.Лебедева</w:t>
      </w:r>
      <w:proofErr w:type="gramStart"/>
      <w:r w:rsidRPr="00B72DD3">
        <w:rPr>
          <w:sz w:val="22"/>
          <w:lang w:val="ru-RU"/>
        </w:rPr>
        <w:t xml:space="preserve"> .</w:t>
      </w:r>
      <w:proofErr w:type="gramEnd"/>
      <w:r w:rsidRPr="00B72DD3">
        <w:rPr>
          <w:sz w:val="22"/>
          <w:lang w:val="ru-RU"/>
        </w:rPr>
        <w:t>-М.: гумм. Изд. ВЛАДОС, 2001.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Fonts w:ascii="Times New Roman" w:hAnsi="Times New Roman" w:cs="Times New Roman"/>
        </w:rPr>
        <w:t>3.2.Приобщение дошкольников к поэтическим произведениям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i/>
        </w:rPr>
      </w:pPr>
      <w:r w:rsidRPr="00B72DD3">
        <w:rPr>
          <w:rFonts w:ascii="Times New Roman" w:hAnsi="Times New Roman" w:cs="Times New Roman"/>
          <w:i/>
        </w:rPr>
        <w:t>Задание</w:t>
      </w:r>
      <w:proofErr w:type="gramStart"/>
      <w:r w:rsidRPr="00B72DD3">
        <w:rPr>
          <w:rFonts w:ascii="Times New Roman" w:hAnsi="Times New Roman" w:cs="Times New Roman"/>
          <w:i/>
        </w:rPr>
        <w:t>1</w:t>
      </w:r>
      <w:proofErr w:type="gramEnd"/>
      <w:r w:rsidRPr="00B72DD3">
        <w:rPr>
          <w:rFonts w:ascii="Times New Roman" w:hAnsi="Times New Roman" w:cs="Times New Roman"/>
          <w:i/>
        </w:rPr>
        <w:t>. Разработать конспект  ознакомления с поэтическим произведением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Литература:</w:t>
      </w:r>
    </w:p>
    <w:p w:rsidR="00B72DD3" w:rsidRPr="00B72DD3" w:rsidRDefault="00B72DD3" w:rsidP="00011268">
      <w:pPr>
        <w:pStyle w:val="Style10"/>
        <w:widowControl/>
        <w:numPr>
          <w:ilvl w:val="0"/>
          <w:numId w:val="30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пособие для вузов / З. А. Гриценко. - 3-е изд., стер. - Москва</w:t>
      </w:r>
      <w:proofErr w:type="gramStart"/>
      <w:r w:rsidRPr="00B72DD3">
        <w:rPr>
          <w:rFonts w:ascii="Times New Roman" w:hAnsi="Times New Roman" w:cs="Times New Roman"/>
        </w:rPr>
        <w:t xml:space="preserve"> :</w:t>
      </w:r>
      <w:proofErr w:type="gramEnd"/>
      <w:r w:rsidRPr="00B72DD3">
        <w:rPr>
          <w:rFonts w:ascii="Times New Roman" w:hAnsi="Times New Roman" w:cs="Times New Roman"/>
        </w:rPr>
        <w:t xml:space="preserve"> Академия, 2008.</w:t>
      </w:r>
    </w:p>
    <w:p w:rsidR="00B72DD3" w:rsidRPr="00B72DD3" w:rsidRDefault="00B72DD3" w:rsidP="00011268">
      <w:pPr>
        <w:pStyle w:val="a5"/>
        <w:numPr>
          <w:ilvl w:val="0"/>
          <w:numId w:val="30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bCs/>
          <w:sz w:val="22"/>
          <w:lang w:val="ru-RU"/>
        </w:rPr>
        <w:t>Гриценко, З. А.</w:t>
      </w:r>
      <w:r w:rsidRPr="00B72DD3">
        <w:rPr>
          <w:sz w:val="22"/>
        </w:rPr>
        <w:t>   </w:t>
      </w:r>
      <w:r w:rsidRPr="00B72DD3">
        <w:rPr>
          <w:sz w:val="22"/>
          <w:lang w:val="ru-RU"/>
        </w:rPr>
        <w:t>Практикум по детской литературе и методике приобщения детей к чтению [Текст] : учеб</w:t>
      </w:r>
      <w:proofErr w:type="gramStart"/>
      <w:r w:rsidRPr="00B72DD3">
        <w:rPr>
          <w:sz w:val="22"/>
          <w:lang w:val="ru-RU"/>
        </w:rPr>
        <w:t>.п</w:t>
      </w:r>
      <w:proofErr w:type="gramEnd"/>
      <w:r w:rsidRPr="00B72DD3">
        <w:rPr>
          <w:sz w:val="22"/>
          <w:lang w:val="ru-RU"/>
        </w:rPr>
        <w:t>особие для вузов / З. А. Гриценко. - М.</w:t>
      </w:r>
      <w:proofErr w:type="gramStart"/>
      <w:r w:rsidRPr="00B72DD3">
        <w:rPr>
          <w:sz w:val="22"/>
          <w:lang w:val="ru-RU"/>
        </w:rPr>
        <w:t xml:space="preserve"> :</w:t>
      </w:r>
      <w:proofErr w:type="gramEnd"/>
      <w:r w:rsidRPr="00B72DD3">
        <w:rPr>
          <w:sz w:val="22"/>
          <w:lang w:val="ru-RU"/>
        </w:rPr>
        <w:t xml:space="preserve"> Академия, 2008.</w:t>
      </w:r>
    </w:p>
    <w:p w:rsidR="00B72DD3" w:rsidRPr="00B72DD3" w:rsidRDefault="00B72DD3" w:rsidP="00011268">
      <w:pPr>
        <w:pStyle w:val="a5"/>
        <w:numPr>
          <w:ilvl w:val="0"/>
          <w:numId w:val="30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>Кузьменкова Е. Как играть в стихи. Игровые интегрированные занятия с использованием поэтических текстов для детей от 4 лет. М. Изд</w:t>
      </w:r>
      <w:proofErr w:type="gramStart"/>
      <w:r w:rsidRPr="00B72DD3">
        <w:rPr>
          <w:sz w:val="22"/>
          <w:lang w:val="ru-RU"/>
        </w:rPr>
        <w:t>.Ч</w:t>
      </w:r>
      <w:proofErr w:type="gramEnd"/>
      <w:r w:rsidRPr="00B72DD3">
        <w:rPr>
          <w:sz w:val="22"/>
          <w:lang w:val="ru-RU"/>
        </w:rPr>
        <w:t>истые пруды.2008г.</w:t>
      </w:r>
    </w:p>
    <w:p w:rsidR="00B72DD3" w:rsidRPr="00B72DD3" w:rsidRDefault="00B72DD3" w:rsidP="00011268">
      <w:pPr>
        <w:pStyle w:val="a5"/>
        <w:numPr>
          <w:ilvl w:val="1"/>
          <w:numId w:val="6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>Особенности ознакомления дошкольников  с природоведческой литературой</w:t>
      </w:r>
    </w:p>
    <w:p w:rsidR="00B72DD3" w:rsidRPr="00B72DD3" w:rsidRDefault="00B72DD3" w:rsidP="00B72DD3">
      <w:pPr>
        <w:pStyle w:val="a5"/>
        <w:tabs>
          <w:tab w:val="left" w:pos="851"/>
        </w:tabs>
        <w:spacing w:line="240" w:lineRule="auto"/>
        <w:ind w:left="0"/>
        <w:rPr>
          <w:i/>
          <w:sz w:val="22"/>
          <w:lang w:val="ru-RU"/>
        </w:rPr>
      </w:pPr>
      <w:r w:rsidRPr="00B72DD3">
        <w:rPr>
          <w:i/>
          <w:sz w:val="22"/>
          <w:lang w:val="ru-RU"/>
        </w:rPr>
        <w:t>Задание</w:t>
      </w:r>
      <w:proofErr w:type="gramStart"/>
      <w:r w:rsidRPr="00B72DD3">
        <w:rPr>
          <w:i/>
          <w:sz w:val="22"/>
          <w:lang w:val="ru-RU"/>
        </w:rPr>
        <w:t>1</w:t>
      </w:r>
      <w:proofErr w:type="gramEnd"/>
      <w:r w:rsidRPr="00B72DD3">
        <w:rPr>
          <w:i/>
          <w:sz w:val="22"/>
          <w:lang w:val="ru-RU"/>
        </w:rPr>
        <w:t>. Проанализировать одно  произведение природоведческое литератур</w:t>
      </w:r>
      <w:proofErr w:type="gramStart"/>
      <w:r w:rsidRPr="00B72DD3">
        <w:rPr>
          <w:i/>
          <w:sz w:val="22"/>
          <w:lang w:val="ru-RU"/>
        </w:rPr>
        <w:t>ы(</w:t>
      </w:r>
      <w:proofErr w:type="gramEnd"/>
      <w:r w:rsidRPr="00B72DD3">
        <w:rPr>
          <w:i/>
          <w:sz w:val="22"/>
          <w:lang w:val="ru-RU"/>
        </w:rPr>
        <w:t xml:space="preserve"> тема, идея, образы, выразительные средства) </w:t>
      </w:r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</w:t>
      </w:r>
      <w:proofErr w:type="gramStart"/>
      <w:r w:rsidRPr="00B72DD3">
        <w:rPr>
          <w:rFonts w:ascii="Times New Roman" w:hAnsi="Times New Roman" w:cs="Times New Roman"/>
          <w:i/>
        </w:rPr>
        <w:t>2</w:t>
      </w:r>
      <w:proofErr w:type="gramEnd"/>
      <w:r w:rsidRPr="00B72DD3">
        <w:rPr>
          <w:rFonts w:ascii="Times New Roman" w:hAnsi="Times New Roman" w:cs="Times New Roman"/>
          <w:i/>
        </w:rPr>
        <w:t xml:space="preserve">. </w:t>
      </w:r>
      <w:proofErr w:type="gramStart"/>
      <w:r w:rsidRPr="00B72DD3">
        <w:rPr>
          <w:rFonts w:ascii="Times New Roman" w:hAnsi="Times New Roman" w:cs="Times New Roman"/>
          <w:i/>
        </w:rPr>
        <w:t>Разработать конспект ознакомления с  природоведческим  произведением) на примере одной  возрастной группы</w:t>
      </w:r>
      <w:proofErr w:type="gramEnd"/>
    </w:p>
    <w:p w:rsidR="00B72DD3" w:rsidRPr="00B72DD3" w:rsidRDefault="00B72DD3" w:rsidP="00B72DD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Литература:</w:t>
      </w:r>
    </w:p>
    <w:p w:rsidR="00B72DD3" w:rsidRPr="00B72DD3" w:rsidRDefault="00B72DD3" w:rsidP="00011268">
      <w:pPr>
        <w:pStyle w:val="a5"/>
        <w:numPr>
          <w:ilvl w:val="0"/>
          <w:numId w:val="31"/>
        </w:numPr>
        <w:tabs>
          <w:tab w:val="left" w:pos="851"/>
        </w:tabs>
        <w:spacing w:line="240" w:lineRule="auto"/>
        <w:ind w:left="0" w:firstLine="709"/>
        <w:rPr>
          <w:i/>
          <w:sz w:val="22"/>
          <w:lang w:val="ru-RU"/>
        </w:rPr>
      </w:pPr>
      <w:r w:rsidRPr="00B72DD3">
        <w:rPr>
          <w:bCs/>
          <w:sz w:val="22"/>
          <w:lang w:val="ru-RU"/>
        </w:rPr>
        <w:t>Гриценко, З. А.</w:t>
      </w:r>
      <w:r w:rsidRPr="00B72DD3">
        <w:rPr>
          <w:sz w:val="22"/>
        </w:rPr>
        <w:t>   </w:t>
      </w:r>
      <w:r w:rsidRPr="00B72DD3">
        <w:rPr>
          <w:sz w:val="22"/>
          <w:lang w:val="ru-RU"/>
        </w:rPr>
        <w:t>Практикум по детской литературе и методике приобщения детей к чтению [Текст] : учеб</w:t>
      </w:r>
      <w:proofErr w:type="gramStart"/>
      <w:r w:rsidRPr="00B72DD3">
        <w:rPr>
          <w:sz w:val="22"/>
          <w:lang w:val="ru-RU"/>
        </w:rPr>
        <w:t>.п</w:t>
      </w:r>
      <w:proofErr w:type="gramEnd"/>
      <w:r w:rsidRPr="00B72DD3">
        <w:rPr>
          <w:sz w:val="22"/>
          <w:lang w:val="ru-RU"/>
        </w:rPr>
        <w:t>особие для вузов / З. А. Гриценко. - М.</w:t>
      </w:r>
      <w:proofErr w:type="gramStart"/>
      <w:r w:rsidRPr="00B72DD3">
        <w:rPr>
          <w:sz w:val="22"/>
          <w:lang w:val="ru-RU"/>
        </w:rPr>
        <w:t xml:space="preserve"> :</w:t>
      </w:r>
      <w:proofErr w:type="gramEnd"/>
      <w:r w:rsidRPr="00B72DD3">
        <w:rPr>
          <w:sz w:val="22"/>
          <w:lang w:val="ru-RU"/>
        </w:rPr>
        <w:t xml:space="preserve"> Академия, 2008.</w:t>
      </w:r>
    </w:p>
    <w:p w:rsidR="00B72DD3" w:rsidRPr="00B72DD3" w:rsidRDefault="00B72DD3" w:rsidP="00011268">
      <w:pPr>
        <w:pStyle w:val="a5"/>
        <w:numPr>
          <w:ilvl w:val="0"/>
          <w:numId w:val="31"/>
        </w:numPr>
        <w:tabs>
          <w:tab w:val="left" w:pos="851"/>
        </w:tabs>
        <w:spacing w:line="240" w:lineRule="auto"/>
        <w:ind w:left="0" w:firstLine="709"/>
        <w:rPr>
          <w:i/>
          <w:sz w:val="22"/>
          <w:lang w:val="ru-RU"/>
        </w:rPr>
      </w:pPr>
      <w:r w:rsidRPr="00B72DD3">
        <w:rPr>
          <w:sz w:val="22"/>
          <w:lang w:val="ru-RU"/>
        </w:rPr>
        <w:t xml:space="preserve">Детская литература. Методика приобщения детей к чтению </w:t>
      </w:r>
      <w:r w:rsidRPr="00B72DD3">
        <w:rPr>
          <w:sz w:val="22"/>
        </w:rPr>
        <w:t>[</w:t>
      </w:r>
      <w:proofErr w:type="spellStart"/>
      <w:r w:rsidRPr="00B72DD3">
        <w:rPr>
          <w:sz w:val="22"/>
        </w:rPr>
        <w:t>Текст</w:t>
      </w:r>
      <w:proofErr w:type="spellEnd"/>
      <w:r w:rsidRPr="00B72DD3">
        <w:rPr>
          <w:sz w:val="22"/>
        </w:rPr>
        <w:t xml:space="preserve">] </w:t>
      </w:r>
      <w:proofErr w:type="gramStart"/>
      <w:r w:rsidRPr="00B72DD3">
        <w:rPr>
          <w:sz w:val="22"/>
        </w:rPr>
        <w:t>:</w:t>
      </w:r>
      <w:proofErr w:type="spellStart"/>
      <w:r w:rsidRPr="00B72DD3">
        <w:rPr>
          <w:sz w:val="22"/>
        </w:rPr>
        <w:t>у</w:t>
      </w:r>
      <w:proofErr w:type="gramEnd"/>
      <w:r w:rsidRPr="00B72DD3">
        <w:rPr>
          <w:sz w:val="22"/>
        </w:rPr>
        <w:t>чебное</w:t>
      </w:r>
      <w:proofErr w:type="spellEnd"/>
    </w:p>
    <w:p w:rsidR="00B72DD3" w:rsidRPr="00B72DD3" w:rsidRDefault="00B72DD3" w:rsidP="00B72DD3">
      <w:pPr>
        <w:pStyle w:val="a5"/>
        <w:tabs>
          <w:tab w:val="left" w:pos="851"/>
        </w:tabs>
        <w:spacing w:line="240" w:lineRule="auto"/>
        <w:ind w:left="0"/>
        <w:rPr>
          <w:sz w:val="22"/>
          <w:lang w:val="ru-RU"/>
        </w:rPr>
      </w:pPr>
      <w:r w:rsidRPr="00B72DD3">
        <w:rPr>
          <w:sz w:val="22"/>
          <w:lang w:val="ru-RU"/>
        </w:rPr>
        <w:t>пособие для вузов / З. А. Гриценко. - 3-е изд., стер. - Москва</w:t>
      </w:r>
      <w:proofErr w:type="gramStart"/>
      <w:r w:rsidRPr="00B72DD3">
        <w:rPr>
          <w:sz w:val="22"/>
          <w:lang w:val="ru-RU"/>
        </w:rPr>
        <w:t xml:space="preserve"> :</w:t>
      </w:r>
      <w:proofErr w:type="gramEnd"/>
      <w:r w:rsidRPr="00B72DD3">
        <w:rPr>
          <w:sz w:val="22"/>
          <w:lang w:val="ru-RU"/>
        </w:rPr>
        <w:t xml:space="preserve"> Академия, 2008.</w:t>
      </w:r>
    </w:p>
    <w:p w:rsidR="00B72DD3" w:rsidRPr="00B72DD3" w:rsidRDefault="00B72DD3" w:rsidP="00011268">
      <w:pPr>
        <w:pStyle w:val="a5"/>
        <w:numPr>
          <w:ilvl w:val="0"/>
          <w:numId w:val="31"/>
        </w:numPr>
        <w:tabs>
          <w:tab w:val="left" w:pos="851"/>
        </w:tabs>
        <w:spacing w:line="240" w:lineRule="auto"/>
        <w:ind w:left="0" w:firstLine="709"/>
        <w:rPr>
          <w:i/>
          <w:sz w:val="22"/>
          <w:lang w:val="ru-RU"/>
        </w:rPr>
      </w:pPr>
      <w:r w:rsidRPr="00B72DD3">
        <w:rPr>
          <w:sz w:val="22"/>
          <w:lang w:val="ru-RU"/>
        </w:rPr>
        <w:t>Миронова Н. «Природа не имеет органов речи, но создает языки и сердца…» Влияние художественной литературы о природе на духовно- нравственное развитие ребенка // Дошкольное воспитание2014.№ 4</w:t>
      </w:r>
    </w:p>
    <w:p w:rsidR="00B72DD3" w:rsidRPr="00B72DD3" w:rsidRDefault="00B72DD3" w:rsidP="00011268">
      <w:pPr>
        <w:pStyle w:val="a5"/>
        <w:numPr>
          <w:ilvl w:val="0"/>
          <w:numId w:val="31"/>
        </w:numPr>
        <w:tabs>
          <w:tab w:val="left" w:pos="851"/>
        </w:tabs>
        <w:spacing w:line="240" w:lineRule="auto"/>
        <w:ind w:left="0" w:firstLine="709"/>
        <w:rPr>
          <w:i/>
          <w:sz w:val="22"/>
          <w:lang w:val="ru-RU"/>
        </w:rPr>
      </w:pPr>
      <w:r w:rsidRPr="00B72DD3">
        <w:rPr>
          <w:sz w:val="22"/>
          <w:lang w:val="ru-RU"/>
        </w:rPr>
        <w:t>Миронова Н. Как помочь ребенку понять мир животных// Дошкольное воспитание.- 2014.№3</w:t>
      </w:r>
    </w:p>
    <w:p w:rsidR="006E7E7B" w:rsidRPr="006E7E7B" w:rsidRDefault="006E7E7B" w:rsidP="006E7E7B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</w:rPr>
      </w:pPr>
    </w:p>
    <w:p w:rsidR="006E7E7B" w:rsidRPr="00011268" w:rsidRDefault="006E7E7B" w:rsidP="006E7E7B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011268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Тесты для самопроверки:</w:t>
      </w:r>
    </w:p>
    <w:p w:rsidR="0038254D" w:rsidRPr="0038254D" w:rsidRDefault="0038254D" w:rsidP="003825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</w:rPr>
      </w:pPr>
      <w:r w:rsidRPr="0038254D">
        <w:rPr>
          <w:rStyle w:val="FontStyle20"/>
          <w:rFonts w:ascii="Times New Roman" w:hAnsi="Times New Roman" w:cs="Times New Roman"/>
          <w:i/>
          <w:sz w:val="22"/>
          <w:szCs w:val="22"/>
        </w:rPr>
        <w:t>Раздел 1</w:t>
      </w:r>
      <w:r w:rsidRPr="0038254D">
        <w:rPr>
          <w:rFonts w:ascii="Times New Roman" w:hAnsi="Times New Roman" w:cs="Times New Roman"/>
          <w:i/>
        </w:rPr>
        <w:t>Психолого - педагогические основы приобщения дошкольников к художественной литературе  в ДОУ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Style w:val="FontStyle20"/>
          <w:rFonts w:ascii="Times New Roman" w:hAnsi="Times New Roman" w:cs="Times New Roman"/>
          <w:i/>
          <w:sz w:val="22"/>
          <w:szCs w:val="22"/>
        </w:rPr>
        <w:t>1</w:t>
      </w:r>
      <w:r w:rsidRPr="0038254D">
        <w:rPr>
          <w:rStyle w:val="FontStyle20"/>
          <w:rFonts w:ascii="Times New Roman" w:hAnsi="Times New Roman" w:cs="Times New Roman"/>
          <w:i/>
          <w:color w:val="C00000"/>
          <w:sz w:val="22"/>
          <w:szCs w:val="22"/>
        </w:rPr>
        <w:t>.</w:t>
      </w:r>
      <w:r w:rsidRPr="0038254D">
        <w:rPr>
          <w:rFonts w:ascii="Times New Roman" w:hAnsi="Times New Roman" w:cs="Times New Roman"/>
        </w:rPr>
        <w:t xml:space="preserve"> Восприятие художественной литературы рассматривается: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как волевой процесс, предполагающий пассивное созерцание;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как активный волевой процесс, предполагающий деятельность, которая воплощается во внутреннем содействии;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как освоение богатства родного языка, многообразия способов построения простых и сложных предложений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как восприятие действительности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2. Кто из перечисленных исследователей не занимался изучением методики ознакомления   дошкольников с  произведениями  художественной литературы: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Сохин Ф.А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 Конина М.М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в)   Гриценко З.А. 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г)  </w:t>
      </w:r>
      <w:proofErr w:type="spellStart"/>
      <w:r w:rsidRPr="0038254D">
        <w:rPr>
          <w:rFonts w:ascii="Times New Roman" w:hAnsi="Times New Roman" w:cs="Times New Roman"/>
        </w:rPr>
        <w:t>Гавриш.Н</w:t>
      </w:r>
      <w:proofErr w:type="spellEnd"/>
      <w:r w:rsidRPr="0038254D">
        <w:rPr>
          <w:rFonts w:ascii="Times New Roman" w:hAnsi="Times New Roman" w:cs="Times New Roman"/>
        </w:rPr>
        <w:t>.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3.   Для какого возраста характерны: - зависимость понимания текста от личностного опыта ребенка; - установление легко осознаваемых связей; - наблюдается тяга к ритмически организованному складу речи: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для младшего дошкольного возраста;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для среднего дошкольного возраста;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в)  для старшего дошкольного возраста; 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lastRenderedPageBreak/>
        <w:t>г) для всех возрастов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4.  По </w:t>
      </w:r>
      <w:proofErr w:type="gramStart"/>
      <w:r w:rsidRPr="0038254D">
        <w:rPr>
          <w:rFonts w:ascii="Times New Roman" w:hAnsi="Times New Roman" w:cs="Times New Roman"/>
        </w:rPr>
        <w:t>мнению</w:t>
      </w:r>
      <w:proofErr w:type="gramEnd"/>
      <w:r w:rsidRPr="0038254D">
        <w:rPr>
          <w:rFonts w:ascii="Times New Roman" w:hAnsi="Times New Roman" w:cs="Times New Roman"/>
        </w:rPr>
        <w:t xml:space="preserve"> какого детского писателя, целью ознакомления дошкольников с художественной литературой является формирование будущего большого «талантливого читателя», «культурно образованного человека»: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Маршак С.Я.;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Чуковский К.И.;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в)  </w:t>
      </w:r>
      <w:proofErr w:type="spellStart"/>
      <w:r w:rsidRPr="0038254D">
        <w:rPr>
          <w:rFonts w:ascii="Times New Roman" w:hAnsi="Times New Roman" w:cs="Times New Roman"/>
        </w:rPr>
        <w:t>Барто</w:t>
      </w:r>
      <w:proofErr w:type="spellEnd"/>
      <w:r w:rsidRPr="0038254D">
        <w:rPr>
          <w:rFonts w:ascii="Times New Roman" w:hAnsi="Times New Roman" w:cs="Times New Roman"/>
        </w:rPr>
        <w:t xml:space="preserve"> А. 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Михалков С.</w:t>
      </w:r>
    </w:p>
    <w:p w:rsidR="0038254D" w:rsidRPr="0038254D" w:rsidRDefault="0038254D" w:rsidP="0038254D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5.Какая задача не является обязательной  в процессе  ознакомления дошкольников с художественной литературой: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</w:t>
      </w:r>
      <w:proofErr w:type="gramStart"/>
      <w:r w:rsidRPr="0038254D">
        <w:rPr>
          <w:rFonts w:ascii="Times New Roman" w:hAnsi="Times New Roman" w:cs="Times New Roman"/>
        </w:rPr>
        <w:t>)в</w:t>
      </w:r>
      <w:proofErr w:type="gramEnd"/>
      <w:r w:rsidRPr="0038254D">
        <w:rPr>
          <w:rFonts w:ascii="Times New Roman" w:hAnsi="Times New Roman" w:cs="Times New Roman"/>
        </w:rPr>
        <w:t>оспитывать эмоциональную отзывчивость на художественное произведение;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формировать первоначальные представления о жанрах произведений;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воспитывать литературно- художественный вкус;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давать критическую оценку художественного произведения</w:t>
      </w:r>
    </w:p>
    <w:p w:rsidR="0038254D" w:rsidRPr="0038254D" w:rsidRDefault="0038254D" w:rsidP="0038254D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6.Какое из требований не предъявляется к устройству уголка книги: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удобное расположение;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эстетичность оформления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наличие каталога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достаточное количество книг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7. Что не относится к критериям отбора книг для детского чтения: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а</w:t>
      </w:r>
      <w:proofErr w:type="gramStart"/>
      <w:r w:rsidRPr="0038254D">
        <w:rPr>
          <w:rFonts w:ascii="Times New Roman" w:hAnsi="Times New Roman" w:cs="Times New Roman"/>
        </w:rPr>
        <w:t xml:space="preserve"> )</w:t>
      </w:r>
      <w:proofErr w:type="gramEnd"/>
      <w:r w:rsidRPr="0038254D">
        <w:rPr>
          <w:rFonts w:ascii="Times New Roman" w:hAnsi="Times New Roman" w:cs="Times New Roman"/>
        </w:rPr>
        <w:t xml:space="preserve"> идейная направленность книг;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б)  высокое художественное мастерство;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в</w:t>
      </w:r>
      <w:proofErr w:type="gramStart"/>
      <w:r w:rsidRPr="0038254D">
        <w:rPr>
          <w:rFonts w:ascii="Times New Roman" w:hAnsi="Times New Roman" w:cs="Times New Roman"/>
        </w:rPr>
        <w:t xml:space="preserve"> )</w:t>
      </w:r>
      <w:proofErr w:type="gramEnd"/>
      <w:r w:rsidRPr="0038254D">
        <w:rPr>
          <w:rFonts w:ascii="Times New Roman" w:hAnsi="Times New Roman" w:cs="Times New Roman"/>
        </w:rPr>
        <w:t xml:space="preserve"> простота и ясность композиции;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г)  время издания.</w:t>
      </w:r>
    </w:p>
    <w:p w:rsidR="0038254D" w:rsidRPr="0038254D" w:rsidRDefault="0038254D" w:rsidP="0038254D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8. Для какой возрастной группы предлагается в уголке книги иметь 3-4 книги одного названия по несколько экземпляров: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а)  в младшей группе;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в средней группе;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в)  в старшей группе;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г)  в подготовительной группе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9. В каких образовательных областях ФГОС </w:t>
      </w:r>
      <w:proofErr w:type="gramStart"/>
      <w:r w:rsidRPr="0038254D">
        <w:rPr>
          <w:rFonts w:ascii="Times New Roman" w:hAnsi="Times New Roman" w:cs="Times New Roman"/>
        </w:rPr>
        <w:t>ДО содержатся</w:t>
      </w:r>
      <w:proofErr w:type="gramEnd"/>
      <w:r w:rsidRPr="0038254D">
        <w:rPr>
          <w:rFonts w:ascii="Times New Roman" w:hAnsi="Times New Roman" w:cs="Times New Roman"/>
        </w:rPr>
        <w:t xml:space="preserve"> задачи ознакомления с произведениями художественной литературы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   а)  социально- коммуникативное развитие, познавательное развитие;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   б) познавательное развитие, художественно- эстетическое развитие;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    в) речевое развитие, художественно- эстетическое развитие;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    г)   социально- коммуникативно</w:t>
      </w:r>
      <w:proofErr w:type="gramStart"/>
      <w:r w:rsidRPr="0038254D">
        <w:rPr>
          <w:rFonts w:ascii="Times New Roman" w:hAnsi="Times New Roman" w:cs="Times New Roman"/>
        </w:rPr>
        <w:t>е-</w:t>
      </w:r>
      <w:proofErr w:type="gramEnd"/>
      <w:r w:rsidRPr="0038254D">
        <w:rPr>
          <w:rFonts w:ascii="Times New Roman" w:hAnsi="Times New Roman" w:cs="Times New Roman"/>
        </w:rPr>
        <w:t xml:space="preserve"> развитие, художественно- эстетическое развитие</w:t>
      </w:r>
    </w:p>
    <w:p w:rsidR="0038254D" w:rsidRPr="0038254D" w:rsidRDefault="0038254D" w:rsidP="0038254D">
      <w:pPr>
        <w:pStyle w:val="aa"/>
        <w:rPr>
          <w:sz w:val="22"/>
          <w:szCs w:val="22"/>
        </w:rPr>
      </w:pPr>
      <w:r w:rsidRPr="0038254D">
        <w:rPr>
          <w:sz w:val="22"/>
          <w:szCs w:val="22"/>
        </w:rPr>
        <w:t>Раздел 2. Методические основы  приобщения дошкольников к книге в ДОУ</w:t>
      </w:r>
    </w:p>
    <w:p w:rsidR="0038254D" w:rsidRPr="0038254D" w:rsidRDefault="0038254D" w:rsidP="0038254D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1.Каково построение занятия по заучиванию стихотворения:</w:t>
      </w:r>
    </w:p>
    <w:p w:rsidR="0038254D" w:rsidRPr="0038254D" w:rsidRDefault="0038254D" w:rsidP="0038254D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вводная часть, выразительное чтение стихотворения без установки на запоминание, анализ произведения, повторное чтение произведения с установкой на запоминание, воспроизведение стихотворения детьми;</w:t>
      </w:r>
    </w:p>
    <w:p w:rsidR="0038254D" w:rsidRPr="0038254D" w:rsidRDefault="0038254D" w:rsidP="0038254D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вводная часть, выразительное чтение стихотворения, беседа, направленная на анализ произведения, воспроизведение стихотворения детьми, повторное чтение произведения</w:t>
      </w:r>
      <w:proofErr w:type="gramStart"/>
      <w:r w:rsidRPr="0038254D">
        <w:rPr>
          <w:rFonts w:ascii="Times New Roman" w:hAnsi="Times New Roman" w:cs="Times New Roman"/>
        </w:rPr>
        <w:t>-;</w:t>
      </w:r>
      <w:proofErr w:type="gramEnd"/>
    </w:p>
    <w:p w:rsidR="0038254D" w:rsidRPr="0038254D" w:rsidRDefault="0038254D" w:rsidP="0038254D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вводная часть, выразительное чтение стихотворения, анализ произведения, повторное чтение с установкой на запоминание</w:t>
      </w:r>
    </w:p>
    <w:p w:rsidR="0038254D" w:rsidRPr="0038254D" w:rsidRDefault="0038254D" w:rsidP="0038254D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вводная часть, выразительное чтение стихотворения, повторное чтение с установкой на запоминание, чтение стихотворения детьми</w:t>
      </w:r>
    </w:p>
    <w:p w:rsidR="0038254D" w:rsidRPr="0038254D" w:rsidRDefault="0038254D" w:rsidP="0038254D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2.Что не включает подготовка к чтению произведения: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выбор произведения в соответствии с критериями;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литературный анализ текста;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беседа по содержанию произведения;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подбор иллюстрации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3. Беседа, в ходе которой детям предлагается первоначально по обложке </w:t>
      </w:r>
      <w:proofErr w:type="gramStart"/>
      <w:r w:rsidRPr="0038254D">
        <w:rPr>
          <w:rFonts w:ascii="Times New Roman" w:hAnsi="Times New Roman" w:cs="Times New Roman"/>
        </w:rPr>
        <w:t>определить</w:t>
      </w:r>
      <w:proofErr w:type="gramEnd"/>
      <w:r w:rsidRPr="0038254D">
        <w:rPr>
          <w:rFonts w:ascii="Times New Roman" w:hAnsi="Times New Roman" w:cs="Times New Roman"/>
        </w:rPr>
        <w:t xml:space="preserve"> о чем будет идти  речь в произведении это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вводная беседа;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</w:t>
      </w:r>
      <w:proofErr w:type="gramStart"/>
      <w:r w:rsidRPr="0038254D">
        <w:rPr>
          <w:rFonts w:ascii="Times New Roman" w:hAnsi="Times New Roman" w:cs="Times New Roman"/>
        </w:rPr>
        <w:t>)а</w:t>
      </w:r>
      <w:proofErr w:type="gramEnd"/>
      <w:r w:rsidRPr="0038254D">
        <w:rPr>
          <w:rFonts w:ascii="Times New Roman" w:hAnsi="Times New Roman" w:cs="Times New Roman"/>
        </w:rPr>
        <w:t>налитическая беседа;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38254D">
        <w:rPr>
          <w:rFonts w:ascii="Times New Roman" w:hAnsi="Times New Roman" w:cs="Times New Roman"/>
        </w:rPr>
        <w:t>в</w:t>
      </w:r>
      <w:proofErr w:type="gramEnd"/>
      <w:r w:rsidRPr="0038254D">
        <w:rPr>
          <w:rFonts w:ascii="Times New Roman" w:hAnsi="Times New Roman" w:cs="Times New Roman"/>
        </w:rPr>
        <w:t xml:space="preserve"> прогностическая беседа;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lastRenderedPageBreak/>
        <w:t>г) обобщающая беседа.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4.  Кто из исследователей предложил следующую классификацию </w:t>
      </w:r>
      <w:proofErr w:type="spellStart"/>
      <w:proofErr w:type="gramStart"/>
      <w:r w:rsidRPr="0038254D">
        <w:rPr>
          <w:rFonts w:ascii="Times New Roman" w:hAnsi="Times New Roman" w:cs="Times New Roman"/>
        </w:rPr>
        <w:t>классификацию</w:t>
      </w:r>
      <w:proofErr w:type="spellEnd"/>
      <w:proofErr w:type="gramEnd"/>
      <w:r w:rsidRPr="0038254D">
        <w:rPr>
          <w:rFonts w:ascii="Times New Roman" w:hAnsi="Times New Roman" w:cs="Times New Roman"/>
        </w:rPr>
        <w:t xml:space="preserve"> занятий: аналитические, теоретические, творческие, тематические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а)  </w:t>
      </w:r>
      <w:proofErr w:type="spellStart"/>
      <w:r w:rsidRPr="0038254D">
        <w:rPr>
          <w:rFonts w:ascii="Times New Roman" w:hAnsi="Times New Roman" w:cs="Times New Roman"/>
        </w:rPr>
        <w:t>ГриценкоЗ</w:t>
      </w:r>
      <w:proofErr w:type="spellEnd"/>
      <w:r w:rsidRPr="0038254D">
        <w:rPr>
          <w:rFonts w:ascii="Times New Roman" w:hAnsi="Times New Roman" w:cs="Times New Roman"/>
        </w:rPr>
        <w:t>.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б) </w:t>
      </w:r>
      <w:proofErr w:type="spellStart"/>
      <w:r w:rsidRPr="0038254D">
        <w:rPr>
          <w:rFonts w:ascii="Times New Roman" w:hAnsi="Times New Roman" w:cs="Times New Roman"/>
        </w:rPr>
        <w:t>ГербоваВ</w:t>
      </w:r>
      <w:proofErr w:type="spellEnd"/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в) Конина М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г</w:t>
      </w:r>
      <w:proofErr w:type="gramStart"/>
      <w:r w:rsidRPr="0038254D">
        <w:rPr>
          <w:rFonts w:ascii="Times New Roman" w:hAnsi="Times New Roman" w:cs="Times New Roman"/>
        </w:rPr>
        <w:t>)З</w:t>
      </w:r>
      <w:proofErr w:type="gramEnd"/>
      <w:r w:rsidRPr="0038254D">
        <w:rPr>
          <w:rFonts w:ascii="Times New Roman" w:hAnsi="Times New Roman" w:cs="Times New Roman"/>
        </w:rPr>
        <w:t>апорожец А.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  <w:i/>
        </w:rPr>
        <w:t xml:space="preserve">Раздел 3. Методика ознакомления с произведениями разных жанров и тематики </w:t>
      </w:r>
    </w:p>
    <w:p w:rsidR="0038254D" w:rsidRPr="0038254D" w:rsidRDefault="0038254D" w:rsidP="0038254D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1.Какой прием не рекомендуется использовать при заучивании стихотворений: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чтение стихотворения по ролям;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чтение стихотворения хором;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выразительное чтение педагогом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г)  использование схем, моделей. </w:t>
      </w:r>
    </w:p>
    <w:p w:rsidR="0038254D" w:rsidRPr="0038254D" w:rsidRDefault="0038254D" w:rsidP="0038254D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2.Задача запомнить стихотворение впервые ставится перед детьми: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в младшей группе;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б) в средней группе;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в старшей группе;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в подготовительной группе.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3. Какие приемы не используются в дошкольном возрасте при ознакомлении со сказкой: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моделирование;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придумывание нового окончания;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рисование по сказке;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критический анализ сказки.</w:t>
      </w:r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4.  Давать детям знания об   особенностях произведений разных жанров необходимо начинать </w:t>
      </w:r>
      <w:proofErr w:type="gramStart"/>
      <w:r w:rsidRPr="0038254D">
        <w:rPr>
          <w:rFonts w:ascii="Times New Roman" w:hAnsi="Times New Roman" w:cs="Times New Roman"/>
        </w:rPr>
        <w:t>в</w:t>
      </w:r>
      <w:proofErr w:type="gramEnd"/>
    </w:p>
    <w:p w:rsidR="0038254D" w:rsidRPr="0038254D" w:rsidRDefault="0038254D" w:rsidP="0038254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а) в младшей группе</w:t>
      </w:r>
    </w:p>
    <w:p w:rsidR="0038254D" w:rsidRPr="0038254D" w:rsidRDefault="0038254D" w:rsidP="0038254D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б) в средней группе</w:t>
      </w:r>
    </w:p>
    <w:p w:rsidR="0038254D" w:rsidRPr="0038254D" w:rsidRDefault="0038254D" w:rsidP="0038254D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в) в старшей группе</w:t>
      </w:r>
    </w:p>
    <w:p w:rsidR="0038254D" w:rsidRPr="0038254D" w:rsidRDefault="0038254D" w:rsidP="0038254D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г) в подготовительной группе</w:t>
      </w:r>
    </w:p>
    <w:p w:rsidR="00D34AD9" w:rsidRDefault="00D34AD9" w:rsidP="00D34AD9">
      <w:pPr>
        <w:tabs>
          <w:tab w:val="left" w:pos="567"/>
          <w:tab w:val="left" w:pos="709"/>
        </w:tabs>
        <w:spacing w:after="0"/>
        <w:ind w:firstLine="709"/>
        <w:rPr>
          <w:rFonts w:ascii="Times New Roman" w:hAnsi="Times New Roman" w:cs="Times New Roman"/>
          <w:i/>
        </w:rPr>
      </w:pPr>
    </w:p>
    <w:p w:rsidR="003E1DD1" w:rsidRDefault="003E1DD1" w:rsidP="006E7E7B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color w:val="FF0000"/>
          <w:sz w:val="22"/>
          <w:szCs w:val="22"/>
        </w:rPr>
      </w:pPr>
    </w:p>
    <w:p w:rsidR="006E7E7B" w:rsidRPr="00B00123" w:rsidRDefault="006E7E7B" w:rsidP="006E7E7B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B00123">
        <w:rPr>
          <w:rStyle w:val="FontStyle20"/>
          <w:rFonts w:ascii="Times New Roman" w:hAnsi="Times New Roman" w:cs="Times New Roman"/>
          <w:sz w:val="22"/>
          <w:szCs w:val="22"/>
        </w:rPr>
        <w:t>7 Оценочные средства для проведения промежуточной аттестации</w:t>
      </w:r>
    </w:p>
    <w:p w:rsidR="00B00123" w:rsidRDefault="00B00123" w:rsidP="006E7E7B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6E7E7B" w:rsidRDefault="006E7E7B" w:rsidP="006E7E7B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B00123">
        <w:rPr>
          <w:rFonts w:ascii="Times New Roman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B00123" w:rsidRPr="00B00123" w:rsidRDefault="00B00123" w:rsidP="006E7E7B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"/>
        <w:gridCol w:w="1073"/>
        <w:gridCol w:w="3080"/>
        <w:gridCol w:w="5425"/>
      </w:tblGrid>
      <w:tr w:rsidR="00B00123" w:rsidRPr="00B00123" w:rsidTr="00B00123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23" w:rsidRPr="00B00123" w:rsidRDefault="00B00123" w:rsidP="00052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Структурный</w:t>
            </w:r>
          </w:p>
          <w:p w:rsidR="00B00123" w:rsidRPr="00B00123" w:rsidRDefault="00B00123" w:rsidP="00052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элемент</w:t>
            </w:r>
          </w:p>
          <w:p w:rsidR="00B00123" w:rsidRPr="00B00123" w:rsidRDefault="00B00123" w:rsidP="00052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23" w:rsidRPr="00B00123" w:rsidRDefault="00B00123" w:rsidP="00052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Планируемые</w:t>
            </w:r>
          </w:p>
          <w:p w:rsidR="00B00123" w:rsidRPr="00B00123" w:rsidRDefault="00B00123" w:rsidP="00052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23" w:rsidRPr="00B00123" w:rsidRDefault="00B00123" w:rsidP="00B001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Оценочные средства</w:t>
            </w:r>
          </w:p>
        </w:tc>
      </w:tr>
      <w:tr w:rsidR="00B00123" w:rsidRPr="00E014AF" w:rsidTr="00B00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83"/>
        </w:trPr>
        <w:tc>
          <w:tcPr>
            <w:tcW w:w="9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0123" w:rsidRPr="00E014AF" w:rsidRDefault="00B00123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  <w:b/>
              </w:rPr>
              <w:t>ПК-1готовностью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B00123" w:rsidRPr="00E014AF" w:rsidRDefault="00B00123" w:rsidP="00DF3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0123" w:rsidRPr="00E014AF" w:rsidTr="00B00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0123" w:rsidRPr="00E014AF" w:rsidRDefault="00B00123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Знать:</w:t>
            </w:r>
          </w:p>
          <w:p w:rsidR="00B00123" w:rsidRPr="00E014AF" w:rsidRDefault="00B00123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0123" w:rsidRPr="00E014AF" w:rsidRDefault="00B00123" w:rsidP="00B00123">
            <w:pPr>
              <w:pStyle w:val="afc"/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E014AF">
              <w:rPr>
                <w:bCs/>
                <w:iCs/>
                <w:sz w:val="22"/>
                <w:szCs w:val="22"/>
              </w:rPr>
              <w:t>- требования стандарта  в области  приобщения дошкольников к художественной литературе;</w:t>
            </w:r>
          </w:p>
          <w:p w:rsidR="00B00123" w:rsidRPr="00E014AF" w:rsidRDefault="00B00123" w:rsidP="00DF382A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E014AF">
              <w:rPr>
                <w:bCs/>
                <w:iCs/>
                <w:sz w:val="22"/>
                <w:szCs w:val="22"/>
              </w:rPr>
              <w:t>-  программы и технологии приобщения дошкольников к художественной литературе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00123" w:rsidRPr="00DF382A" w:rsidRDefault="00B00123" w:rsidP="00DF382A">
            <w:pPr>
              <w:pStyle w:val="afc"/>
              <w:tabs>
                <w:tab w:val="clear" w:pos="720"/>
                <w:tab w:val="num" w:pos="38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1.</w:t>
            </w:r>
            <w:r w:rsidRPr="00DF382A">
              <w:rPr>
                <w:sz w:val="22"/>
                <w:szCs w:val="22"/>
              </w:rPr>
              <w:t>Какая задача не является обязательной  в процессе  ознакомления дошкольников с художественной литературой в основной образовательной программе дошкольного образования:</w:t>
            </w:r>
          </w:p>
          <w:p w:rsidR="00B00123" w:rsidRPr="00DF382A" w:rsidRDefault="00B00123" w:rsidP="00DF382A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</w:t>
            </w:r>
            <w:proofErr w:type="gramStart"/>
            <w:r w:rsidRPr="00DF382A">
              <w:rPr>
                <w:rFonts w:ascii="Times New Roman" w:hAnsi="Times New Roman" w:cs="Times New Roman"/>
              </w:rPr>
              <w:t>)в</w:t>
            </w:r>
            <w:proofErr w:type="gramEnd"/>
            <w:r w:rsidRPr="00DF382A">
              <w:rPr>
                <w:rFonts w:ascii="Times New Roman" w:hAnsi="Times New Roman" w:cs="Times New Roman"/>
              </w:rPr>
              <w:t>оспитывать эмоциональную отзывчивость на художественное произведение;</w:t>
            </w:r>
          </w:p>
          <w:p w:rsidR="00B00123" w:rsidRPr="00DF382A" w:rsidRDefault="00B00123" w:rsidP="00DF382A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формировать первоначальные представления о жанрах произведений;</w:t>
            </w:r>
          </w:p>
          <w:p w:rsidR="00B00123" w:rsidRPr="00DF382A" w:rsidRDefault="00B00123" w:rsidP="00DF382A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воспитывать литературно- художественный вкус;</w:t>
            </w:r>
          </w:p>
          <w:p w:rsidR="00B00123" w:rsidRPr="00DF382A" w:rsidRDefault="00B00123" w:rsidP="00DF382A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г) давать критическую оценку художественного произведения</w:t>
            </w:r>
          </w:p>
          <w:p w:rsidR="00B00123" w:rsidRPr="00DF382A" w:rsidRDefault="00B00123" w:rsidP="00DF382A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2. В каких образовательных областях ФГОС </w:t>
            </w:r>
            <w:proofErr w:type="gramStart"/>
            <w:r w:rsidRPr="00DF382A">
              <w:rPr>
                <w:rFonts w:ascii="Times New Roman" w:hAnsi="Times New Roman" w:cs="Times New Roman"/>
              </w:rPr>
              <w:t>ДО содержатся</w:t>
            </w:r>
            <w:proofErr w:type="gramEnd"/>
            <w:r w:rsidRPr="00DF382A">
              <w:rPr>
                <w:rFonts w:ascii="Times New Roman" w:hAnsi="Times New Roman" w:cs="Times New Roman"/>
              </w:rPr>
              <w:t xml:space="preserve"> задачи ознакомления с произведениями </w:t>
            </w:r>
            <w:r w:rsidRPr="00DF382A">
              <w:rPr>
                <w:rFonts w:ascii="Times New Roman" w:hAnsi="Times New Roman" w:cs="Times New Roman"/>
              </w:rPr>
              <w:lastRenderedPageBreak/>
              <w:t>художественной литературы</w:t>
            </w:r>
          </w:p>
          <w:p w:rsidR="00B00123" w:rsidRPr="00DF382A" w:rsidRDefault="00B00123" w:rsidP="00DF382A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 социально- коммуникативное развитие, познавательное развитие;</w:t>
            </w:r>
          </w:p>
          <w:p w:rsidR="00B00123" w:rsidRPr="00DF382A" w:rsidRDefault="00B00123" w:rsidP="00DF382A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познавательное развитие, художественно- эстетическое развитие;</w:t>
            </w:r>
          </w:p>
          <w:p w:rsidR="00B00123" w:rsidRPr="00DF382A" w:rsidRDefault="00B00123" w:rsidP="00DF382A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речевое развитие, художественно- эстетическое развитие;</w:t>
            </w:r>
          </w:p>
          <w:p w:rsidR="00B00123" w:rsidRPr="00DF382A" w:rsidRDefault="00B00123" w:rsidP="00DF382A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  г) социально- коммуникативно</w:t>
            </w:r>
            <w:proofErr w:type="gramStart"/>
            <w:r w:rsidRPr="00DF382A">
              <w:rPr>
                <w:rFonts w:ascii="Times New Roman" w:hAnsi="Times New Roman" w:cs="Times New Roman"/>
              </w:rPr>
              <w:t>е-</w:t>
            </w:r>
            <w:proofErr w:type="gramEnd"/>
            <w:r w:rsidRPr="00DF382A">
              <w:rPr>
                <w:rFonts w:ascii="Times New Roman" w:hAnsi="Times New Roman" w:cs="Times New Roman"/>
              </w:rPr>
              <w:t xml:space="preserve"> развитие, художественно- эстетическое развитие</w:t>
            </w:r>
          </w:p>
          <w:p w:rsidR="00DF382A" w:rsidRPr="00DF382A" w:rsidRDefault="00DF382A" w:rsidP="00DF382A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3. Кто из перечисленных исследователей не занимался изучением методики ознакомления   дошкольников с  произведениями  художественной литературы:</w:t>
            </w:r>
          </w:p>
          <w:p w:rsidR="00DF382A" w:rsidRPr="00DF382A" w:rsidRDefault="00DF382A" w:rsidP="00DF382A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Сохин Ф.А</w:t>
            </w:r>
          </w:p>
          <w:p w:rsidR="00DF382A" w:rsidRPr="00DF382A" w:rsidRDefault="00DF382A" w:rsidP="00DF382A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  Конина М.М</w:t>
            </w:r>
          </w:p>
          <w:p w:rsidR="00DF382A" w:rsidRPr="00DF382A" w:rsidRDefault="00DF382A" w:rsidP="00DF382A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в)   Гриценко З.А. </w:t>
            </w:r>
          </w:p>
          <w:p w:rsidR="00B00123" w:rsidRPr="00B00123" w:rsidRDefault="00DF382A" w:rsidP="00DF382A">
            <w:pPr>
              <w:tabs>
                <w:tab w:val="num" w:pos="38"/>
              </w:tabs>
              <w:spacing w:after="0" w:line="240" w:lineRule="auto"/>
              <w:jc w:val="both"/>
            </w:pPr>
            <w:r w:rsidRPr="00DF382A">
              <w:rPr>
                <w:rFonts w:ascii="Times New Roman" w:hAnsi="Times New Roman" w:cs="Times New Roman"/>
              </w:rPr>
              <w:t xml:space="preserve">г)  </w:t>
            </w:r>
            <w:proofErr w:type="spellStart"/>
            <w:r w:rsidRPr="00DF382A">
              <w:rPr>
                <w:rFonts w:ascii="Times New Roman" w:hAnsi="Times New Roman" w:cs="Times New Roman"/>
              </w:rPr>
              <w:t>Гавриш.Н</w:t>
            </w:r>
            <w:proofErr w:type="spellEnd"/>
            <w:r w:rsidRPr="00DF382A">
              <w:rPr>
                <w:rFonts w:ascii="Times New Roman" w:hAnsi="Times New Roman" w:cs="Times New Roman"/>
              </w:rPr>
              <w:t>.</w:t>
            </w:r>
          </w:p>
        </w:tc>
      </w:tr>
      <w:tr w:rsidR="00B00123" w:rsidRPr="00E014AF" w:rsidTr="00B00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58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0123" w:rsidRPr="00E014AF" w:rsidRDefault="00B00123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F166F" w:rsidRDefault="00B00123" w:rsidP="009F1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-  анализировать  образовательные программы в области  приобщения к художественной литературе;</w:t>
            </w:r>
          </w:p>
          <w:p w:rsidR="00B00123" w:rsidRPr="00E014AF" w:rsidRDefault="00B00123" w:rsidP="009F166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014AF">
              <w:rPr>
                <w:rFonts w:ascii="Times New Roman" w:hAnsi="Times New Roman" w:cs="Times New Roman"/>
              </w:rPr>
              <w:t>- проектировать содержание образовательной работы по приобщению дошкольников к художественной литературе в соответствии с требованиями стандарта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F382A" w:rsidRPr="009F166F" w:rsidRDefault="00DF382A" w:rsidP="009F166F">
            <w:pPr>
              <w:tabs>
                <w:tab w:val="left" w:pos="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66F">
              <w:rPr>
                <w:rFonts w:ascii="Times New Roman" w:hAnsi="Times New Roman" w:cs="Times New Roman"/>
              </w:rPr>
              <w:t xml:space="preserve">1.Проанализировать  образовательную область «Развитие речи». Направление  приобщение к книжной культуре, в одной из вариативных образовательных программ. Отметить соответствие ФГОС </w:t>
            </w:r>
            <w:proofErr w:type="gramStart"/>
            <w:r w:rsidRPr="009F166F">
              <w:rPr>
                <w:rFonts w:ascii="Times New Roman" w:hAnsi="Times New Roman" w:cs="Times New Roman"/>
              </w:rPr>
              <w:t>ДО</w:t>
            </w:r>
            <w:proofErr w:type="gramEnd"/>
            <w:r w:rsidRPr="009F166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F166F">
              <w:rPr>
                <w:rFonts w:ascii="Times New Roman" w:hAnsi="Times New Roman" w:cs="Times New Roman"/>
              </w:rPr>
              <w:t>специфику</w:t>
            </w:r>
            <w:proofErr w:type="gramEnd"/>
            <w:r w:rsidRPr="009F166F">
              <w:rPr>
                <w:rFonts w:ascii="Times New Roman" w:hAnsi="Times New Roman" w:cs="Times New Roman"/>
              </w:rPr>
              <w:t xml:space="preserve"> данной программы.</w:t>
            </w:r>
          </w:p>
          <w:p w:rsidR="009F166F" w:rsidRPr="009F166F" w:rsidRDefault="009F166F" w:rsidP="009F166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66F">
              <w:rPr>
                <w:rFonts w:ascii="Times New Roman" w:hAnsi="Times New Roman" w:cs="Times New Roman"/>
              </w:rPr>
              <w:t>2. Подготовить содержание беседы  по содержанию художественного произведения (на примере конкретного произведения рекомендуемого программой)</w:t>
            </w:r>
          </w:p>
          <w:p w:rsidR="00B00123" w:rsidRPr="009F166F" w:rsidRDefault="00B00123" w:rsidP="009F16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0123" w:rsidRPr="00E014AF" w:rsidTr="00B00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164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0123" w:rsidRPr="00E014AF" w:rsidRDefault="00B00123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0123" w:rsidRPr="00DF382A" w:rsidRDefault="00B00123" w:rsidP="00DF382A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DF382A">
              <w:rPr>
                <w:sz w:val="22"/>
                <w:szCs w:val="22"/>
              </w:rPr>
              <w:t>способами реализации образовательных программ в области  приобщения дошкольников к художественной литературе грамоте дошкольников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00123" w:rsidRPr="009F166F" w:rsidRDefault="00DF382A" w:rsidP="009F166F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9F166F">
              <w:rPr>
                <w:sz w:val="22"/>
                <w:szCs w:val="22"/>
              </w:rPr>
              <w:t>1</w:t>
            </w:r>
            <w:r w:rsidR="004F4FA8">
              <w:rPr>
                <w:sz w:val="22"/>
                <w:szCs w:val="22"/>
              </w:rPr>
              <w:t>.</w:t>
            </w:r>
            <w:r w:rsidRPr="009F166F">
              <w:rPr>
                <w:sz w:val="22"/>
                <w:szCs w:val="22"/>
              </w:rPr>
              <w:t>Разработать проект по приобщению дошкольников к книге(на примере одной из возрастных групп).</w:t>
            </w:r>
          </w:p>
          <w:p w:rsidR="00DF382A" w:rsidRPr="009F166F" w:rsidRDefault="00DF382A" w:rsidP="009F166F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9F166F">
              <w:rPr>
                <w:sz w:val="22"/>
                <w:szCs w:val="22"/>
              </w:rPr>
              <w:t>2</w:t>
            </w:r>
            <w:r w:rsidR="004F4FA8">
              <w:rPr>
                <w:sz w:val="22"/>
                <w:szCs w:val="22"/>
              </w:rPr>
              <w:t>.</w:t>
            </w:r>
            <w:r w:rsidRPr="009F166F">
              <w:rPr>
                <w:sz w:val="22"/>
                <w:szCs w:val="22"/>
              </w:rPr>
              <w:t xml:space="preserve">Проанализировать одно </w:t>
            </w:r>
            <w:proofErr w:type="gramStart"/>
            <w:r w:rsidRPr="009F166F">
              <w:rPr>
                <w:sz w:val="22"/>
                <w:szCs w:val="22"/>
              </w:rPr>
              <w:t>стихотворение</w:t>
            </w:r>
            <w:proofErr w:type="gramEnd"/>
            <w:r w:rsidRPr="009F166F">
              <w:rPr>
                <w:sz w:val="22"/>
                <w:szCs w:val="22"/>
              </w:rPr>
              <w:t xml:space="preserve"> рекомендованное для дошкольников (тема, идея, образ, изобразительно- выразительные средства).</w:t>
            </w:r>
          </w:p>
        </w:tc>
      </w:tr>
      <w:tr w:rsidR="00B00123" w:rsidRPr="00E014AF" w:rsidTr="00B00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83"/>
        </w:trPr>
        <w:tc>
          <w:tcPr>
            <w:tcW w:w="9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0123" w:rsidRPr="00DF382A" w:rsidRDefault="00B00123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  <w:b/>
              </w:rPr>
              <w:t>ПК-2 способностью использовать современные методы и технологии обучения и диагностики</w:t>
            </w:r>
          </w:p>
          <w:p w:rsidR="00B00123" w:rsidRPr="00DF382A" w:rsidRDefault="00B00123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00123" w:rsidRPr="00E014AF" w:rsidTr="00B00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0123" w:rsidRPr="00DF382A" w:rsidRDefault="00B00123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0123" w:rsidRPr="00DF382A" w:rsidRDefault="00B00123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-современные методы и технологи приобщения  дошкольников  к художественной литературе, методы диагностики литературного развития дошкольников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F382A" w:rsidRPr="00DF382A" w:rsidRDefault="00DF382A" w:rsidP="00DF38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1.Каково построение занятия по заучиванию стихотворения:</w:t>
            </w:r>
          </w:p>
          <w:p w:rsidR="00DF382A" w:rsidRPr="00DF382A" w:rsidRDefault="00DF382A" w:rsidP="00DF382A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 вводная часть, выразительное чтение стихотворения без установки на запоминание, анализ произведения, повторное чтение произведения с установкой на запоминание, воспроизведение стихотворения детьми;</w:t>
            </w:r>
          </w:p>
          <w:p w:rsidR="00DF382A" w:rsidRPr="00DF382A" w:rsidRDefault="00DF382A" w:rsidP="00DF382A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 вводная часть, выразительное чтение стихотворения, беседа, направленная на анализ произведения, воспроизведение стихотворения детьми, повторное чтение произведения</w:t>
            </w:r>
            <w:proofErr w:type="gramStart"/>
            <w:r w:rsidRPr="00DF382A">
              <w:rPr>
                <w:rFonts w:ascii="Times New Roman" w:hAnsi="Times New Roman" w:cs="Times New Roman"/>
              </w:rPr>
              <w:t>-;</w:t>
            </w:r>
            <w:proofErr w:type="gramEnd"/>
          </w:p>
          <w:p w:rsidR="00DF382A" w:rsidRPr="00DF382A" w:rsidRDefault="00DF382A" w:rsidP="00DF382A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 вводная часть, выразительное чтение стихотворения, анализ произведения, повторное чтение с установкой на запоминание</w:t>
            </w:r>
          </w:p>
          <w:p w:rsidR="00DF382A" w:rsidRPr="00DF382A" w:rsidRDefault="00DF382A" w:rsidP="00DF382A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г)  вводная часть, выразительное чтение стихотворения, повторное чтение с установкой на запоминание, чтение стихотворения детьми</w:t>
            </w:r>
          </w:p>
          <w:p w:rsidR="00DF382A" w:rsidRPr="00DF382A" w:rsidRDefault="00DF382A" w:rsidP="00DF38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2.Что не включает подготовка к чтению произведения:</w:t>
            </w:r>
          </w:p>
          <w:p w:rsidR="00DF382A" w:rsidRPr="00DF382A" w:rsidRDefault="00DF382A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 выбор произведения в соответствии с критериями;</w:t>
            </w:r>
          </w:p>
          <w:p w:rsidR="00DF382A" w:rsidRPr="00DF382A" w:rsidRDefault="00DF382A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 литературный анализ текста;</w:t>
            </w:r>
          </w:p>
          <w:p w:rsidR="00DF382A" w:rsidRPr="00DF382A" w:rsidRDefault="00DF382A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 беседа по содержанию произведения;</w:t>
            </w:r>
          </w:p>
          <w:p w:rsidR="00DF382A" w:rsidRPr="00DF382A" w:rsidRDefault="00DF382A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г)  подбор иллюстрации</w:t>
            </w:r>
          </w:p>
          <w:p w:rsidR="00DF382A" w:rsidRPr="00DF382A" w:rsidRDefault="00DF382A" w:rsidP="00DF38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3. Какой прием не рекомендуется использовать при </w:t>
            </w:r>
            <w:r w:rsidRPr="00DF382A">
              <w:rPr>
                <w:rFonts w:ascii="Times New Roman" w:hAnsi="Times New Roman" w:cs="Times New Roman"/>
              </w:rPr>
              <w:lastRenderedPageBreak/>
              <w:t>заучивании стихотворений:</w:t>
            </w:r>
          </w:p>
          <w:p w:rsidR="00DF382A" w:rsidRPr="00DF382A" w:rsidRDefault="00DF382A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 чтение стихотворения по ролям;</w:t>
            </w:r>
          </w:p>
          <w:p w:rsidR="00DF382A" w:rsidRPr="00DF382A" w:rsidRDefault="00DF382A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 чтение стихотворения хором;</w:t>
            </w:r>
          </w:p>
          <w:p w:rsidR="00DF382A" w:rsidRPr="00DF382A" w:rsidRDefault="00DF382A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 выразительное чтение педагогом</w:t>
            </w:r>
          </w:p>
          <w:p w:rsidR="00DF382A" w:rsidRPr="00DF382A" w:rsidRDefault="00DF382A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г)  использование схем, моделей. </w:t>
            </w:r>
          </w:p>
          <w:p w:rsidR="00DF382A" w:rsidRPr="00DF382A" w:rsidRDefault="00DF382A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4. Какие приемы не используются в дошкольном возрасте при ознакомлении со сказкой:</w:t>
            </w:r>
          </w:p>
          <w:p w:rsidR="00DF382A" w:rsidRPr="00DF382A" w:rsidRDefault="00DF382A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моделирование;</w:t>
            </w:r>
          </w:p>
          <w:p w:rsidR="00DF382A" w:rsidRPr="00DF382A" w:rsidRDefault="00DF382A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придумывание нового окончания;</w:t>
            </w:r>
          </w:p>
          <w:p w:rsidR="00DF382A" w:rsidRPr="00DF382A" w:rsidRDefault="00DF382A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рисование по сказке;</w:t>
            </w:r>
          </w:p>
          <w:p w:rsidR="00DF382A" w:rsidRDefault="00DF382A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г) критический анализ сказки.</w:t>
            </w:r>
          </w:p>
          <w:p w:rsidR="009F166F" w:rsidRDefault="009F166F" w:rsidP="00DF3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Какие методы не используются при диагностике </w:t>
            </w:r>
            <w:r w:rsidRPr="00DF382A">
              <w:rPr>
                <w:rFonts w:ascii="Times New Roman" w:hAnsi="Times New Roman" w:cs="Times New Roman"/>
              </w:rPr>
              <w:t>литературного развития дошкольников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F166F" w:rsidRPr="00DF382A" w:rsidRDefault="009F166F" w:rsidP="009F16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 чтение;</w:t>
            </w:r>
          </w:p>
          <w:p w:rsidR="009F166F" w:rsidRPr="00DF382A" w:rsidRDefault="009F166F" w:rsidP="009F16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) беседа</w:t>
            </w:r>
            <w:r w:rsidRPr="00DF382A">
              <w:rPr>
                <w:rFonts w:ascii="Times New Roman" w:hAnsi="Times New Roman" w:cs="Times New Roman"/>
              </w:rPr>
              <w:t>;</w:t>
            </w:r>
          </w:p>
          <w:p w:rsidR="009F166F" w:rsidRPr="00DF382A" w:rsidRDefault="009F166F" w:rsidP="009F16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в)  </w:t>
            </w:r>
            <w:r>
              <w:rPr>
                <w:rFonts w:ascii="Times New Roman" w:hAnsi="Times New Roman" w:cs="Times New Roman"/>
              </w:rPr>
              <w:t>иллюстрации;</w:t>
            </w:r>
          </w:p>
          <w:p w:rsidR="00B00123" w:rsidRPr="00DF382A" w:rsidRDefault="009F166F" w:rsidP="009F16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г)  </w:t>
            </w:r>
            <w:r>
              <w:rPr>
                <w:rFonts w:ascii="Times New Roman" w:hAnsi="Times New Roman" w:cs="Times New Roman"/>
              </w:rPr>
              <w:t>тесты</w:t>
            </w:r>
            <w:r w:rsidRPr="00DF382A">
              <w:rPr>
                <w:rFonts w:ascii="Times New Roman" w:hAnsi="Times New Roman" w:cs="Times New Roman"/>
              </w:rPr>
              <w:t>.</w:t>
            </w:r>
          </w:p>
        </w:tc>
      </w:tr>
      <w:tr w:rsidR="00B00123" w:rsidRPr="00E014AF" w:rsidTr="00B00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58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0123" w:rsidRPr="00E014AF" w:rsidRDefault="00B00123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0123" w:rsidRPr="00E014AF" w:rsidRDefault="009F166F" w:rsidP="00DF38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00123" w:rsidRPr="00E014AF">
              <w:rPr>
                <w:rFonts w:ascii="Times New Roman" w:hAnsi="Times New Roman" w:cs="Times New Roman"/>
              </w:rPr>
              <w:t>использовать современные методы и технологии  приобщения  дошкольников к художественной литературе;</w:t>
            </w:r>
          </w:p>
          <w:p w:rsidR="00B00123" w:rsidRPr="00E014AF" w:rsidRDefault="00B00123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-современные методы диагностики   литературного развития дошкольников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F166F" w:rsidRDefault="009F166F" w:rsidP="009F166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F166F">
              <w:rPr>
                <w:rFonts w:ascii="Times New Roman" w:hAnsi="Times New Roman" w:cs="Times New Roman"/>
              </w:rPr>
              <w:t>1. Разработать конспект  ознакомления с поэтическим произведением старших дошкольников</w:t>
            </w:r>
            <w:r>
              <w:rPr>
                <w:rFonts w:ascii="Times New Roman" w:hAnsi="Times New Roman" w:cs="Times New Roman"/>
              </w:rPr>
              <w:t xml:space="preserve"> с учетом уровня литературного развития дошкольников.</w:t>
            </w:r>
          </w:p>
          <w:p w:rsidR="009F166F" w:rsidRPr="009F166F" w:rsidRDefault="009F166F" w:rsidP="009F166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00123" w:rsidRPr="009F166F" w:rsidRDefault="00B00123" w:rsidP="009F16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0123" w:rsidRPr="00E014AF" w:rsidTr="00B00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3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0123" w:rsidRPr="00E014AF" w:rsidRDefault="00B00123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0123" w:rsidRDefault="00B00123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современными  технологиями  приобщения   дошкольников к художественной литературе,  </w:t>
            </w:r>
          </w:p>
          <w:p w:rsidR="00B00123" w:rsidRPr="00E014AF" w:rsidRDefault="00B00123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-технологиями проведения диагностического обследования  литературного развития дошкольников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F166F" w:rsidRDefault="009F166F" w:rsidP="009F166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F166F">
              <w:rPr>
                <w:rFonts w:ascii="Times New Roman" w:hAnsi="Times New Roman" w:cs="Times New Roman"/>
              </w:rPr>
              <w:t xml:space="preserve">1.Разработать конспект ознакомления с фольклорным произведением (сказка, пословицы, </w:t>
            </w:r>
            <w:proofErr w:type="spellStart"/>
            <w:r w:rsidRPr="009F166F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9F166F">
              <w:rPr>
                <w:rFonts w:ascii="Times New Roman" w:hAnsi="Times New Roman" w:cs="Times New Roman"/>
              </w:rPr>
              <w:t>) на примере одной  возрастной группы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9F166F" w:rsidRPr="009F166F" w:rsidRDefault="009F166F" w:rsidP="009F166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2.Разработать рекомендации педагогу по проведению </w:t>
            </w:r>
            <w:r w:rsidRPr="00E014AF">
              <w:rPr>
                <w:rFonts w:ascii="Times New Roman" w:hAnsi="Times New Roman" w:cs="Times New Roman"/>
              </w:rPr>
              <w:t>диагностического обследования  литературного развития дошкольников</w:t>
            </w:r>
          </w:p>
          <w:p w:rsidR="009F166F" w:rsidRPr="009F166F" w:rsidRDefault="009F166F" w:rsidP="009F166F">
            <w:pPr>
              <w:pStyle w:val="a5"/>
              <w:tabs>
                <w:tab w:val="left" w:pos="851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00123" w:rsidRPr="009F166F" w:rsidRDefault="00B00123" w:rsidP="009F166F">
            <w:pPr>
              <w:pStyle w:val="a5"/>
              <w:spacing w:line="240" w:lineRule="auto"/>
              <w:ind w:left="927" w:firstLine="0"/>
              <w:rPr>
                <w:lang w:val="ru-RU"/>
              </w:rPr>
            </w:pPr>
          </w:p>
        </w:tc>
      </w:tr>
      <w:tr w:rsidR="00962639" w:rsidRPr="00E014AF" w:rsidTr="009A4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325"/>
        </w:trPr>
        <w:tc>
          <w:tcPr>
            <w:tcW w:w="9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62639" w:rsidRPr="00962639" w:rsidRDefault="00962639" w:rsidP="009F166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2639">
              <w:rPr>
                <w:rFonts w:ascii="Times New Roman" w:hAnsi="Times New Roman" w:cs="Times New Roman"/>
                <w:b/>
              </w:rPr>
              <w:t>ПК- 6</w:t>
            </w:r>
          </w:p>
        </w:tc>
      </w:tr>
      <w:tr w:rsidR="00962639" w:rsidRPr="00E014AF" w:rsidTr="00B00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3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62639" w:rsidRPr="00E014AF" w:rsidRDefault="00962639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62639" w:rsidRPr="00E014AF" w:rsidRDefault="00962639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62639" w:rsidRPr="009F166F" w:rsidRDefault="00962639" w:rsidP="009F166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2639" w:rsidRPr="00E014AF" w:rsidTr="00B00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3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62639" w:rsidRPr="00E014AF" w:rsidRDefault="00962639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62639" w:rsidRPr="00E014AF" w:rsidRDefault="00962639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62639" w:rsidRPr="009F166F" w:rsidRDefault="00962639" w:rsidP="009F166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2639" w:rsidRPr="00E014AF" w:rsidTr="00B00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3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62639" w:rsidRPr="00E014AF" w:rsidRDefault="00962639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62639" w:rsidRPr="00E014AF" w:rsidRDefault="00962639" w:rsidP="00DF3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62639" w:rsidRPr="009F166F" w:rsidRDefault="00962639" w:rsidP="009F166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11268" w:rsidRDefault="00011268" w:rsidP="006E7E7B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</w:rPr>
      </w:pPr>
    </w:p>
    <w:p w:rsidR="006E7E7B" w:rsidRPr="00D34AD9" w:rsidRDefault="006E7E7B" w:rsidP="00D34A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34AD9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011268" w:rsidRPr="00011268" w:rsidRDefault="006E7E7B" w:rsidP="00011268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011268">
        <w:rPr>
          <w:rFonts w:ascii="Times New Roman" w:hAnsi="Times New Roman" w:cs="Times New Roman"/>
        </w:rPr>
        <w:t>Промежуточная аттестация по дисциплине</w:t>
      </w:r>
      <w:r w:rsidR="00011268" w:rsidRPr="00011268">
        <w:rPr>
          <w:rStyle w:val="FontStyle16"/>
          <w:b w:val="0"/>
          <w:sz w:val="22"/>
          <w:szCs w:val="22"/>
        </w:rPr>
        <w:t xml:space="preserve">«Приобщение дошкольников к художественной литературе»  </w:t>
      </w:r>
      <w:r w:rsidRPr="00011268">
        <w:rPr>
          <w:rFonts w:ascii="Times New Roman" w:hAnsi="Times New Roman" w:cs="Times New Roman"/>
        </w:rPr>
        <w:t xml:space="preserve"> включает практические задания, выявляющие степень сформированности умений и владений, проводится в форме </w:t>
      </w:r>
      <w:r w:rsidR="00011268" w:rsidRPr="00011268">
        <w:rPr>
          <w:rFonts w:ascii="Times New Roman" w:hAnsi="Times New Roman" w:cs="Times New Roman"/>
        </w:rPr>
        <w:t>зачета. Зачет</w:t>
      </w:r>
      <w:r w:rsidRPr="00011268">
        <w:rPr>
          <w:rFonts w:ascii="Times New Roman" w:hAnsi="Times New Roman" w:cs="Times New Roman"/>
        </w:rPr>
        <w:t xml:space="preserve"> по данной дисциплине проводится в </w:t>
      </w:r>
      <w:r w:rsidR="00011268" w:rsidRPr="00011268">
        <w:rPr>
          <w:rFonts w:ascii="Times New Roman" w:hAnsi="Times New Roman" w:cs="Times New Roman"/>
        </w:rPr>
        <w:t xml:space="preserve"> письменной (составление конспекта) и </w:t>
      </w:r>
      <w:r w:rsidRPr="00011268">
        <w:rPr>
          <w:rFonts w:ascii="Times New Roman" w:hAnsi="Times New Roman" w:cs="Times New Roman"/>
        </w:rPr>
        <w:t xml:space="preserve">устной форме одно </w:t>
      </w:r>
      <w:r w:rsidR="00011268" w:rsidRPr="00011268">
        <w:rPr>
          <w:rFonts w:ascii="Times New Roman" w:hAnsi="Times New Roman" w:cs="Times New Roman"/>
        </w:rPr>
        <w:t xml:space="preserve">(представление </w:t>
      </w:r>
      <w:r w:rsidRPr="00011268">
        <w:rPr>
          <w:rFonts w:ascii="Times New Roman" w:hAnsi="Times New Roman" w:cs="Times New Roman"/>
        </w:rPr>
        <w:t>практическо</w:t>
      </w:r>
      <w:r w:rsidR="00011268" w:rsidRPr="00011268">
        <w:rPr>
          <w:rFonts w:ascii="Times New Roman" w:hAnsi="Times New Roman" w:cs="Times New Roman"/>
        </w:rPr>
        <w:t>го</w:t>
      </w:r>
      <w:r w:rsidRPr="00011268">
        <w:rPr>
          <w:rFonts w:ascii="Times New Roman" w:hAnsi="Times New Roman" w:cs="Times New Roman"/>
        </w:rPr>
        <w:t xml:space="preserve"> зада</w:t>
      </w:r>
      <w:r w:rsidR="00011268" w:rsidRPr="00011268">
        <w:rPr>
          <w:rFonts w:ascii="Times New Roman" w:hAnsi="Times New Roman" w:cs="Times New Roman"/>
        </w:rPr>
        <w:t>ния)</w:t>
      </w:r>
      <w:r w:rsidRPr="00011268">
        <w:rPr>
          <w:rFonts w:ascii="Times New Roman" w:hAnsi="Times New Roman" w:cs="Times New Roman"/>
        </w:rPr>
        <w:t xml:space="preserve">. </w:t>
      </w:r>
    </w:p>
    <w:p w:rsidR="006E7E7B" w:rsidRPr="003F1B6D" w:rsidRDefault="00011268" w:rsidP="006E7E7B">
      <w:pPr>
        <w:spacing w:after="0" w:line="240" w:lineRule="auto"/>
        <w:ind w:firstLine="709"/>
        <w:rPr>
          <w:rFonts w:ascii="Times New Roman" w:hAnsi="Times New Roman" w:cs="Times New Roman"/>
          <w:highlight w:val="yellow"/>
        </w:rPr>
      </w:pPr>
      <w:r w:rsidRPr="003F1B6D">
        <w:rPr>
          <w:rFonts w:ascii="Times New Roman" w:hAnsi="Times New Roman" w:cs="Times New Roman"/>
        </w:rPr>
        <w:t>О</w:t>
      </w:r>
      <w:r w:rsidR="006E7E7B" w:rsidRPr="003F1B6D">
        <w:rPr>
          <w:rFonts w:ascii="Times New Roman" w:hAnsi="Times New Roman" w:cs="Times New Roman"/>
        </w:rPr>
        <w:t>ценка может выставляться по итогам рейт</w:t>
      </w:r>
      <w:r w:rsidR="00D34AD9">
        <w:rPr>
          <w:rFonts w:ascii="Times New Roman" w:hAnsi="Times New Roman" w:cs="Times New Roman"/>
        </w:rPr>
        <w:t>и</w:t>
      </w:r>
      <w:r w:rsidR="006E7E7B" w:rsidRPr="003F1B6D">
        <w:rPr>
          <w:rFonts w:ascii="Times New Roman" w:hAnsi="Times New Roman" w:cs="Times New Roman"/>
        </w:rPr>
        <w:t xml:space="preserve">нга, </w:t>
      </w:r>
      <w:proofErr w:type="gramStart"/>
      <w:r w:rsidR="006E7E7B" w:rsidRPr="003F1B6D">
        <w:rPr>
          <w:rFonts w:ascii="Times New Roman" w:hAnsi="Times New Roman" w:cs="Times New Roman"/>
        </w:rPr>
        <w:t>определенных</w:t>
      </w:r>
      <w:proofErr w:type="gramEnd"/>
      <w:r w:rsidR="006E7E7B" w:rsidRPr="003F1B6D">
        <w:rPr>
          <w:rFonts w:ascii="Times New Roman" w:hAnsi="Times New Roman" w:cs="Times New Roman"/>
        </w:rPr>
        <w:t xml:space="preserve"> по СМКОД кафедры.</w:t>
      </w:r>
    </w:p>
    <w:p w:rsidR="00011268" w:rsidRDefault="00011268" w:rsidP="0038254D">
      <w:pPr>
        <w:tabs>
          <w:tab w:val="left" w:pos="851"/>
        </w:tabs>
        <w:spacing w:after="0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</w:p>
    <w:p w:rsidR="0038254D" w:rsidRPr="0038254D" w:rsidRDefault="0038254D" w:rsidP="0038254D">
      <w:pPr>
        <w:tabs>
          <w:tab w:val="left" w:pos="851"/>
        </w:tabs>
        <w:spacing w:after="0"/>
        <w:ind w:firstLine="709"/>
        <w:rPr>
          <w:rStyle w:val="FontStyle20"/>
          <w:rFonts w:ascii="Times New Roman" w:hAnsi="Times New Roman" w:cs="Times New Roman"/>
          <w:i/>
          <w:color w:val="C00000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Перечень тем и заданий для подготовки к зачету:</w:t>
      </w:r>
    </w:p>
    <w:p w:rsidR="0038254D" w:rsidRPr="0038254D" w:rsidRDefault="0038254D" w:rsidP="0001126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1.Разработать конспект  одной из форм организации работы по приобщению дошкольников к художественной литературе (чтение произведения, беседа о творчестве писателя или художника-иллюстратора, проект по ознакомлению с художественной литературой,  литературный утренник, литературная викторина и др.)</w:t>
      </w:r>
    </w:p>
    <w:p w:rsidR="0038254D" w:rsidRPr="0038254D" w:rsidRDefault="0038254D" w:rsidP="0001126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2.</w:t>
      </w: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ab/>
        <w:t>Подготовиться к презентации  занятия в условиях деловой игры.</w:t>
      </w:r>
    </w:p>
    <w:p w:rsidR="0038254D" w:rsidRPr="0038254D" w:rsidRDefault="0038254D" w:rsidP="0001126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Вопросы к зачету: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Характеристика основных понятий «художественная литература», «детская литература»,  «книжная культура», « литературное образование», «приобщение к литературе».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lastRenderedPageBreak/>
        <w:t>Специфика детской литературы.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Роль книги в воспитании и развитии дошкольников.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Круг детского чтения. Принципы отбора произведений для чтения дошкольникам.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Уголок книги в ДОУ.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Особенности восприятия произведений литературы и фольклора  дошкольниками.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Задачи ознакомления с художественной литературой на разных возрастных этапах.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Методика ознакомления с художественным произведением.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Подготовка воспитателя к чтению произведения.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Выразительное чтение и рассказывание как метод ознакомления с литературой.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Беседы по содержанию художественных произведений. Требования к проведению.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Знакомство дошкольников творчеством писателей.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Методика ознакомления дошкольников с иллюстрациями.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Формы работы с книгой в ДОУ.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Проектная деятельность по приобщению дошкольников к книге.</w:t>
      </w:r>
    </w:p>
    <w:p w:rsidR="0038254D" w:rsidRPr="0038254D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Досуговая деятельность на материале литературных произведений.</w:t>
      </w:r>
    </w:p>
    <w:p w:rsidR="0038254D" w:rsidRPr="005E6B5F" w:rsidRDefault="0038254D" w:rsidP="0001126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szCs w:val="24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Методика ознакомления с произведениями разных жанров.</w:t>
      </w:r>
    </w:p>
    <w:p w:rsidR="006E7E7B" w:rsidRPr="0038254D" w:rsidRDefault="006E7E7B" w:rsidP="000112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8254D">
        <w:rPr>
          <w:rFonts w:ascii="Times New Roman" w:hAnsi="Times New Roman" w:cs="Times New Roman"/>
          <w:b/>
        </w:rPr>
        <w:t xml:space="preserve">Показатели и критерии оценивания </w:t>
      </w:r>
      <w:r w:rsidR="0038254D" w:rsidRPr="0038254D">
        <w:rPr>
          <w:rFonts w:ascii="Times New Roman" w:hAnsi="Times New Roman" w:cs="Times New Roman"/>
          <w:b/>
        </w:rPr>
        <w:t>зачета</w:t>
      </w:r>
      <w:r w:rsidRPr="0038254D">
        <w:rPr>
          <w:rFonts w:ascii="Times New Roman" w:hAnsi="Times New Roman" w:cs="Times New Roman"/>
          <w:b/>
        </w:rPr>
        <w:t>:</w:t>
      </w:r>
    </w:p>
    <w:p w:rsidR="0038254D" w:rsidRPr="0038254D" w:rsidRDefault="0038254D" w:rsidP="000112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  <w:b/>
        </w:rPr>
        <w:t>5 баллов</w:t>
      </w:r>
      <w:r w:rsidRPr="0038254D">
        <w:rPr>
          <w:rFonts w:ascii="Times New Roman" w:hAnsi="Times New Roman" w:cs="Times New Roman"/>
        </w:rPr>
        <w:t xml:space="preserve"> – студент должен показать высокий уровень знаний теории и технологии  приобщения дошкольников к художественной литературе,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</w:p>
    <w:p w:rsidR="0038254D" w:rsidRPr="0038254D" w:rsidRDefault="0038254D" w:rsidP="000112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38254D">
        <w:rPr>
          <w:rFonts w:ascii="Times New Roman" w:hAnsi="Times New Roman" w:cs="Times New Roman"/>
          <w:b/>
        </w:rPr>
        <w:t>4 балла</w:t>
      </w:r>
      <w:r w:rsidRPr="0038254D">
        <w:rPr>
          <w:rFonts w:ascii="Times New Roman" w:hAnsi="Times New Roman" w:cs="Times New Roman"/>
        </w:rPr>
        <w:t xml:space="preserve"> – студент должен показать хороший уровень знаний теории и технологии  приобщения дошкольников к художественной литературы,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  <w:proofErr w:type="gramEnd"/>
    </w:p>
    <w:p w:rsidR="0038254D" w:rsidRPr="0038254D" w:rsidRDefault="0038254D" w:rsidP="000112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38254D">
        <w:rPr>
          <w:rFonts w:ascii="Times New Roman" w:hAnsi="Times New Roman" w:cs="Times New Roman"/>
          <w:b/>
        </w:rPr>
        <w:t>3 балла</w:t>
      </w:r>
      <w:r w:rsidRPr="0038254D">
        <w:rPr>
          <w:rFonts w:ascii="Times New Roman" w:hAnsi="Times New Roman" w:cs="Times New Roman"/>
        </w:rPr>
        <w:t xml:space="preserve"> – студент должен показать достаточный уровень знаний теории и технологии  приобщения дошкольников к художественной литературы,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  <w:proofErr w:type="gramEnd"/>
    </w:p>
    <w:p w:rsidR="0038254D" w:rsidRPr="0038254D" w:rsidRDefault="0038254D" w:rsidP="003825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38254D">
        <w:rPr>
          <w:rFonts w:ascii="Times New Roman" w:hAnsi="Times New Roman" w:cs="Times New Roman"/>
          <w:b/>
          <w:spacing w:val="-2"/>
        </w:rPr>
        <w:t>2 балла</w:t>
      </w:r>
      <w:r w:rsidRPr="0038254D">
        <w:rPr>
          <w:rFonts w:ascii="Times New Roman" w:hAnsi="Times New Roman" w:cs="Times New Roman"/>
          <w:spacing w:val="-2"/>
        </w:rPr>
        <w:t xml:space="preserve"> – </w:t>
      </w:r>
      <w:r w:rsidRPr="0038254D">
        <w:rPr>
          <w:rFonts w:ascii="Times New Roman" w:hAnsi="Times New Roman" w:cs="Times New Roman"/>
        </w:rPr>
        <w:t>студент не имеет достаточный уровень знаний теории и технологии  приобщения дошкольников к художественной литературы,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  <w:proofErr w:type="gramEnd"/>
    </w:p>
    <w:p w:rsidR="003E1DD1" w:rsidRDefault="003E1DD1" w:rsidP="0038254D">
      <w:pPr>
        <w:pStyle w:val="1"/>
        <w:spacing w:before="0" w:after="0"/>
        <w:ind w:left="0" w:firstLine="709"/>
        <w:rPr>
          <w:rStyle w:val="FontStyle32"/>
          <w:i w:val="0"/>
          <w:spacing w:val="-4"/>
          <w:sz w:val="22"/>
          <w:szCs w:val="22"/>
        </w:rPr>
      </w:pPr>
    </w:p>
    <w:p w:rsidR="003F1B6D" w:rsidRPr="008A1CAB" w:rsidRDefault="003F1B6D" w:rsidP="003F1B6D">
      <w:pPr>
        <w:pStyle w:val="1"/>
        <w:spacing w:before="0" w:after="0"/>
        <w:ind w:left="0" w:firstLine="709"/>
        <w:rPr>
          <w:rStyle w:val="FontStyle32"/>
          <w:i w:val="0"/>
          <w:spacing w:val="-4"/>
          <w:sz w:val="22"/>
          <w:szCs w:val="22"/>
        </w:rPr>
      </w:pPr>
    </w:p>
    <w:p w:rsidR="00357915" w:rsidRPr="008E42F0" w:rsidRDefault="00357915" w:rsidP="00357915">
      <w:pPr>
        <w:pStyle w:val="1"/>
        <w:spacing w:before="0" w:after="0"/>
        <w:ind w:left="0" w:firstLine="709"/>
        <w:rPr>
          <w:rStyle w:val="FontStyle31"/>
          <w:spacing w:val="-4"/>
          <w:sz w:val="22"/>
          <w:szCs w:val="22"/>
        </w:rPr>
      </w:pPr>
      <w:r w:rsidRPr="008E42F0">
        <w:rPr>
          <w:rStyle w:val="FontStyle32"/>
          <w:spacing w:val="-4"/>
          <w:sz w:val="22"/>
          <w:szCs w:val="22"/>
        </w:rPr>
        <w:t xml:space="preserve">8 </w:t>
      </w:r>
      <w:r w:rsidRPr="008E42F0">
        <w:rPr>
          <w:rStyle w:val="FontStyle31"/>
          <w:spacing w:val="-4"/>
          <w:sz w:val="22"/>
          <w:szCs w:val="22"/>
        </w:rPr>
        <w:t>Учебно-методическое и информа</w:t>
      </w:r>
      <w:r>
        <w:rPr>
          <w:rStyle w:val="FontStyle31"/>
          <w:spacing w:val="-4"/>
          <w:sz w:val="22"/>
          <w:szCs w:val="22"/>
        </w:rPr>
        <w:t xml:space="preserve">ционное обеспечение дисциплины </w:t>
      </w:r>
    </w:p>
    <w:p w:rsidR="00357915" w:rsidRPr="008E42F0" w:rsidRDefault="00357915" w:rsidP="00357915">
      <w:pPr>
        <w:pStyle w:val="Style10"/>
        <w:widowControl/>
        <w:ind w:firstLine="709"/>
        <w:rPr>
          <w:rStyle w:val="FontStyle22"/>
          <w:sz w:val="22"/>
          <w:szCs w:val="22"/>
        </w:rPr>
      </w:pPr>
      <w:r w:rsidRPr="008E42F0">
        <w:rPr>
          <w:rStyle w:val="FontStyle18"/>
          <w:sz w:val="22"/>
          <w:szCs w:val="22"/>
        </w:rPr>
        <w:t xml:space="preserve">а) Основная </w:t>
      </w:r>
      <w:r w:rsidRPr="00844ECF">
        <w:rPr>
          <w:rStyle w:val="FontStyle22"/>
          <w:b/>
          <w:sz w:val="22"/>
          <w:szCs w:val="22"/>
        </w:rPr>
        <w:t>литература:</w:t>
      </w:r>
    </w:p>
    <w:p w:rsidR="00357915" w:rsidRPr="00755B73" w:rsidRDefault="00357915" w:rsidP="003579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55B73">
        <w:rPr>
          <w:rFonts w:ascii="Times New Roman" w:hAnsi="Times New Roman" w:cs="Times New Roman"/>
        </w:rPr>
        <w:t xml:space="preserve">1.  </w:t>
      </w:r>
      <w:proofErr w:type="spellStart"/>
      <w:r w:rsidRPr="00755B73">
        <w:rPr>
          <w:rFonts w:ascii="Times New Roman" w:hAnsi="Times New Roman" w:cs="Times New Roman"/>
        </w:rPr>
        <w:t>Градусова</w:t>
      </w:r>
      <w:proofErr w:type="spellEnd"/>
      <w:r w:rsidRPr="00755B73">
        <w:rPr>
          <w:rFonts w:ascii="Times New Roman" w:hAnsi="Times New Roman" w:cs="Times New Roman"/>
        </w:rPr>
        <w:t xml:space="preserve"> Л. В. Приобщение дошкольников к художественной литературе [Электронный ресурс]</w:t>
      </w:r>
      <w:proofErr w:type="gramStart"/>
      <w:r w:rsidRPr="00755B73">
        <w:rPr>
          <w:rFonts w:ascii="Times New Roman" w:hAnsi="Times New Roman" w:cs="Times New Roman"/>
        </w:rPr>
        <w:t xml:space="preserve"> :</w:t>
      </w:r>
      <w:proofErr w:type="gramEnd"/>
      <w:r w:rsidRPr="00755B73">
        <w:rPr>
          <w:rFonts w:ascii="Times New Roman" w:hAnsi="Times New Roman" w:cs="Times New Roman"/>
        </w:rPr>
        <w:t xml:space="preserve"> учебно-методическое пособие / Л. В. </w:t>
      </w:r>
      <w:proofErr w:type="spellStart"/>
      <w:r w:rsidRPr="00755B73">
        <w:rPr>
          <w:rFonts w:ascii="Times New Roman" w:hAnsi="Times New Roman" w:cs="Times New Roman"/>
        </w:rPr>
        <w:t>Градусова</w:t>
      </w:r>
      <w:proofErr w:type="spellEnd"/>
      <w:r w:rsidRPr="00755B73">
        <w:rPr>
          <w:rFonts w:ascii="Times New Roman" w:hAnsi="Times New Roman" w:cs="Times New Roman"/>
        </w:rPr>
        <w:t xml:space="preserve"> ; МГТУ. - Магнитогорск</w:t>
      </w:r>
      <w:proofErr w:type="gramStart"/>
      <w:r w:rsidRPr="00755B73">
        <w:rPr>
          <w:rFonts w:ascii="Times New Roman" w:hAnsi="Times New Roman" w:cs="Times New Roman"/>
        </w:rPr>
        <w:t xml:space="preserve"> :</w:t>
      </w:r>
      <w:proofErr w:type="gramEnd"/>
      <w:r w:rsidRPr="00755B73">
        <w:rPr>
          <w:rFonts w:ascii="Times New Roman" w:hAnsi="Times New Roman" w:cs="Times New Roman"/>
        </w:rPr>
        <w:t xml:space="preserve"> МГТУ, 2016. - 1 электрон</w:t>
      </w:r>
      <w:proofErr w:type="gramStart"/>
      <w:r w:rsidRPr="00755B73">
        <w:rPr>
          <w:rFonts w:ascii="Times New Roman" w:hAnsi="Times New Roman" w:cs="Times New Roman"/>
        </w:rPr>
        <w:t>.о</w:t>
      </w:r>
      <w:proofErr w:type="gramEnd"/>
      <w:r w:rsidRPr="00755B73">
        <w:rPr>
          <w:rFonts w:ascii="Times New Roman" w:hAnsi="Times New Roman" w:cs="Times New Roman"/>
        </w:rPr>
        <w:t xml:space="preserve">пт. диск (CD-ROM). - Режим доступа: </w:t>
      </w:r>
      <w:hyperlink r:id="rId8" w:history="1">
        <w:r w:rsidR="00AB038A" w:rsidRPr="00755B73">
          <w:rPr>
            <w:rStyle w:val="afd"/>
            <w:rFonts w:ascii="Times New Roman" w:hAnsi="Times New Roman" w:cs="Times New Roman"/>
          </w:rPr>
          <w:t>https://magtu.informsystema.ru/uploader/fileUpload?name=2301.pdf&amp;show=dcatalogues/1/1129911/2301.pdf&amp;view=true</w:t>
        </w:r>
      </w:hyperlink>
      <w:r w:rsidRPr="00755B73">
        <w:rPr>
          <w:rFonts w:ascii="Times New Roman" w:hAnsi="Times New Roman" w:cs="Times New Roman"/>
        </w:rPr>
        <w:t>. - Макрообъект.</w:t>
      </w:r>
    </w:p>
    <w:p w:rsidR="00357915" w:rsidRPr="00755B73" w:rsidRDefault="00357915" w:rsidP="003579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55B73">
        <w:rPr>
          <w:rFonts w:ascii="Times New Roman" w:hAnsi="Times New Roman" w:cs="Times New Roman"/>
        </w:rPr>
        <w:t>2. Левшина Н. И. Теории и технологии развития речи детей дошкольного возраста [Электронный ресурс]</w:t>
      </w:r>
      <w:proofErr w:type="gramStart"/>
      <w:r w:rsidRPr="00755B73">
        <w:rPr>
          <w:rFonts w:ascii="Times New Roman" w:hAnsi="Times New Roman" w:cs="Times New Roman"/>
        </w:rPr>
        <w:t xml:space="preserve"> :</w:t>
      </w:r>
      <w:proofErr w:type="gramEnd"/>
      <w:r w:rsidRPr="00755B73">
        <w:rPr>
          <w:rFonts w:ascii="Times New Roman" w:hAnsi="Times New Roman" w:cs="Times New Roman"/>
        </w:rPr>
        <w:t xml:space="preserve"> учебно-методическое пособие / Н. И. Левшина, Л. В. </w:t>
      </w:r>
      <w:proofErr w:type="spellStart"/>
      <w:r w:rsidRPr="00755B73">
        <w:rPr>
          <w:rFonts w:ascii="Times New Roman" w:hAnsi="Times New Roman" w:cs="Times New Roman"/>
        </w:rPr>
        <w:t>Градусова</w:t>
      </w:r>
      <w:proofErr w:type="spellEnd"/>
      <w:r w:rsidRPr="00755B73">
        <w:rPr>
          <w:rFonts w:ascii="Times New Roman" w:hAnsi="Times New Roman" w:cs="Times New Roman"/>
        </w:rPr>
        <w:t xml:space="preserve"> ; МГТУ. - [2-е изд., </w:t>
      </w:r>
      <w:proofErr w:type="spellStart"/>
      <w:r w:rsidRPr="00755B73">
        <w:rPr>
          <w:rFonts w:ascii="Times New Roman" w:hAnsi="Times New Roman" w:cs="Times New Roman"/>
        </w:rPr>
        <w:t>испр</w:t>
      </w:r>
      <w:proofErr w:type="spellEnd"/>
      <w:r w:rsidRPr="00755B73">
        <w:rPr>
          <w:rFonts w:ascii="Times New Roman" w:hAnsi="Times New Roman" w:cs="Times New Roman"/>
        </w:rPr>
        <w:t>. и доп.]. - Магнитогорск</w:t>
      </w:r>
      <w:proofErr w:type="gramStart"/>
      <w:r w:rsidRPr="00755B73">
        <w:rPr>
          <w:rFonts w:ascii="Times New Roman" w:hAnsi="Times New Roman" w:cs="Times New Roman"/>
        </w:rPr>
        <w:t xml:space="preserve"> :</w:t>
      </w:r>
      <w:proofErr w:type="gramEnd"/>
      <w:r w:rsidRPr="00755B73">
        <w:rPr>
          <w:rFonts w:ascii="Times New Roman" w:hAnsi="Times New Roman" w:cs="Times New Roman"/>
        </w:rPr>
        <w:t xml:space="preserve"> МГТУ, 2015. - 1 электрон</w:t>
      </w:r>
      <w:proofErr w:type="gramStart"/>
      <w:r w:rsidRPr="00755B73">
        <w:rPr>
          <w:rFonts w:ascii="Times New Roman" w:hAnsi="Times New Roman" w:cs="Times New Roman"/>
        </w:rPr>
        <w:t>.о</w:t>
      </w:r>
      <w:proofErr w:type="gramEnd"/>
      <w:r w:rsidRPr="00755B73">
        <w:rPr>
          <w:rFonts w:ascii="Times New Roman" w:hAnsi="Times New Roman" w:cs="Times New Roman"/>
        </w:rPr>
        <w:t xml:space="preserve">пт. диск (CD-ROM). - Режим доступа: </w:t>
      </w:r>
      <w:hyperlink r:id="rId9" w:history="1">
        <w:r w:rsidR="00AB038A" w:rsidRPr="00755B73">
          <w:rPr>
            <w:rStyle w:val="afd"/>
            <w:rFonts w:ascii="Times New Roman" w:hAnsi="Times New Roman" w:cs="Times New Roman"/>
          </w:rPr>
          <w:t>https://magtu.informsystema.ru/uploader/fileUpload?name=1421.pdf&amp;show=dcatalogues/1/1123936/1421.pdf&amp;view=true</w:t>
        </w:r>
      </w:hyperlink>
      <w:r w:rsidRPr="00755B73">
        <w:rPr>
          <w:rFonts w:ascii="Times New Roman" w:hAnsi="Times New Roman" w:cs="Times New Roman"/>
        </w:rPr>
        <w:t>. - Макрообъект.</w:t>
      </w:r>
    </w:p>
    <w:p w:rsidR="00357915" w:rsidRPr="00755B73" w:rsidRDefault="00357915" w:rsidP="00357915">
      <w:pPr>
        <w:pStyle w:val="Style10"/>
        <w:widowControl/>
        <w:ind w:firstLine="709"/>
        <w:rPr>
          <w:sz w:val="22"/>
          <w:szCs w:val="22"/>
        </w:rPr>
      </w:pPr>
    </w:p>
    <w:p w:rsidR="00357915" w:rsidRPr="00755B73" w:rsidRDefault="00357915" w:rsidP="00357915">
      <w:pPr>
        <w:pStyle w:val="Style10"/>
        <w:widowControl/>
        <w:ind w:firstLine="709"/>
        <w:rPr>
          <w:rStyle w:val="FontStyle22"/>
          <w:b/>
          <w:sz w:val="22"/>
          <w:szCs w:val="22"/>
        </w:rPr>
      </w:pPr>
      <w:r w:rsidRPr="00755B73">
        <w:rPr>
          <w:rStyle w:val="FontStyle22"/>
          <w:b/>
          <w:sz w:val="22"/>
          <w:szCs w:val="22"/>
        </w:rPr>
        <w:t>б) Дополнительнаялитература:</w:t>
      </w:r>
    </w:p>
    <w:p w:rsidR="00357915" w:rsidRPr="00755B73" w:rsidRDefault="00357915" w:rsidP="00357915">
      <w:pPr>
        <w:pStyle w:val="a5"/>
        <w:numPr>
          <w:ilvl w:val="0"/>
          <w:numId w:val="3"/>
        </w:numPr>
        <w:spacing w:line="240" w:lineRule="auto"/>
        <w:ind w:left="0" w:firstLine="709"/>
        <w:rPr>
          <w:sz w:val="22"/>
          <w:lang w:val="ru-RU"/>
        </w:rPr>
      </w:pPr>
      <w:proofErr w:type="spellStart"/>
      <w:r w:rsidRPr="00755B73">
        <w:rPr>
          <w:sz w:val="22"/>
          <w:lang w:val="ru-RU"/>
        </w:rPr>
        <w:t>Градусова</w:t>
      </w:r>
      <w:proofErr w:type="spellEnd"/>
      <w:r w:rsidRPr="00755B73">
        <w:rPr>
          <w:sz w:val="22"/>
          <w:lang w:val="ru-RU"/>
        </w:rPr>
        <w:t xml:space="preserve"> Л. В. Технология диагностики речевого развития дошкольников [Электронный ресурс]</w:t>
      </w:r>
      <w:proofErr w:type="gramStart"/>
      <w:r w:rsidRPr="00755B73">
        <w:rPr>
          <w:sz w:val="22"/>
          <w:lang w:val="ru-RU"/>
        </w:rPr>
        <w:t xml:space="preserve"> :</w:t>
      </w:r>
      <w:proofErr w:type="gramEnd"/>
      <w:r w:rsidRPr="00755B73">
        <w:rPr>
          <w:sz w:val="22"/>
          <w:lang w:val="ru-RU"/>
        </w:rPr>
        <w:t xml:space="preserve"> учебно-методическое пособие / Л. В. </w:t>
      </w:r>
      <w:proofErr w:type="spellStart"/>
      <w:r w:rsidRPr="00755B73">
        <w:rPr>
          <w:sz w:val="22"/>
          <w:lang w:val="ru-RU"/>
        </w:rPr>
        <w:t>Градусова</w:t>
      </w:r>
      <w:proofErr w:type="spellEnd"/>
      <w:r w:rsidRPr="00755B73">
        <w:rPr>
          <w:sz w:val="22"/>
          <w:lang w:val="ru-RU"/>
        </w:rPr>
        <w:t>, Н. И. Левшина ; МГТУ. - Магнитогорск</w:t>
      </w:r>
      <w:proofErr w:type="gramStart"/>
      <w:r w:rsidRPr="00755B73">
        <w:rPr>
          <w:sz w:val="22"/>
          <w:lang w:val="ru-RU"/>
        </w:rPr>
        <w:t xml:space="preserve"> :</w:t>
      </w:r>
      <w:proofErr w:type="gramEnd"/>
      <w:r w:rsidRPr="00755B73">
        <w:rPr>
          <w:sz w:val="22"/>
          <w:lang w:val="ru-RU"/>
        </w:rPr>
        <w:t xml:space="preserve"> МГТУ, 2016. - 1 электрон</w:t>
      </w:r>
      <w:proofErr w:type="gramStart"/>
      <w:r w:rsidRPr="00755B73">
        <w:rPr>
          <w:sz w:val="22"/>
          <w:lang w:val="ru-RU"/>
        </w:rPr>
        <w:t>.о</w:t>
      </w:r>
      <w:proofErr w:type="gramEnd"/>
      <w:r w:rsidRPr="00755B73">
        <w:rPr>
          <w:sz w:val="22"/>
          <w:lang w:val="ru-RU"/>
        </w:rPr>
        <w:t>пт. диск (</w:t>
      </w:r>
      <w:r w:rsidRPr="00755B73">
        <w:rPr>
          <w:sz w:val="22"/>
        </w:rPr>
        <w:t>CD</w:t>
      </w:r>
      <w:r w:rsidRPr="00755B73">
        <w:rPr>
          <w:sz w:val="22"/>
          <w:lang w:val="ru-RU"/>
        </w:rPr>
        <w:t>-</w:t>
      </w:r>
      <w:r w:rsidRPr="00755B73">
        <w:rPr>
          <w:sz w:val="22"/>
        </w:rPr>
        <w:t>ROM</w:t>
      </w:r>
      <w:r w:rsidRPr="00755B73">
        <w:rPr>
          <w:sz w:val="22"/>
          <w:lang w:val="ru-RU"/>
        </w:rPr>
        <w:t xml:space="preserve">). - Режим доступа: </w:t>
      </w:r>
      <w:hyperlink r:id="rId10" w:history="1">
        <w:r w:rsidR="00AB038A" w:rsidRPr="00755B73">
          <w:rPr>
            <w:rStyle w:val="afd"/>
            <w:sz w:val="22"/>
          </w:rPr>
          <w:t>https</w:t>
        </w:r>
        <w:r w:rsidR="00AB038A" w:rsidRPr="00755B73">
          <w:rPr>
            <w:rStyle w:val="afd"/>
            <w:sz w:val="22"/>
            <w:lang w:val="ru-RU"/>
          </w:rPr>
          <w:t>://</w:t>
        </w:r>
        <w:proofErr w:type="spellStart"/>
        <w:r w:rsidR="00AB038A" w:rsidRPr="00755B73">
          <w:rPr>
            <w:rStyle w:val="afd"/>
            <w:sz w:val="22"/>
          </w:rPr>
          <w:t>magtu</w:t>
        </w:r>
        <w:proofErr w:type="spellEnd"/>
        <w:r w:rsidR="00AB038A" w:rsidRPr="00755B73">
          <w:rPr>
            <w:rStyle w:val="afd"/>
            <w:sz w:val="22"/>
            <w:lang w:val="ru-RU"/>
          </w:rPr>
          <w:t>.</w:t>
        </w:r>
        <w:proofErr w:type="spellStart"/>
        <w:r w:rsidR="00AB038A" w:rsidRPr="00755B73">
          <w:rPr>
            <w:rStyle w:val="afd"/>
            <w:sz w:val="22"/>
          </w:rPr>
          <w:t>informsystema</w:t>
        </w:r>
        <w:proofErr w:type="spellEnd"/>
        <w:r w:rsidR="00AB038A" w:rsidRPr="00755B73">
          <w:rPr>
            <w:rStyle w:val="afd"/>
            <w:sz w:val="22"/>
            <w:lang w:val="ru-RU"/>
          </w:rPr>
          <w:t>.</w:t>
        </w:r>
        <w:proofErr w:type="spellStart"/>
        <w:r w:rsidR="00AB038A" w:rsidRPr="00755B73">
          <w:rPr>
            <w:rStyle w:val="afd"/>
            <w:sz w:val="22"/>
          </w:rPr>
          <w:t>ru</w:t>
        </w:r>
        <w:proofErr w:type="spellEnd"/>
        <w:r w:rsidR="00AB038A" w:rsidRPr="00755B73">
          <w:rPr>
            <w:rStyle w:val="afd"/>
            <w:sz w:val="22"/>
            <w:lang w:val="ru-RU"/>
          </w:rPr>
          <w:t>/</w:t>
        </w:r>
        <w:proofErr w:type="spellStart"/>
        <w:r w:rsidR="00AB038A" w:rsidRPr="00755B73">
          <w:rPr>
            <w:rStyle w:val="afd"/>
            <w:sz w:val="22"/>
          </w:rPr>
          <w:t>uploader</w:t>
        </w:r>
        <w:proofErr w:type="spellEnd"/>
        <w:r w:rsidR="00AB038A" w:rsidRPr="00755B73">
          <w:rPr>
            <w:rStyle w:val="afd"/>
            <w:sz w:val="22"/>
            <w:lang w:val="ru-RU"/>
          </w:rPr>
          <w:t>/</w:t>
        </w:r>
        <w:proofErr w:type="spellStart"/>
        <w:r w:rsidR="00AB038A" w:rsidRPr="00755B73">
          <w:rPr>
            <w:rStyle w:val="afd"/>
            <w:sz w:val="22"/>
          </w:rPr>
          <w:t>fileUpload</w:t>
        </w:r>
        <w:proofErr w:type="spellEnd"/>
        <w:r w:rsidR="00AB038A" w:rsidRPr="00755B73">
          <w:rPr>
            <w:rStyle w:val="afd"/>
            <w:sz w:val="22"/>
            <w:lang w:val="ru-RU"/>
          </w:rPr>
          <w:t>?</w:t>
        </w:r>
        <w:r w:rsidR="00AB038A" w:rsidRPr="00755B73">
          <w:rPr>
            <w:rStyle w:val="afd"/>
            <w:sz w:val="22"/>
          </w:rPr>
          <w:t>name</w:t>
        </w:r>
        <w:r w:rsidR="00AB038A" w:rsidRPr="00755B73">
          <w:rPr>
            <w:rStyle w:val="afd"/>
            <w:sz w:val="22"/>
            <w:lang w:val="ru-RU"/>
          </w:rPr>
          <w:t>=2679.</w:t>
        </w:r>
        <w:proofErr w:type="spellStart"/>
        <w:r w:rsidR="00AB038A" w:rsidRPr="00755B73">
          <w:rPr>
            <w:rStyle w:val="afd"/>
            <w:sz w:val="22"/>
          </w:rPr>
          <w:t>pdf</w:t>
        </w:r>
        <w:proofErr w:type="spellEnd"/>
        <w:r w:rsidR="00AB038A" w:rsidRPr="00755B73">
          <w:rPr>
            <w:rStyle w:val="afd"/>
            <w:sz w:val="22"/>
            <w:lang w:val="ru-RU"/>
          </w:rPr>
          <w:t>&amp;</w:t>
        </w:r>
        <w:r w:rsidR="00AB038A" w:rsidRPr="00755B73">
          <w:rPr>
            <w:rStyle w:val="afd"/>
            <w:sz w:val="22"/>
          </w:rPr>
          <w:t>show</w:t>
        </w:r>
        <w:r w:rsidR="00AB038A" w:rsidRPr="00755B73">
          <w:rPr>
            <w:rStyle w:val="afd"/>
            <w:sz w:val="22"/>
            <w:lang w:val="ru-RU"/>
          </w:rPr>
          <w:t>=</w:t>
        </w:r>
        <w:proofErr w:type="spellStart"/>
        <w:r w:rsidR="00AB038A" w:rsidRPr="00755B73">
          <w:rPr>
            <w:rStyle w:val="afd"/>
            <w:sz w:val="22"/>
          </w:rPr>
          <w:t>dcatalogues</w:t>
        </w:r>
        <w:proofErr w:type="spellEnd"/>
        <w:r w:rsidR="00AB038A" w:rsidRPr="00755B73">
          <w:rPr>
            <w:rStyle w:val="afd"/>
            <w:sz w:val="22"/>
            <w:lang w:val="ru-RU"/>
          </w:rPr>
          <w:t>/1/1131495/2679.</w:t>
        </w:r>
        <w:proofErr w:type="spellStart"/>
        <w:r w:rsidR="00AB038A" w:rsidRPr="00755B73">
          <w:rPr>
            <w:rStyle w:val="afd"/>
            <w:sz w:val="22"/>
          </w:rPr>
          <w:t>pdf</w:t>
        </w:r>
        <w:proofErr w:type="spellEnd"/>
        <w:r w:rsidR="00AB038A" w:rsidRPr="00755B73">
          <w:rPr>
            <w:rStyle w:val="afd"/>
            <w:sz w:val="22"/>
            <w:lang w:val="ru-RU"/>
          </w:rPr>
          <w:t>&amp;</w:t>
        </w:r>
        <w:r w:rsidR="00AB038A" w:rsidRPr="00755B73">
          <w:rPr>
            <w:rStyle w:val="afd"/>
            <w:sz w:val="22"/>
          </w:rPr>
          <w:t>view</w:t>
        </w:r>
        <w:r w:rsidR="00AB038A" w:rsidRPr="00755B73">
          <w:rPr>
            <w:rStyle w:val="afd"/>
            <w:sz w:val="22"/>
            <w:lang w:val="ru-RU"/>
          </w:rPr>
          <w:t>=</w:t>
        </w:r>
        <w:r w:rsidR="00AB038A" w:rsidRPr="00755B73">
          <w:rPr>
            <w:rStyle w:val="afd"/>
            <w:sz w:val="22"/>
          </w:rPr>
          <w:t>true</w:t>
        </w:r>
      </w:hyperlink>
      <w:r w:rsidRPr="00755B73">
        <w:rPr>
          <w:sz w:val="22"/>
          <w:lang w:val="ru-RU"/>
        </w:rPr>
        <w:t>. - Макрообъект.</w:t>
      </w:r>
    </w:p>
    <w:p w:rsidR="00357915" w:rsidRPr="00755B73" w:rsidRDefault="00357915" w:rsidP="00357915">
      <w:pPr>
        <w:pStyle w:val="a5"/>
        <w:numPr>
          <w:ilvl w:val="0"/>
          <w:numId w:val="3"/>
        </w:numPr>
        <w:spacing w:line="240" w:lineRule="auto"/>
        <w:ind w:left="0" w:firstLine="709"/>
        <w:rPr>
          <w:sz w:val="22"/>
          <w:lang w:val="ru-RU"/>
        </w:rPr>
      </w:pPr>
      <w:r w:rsidRPr="00755B73">
        <w:rPr>
          <w:sz w:val="22"/>
          <w:lang w:val="ru-RU"/>
        </w:rPr>
        <w:t>Левшина Н. И. Речевое развитие дошкольников [Электронный ресурс]</w:t>
      </w:r>
      <w:proofErr w:type="gramStart"/>
      <w:r w:rsidRPr="00755B73">
        <w:rPr>
          <w:sz w:val="22"/>
          <w:lang w:val="ru-RU"/>
        </w:rPr>
        <w:t xml:space="preserve"> :</w:t>
      </w:r>
      <w:proofErr w:type="gramEnd"/>
      <w:r w:rsidRPr="00755B73">
        <w:rPr>
          <w:sz w:val="22"/>
          <w:lang w:val="ru-RU"/>
        </w:rPr>
        <w:t xml:space="preserve"> учебно-методическое пособие / Н. И. Левшина ; МГТУ. - Магнитогорск</w:t>
      </w:r>
      <w:proofErr w:type="gramStart"/>
      <w:r w:rsidRPr="00755B73">
        <w:rPr>
          <w:sz w:val="22"/>
          <w:lang w:val="ru-RU"/>
        </w:rPr>
        <w:t xml:space="preserve"> :</w:t>
      </w:r>
      <w:proofErr w:type="gramEnd"/>
      <w:r w:rsidRPr="00755B73">
        <w:rPr>
          <w:sz w:val="22"/>
          <w:lang w:val="ru-RU"/>
        </w:rPr>
        <w:t xml:space="preserve"> МГТУ, 2015. - 1 электрон</w:t>
      </w:r>
      <w:proofErr w:type="gramStart"/>
      <w:r w:rsidRPr="00755B73">
        <w:rPr>
          <w:sz w:val="22"/>
          <w:lang w:val="ru-RU"/>
        </w:rPr>
        <w:t>.о</w:t>
      </w:r>
      <w:proofErr w:type="gramEnd"/>
      <w:r w:rsidRPr="00755B73">
        <w:rPr>
          <w:sz w:val="22"/>
          <w:lang w:val="ru-RU"/>
        </w:rPr>
        <w:t>пт. диск (</w:t>
      </w:r>
      <w:r w:rsidRPr="00755B73">
        <w:rPr>
          <w:sz w:val="22"/>
        </w:rPr>
        <w:t>CD</w:t>
      </w:r>
      <w:r w:rsidRPr="00755B73">
        <w:rPr>
          <w:sz w:val="22"/>
          <w:lang w:val="ru-RU"/>
        </w:rPr>
        <w:t>-</w:t>
      </w:r>
      <w:r w:rsidRPr="00755B73">
        <w:rPr>
          <w:sz w:val="22"/>
        </w:rPr>
        <w:t>ROM</w:t>
      </w:r>
      <w:r w:rsidRPr="00755B73">
        <w:rPr>
          <w:sz w:val="22"/>
          <w:lang w:val="ru-RU"/>
        </w:rPr>
        <w:t xml:space="preserve">). - Режим доступа: </w:t>
      </w:r>
      <w:hyperlink r:id="rId11" w:history="1">
        <w:r w:rsidR="00AB038A" w:rsidRPr="00755B73">
          <w:rPr>
            <w:rStyle w:val="afd"/>
            <w:sz w:val="22"/>
          </w:rPr>
          <w:t>https</w:t>
        </w:r>
        <w:r w:rsidR="00AB038A" w:rsidRPr="00755B73">
          <w:rPr>
            <w:rStyle w:val="afd"/>
            <w:sz w:val="22"/>
            <w:lang w:val="ru-RU"/>
          </w:rPr>
          <w:t>://</w:t>
        </w:r>
        <w:proofErr w:type="spellStart"/>
        <w:r w:rsidR="00AB038A" w:rsidRPr="00755B73">
          <w:rPr>
            <w:rStyle w:val="afd"/>
            <w:sz w:val="22"/>
          </w:rPr>
          <w:t>magtu</w:t>
        </w:r>
        <w:proofErr w:type="spellEnd"/>
        <w:r w:rsidR="00AB038A" w:rsidRPr="00755B73">
          <w:rPr>
            <w:rStyle w:val="afd"/>
            <w:sz w:val="22"/>
            <w:lang w:val="ru-RU"/>
          </w:rPr>
          <w:t>.</w:t>
        </w:r>
        <w:proofErr w:type="spellStart"/>
        <w:r w:rsidR="00AB038A" w:rsidRPr="00755B73">
          <w:rPr>
            <w:rStyle w:val="afd"/>
            <w:sz w:val="22"/>
          </w:rPr>
          <w:t>informsystema</w:t>
        </w:r>
        <w:proofErr w:type="spellEnd"/>
        <w:r w:rsidR="00AB038A" w:rsidRPr="00755B73">
          <w:rPr>
            <w:rStyle w:val="afd"/>
            <w:sz w:val="22"/>
            <w:lang w:val="ru-RU"/>
          </w:rPr>
          <w:t>.</w:t>
        </w:r>
        <w:proofErr w:type="spellStart"/>
        <w:r w:rsidR="00AB038A" w:rsidRPr="00755B73">
          <w:rPr>
            <w:rStyle w:val="afd"/>
            <w:sz w:val="22"/>
          </w:rPr>
          <w:t>ru</w:t>
        </w:r>
        <w:proofErr w:type="spellEnd"/>
        <w:r w:rsidR="00AB038A" w:rsidRPr="00755B73">
          <w:rPr>
            <w:rStyle w:val="afd"/>
            <w:sz w:val="22"/>
            <w:lang w:val="ru-RU"/>
          </w:rPr>
          <w:t>/</w:t>
        </w:r>
        <w:proofErr w:type="spellStart"/>
        <w:r w:rsidR="00AB038A" w:rsidRPr="00755B73">
          <w:rPr>
            <w:rStyle w:val="afd"/>
            <w:sz w:val="22"/>
          </w:rPr>
          <w:t>uploader</w:t>
        </w:r>
        <w:proofErr w:type="spellEnd"/>
        <w:r w:rsidR="00AB038A" w:rsidRPr="00755B73">
          <w:rPr>
            <w:rStyle w:val="afd"/>
            <w:sz w:val="22"/>
            <w:lang w:val="ru-RU"/>
          </w:rPr>
          <w:t>/</w:t>
        </w:r>
        <w:proofErr w:type="spellStart"/>
        <w:r w:rsidR="00AB038A" w:rsidRPr="00755B73">
          <w:rPr>
            <w:rStyle w:val="afd"/>
            <w:sz w:val="22"/>
          </w:rPr>
          <w:t>fileUpload</w:t>
        </w:r>
        <w:proofErr w:type="spellEnd"/>
        <w:r w:rsidR="00AB038A" w:rsidRPr="00755B73">
          <w:rPr>
            <w:rStyle w:val="afd"/>
            <w:sz w:val="22"/>
            <w:lang w:val="ru-RU"/>
          </w:rPr>
          <w:t>?</w:t>
        </w:r>
        <w:r w:rsidR="00AB038A" w:rsidRPr="00755B73">
          <w:rPr>
            <w:rStyle w:val="afd"/>
            <w:sz w:val="22"/>
          </w:rPr>
          <w:t>name</w:t>
        </w:r>
        <w:r w:rsidR="00AB038A" w:rsidRPr="00755B73">
          <w:rPr>
            <w:rStyle w:val="afd"/>
            <w:sz w:val="22"/>
            <w:lang w:val="ru-RU"/>
          </w:rPr>
          <w:t>=1313.</w:t>
        </w:r>
        <w:proofErr w:type="spellStart"/>
        <w:r w:rsidR="00AB038A" w:rsidRPr="00755B73">
          <w:rPr>
            <w:rStyle w:val="afd"/>
            <w:sz w:val="22"/>
          </w:rPr>
          <w:t>pdf</w:t>
        </w:r>
        <w:proofErr w:type="spellEnd"/>
        <w:r w:rsidR="00AB038A" w:rsidRPr="00755B73">
          <w:rPr>
            <w:rStyle w:val="afd"/>
            <w:sz w:val="22"/>
            <w:lang w:val="ru-RU"/>
          </w:rPr>
          <w:t>&amp;</w:t>
        </w:r>
        <w:r w:rsidR="00AB038A" w:rsidRPr="00755B73">
          <w:rPr>
            <w:rStyle w:val="afd"/>
            <w:sz w:val="22"/>
          </w:rPr>
          <w:t>show</w:t>
        </w:r>
        <w:r w:rsidR="00AB038A" w:rsidRPr="00755B73">
          <w:rPr>
            <w:rStyle w:val="afd"/>
            <w:sz w:val="22"/>
            <w:lang w:val="ru-RU"/>
          </w:rPr>
          <w:t>=</w:t>
        </w:r>
        <w:proofErr w:type="spellStart"/>
        <w:r w:rsidR="00AB038A" w:rsidRPr="00755B73">
          <w:rPr>
            <w:rStyle w:val="afd"/>
            <w:sz w:val="22"/>
          </w:rPr>
          <w:t>dcatalogues</w:t>
        </w:r>
        <w:proofErr w:type="spellEnd"/>
        <w:r w:rsidR="00AB038A" w:rsidRPr="00755B73">
          <w:rPr>
            <w:rStyle w:val="afd"/>
            <w:sz w:val="22"/>
            <w:lang w:val="ru-RU"/>
          </w:rPr>
          <w:t>/1/1123538/1313.</w:t>
        </w:r>
        <w:proofErr w:type="spellStart"/>
        <w:r w:rsidR="00AB038A" w:rsidRPr="00755B73">
          <w:rPr>
            <w:rStyle w:val="afd"/>
            <w:sz w:val="22"/>
          </w:rPr>
          <w:t>pdf</w:t>
        </w:r>
        <w:proofErr w:type="spellEnd"/>
        <w:r w:rsidR="00AB038A" w:rsidRPr="00755B73">
          <w:rPr>
            <w:rStyle w:val="afd"/>
            <w:sz w:val="22"/>
            <w:lang w:val="ru-RU"/>
          </w:rPr>
          <w:t>&amp;</w:t>
        </w:r>
        <w:r w:rsidR="00AB038A" w:rsidRPr="00755B73">
          <w:rPr>
            <w:rStyle w:val="afd"/>
            <w:sz w:val="22"/>
          </w:rPr>
          <w:t>view</w:t>
        </w:r>
        <w:r w:rsidR="00AB038A" w:rsidRPr="00755B73">
          <w:rPr>
            <w:rStyle w:val="afd"/>
            <w:sz w:val="22"/>
            <w:lang w:val="ru-RU"/>
          </w:rPr>
          <w:t>=</w:t>
        </w:r>
        <w:r w:rsidR="00AB038A" w:rsidRPr="00755B73">
          <w:rPr>
            <w:rStyle w:val="afd"/>
            <w:sz w:val="22"/>
          </w:rPr>
          <w:t>true</w:t>
        </w:r>
      </w:hyperlink>
      <w:r w:rsidRPr="00755B73">
        <w:rPr>
          <w:sz w:val="22"/>
          <w:lang w:val="ru-RU"/>
        </w:rPr>
        <w:t>. - Макрообъект.</w:t>
      </w:r>
    </w:p>
    <w:p w:rsidR="00357915" w:rsidRPr="00755B73" w:rsidRDefault="00357915" w:rsidP="00357915">
      <w:pPr>
        <w:pStyle w:val="a5"/>
        <w:numPr>
          <w:ilvl w:val="0"/>
          <w:numId w:val="3"/>
        </w:numPr>
        <w:ind w:left="0" w:firstLine="357"/>
        <w:rPr>
          <w:sz w:val="22"/>
          <w:lang w:val="ru-RU"/>
        </w:rPr>
      </w:pPr>
      <w:r w:rsidRPr="00755B73">
        <w:rPr>
          <w:sz w:val="22"/>
          <w:lang w:val="ru-RU"/>
        </w:rPr>
        <w:t>Левшина Н. И. Технология обучения дошкольников монологу на основе пересказа [Электронный ресурс]</w:t>
      </w:r>
      <w:proofErr w:type="gramStart"/>
      <w:r w:rsidRPr="00755B73">
        <w:rPr>
          <w:sz w:val="22"/>
          <w:lang w:val="ru-RU"/>
        </w:rPr>
        <w:t xml:space="preserve"> :</w:t>
      </w:r>
      <w:proofErr w:type="gramEnd"/>
      <w:r w:rsidRPr="00755B73">
        <w:rPr>
          <w:sz w:val="22"/>
          <w:lang w:val="ru-RU"/>
        </w:rPr>
        <w:t xml:space="preserve"> учебно-методическое пособие / Н. И. Левшина ; МГТУ. - Магнитогорск</w:t>
      </w:r>
      <w:proofErr w:type="gramStart"/>
      <w:r w:rsidRPr="00755B73">
        <w:rPr>
          <w:sz w:val="22"/>
          <w:lang w:val="ru-RU"/>
        </w:rPr>
        <w:t xml:space="preserve"> :</w:t>
      </w:r>
      <w:proofErr w:type="gramEnd"/>
      <w:r w:rsidRPr="00755B73">
        <w:rPr>
          <w:sz w:val="22"/>
          <w:lang w:val="ru-RU"/>
        </w:rPr>
        <w:t xml:space="preserve"> МГТУ, 2017. - 1 электрон</w:t>
      </w:r>
      <w:proofErr w:type="gramStart"/>
      <w:r w:rsidRPr="00755B73">
        <w:rPr>
          <w:sz w:val="22"/>
          <w:lang w:val="ru-RU"/>
        </w:rPr>
        <w:t>.о</w:t>
      </w:r>
      <w:proofErr w:type="gramEnd"/>
      <w:r w:rsidRPr="00755B73">
        <w:rPr>
          <w:sz w:val="22"/>
          <w:lang w:val="ru-RU"/>
        </w:rPr>
        <w:t>пт. диск (</w:t>
      </w:r>
      <w:r w:rsidRPr="00755B73">
        <w:rPr>
          <w:sz w:val="22"/>
        </w:rPr>
        <w:t>CD</w:t>
      </w:r>
      <w:r w:rsidRPr="00755B73">
        <w:rPr>
          <w:sz w:val="22"/>
          <w:lang w:val="ru-RU"/>
        </w:rPr>
        <w:t>-</w:t>
      </w:r>
      <w:r w:rsidRPr="00755B73">
        <w:rPr>
          <w:sz w:val="22"/>
        </w:rPr>
        <w:t>ROM</w:t>
      </w:r>
      <w:r w:rsidRPr="00755B73">
        <w:rPr>
          <w:sz w:val="22"/>
          <w:lang w:val="ru-RU"/>
        </w:rPr>
        <w:t xml:space="preserve">). - Режим доступа: </w:t>
      </w:r>
      <w:hyperlink r:id="rId12" w:history="1">
        <w:r w:rsidR="00AB038A" w:rsidRPr="00755B73">
          <w:rPr>
            <w:rStyle w:val="afd"/>
            <w:sz w:val="22"/>
          </w:rPr>
          <w:t>https</w:t>
        </w:r>
        <w:r w:rsidR="00AB038A" w:rsidRPr="00755B73">
          <w:rPr>
            <w:rStyle w:val="afd"/>
            <w:sz w:val="22"/>
            <w:lang w:val="ru-RU"/>
          </w:rPr>
          <w:t>://</w:t>
        </w:r>
        <w:proofErr w:type="spellStart"/>
        <w:r w:rsidR="00AB038A" w:rsidRPr="00755B73">
          <w:rPr>
            <w:rStyle w:val="afd"/>
            <w:sz w:val="22"/>
          </w:rPr>
          <w:t>magtu</w:t>
        </w:r>
        <w:proofErr w:type="spellEnd"/>
        <w:r w:rsidR="00AB038A" w:rsidRPr="00755B73">
          <w:rPr>
            <w:rStyle w:val="afd"/>
            <w:sz w:val="22"/>
            <w:lang w:val="ru-RU"/>
          </w:rPr>
          <w:t>.</w:t>
        </w:r>
        <w:proofErr w:type="spellStart"/>
        <w:r w:rsidR="00AB038A" w:rsidRPr="00755B73">
          <w:rPr>
            <w:rStyle w:val="afd"/>
            <w:sz w:val="22"/>
          </w:rPr>
          <w:t>informsystema</w:t>
        </w:r>
        <w:proofErr w:type="spellEnd"/>
        <w:r w:rsidR="00AB038A" w:rsidRPr="00755B73">
          <w:rPr>
            <w:rStyle w:val="afd"/>
            <w:sz w:val="22"/>
            <w:lang w:val="ru-RU"/>
          </w:rPr>
          <w:t>.</w:t>
        </w:r>
        <w:proofErr w:type="spellStart"/>
        <w:r w:rsidR="00AB038A" w:rsidRPr="00755B73">
          <w:rPr>
            <w:rStyle w:val="afd"/>
            <w:sz w:val="22"/>
          </w:rPr>
          <w:t>ru</w:t>
        </w:r>
        <w:proofErr w:type="spellEnd"/>
        <w:r w:rsidR="00AB038A" w:rsidRPr="00755B73">
          <w:rPr>
            <w:rStyle w:val="afd"/>
            <w:sz w:val="22"/>
            <w:lang w:val="ru-RU"/>
          </w:rPr>
          <w:t>/</w:t>
        </w:r>
        <w:proofErr w:type="spellStart"/>
        <w:r w:rsidR="00AB038A" w:rsidRPr="00755B73">
          <w:rPr>
            <w:rStyle w:val="afd"/>
            <w:sz w:val="22"/>
          </w:rPr>
          <w:t>uploader</w:t>
        </w:r>
        <w:proofErr w:type="spellEnd"/>
        <w:r w:rsidR="00AB038A" w:rsidRPr="00755B73">
          <w:rPr>
            <w:rStyle w:val="afd"/>
            <w:sz w:val="22"/>
            <w:lang w:val="ru-RU"/>
          </w:rPr>
          <w:t>/</w:t>
        </w:r>
        <w:proofErr w:type="spellStart"/>
        <w:r w:rsidR="00AB038A" w:rsidRPr="00755B73">
          <w:rPr>
            <w:rStyle w:val="afd"/>
            <w:sz w:val="22"/>
          </w:rPr>
          <w:t>fileUpload</w:t>
        </w:r>
        <w:proofErr w:type="spellEnd"/>
        <w:r w:rsidR="00AB038A" w:rsidRPr="00755B73">
          <w:rPr>
            <w:rStyle w:val="afd"/>
            <w:sz w:val="22"/>
            <w:lang w:val="ru-RU"/>
          </w:rPr>
          <w:t>?</w:t>
        </w:r>
        <w:r w:rsidR="00AB038A" w:rsidRPr="00755B73">
          <w:rPr>
            <w:rStyle w:val="afd"/>
            <w:sz w:val="22"/>
          </w:rPr>
          <w:t>name</w:t>
        </w:r>
        <w:r w:rsidR="00AB038A" w:rsidRPr="00755B73">
          <w:rPr>
            <w:rStyle w:val="afd"/>
            <w:sz w:val="22"/>
            <w:lang w:val="ru-RU"/>
          </w:rPr>
          <w:t>=3415.</w:t>
        </w:r>
        <w:proofErr w:type="spellStart"/>
        <w:r w:rsidR="00AB038A" w:rsidRPr="00755B73">
          <w:rPr>
            <w:rStyle w:val="afd"/>
            <w:sz w:val="22"/>
          </w:rPr>
          <w:t>pdf</w:t>
        </w:r>
        <w:proofErr w:type="spellEnd"/>
        <w:r w:rsidR="00AB038A" w:rsidRPr="00755B73">
          <w:rPr>
            <w:rStyle w:val="afd"/>
            <w:sz w:val="22"/>
            <w:lang w:val="ru-RU"/>
          </w:rPr>
          <w:t>&amp;</w:t>
        </w:r>
        <w:r w:rsidR="00AB038A" w:rsidRPr="00755B73">
          <w:rPr>
            <w:rStyle w:val="afd"/>
            <w:sz w:val="22"/>
          </w:rPr>
          <w:t>show</w:t>
        </w:r>
        <w:r w:rsidR="00AB038A" w:rsidRPr="00755B73">
          <w:rPr>
            <w:rStyle w:val="afd"/>
            <w:sz w:val="22"/>
            <w:lang w:val="ru-RU"/>
          </w:rPr>
          <w:t>=</w:t>
        </w:r>
        <w:proofErr w:type="spellStart"/>
        <w:r w:rsidR="00AB038A" w:rsidRPr="00755B73">
          <w:rPr>
            <w:rStyle w:val="afd"/>
            <w:sz w:val="22"/>
          </w:rPr>
          <w:t>dcatalogues</w:t>
        </w:r>
        <w:proofErr w:type="spellEnd"/>
        <w:r w:rsidR="00AB038A" w:rsidRPr="00755B73">
          <w:rPr>
            <w:rStyle w:val="afd"/>
            <w:sz w:val="22"/>
            <w:lang w:val="ru-RU"/>
          </w:rPr>
          <w:t>/1/1139841/3415.</w:t>
        </w:r>
        <w:proofErr w:type="spellStart"/>
        <w:r w:rsidR="00AB038A" w:rsidRPr="00755B73">
          <w:rPr>
            <w:rStyle w:val="afd"/>
            <w:sz w:val="22"/>
          </w:rPr>
          <w:t>pdf</w:t>
        </w:r>
        <w:proofErr w:type="spellEnd"/>
        <w:r w:rsidR="00AB038A" w:rsidRPr="00755B73">
          <w:rPr>
            <w:rStyle w:val="afd"/>
            <w:sz w:val="22"/>
            <w:lang w:val="ru-RU"/>
          </w:rPr>
          <w:t>&amp;</w:t>
        </w:r>
        <w:r w:rsidR="00AB038A" w:rsidRPr="00755B73">
          <w:rPr>
            <w:rStyle w:val="afd"/>
            <w:sz w:val="22"/>
          </w:rPr>
          <w:t>view</w:t>
        </w:r>
        <w:r w:rsidR="00AB038A" w:rsidRPr="00755B73">
          <w:rPr>
            <w:rStyle w:val="afd"/>
            <w:sz w:val="22"/>
            <w:lang w:val="ru-RU"/>
          </w:rPr>
          <w:t>=</w:t>
        </w:r>
        <w:r w:rsidR="00AB038A" w:rsidRPr="00755B73">
          <w:rPr>
            <w:rStyle w:val="afd"/>
            <w:sz w:val="22"/>
          </w:rPr>
          <w:t>true</w:t>
        </w:r>
      </w:hyperlink>
      <w:r w:rsidRPr="00755B73">
        <w:rPr>
          <w:sz w:val="22"/>
          <w:lang w:val="ru-RU"/>
        </w:rPr>
        <w:t xml:space="preserve">. - Макрообъект. - </w:t>
      </w:r>
      <w:r w:rsidRPr="00755B73">
        <w:rPr>
          <w:sz w:val="22"/>
        </w:rPr>
        <w:t>ISBN</w:t>
      </w:r>
      <w:r w:rsidRPr="00755B73">
        <w:rPr>
          <w:sz w:val="22"/>
          <w:lang w:val="ru-RU"/>
        </w:rPr>
        <w:t xml:space="preserve"> 978-5-9967-0996-0.</w:t>
      </w:r>
    </w:p>
    <w:p w:rsidR="00357915" w:rsidRPr="00357915" w:rsidRDefault="00357915" w:rsidP="00357915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sz w:val="22"/>
          <w:szCs w:val="22"/>
        </w:rPr>
      </w:pPr>
      <w:r w:rsidRPr="00357915">
        <w:rPr>
          <w:rStyle w:val="FontStyle15"/>
          <w:spacing w:val="40"/>
          <w:sz w:val="22"/>
          <w:szCs w:val="22"/>
        </w:rPr>
        <w:t>в</w:t>
      </w:r>
      <w:proofErr w:type="gramStart"/>
      <w:r w:rsidRPr="00357915">
        <w:rPr>
          <w:rStyle w:val="FontStyle15"/>
          <w:spacing w:val="40"/>
          <w:sz w:val="22"/>
          <w:szCs w:val="22"/>
        </w:rPr>
        <w:t>)</w:t>
      </w:r>
      <w:r w:rsidRPr="00357915">
        <w:rPr>
          <w:rStyle w:val="FontStyle21"/>
          <w:b/>
          <w:sz w:val="22"/>
          <w:szCs w:val="22"/>
        </w:rPr>
        <w:t>М</w:t>
      </w:r>
      <w:proofErr w:type="gramEnd"/>
      <w:r w:rsidRPr="00357915">
        <w:rPr>
          <w:rStyle w:val="FontStyle21"/>
          <w:b/>
          <w:sz w:val="22"/>
          <w:szCs w:val="22"/>
        </w:rPr>
        <w:t xml:space="preserve">етодические указания: </w:t>
      </w:r>
    </w:p>
    <w:p w:rsidR="00357915" w:rsidRPr="00755B73" w:rsidRDefault="00357915" w:rsidP="00755B73">
      <w:pPr>
        <w:pStyle w:val="Style8"/>
        <w:widowControl/>
        <w:ind w:firstLine="709"/>
        <w:rPr>
          <w:rStyle w:val="FontStyle21"/>
          <w:sz w:val="22"/>
          <w:szCs w:val="22"/>
        </w:rPr>
      </w:pPr>
      <w:bookmarkStart w:id="0" w:name="_GoBack"/>
      <w:r w:rsidRPr="00755B73">
        <w:rPr>
          <w:rStyle w:val="FontStyle21"/>
          <w:sz w:val="22"/>
          <w:szCs w:val="22"/>
        </w:rPr>
        <w:t>1. Методические рекомендации по выполнению заданий самостоятельной работы представлены в приложении 1.</w:t>
      </w:r>
    </w:p>
    <w:p w:rsidR="00357915" w:rsidRPr="00755B73" w:rsidRDefault="00357915" w:rsidP="00755B73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755B73">
        <w:rPr>
          <w:rStyle w:val="FontStyle21"/>
          <w:sz w:val="22"/>
          <w:szCs w:val="22"/>
        </w:rPr>
        <w:t>2. Методические указания по подготовке к семинарскому занятию представлены в приложении 2.</w:t>
      </w:r>
    </w:p>
    <w:p w:rsidR="00357915" w:rsidRPr="00755B73" w:rsidRDefault="00357915" w:rsidP="00755B73">
      <w:pPr>
        <w:pStyle w:val="Style8"/>
        <w:widowControl/>
        <w:ind w:firstLine="709"/>
        <w:rPr>
          <w:rStyle w:val="FontStyle21"/>
          <w:b/>
          <w:i/>
          <w:sz w:val="22"/>
          <w:szCs w:val="22"/>
        </w:rPr>
      </w:pPr>
      <w:r w:rsidRPr="00755B73">
        <w:rPr>
          <w:rStyle w:val="FontStyle21"/>
          <w:sz w:val="22"/>
          <w:szCs w:val="22"/>
        </w:rPr>
        <w:t xml:space="preserve">3. </w:t>
      </w:r>
      <w:r w:rsidRPr="00755B73">
        <w:rPr>
          <w:rStyle w:val="FontStyle20"/>
          <w:rFonts w:ascii="Times New Roman" w:hAnsi="Times New Roman" w:cs="Times New Roman"/>
          <w:sz w:val="22"/>
          <w:szCs w:val="22"/>
        </w:rPr>
        <w:t xml:space="preserve">Методические рекомендации для подготовки к зачёту </w:t>
      </w:r>
      <w:r w:rsidRPr="00755B73">
        <w:rPr>
          <w:rStyle w:val="FontStyle21"/>
          <w:sz w:val="22"/>
          <w:szCs w:val="22"/>
        </w:rPr>
        <w:t xml:space="preserve"> представлены в приложении</w:t>
      </w:r>
      <w:r w:rsidRPr="00755B73">
        <w:rPr>
          <w:rStyle w:val="FontStyle20"/>
          <w:rFonts w:ascii="Times New Roman" w:hAnsi="Times New Roman" w:cs="Times New Roman"/>
          <w:sz w:val="22"/>
          <w:szCs w:val="22"/>
        </w:rPr>
        <w:t xml:space="preserve"> 3.</w:t>
      </w:r>
    </w:p>
    <w:p w:rsidR="00357915" w:rsidRPr="00755B73" w:rsidRDefault="00357915" w:rsidP="00755B73">
      <w:pPr>
        <w:pStyle w:val="Style8"/>
        <w:ind w:firstLine="709"/>
        <w:rPr>
          <w:rStyle w:val="FontStyle21"/>
          <w:b/>
          <w:iCs/>
          <w:sz w:val="22"/>
          <w:szCs w:val="22"/>
        </w:rPr>
      </w:pPr>
      <w:r w:rsidRPr="00755B73">
        <w:rPr>
          <w:rStyle w:val="FontStyle21"/>
          <w:sz w:val="22"/>
          <w:szCs w:val="22"/>
        </w:rPr>
        <w:t xml:space="preserve">4. 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755B73">
        <w:rPr>
          <w:rStyle w:val="FontStyle21"/>
          <w:sz w:val="22"/>
          <w:szCs w:val="22"/>
        </w:rPr>
        <w:t>обучающихся</w:t>
      </w:r>
      <w:proofErr w:type="gramEnd"/>
      <w:r w:rsidRPr="00755B73">
        <w:rPr>
          <w:rStyle w:val="FontStyle21"/>
          <w:sz w:val="22"/>
          <w:szCs w:val="22"/>
        </w:rPr>
        <w:t>: методические рекомендации для обучающихся – Магнитогорск: Изд-во Магнитогорск</w:t>
      </w:r>
      <w:proofErr w:type="gramStart"/>
      <w:r w:rsidRPr="00755B73">
        <w:rPr>
          <w:rStyle w:val="FontStyle21"/>
          <w:sz w:val="22"/>
          <w:szCs w:val="22"/>
        </w:rPr>
        <w:t>.г</w:t>
      </w:r>
      <w:proofErr w:type="gramEnd"/>
      <w:r w:rsidRPr="00755B73">
        <w:rPr>
          <w:rStyle w:val="FontStyle21"/>
          <w:sz w:val="22"/>
          <w:szCs w:val="22"/>
        </w:rPr>
        <w:t xml:space="preserve">ос. </w:t>
      </w:r>
      <w:proofErr w:type="spellStart"/>
      <w:r w:rsidRPr="00755B73">
        <w:rPr>
          <w:rStyle w:val="FontStyle21"/>
          <w:sz w:val="22"/>
          <w:szCs w:val="22"/>
        </w:rPr>
        <w:t>техн</w:t>
      </w:r>
      <w:proofErr w:type="spellEnd"/>
      <w:r w:rsidRPr="00755B73">
        <w:rPr>
          <w:rStyle w:val="FontStyle21"/>
          <w:sz w:val="22"/>
          <w:szCs w:val="22"/>
        </w:rPr>
        <w:t xml:space="preserve">. университета </w:t>
      </w:r>
      <w:proofErr w:type="spellStart"/>
      <w:r w:rsidRPr="00755B73">
        <w:rPr>
          <w:rStyle w:val="FontStyle21"/>
          <w:sz w:val="22"/>
          <w:szCs w:val="22"/>
        </w:rPr>
        <w:t>им.Г.И.Носова</w:t>
      </w:r>
      <w:proofErr w:type="spellEnd"/>
      <w:r w:rsidRPr="00755B73">
        <w:rPr>
          <w:rStyle w:val="FontStyle21"/>
          <w:sz w:val="22"/>
          <w:szCs w:val="22"/>
        </w:rPr>
        <w:t>, 2019. -18 с. (25 шт. в библиотеке МГТУ).</w:t>
      </w:r>
    </w:p>
    <w:p w:rsidR="00357915" w:rsidRPr="00755B73" w:rsidRDefault="00357915" w:rsidP="00755B73">
      <w:pPr>
        <w:pStyle w:val="Style8"/>
        <w:widowControl/>
        <w:ind w:firstLine="709"/>
        <w:rPr>
          <w:rStyle w:val="FontStyle15"/>
          <w:spacing w:val="40"/>
          <w:sz w:val="22"/>
          <w:szCs w:val="22"/>
        </w:rPr>
      </w:pPr>
    </w:p>
    <w:bookmarkEnd w:id="0"/>
    <w:p w:rsidR="00357915" w:rsidRPr="00357915" w:rsidRDefault="00357915" w:rsidP="00357915">
      <w:pPr>
        <w:pStyle w:val="Style8"/>
        <w:widowControl/>
        <w:ind w:firstLine="709"/>
        <w:rPr>
          <w:rStyle w:val="FontStyle21"/>
          <w:b/>
          <w:sz w:val="22"/>
          <w:szCs w:val="22"/>
        </w:rPr>
      </w:pPr>
      <w:r w:rsidRPr="008E42F0">
        <w:rPr>
          <w:rStyle w:val="FontStyle15"/>
          <w:spacing w:val="40"/>
          <w:sz w:val="22"/>
          <w:szCs w:val="22"/>
        </w:rPr>
        <w:t>г</w:t>
      </w:r>
      <w:r w:rsidRPr="00357915">
        <w:rPr>
          <w:rStyle w:val="FontStyle15"/>
          <w:b w:val="0"/>
          <w:spacing w:val="40"/>
          <w:sz w:val="22"/>
          <w:szCs w:val="22"/>
        </w:rPr>
        <w:t>)</w:t>
      </w:r>
      <w:r w:rsidRPr="00357915">
        <w:rPr>
          <w:rStyle w:val="FontStyle21"/>
          <w:b/>
          <w:sz w:val="22"/>
          <w:szCs w:val="22"/>
        </w:rPr>
        <w:t xml:space="preserve">Программное обеспечение </w:t>
      </w:r>
      <w:r w:rsidRPr="00357915">
        <w:rPr>
          <w:rStyle w:val="FontStyle15"/>
          <w:b w:val="0"/>
          <w:spacing w:val="40"/>
          <w:sz w:val="22"/>
          <w:szCs w:val="22"/>
        </w:rPr>
        <w:t>и</w:t>
      </w:r>
      <w:r w:rsidRPr="00357915">
        <w:rPr>
          <w:rStyle w:val="FontStyle21"/>
          <w:b/>
          <w:sz w:val="22"/>
          <w:szCs w:val="22"/>
        </w:rPr>
        <w:t>Интернет-ресурсы: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2"/>
        <w:gridCol w:w="2994"/>
        <w:gridCol w:w="2857"/>
      </w:tblGrid>
      <w:tr w:rsidR="00790685" w:rsidRPr="00827D39" w:rsidTr="000C74CA">
        <w:trPr>
          <w:trHeight w:val="537"/>
        </w:trPr>
        <w:tc>
          <w:tcPr>
            <w:tcW w:w="3612" w:type="dxa"/>
            <w:vAlign w:val="center"/>
          </w:tcPr>
          <w:p w:rsidR="00790685" w:rsidRPr="00790685" w:rsidRDefault="00790685" w:rsidP="000C74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790685" w:rsidRPr="00790685" w:rsidRDefault="00790685" w:rsidP="000C74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790685" w:rsidRPr="00790685" w:rsidRDefault="00790685" w:rsidP="000C74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790685" w:rsidRPr="00827D39" w:rsidTr="000C74CA">
        <w:tc>
          <w:tcPr>
            <w:tcW w:w="3612" w:type="dxa"/>
          </w:tcPr>
          <w:p w:rsidR="00790685" w:rsidRPr="00790685" w:rsidRDefault="00790685" w:rsidP="000C74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79068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994" w:type="dxa"/>
          </w:tcPr>
          <w:p w:rsidR="00790685" w:rsidRPr="00790685" w:rsidRDefault="00790685" w:rsidP="000C74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790685" w:rsidRPr="00790685" w:rsidRDefault="00790685" w:rsidP="000C74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790685" w:rsidRPr="00790685" w:rsidRDefault="00790685" w:rsidP="000C74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790685" w:rsidRPr="00790685" w:rsidRDefault="00790685" w:rsidP="000C74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</w:tr>
      <w:tr w:rsidR="00790685" w:rsidRPr="00827D39" w:rsidTr="000C74CA">
        <w:tc>
          <w:tcPr>
            <w:tcW w:w="3612" w:type="dxa"/>
          </w:tcPr>
          <w:p w:rsidR="00790685" w:rsidRPr="00790685" w:rsidRDefault="00790685" w:rsidP="000C74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790685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2994" w:type="dxa"/>
          </w:tcPr>
          <w:p w:rsidR="00790685" w:rsidRPr="00790685" w:rsidRDefault="00790685" w:rsidP="000C74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790685" w:rsidRPr="00790685" w:rsidRDefault="00790685" w:rsidP="000C74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90685" w:rsidRPr="00827D39" w:rsidTr="000C74CA">
        <w:tc>
          <w:tcPr>
            <w:tcW w:w="3612" w:type="dxa"/>
          </w:tcPr>
          <w:p w:rsidR="00790685" w:rsidRPr="00790685" w:rsidRDefault="00790685" w:rsidP="000C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2994" w:type="dxa"/>
          </w:tcPr>
          <w:p w:rsidR="00790685" w:rsidRPr="00790685" w:rsidRDefault="00790685" w:rsidP="000C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790685" w:rsidRPr="00790685" w:rsidRDefault="00790685" w:rsidP="000C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90685" w:rsidRPr="00827D39" w:rsidTr="000C74CA">
        <w:tc>
          <w:tcPr>
            <w:tcW w:w="3612" w:type="dxa"/>
          </w:tcPr>
          <w:p w:rsidR="00790685" w:rsidRPr="00790685" w:rsidRDefault="00790685" w:rsidP="000C74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790685" w:rsidRPr="00790685" w:rsidRDefault="00790685" w:rsidP="000C74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790685" w:rsidRPr="00790685" w:rsidRDefault="00790685" w:rsidP="000C74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68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790685" w:rsidRPr="00B24130" w:rsidRDefault="00790685" w:rsidP="00790685">
      <w:pPr>
        <w:contextualSpacing/>
      </w:pPr>
    </w:p>
    <w:p w:rsidR="00790685" w:rsidRPr="00790685" w:rsidRDefault="00790685" w:rsidP="00790685">
      <w:pPr>
        <w:contextualSpacing/>
        <w:rPr>
          <w:rFonts w:ascii="Times New Roman" w:hAnsi="Times New Roman" w:cs="Times New Roman"/>
          <w:sz w:val="24"/>
          <w:szCs w:val="24"/>
        </w:rPr>
      </w:pPr>
      <w:r w:rsidRPr="00790685">
        <w:rPr>
          <w:rFonts w:ascii="Times New Roman" w:hAnsi="Times New Roman" w:cs="Times New Roman"/>
          <w:sz w:val="24"/>
          <w:szCs w:val="24"/>
        </w:rPr>
        <w:t>Рекомендуемый следующий список Интернет-ресурсов:</w:t>
      </w:r>
    </w:p>
    <w:p w:rsidR="006C14B9" w:rsidRDefault="00790685" w:rsidP="00790685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2622C">
        <w:rPr>
          <w:rStyle w:val="FontStyle18"/>
          <w:b w:val="0"/>
          <w:sz w:val="24"/>
          <w:szCs w:val="24"/>
        </w:rPr>
        <w:tab/>
        <w:t xml:space="preserve">URL: </w:t>
      </w:r>
      <w:hyperlink r:id="rId13" w:history="1">
        <w:r w:rsidR="006C14B9" w:rsidRPr="00444EC5">
          <w:rPr>
            <w:rStyle w:val="afd"/>
          </w:rPr>
          <w:t>https://elibrary.ru/project_risc.asp</w:t>
        </w:r>
      </w:hyperlink>
    </w:p>
    <w:p w:rsidR="00790685" w:rsidRPr="0082622C" w:rsidRDefault="00790685" w:rsidP="006C14B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6C14B9" w:rsidRDefault="00790685" w:rsidP="00790685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Электронная база периодических изданий </w:t>
      </w:r>
      <w:proofErr w:type="spellStart"/>
      <w:r w:rsidRPr="0082622C">
        <w:rPr>
          <w:rStyle w:val="FontStyle18"/>
          <w:b w:val="0"/>
          <w:sz w:val="24"/>
          <w:szCs w:val="24"/>
        </w:rPr>
        <w:t>EastViewInformationServices</w:t>
      </w:r>
      <w:proofErr w:type="spellEnd"/>
      <w:r w:rsidRPr="0082622C">
        <w:rPr>
          <w:rStyle w:val="FontStyle18"/>
          <w:b w:val="0"/>
          <w:sz w:val="24"/>
          <w:szCs w:val="24"/>
        </w:rPr>
        <w:t xml:space="preserve">, ООО «ИВИС» </w:t>
      </w:r>
      <w:r w:rsidRPr="0082622C">
        <w:rPr>
          <w:rStyle w:val="FontStyle18"/>
          <w:b w:val="0"/>
          <w:sz w:val="24"/>
          <w:szCs w:val="24"/>
        </w:rPr>
        <w:tab/>
      </w:r>
      <w:hyperlink r:id="rId14" w:history="1">
        <w:r w:rsidR="006C14B9" w:rsidRPr="00444EC5">
          <w:rPr>
            <w:rStyle w:val="afd"/>
          </w:rPr>
          <w:t>https://dlib.eastview.com/</w:t>
        </w:r>
      </w:hyperlink>
    </w:p>
    <w:p w:rsidR="00790685" w:rsidRPr="0082622C" w:rsidRDefault="00790685" w:rsidP="006C14B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6C14B9" w:rsidRDefault="00790685" w:rsidP="00790685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Поисковая система Академия </w:t>
      </w:r>
      <w:proofErr w:type="spellStart"/>
      <w:r w:rsidRPr="0082622C">
        <w:rPr>
          <w:rStyle w:val="FontStyle18"/>
          <w:b w:val="0"/>
          <w:sz w:val="24"/>
          <w:szCs w:val="24"/>
        </w:rPr>
        <w:t>Google</w:t>
      </w:r>
      <w:proofErr w:type="spellEnd"/>
      <w:r w:rsidRPr="0082622C">
        <w:rPr>
          <w:rStyle w:val="FontStyle18"/>
          <w:b w:val="0"/>
          <w:sz w:val="24"/>
          <w:szCs w:val="24"/>
        </w:rPr>
        <w:t xml:space="preserve"> (</w:t>
      </w:r>
      <w:proofErr w:type="spellStart"/>
      <w:r w:rsidRPr="0082622C">
        <w:rPr>
          <w:rStyle w:val="FontStyle18"/>
          <w:b w:val="0"/>
          <w:sz w:val="24"/>
          <w:szCs w:val="24"/>
        </w:rPr>
        <w:t>GoogleScholar</w:t>
      </w:r>
      <w:proofErr w:type="spellEnd"/>
      <w:r w:rsidRPr="0082622C">
        <w:rPr>
          <w:rStyle w:val="FontStyle18"/>
          <w:b w:val="0"/>
          <w:sz w:val="24"/>
          <w:szCs w:val="24"/>
        </w:rPr>
        <w:t xml:space="preserve">) URL: </w:t>
      </w:r>
      <w:hyperlink r:id="rId15" w:history="1">
        <w:r w:rsidR="006C14B9" w:rsidRPr="00444EC5">
          <w:rPr>
            <w:rStyle w:val="afd"/>
          </w:rPr>
          <w:t>https://scholar.google.ru/</w:t>
        </w:r>
      </w:hyperlink>
    </w:p>
    <w:p w:rsidR="00790685" w:rsidRPr="0082622C" w:rsidRDefault="00790685" w:rsidP="006C14B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790685" w:rsidRDefault="00790685" w:rsidP="00790685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>Информационная система - Единое окно доступа к информационным ресур</w:t>
      </w:r>
      <w:r w:rsidR="006C14B9">
        <w:rPr>
          <w:rStyle w:val="FontStyle18"/>
          <w:b w:val="0"/>
          <w:sz w:val="24"/>
          <w:szCs w:val="24"/>
        </w:rPr>
        <w:t xml:space="preserve">сам URL: </w:t>
      </w:r>
      <w:hyperlink r:id="rId16" w:history="1">
        <w:r w:rsidR="006C14B9" w:rsidRPr="00444EC5">
          <w:rPr>
            <w:rStyle w:val="afd"/>
          </w:rPr>
          <w:t>http://window.edu.ru/</w:t>
        </w:r>
      </w:hyperlink>
    </w:p>
    <w:p w:rsidR="006C14B9" w:rsidRPr="0082622C" w:rsidRDefault="006C14B9" w:rsidP="006C14B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790685" w:rsidRDefault="00790685" w:rsidP="00790685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Российская Государственная библиотека. Каталоги </w:t>
      </w:r>
      <w:hyperlink r:id="rId17" w:history="1">
        <w:r w:rsidR="006C14B9" w:rsidRPr="00444EC5">
          <w:rPr>
            <w:rStyle w:val="afd"/>
          </w:rPr>
          <w:t>https://www.rsl.ru/ru/4readers/catalogues/</w:t>
        </w:r>
      </w:hyperlink>
    </w:p>
    <w:p w:rsidR="006C14B9" w:rsidRPr="0082622C" w:rsidRDefault="006C14B9" w:rsidP="006C14B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6C14B9" w:rsidRDefault="00790685" w:rsidP="00790685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</w:t>
      </w:r>
      <w:hyperlink r:id="rId18" w:history="1">
        <w:r w:rsidR="006C14B9" w:rsidRPr="00444EC5">
          <w:rPr>
            <w:rStyle w:val="afd"/>
          </w:rPr>
          <w:t>http://magtu.ru:8085/marcweb2/Default.asp</w:t>
        </w:r>
      </w:hyperlink>
    </w:p>
    <w:p w:rsidR="006C14B9" w:rsidRPr="0082622C" w:rsidRDefault="006C14B9" w:rsidP="006C14B9">
      <w:pPr>
        <w:pStyle w:val="Style10"/>
        <w:tabs>
          <w:tab w:val="left" w:pos="851"/>
        </w:tabs>
        <w:contextualSpacing/>
        <w:rPr>
          <w:rStyle w:val="FontStyle18"/>
          <w:b w:val="0"/>
          <w:sz w:val="24"/>
          <w:szCs w:val="24"/>
        </w:rPr>
      </w:pPr>
    </w:p>
    <w:p w:rsidR="00790685" w:rsidRDefault="00790685" w:rsidP="00790685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Университетская информационная система </w:t>
      </w:r>
      <w:r w:rsidR="006C14B9">
        <w:rPr>
          <w:rStyle w:val="FontStyle18"/>
          <w:b w:val="0"/>
          <w:sz w:val="24"/>
          <w:szCs w:val="24"/>
        </w:rPr>
        <w:t xml:space="preserve">РОССИЯ </w:t>
      </w:r>
      <w:hyperlink r:id="rId19" w:history="1">
        <w:r w:rsidR="006C14B9" w:rsidRPr="00444EC5">
          <w:rPr>
            <w:rStyle w:val="afd"/>
          </w:rPr>
          <w:t>https://uisrussia.msu.ru\</w:t>
        </w:r>
      </w:hyperlink>
    </w:p>
    <w:p w:rsidR="006C14B9" w:rsidRPr="0082622C" w:rsidRDefault="006C14B9" w:rsidP="006C14B9">
      <w:pPr>
        <w:pStyle w:val="Style10"/>
        <w:tabs>
          <w:tab w:val="left" w:pos="851"/>
        </w:tabs>
        <w:ind w:firstLine="0"/>
        <w:contextualSpacing/>
        <w:rPr>
          <w:rStyle w:val="FontStyle18"/>
          <w:b w:val="0"/>
          <w:sz w:val="24"/>
          <w:szCs w:val="24"/>
        </w:rPr>
      </w:pPr>
    </w:p>
    <w:p w:rsidR="00790685" w:rsidRDefault="00790685" w:rsidP="00790685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Международная </w:t>
      </w:r>
      <w:proofErr w:type="spellStart"/>
      <w:r w:rsidRPr="0082622C">
        <w:rPr>
          <w:rStyle w:val="FontStyle18"/>
          <w:b w:val="0"/>
          <w:sz w:val="24"/>
          <w:szCs w:val="24"/>
        </w:rPr>
        <w:t>наукометрическая</w:t>
      </w:r>
      <w:proofErr w:type="spellEnd"/>
      <w:r w:rsidRPr="0082622C">
        <w:rPr>
          <w:rStyle w:val="FontStyle18"/>
          <w:b w:val="0"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82622C">
        <w:rPr>
          <w:rStyle w:val="FontStyle18"/>
          <w:b w:val="0"/>
          <w:sz w:val="24"/>
          <w:szCs w:val="24"/>
        </w:rPr>
        <w:t>Webofsci</w:t>
      </w:r>
      <w:r w:rsidR="006C14B9">
        <w:rPr>
          <w:rStyle w:val="FontStyle18"/>
          <w:b w:val="0"/>
          <w:sz w:val="24"/>
          <w:szCs w:val="24"/>
        </w:rPr>
        <w:t>ence</w:t>
      </w:r>
      <w:proofErr w:type="spellEnd"/>
      <w:r w:rsidR="006C14B9">
        <w:rPr>
          <w:rStyle w:val="FontStyle18"/>
          <w:b w:val="0"/>
          <w:sz w:val="24"/>
          <w:szCs w:val="24"/>
        </w:rPr>
        <w:t xml:space="preserve">» </w:t>
      </w:r>
      <w:r w:rsidR="006C14B9">
        <w:rPr>
          <w:rStyle w:val="FontStyle18"/>
          <w:b w:val="0"/>
          <w:sz w:val="24"/>
          <w:szCs w:val="24"/>
        </w:rPr>
        <w:tab/>
      </w:r>
      <w:hyperlink r:id="rId20" w:history="1">
        <w:r w:rsidR="006C14B9" w:rsidRPr="00444EC5">
          <w:rPr>
            <w:rStyle w:val="afd"/>
          </w:rPr>
          <w:t>http://webofscience.com</w:t>
        </w:r>
      </w:hyperlink>
    </w:p>
    <w:p w:rsidR="006C14B9" w:rsidRPr="0082622C" w:rsidRDefault="006C14B9" w:rsidP="006C14B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790685" w:rsidRDefault="00790685" w:rsidP="00790685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научных издан</w:t>
      </w:r>
      <w:r w:rsidR="006C14B9">
        <w:rPr>
          <w:rStyle w:val="FontStyle18"/>
          <w:b w:val="0"/>
          <w:sz w:val="24"/>
          <w:szCs w:val="24"/>
        </w:rPr>
        <w:t>ий «</w:t>
      </w:r>
      <w:proofErr w:type="spellStart"/>
      <w:r w:rsidR="006C14B9">
        <w:rPr>
          <w:rStyle w:val="FontStyle18"/>
          <w:b w:val="0"/>
          <w:sz w:val="24"/>
          <w:szCs w:val="24"/>
        </w:rPr>
        <w:t>Scopus</w:t>
      </w:r>
      <w:proofErr w:type="spellEnd"/>
      <w:r w:rsidR="006C14B9">
        <w:rPr>
          <w:rStyle w:val="FontStyle18"/>
          <w:b w:val="0"/>
          <w:sz w:val="24"/>
          <w:szCs w:val="24"/>
        </w:rPr>
        <w:t xml:space="preserve">» </w:t>
      </w:r>
      <w:r w:rsidR="006C14B9">
        <w:rPr>
          <w:rStyle w:val="FontStyle18"/>
          <w:b w:val="0"/>
          <w:sz w:val="24"/>
          <w:szCs w:val="24"/>
        </w:rPr>
        <w:tab/>
      </w:r>
      <w:hyperlink r:id="rId21" w:history="1">
        <w:r w:rsidR="006C14B9" w:rsidRPr="00444EC5">
          <w:rPr>
            <w:rStyle w:val="afd"/>
          </w:rPr>
          <w:t>http://scopus.com</w:t>
        </w:r>
      </w:hyperlink>
    </w:p>
    <w:p w:rsidR="006C14B9" w:rsidRPr="0082622C" w:rsidRDefault="006C14B9" w:rsidP="006C14B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6C14B9" w:rsidRDefault="00790685" w:rsidP="00790685">
      <w:pPr>
        <w:pStyle w:val="Style10"/>
        <w:widowControl/>
        <w:numPr>
          <w:ilvl w:val="0"/>
          <w:numId w:val="38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6C14B9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6C14B9">
        <w:rPr>
          <w:rStyle w:val="FontStyle18"/>
          <w:b w:val="0"/>
          <w:sz w:val="24"/>
          <w:szCs w:val="24"/>
        </w:rPr>
        <w:t>SpringerJournals</w:t>
      </w:r>
      <w:hyperlink r:id="rId22" w:history="1">
        <w:r w:rsidR="006C14B9" w:rsidRPr="00444EC5">
          <w:rPr>
            <w:rStyle w:val="afd"/>
          </w:rPr>
          <w:t>http</w:t>
        </w:r>
        <w:proofErr w:type="spellEnd"/>
        <w:r w:rsidR="006C14B9" w:rsidRPr="00444EC5">
          <w:rPr>
            <w:rStyle w:val="afd"/>
          </w:rPr>
          <w:t>://link.springer.com/</w:t>
        </w:r>
      </w:hyperlink>
    </w:p>
    <w:p w:rsidR="00790685" w:rsidRDefault="00790685" w:rsidP="006C14B9">
      <w:pPr>
        <w:pStyle w:val="Style10"/>
        <w:widowControl/>
        <w:tabs>
          <w:tab w:val="left" w:pos="851"/>
          <w:tab w:val="left" w:pos="993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  <w:r w:rsidRPr="006C14B9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6C14B9">
        <w:rPr>
          <w:rStyle w:val="FontStyle18"/>
          <w:b w:val="0"/>
          <w:sz w:val="24"/>
          <w:szCs w:val="24"/>
        </w:rPr>
        <w:t>SpringerReference</w:t>
      </w:r>
      <w:hyperlink r:id="rId23" w:history="1">
        <w:r w:rsidR="006C14B9" w:rsidRPr="00444EC5">
          <w:rPr>
            <w:rStyle w:val="afd"/>
          </w:rPr>
          <w:t>http</w:t>
        </w:r>
        <w:proofErr w:type="spellEnd"/>
        <w:r w:rsidR="006C14B9" w:rsidRPr="00444EC5">
          <w:rPr>
            <w:rStyle w:val="afd"/>
          </w:rPr>
          <w:t>://www.springer.com/references</w:t>
        </w:r>
      </w:hyperlink>
    </w:p>
    <w:p w:rsidR="006C14B9" w:rsidRPr="006C14B9" w:rsidRDefault="006C14B9" w:rsidP="006C14B9">
      <w:pPr>
        <w:pStyle w:val="Style10"/>
        <w:widowControl/>
        <w:tabs>
          <w:tab w:val="left" w:pos="851"/>
          <w:tab w:val="left" w:pos="993"/>
        </w:tabs>
        <w:ind w:left="567" w:firstLine="0"/>
        <w:contextualSpacing/>
        <w:rPr>
          <w:rStyle w:val="FontStyle14"/>
          <w:b w:val="0"/>
          <w:sz w:val="24"/>
          <w:szCs w:val="24"/>
        </w:rPr>
      </w:pPr>
    </w:p>
    <w:p w:rsidR="00357915" w:rsidRPr="00357915" w:rsidRDefault="00357915" w:rsidP="00357915">
      <w:pPr>
        <w:pStyle w:val="1"/>
        <w:rPr>
          <w:rStyle w:val="FontStyle14"/>
          <w:b/>
          <w:sz w:val="24"/>
          <w:szCs w:val="24"/>
        </w:rPr>
      </w:pPr>
      <w:r w:rsidRPr="00357915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F2717A" w:rsidRPr="0082341F" w:rsidRDefault="00F2717A" w:rsidP="00F2717A">
      <w:pPr>
        <w:rPr>
          <w:rFonts w:ascii="Times New Roman" w:hAnsi="Times New Roman" w:cs="Times New Roman"/>
          <w:sz w:val="24"/>
          <w:szCs w:val="24"/>
        </w:rPr>
      </w:pPr>
      <w:r w:rsidRPr="0082341F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352"/>
      </w:tblGrid>
      <w:tr w:rsidR="00F2717A" w:rsidRPr="00430B66" w:rsidTr="00FF6734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7A" w:rsidRPr="00430B66" w:rsidRDefault="00F2717A" w:rsidP="00FF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7A" w:rsidRPr="00430B66" w:rsidRDefault="00F2717A" w:rsidP="00FF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F2717A" w:rsidRPr="00430B66" w:rsidTr="00FF6734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7A" w:rsidRPr="00430B66" w:rsidRDefault="00F2717A" w:rsidP="00FF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7A" w:rsidRPr="00430B66" w:rsidRDefault="00F2717A" w:rsidP="00FF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F2717A" w:rsidRPr="00430B66" w:rsidTr="00FF6734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7A" w:rsidRPr="00430B66" w:rsidRDefault="00F2717A" w:rsidP="00FF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7A" w:rsidRPr="00430B66" w:rsidRDefault="00F2717A" w:rsidP="00FF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F2717A" w:rsidRPr="00430B66" w:rsidTr="00FF6734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7A" w:rsidRPr="00430B66" w:rsidRDefault="00F2717A" w:rsidP="00FF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Помещения для самостоятельной работы </w:t>
            </w:r>
            <w:proofErr w:type="gramStart"/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7A" w:rsidRPr="00430B66" w:rsidRDefault="00F2717A" w:rsidP="00FF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F2717A" w:rsidRPr="00430B66" w:rsidTr="00FF6734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7A" w:rsidRPr="00430B66" w:rsidRDefault="00F2717A" w:rsidP="00FF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7A" w:rsidRPr="00430B66" w:rsidRDefault="00F2717A" w:rsidP="00FF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Стеллажи для хранения учебно-наглядных пособий и учебно-методической документации.</w:t>
            </w:r>
          </w:p>
          <w:p w:rsidR="00F2717A" w:rsidRPr="00430B66" w:rsidRDefault="00F2717A" w:rsidP="00FF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7E7B" w:rsidRPr="00104DE3" w:rsidRDefault="006E7E7B" w:rsidP="006E7E7B">
      <w:pPr>
        <w:spacing w:after="0" w:line="240" w:lineRule="auto"/>
        <w:ind w:firstLine="709"/>
        <w:rPr>
          <w:rStyle w:val="FontStyle21"/>
          <w:b/>
          <w:i/>
          <w:sz w:val="22"/>
          <w:szCs w:val="22"/>
        </w:rPr>
      </w:pPr>
      <w:r w:rsidRPr="00104DE3">
        <w:rPr>
          <w:rStyle w:val="FontStyle21"/>
          <w:b/>
          <w:i/>
          <w:sz w:val="22"/>
          <w:szCs w:val="22"/>
        </w:rPr>
        <w:t>Приложение 1</w:t>
      </w:r>
    </w:p>
    <w:p w:rsidR="006E7E7B" w:rsidRPr="00104DE3" w:rsidRDefault="006E7E7B" w:rsidP="00104D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4DE3">
        <w:rPr>
          <w:rFonts w:ascii="Times New Roman" w:hAnsi="Times New Roman" w:cs="Times New Roman"/>
          <w:b/>
          <w:i/>
        </w:rPr>
        <w:t>Методические рекомендации к выполнению самостоятельной работы:</w:t>
      </w:r>
      <w:r w:rsidRPr="00104DE3">
        <w:rPr>
          <w:rFonts w:ascii="Times New Roman" w:hAnsi="Times New Roman" w:cs="Times New Roman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104DE3">
        <w:rPr>
          <w:rFonts w:ascii="Times New Roman" w:hAnsi="Times New Roman" w:cs="Times New Roman"/>
          <w:spacing w:val="-2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104DE3">
        <w:rPr>
          <w:rFonts w:ascii="Times New Roman" w:hAnsi="Times New Roman" w:cs="Times New Roman"/>
        </w:rPr>
        <w:t>Выполняя самостоятельную работу, внимательно изучите требования к ее оформлению и критерии оценки.</w:t>
      </w:r>
    </w:p>
    <w:p w:rsidR="006E7E7B" w:rsidRPr="00104DE3" w:rsidRDefault="006E7E7B" w:rsidP="006E7E7B">
      <w:pPr>
        <w:spacing w:after="0" w:line="240" w:lineRule="auto"/>
        <w:ind w:firstLine="709"/>
        <w:rPr>
          <w:rFonts w:ascii="Times New Roman" w:hAnsi="Times New Roman" w:cs="Times New Roman"/>
          <w:b/>
          <w:i/>
        </w:rPr>
      </w:pPr>
      <w:r w:rsidRPr="00104DE3">
        <w:rPr>
          <w:rFonts w:ascii="Times New Roman" w:hAnsi="Times New Roman" w:cs="Times New Roman"/>
          <w:b/>
          <w:i/>
        </w:rPr>
        <w:t>Требования к оформлению материалов самостоятельной работы:</w:t>
      </w:r>
    </w:p>
    <w:p w:rsidR="006E7E7B" w:rsidRPr="00104DE3" w:rsidRDefault="006E7E7B" w:rsidP="000112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04DE3">
        <w:rPr>
          <w:rFonts w:ascii="Times New Roman" w:hAnsi="Times New Roman" w:cs="Times New Roman"/>
        </w:rPr>
        <w:t>Указать тему, номер и формулировку выполняемого задания.</w:t>
      </w:r>
    </w:p>
    <w:p w:rsidR="006E7E7B" w:rsidRPr="00104DE3" w:rsidRDefault="006E7E7B" w:rsidP="000112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04DE3">
        <w:rPr>
          <w:rFonts w:ascii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6E7E7B" w:rsidRPr="00104DE3" w:rsidRDefault="006E7E7B" w:rsidP="000112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04DE3">
        <w:rPr>
          <w:rFonts w:ascii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6E7E7B" w:rsidRPr="00104DE3" w:rsidRDefault="006E7E7B" w:rsidP="006E7E7B">
      <w:pPr>
        <w:pStyle w:val="22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104DE3">
        <w:rPr>
          <w:b/>
          <w:i/>
          <w:sz w:val="22"/>
          <w:szCs w:val="22"/>
        </w:rPr>
        <w:t>Критерии оценки выполнения программы самостоятельной работы:</w:t>
      </w:r>
    </w:p>
    <w:p w:rsidR="006E7E7B" w:rsidRPr="00104DE3" w:rsidRDefault="006E7E7B" w:rsidP="006E7E7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04DE3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6E7E7B" w:rsidRPr="00104DE3" w:rsidRDefault="006E7E7B" w:rsidP="006E7E7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04DE3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6E7E7B" w:rsidRPr="00104DE3" w:rsidRDefault="006E7E7B" w:rsidP="006E7E7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04DE3">
        <w:rPr>
          <w:sz w:val="22"/>
          <w:szCs w:val="22"/>
        </w:rPr>
        <w:lastRenderedPageBreak/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6E7E7B" w:rsidRPr="00104DE3" w:rsidRDefault="006E7E7B" w:rsidP="006E7E7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04DE3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6E7E7B" w:rsidRPr="00104DE3" w:rsidRDefault="006E7E7B" w:rsidP="006E7E7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04DE3">
        <w:rPr>
          <w:sz w:val="22"/>
          <w:szCs w:val="22"/>
        </w:rPr>
        <w:t>1 балл – программа выполнена формально, не в полном объеме;</w:t>
      </w:r>
    </w:p>
    <w:p w:rsidR="006E7E7B" w:rsidRPr="00104DE3" w:rsidRDefault="006E7E7B" w:rsidP="006E7E7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04DE3">
        <w:rPr>
          <w:sz w:val="22"/>
          <w:szCs w:val="22"/>
        </w:rPr>
        <w:t xml:space="preserve"> 0 баллов – программа не выполнена.</w:t>
      </w:r>
    </w:p>
    <w:p w:rsidR="006E7E7B" w:rsidRPr="00104DE3" w:rsidRDefault="006E7E7B" w:rsidP="006E7E7B">
      <w:pPr>
        <w:spacing w:after="0" w:line="240" w:lineRule="auto"/>
        <w:ind w:firstLine="709"/>
        <w:rPr>
          <w:rStyle w:val="FontStyle21"/>
          <w:b/>
          <w:i/>
          <w:sz w:val="22"/>
          <w:szCs w:val="22"/>
        </w:rPr>
      </w:pPr>
      <w:r w:rsidRPr="00104DE3">
        <w:rPr>
          <w:rStyle w:val="FontStyle21"/>
          <w:b/>
          <w:i/>
          <w:sz w:val="22"/>
          <w:szCs w:val="22"/>
        </w:rPr>
        <w:t>Приложение 2</w:t>
      </w:r>
    </w:p>
    <w:p w:rsidR="006E7E7B" w:rsidRPr="00104DE3" w:rsidRDefault="006E7E7B" w:rsidP="006E7E7B">
      <w:pPr>
        <w:pStyle w:val="afa"/>
        <w:spacing w:after="0"/>
        <w:ind w:firstLine="709"/>
        <w:rPr>
          <w:i/>
          <w:sz w:val="22"/>
          <w:szCs w:val="22"/>
        </w:rPr>
      </w:pPr>
      <w:r w:rsidRPr="00104DE3">
        <w:rPr>
          <w:b/>
          <w:i/>
          <w:sz w:val="22"/>
          <w:szCs w:val="22"/>
        </w:rPr>
        <w:t>Методические рекомендации по подготовке к семинарским занятиям:</w:t>
      </w:r>
    </w:p>
    <w:p w:rsidR="006E7E7B" w:rsidRPr="00104DE3" w:rsidRDefault="006E7E7B" w:rsidP="006E7E7B">
      <w:pPr>
        <w:pStyle w:val="afa"/>
        <w:spacing w:after="0"/>
        <w:ind w:firstLine="709"/>
        <w:rPr>
          <w:sz w:val="22"/>
          <w:szCs w:val="22"/>
        </w:rPr>
      </w:pPr>
      <w:r w:rsidRPr="00104DE3">
        <w:rPr>
          <w:sz w:val="22"/>
          <w:szCs w:val="22"/>
        </w:rPr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занятий.</w:t>
      </w:r>
    </w:p>
    <w:p w:rsidR="006E7E7B" w:rsidRPr="00104DE3" w:rsidRDefault="006E7E7B" w:rsidP="006E7E7B">
      <w:pPr>
        <w:pStyle w:val="3"/>
        <w:spacing w:after="0"/>
        <w:ind w:left="0" w:firstLine="709"/>
        <w:rPr>
          <w:sz w:val="22"/>
          <w:szCs w:val="22"/>
        </w:rPr>
      </w:pPr>
      <w:r w:rsidRPr="00104DE3">
        <w:rPr>
          <w:sz w:val="22"/>
          <w:szCs w:val="22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6E7E7B" w:rsidRPr="00104DE3" w:rsidRDefault="006E7E7B" w:rsidP="006E7E7B">
      <w:pPr>
        <w:pStyle w:val="afa"/>
        <w:spacing w:after="0"/>
        <w:ind w:firstLine="709"/>
        <w:rPr>
          <w:b/>
          <w:i/>
          <w:sz w:val="22"/>
          <w:szCs w:val="22"/>
        </w:rPr>
      </w:pPr>
      <w:r w:rsidRPr="00104DE3">
        <w:rPr>
          <w:b/>
          <w:i/>
          <w:sz w:val="22"/>
          <w:szCs w:val="22"/>
        </w:rPr>
        <w:t>Показатели и критерии оценки активной работы студентов на семинарских занятиях:</w:t>
      </w:r>
    </w:p>
    <w:p w:rsidR="006E7E7B" w:rsidRPr="00104DE3" w:rsidRDefault="006E7E7B" w:rsidP="006E7E7B">
      <w:pPr>
        <w:pStyle w:val="afa"/>
        <w:spacing w:after="0"/>
        <w:ind w:firstLine="709"/>
        <w:rPr>
          <w:i/>
          <w:sz w:val="22"/>
          <w:szCs w:val="22"/>
        </w:rPr>
      </w:pPr>
      <w:r w:rsidRPr="00104DE3">
        <w:rPr>
          <w:i/>
          <w:sz w:val="22"/>
          <w:szCs w:val="22"/>
        </w:rPr>
        <w:t>Показатели:</w:t>
      </w:r>
    </w:p>
    <w:p w:rsidR="006E7E7B" w:rsidRPr="00104DE3" w:rsidRDefault="006E7E7B" w:rsidP="00011268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104DE3">
        <w:rPr>
          <w:sz w:val="22"/>
          <w:szCs w:val="22"/>
        </w:rPr>
        <w:t>Степень активности участия в обсуждении вопросов темы.</w:t>
      </w:r>
    </w:p>
    <w:p w:rsidR="006E7E7B" w:rsidRPr="00104DE3" w:rsidRDefault="006E7E7B" w:rsidP="00011268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104DE3">
        <w:rPr>
          <w:sz w:val="22"/>
          <w:szCs w:val="22"/>
        </w:rPr>
        <w:t>Наличие письменных материалов к занятию.</w:t>
      </w:r>
    </w:p>
    <w:p w:rsidR="006E7E7B" w:rsidRPr="00104DE3" w:rsidRDefault="006E7E7B" w:rsidP="006E7E7B">
      <w:pPr>
        <w:pStyle w:val="afa"/>
        <w:spacing w:after="0"/>
        <w:ind w:firstLine="709"/>
        <w:rPr>
          <w:i/>
          <w:sz w:val="22"/>
          <w:szCs w:val="22"/>
        </w:rPr>
      </w:pPr>
      <w:r w:rsidRPr="00104DE3">
        <w:rPr>
          <w:i/>
          <w:sz w:val="22"/>
          <w:szCs w:val="22"/>
        </w:rPr>
        <w:t>Критерии:</w:t>
      </w:r>
    </w:p>
    <w:p w:rsidR="006E7E7B" w:rsidRPr="00104DE3" w:rsidRDefault="006E7E7B" w:rsidP="006E7E7B">
      <w:pPr>
        <w:pStyle w:val="afa"/>
        <w:spacing w:after="0"/>
        <w:ind w:firstLine="709"/>
        <w:rPr>
          <w:sz w:val="22"/>
          <w:szCs w:val="22"/>
        </w:rPr>
      </w:pPr>
      <w:r w:rsidRPr="00104DE3">
        <w:rPr>
          <w:sz w:val="22"/>
          <w:szCs w:val="22"/>
        </w:rPr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6E7E7B" w:rsidRPr="00104DE3" w:rsidRDefault="006E7E7B" w:rsidP="006E7E7B">
      <w:pPr>
        <w:pStyle w:val="afa"/>
        <w:spacing w:after="0"/>
        <w:ind w:firstLine="709"/>
        <w:rPr>
          <w:sz w:val="22"/>
          <w:szCs w:val="22"/>
        </w:rPr>
      </w:pPr>
      <w:r w:rsidRPr="00104DE3">
        <w:rPr>
          <w:sz w:val="22"/>
          <w:szCs w:val="22"/>
        </w:rPr>
        <w:t>4 балла – активное участие в обсуждении большинства вопросов темы; наличие аналитических записей по всем вопросам и заданиям темы;</w:t>
      </w:r>
    </w:p>
    <w:p w:rsidR="006E7E7B" w:rsidRPr="00104DE3" w:rsidRDefault="006E7E7B" w:rsidP="006E7E7B">
      <w:pPr>
        <w:pStyle w:val="afa"/>
        <w:spacing w:after="0"/>
        <w:ind w:firstLine="709"/>
        <w:rPr>
          <w:sz w:val="22"/>
          <w:szCs w:val="22"/>
        </w:rPr>
      </w:pPr>
      <w:r w:rsidRPr="00104DE3">
        <w:rPr>
          <w:sz w:val="22"/>
          <w:szCs w:val="22"/>
        </w:rPr>
        <w:t>3 балла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6E7E7B" w:rsidRPr="00104DE3" w:rsidRDefault="006E7E7B" w:rsidP="006E7E7B">
      <w:pPr>
        <w:pStyle w:val="afa"/>
        <w:spacing w:after="0"/>
        <w:ind w:firstLine="709"/>
        <w:rPr>
          <w:spacing w:val="-2"/>
          <w:sz w:val="22"/>
          <w:szCs w:val="22"/>
        </w:rPr>
      </w:pPr>
      <w:r w:rsidRPr="00104DE3">
        <w:rPr>
          <w:spacing w:val="-2"/>
          <w:sz w:val="22"/>
          <w:szCs w:val="22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6E7E7B" w:rsidRPr="00104DE3" w:rsidRDefault="006E7E7B" w:rsidP="006E7E7B">
      <w:pPr>
        <w:pStyle w:val="afa"/>
        <w:spacing w:after="0"/>
        <w:ind w:firstLine="709"/>
        <w:rPr>
          <w:sz w:val="22"/>
          <w:szCs w:val="22"/>
        </w:rPr>
      </w:pPr>
      <w:r w:rsidRPr="00104DE3">
        <w:rPr>
          <w:sz w:val="22"/>
          <w:szCs w:val="22"/>
        </w:rP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6E7E7B" w:rsidRPr="00104DE3" w:rsidRDefault="006E7E7B" w:rsidP="006E7E7B">
      <w:pPr>
        <w:pStyle w:val="afa"/>
        <w:spacing w:after="0"/>
        <w:ind w:firstLine="709"/>
        <w:rPr>
          <w:sz w:val="22"/>
          <w:szCs w:val="22"/>
        </w:rPr>
      </w:pPr>
      <w:r w:rsidRPr="00104DE3">
        <w:rPr>
          <w:sz w:val="22"/>
          <w:szCs w:val="22"/>
        </w:rPr>
        <w:t>0 баллов – отсутствует подготовка к занятию.</w:t>
      </w:r>
    </w:p>
    <w:p w:rsidR="006E7E7B" w:rsidRPr="00104DE3" w:rsidRDefault="006E7E7B" w:rsidP="006E7E7B">
      <w:pPr>
        <w:spacing w:after="0" w:line="240" w:lineRule="auto"/>
        <w:ind w:firstLine="709"/>
        <w:rPr>
          <w:rStyle w:val="FontStyle21"/>
          <w:b/>
          <w:i/>
          <w:sz w:val="22"/>
          <w:szCs w:val="22"/>
        </w:rPr>
      </w:pPr>
      <w:r w:rsidRPr="00104DE3">
        <w:rPr>
          <w:rStyle w:val="FontStyle21"/>
          <w:b/>
          <w:i/>
          <w:sz w:val="22"/>
          <w:szCs w:val="22"/>
        </w:rPr>
        <w:t>Приложение 3</w:t>
      </w:r>
    </w:p>
    <w:p w:rsidR="006E7E7B" w:rsidRPr="00104DE3" w:rsidRDefault="006E7E7B" w:rsidP="006E7E7B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104DE3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 xml:space="preserve">Методические рекомендации для подготовки к </w:t>
      </w:r>
      <w:r w:rsidR="00104DE3" w:rsidRPr="00104DE3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зачёту</w:t>
      </w:r>
      <w:r w:rsidRPr="00104DE3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:</w:t>
      </w:r>
    </w:p>
    <w:p w:rsidR="006E7E7B" w:rsidRPr="00011268" w:rsidRDefault="006E7E7B" w:rsidP="00011268">
      <w:pPr>
        <w:pStyle w:val="a5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40" w:lineRule="auto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01126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при подготовке к </w:t>
      </w:r>
      <w:r w:rsidR="00104DE3" w:rsidRPr="0001126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зачёту</w:t>
      </w:r>
      <w:r w:rsidRPr="0001126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необходимо учитывать современные требования к организации   образовательной деятельности по </w:t>
      </w:r>
      <w:r w:rsidR="0001126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литературному развитию ребенка</w:t>
      </w:r>
      <w:r w:rsidRPr="0001126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;</w:t>
      </w:r>
    </w:p>
    <w:p w:rsidR="006E7E7B" w:rsidRPr="003F1B6D" w:rsidRDefault="006E7E7B" w:rsidP="00011268">
      <w:pPr>
        <w:pStyle w:val="a5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40" w:lineRule="auto"/>
        <w:rPr>
          <w:lang w:val="ru-RU"/>
        </w:rPr>
      </w:pPr>
      <w:r w:rsidRPr="003F1B6D">
        <w:rPr>
          <w:lang w:val="ru-RU"/>
        </w:rPr>
        <w:t>использовать материалы лекций, самостоятельной работы, практических занятий</w:t>
      </w:r>
    </w:p>
    <w:p w:rsidR="00011268" w:rsidRPr="003F1B6D" w:rsidRDefault="00011268" w:rsidP="00011268">
      <w:pPr>
        <w:pStyle w:val="a5"/>
        <w:numPr>
          <w:ilvl w:val="0"/>
          <w:numId w:val="33"/>
        </w:numPr>
        <w:spacing w:line="240" w:lineRule="auto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F1B6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при разработке конспекта  необходимо учитывать современные требования к  формам организации работы по приобщению к художественной литературе;</w:t>
      </w:r>
    </w:p>
    <w:p w:rsidR="00011268" w:rsidRPr="003F1B6D" w:rsidRDefault="00011268" w:rsidP="00011268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F1B6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желательно подготовить наглядный материал к презентации своего занятия;</w:t>
      </w:r>
    </w:p>
    <w:p w:rsidR="006E7E7B" w:rsidRPr="003F1B6D" w:rsidRDefault="006E7E7B" w:rsidP="00011268">
      <w:pPr>
        <w:pStyle w:val="a5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40" w:lineRule="auto"/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</w:pPr>
      <w:r w:rsidRPr="003F1B6D">
        <w:rPr>
          <w:lang w:val="ru-RU"/>
        </w:rPr>
        <w:t xml:space="preserve">при подготовке </w:t>
      </w:r>
      <w:r w:rsidR="00104DE3" w:rsidRPr="003F1B6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к зачёту </w:t>
      </w:r>
      <w:r w:rsidRPr="003F1B6D">
        <w:rPr>
          <w:lang w:val="ru-RU"/>
        </w:rPr>
        <w:t>необходимо ориентироваться на критерии оценки.</w:t>
      </w:r>
    </w:p>
    <w:p w:rsidR="006E7E7B" w:rsidRPr="00011268" w:rsidRDefault="006E7E7B" w:rsidP="00011268">
      <w:pPr>
        <w:spacing w:after="0" w:line="240" w:lineRule="auto"/>
        <w:jc w:val="both"/>
        <w:rPr>
          <w:rStyle w:val="FontStyle15"/>
          <w:b w:val="0"/>
          <w:i/>
          <w:sz w:val="22"/>
          <w:szCs w:val="22"/>
        </w:rPr>
      </w:pPr>
    </w:p>
    <w:p w:rsidR="001537AC" w:rsidRPr="00104DE3" w:rsidRDefault="001537AC" w:rsidP="00011268">
      <w:pPr>
        <w:spacing w:after="0" w:line="240" w:lineRule="auto"/>
        <w:ind w:left="709"/>
        <w:rPr>
          <w:rFonts w:ascii="Times New Roman" w:hAnsi="Times New Roman" w:cs="Times New Roman"/>
        </w:rPr>
      </w:pPr>
    </w:p>
    <w:sectPr w:rsidR="001537AC" w:rsidRPr="00104DE3" w:rsidSect="00912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ont294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0"/>
    <w:multiLevelType w:val="multilevel"/>
    <w:tmpl w:val="D4F447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5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25"/>
    <w:multiLevelType w:val="multilevel"/>
    <w:tmpl w:val="5526FCB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</w:abstractNum>
  <w:abstractNum w:abstractNumId="15">
    <w:nsid w:val="03C42885"/>
    <w:multiLevelType w:val="multilevel"/>
    <w:tmpl w:val="D22E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06B5041A"/>
    <w:multiLevelType w:val="hybridMultilevel"/>
    <w:tmpl w:val="25DAA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03B654D"/>
    <w:multiLevelType w:val="hybridMultilevel"/>
    <w:tmpl w:val="32FA2FA0"/>
    <w:lvl w:ilvl="0" w:tplc="E6C84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415FF5"/>
    <w:multiLevelType w:val="hybridMultilevel"/>
    <w:tmpl w:val="570CE2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22DF0ABF"/>
    <w:multiLevelType w:val="hybridMultilevel"/>
    <w:tmpl w:val="C6DA1052"/>
    <w:lvl w:ilvl="0" w:tplc="C142AB26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B4495B"/>
    <w:multiLevelType w:val="hybridMultilevel"/>
    <w:tmpl w:val="20A0E216"/>
    <w:lvl w:ilvl="0" w:tplc="8A8A5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138791B"/>
    <w:multiLevelType w:val="hybridMultilevel"/>
    <w:tmpl w:val="EC8C77D4"/>
    <w:lvl w:ilvl="0" w:tplc="65F4CCAE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7F2F19"/>
    <w:multiLevelType w:val="multilevel"/>
    <w:tmpl w:val="5CF46D8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6">
    <w:nsid w:val="3B532CB4"/>
    <w:multiLevelType w:val="hybridMultilevel"/>
    <w:tmpl w:val="3F68D5E8"/>
    <w:lvl w:ilvl="0" w:tplc="E6C84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CB0FD3"/>
    <w:multiLevelType w:val="hybridMultilevel"/>
    <w:tmpl w:val="F696962A"/>
    <w:lvl w:ilvl="0" w:tplc="D5804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04833B4" w:tentative="1">
      <w:start w:val="1"/>
      <w:numFmt w:val="lowerLetter"/>
      <w:lvlText w:val="%2."/>
      <w:lvlJc w:val="left"/>
      <w:pPr>
        <w:ind w:left="1647" w:hanging="360"/>
      </w:pPr>
    </w:lvl>
    <w:lvl w:ilvl="2" w:tplc="CCD82ABC" w:tentative="1">
      <w:start w:val="1"/>
      <w:numFmt w:val="lowerRoman"/>
      <w:lvlText w:val="%3."/>
      <w:lvlJc w:val="right"/>
      <w:pPr>
        <w:ind w:left="2367" w:hanging="180"/>
      </w:pPr>
    </w:lvl>
    <w:lvl w:ilvl="3" w:tplc="C464C6A8" w:tentative="1">
      <w:start w:val="1"/>
      <w:numFmt w:val="decimal"/>
      <w:lvlText w:val="%4."/>
      <w:lvlJc w:val="left"/>
      <w:pPr>
        <w:ind w:left="3087" w:hanging="360"/>
      </w:pPr>
    </w:lvl>
    <w:lvl w:ilvl="4" w:tplc="940C3B50" w:tentative="1">
      <w:start w:val="1"/>
      <w:numFmt w:val="lowerLetter"/>
      <w:lvlText w:val="%5."/>
      <w:lvlJc w:val="left"/>
      <w:pPr>
        <w:ind w:left="3807" w:hanging="360"/>
      </w:pPr>
    </w:lvl>
    <w:lvl w:ilvl="5" w:tplc="EBC0CD92" w:tentative="1">
      <w:start w:val="1"/>
      <w:numFmt w:val="lowerRoman"/>
      <w:lvlText w:val="%6."/>
      <w:lvlJc w:val="right"/>
      <w:pPr>
        <w:ind w:left="4527" w:hanging="180"/>
      </w:pPr>
    </w:lvl>
    <w:lvl w:ilvl="6" w:tplc="16F2C9BE" w:tentative="1">
      <w:start w:val="1"/>
      <w:numFmt w:val="decimal"/>
      <w:lvlText w:val="%7."/>
      <w:lvlJc w:val="left"/>
      <w:pPr>
        <w:ind w:left="5247" w:hanging="360"/>
      </w:pPr>
    </w:lvl>
    <w:lvl w:ilvl="7" w:tplc="121C3DF6" w:tentative="1">
      <w:start w:val="1"/>
      <w:numFmt w:val="lowerLetter"/>
      <w:lvlText w:val="%8."/>
      <w:lvlJc w:val="left"/>
      <w:pPr>
        <w:ind w:left="5967" w:hanging="360"/>
      </w:pPr>
    </w:lvl>
    <w:lvl w:ilvl="8" w:tplc="5DF4F2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A9A3BE9"/>
    <w:multiLevelType w:val="hybridMultilevel"/>
    <w:tmpl w:val="BF00E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707DE1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F712A1C"/>
    <w:multiLevelType w:val="hybridMultilevel"/>
    <w:tmpl w:val="7B945806"/>
    <w:lvl w:ilvl="0" w:tplc="E6C84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3A06C5"/>
    <w:multiLevelType w:val="multilevel"/>
    <w:tmpl w:val="64F8E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E9E62E6"/>
    <w:multiLevelType w:val="hybridMultilevel"/>
    <w:tmpl w:val="B2B0A6AE"/>
    <w:lvl w:ilvl="0" w:tplc="C142AB26">
      <w:start w:val="1"/>
      <w:numFmt w:val="decimal"/>
      <w:lvlText w:val="%1."/>
      <w:lvlJc w:val="left"/>
      <w:pPr>
        <w:ind w:left="249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757699"/>
    <w:multiLevelType w:val="multilevel"/>
    <w:tmpl w:val="9990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9B06BE"/>
    <w:multiLevelType w:val="multilevel"/>
    <w:tmpl w:val="6EAE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>
    <w:nsid w:val="7FA817E5"/>
    <w:multiLevelType w:val="hybridMultilevel"/>
    <w:tmpl w:val="A7DC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5E6DAC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16"/>
  </w:num>
  <w:num w:numId="4">
    <w:abstractNumId w:val="17"/>
  </w:num>
  <w:num w:numId="5">
    <w:abstractNumId w:val="26"/>
  </w:num>
  <w:num w:numId="6">
    <w:abstractNumId w:val="25"/>
  </w:num>
  <w:num w:numId="7">
    <w:abstractNumId w:val="12"/>
  </w:num>
  <w:num w:numId="8">
    <w:abstractNumId w:val="13"/>
  </w:num>
  <w:num w:numId="9">
    <w:abstractNumId w:val="27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36"/>
  </w:num>
  <w:num w:numId="22">
    <w:abstractNumId w:val="30"/>
  </w:num>
  <w:num w:numId="23">
    <w:abstractNumId w:val="39"/>
  </w:num>
  <w:num w:numId="24">
    <w:abstractNumId w:val="15"/>
  </w:num>
  <w:num w:numId="25">
    <w:abstractNumId w:val="38"/>
  </w:num>
  <w:num w:numId="26">
    <w:abstractNumId w:val="21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32"/>
  </w:num>
  <w:num w:numId="34">
    <w:abstractNumId w:val="37"/>
  </w:num>
  <w:num w:numId="35">
    <w:abstractNumId w:val="19"/>
  </w:num>
  <w:num w:numId="36">
    <w:abstractNumId w:val="33"/>
  </w:num>
  <w:num w:numId="37">
    <w:abstractNumId w:val="28"/>
  </w:num>
  <w:num w:numId="38">
    <w:abstractNumId w:val="2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1537AC"/>
    <w:rsid w:val="00011268"/>
    <w:rsid w:val="0005208E"/>
    <w:rsid w:val="00104DE3"/>
    <w:rsid w:val="001537AC"/>
    <w:rsid w:val="00166986"/>
    <w:rsid w:val="001A52F1"/>
    <w:rsid w:val="0022077F"/>
    <w:rsid w:val="00357915"/>
    <w:rsid w:val="0038254D"/>
    <w:rsid w:val="003970F9"/>
    <w:rsid w:val="003C7A48"/>
    <w:rsid w:val="003E1DD1"/>
    <w:rsid w:val="003F1B6D"/>
    <w:rsid w:val="004D4A9E"/>
    <w:rsid w:val="004F4FA8"/>
    <w:rsid w:val="00580545"/>
    <w:rsid w:val="005B084E"/>
    <w:rsid w:val="005D1745"/>
    <w:rsid w:val="00674259"/>
    <w:rsid w:val="006C14B9"/>
    <w:rsid w:val="006E7E7B"/>
    <w:rsid w:val="00706907"/>
    <w:rsid w:val="00755B73"/>
    <w:rsid w:val="00790685"/>
    <w:rsid w:val="00867F4A"/>
    <w:rsid w:val="008F147E"/>
    <w:rsid w:val="0091281F"/>
    <w:rsid w:val="00962639"/>
    <w:rsid w:val="0098739D"/>
    <w:rsid w:val="009B77D3"/>
    <w:rsid w:val="009F166F"/>
    <w:rsid w:val="00AB038A"/>
    <w:rsid w:val="00B00123"/>
    <w:rsid w:val="00B72DD3"/>
    <w:rsid w:val="00C65858"/>
    <w:rsid w:val="00C779F2"/>
    <w:rsid w:val="00CB0CD3"/>
    <w:rsid w:val="00D05CF2"/>
    <w:rsid w:val="00D34AD9"/>
    <w:rsid w:val="00D84F48"/>
    <w:rsid w:val="00DF382A"/>
    <w:rsid w:val="00E014AF"/>
    <w:rsid w:val="00EE1394"/>
    <w:rsid w:val="00F2717A"/>
    <w:rsid w:val="00F35EEA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1F"/>
  </w:style>
  <w:style w:type="paragraph" w:styleId="1">
    <w:name w:val="heading 1"/>
    <w:basedOn w:val="a"/>
    <w:next w:val="a"/>
    <w:link w:val="10"/>
    <w:qFormat/>
    <w:rsid w:val="001537AC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6E7E7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5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537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537AC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FontStyle16">
    <w:name w:val="Font Style16"/>
    <w:basedOn w:val="a0"/>
    <w:uiPriority w:val="99"/>
    <w:rsid w:val="001537A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1537AC"/>
    <w:rPr>
      <w:rFonts w:ascii="Times New Roman" w:hAnsi="Times New Roman" w:cs="Times New Roman"/>
      <w:sz w:val="12"/>
      <w:szCs w:val="12"/>
    </w:rPr>
  </w:style>
  <w:style w:type="paragraph" w:styleId="a5">
    <w:name w:val="List Paragraph"/>
    <w:basedOn w:val="a"/>
    <w:uiPriority w:val="34"/>
    <w:qFormat/>
    <w:rsid w:val="001537AC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character" w:customStyle="1" w:styleId="20">
    <w:name w:val="Заголовок 2 Знак"/>
    <w:basedOn w:val="a0"/>
    <w:link w:val="2"/>
    <w:rsid w:val="006E7E7B"/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customStyle="1" w:styleId="Style1">
    <w:name w:val="Style1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6E7E7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6E7E7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6E7E7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6E7E7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6E7E7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rsid w:val="006E7E7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6E7E7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6E7E7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6E7E7B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6E7E7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6E7E7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6E7E7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6E7E7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6E7E7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6E7E7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6E7E7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6E7E7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6E7E7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6E7E7B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6E7E7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6E7E7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6E7E7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6E7E7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6E7E7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6E7E7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6E7E7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6E7E7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6E7E7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6E7E7B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6E7E7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6E7E7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6E7E7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rsid w:val="006E7E7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6E7E7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6E7E7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6E7E7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6E7E7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6E7E7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6E7E7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6E7E7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6E7E7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6E7E7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6E7E7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6E7E7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6E7E7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6E7E7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6E7E7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6E7E7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6E7E7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E7E7B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E7E7B"/>
  </w:style>
  <w:style w:type="table" w:styleId="a9">
    <w:name w:val="Table Grid"/>
    <w:basedOn w:val="a1"/>
    <w:uiPriority w:val="59"/>
    <w:rsid w:val="006E7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6E7E7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basedOn w:val="a0"/>
    <w:rsid w:val="006E7E7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basedOn w:val="a0"/>
    <w:rsid w:val="006E7E7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6E7E7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6E7E7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6E7E7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6E7E7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6E7E7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6E7E7B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6E7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 Indent"/>
    <w:basedOn w:val="a"/>
    <w:link w:val="ab"/>
    <w:rsid w:val="006E7E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6E7E7B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c">
    <w:name w:val="Emphasis"/>
    <w:basedOn w:val="a0"/>
    <w:qFormat/>
    <w:rsid w:val="006E7E7B"/>
    <w:rPr>
      <w:i/>
      <w:iCs/>
    </w:rPr>
  </w:style>
  <w:style w:type="paragraph" w:styleId="ad">
    <w:name w:val="header"/>
    <w:aliases w:val=" Знак"/>
    <w:basedOn w:val="a"/>
    <w:link w:val="ae"/>
    <w:uiPriority w:val="99"/>
    <w:rsid w:val="006E7E7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6E7E7B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basedOn w:val="a0"/>
    <w:rsid w:val="006E7E7B"/>
    <w:rPr>
      <w:sz w:val="16"/>
      <w:szCs w:val="16"/>
    </w:rPr>
  </w:style>
  <w:style w:type="paragraph" w:styleId="af0">
    <w:name w:val="annotation text"/>
    <w:basedOn w:val="a"/>
    <w:link w:val="af1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6E7E7B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rsid w:val="006E7E7B"/>
    <w:rPr>
      <w:b/>
      <w:bCs/>
    </w:rPr>
  </w:style>
  <w:style w:type="character" w:customStyle="1" w:styleId="af3">
    <w:name w:val="Тема примечания Знак"/>
    <w:basedOn w:val="af1"/>
    <w:link w:val="af2"/>
    <w:rsid w:val="006E7E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footnote text"/>
    <w:basedOn w:val="a"/>
    <w:link w:val="af5"/>
    <w:rsid w:val="006E7E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rsid w:val="006E7E7B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rsid w:val="006E7E7B"/>
    <w:rPr>
      <w:vertAlign w:val="superscript"/>
    </w:rPr>
  </w:style>
  <w:style w:type="paragraph" w:customStyle="1" w:styleId="11">
    <w:name w:val="Обычный1"/>
    <w:rsid w:val="006E7E7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22">
    <w:name w:val="Body Text 2"/>
    <w:basedOn w:val="a"/>
    <w:link w:val="23"/>
    <w:rsid w:val="006E7E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6E7E7B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6E7E7B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6E7E7B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uiPriority w:val="99"/>
    <w:rsid w:val="006E7E7B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8">
    <w:name w:val="Subtitle"/>
    <w:basedOn w:val="a"/>
    <w:link w:val="af9"/>
    <w:qFormat/>
    <w:rsid w:val="006E7E7B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9">
    <w:name w:val="Подзаголовок Знак"/>
    <w:basedOn w:val="a0"/>
    <w:link w:val="af8"/>
    <w:rsid w:val="006E7E7B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pple-converted-space">
    <w:name w:val="apple-converted-space"/>
    <w:basedOn w:val="a0"/>
    <w:rsid w:val="006E7E7B"/>
  </w:style>
  <w:style w:type="character" w:customStyle="1" w:styleId="butback">
    <w:name w:val="butback"/>
    <w:basedOn w:val="a0"/>
    <w:rsid w:val="006E7E7B"/>
  </w:style>
  <w:style w:type="character" w:customStyle="1" w:styleId="submenu-table">
    <w:name w:val="submenu-table"/>
    <w:basedOn w:val="a0"/>
    <w:rsid w:val="006E7E7B"/>
  </w:style>
  <w:style w:type="paragraph" w:styleId="afa">
    <w:name w:val="Body Text"/>
    <w:basedOn w:val="a"/>
    <w:link w:val="afb"/>
    <w:uiPriority w:val="99"/>
    <w:unhideWhenUsed/>
    <w:rsid w:val="006E7E7B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uiPriority w:val="99"/>
    <w:rsid w:val="006E7E7B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ocked/>
    <w:rsid w:val="006E7E7B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afc">
    <w:name w:val="список с точками"/>
    <w:basedOn w:val="a"/>
    <w:rsid w:val="006E7E7B"/>
    <w:pPr>
      <w:tabs>
        <w:tab w:val="num" w:pos="720"/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6E7E7B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E7E7B"/>
    <w:rPr>
      <w:rFonts w:ascii="Times New Roman" w:eastAsia="Times New Roman" w:hAnsi="Times New Roman" w:cs="Times New Roman"/>
      <w:sz w:val="16"/>
      <w:szCs w:val="16"/>
    </w:rPr>
  </w:style>
  <w:style w:type="character" w:styleId="afd">
    <w:name w:val="Hyperlink"/>
    <w:basedOn w:val="a0"/>
    <w:uiPriority w:val="99"/>
    <w:rsid w:val="006E7E7B"/>
    <w:rPr>
      <w:color w:val="0000FF"/>
      <w:u w:val="single"/>
    </w:rPr>
  </w:style>
  <w:style w:type="paragraph" w:customStyle="1" w:styleId="13">
    <w:name w:val="Абзац списка1"/>
    <w:rsid w:val="00B72DD3"/>
    <w:pPr>
      <w:suppressAutoHyphens/>
      <w:ind w:left="720" w:firstLine="709"/>
    </w:pPr>
    <w:rPr>
      <w:rFonts w:ascii="Calibri" w:eastAsia="Calibri" w:hAnsi="Calibri" w:cs="font294"/>
      <w:kern w:val="1"/>
      <w:lang w:val="en-US" w:eastAsia="ar-SA"/>
    </w:rPr>
  </w:style>
  <w:style w:type="paragraph" w:customStyle="1" w:styleId="31">
    <w:name w:val="Основной текст с отступом 31"/>
    <w:rsid w:val="00B72DD3"/>
    <w:pPr>
      <w:widowControl w:val="0"/>
      <w:suppressAutoHyphens/>
      <w:spacing w:after="120"/>
      <w:ind w:left="283"/>
    </w:pPr>
    <w:rPr>
      <w:rFonts w:ascii="Calibri" w:eastAsia="Arial Unicode MS" w:hAnsi="Calibri" w:cs="font294"/>
      <w:kern w:val="1"/>
      <w:sz w:val="16"/>
      <w:szCs w:val="16"/>
      <w:lang w:eastAsia="ar-SA"/>
    </w:rPr>
  </w:style>
  <w:style w:type="character" w:styleId="afe">
    <w:name w:val="FollowedHyperlink"/>
    <w:basedOn w:val="a0"/>
    <w:uiPriority w:val="99"/>
    <w:semiHidden/>
    <w:unhideWhenUsed/>
    <w:rsid w:val="0038254D"/>
    <w:rPr>
      <w:color w:val="800080" w:themeColor="followedHyperlink"/>
      <w:u w:val="single"/>
    </w:rPr>
  </w:style>
  <w:style w:type="paragraph" w:customStyle="1" w:styleId="210">
    <w:name w:val="Основной текст с отступом 21"/>
    <w:basedOn w:val="a"/>
    <w:rsid w:val="00790685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301.pdf&amp;show=dcatalogues/1/1129911/2301.pdf&amp;view=true" TargetMode="External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opus.com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3415.pdf&amp;show=dcatalogues/1/1139841/3415.pdf&amp;view=true" TargetMode="External"/><Relationship Id="rId17" Type="http://schemas.openxmlformats.org/officeDocument/2006/relationships/hyperlink" Target="https://www.rsl.ru/ru/4readers/catalogu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webofscienc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agtu.informsystema.ru/uploader/fileUpload?name=1313.pdf&amp;show=dcatalogues/1/1123538/1313.pdf&amp;view=true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://www.springer.com/references" TargetMode="External"/><Relationship Id="rId10" Type="http://schemas.openxmlformats.org/officeDocument/2006/relationships/hyperlink" Target="https://magtu.informsystema.ru/uploader/fileUpload?name=2679.pdf&amp;show=dcatalogues/1/1131495/2679.pdf&amp;view=true" TargetMode="External"/><Relationship Id="rId19" Type="http://schemas.openxmlformats.org/officeDocument/2006/relationships/hyperlink" Target="https://uisrussia.msu.ru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1421.pdf&amp;show=dcatalogues/1/1123936/1421.pdf&amp;view=true" TargetMode="External"/><Relationship Id="rId14" Type="http://schemas.openxmlformats.org/officeDocument/2006/relationships/hyperlink" Target="https://dlib.eastview.com/" TargetMode="External"/><Relationship Id="rId22" Type="http://schemas.openxmlformats.org/officeDocument/2006/relationships/hyperlink" Target="http://link.springer.com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7151</Words>
  <Characters>40761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Nabster</cp:lastModifiedBy>
  <cp:revision>9</cp:revision>
  <dcterms:created xsi:type="dcterms:W3CDTF">2020-09-30T06:10:00Z</dcterms:created>
  <dcterms:modified xsi:type="dcterms:W3CDTF">2020-12-06T08:51:00Z</dcterms:modified>
</cp:coreProperties>
</file>