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C3562B" w:rsidRPr="00A603AF" w:rsidRDefault="000713C6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AB42B5">
        <w:rPr>
          <w:rStyle w:val="FontStyle18"/>
          <w:b w:val="0"/>
          <w:noProof/>
          <w:sz w:val="24"/>
          <w:szCs w:val="24"/>
        </w:rPr>
        <w:drawing>
          <wp:inline distT="0" distB="0" distL="0" distR="0">
            <wp:extent cx="2040914" cy="15163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14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="00F8685E" w:rsidRPr="00053BB7">
        <w:rPr>
          <w:rStyle w:val="FontStyle21"/>
          <w:b/>
          <w:sz w:val="32"/>
          <w:szCs w:val="32"/>
        </w:rPr>
        <w:t xml:space="preserve"> (</w:t>
      </w:r>
      <w:r w:rsidR="00F8685E" w:rsidRPr="00577A79">
        <w:rPr>
          <w:rStyle w:val="FontStyle21"/>
          <w:b/>
          <w:sz w:val="32"/>
          <w:szCs w:val="32"/>
        </w:rPr>
        <w:t>МОДУЛЯ)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ИНФОРМАЦИОННЫЕ ТЕХНОЛОГИИ В ОБРАЗОВАНИИ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Pr="00E70247" w:rsidRDefault="004D5AB5" w:rsidP="00F8685E">
      <w:pPr>
        <w:suppressAutoHyphens/>
        <w:jc w:val="center"/>
        <w:rPr>
          <w:b/>
        </w:rPr>
      </w:pPr>
      <w:r w:rsidRPr="00E70247">
        <w:rPr>
          <w:b/>
          <w:bCs/>
        </w:rPr>
        <w:t xml:space="preserve">44.03.03 </w:t>
      </w:r>
      <w:r w:rsidRPr="00E70247">
        <w:rPr>
          <w:b/>
        </w:rPr>
        <w:t>«</w:t>
      </w:r>
      <w:r w:rsidR="00E70247">
        <w:rPr>
          <w:b/>
          <w:bCs/>
        </w:rPr>
        <w:t>С</w:t>
      </w:r>
      <w:r w:rsidR="00E70247" w:rsidRPr="00E70247">
        <w:rPr>
          <w:b/>
          <w:bCs/>
        </w:rPr>
        <w:t>пециальное (дефектологическое) образование</w:t>
      </w:r>
      <w:r w:rsidR="00E70247" w:rsidRPr="00E70247">
        <w:rPr>
          <w:b/>
        </w:rPr>
        <w:t>» (с двумя профилями подготовки</w:t>
      </w:r>
      <w:r w:rsidR="00F8685E" w:rsidRPr="00E70247">
        <w:rPr>
          <w:b/>
        </w:rPr>
        <w:t>)</w:t>
      </w:r>
    </w:p>
    <w:p w:rsidR="00F8685E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70247" w:rsidRPr="00577A79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577A79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4D5AB5" w:rsidRPr="00E70247" w:rsidRDefault="004D5AB5" w:rsidP="00F8685E">
      <w:pPr>
        <w:pStyle w:val="Style11"/>
        <w:widowControl/>
        <w:ind w:firstLine="0"/>
        <w:jc w:val="center"/>
        <w:rPr>
          <w:b/>
          <w:bCs/>
        </w:rPr>
      </w:pPr>
      <w:r w:rsidRPr="00E70247">
        <w:rPr>
          <w:b/>
          <w:bCs/>
        </w:rPr>
        <w:t>ДОШКОЛЬНАЯ ДЕФЕКТОЛОГИЯ</w:t>
      </w:r>
    </w:p>
    <w:p w:rsidR="00F8685E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70247" w:rsidRPr="00577A79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0713C6" w:rsidRPr="000713C6">
        <w:rPr>
          <w:rStyle w:val="FontStyle16"/>
          <w:b w:val="0"/>
          <w:sz w:val="24"/>
          <w:szCs w:val="24"/>
        </w:rPr>
        <w:t>академический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F8685E" w:rsidRPr="00577A79" w:rsidRDefault="00FC47F3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зао</w:t>
      </w:r>
      <w:r w:rsidR="00F8685E" w:rsidRPr="00577A79">
        <w:rPr>
          <w:rStyle w:val="FontStyle16"/>
          <w:b w:val="0"/>
          <w:sz w:val="24"/>
          <w:szCs w:val="24"/>
        </w:rPr>
        <w:t>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Бизнес-информатики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:rsidR="00F8685E" w:rsidRDefault="00F8685E" w:rsidP="00F8685E"/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0713C6">
        <w:rPr>
          <w:rStyle w:val="FontStyle16"/>
          <w:b w:val="0"/>
          <w:sz w:val="24"/>
          <w:szCs w:val="24"/>
        </w:rPr>
        <w:t>7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0039E" w:rsidP="004D5AB5">
      <w:pPr>
        <w:pageBreakBefore/>
        <w:suppressAutoHyphens/>
        <w:jc w:val="both"/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Pr="005813B1">
        <w:rPr>
          <w:bCs/>
        </w:rPr>
        <w:t>44.03.0</w:t>
      </w:r>
      <w:r w:rsidR="004D5AB5">
        <w:rPr>
          <w:bCs/>
        </w:rPr>
        <w:t xml:space="preserve">3 </w:t>
      </w:r>
      <w:r>
        <w:rPr>
          <w:bCs/>
        </w:rPr>
        <w:t>«</w:t>
      </w:r>
      <w:r w:rsidR="004D5AB5" w:rsidRPr="004D5AB5">
        <w:rPr>
          <w:bCs/>
        </w:rPr>
        <w:t xml:space="preserve">Специальное </w:t>
      </w:r>
      <w:r w:rsidR="004D5AB5">
        <w:rPr>
          <w:bCs/>
        </w:rPr>
        <w:t>(дефектологическое) образование</w:t>
      </w:r>
      <w:r>
        <w:rPr>
          <w:bCs/>
        </w:rPr>
        <w:t>»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</w:t>
      </w:r>
      <w:r w:rsidR="004D5AB5" w:rsidRPr="004D5AB5">
        <w:rPr>
          <w:color w:val="000000" w:themeColor="text1"/>
        </w:rPr>
        <w:t>от 01.10.2015 № 1087</w:t>
      </w:r>
    </w:p>
    <w:p w:rsidR="00D0039E" w:rsidRPr="002765F9" w:rsidRDefault="00D0039E" w:rsidP="00D0039E">
      <w:pPr>
        <w:ind w:firstLine="567"/>
        <w:jc w:val="both"/>
      </w:pPr>
    </w:p>
    <w:p w:rsidR="000713C6" w:rsidRDefault="000713C6" w:rsidP="000713C6">
      <w:pPr>
        <w:ind w:firstLine="709"/>
        <w:jc w:val="both"/>
      </w:pPr>
    </w:p>
    <w:p w:rsidR="00D0039E" w:rsidRPr="002765F9" w:rsidRDefault="000713C6" w:rsidP="000713C6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318770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2765F9">
        <w:t xml:space="preserve">Рабочая программа рассмотрена и одобрена </w:t>
      </w:r>
      <w:r w:rsidR="00D0039E">
        <w:t xml:space="preserve">на </w:t>
      </w:r>
      <w:r w:rsidR="00D0039E" w:rsidRPr="002765F9">
        <w:t xml:space="preserve">заседании кафедры </w:t>
      </w:r>
      <w:r w:rsidR="00D0039E" w:rsidRPr="007006B8">
        <w:t>б</w:t>
      </w:r>
      <w:r w:rsidR="00D0039E"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  <w:r w:rsidRPr="000713C6">
        <w:t>«21» сентября 2017 г.,  протокол  № 2.</w:t>
      </w:r>
    </w:p>
    <w:p w:rsidR="000713C6" w:rsidRDefault="000713C6" w:rsidP="00D0039E">
      <w:pPr>
        <w:ind w:firstLine="709"/>
        <w:jc w:val="right"/>
      </w:pP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0B71F9" w:rsidRPr="001C005A" w:rsidRDefault="00D0039E" w:rsidP="000B71F9">
      <w:pPr>
        <w:ind w:firstLine="709"/>
      </w:pPr>
      <w:r w:rsidRPr="002765F9">
        <w:t>Рабочая программа одобрена методической комиссией института энергетики и авт</w:t>
      </w:r>
      <w:r w:rsidRPr="002765F9">
        <w:t>о</w:t>
      </w:r>
      <w:r w:rsidRPr="002765F9">
        <w:t>матизированных систем</w:t>
      </w:r>
      <w:r w:rsidR="000B71F9" w:rsidRPr="001C005A">
        <w:t>«27» сентября 201</w:t>
      </w:r>
      <w:r w:rsidR="001C005A" w:rsidRPr="001C005A">
        <w:t>7</w:t>
      </w:r>
      <w:r w:rsidR="000B71F9" w:rsidRPr="001C005A">
        <w:t xml:space="preserve"> г.,  протокол  № 2.</w:t>
      </w:r>
    </w:p>
    <w:p w:rsidR="001C005A" w:rsidRDefault="001C005A" w:rsidP="000B71F9">
      <w:pPr>
        <w:pStyle w:val="a7"/>
      </w:pPr>
    </w:p>
    <w:p w:rsidR="00D0039E" w:rsidRPr="00974749" w:rsidRDefault="000713C6" w:rsidP="000B71F9">
      <w:pPr>
        <w:pStyle w:val="a7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121920</wp:posOffset>
            </wp:positionV>
            <wp:extent cx="390525" cy="469900"/>
            <wp:effectExtent l="0" t="0" r="9525" b="635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бизнес-информатики и ИТ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/>
    <w:p w:rsidR="00A4405A" w:rsidRPr="00A4405A" w:rsidRDefault="00D0039E" w:rsidP="000500D4">
      <w:pPr>
        <w:ind w:firstLine="284"/>
        <w:rPr>
          <w:color w:val="000000" w:themeColor="text1"/>
        </w:rPr>
      </w:pPr>
      <w:r w:rsidRPr="00A4405A">
        <w:rPr>
          <w:color w:val="000000" w:themeColor="text1"/>
        </w:rPr>
        <w:t xml:space="preserve">Зав. кафедрой </w:t>
      </w:r>
      <w:r w:rsidR="004D18CC" w:rsidRPr="004D18CC">
        <w:t>Дошкольного и специального образования</w:t>
      </w:r>
    </w:p>
    <w:p w:rsidR="00D0039E" w:rsidRDefault="005D420B" w:rsidP="005D420B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83658" cy="39386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42" cy="40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CC" w:rsidRPr="00A4405A" w:rsidRDefault="004D18CC" w:rsidP="00D0039E">
      <w:pPr>
        <w:jc w:val="center"/>
        <w:rPr>
          <w:color w:val="000000" w:themeColor="text1"/>
        </w:rPr>
      </w:pPr>
    </w:p>
    <w:p w:rsidR="00D0039E" w:rsidRDefault="00D0039E" w:rsidP="00D0039E">
      <w:pPr>
        <w:jc w:val="center"/>
      </w:pP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>доцентом кафедры БИ и ИТ, кандидатом пед.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r>
        <w:t>И.И.Боброва</w:t>
      </w:r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>директор МОУ СОШ № 33, к.п.н.Шманева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>И.В. Шманева</w:t>
      </w:r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4A2A20" w:rsidRPr="00D2328A" w:rsidRDefault="00C44244" w:rsidP="004A2A2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120130" cy="80079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730"/>
                    <a:stretch/>
                  </pic:blipFill>
                  <pic:spPr bwMode="auto">
                    <a:xfrm>
                      <a:off x="0" y="0"/>
                      <a:ext cx="6120130" cy="800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E70247">
        <w:t>3«</w:t>
      </w:r>
      <w:r w:rsidR="00E70247" w:rsidRPr="00E70247">
        <w:t>Специальное (дефектолог</w:t>
      </w:r>
      <w:r w:rsidR="00E70247" w:rsidRPr="00E70247">
        <w:t>и</w:t>
      </w:r>
      <w:r w:rsidR="00E70247" w:rsidRPr="00E70247">
        <w:t>ческое) образование</w:t>
      </w:r>
      <w:r w:rsidR="00E70247">
        <w:t xml:space="preserve">» (с </w:t>
      </w:r>
      <w:r w:rsidRPr="0078304E">
        <w:t>двумя профилями подготовки)</w:t>
      </w:r>
      <w:r w:rsidR="00FC47F3" w:rsidRPr="00FC47F3">
        <w:t>Профиль Дошкольная дефектология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r w:rsidR="00BB44B3" w:rsidRPr="009D2F31">
        <w:rPr>
          <w:bCs/>
        </w:rPr>
        <w:t>44.03.0</w:t>
      </w:r>
      <w:r w:rsidR="00E70247">
        <w:rPr>
          <w:bCs/>
        </w:rPr>
        <w:t>3</w:t>
      </w:r>
      <w:r w:rsidR="00E70247">
        <w:t>«</w:t>
      </w:r>
      <w:r w:rsidR="00E70247" w:rsidRPr="00E70247">
        <w:t>Специальное (дефектологическое) образ</w:t>
      </w:r>
      <w:r w:rsidR="00E70247" w:rsidRPr="00E70247">
        <w:t>о</w:t>
      </w:r>
      <w:r w:rsidR="00E70247" w:rsidRPr="00E70247">
        <w:t>вание</w:t>
      </w:r>
      <w:r w:rsidR="00E70247">
        <w:t xml:space="preserve">» (с </w:t>
      </w:r>
      <w:r w:rsidR="00E70247" w:rsidRPr="0078304E">
        <w:t>двумя профилями подготовки)</w:t>
      </w:r>
      <w:r w:rsidR="00BB44B3" w:rsidRPr="009D2F31">
        <w:t>«</w:t>
      </w:r>
      <w:r w:rsidR="00E70247" w:rsidRPr="00E70247">
        <w:t>Дошкольная дефектология</w:t>
      </w:r>
      <w:r w:rsidR="00BB44B3" w:rsidRPr="009D2F31">
        <w:t>»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 xml:space="preserve">ы при дальнейшем изучении </w:t>
      </w:r>
      <w:r w:rsidR="00CC5449">
        <w:t>всех дисциплин направления</w:t>
      </w:r>
      <w:r>
        <w:rPr>
          <w:bCs/>
        </w:rPr>
        <w:t>,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44273E" w:rsidRPr="0061453F" w:rsidTr="00F8685E">
        <w:trPr>
          <w:tblHeader/>
        </w:trPr>
        <w:tc>
          <w:tcPr>
            <w:tcW w:w="895" w:type="pct"/>
            <w:vAlign w:val="center"/>
          </w:tcPr>
          <w:p w:rsidR="0044273E" w:rsidRPr="0061453F" w:rsidRDefault="0044273E" w:rsidP="00F8685E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44273E" w:rsidRPr="0061453F" w:rsidRDefault="00DD10B6" w:rsidP="00F8685E">
            <w:pPr>
              <w:jc w:val="center"/>
            </w:pPr>
            <w:r>
              <w:t>Планируемые результаты обучения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1340E2">
            <w:pPr>
              <w:jc w:val="both"/>
              <w:outlineLvl w:val="0"/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использовать в профессиональной деятельности современные компьюте</w:t>
            </w:r>
            <w:r w:rsidR="00CF0FAC" w:rsidRPr="00CF0FAC">
              <w:t>р</w:t>
            </w:r>
            <w:r w:rsidR="00CF0FAC" w:rsidRPr="00CF0FAC">
              <w:t xml:space="preserve">ные и информационные технологии </w:t>
            </w:r>
            <w:r w:rsidR="0044273E" w:rsidRPr="00EF4035">
              <w:t>(О</w:t>
            </w:r>
            <w:r w:rsidR="00CF0FAC">
              <w:t>П</w:t>
            </w:r>
            <w:r w:rsidR="0044273E" w:rsidRPr="00EF4035">
              <w:t>К-</w:t>
            </w:r>
            <w:r w:rsidR="00CF0FAC">
              <w:t>5</w:t>
            </w:r>
            <w:r w:rsidR="0044273E" w:rsidRPr="00EF4035">
              <w:t>)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Знать</w:t>
            </w:r>
          </w:p>
        </w:tc>
        <w:tc>
          <w:tcPr>
            <w:tcW w:w="4105" w:type="pct"/>
          </w:tcPr>
          <w:p w:rsidR="00053BB7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 w:rsidRPr="00CF0FAC">
              <w:rPr>
                <w:sz w:val="22"/>
                <w:szCs w:val="22"/>
              </w:rPr>
              <w:t>и</w:t>
            </w:r>
            <w:r w:rsidRPr="00CF0FAC"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DD10B6" w:rsidRPr="00CF0FAC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Уметь:</w:t>
            </w:r>
          </w:p>
        </w:tc>
        <w:tc>
          <w:tcPr>
            <w:tcW w:w="4105" w:type="pct"/>
          </w:tcPr>
          <w:p w:rsidR="00DD10B6" w:rsidRPr="00CF0FAC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 w:rsidRPr="00CF0FAC">
              <w:rPr>
                <w:sz w:val="22"/>
                <w:szCs w:val="22"/>
              </w:rPr>
              <w:t>р</w:t>
            </w:r>
            <w:r w:rsidRPr="00CF0FAC"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DD10B6" w:rsidRPr="0061453F" w:rsidTr="00DD10B6">
        <w:tc>
          <w:tcPr>
            <w:tcW w:w="895" w:type="pct"/>
          </w:tcPr>
          <w:p w:rsidR="00DD10B6" w:rsidRPr="00CF0FAC" w:rsidRDefault="00DD10B6" w:rsidP="00F8685E">
            <w:r w:rsidRPr="00CF0FAC">
              <w:t>Владеть:</w:t>
            </w:r>
          </w:p>
        </w:tc>
        <w:tc>
          <w:tcPr>
            <w:tcW w:w="4105" w:type="pct"/>
          </w:tcPr>
          <w:p w:rsidR="00DD10B6" w:rsidRDefault="00053FCA" w:rsidP="00053FCA">
            <w:pPr>
              <w:pStyle w:val="Default"/>
            </w:pPr>
            <w:r w:rsidRPr="00CF0FAC"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</w:t>
            </w:r>
          </w:p>
        </w:tc>
      </w:tr>
      <w:tr w:rsidR="0044273E" w:rsidRPr="0061453F" w:rsidTr="00F8685E">
        <w:tc>
          <w:tcPr>
            <w:tcW w:w="5000" w:type="pct"/>
            <w:gridSpan w:val="2"/>
          </w:tcPr>
          <w:p w:rsidR="0044273E" w:rsidRPr="0061453F" w:rsidRDefault="001340E2" w:rsidP="00CF0FAC">
            <w:pPr>
              <w:rPr>
                <w:b/>
                <w:color w:val="C00000"/>
              </w:rPr>
            </w:pPr>
            <w:r>
              <w:t>С</w:t>
            </w:r>
            <w:r w:rsidR="00CF0FAC" w:rsidRPr="00CF0FAC">
              <w:t>пособностью осуществлять мониторинг достижения планируемых результатов образов</w:t>
            </w:r>
            <w:r w:rsidR="00CF0FAC" w:rsidRPr="00CF0FAC">
              <w:t>а</w:t>
            </w:r>
            <w:r w:rsidR="00CF0FAC" w:rsidRPr="00CF0FAC">
              <w:t xml:space="preserve">тельно-коррекционной работы </w:t>
            </w:r>
            <w:r w:rsidR="00EC2CF9" w:rsidRPr="00137DA6">
              <w:t>(</w:t>
            </w:r>
            <w:r w:rsidR="00EC2CF9">
              <w:t>П</w:t>
            </w:r>
            <w:r w:rsidR="00EC2CF9" w:rsidRPr="00137DA6">
              <w:t>К-</w:t>
            </w:r>
            <w:r w:rsidR="00CF0FAC">
              <w:t>6</w:t>
            </w:r>
            <w:r w:rsidR="00EC2CF9" w:rsidRPr="00137DA6">
              <w:t>)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Знать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 w:rsidRPr="00CF0FAC">
              <w:rPr>
                <w:sz w:val="22"/>
                <w:szCs w:val="22"/>
              </w:rPr>
              <w:t>у</w:t>
            </w:r>
            <w:r w:rsidRPr="00CF0FAC"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 w:rsidRPr="00CF0FAC">
              <w:rPr>
                <w:sz w:val="22"/>
                <w:szCs w:val="22"/>
              </w:rPr>
              <w:t>о</w:t>
            </w:r>
            <w:r w:rsidRPr="00CF0FAC"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 w:rsidRPr="00CF0FAC">
              <w:rPr>
                <w:sz w:val="22"/>
                <w:szCs w:val="22"/>
              </w:rPr>
              <w:t>в</w:t>
            </w:r>
            <w:r w:rsidRPr="00CF0FAC"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EC2CF9" w:rsidRPr="00CF0FAC" w:rsidTr="00DD10B6">
        <w:tc>
          <w:tcPr>
            <w:tcW w:w="895" w:type="pct"/>
          </w:tcPr>
          <w:p w:rsidR="00EC2CF9" w:rsidRPr="00CF0FAC" w:rsidRDefault="00EC2CF9" w:rsidP="00717828">
            <w:r w:rsidRPr="00CF0FAC">
              <w:t>Уметь</w:t>
            </w:r>
          </w:p>
        </w:tc>
        <w:tc>
          <w:tcPr>
            <w:tcW w:w="4105" w:type="pct"/>
          </w:tcPr>
          <w:p w:rsidR="00EC2CF9" w:rsidRPr="00CF0FAC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 w:rsidRPr="00CF0FAC">
              <w:rPr>
                <w:sz w:val="22"/>
                <w:szCs w:val="22"/>
              </w:rPr>
              <w:t>с</w:t>
            </w:r>
            <w:r w:rsidRPr="00CF0FAC">
              <w:rPr>
                <w:sz w:val="22"/>
                <w:szCs w:val="22"/>
              </w:rPr>
              <w:lastRenderedPageBreak/>
              <w:t>печение для обучения и диагностики; использовать современные ИКТ для ко</w:t>
            </w:r>
            <w:r w:rsidRPr="00CF0FAC">
              <w:rPr>
                <w:sz w:val="22"/>
                <w:szCs w:val="22"/>
              </w:rPr>
              <w:t>н</w:t>
            </w:r>
            <w:r w:rsidRPr="00CF0FAC"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 w:rsidRPr="00CF0FAC">
              <w:rPr>
                <w:sz w:val="22"/>
                <w:szCs w:val="22"/>
              </w:rPr>
              <w:t>я</w:t>
            </w:r>
            <w:r w:rsidRPr="00CF0FAC"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EC2CF9" w:rsidRPr="0061453F" w:rsidTr="00DD10B6">
        <w:tc>
          <w:tcPr>
            <w:tcW w:w="895" w:type="pct"/>
          </w:tcPr>
          <w:p w:rsidR="00EC2CF9" w:rsidRPr="00CF0FAC" w:rsidRDefault="00EC2CF9" w:rsidP="00717828">
            <w:r w:rsidRPr="00CF0FAC">
              <w:lastRenderedPageBreak/>
              <w:t>Владеть</w:t>
            </w:r>
          </w:p>
        </w:tc>
        <w:tc>
          <w:tcPr>
            <w:tcW w:w="4105" w:type="pct"/>
          </w:tcPr>
          <w:p w:rsidR="00EC2CF9" w:rsidRPr="0061453F" w:rsidRDefault="00EC2CF9" w:rsidP="00717828">
            <w:pPr>
              <w:pStyle w:val="Default"/>
            </w:pPr>
            <w:r w:rsidRPr="00CF0FAC"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 w:rsidRPr="00CF0FAC">
              <w:rPr>
                <w:sz w:val="22"/>
                <w:szCs w:val="22"/>
              </w:rPr>
              <w:t>а</w:t>
            </w:r>
            <w:r w:rsidRPr="00CF0FAC">
              <w:rPr>
                <w:sz w:val="22"/>
                <w:szCs w:val="22"/>
              </w:rPr>
              <w:t>ционной безопасности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5E0C17" w:rsidRDefault="005E0C17" w:rsidP="00F448A2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 108 часов, в том числе:</w:t>
      </w:r>
    </w:p>
    <w:p w:rsidR="005E0C17" w:rsidRDefault="005E0C17" w:rsidP="005E0C1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 </w:t>
      </w:r>
      <w:r w:rsidRPr="00EF4035">
        <w:t>–</w:t>
      </w:r>
      <w:r>
        <w:t xml:space="preserve"> 4,4 акад. часа,</w:t>
      </w:r>
    </w:p>
    <w:p w:rsidR="005E0C17" w:rsidRDefault="005E0C17" w:rsidP="005E0C17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>4 акад. часов,</w:t>
      </w:r>
    </w:p>
    <w:p w:rsidR="005E0C17" w:rsidRDefault="005E0C17" w:rsidP="005E0C17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0,4 акад. часов,</w:t>
      </w:r>
    </w:p>
    <w:p w:rsidR="005E0C17" w:rsidRDefault="005E0C17" w:rsidP="005E0C1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>
        <w:t xml:space="preserve"> 99,7 акад. часа, </w:t>
      </w:r>
    </w:p>
    <w:p w:rsidR="005E0C17" w:rsidRDefault="005E0C17" w:rsidP="005E0C1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подготовка к зачету – 3,9 акад. часа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67"/>
        <w:gridCol w:w="442"/>
        <w:gridCol w:w="921"/>
        <w:gridCol w:w="655"/>
        <w:gridCol w:w="921"/>
        <w:gridCol w:w="765"/>
        <w:gridCol w:w="3045"/>
        <w:gridCol w:w="2751"/>
        <w:gridCol w:w="866"/>
      </w:tblGrid>
      <w:tr w:rsidR="00DE6A9A" w:rsidRPr="00491133" w:rsidTr="00667402">
        <w:trPr>
          <w:cantSplit/>
          <w:trHeight w:val="1156"/>
          <w:tblHeader/>
        </w:trPr>
        <w:tc>
          <w:tcPr>
            <w:tcW w:w="1409" w:type="pct"/>
            <w:vMerge w:val="restart"/>
            <w:vAlign w:val="center"/>
          </w:tcPr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E6A9A" w:rsidRPr="00491133" w:rsidRDefault="00DE6A9A" w:rsidP="00F8685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DE6A9A" w:rsidRPr="00491133" w:rsidRDefault="00FC47F3" w:rsidP="00F868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864" w:type="pct"/>
            <w:gridSpan w:val="3"/>
            <w:vAlign w:val="center"/>
          </w:tcPr>
          <w:p w:rsidR="00DE6A9A" w:rsidRPr="00491133" w:rsidRDefault="00DE6A9A" w:rsidP="00F8685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5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3" w:type="pct"/>
            <w:vMerge w:val="restart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DE6A9A" w:rsidRPr="00491133" w:rsidRDefault="00DE6A9A" w:rsidP="00F8685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E6A9A" w:rsidRPr="00491133" w:rsidTr="00667402">
        <w:trPr>
          <w:cantSplit/>
          <w:trHeight w:val="1134"/>
          <w:tblHeader/>
        </w:trPr>
        <w:tc>
          <w:tcPr>
            <w:tcW w:w="1409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153" w:type="pct"/>
            <w:vMerge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19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319" w:type="pct"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5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3" w:type="pct"/>
            <w:vMerge/>
            <w:textDirection w:val="btLr"/>
            <w:vAlign w:val="cente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DE6A9A" w:rsidRPr="00491133" w:rsidRDefault="00DE6A9A" w:rsidP="00F8685E">
            <w:pPr>
              <w:pStyle w:val="Style14"/>
              <w:widowControl/>
              <w:jc w:val="center"/>
            </w:pPr>
          </w:p>
        </w:tc>
      </w:tr>
      <w:tr w:rsidR="005D50E7" w:rsidRPr="00491133" w:rsidTr="00667402">
        <w:trPr>
          <w:trHeight w:val="268"/>
        </w:trPr>
        <w:tc>
          <w:tcPr>
            <w:tcW w:w="1409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53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667402">
        <w:trPr>
          <w:trHeight w:val="422"/>
        </w:trPr>
        <w:tc>
          <w:tcPr>
            <w:tcW w:w="140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10</w:t>
            </w:r>
          </w:p>
        </w:tc>
        <w:tc>
          <w:tcPr>
            <w:tcW w:w="1055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EC2CF9" w:rsidRDefault="005D50E7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 w:rsidR="00EC2CF9">
              <w:rPr>
                <w:i/>
              </w:rPr>
              <w:t>-з</w:t>
            </w:r>
          </w:p>
        </w:tc>
      </w:tr>
      <w:tr w:rsidR="005D50E7" w:rsidRPr="00491133" w:rsidTr="00667402">
        <w:trPr>
          <w:trHeight w:val="422"/>
        </w:trPr>
        <w:tc>
          <w:tcPr>
            <w:tcW w:w="140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10</w:t>
            </w:r>
          </w:p>
        </w:tc>
        <w:tc>
          <w:tcPr>
            <w:tcW w:w="1055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>
              <w:rPr>
                <w:i/>
              </w:rPr>
              <w:t>5-зу</w:t>
            </w:r>
          </w:p>
        </w:tc>
      </w:tr>
      <w:tr w:rsidR="005D50E7" w:rsidRPr="00491133" w:rsidTr="00667402">
        <w:trPr>
          <w:trHeight w:val="422"/>
        </w:trPr>
        <w:tc>
          <w:tcPr>
            <w:tcW w:w="1409" w:type="pct"/>
          </w:tcPr>
          <w:p w:rsidR="005D50E7" w:rsidRPr="00491133" w:rsidRDefault="005D50E7" w:rsidP="002524A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информационных технологий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10</w:t>
            </w:r>
          </w:p>
        </w:tc>
        <w:tc>
          <w:tcPr>
            <w:tcW w:w="1055" w:type="pct"/>
          </w:tcPr>
          <w:p w:rsidR="005D50E7" w:rsidRPr="00491133" w:rsidRDefault="005D50E7" w:rsidP="00AD5E2C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491133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EC2CF9" w:rsidP="00CF0FAC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</w:t>
            </w:r>
            <w:r w:rsidR="00CF0FAC">
              <w:rPr>
                <w:i/>
              </w:rPr>
              <w:t>П</w:t>
            </w:r>
            <w:r w:rsidRPr="00491133">
              <w:rPr>
                <w:i/>
              </w:rPr>
              <w:t>К-</w:t>
            </w:r>
            <w:r w:rsidR="00CF0FAC">
              <w:rPr>
                <w:i/>
              </w:rPr>
              <w:t>5</w:t>
            </w:r>
            <w:r>
              <w:rPr>
                <w:i/>
              </w:rPr>
              <w:t>-з</w:t>
            </w:r>
            <w:r w:rsidR="00CF0FAC">
              <w:rPr>
                <w:i/>
              </w:rPr>
              <w:t>у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BC42A2" w:rsidRDefault="005D50E7" w:rsidP="005D50E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FC47F3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30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0E7" w:rsidRPr="00383E02" w:rsidRDefault="00383E02" w:rsidP="00383E0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667402">
        <w:trPr>
          <w:trHeight w:val="70"/>
        </w:trPr>
        <w:tc>
          <w:tcPr>
            <w:tcW w:w="1409" w:type="pct"/>
          </w:tcPr>
          <w:p w:rsidR="005D50E7" w:rsidRPr="00491133" w:rsidRDefault="005D50E7" w:rsidP="002524A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</w:t>
            </w:r>
            <w:r w:rsidRPr="00491133">
              <w:rPr>
                <w:b/>
              </w:rPr>
              <w:t>а</w:t>
            </w:r>
            <w:r w:rsidRPr="00491133">
              <w:rPr>
                <w:b/>
              </w:rPr>
              <w:t>зования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  <w:tc>
          <w:tcPr>
            <w:tcW w:w="953" w:type="pct"/>
          </w:tcPr>
          <w:p w:rsidR="005D50E7" w:rsidRPr="00491133" w:rsidRDefault="005D50E7" w:rsidP="00383E02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491133" w:rsidRDefault="009266F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5D50E7" w:rsidRPr="00491133">
                <w:rPr>
                  <w:bCs/>
                </w:rPr>
                <w:br w:type="column"/>
              </w:r>
              <w:r w:rsidR="005D50E7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5D50E7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  <w:r w:rsidRPr="00667402">
              <w:t>2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</w:t>
            </w:r>
            <w:r>
              <w:rPr>
                <w:i/>
              </w:rPr>
              <w:t>зу</w:t>
            </w:r>
            <w:r w:rsidRPr="00CF0FAC">
              <w:rPr>
                <w:i/>
              </w:rPr>
              <w:t>; ПК-6</w:t>
            </w:r>
            <w:r w:rsidR="008F4764">
              <w:rPr>
                <w:i/>
              </w:rPr>
              <w:t>з</w:t>
            </w:r>
          </w:p>
        </w:tc>
      </w:tr>
      <w:tr w:rsidR="005D50E7" w:rsidRPr="00491133" w:rsidTr="00667402">
        <w:trPr>
          <w:trHeight w:val="1133"/>
        </w:trPr>
        <w:tc>
          <w:tcPr>
            <w:tcW w:w="1409" w:type="pct"/>
          </w:tcPr>
          <w:p w:rsidR="005D50E7" w:rsidRPr="00491133" w:rsidRDefault="005D50E7" w:rsidP="002524A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  <w:r w:rsidRPr="00667402">
              <w:t>2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  <w:vAlign w:val="center"/>
          </w:tcPr>
          <w:p w:rsidR="005D50E7" w:rsidRPr="00BC42A2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pStyle w:val="Style14"/>
              <w:widowControl/>
              <w:jc w:val="center"/>
              <w:rPr>
                <w:b/>
              </w:rPr>
            </w:pPr>
            <w:r w:rsidRPr="00667402">
              <w:rPr>
                <w:b/>
              </w:rPr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  <w:rPr>
                <w:b/>
              </w:rPr>
            </w:pPr>
            <w:r w:rsidRPr="00667402">
              <w:rPr>
                <w:b/>
              </w:rPr>
              <w:t>4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0E7" w:rsidRPr="00383E02" w:rsidRDefault="00383E02" w:rsidP="00383E02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5D50E7" w:rsidRPr="00383E02" w:rsidRDefault="005D50E7" w:rsidP="00383E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5D50E7" w:rsidRPr="00491133" w:rsidTr="00667402">
        <w:trPr>
          <w:trHeight w:val="268"/>
        </w:trPr>
        <w:tc>
          <w:tcPr>
            <w:tcW w:w="1409" w:type="pct"/>
          </w:tcPr>
          <w:p w:rsidR="005D50E7" w:rsidRPr="00491133" w:rsidRDefault="005D50E7" w:rsidP="005D50E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 w:rsidR="007D6128"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53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667402" w:rsidRPr="00491133" w:rsidTr="00667402">
        <w:trPr>
          <w:trHeight w:val="422"/>
        </w:trPr>
        <w:tc>
          <w:tcPr>
            <w:tcW w:w="1409" w:type="pct"/>
          </w:tcPr>
          <w:p w:rsidR="00667402" w:rsidRPr="00491133" w:rsidRDefault="00667402" w:rsidP="005D50E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>азработка учебно-дидактических материалов средств</w:t>
            </w:r>
            <w:r w:rsidRPr="00491133">
              <w:t>а</w:t>
            </w:r>
            <w:r w:rsidRPr="00491133">
              <w:t xml:space="preserve">ми текстового редактора 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4</w:t>
            </w:r>
          </w:p>
        </w:tc>
        <w:tc>
          <w:tcPr>
            <w:tcW w:w="1055" w:type="pct"/>
          </w:tcPr>
          <w:p w:rsidR="00667402" w:rsidRPr="000B1665" w:rsidRDefault="00667402" w:rsidP="00AD5E2C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53" w:type="pct"/>
          </w:tcPr>
          <w:p w:rsidR="00667402" w:rsidRPr="00383E02" w:rsidRDefault="00667402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667402" w:rsidRPr="00491133" w:rsidTr="00667402">
        <w:trPr>
          <w:trHeight w:val="422"/>
        </w:trPr>
        <w:tc>
          <w:tcPr>
            <w:tcW w:w="1409" w:type="pct"/>
          </w:tcPr>
          <w:p w:rsidR="00667402" w:rsidRPr="00491133" w:rsidRDefault="00667402" w:rsidP="005D50E7">
            <w:pPr>
              <w:pStyle w:val="Style14"/>
            </w:pPr>
            <w:r w:rsidRPr="00491133">
              <w:t>3.2. Тема Обработка табличной и</w:t>
            </w:r>
            <w:r w:rsidRPr="00491133">
              <w:t>н</w:t>
            </w:r>
            <w:r w:rsidRPr="00491133">
              <w:t>формации для образовательного пр</w:t>
            </w:r>
            <w:r w:rsidRPr="00491133">
              <w:t>о</w:t>
            </w:r>
            <w:r w:rsidRPr="00491133">
              <w:t>цесса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4</w:t>
            </w:r>
          </w:p>
        </w:tc>
        <w:tc>
          <w:tcPr>
            <w:tcW w:w="1055" w:type="pct"/>
          </w:tcPr>
          <w:p w:rsidR="00667402" w:rsidRDefault="00667402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53" w:type="pct"/>
          </w:tcPr>
          <w:p w:rsidR="00667402" w:rsidRPr="00383E02" w:rsidRDefault="00667402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667402" w:rsidRPr="00491133" w:rsidTr="00667402">
        <w:trPr>
          <w:trHeight w:val="499"/>
        </w:trPr>
        <w:tc>
          <w:tcPr>
            <w:tcW w:w="1409" w:type="pct"/>
          </w:tcPr>
          <w:p w:rsidR="00667402" w:rsidRPr="005D50E7" w:rsidRDefault="00667402" w:rsidP="005D50E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1/И1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1/И1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8</w:t>
            </w:r>
          </w:p>
        </w:tc>
        <w:tc>
          <w:tcPr>
            <w:tcW w:w="1055" w:type="pct"/>
          </w:tcPr>
          <w:p w:rsidR="00667402" w:rsidRPr="00AD5E2C" w:rsidRDefault="00667402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53" w:type="pct"/>
          </w:tcPr>
          <w:p w:rsidR="00667402" w:rsidRPr="00AD5E2C" w:rsidRDefault="00667402" w:rsidP="00383E02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>
              <w:rPr>
                <w:i/>
              </w:rPr>
              <w:t>у</w:t>
            </w:r>
          </w:p>
        </w:tc>
      </w:tr>
      <w:tr w:rsidR="005D50E7" w:rsidRPr="00491133" w:rsidTr="00667402">
        <w:trPr>
          <w:trHeight w:val="70"/>
        </w:trPr>
        <w:tc>
          <w:tcPr>
            <w:tcW w:w="1409" w:type="pct"/>
          </w:tcPr>
          <w:p w:rsidR="005D50E7" w:rsidRPr="00491133" w:rsidRDefault="005D50E7" w:rsidP="005D50E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both"/>
            </w:pPr>
          </w:p>
        </w:tc>
        <w:tc>
          <w:tcPr>
            <w:tcW w:w="953" w:type="pct"/>
          </w:tcPr>
          <w:p w:rsidR="005D50E7" w:rsidRPr="00383E02" w:rsidRDefault="005D50E7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</w:pPr>
          </w:p>
        </w:tc>
      </w:tr>
      <w:tr w:rsidR="00667402" w:rsidRPr="00491133" w:rsidTr="00667402">
        <w:trPr>
          <w:trHeight w:val="499"/>
        </w:trPr>
        <w:tc>
          <w:tcPr>
            <w:tcW w:w="1409" w:type="pct"/>
          </w:tcPr>
          <w:p w:rsidR="00667402" w:rsidRPr="00491133" w:rsidRDefault="00667402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</w:t>
            </w:r>
            <w:r w:rsidRPr="00491133">
              <w:t>ь</w:t>
            </w:r>
            <w:r w:rsidRPr="00491133">
              <w:t xml:space="preserve">ного процесса 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2</w:t>
            </w:r>
          </w:p>
        </w:tc>
        <w:tc>
          <w:tcPr>
            <w:tcW w:w="1055" w:type="pct"/>
          </w:tcPr>
          <w:p w:rsidR="00667402" w:rsidRDefault="00667402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53" w:type="pct"/>
          </w:tcPr>
          <w:p w:rsidR="00667402" w:rsidRPr="00383E02" w:rsidRDefault="00667402" w:rsidP="00383E02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</w:t>
            </w:r>
            <w:r>
              <w:rPr>
                <w:i/>
              </w:rPr>
              <w:t>в</w:t>
            </w:r>
            <w:r w:rsidRPr="00CF0FAC">
              <w:rPr>
                <w:i/>
              </w:rPr>
              <w:t>у; ПК-6з</w:t>
            </w:r>
            <w:r>
              <w:rPr>
                <w:i/>
              </w:rPr>
              <w:t>у</w:t>
            </w:r>
          </w:p>
        </w:tc>
      </w:tr>
      <w:tr w:rsidR="00667402" w:rsidRPr="00491133" w:rsidTr="00667402">
        <w:trPr>
          <w:trHeight w:val="499"/>
        </w:trPr>
        <w:tc>
          <w:tcPr>
            <w:tcW w:w="1409" w:type="pct"/>
          </w:tcPr>
          <w:p w:rsidR="00667402" w:rsidRPr="00491133" w:rsidRDefault="00667402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 xml:space="preserve">Педагогический мониторинг качества образования 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0,5/И0,5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2</w:t>
            </w:r>
          </w:p>
        </w:tc>
        <w:tc>
          <w:tcPr>
            <w:tcW w:w="1055" w:type="pct"/>
          </w:tcPr>
          <w:p w:rsidR="00667402" w:rsidRDefault="00667402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53" w:type="pct"/>
          </w:tcPr>
          <w:p w:rsidR="00667402" w:rsidRPr="00491133" w:rsidRDefault="006674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>
              <w:rPr>
                <w:i/>
              </w:rPr>
              <w:t>в</w:t>
            </w:r>
            <w:r w:rsidRPr="00CF0FAC">
              <w:rPr>
                <w:i/>
              </w:rPr>
              <w:t xml:space="preserve">; </w:t>
            </w:r>
            <w:r w:rsidRPr="00CF0FAC">
              <w:rPr>
                <w:i/>
              </w:rPr>
              <w:lastRenderedPageBreak/>
              <w:t>ПК-6з</w:t>
            </w:r>
          </w:p>
        </w:tc>
      </w:tr>
      <w:tr w:rsidR="00667402" w:rsidRPr="00491133" w:rsidTr="00667402">
        <w:trPr>
          <w:trHeight w:val="499"/>
        </w:trPr>
        <w:tc>
          <w:tcPr>
            <w:tcW w:w="1409" w:type="pct"/>
          </w:tcPr>
          <w:p w:rsidR="00667402" w:rsidRPr="00491133" w:rsidRDefault="00667402" w:rsidP="005C3919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Педагогические измерения в системе контроля оценки и монит</w:t>
            </w:r>
            <w:r w:rsidRPr="00491133">
              <w:t>о</w:t>
            </w:r>
            <w:r w:rsidRPr="00491133">
              <w:t>ринга учебных достижений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</w:pPr>
            <w:r w:rsidRPr="00667402">
              <w:t>3</w:t>
            </w:r>
          </w:p>
        </w:tc>
        <w:tc>
          <w:tcPr>
            <w:tcW w:w="1055" w:type="pct"/>
          </w:tcPr>
          <w:p w:rsidR="00667402" w:rsidRPr="00491133" w:rsidRDefault="00667402" w:rsidP="005D50E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667402" w:rsidRPr="00491133" w:rsidRDefault="006674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667402" w:rsidRPr="00491133" w:rsidRDefault="00667402" w:rsidP="005D50E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0FAC">
              <w:rPr>
                <w:i/>
              </w:rPr>
              <w:t>ОПК-5зу</w:t>
            </w:r>
            <w:r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667402" w:rsidRPr="00491133" w:rsidTr="00667402">
        <w:trPr>
          <w:trHeight w:val="499"/>
        </w:trPr>
        <w:tc>
          <w:tcPr>
            <w:tcW w:w="1409" w:type="pct"/>
          </w:tcPr>
          <w:p w:rsidR="00667402" w:rsidRPr="00383E02" w:rsidRDefault="00667402" w:rsidP="005D50E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67402" w:rsidRPr="00667402" w:rsidRDefault="00667402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1/И1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1/И1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02" w:rsidRPr="00667402" w:rsidRDefault="00667402" w:rsidP="00F448A2">
            <w:pPr>
              <w:jc w:val="center"/>
              <w:rPr>
                <w:b/>
              </w:rPr>
            </w:pPr>
            <w:r w:rsidRPr="00667402">
              <w:rPr>
                <w:b/>
              </w:rPr>
              <w:t>7</w:t>
            </w:r>
          </w:p>
        </w:tc>
        <w:tc>
          <w:tcPr>
            <w:tcW w:w="1055" w:type="pct"/>
          </w:tcPr>
          <w:p w:rsidR="00667402" w:rsidRPr="00DC1A74" w:rsidRDefault="00667402" w:rsidP="005D50E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667402" w:rsidRPr="00383E02" w:rsidRDefault="006674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53" w:type="pct"/>
          </w:tcPr>
          <w:p w:rsidR="00667402" w:rsidRDefault="006674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667402" w:rsidRPr="00383E02" w:rsidRDefault="00667402" w:rsidP="005D50E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667402" w:rsidRPr="00383E02" w:rsidRDefault="00667402" w:rsidP="005D50E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454314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6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</w:t>
            </w:r>
            <w:r w:rsidR="008878BA">
              <w:rPr>
                <w:i/>
              </w:rPr>
              <w:t>у</w:t>
            </w:r>
            <w:r w:rsidRPr="00CF0FAC">
              <w:rPr>
                <w:i/>
              </w:rPr>
              <w:t>з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7D6128" w:rsidRDefault="005D50E7" w:rsidP="005D50E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проектной деятельности педагога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8878BA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5D50E7" w:rsidP="008878BA">
            <w:pPr>
              <w:jc w:val="center"/>
              <w:rPr>
                <w:b/>
              </w:rPr>
            </w:pPr>
            <w:r w:rsidRPr="00923BC1">
              <w:rPr>
                <w:b/>
              </w:rPr>
              <w:t>1</w:t>
            </w:r>
            <w:r w:rsidR="008878BA" w:rsidRPr="00923BC1">
              <w:rPr>
                <w:b/>
              </w:rPr>
              <w:t>6</w:t>
            </w:r>
          </w:p>
        </w:tc>
        <w:tc>
          <w:tcPr>
            <w:tcW w:w="1055" w:type="pct"/>
          </w:tcPr>
          <w:p w:rsidR="00383E02" w:rsidRPr="00491133" w:rsidRDefault="00383E02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53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454314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8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53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7D6128" w:rsidRDefault="005D50E7" w:rsidP="005D50E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Социальные медиа в образовании</w:t>
            </w:r>
          </w:p>
        </w:tc>
        <w:tc>
          <w:tcPr>
            <w:tcW w:w="153" w:type="pct"/>
            <w:vAlign w:val="center"/>
          </w:tcPr>
          <w:p w:rsidR="005D50E7" w:rsidRPr="00667402" w:rsidRDefault="00FC47F3" w:rsidP="00383E02">
            <w:pPr>
              <w:jc w:val="center"/>
            </w:pPr>
            <w:r w:rsidRPr="00667402"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667402" w:rsidRDefault="005D50E7" w:rsidP="00383E02">
            <w:pPr>
              <w:jc w:val="center"/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667402" w:rsidP="00454314">
            <w:pPr>
              <w:jc w:val="center"/>
              <w:rPr>
                <w:b/>
              </w:rPr>
            </w:pPr>
            <w:r w:rsidRPr="00923BC1">
              <w:rPr>
                <w:b/>
              </w:rPr>
              <w:t>20</w:t>
            </w:r>
            <w:r w:rsidR="005D50E7" w:rsidRPr="00923BC1">
              <w:rPr>
                <w:b/>
              </w:rPr>
              <w:t>,</w:t>
            </w:r>
            <w:r w:rsidR="00454314" w:rsidRPr="00923BC1">
              <w:rPr>
                <w:b/>
              </w:rPr>
              <w:t>7</w:t>
            </w:r>
          </w:p>
        </w:tc>
        <w:tc>
          <w:tcPr>
            <w:tcW w:w="1055" w:type="pct"/>
          </w:tcPr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туры;</w:t>
            </w:r>
          </w:p>
          <w:p w:rsidR="005D50E7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статей);</w:t>
            </w:r>
          </w:p>
          <w:p w:rsidR="005D50E7" w:rsidRPr="00491133" w:rsidRDefault="005D50E7" w:rsidP="005D50E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Работа с электронными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площадками</w:t>
            </w:r>
          </w:p>
        </w:tc>
        <w:tc>
          <w:tcPr>
            <w:tcW w:w="953" w:type="pct"/>
          </w:tcPr>
          <w:p w:rsidR="005D50E7" w:rsidRPr="00491133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участие конференциях</w:t>
            </w:r>
          </w:p>
        </w:tc>
        <w:tc>
          <w:tcPr>
            <w:tcW w:w="300" w:type="pct"/>
          </w:tcPr>
          <w:p w:rsidR="008F4764" w:rsidRPr="00491133" w:rsidRDefault="00CF0FAC" w:rsidP="005D50E7">
            <w:pPr>
              <w:pStyle w:val="Style14"/>
              <w:widowControl/>
              <w:jc w:val="center"/>
            </w:pPr>
            <w:r w:rsidRPr="00CF0FAC">
              <w:rPr>
                <w:i/>
              </w:rPr>
              <w:t>ОПК-5зу</w:t>
            </w:r>
            <w:r w:rsidR="008878BA">
              <w:rPr>
                <w:i/>
              </w:rPr>
              <w:t>в</w:t>
            </w:r>
            <w:r w:rsidRPr="00CF0FAC">
              <w:rPr>
                <w:i/>
              </w:rPr>
              <w:t>; ПК-6з</w:t>
            </w:r>
            <w:r w:rsidR="008878BA">
              <w:rPr>
                <w:i/>
              </w:rPr>
              <w:t>ув</w:t>
            </w: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  <w:vAlign w:val="center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lastRenderedPageBreak/>
              <w:t>Итого за семестр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5D50E7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99,7</w:t>
            </w:r>
          </w:p>
        </w:tc>
        <w:tc>
          <w:tcPr>
            <w:tcW w:w="1055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:rsidR="005D50E7" w:rsidRPr="00383E02" w:rsidRDefault="00383E02" w:rsidP="005D50E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5D50E7" w:rsidRPr="00491133" w:rsidRDefault="005D50E7" w:rsidP="005D50E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5D50E7" w:rsidRPr="00491133" w:rsidTr="00667402">
        <w:trPr>
          <w:trHeight w:val="499"/>
        </w:trPr>
        <w:tc>
          <w:tcPr>
            <w:tcW w:w="1409" w:type="pct"/>
          </w:tcPr>
          <w:p w:rsidR="005D50E7" w:rsidRPr="005D50E7" w:rsidRDefault="005D50E7" w:rsidP="005D50E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8878BA">
            <w:pPr>
              <w:jc w:val="center"/>
              <w:rPr>
                <w:b/>
              </w:rPr>
            </w:pPr>
            <w:r w:rsidRPr="00923BC1">
              <w:rPr>
                <w:b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5D50E7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E7" w:rsidRPr="00923BC1" w:rsidRDefault="00FC47F3" w:rsidP="00383E02">
            <w:pPr>
              <w:jc w:val="center"/>
              <w:rPr>
                <w:b/>
              </w:rPr>
            </w:pPr>
            <w:r w:rsidRPr="00923BC1">
              <w:rPr>
                <w:b/>
              </w:rPr>
              <w:t>99,7</w:t>
            </w:r>
          </w:p>
        </w:tc>
        <w:tc>
          <w:tcPr>
            <w:tcW w:w="1055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53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5D50E7" w:rsidRPr="00491133" w:rsidRDefault="005D50E7" w:rsidP="005D50E7">
            <w:pPr>
              <w:pStyle w:val="Style14"/>
              <w:widowControl/>
              <w:rPr>
                <w:b/>
              </w:rPr>
            </w:pPr>
          </w:p>
        </w:tc>
      </w:tr>
    </w:tbl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r w:rsidRPr="001F4E4F">
        <w:rPr>
          <w:rFonts w:eastAsia="Garamond"/>
          <w:lang w:val="en-US"/>
        </w:rPr>
        <w:t>TimesNewRoman</w:t>
      </w:r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F14D0E">
        <w:rPr>
          <w:b/>
          <w:i/>
        </w:rPr>
        <w:t>Видытестовыхзаданий</w:t>
      </w:r>
      <w:bookmarkEnd w:id="0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Заданиянаустановлениесоответствия.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открытымответом.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заданияальтернативныхответов;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заданиямножественноговыбора;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заданиянавосстановлениесоответствия;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заданиясвободногоизложения;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6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edutainme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ru</w:t>
        </w:r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dlya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sozdaniya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testov</w:t>
        </w:r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7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>азделу с проработкой материала,участие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5E0C17" w:rsidRDefault="005E0C17">
      <w:pPr>
        <w:rPr>
          <w:rStyle w:val="FontStyle20"/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5E0C17" w:rsidRDefault="005E0C1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  <w:sectPr w:rsidR="005E0C17" w:rsidSect="00561D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03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34"/>
        <w:gridCol w:w="3468"/>
        <w:gridCol w:w="9319"/>
      </w:tblGrid>
      <w:tr w:rsidR="003812C7" w:rsidRPr="00457C1A" w:rsidTr="005E0C17">
        <w:trPr>
          <w:trHeight w:val="753"/>
          <w:tblHeader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 xml:space="preserve">Структурный элемент </w:t>
            </w:r>
            <w:r w:rsidRPr="008D2A6D">
              <w:br/>
              <w:t>компетенции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rPr>
                <w:bCs/>
              </w:rPr>
              <w:t>Планируемые результаты об</w:t>
            </w:r>
            <w:r w:rsidRPr="008D2A6D">
              <w:rPr>
                <w:bCs/>
              </w:rPr>
              <w:t>у</w:t>
            </w:r>
            <w:r w:rsidRPr="008D2A6D">
              <w:rPr>
                <w:bCs/>
              </w:rPr>
              <w:t xml:space="preserve">чения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12C7" w:rsidRPr="008D2A6D" w:rsidRDefault="003812C7" w:rsidP="000246E9">
            <w:pPr>
              <w:jc w:val="center"/>
            </w:pPr>
            <w:r w:rsidRPr="008D2A6D">
              <w:t>Оценочные средства</w:t>
            </w:r>
          </w:p>
        </w:tc>
      </w:tr>
      <w:tr w:rsidR="003812C7" w:rsidRPr="00457C1A" w:rsidTr="005E0C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12C7" w:rsidRPr="00457C1A" w:rsidRDefault="001340E2" w:rsidP="000246E9">
            <w:pPr>
              <w:rPr>
                <w:color w:val="C00000"/>
                <w:highlight w:val="yellow"/>
              </w:rPr>
            </w:pPr>
            <w:r w:rsidRPr="001340E2">
              <w:rPr>
                <w:color w:val="000000"/>
              </w:rPr>
              <w:t xml:space="preserve">  Способностью использовать в профессиональной деятельности современные компьютерные и информационные технологии (ОПК-5)</w:t>
            </w:r>
          </w:p>
        </w:tc>
      </w:tr>
      <w:tr w:rsidR="00EC2CF9" w:rsidRPr="00457C1A" w:rsidTr="005E0C17">
        <w:trPr>
          <w:trHeight w:val="225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информационного общества;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нятия сферы образовательных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формационных технологий;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характеристики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информационных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логий; классификацию и основные характеристики технических средств реализации ИТ;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1029E" w:rsidRDefault="0081029E" w:rsidP="0081029E">
            <w:pPr>
              <w:tabs>
                <w:tab w:val="left" w:pos="168"/>
              </w:tabs>
              <w:ind w:left="-51"/>
            </w:pP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</w:t>
            </w:r>
            <w:r w:rsidRPr="00821B6F">
              <w:rPr>
                <w:sz w:val="24"/>
                <w:szCs w:val="24"/>
              </w:rPr>
              <w:t>а</w:t>
            </w:r>
            <w:r w:rsidRPr="00821B6F">
              <w:rPr>
                <w:sz w:val="24"/>
                <w:szCs w:val="24"/>
              </w:rPr>
              <w:t>тизации общества.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</w:t>
            </w:r>
            <w:r w:rsidRPr="00821B6F">
              <w:rPr>
                <w:sz w:val="24"/>
                <w:szCs w:val="24"/>
              </w:rPr>
              <w:t>н</w:t>
            </w:r>
            <w:r w:rsidRPr="00821B6F">
              <w:rPr>
                <w:sz w:val="24"/>
                <w:szCs w:val="24"/>
              </w:rPr>
              <w:t>ный потенциал общества?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обходимости информатизации образования?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информационные технологии обуч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ния? Совпадают ли понятия “информационные технологии” и “компьютерные техн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логии”?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17828" w:rsidRPr="00821B6F" w:rsidRDefault="00717828" w:rsidP="002524AD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EC2CF9" w:rsidRPr="00094822" w:rsidRDefault="00EC2CF9" w:rsidP="00717828">
            <w:pPr>
              <w:tabs>
                <w:tab w:val="left" w:pos="168"/>
              </w:tabs>
            </w:pPr>
          </w:p>
        </w:tc>
      </w:tr>
      <w:tr w:rsidR="00EC2CF9" w:rsidRPr="00457C1A" w:rsidTr="005E0C17">
        <w:trPr>
          <w:trHeight w:val="1812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Уметь: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нятия информации,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информационного пространства; грамотно оперир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основными понятиями из сферы современных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 в образовании; применять техническое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информационных технологий в профессиональной деятельности; использовать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решения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81029E" w:rsidRPr="00447EE9" w:rsidRDefault="0081029E" w:rsidP="0081029E"/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81029E" w:rsidRPr="0064349C" w:rsidRDefault="0081029E" w:rsidP="0081029E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70"/>
              <w:gridCol w:w="1604"/>
              <w:gridCol w:w="1888"/>
            </w:tblGrid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81029E" w:rsidRPr="0064349C" w:rsidTr="0081029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1029E" w:rsidRPr="0064349C" w:rsidRDefault="0081029E" w:rsidP="0081029E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81029E" w:rsidRPr="0064349C" w:rsidRDefault="0081029E" w:rsidP="0081029E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EC2CF9" w:rsidRPr="00175BC5" w:rsidRDefault="00EC2CF9" w:rsidP="000246E9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EC2CF9" w:rsidRPr="00457C1A" w:rsidTr="005E0C17">
        <w:trPr>
          <w:trHeight w:val="446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Владеть: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общества,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пространства; поняти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ным аппаратом сферы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ных ИТ; навыками использования современных технических средств; технологией работы с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временным программным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чением для решения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технологией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в глобальной сети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lastRenderedPageBreak/>
              <w:t>Примерный перечень для контрольных работ: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доступного образования</w:t>
            </w:r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81029E" w:rsidRPr="0081029E" w:rsidRDefault="0081029E" w:rsidP="0081029E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lastRenderedPageBreak/>
              <w:t>информационной технологии обучения (ИТО)</w:t>
            </w:r>
          </w:p>
          <w:p w:rsidR="0081029E" w:rsidRPr="0081029E" w:rsidRDefault="009266F7" w:rsidP="0081029E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81029E" w:rsidRPr="0081029E">
                <w:t xml:space="preserve">Возможности ИТО по развитию творческого мышления </w:t>
              </w:r>
            </w:hyperlink>
          </w:p>
          <w:p w:rsidR="0081029E" w:rsidRPr="0081029E" w:rsidRDefault="0081029E" w:rsidP="0081029E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образовательной системы</w:t>
            </w:r>
          </w:p>
        </w:tc>
      </w:tr>
      <w:tr w:rsidR="006B7445" w:rsidRPr="00457C1A" w:rsidTr="005E0C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7445" w:rsidRPr="00DF3965" w:rsidRDefault="001340E2" w:rsidP="00EC2CF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1340E2">
              <w:lastRenderedPageBreak/>
              <w:t>Способностью осуществлять мониторинг достижения планируемых результатов образовательно-коррекционной работы (ПК-6)</w:t>
            </w:r>
          </w:p>
        </w:tc>
      </w:tr>
      <w:tr w:rsidR="00EC2CF9" w:rsidRPr="00457C1A" w:rsidTr="005E0C17">
        <w:trPr>
          <w:trHeight w:val="446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в учебном процессе информационных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обучения и диагностики с помощью средств ИКТ; особенности использования современных ИКТ для контроля знаний и продвижения в учебе учащихся; основные понятия сф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ры информационной безопасности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447EE9" w:rsidRDefault="0081029E" w:rsidP="0081029E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81029E" w:rsidRPr="00821B6F" w:rsidRDefault="0081029E" w:rsidP="0081029E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процесса? Какие задачи 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шает система менеджмента качества общеобразовательных учреждениях?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большее распространение? В чем их преимущества?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вательного процесса исследует мониторинг?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требования предъявляются к контрольно-измерительным материалам?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мощью каждого из них?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учебной деятельности? Что определяет рейтинг? Какие виды рейтинга вы знаете?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нее использовать в компьютерном варианте тестирования?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EA3628" w:rsidRPr="00821B6F" w:rsidRDefault="00EA3628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контроля знаний вы знаете?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безопасности.</w:t>
            </w:r>
          </w:p>
          <w:p w:rsidR="008310AD" w:rsidRPr="00821B6F" w:rsidRDefault="008310AD" w:rsidP="002524AD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известны?</w:t>
            </w:r>
          </w:p>
          <w:p w:rsidR="00EC2CF9" w:rsidRPr="00DF3965" w:rsidRDefault="00EC2CF9" w:rsidP="000246E9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EC2CF9" w:rsidRPr="00457C1A" w:rsidTr="005E0C17">
        <w:trPr>
          <w:trHeight w:val="446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4372D0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средства, прикладное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граммное обеспечение для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диагностики; использовать современные ИКТ для контроля знаний и продвижения в учебе учащихся; выполнять основные мероприятия по защите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при решении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ных задач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Pr="0081029E" w:rsidRDefault="0081029E" w:rsidP="0081029E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81029E" w:rsidRDefault="0081029E" w:rsidP="0081029E">
            <w:pPr>
              <w:pStyle w:val="32"/>
            </w:pPr>
          </w:p>
          <w:p w:rsidR="0081029E" w:rsidRPr="002524AD" w:rsidRDefault="0081029E" w:rsidP="0081029E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81029E" w:rsidRPr="002524AD" w:rsidRDefault="0081029E" w:rsidP="0081029E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9E" w:rsidRPr="002524AD" w:rsidRDefault="0081029E" w:rsidP="0081029E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EC2CF9" w:rsidRPr="00DF3965" w:rsidRDefault="0081029E" w:rsidP="0081029E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EC2CF9" w:rsidRPr="00457C1A" w:rsidTr="005E0C17">
        <w:trPr>
          <w:trHeight w:val="446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2CF9" w:rsidRPr="0081029E" w:rsidRDefault="00EC2CF9" w:rsidP="00717828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2CF9" w:rsidRPr="0061453F" w:rsidRDefault="00EC2CF9" w:rsidP="00717828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современных средств ИКТ для обучения и диагностики;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гией использования средств ИКТ для контроля знаний и продвиж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учебе учащихся; основными методами осуществления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мационной безопасности </w:t>
            </w:r>
          </w:p>
        </w:tc>
        <w:tc>
          <w:tcPr>
            <w:tcW w:w="3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029E" w:rsidRDefault="0081029E" w:rsidP="0081029E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81029E" w:rsidRDefault="009266F7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81029E">
                <w:t>Особенности оценивания качества обучения</w:t>
              </w:r>
            </w:hyperlink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управлениикачеством образовательного процесса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81029E" w:rsidRP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81029E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EC2CF9" w:rsidRPr="00DF3965" w:rsidRDefault="0081029E" w:rsidP="00821B6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lastRenderedPageBreak/>
              <w:t xml:space="preserve">Тестовый контроль знаний в системе образования </w:t>
            </w: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оценивания: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Результаты выполнения обучающимся заданий на зачете оцениваются по шкале «зачтено»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</w:t>
      </w:r>
      <w:r w:rsidRPr="00E42A83">
        <w:rPr>
          <w:color w:val="000000"/>
        </w:rPr>
        <w:t>о</w:t>
      </w:r>
      <w:r w:rsidRPr="00E42A83">
        <w:rPr>
          <w:color w:val="000000"/>
        </w:rPr>
        <w:t>просами и другими видами применения знаний, причем не затрудняется с ответом при видоизменении заданий, использует в ответе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 xml:space="preserve">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материал, грамотно и по существу излагает его, не д</w:t>
      </w:r>
      <w:r w:rsidRPr="00E42A83">
        <w:rPr>
          <w:color w:val="000000"/>
        </w:rPr>
        <w:t>о</w:t>
      </w:r>
      <w:r w:rsidRPr="00E42A83">
        <w:rPr>
          <w:color w:val="000000"/>
        </w:rPr>
        <w:t>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 xml:space="preserve">нии практических вопросов и задач, владеет необходимыми навыками и приемами их выполнения;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</w:t>
      </w:r>
      <w:r w:rsidRPr="00E42A83">
        <w:rPr>
          <w:color w:val="000000"/>
        </w:rPr>
        <w:t>а</w:t>
      </w:r>
      <w:r w:rsidRPr="00E42A83">
        <w:rPr>
          <w:color w:val="000000"/>
        </w:rPr>
        <w:t>ет значительной части программного материала, допускает существенные ошибки, неуверенно, с большими затруднениями выполняет пра</w:t>
      </w:r>
      <w:r w:rsidRPr="00E42A83">
        <w:rPr>
          <w:color w:val="000000"/>
        </w:rPr>
        <w:t>к</w:t>
      </w:r>
      <w:r w:rsidRPr="00E42A83">
        <w:rPr>
          <w:color w:val="000000"/>
        </w:rPr>
        <w:t>тические работы.</w:t>
      </w:r>
    </w:p>
    <w:p w:rsidR="005E0C17" w:rsidRDefault="005E0C17">
      <w:pPr>
        <w:rPr>
          <w:b/>
          <w:bCs/>
          <w:kern w:val="32"/>
        </w:rPr>
      </w:pPr>
      <w:r>
        <w:br w:type="page"/>
      </w:r>
    </w:p>
    <w:p w:rsidR="005E0C17" w:rsidRDefault="005E0C17" w:rsidP="003812C7">
      <w:pPr>
        <w:pStyle w:val="1"/>
        <w:rPr>
          <w:rFonts w:ascii="Times New Roman" w:hAnsi="Times New Roman" w:cs="Times New Roman"/>
          <w:sz w:val="24"/>
          <w:szCs w:val="24"/>
        </w:rPr>
        <w:sectPr w:rsidR="005E0C17" w:rsidSect="005E0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C4684" w:rsidRPr="00EF5BED" w:rsidRDefault="003C4684" w:rsidP="003C4684">
      <w:pPr>
        <w:pStyle w:val="1"/>
        <w:rPr>
          <w:rFonts w:ascii="Times New Roman" w:hAnsi="Times New Roman" w:cs="Times New Roman"/>
          <w:sz w:val="24"/>
          <w:szCs w:val="24"/>
        </w:rPr>
      </w:pPr>
      <w:r w:rsidRPr="00EF5BED">
        <w:rPr>
          <w:rFonts w:ascii="Times New Roman" w:hAnsi="Times New Roman" w:cs="Times New Roman"/>
          <w:sz w:val="24"/>
          <w:szCs w:val="24"/>
        </w:rPr>
        <w:lastRenderedPageBreak/>
        <w:t>8.Учебно-методическое и информационное обеспечение дисциплины</w:t>
      </w:r>
    </w:p>
    <w:p w:rsidR="003C4684" w:rsidRPr="00EF5BED" w:rsidRDefault="003C4684" w:rsidP="003C4684">
      <w:pPr>
        <w:rPr>
          <w:b/>
        </w:rPr>
      </w:pPr>
      <w:r w:rsidRPr="00EF5BED">
        <w:rPr>
          <w:b/>
        </w:rPr>
        <w:t>а) Основная литература:</w:t>
      </w:r>
    </w:p>
    <w:p w:rsidR="003C4684" w:rsidRPr="00EF5BED" w:rsidRDefault="003C4684" w:rsidP="003C4684">
      <w:pPr>
        <w:ind w:firstLine="567"/>
        <w:jc w:val="both"/>
        <w:rPr>
          <w:snapToGrid w:val="0"/>
        </w:rPr>
      </w:pPr>
      <w:r w:rsidRPr="00EF5BED">
        <w:rPr>
          <w:snapToGrid w:val="0"/>
        </w:rPr>
        <w:t>1. Компьютерные технологии в науке и образовании [Электронный ресурс] : учеб. п</w:t>
      </w:r>
      <w:r w:rsidRPr="00EF5BED">
        <w:rPr>
          <w:snapToGrid w:val="0"/>
        </w:rPr>
        <w:t>о</w:t>
      </w:r>
      <w:r w:rsidRPr="00EF5BED">
        <w:rPr>
          <w:snapToGrid w:val="0"/>
        </w:rPr>
        <w:t>собие / Л.С. Онокой, В.М. Титов. - М.: ИД ФОРУМ: ИНФРА-М, 2011. - 224 с. Режим дост</w:t>
      </w:r>
      <w:r w:rsidRPr="00EF5BED">
        <w:rPr>
          <w:snapToGrid w:val="0"/>
        </w:rPr>
        <w:t>у</w:t>
      </w:r>
      <w:r w:rsidRPr="00EF5BED">
        <w:rPr>
          <w:snapToGrid w:val="0"/>
        </w:rPr>
        <w:t xml:space="preserve">па: </w:t>
      </w:r>
      <w:hyperlink r:id="rId19" w:history="1">
        <w:r w:rsidRPr="00EF5BED">
          <w:rPr>
            <w:rStyle w:val="a4"/>
            <w:snapToGrid w:val="0"/>
            <w:lang w:val="en-US"/>
          </w:rPr>
          <w:t>http</w:t>
        </w:r>
        <w:r w:rsidRPr="00EF5BED">
          <w:rPr>
            <w:rStyle w:val="a4"/>
            <w:snapToGrid w:val="0"/>
          </w:rPr>
          <w:t>://</w:t>
        </w:r>
        <w:r w:rsidRPr="00EF5BED">
          <w:rPr>
            <w:rStyle w:val="a4"/>
            <w:snapToGrid w:val="0"/>
            <w:lang w:val="en-US"/>
          </w:rPr>
          <w:t>znanium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com</w:t>
        </w:r>
        <w:r w:rsidRPr="00EF5BED">
          <w:rPr>
            <w:rStyle w:val="a4"/>
            <w:snapToGrid w:val="0"/>
          </w:rPr>
          <w:t>/</w:t>
        </w:r>
        <w:r w:rsidRPr="00EF5BED">
          <w:rPr>
            <w:rStyle w:val="a4"/>
            <w:snapToGrid w:val="0"/>
            <w:lang w:val="en-US"/>
          </w:rPr>
          <w:t>catalog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php</w:t>
        </w:r>
        <w:r w:rsidRPr="00EF5BED">
          <w:rPr>
            <w:rStyle w:val="a4"/>
            <w:snapToGrid w:val="0"/>
          </w:rPr>
          <w:t>?</w:t>
        </w:r>
        <w:r w:rsidRPr="00EF5BED">
          <w:rPr>
            <w:rStyle w:val="a4"/>
            <w:snapToGrid w:val="0"/>
            <w:lang w:val="en-US"/>
          </w:rPr>
          <w:t>bookinfo</w:t>
        </w:r>
        <w:r w:rsidRPr="00EF5BED">
          <w:rPr>
            <w:rStyle w:val="a4"/>
            <w:snapToGrid w:val="0"/>
          </w:rPr>
          <w:t>=241862</w:t>
        </w:r>
      </w:hyperlink>
      <w:r w:rsidRPr="00EF5BED">
        <w:rPr>
          <w:snapToGrid w:val="0"/>
        </w:rPr>
        <w:t xml:space="preserve">  – Загл. с экрана.–</w:t>
      </w:r>
      <w:r w:rsidRPr="00EF5BED">
        <w:rPr>
          <w:snapToGrid w:val="0"/>
          <w:lang w:val="en-US"/>
        </w:rPr>
        <w:t>ISBN</w:t>
      </w:r>
      <w:r w:rsidRPr="00EF5BED">
        <w:rPr>
          <w:snapToGrid w:val="0"/>
        </w:rPr>
        <w:t xml:space="preserve"> 978-5-8199-0469-5 </w:t>
      </w:r>
    </w:p>
    <w:p w:rsidR="003C4684" w:rsidRPr="00EF5BED" w:rsidRDefault="003C4684" w:rsidP="003C4684">
      <w:pPr>
        <w:ind w:firstLine="567"/>
        <w:jc w:val="both"/>
        <w:rPr>
          <w:snapToGrid w:val="0"/>
        </w:rPr>
      </w:pPr>
      <w:r w:rsidRPr="00EF5BED">
        <w:rPr>
          <w:snapToGrid w:val="0"/>
        </w:rPr>
        <w:t xml:space="preserve">2. Гаврилов, М. В. Информатика и информационные технологии : учебник для вузов / М. В. Гаврилов, В. А. Климов. — 4-е изд., перераб. и доп. — Москва : Издательство Юрайт, 2020. — 383 с. — (Высшее образование). — </w:t>
      </w:r>
      <w:r w:rsidRPr="00EF5BED">
        <w:rPr>
          <w:snapToGrid w:val="0"/>
          <w:lang w:val="en-US"/>
        </w:rPr>
        <w:t>ISBN</w:t>
      </w:r>
      <w:r w:rsidRPr="00EF5BED">
        <w:rPr>
          <w:snapToGrid w:val="0"/>
        </w:rPr>
        <w:t xml:space="preserve"> 978-5-534-00814-2. — Текст : электронный // ЭБС Юрайт [сайт]. — </w:t>
      </w:r>
      <w:r w:rsidRPr="00EF5BED">
        <w:rPr>
          <w:snapToGrid w:val="0"/>
          <w:lang w:val="en-US"/>
        </w:rPr>
        <w:t>URL</w:t>
      </w:r>
      <w:r w:rsidRPr="00EF5BED">
        <w:rPr>
          <w:snapToGrid w:val="0"/>
        </w:rPr>
        <w:t xml:space="preserve">: </w:t>
      </w:r>
      <w:hyperlink r:id="rId20" w:history="1">
        <w:r w:rsidRPr="00EF5BED">
          <w:rPr>
            <w:rStyle w:val="a4"/>
            <w:snapToGrid w:val="0"/>
            <w:lang w:val="en-US"/>
          </w:rPr>
          <w:t>https</w:t>
        </w:r>
        <w:r w:rsidRPr="00EF5BED">
          <w:rPr>
            <w:rStyle w:val="a4"/>
            <w:snapToGrid w:val="0"/>
          </w:rPr>
          <w:t>://</w:t>
        </w:r>
        <w:r w:rsidRPr="00EF5BED">
          <w:rPr>
            <w:rStyle w:val="a4"/>
            <w:snapToGrid w:val="0"/>
            <w:lang w:val="en-US"/>
          </w:rPr>
          <w:t>urait</w:t>
        </w:r>
        <w:r w:rsidRPr="00EF5BED">
          <w:rPr>
            <w:rStyle w:val="a4"/>
            <w:snapToGrid w:val="0"/>
          </w:rPr>
          <w:t>.</w:t>
        </w:r>
        <w:r w:rsidRPr="00EF5BED">
          <w:rPr>
            <w:rStyle w:val="a4"/>
            <w:snapToGrid w:val="0"/>
            <w:lang w:val="en-US"/>
          </w:rPr>
          <w:t>ru</w:t>
        </w:r>
        <w:r w:rsidRPr="00EF5BED">
          <w:rPr>
            <w:rStyle w:val="a4"/>
            <w:snapToGrid w:val="0"/>
          </w:rPr>
          <w:t>/</w:t>
        </w:r>
        <w:r w:rsidRPr="00EF5BED">
          <w:rPr>
            <w:rStyle w:val="a4"/>
            <w:snapToGrid w:val="0"/>
            <w:lang w:val="en-US"/>
          </w:rPr>
          <w:t>bcode</w:t>
        </w:r>
        <w:r w:rsidRPr="00EF5BED">
          <w:rPr>
            <w:rStyle w:val="a4"/>
            <w:snapToGrid w:val="0"/>
          </w:rPr>
          <w:t>/449779</w:t>
        </w:r>
      </w:hyperlink>
    </w:p>
    <w:p w:rsidR="003C4684" w:rsidRPr="00EF5BED" w:rsidRDefault="003C4684" w:rsidP="003C4684">
      <w:pPr>
        <w:ind w:firstLine="567"/>
        <w:jc w:val="both"/>
        <w:rPr>
          <w:b/>
        </w:rPr>
      </w:pPr>
    </w:p>
    <w:p w:rsidR="003C4684" w:rsidRPr="00EF5BED" w:rsidRDefault="003C4684" w:rsidP="003C4684">
      <w:pPr>
        <w:jc w:val="both"/>
        <w:rPr>
          <w:b/>
        </w:rPr>
      </w:pPr>
      <w:r w:rsidRPr="00EF5BED">
        <w:rPr>
          <w:b/>
        </w:rPr>
        <w:t>б) Дополнительная литература:</w:t>
      </w:r>
    </w:p>
    <w:p w:rsidR="003C4684" w:rsidRPr="00EF5BED" w:rsidRDefault="003C4684" w:rsidP="003C4684">
      <w:pPr>
        <w:widowControl w:val="0"/>
        <w:numPr>
          <w:ilvl w:val="0"/>
          <w:numId w:val="32"/>
        </w:numPr>
        <w:tabs>
          <w:tab w:val="num" w:pos="426"/>
        </w:tabs>
        <w:jc w:val="both"/>
        <w:rPr>
          <w:snapToGrid w:val="0"/>
        </w:rPr>
      </w:pPr>
      <w:r w:rsidRPr="00EF5BED">
        <w:rPr>
          <w:snapToGrid w:val="0"/>
        </w:rPr>
        <w:t xml:space="preserve"> Киселев, Г. М. Информационные технологии в педагогическом образовании [Эле</w:t>
      </w:r>
      <w:r w:rsidRPr="00EF5BED">
        <w:rPr>
          <w:snapToGrid w:val="0"/>
        </w:rPr>
        <w:t>к</w:t>
      </w:r>
      <w:r w:rsidRPr="00EF5BED">
        <w:rPr>
          <w:snapToGrid w:val="0"/>
        </w:rPr>
        <w:t xml:space="preserve">тронный ресурс]. - М.: Дашков и К, 2014. - 304 с. Режим доступа: </w:t>
      </w:r>
      <w:hyperlink r:id="rId21" w:history="1">
        <w:r w:rsidRPr="00EF5BED">
          <w:rPr>
            <w:rStyle w:val="a4"/>
            <w:snapToGrid w:val="0"/>
          </w:rPr>
          <w:t>http://znanium.com/catalog.php?bookinfo=415216</w:t>
        </w:r>
      </w:hyperlink>
      <w:r w:rsidRPr="00EF5BED">
        <w:rPr>
          <w:snapToGrid w:val="0"/>
        </w:rPr>
        <w:t xml:space="preserve">  – Загл. с экрана.- ISBN 978-5-394-01350-8. </w:t>
      </w:r>
    </w:p>
    <w:p w:rsidR="003C4684" w:rsidRPr="00EF5BED" w:rsidRDefault="003C4684" w:rsidP="003C4684">
      <w:pPr>
        <w:widowControl w:val="0"/>
        <w:numPr>
          <w:ilvl w:val="0"/>
          <w:numId w:val="32"/>
        </w:numPr>
        <w:ind w:left="360"/>
        <w:jc w:val="both"/>
        <w:rPr>
          <w:snapToGrid w:val="0"/>
        </w:rPr>
      </w:pPr>
      <w:r w:rsidRPr="00EF5BED">
        <w:rPr>
          <w:snapToGrid w:val="0"/>
        </w:rPr>
        <w:t>Савельева Л. А. Информационные технологии в образовании [Электронный ресурс] : л</w:t>
      </w:r>
      <w:r w:rsidRPr="00EF5BED">
        <w:rPr>
          <w:snapToGrid w:val="0"/>
        </w:rPr>
        <w:t>а</w:t>
      </w:r>
      <w:r w:rsidRPr="00EF5BED">
        <w:rPr>
          <w:snapToGrid w:val="0"/>
        </w:rPr>
        <w:t>бораторный практикум / Л. А. Савельева, И. Ю. Ефимова, И. Н. Мовчан ; МГТУ. - Ма</w:t>
      </w:r>
      <w:r w:rsidRPr="00EF5BED">
        <w:rPr>
          <w:snapToGrid w:val="0"/>
        </w:rPr>
        <w:t>г</w:t>
      </w:r>
      <w:r w:rsidRPr="00EF5BED">
        <w:rPr>
          <w:snapToGrid w:val="0"/>
        </w:rPr>
        <w:t xml:space="preserve">нитогорск : МГТУ, 2016. - 1 электрон. опт. диск (CD-ROM). - Режим доступа: </w:t>
      </w:r>
      <w:hyperlink r:id="rId22" w:history="1">
        <w:r w:rsidRPr="00EF5BED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Pr="00EF5BED">
        <w:rPr>
          <w:snapToGrid w:val="0"/>
        </w:rPr>
        <w:t xml:space="preserve"> . - Макрообъект.</w:t>
      </w:r>
    </w:p>
    <w:p w:rsidR="003C4684" w:rsidRPr="00EF5BED" w:rsidRDefault="003C4684" w:rsidP="003C4684">
      <w:pPr>
        <w:widowControl w:val="0"/>
        <w:numPr>
          <w:ilvl w:val="0"/>
          <w:numId w:val="32"/>
        </w:numPr>
        <w:ind w:left="360"/>
        <w:jc w:val="both"/>
        <w:rPr>
          <w:snapToGrid w:val="0"/>
        </w:rPr>
      </w:pPr>
      <w:r w:rsidRPr="00EF5BED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23" w:history="1">
        <w:r w:rsidRPr="00EF5BED">
          <w:rPr>
            <w:snapToGrid w:val="0"/>
          </w:rPr>
          <w:t>http://vestniknews.ru/</w:t>
        </w:r>
      </w:hyperlink>
    </w:p>
    <w:p w:rsidR="003C4684" w:rsidRPr="00EF5BED" w:rsidRDefault="003C4684" w:rsidP="003C4684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EF5BED">
        <w:rPr>
          <w:snapToGrid w:val="0"/>
        </w:rPr>
        <w:t xml:space="preserve">Жуpнал «Компьютеpныеинстpументы в обpазовании». [Электронный ресурс]. – Режим доступа: </w:t>
      </w:r>
      <w:hyperlink r:id="rId24" w:history="1">
        <w:r w:rsidRPr="00EF5BED">
          <w:rPr>
            <w:snapToGrid w:val="0"/>
          </w:rPr>
          <w:t>http://www.ipo.spb.ru/journal/</w:t>
        </w:r>
      </w:hyperlink>
    </w:p>
    <w:p w:rsidR="003C4684" w:rsidRPr="00EF5BED" w:rsidRDefault="003C4684" w:rsidP="003C4684">
      <w:pPr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3C4684" w:rsidRPr="00EF5BED" w:rsidRDefault="003C4684" w:rsidP="003C4684">
      <w:pPr>
        <w:tabs>
          <w:tab w:val="left" w:pos="993"/>
        </w:tabs>
        <w:jc w:val="both"/>
        <w:rPr>
          <w:b/>
        </w:rPr>
      </w:pPr>
      <w:r w:rsidRPr="00EF5BED">
        <w:rPr>
          <w:b/>
          <w:bCs/>
          <w:spacing w:val="40"/>
        </w:rPr>
        <w:t xml:space="preserve">в) </w:t>
      </w:r>
      <w:r w:rsidRPr="00EF5BED">
        <w:rPr>
          <w:b/>
        </w:rPr>
        <w:t xml:space="preserve">Методические указания: </w:t>
      </w:r>
    </w:p>
    <w:p w:rsidR="003C4684" w:rsidRPr="00EF5BED" w:rsidRDefault="003C4684" w:rsidP="003C4684">
      <w:pPr>
        <w:ind w:firstLine="756"/>
        <w:jc w:val="both"/>
      </w:pPr>
      <w:r w:rsidRPr="00EF5BED">
        <w:rPr>
          <w:color w:val="000000"/>
        </w:rPr>
        <w:t>1.БоброваИ.И.,ТрофимовЕ.Г.Информационныетехнологиивобразовании:практическийкурс/Москва,2014.(2-еиздание,стереотипное)</w:t>
      </w:r>
    </w:p>
    <w:p w:rsidR="003C4684" w:rsidRPr="00EF5BED" w:rsidRDefault="003C4684" w:rsidP="003C4684">
      <w:pPr>
        <w:ind w:firstLine="756"/>
        <w:jc w:val="both"/>
      </w:pPr>
      <w:r w:rsidRPr="00EF5BED">
        <w:rPr>
          <w:color w:val="000000"/>
        </w:rPr>
        <w:t>2.АверьяноваТ.А.Инновационныепроцессывобразовании[Электронныйресурс]:учебно-методическоепособие/Т.А.Аверьянова;МГТУ.-Магнитогорск:МГТУ,2017.-83с.-Режимдост</w:t>
      </w:r>
      <w:r w:rsidRPr="00EF5BED">
        <w:rPr>
          <w:color w:val="000000"/>
        </w:rPr>
        <w:t>у</w:t>
      </w:r>
      <w:r w:rsidRPr="00EF5BED">
        <w:rPr>
          <w:color w:val="000000"/>
        </w:rPr>
        <w:t>па:</w:t>
      </w:r>
      <w:hyperlink r:id="rId25" w:history="1">
        <w:r w:rsidRPr="00EF5BED">
          <w:rPr>
            <w:rStyle w:val="a4"/>
          </w:rPr>
          <w:t>https://magtu.informsystema.ru/uploader/fileUpload?name=3258.pdf&amp;show=dcatalogues/1/1137138/3258.pdf&amp;view=true</w:t>
        </w:r>
      </w:hyperlink>
      <w:r w:rsidRPr="00EF5BED">
        <w:rPr>
          <w:color w:val="000000"/>
        </w:rPr>
        <w:t>. –Макрообъект . -ISBN978-5-9967-0912-0.</w:t>
      </w:r>
    </w:p>
    <w:p w:rsidR="003C4684" w:rsidRPr="00EF5BED" w:rsidRDefault="003C4684" w:rsidP="003C4684">
      <w:pPr>
        <w:ind w:left="567"/>
        <w:rPr>
          <w:b/>
        </w:rPr>
      </w:pPr>
      <w:r w:rsidRPr="00EF5BED">
        <w:rPr>
          <w:color w:val="000000"/>
        </w:rPr>
        <w:t>3.АверьяноваТ.А.Управлениесистемамиобразования[Электронныйресурс]:учебно-методическоепособие/Т.А.Аверьянова;МГТУ.-Магнитогорск:МГТУ,2017.-91c.-Режим</w:t>
      </w:r>
    </w:p>
    <w:p w:rsidR="003C4684" w:rsidRPr="00EF5BED" w:rsidRDefault="003C4684" w:rsidP="003C4684"/>
    <w:p w:rsidR="003C4684" w:rsidRPr="00EF5BED" w:rsidRDefault="003C4684" w:rsidP="003C4684">
      <w:pPr>
        <w:pStyle w:val="Style8"/>
        <w:tabs>
          <w:tab w:val="left" w:pos="993"/>
        </w:tabs>
        <w:ind w:firstLine="851"/>
        <w:rPr>
          <w:rStyle w:val="FontStyle21"/>
          <w:b/>
          <w:sz w:val="24"/>
          <w:szCs w:val="24"/>
        </w:rPr>
      </w:pPr>
      <w:r w:rsidRPr="00EF5BED">
        <w:rPr>
          <w:rStyle w:val="FontStyle15"/>
          <w:spacing w:val="40"/>
        </w:rPr>
        <w:t>г)</w:t>
      </w:r>
      <w:r w:rsidRPr="00EF5BE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F5BED">
        <w:rPr>
          <w:rStyle w:val="FontStyle15"/>
          <w:spacing w:val="40"/>
        </w:rPr>
        <w:t>и</w:t>
      </w:r>
      <w:r w:rsidRPr="00EF5BED">
        <w:rPr>
          <w:rStyle w:val="FontStyle21"/>
          <w:b/>
          <w:sz w:val="24"/>
          <w:szCs w:val="24"/>
        </w:rPr>
        <w:t xml:space="preserve">Интернет-ресурсы: </w:t>
      </w:r>
    </w:p>
    <w:p w:rsidR="003C4684" w:rsidRPr="00EF5BED" w:rsidRDefault="003C4684" w:rsidP="003C4684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EF5BED">
        <w:rPr>
          <w:rStyle w:val="FontStyle21"/>
          <w:sz w:val="24"/>
          <w:szCs w:val="24"/>
        </w:rPr>
        <w:t>Програмное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2994"/>
        <w:gridCol w:w="2857"/>
      </w:tblGrid>
      <w:tr w:rsidR="003C4684" w:rsidRPr="00EF5BED" w:rsidTr="00577ADB">
        <w:trPr>
          <w:trHeight w:val="537"/>
        </w:trPr>
        <w:tc>
          <w:tcPr>
            <w:tcW w:w="2930" w:type="dxa"/>
            <w:vAlign w:val="center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Наименование ПО</w:t>
            </w:r>
          </w:p>
        </w:tc>
        <w:tc>
          <w:tcPr>
            <w:tcW w:w="2994" w:type="dxa"/>
            <w:vAlign w:val="center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№ договора</w:t>
            </w:r>
          </w:p>
        </w:tc>
        <w:tc>
          <w:tcPr>
            <w:tcW w:w="2857" w:type="dxa"/>
            <w:vAlign w:val="center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Срок действия лицензии</w:t>
            </w:r>
          </w:p>
        </w:tc>
      </w:tr>
      <w:tr w:rsidR="003C4684" w:rsidRPr="00EF5BED" w:rsidTr="00577ADB">
        <w:tc>
          <w:tcPr>
            <w:tcW w:w="2930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MS Windows 7</w:t>
            </w:r>
          </w:p>
        </w:tc>
        <w:tc>
          <w:tcPr>
            <w:tcW w:w="2994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Д-1227 от 08.10.2018</w:t>
            </w:r>
          </w:p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Д-757-17 от 27.06.2017</w:t>
            </w:r>
          </w:p>
        </w:tc>
        <w:tc>
          <w:tcPr>
            <w:tcW w:w="2857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11.10.2021</w:t>
            </w:r>
          </w:p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27.07.2018</w:t>
            </w:r>
          </w:p>
        </w:tc>
      </w:tr>
      <w:tr w:rsidR="003C4684" w:rsidRPr="00EF5BED" w:rsidTr="00577ADB">
        <w:tc>
          <w:tcPr>
            <w:tcW w:w="2930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MS Office 2007</w:t>
            </w:r>
          </w:p>
        </w:tc>
        <w:tc>
          <w:tcPr>
            <w:tcW w:w="2994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№ 135 от 17.09.2007</w:t>
            </w:r>
          </w:p>
        </w:tc>
        <w:tc>
          <w:tcPr>
            <w:tcW w:w="2857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бессрочно</w:t>
            </w:r>
          </w:p>
        </w:tc>
      </w:tr>
      <w:tr w:rsidR="003C4684" w:rsidRPr="00EF5BED" w:rsidTr="00577ADB">
        <w:tc>
          <w:tcPr>
            <w:tcW w:w="2930" w:type="dxa"/>
          </w:tcPr>
          <w:p w:rsidR="003C4684" w:rsidRPr="00EF5BED" w:rsidRDefault="003C4684" w:rsidP="00577ADB">
            <w:r w:rsidRPr="00EF5BED">
              <w:t>FAR Manager</w:t>
            </w:r>
          </w:p>
        </w:tc>
        <w:tc>
          <w:tcPr>
            <w:tcW w:w="2994" w:type="dxa"/>
          </w:tcPr>
          <w:p w:rsidR="003C4684" w:rsidRPr="00EF5BED" w:rsidRDefault="003C4684" w:rsidP="00577ADB">
            <w:r w:rsidRPr="00EF5BED">
              <w:t>свободно распространя</w:t>
            </w:r>
            <w:r w:rsidRPr="00EF5BED">
              <w:t>е</w:t>
            </w:r>
            <w:r w:rsidRPr="00EF5BED">
              <w:t>мое</w:t>
            </w:r>
          </w:p>
        </w:tc>
        <w:tc>
          <w:tcPr>
            <w:tcW w:w="2857" w:type="dxa"/>
          </w:tcPr>
          <w:p w:rsidR="003C4684" w:rsidRPr="00EF5BED" w:rsidRDefault="003C4684" w:rsidP="00577ADB">
            <w:r w:rsidRPr="00EF5BED">
              <w:t>бессрочно</w:t>
            </w:r>
          </w:p>
        </w:tc>
      </w:tr>
      <w:tr w:rsidR="003C4684" w:rsidRPr="00EF5BED" w:rsidTr="00577ADB">
        <w:tc>
          <w:tcPr>
            <w:tcW w:w="2930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7Zip</w:t>
            </w:r>
          </w:p>
        </w:tc>
        <w:tc>
          <w:tcPr>
            <w:tcW w:w="2994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свободно распространя</w:t>
            </w:r>
            <w:r w:rsidRPr="00EF5BED">
              <w:t>е</w:t>
            </w:r>
            <w:r w:rsidRPr="00EF5BED">
              <w:t>мое</w:t>
            </w:r>
          </w:p>
        </w:tc>
        <w:tc>
          <w:tcPr>
            <w:tcW w:w="2857" w:type="dxa"/>
          </w:tcPr>
          <w:p w:rsidR="003C4684" w:rsidRPr="00EF5BED" w:rsidRDefault="003C4684" w:rsidP="00577ADB">
            <w:pPr>
              <w:tabs>
                <w:tab w:val="center" w:pos="4677"/>
                <w:tab w:val="right" w:pos="9355"/>
              </w:tabs>
              <w:contextualSpacing/>
            </w:pPr>
            <w:r w:rsidRPr="00EF5BED">
              <w:t>бессрочно</w:t>
            </w:r>
          </w:p>
        </w:tc>
      </w:tr>
    </w:tbl>
    <w:p w:rsidR="003C4684" w:rsidRPr="00EF5BED" w:rsidRDefault="003C4684" w:rsidP="003C4684">
      <w:pPr>
        <w:pStyle w:val="Style8"/>
        <w:tabs>
          <w:tab w:val="left" w:pos="993"/>
        </w:tabs>
        <w:rPr>
          <w:rStyle w:val="FontStyle21"/>
          <w:sz w:val="24"/>
          <w:szCs w:val="24"/>
        </w:rPr>
      </w:pPr>
      <w:r w:rsidRPr="00EF5BED">
        <w:rPr>
          <w:rStyle w:val="FontStyle21"/>
          <w:sz w:val="24"/>
          <w:szCs w:val="24"/>
        </w:rPr>
        <w:t>Интернет-ресурсы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URL: https://elibrary.ru/project_risc.asp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https://dlib.eastview.com/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наукометрическая реферативная и полнотекстовая база данных н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учных изданий «Web of science»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http://webofscience.com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http://scopus.com </w:t>
      </w: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3C4684" w:rsidRPr="00EF5BED" w:rsidRDefault="003C4684" w:rsidP="003C4684">
      <w:pPr>
        <w:pStyle w:val="1"/>
        <w:numPr>
          <w:ilvl w:val="0"/>
          <w:numId w:val="35"/>
        </w:numPr>
        <w:spacing w:after="1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B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3C4684" w:rsidRPr="00EF5BED" w:rsidRDefault="003C4684" w:rsidP="003C4684"/>
    <w:p w:rsidR="003C4684" w:rsidRPr="00EF5BED" w:rsidRDefault="003C4684" w:rsidP="003C4684"/>
    <w:p w:rsidR="003C4684" w:rsidRPr="00EF5BED" w:rsidRDefault="003C4684" w:rsidP="003C4684">
      <w:pPr>
        <w:pStyle w:val="1"/>
        <w:widowControl w:val="0"/>
        <w:numPr>
          <w:ilvl w:val="0"/>
          <w:numId w:val="34"/>
        </w:numPr>
        <w:suppressAutoHyphens/>
        <w:spacing w:before="0" w:after="240"/>
        <w:rPr>
          <w:rFonts w:ascii="Times New Roman" w:hAnsi="Times New Roman" w:cs="Times New Roman"/>
          <w:sz w:val="24"/>
          <w:szCs w:val="24"/>
        </w:rPr>
      </w:pPr>
      <w:r w:rsidRPr="00EF5BED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tbl>
      <w:tblPr>
        <w:tblW w:w="4773" w:type="pct"/>
        <w:tblInd w:w="868" w:type="dxa"/>
        <w:shd w:val="clear" w:color="auto" w:fill="FFFFFF"/>
        <w:tblLook w:val="04A0"/>
      </w:tblPr>
      <w:tblGrid>
        <w:gridCol w:w="3136"/>
        <w:gridCol w:w="6265"/>
      </w:tblGrid>
      <w:tr w:rsidR="003C4684" w:rsidRPr="00EF5BED" w:rsidTr="00577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Центр дистанционных о</w:t>
            </w:r>
            <w:r w:rsidRPr="00EF5BED">
              <w:rPr>
                <w:color w:val="333333"/>
              </w:rPr>
              <w:t>б</w:t>
            </w:r>
            <w:r w:rsidRPr="00EF5BED">
              <w:rPr>
                <w:color w:val="333333"/>
              </w:rPr>
              <w:t>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Мультимедийные средства хранения, передачи  и пре</w:t>
            </w:r>
            <w:r w:rsidRPr="00EF5BED">
              <w:rPr>
                <w:color w:val="333333"/>
              </w:rPr>
              <w:t>д</w:t>
            </w:r>
            <w:r w:rsidRPr="00EF5BED">
              <w:rPr>
                <w:color w:val="333333"/>
              </w:rPr>
              <w:t>ставления информации.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Комплекс тестовых заданий для проведения промежуто</w:t>
            </w:r>
            <w:r w:rsidRPr="00EF5BED">
              <w:rPr>
                <w:color w:val="333333"/>
              </w:rPr>
              <w:t>ч</w:t>
            </w:r>
            <w:r w:rsidRPr="00EF5BED">
              <w:rPr>
                <w:color w:val="333333"/>
              </w:rPr>
              <w:t>ных и рубежных контролей.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Персональные компьютеры  с пакетом MS Office, вых</w:t>
            </w:r>
            <w:r w:rsidRPr="00EF5BED">
              <w:rPr>
                <w:color w:val="333333"/>
              </w:rPr>
              <w:t>о</w:t>
            </w:r>
            <w:r w:rsidRPr="00EF5BED">
              <w:rPr>
                <w:color w:val="333333"/>
              </w:rPr>
              <w:t>дом в Интернет и с доступом в электронную информац</w:t>
            </w:r>
            <w:r w:rsidRPr="00EF5BED">
              <w:rPr>
                <w:color w:val="333333"/>
              </w:rPr>
              <w:t>и</w:t>
            </w:r>
            <w:r w:rsidRPr="00EF5BED">
              <w:rPr>
                <w:color w:val="333333"/>
              </w:rPr>
              <w:t>онно-образовательную среду университета.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Оборудование для проведения он-лайн занятий: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Настольный спикерфон PlantronocsCalistro 620 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Документ камера AverMediaAverVisionU15, Epson 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Графический планшет WacomIntuosPTH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Веб-камера Logitech HD Pro C920 Lod-960-000769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Система настольная акустическая GeniusSW-S2/1 200RMS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Видеокамера купольная PraxisPP-2010L 4-9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Аудиосистема с петличным радиомикроф</w:t>
            </w:r>
            <w:r w:rsidRPr="00EF5BED">
              <w:rPr>
                <w:color w:val="333333"/>
              </w:rPr>
              <w:t>о</w:t>
            </w:r>
            <w:r w:rsidRPr="00EF5BED">
              <w:rPr>
                <w:color w:val="333333"/>
              </w:rPr>
              <w:t>ном ArthurFortyU-960B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Система интерактивная SmartBoard480 (экран+проектор)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Поворотная веб-камера с потолочным подвесомLogitechBCC950 loG-960-000867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lastRenderedPageBreak/>
              <w:t>Комплект для передачи сигнала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Пульт управления презентац</w:t>
            </w:r>
            <w:r w:rsidRPr="00EF5BED">
              <w:rPr>
                <w:color w:val="333333"/>
              </w:rPr>
              <w:t>и</w:t>
            </w:r>
            <w:r w:rsidRPr="00EF5BED">
              <w:rPr>
                <w:color w:val="333333"/>
              </w:rPr>
              <w:t>ей LogitechWirelessPresenterR400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Стереогарнитура (микрофон с шумоподавлением)</w:t>
            </w:r>
          </w:p>
          <w:p w:rsidR="003C4684" w:rsidRPr="00EF5BED" w:rsidRDefault="003C4684" w:rsidP="00577ADB">
            <w:pPr>
              <w:jc w:val="both"/>
              <w:rPr>
                <w:color w:val="333333"/>
              </w:rPr>
            </w:pPr>
            <w:r w:rsidRPr="00EF5BED">
              <w:rPr>
                <w:color w:val="333333"/>
              </w:rPr>
              <w:t>Источник бесперебойного питания POWERCOMIMD-1500AP</w:t>
            </w:r>
          </w:p>
        </w:tc>
      </w:tr>
      <w:tr w:rsidR="003C4684" w:rsidRPr="00EF5BED" w:rsidTr="00577AD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rPr>
                <w:color w:val="333333"/>
              </w:rPr>
            </w:pPr>
            <w:r w:rsidRPr="00EF5BED">
              <w:rPr>
                <w:color w:val="333333"/>
              </w:rPr>
              <w:lastRenderedPageBreak/>
              <w:t>Помещения для самосто</w:t>
            </w:r>
            <w:r w:rsidRPr="00EF5BED">
              <w:rPr>
                <w:color w:val="333333"/>
              </w:rPr>
              <w:t>я</w:t>
            </w:r>
            <w:r w:rsidRPr="00EF5BED">
              <w:rPr>
                <w:color w:val="333333"/>
              </w:rPr>
              <w:t>тельной работы обуча</w:t>
            </w:r>
            <w:r w:rsidRPr="00EF5BED">
              <w:rPr>
                <w:color w:val="333333"/>
              </w:rPr>
              <w:t>ю</w:t>
            </w:r>
            <w:r w:rsidRPr="00EF5BED">
              <w:rPr>
                <w:color w:val="333333"/>
              </w:rPr>
              <w:t>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rPr>
                <w:color w:val="333333"/>
              </w:rPr>
            </w:pPr>
            <w:r w:rsidRPr="00EF5BED">
              <w:rPr>
                <w:color w:val="333333"/>
              </w:rPr>
              <w:t>Персональные компьютеры  с пакетом MS Office, вых</w:t>
            </w:r>
            <w:r w:rsidRPr="00EF5BED">
              <w:rPr>
                <w:color w:val="333333"/>
              </w:rPr>
              <w:t>о</w:t>
            </w:r>
            <w:r w:rsidRPr="00EF5BED">
              <w:rPr>
                <w:color w:val="333333"/>
              </w:rPr>
              <w:t>дом в Интернет и с доступом в электронную информац</w:t>
            </w:r>
            <w:r w:rsidRPr="00EF5BED">
              <w:rPr>
                <w:color w:val="333333"/>
              </w:rPr>
              <w:t>и</w:t>
            </w:r>
            <w:r w:rsidRPr="00EF5BED">
              <w:rPr>
                <w:color w:val="333333"/>
              </w:rPr>
              <w:t>онно-образовательную среду университета</w:t>
            </w:r>
          </w:p>
        </w:tc>
      </w:tr>
      <w:tr w:rsidR="003C4684" w:rsidRPr="00EF5BED" w:rsidTr="00577ADB">
        <w:trPr>
          <w:trHeight w:val="14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rPr>
                <w:color w:val="333333"/>
              </w:rPr>
            </w:pPr>
            <w:r w:rsidRPr="00EF5BED">
              <w:rPr>
                <w:color w:val="333333"/>
              </w:rPr>
              <w:t>Помещение для хранения и профилактического обсл</w:t>
            </w:r>
            <w:r w:rsidRPr="00EF5BED">
              <w:rPr>
                <w:color w:val="333333"/>
              </w:rPr>
              <w:t>у</w:t>
            </w:r>
            <w:r w:rsidRPr="00EF5BED">
              <w:rPr>
                <w:color w:val="333333"/>
              </w:rPr>
              <w:t>живания учебного оборуд</w:t>
            </w:r>
            <w:r w:rsidRPr="00EF5BED">
              <w:rPr>
                <w:color w:val="333333"/>
              </w:rPr>
              <w:t>о</w:t>
            </w:r>
            <w:r w:rsidRPr="00EF5BED">
              <w:rPr>
                <w:color w:val="333333"/>
              </w:rPr>
              <w:t>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4684" w:rsidRPr="00EF5BED" w:rsidRDefault="003C4684" w:rsidP="00577ADB">
            <w:pPr>
              <w:rPr>
                <w:color w:val="333333"/>
              </w:rPr>
            </w:pPr>
            <w:r w:rsidRPr="00EF5BED">
              <w:rPr>
                <w:color w:val="333333"/>
              </w:rPr>
              <w:t>Шкафы для хранения учебно-методической документ</w:t>
            </w:r>
            <w:r w:rsidRPr="00EF5BED">
              <w:rPr>
                <w:color w:val="333333"/>
              </w:rPr>
              <w:t>а</w:t>
            </w:r>
            <w:r w:rsidRPr="00EF5BED">
              <w:rPr>
                <w:color w:val="333333"/>
              </w:rPr>
              <w:t>ции, учебного оборудования и учебно-наглядных пособий.</w:t>
            </w:r>
          </w:p>
        </w:tc>
      </w:tr>
    </w:tbl>
    <w:p w:rsidR="00024D82" w:rsidRPr="00DE4151" w:rsidRDefault="00024D82" w:rsidP="003C4684">
      <w:pPr>
        <w:pStyle w:val="1"/>
        <w:rPr>
          <w:sz w:val="28"/>
          <w:szCs w:val="28"/>
        </w:rPr>
      </w:pPr>
      <w:bookmarkStart w:id="3" w:name="_GoBack"/>
      <w:bookmarkEnd w:id="3"/>
    </w:p>
    <w:sectPr w:rsidR="00024D82" w:rsidRPr="00DE4151" w:rsidSect="005E0C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65" w:rsidRDefault="00CD5E65" w:rsidP="00CB4700">
      <w:r>
        <w:separator/>
      </w:r>
    </w:p>
  </w:endnote>
  <w:endnote w:type="continuationSeparator" w:id="1">
    <w:p w:rsidR="00CD5E65" w:rsidRDefault="00CD5E65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65" w:rsidRDefault="00CD5E65" w:rsidP="00CB4700">
      <w:r>
        <w:separator/>
      </w:r>
    </w:p>
  </w:footnote>
  <w:footnote w:type="continuationSeparator" w:id="1">
    <w:p w:rsidR="00CD5E65" w:rsidRDefault="00CD5E65" w:rsidP="00CB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DF4B18"/>
    <w:multiLevelType w:val="hybridMultilevel"/>
    <w:tmpl w:val="165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4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2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3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8"/>
  </w:num>
  <w:num w:numId="4">
    <w:abstractNumId w:val="36"/>
  </w:num>
  <w:num w:numId="5">
    <w:abstractNumId w:val="10"/>
  </w:num>
  <w:num w:numId="6">
    <w:abstractNumId w:val="16"/>
  </w:num>
  <w:num w:numId="7">
    <w:abstractNumId w:val="3"/>
  </w:num>
  <w:num w:numId="8">
    <w:abstractNumId w:val="37"/>
  </w:num>
  <w:num w:numId="9">
    <w:abstractNumId w:val="25"/>
  </w:num>
  <w:num w:numId="10">
    <w:abstractNumId w:val="7"/>
  </w:num>
  <w:num w:numId="11">
    <w:abstractNumId w:val="9"/>
  </w:num>
  <w:num w:numId="12">
    <w:abstractNumId w:val="32"/>
  </w:num>
  <w:num w:numId="13">
    <w:abstractNumId w:val="35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7"/>
  </w:num>
  <w:num w:numId="19">
    <w:abstractNumId w:val="13"/>
  </w:num>
  <w:num w:numId="20">
    <w:abstractNumId w:val="19"/>
  </w:num>
  <w:num w:numId="21">
    <w:abstractNumId w:val="24"/>
  </w:num>
  <w:num w:numId="22">
    <w:abstractNumId w:val="20"/>
  </w:num>
  <w:num w:numId="23">
    <w:abstractNumId w:val="12"/>
  </w:num>
  <w:num w:numId="24">
    <w:abstractNumId w:val="31"/>
  </w:num>
  <w:num w:numId="25">
    <w:abstractNumId w:val="31"/>
  </w:num>
  <w:num w:numId="26">
    <w:abstractNumId w:val="33"/>
  </w:num>
  <w:num w:numId="27">
    <w:abstractNumId w:val="15"/>
  </w:num>
  <w:num w:numId="28">
    <w:abstractNumId w:val="6"/>
  </w:num>
  <w:num w:numId="29">
    <w:abstractNumId w:val="28"/>
  </w:num>
  <w:num w:numId="30">
    <w:abstractNumId w:val="21"/>
  </w:num>
  <w:num w:numId="31">
    <w:abstractNumId w:val="29"/>
  </w:num>
  <w:num w:numId="32">
    <w:abstractNumId w:val="30"/>
  </w:num>
  <w:num w:numId="33">
    <w:abstractNumId w:val="34"/>
  </w:num>
  <w:num w:numId="34">
    <w:abstractNumId w:val="14"/>
  </w:num>
  <w:num w:numId="35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698"/>
    <w:rsid w:val="0000401E"/>
    <w:rsid w:val="00004821"/>
    <w:rsid w:val="00020E25"/>
    <w:rsid w:val="000246E9"/>
    <w:rsid w:val="00024D82"/>
    <w:rsid w:val="000500D4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13C6"/>
    <w:rsid w:val="00075F1B"/>
    <w:rsid w:val="00081EF8"/>
    <w:rsid w:val="00085698"/>
    <w:rsid w:val="000A1AC3"/>
    <w:rsid w:val="000A62DC"/>
    <w:rsid w:val="000A79E6"/>
    <w:rsid w:val="000B71F9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0F84"/>
    <w:rsid w:val="00181CCF"/>
    <w:rsid w:val="00184831"/>
    <w:rsid w:val="00185F44"/>
    <w:rsid w:val="00187BBE"/>
    <w:rsid w:val="00194072"/>
    <w:rsid w:val="00195D5C"/>
    <w:rsid w:val="001C005A"/>
    <w:rsid w:val="001C43A9"/>
    <w:rsid w:val="001C5680"/>
    <w:rsid w:val="001D3197"/>
    <w:rsid w:val="001E3FE0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8651A"/>
    <w:rsid w:val="00290F83"/>
    <w:rsid w:val="00293CF5"/>
    <w:rsid w:val="002944D4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149B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684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314"/>
    <w:rsid w:val="00454AD5"/>
    <w:rsid w:val="00455764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91133"/>
    <w:rsid w:val="00492AC9"/>
    <w:rsid w:val="004967DF"/>
    <w:rsid w:val="004A1CCE"/>
    <w:rsid w:val="004A23A6"/>
    <w:rsid w:val="004A2A20"/>
    <w:rsid w:val="004A518E"/>
    <w:rsid w:val="004B2C15"/>
    <w:rsid w:val="004D18CC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2BAA"/>
    <w:rsid w:val="005B0AF9"/>
    <w:rsid w:val="005B188C"/>
    <w:rsid w:val="005C3919"/>
    <w:rsid w:val="005D0DD3"/>
    <w:rsid w:val="005D420B"/>
    <w:rsid w:val="005D50E7"/>
    <w:rsid w:val="005D5B77"/>
    <w:rsid w:val="005D6465"/>
    <w:rsid w:val="005E0C17"/>
    <w:rsid w:val="005E4812"/>
    <w:rsid w:val="005E6784"/>
    <w:rsid w:val="005F473B"/>
    <w:rsid w:val="00604A4D"/>
    <w:rsid w:val="00612587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67402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46191"/>
    <w:rsid w:val="0074686C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23BC1"/>
    <w:rsid w:val="009266F7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93BF9"/>
    <w:rsid w:val="00A95AF5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05A6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85F9A"/>
    <w:rsid w:val="00B90849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44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C5449"/>
    <w:rsid w:val="00CD5E65"/>
    <w:rsid w:val="00CE658B"/>
    <w:rsid w:val="00CF0FAC"/>
    <w:rsid w:val="00CF349E"/>
    <w:rsid w:val="00D0039E"/>
    <w:rsid w:val="00D0183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382"/>
    <w:rsid w:val="00DB1A03"/>
    <w:rsid w:val="00DB21E0"/>
    <w:rsid w:val="00DC0ED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C47F3"/>
    <w:rsid w:val="00FD5BD5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uiPriority w:val="59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link w:val="22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3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5D420B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D420B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5D420B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0713C6"/>
    <w:rPr>
      <w:sz w:val="24"/>
      <w:szCs w:val="24"/>
    </w:rPr>
  </w:style>
  <w:style w:type="character" w:customStyle="1" w:styleId="FontStyle15">
    <w:name w:val="Font Style15"/>
    <w:rsid w:val="003C468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41521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podvignaroda.mil.ru" TargetMode="External"/><Relationship Id="rId25" Type="http://schemas.openxmlformats.org/officeDocument/2006/relationships/hyperlink" Target="https://magtu.informsystema.ru/uploader/fileUpload?name=3258.pdf&amp;show=dcatalogues/1/1137138/3258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tainme.ru/post/7-platform-dlya-sozdaniya-testov/" TargetMode="External"/><Relationship Id="rId20" Type="http://schemas.openxmlformats.org/officeDocument/2006/relationships/hyperlink" Target="https://urait.ru/bcode/4497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po.spb.ru/journ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vestniknews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catalog.php?bookinfo=2418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magtu.informsystema.ru/uploader/fileUpload?name=2468.pdf&amp;show=dcatalogues/1/1130211/2468.pdf&amp;view=tr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6E63-A700-4391-B0B5-946903E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29905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user</cp:lastModifiedBy>
  <cp:revision>8</cp:revision>
  <cp:lastPrinted>2010-03-17T07:37:00Z</cp:lastPrinted>
  <dcterms:created xsi:type="dcterms:W3CDTF">2019-11-18T03:31:00Z</dcterms:created>
  <dcterms:modified xsi:type="dcterms:W3CDTF">2020-11-13T07:14:00Z</dcterms:modified>
</cp:coreProperties>
</file>