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B8" w:rsidRPr="00122FBC" w:rsidRDefault="002724B8" w:rsidP="002724B8">
      <w:pPr>
        <w:pStyle w:val="Style9"/>
        <w:widowControl/>
        <w:jc w:val="center"/>
        <w:rPr>
          <w:rStyle w:val="FontStyle22"/>
          <w:sz w:val="28"/>
          <w:szCs w:val="24"/>
        </w:rPr>
      </w:pPr>
      <w:r w:rsidRPr="00122FBC">
        <w:rPr>
          <w:rStyle w:val="FontStyle22"/>
          <w:sz w:val="28"/>
          <w:szCs w:val="24"/>
        </w:rPr>
        <w:t>МИНИСТЕРСТВО ОБРАЗОВАНИЯ И НАУКИ РОССИЙСКОЙ ФЕДЕРАЦИИ</w:t>
      </w:r>
    </w:p>
    <w:p w:rsidR="002724B8" w:rsidRPr="00122FBC" w:rsidRDefault="002724B8" w:rsidP="002724B8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122FBC">
        <w:rPr>
          <w:rStyle w:val="FontStyle16"/>
          <w:b w:val="0"/>
          <w:sz w:val="28"/>
          <w:szCs w:val="24"/>
        </w:rPr>
        <w:t xml:space="preserve">Федеральное государственное бюджетное образовательное учреждение </w:t>
      </w:r>
    </w:p>
    <w:p w:rsidR="002724B8" w:rsidRPr="00122FBC" w:rsidRDefault="002724B8" w:rsidP="002724B8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122FBC">
        <w:rPr>
          <w:rStyle w:val="FontStyle16"/>
          <w:b w:val="0"/>
          <w:sz w:val="28"/>
          <w:szCs w:val="24"/>
        </w:rPr>
        <w:t>высшего профессионального образования</w:t>
      </w:r>
    </w:p>
    <w:p w:rsidR="002724B8" w:rsidRPr="00122FBC" w:rsidRDefault="002724B8" w:rsidP="002724B8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122FBC">
        <w:rPr>
          <w:rStyle w:val="FontStyle16"/>
          <w:b w:val="0"/>
          <w:sz w:val="28"/>
          <w:szCs w:val="24"/>
        </w:rPr>
        <w:t>«Магнитогорский государственный технический университет им. Г.И. Носова»</w:t>
      </w:r>
    </w:p>
    <w:p w:rsidR="002724B8" w:rsidRPr="00A603AF" w:rsidRDefault="002724B8" w:rsidP="002724B8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2724B8" w:rsidRPr="00A603AF" w:rsidRDefault="002724B8" w:rsidP="002724B8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 w:rsidRPr="001C1C3A">
        <w:rPr>
          <w:rStyle w:val="FontStyle18"/>
          <w:b w:val="0"/>
          <w:noProof/>
          <w:sz w:val="24"/>
          <w:szCs w:val="24"/>
        </w:rPr>
        <w:drawing>
          <wp:inline distT="0" distB="0" distL="0" distR="0">
            <wp:extent cx="2040914" cy="15163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14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8C048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8C0489">
        <w:rPr>
          <w:rStyle w:val="FontStyle21"/>
          <w:b/>
          <w:sz w:val="32"/>
          <w:szCs w:val="32"/>
        </w:rPr>
        <w:t xml:space="preserve">РАБОЧАЯ ПРОГРАММА </w:t>
      </w:r>
      <w:r>
        <w:rPr>
          <w:rStyle w:val="FontStyle21"/>
          <w:b/>
          <w:sz w:val="32"/>
          <w:szCs w:val="32"/>
        </w:rPr>
        <w:t>ДИСЦИПЛИНЫ</w:t>
      </w:r>
    </w:p>
    <w:p w:rsidR="00A603AF" w:rsidRPr="00A603AF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A603AF" w:rsidRPr="00811893" w:rsidRDefault="00342C5D" w:rsidP="008C6B9B">
      <w:pPr>
        <w:tabs>
          <w:tab w:val="left" w:leader="underscore" w:pos="9072"/>
        </w:tabs>
        <w:jc w:val="center"/>
        <w:rPr>
          <w:b/>
        </w:rPr>
      </w:pPr>
      <w:r>
        <w:rPr>
          <w:b/>
        </w:rPr>
        <w:t>ОСНОВЫ МАТЕМАТИЧЕСКОЙ ОБРАБОТКИ ИНФОРМАЦИИ</w:t>
      </w:r>
    </w:p>
    <w:p w:rsidR="00811893" w:rsidRDefault="00811893" w:rsidP="008C6B9B">
      <w:pPr>
        <w:tabs>
          <w:tab w:val="left" w:leader="underscore" w:pos="9072"/>
        </w:tabs>
        <w:jc w:val="center"/>
      </w:pPr>
    </w:p>
    <w:p w:rsidR="00725300" w:rsidRPr="00A603AF" w:rsidRDefault="00725300" w:rsidP="008C6B9B">
      <w:pPr>
        <w:tabs>
          <w:tab w:val="left" w:leader="underscore" w:pos="9072"/>
        </w:tabs>
        <w:jc w:val="center"/>
      </w:pPr>
    </w:p>
    <w:p w:rsidR="00CF2646" w:rsidRDefault="00CF2646" w:rsidP="00CF2646">
      <w:pPr>
        <w:suppressAutoHyphens/>
        <w:jc w:val="center"/>
        <w:rPr>
          <w:bCs/>
        </w:rPr>
      </w:pPr>
      <w:r>
        <w:rPr>
          <w:bCs/>
        </w:rPr>
        <w:t>Направление подготовки</w:t>
      </w:r>
    </w:p>
    <w:p w:rsidR="00CF2646" w:rsidRPr="008C6B9B" w:rsidRDefault="00CF2646" w:rsidP="00CF2646">
      <w:pPr>
        <w:suppressAutoHyphens/>
        <w:jc w:val="center"/>
        <w:rPr>
          <w:b/>
        </w:rPr>
      </w:pPr>
      <w:r>
        <w:rPr>
          <w:b/>
          <w:bCs/>
        </w:rPr>
        <w:t>44.03.0</w:t>
      </w:r>
      <w:r w:rsidR="001D4D00">
        <w:rPr>
          <w:b/>
          <w:bCs/>
        </w:rPr>
        <w:t>3</w:t>
      </w:r>
      <w:r w:rsidRPr="008C6B9B">
        <w:rPr>
          <w:b/>
        </w:rPr>
        <w:t>«</w:t>
      </w:r>
      <w:r w:rsidR="001D4D00" w:rsidRPr="001D4D00">
        <w:rPr>
          <w:b/>
          <w:bCs/>
        </w:rPr>
        <w:t>Специальноедефектологическое образование</w:t>
      </w:r>
      <w:r w:rsidRPr="008C6B9B">
        <w:rPr>
          <w:b/>
        </w:rPr>
        <w:t>»</w:t>
      </w:r>
    </w:p>
    <w:p w:rsidR="00CF2646" w:rsidRDefault="00CF2646" w:rsidP="00CF2646">
      <w:pPr>
        <w:pStyle w:val="Style4"/>
        <w:widowControl/>
        <w:jc w:val="center"/>
      </w:pPr>
    </w:p>
    <w:p w:rsidR="00CF2646" w:rsidRDefault="00CF2646" w:rsidP="00CF2646">
      <w:pPr>
        <w:pStyle w:val="Style4"/>
        <w:widowControl/>
        <w:jc w:val="center"/>
      </w:pPr>
    </w:p>
    <w:p w:rsidR="00CF2646" w:rsidRDefault="00CF2646" w:rsidP="00CF2646">
      <w:pPr>
        <w:pStyle w:val="Style4"/>
        <w:widowControl/>
        <w:jc w:val="center"/>
      </w:pPr>
    </w:p>
    <w:p w:rsidR="00CF2646" w:rsidRDefault="00CF2646" w:rsidP="00CF2646">
      <w:pPr>
        <w:pStyle w:val="Style4"/>
        <w:widowControl/>
        <w:jc w:val="center"/>
      </w:pPr>
      <w:r w:rsidRPr="00AB4E4F">
        <w:t>Профил</w:t>
      </w:r>
      <w:r>
        <w:t>ь</w:t>
      </w:r>
      <w:r w:rsidRPr="00AB4E4F">
        <w:t xml:space="preserve"> подготовки</w:t>
      </w:r>
    </w:p>
    <w:p w:rsidR="00CF2646" w:rsidRPr="008C6B9B" w:rsidRDefault="00CF2646" w:rsidP="00CF2646">
      <w:pPr>
        <w:pStyle w:val="Style4"/>
        <w:widowControl/>
        <w:jc w:val="center"/>
        <w:rPr>
          <w:b/>
        </w:rPr>
      </w:pPr>
      <w:r w:rsidRPr="008C6B9B">
        <w:rPr>
          <w:b/>
        </w:rPr>
        <w:t>«</w:t>
      </w:r>
      <w:r w:rsidR="00AB42B5" w:rsidRPr="00AB42B5">
        <w:rPr>
          <w:b/>
          <w:bCs/>
        </w:rPr>
        <w:t>Дошкольная дефектология</w:t>
      </w:r>
      <w:r w:rsidRPr="008C6B9B">
        <w:rPr>
          <w:b/>
        </w:rPr>
        <w:t>»</w:t>
      </w:r>
    </w:p>
    <w:p w:rsidR="00811893" w:rsidRDefault="00811893" w:rsidP="00AF6F43">
      <w:pPr>
        <w:pStyle w:val="Style4"/>
        <w:widowControl/>
        <w:ind w:left="1701"/>
        <w:jc w:val="both"/>
      </w:pPr>
    </w:p>
    <w:p w:rsidR="008C6B9B" w:rsidRDefault="008C6B9B" w:rsidP="00AF6F43">
      <w:pPr>
        <w:pStyle w:val="Style4"/>
        <w:widowControl/>
        <w:ind w:left="1701"/>
        <w:jc w:val="both"/>
      </w:pPr>
    </w:p>
    <w:p w:rsidR="008C6B9B" w:rsidRDefault="008C6B9B" w:rsidP="00AF6F43">
      <w:pPr>
        <w:pStyle w:val="Style4"/>
        <w:widowControl/>
        <w:ind w:left="1701"/>
        <w:jc w:val="both"/>
      </w:pPr>
    </w:p>
    <w:p w:rsidR="00346352" w:rsidRPr="00346352" w:rsidRDefault="00346352" w:rsidP="00346352">
      <w:pPr>
        <w:pStyle w:val="Style5"/>
        <w:widowControl/>
        <w:jc w:val="center"/>
        <w:rPr>
          <w:rStyle w:val="FontStyle21"/>
          <w:sz w:val="24"/>
          <w:szCs w:val="24"/>
        </w:rPr>
      </w:pPr>
      <w:r w:rsidRPr="00346352">
        <w:rPr>
          <w:rStyle w:val="FontStyle21"/>
          <w:sz w:val="24"/>
          <w:szCs w:val="24"/>
        </w:rPr>
        <w:t>Уровень высшего образования – академическ</w:t>
      </w:r>
      <w:r>
        <w:rPr>
          <w:rStyle w:val="FontStyle21"/>
          <w:sz w:val="24"/>
          <w:szCs w:val="24"/>
        </w:rPr>
        <w:t xml:space="preserve">ий </w:t>
      </w:r>
      <w:r w:rsidR="00B52E11">
        <w:rPr>
          <w:rStyle w:val="FontStyle21"/>
          <w:sz w:val="24"/>
          <w:szCs w:val="24"/>
        </w:rPr>
        <w:t>бакалавриат</w:t>
      </w:r>
    </w:p>
    <w:p w:rsidR="00811893" w:rsidRPr="008C6B9B" w:rsidRDefault="00811893" w:rsidP="00811893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811893" w:rsidRPr="008C6B9B" w:rsidRDefault="00811893" w:rsidP="00811893">
      <w:pPr>
        <w:tabs>
          <w:tab w:val="left" w:leader="underscore" w:pos="9072"/>
        </w:tabs>
        <w:ind w:right="-7"/>
        <w:jc w:val="center"/>
        <w:rPr>
          <w:b/>
        </w:rPr>
      </w:pPr>
      <w:r w:rsidRPr="008C6B9B">
        <w:rPr>
          <w:rStyle w:val="FontStyle16"/>
          <w:b w:val="0"/>
          <w:sz w:val="24"/>
          <w:szCs w:val="24"/>
        </w:rPr>
        <w:t>Форма обучения ―</w:t>
      </w:r>
      <w:r w:rsidR="0011393C">
        <w:t xml:space="preserve"> заочная</w:t>
      </w: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A603AF" w:rsidRDefault="00A603AF" w:rsidP="00A603AF">
      <w:pPr>
        <w:tabs>
          <w:tab w:val="left" w:leader="underscore" w:pos="9072"/>
        </w:tabs>
        <w:ind w:right="-7"/>
      </w:pPr>
    </w:p>
    <w:p w:rsidR="00725300" w:rsidRPr="00A603AF" w:rsidRDefault="00725300" w:rsidP="00A603AF">
      <w:pPr>
        <w:tabs>
          <w:tab w:val="left" w:leader="underscore" w:pos="9072"/>
        </w:tabs>
        <w:ind w:right="-7"/>
      </w:pPr>
    </w:p>
    <w:p w:rsidR="00A603AF" w:rsidRPr="00A603AF" w:rsidRDefault="00A603AF" w:rsidP="00A603AF">
      <w:pPr>
        <w:tabs>
          <w:tab w:val="left" w:leader="underscore" w:pos="9072"/>
        </w:tabs>
        <w:ind w:right="-7"/>
      </w:pPr>
    </w:p>
    <w:tbl>
      <w:tblPr>
        <w:tblW w:w="0" w:type="auto"/>
        <w:tblLook w:val="04A0"/>
      </w:tblPr>
      <w:tblGrid>
        <w:gridCol w:w="3085"/>
        <w:gridCol w:w="6379"/>
      </w:tblGrid>
      <w:tr w:rsidR="00A603AF" w:rsidRPr="00A603AF" w:rsidTr="00894B24">
        <w:tc>
          <w:tcPr>
            <w:tcW w:w="3085" w:type="dxa"/>
            <w:hideMark/>
          </w:tcPr>
          <w:p w:rsidR="00A603AF" w:rsidRPr="00A603AF" w:rsidRDefault="00AF6F43" w:rsidP="00AF6F43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Факультет или и</w:t>
            </w:r>
            <w:r w:rsidR="00A603AF" w:rsidRPr="00A603AF">
              <w:rPr>
                <w:rStyle w:val="FontStyle17"/>
                <w:b w:val="0"/>
                <w:sz w:val="24"/>
                <w:szCs w:val="24"/>
              </w:rPr>
              <w:t>нститут</w:t>
            </w:r>
          </w:p>
        </w:tc>
        <w:tc>
          <w:tcPr>
            <w:tcW w:w="6379" w:type="dxa"/>
            <w:hideMark/>
          </w:tcPr>
          <w:p w:rsidR="00A603AF" w:rsidRPr="00A603AF" w:rsidRDefault="00A603AF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A603AF" w:rsidRPr="00A603AF" w:rsidTr="00894B24">
        <w:tc>
          <w:tcPr>
            <w:tcW w:w="3085" w:type="dxa"/>
            <w:hideMark/>
          </w:tcPr>
          <w:p w:rsidR="00A603AF" w:rsidRPr="00A603AF" w:rsidRDefault="00A603AF" w:rsidP="00894B2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9" w:type="dxa"/>
            <w:hideMark/>
          </w:tcPr>
          <w:p w:rsidR="00A603AF" w:rsidRPr="00A603AF" w:rsidRDefault="00A603AF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Бизнес-информатики и информационных технологий</w:t>
            </w:r>
          </w:p>
        </w:tc>
      </w:tr>
      <w:tr w:rsidR="00A603AF" w:rsidRPr="00A603AF" w:rsidTr="00894B24">
        <w:tc>
          <w:tcPr>
            <w:tcW w:w="3085" w:type="dxa"/>
            <w:hideMark/>
          </w:tcPr>
          <w:p w:rsidR="00A603AF" w:rsidRPr="00A603AF" w:rsidRDefault="00A603AF" w:rsidP="00894B2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379" w:type="dxa"/>
            <w:hideMark/>
          </w:tcPr>
          <w:p w:rsidR="00A603AF" w:rsidRPr="00A603AF" w:rsidRDefault="00380464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</w:tr>
    </w:tbl>
    <w:p w:rsidR="00A603AF" w:rsidRPr="00A603AF" w:rsidRDefault="00A603AF" w:rsidP="00A603AF">
      <w:pPr>
        <w:tabs>
          <w:tab w:val="left" w:leader="underscore" w:pos="9072"/>
        </w:tabs>
        <w:ind w:right="-7"/>
      </w:pPr>
    </w:p>
    <w:tbl>
      <w:tblPr>
        <w:tblW w:w="0" w:type="auto"/>
        <w:tblInd w:w="708" w:type="dxa"/>
        <w:tblLayout w:type="fixed"/>
        <w:tblLook w:val="0000"/>
      </w:tblPr>
      <w:tblGrid>
        <w:gridCol w:w="4560"/>
      </w:tblGrid>
      <w:tr w:rsidR="00E63C33" w:rsidRPr="00FF1DB4" w:rsidTr="00894B24">
        <w:tc>
          <w:tcPr>
            <w:tcW w:w="4560" w:type="dxa"/>
          </w:tcPr>
          <w:p w:rsidR="00E63C33" w:rsidRPr="00FF1DB4" w:rsidRDefault="00E63C33" w:rsidP="00725300"/>
        </w:tc>
      </w:tr>
    </w:tbl>
    <w:p w:rsidR="00A603AF" w:rsidRDefault="00A603AF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725300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725300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83EE2" w:rsidRDefault="00A603AF" w:rsidP="00E63C33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Магнитогорск, </w:t>
      </w:r>
    </w:p>
    <w:p w:rsidR="00A603AF" w:rsidRPr="00A603AF" w:rsidRDefault="00A603AF" w:rsidP="00E63C33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2724B8">
        <w:rPr>
          <w:rStyle w:val="FontStyle16"/>
          <w:b w:val="0"/>
          <w:sz w:val="24"/>
          <w:szCs w:val="24"/>
        </w:rPr>
        <w:t>7</w:t>
      </w:r>
      <w:r w:rsidRPr="00A603AF">
        <w:rPr>
          <w:rStyle w:val="FontStyle16"/>
          <w:b w:val="0"/>
          <w:sz w:val="24"/>
          <w:szCs w:val="24"/>
        </w:rPr>
        <w:t>г.</w:t>
      </w:r>
    </w:p>
    <w:p w:rsidR="00903F9A" w:rsidRPr="00342C5D" w:rsidRDefault="007006B8" w:rsidP="00503B0E">
      <w:pPr>
        <w:pageBreakBefore/>
        <w:suppressAutoHyphens/>
        <w:jc w:val="both"/>
        <w:rPr>
          <w:color w:val="000000" w:themeColor="text1"/>
        </w:rPr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ВПО по </w:t>
      </w:r>
      <w:r>
        <w:t xml:space="preserve">направлению подготовки </w:t>
      </w:r>
      <w:r w:rsidR="00FD3A8F" w:rsidRPr="005813B1">
        <w:rPr>
          <w:bCs/>
        </w:rPr>
        <w:t>44.03.0</w:t>
      </w:r>
      <w:r w:rsidR="003D2999">
        <w:rPr>
          <w:bCs/>
        </w:rPr>
        <w:t>3</w:t>
      </w:r>
      <w:r>
        <w:rPr>
          <w:bCs/>
        </w:rPr>
        <w:t>«Педагогическое образование»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от </w:t>
      </w:r>
      <w:r w:rsidR="003D2999">
        <w:rPr>
          <w:color w:val="000000" w:themeColor="text1"/>
        </w:rPr>
        <w:t>1</w:t>
      </w:r>
      <w:r w:rsidR="00771068">
        <w:rPr>
          <w:color w:val="000000" w:themeColor="text1"/>
        </w:rPr>
        <w:t>октября</w:t>
      </w:r>
      <w:r w:rsidR="00903F9A" w:rsidRPr="00342C5D">
        <w:rPr>
          <w:color w:val="000000" w:themeColor="text1"/>
        </w:rPr>
        <w:t xml:space="preserve">  20</w:t>
      </w:r>
      <w:r w:rsidRPr="00342C5D">
        <w:rPr>
          <w:color w:val="000000" w:themeColor="text1"/>
        </w:rPr>
        <w:t>1</w:t>
      </w:r>
      <w:r w:rsidR="00771068">
        <w:rPr>
          <w:color w:val="000000" w:themeColor="text1"/>
        </w:rPr>
        <w:t>5</w:t>
      </w:r>
      <w:r w:rsidR="00903F9A" w:rsidRPr="00342C5D">
        <w:rPr>
          <w:color w:val="000000" w:themeColor="text1"/>
        </w:rPr>
        <w:t xml:space="preserve">года </w:t>
      </w:r>
      <w:r w:rsidR="00650465" w:rsidRPr="00342C5D">
        <w:rPr>
          <w:color w:val="000000" w:themeColor="text1"/>
        </w:rPr>
        <w:t xml:space="preserve">№ </w:t>
      </w:r>
      <w:r w:rsidR="00392438">
        <w:rPr>
          <w:color w:val="000000" w:themeColor="text1"/>
        </w:rPr>
        <w:t>1</w:t>
      </w:r>
      <w:r w:rsidR="003D2999">
        <w:rPr>
          <w:color w:val="000000" w:themeColor="text1"/>
        </w:rPr>
        <w:t>087</w:t>
      </w:r>
      <w:r w:rsidR="00F941FA" w:rsidRPr="00342C5D">
        <w:rPr>
          <w:color w:val="000000" w:themeColor="text1"/>
        </w:rPr>
        <w:t>.</w:t>
      </w:r>
    </w:p>
    <w:p w:rsidR="00903F9A" w:rsidRPr="002765F9" w:rsidRDefault="00903F9A" w:rsidP="00903F9A">
      <w:pPr>
        <w:ind w:firstLine="567"/>
        <w:jc w:val="both"/>
      </w:pPr>
    </w:p>
    <w:p w:rsidR="00903F9A" w:rsidRPr="002765F9" w:rsidRDefault="00903F9A" w:rsidP="00903F9A">
      <w:pPr>
        <w:ind w:firstLine="567"/>
        <w:jc w:val="both"/>
      </w:pPr>
    </w:p>
    <w:p w:rsidR="005E4812" w:rsidRPr="002765F9" w:rsidRDefault="005E4812" w:rsidP="005E4812">
      <w:pPr>
        <w:ind w:firstLine="567"/>
        <w:jc w:val="both"/>
      </w:pPr>
    </w:p>
    <w:p w:rsidR="007006B8" w:rsidRPr="007006B8" w:rsidRDefault="007006B8" w:rsidP="007006B8">
      <w:pPr>
        <w:ind w:firstLine="709"/>
        <w:jc w:val="both"/>
        <w:rPr>
          <w:b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</w:p>
    <w:p w:rsidR="007006B8" w:rsidRPr="002765F9" w:rsidRDefault="007006B8" w:rsidP="007006B8">
      <w:pPr>
        <w:ind w:firstLine="709"/>
      </w:pPr>
    </w:p>
    <w:p w:rsidR="00BC60E8" w:rsidRPr="002765F9" w:rsidRDefault="00BC60E8" w:rsidP="00BC60E8">
      <w:pPr>
        <w:ind w:firstLine="709"/>
      </w:pPr>
      <w:r w:rsidRPr="002765F9">
        <w:t>«</w:t>
      </w:r>
      <w:r>
        <w:t>2</w:t>
      </w:r>
      <w:r w:rsidR="002724B8">
        <w:t>1</w:t>
      </w:r>
      <w:r>
        <w:t>» сентября 201</w:t>
      </w:r>
      <w:r w:rsidR="002724B8">
        <w:t>7</w:t>
      </w:r>
      <w:r w:rsidRPr="002765F9">
        <w:t xml:space="preserve"> г.</w:t>
      </w:r>
      <w:r w:rsidR="00A83EE2" w:rsidRPr="002765F9">
        <w:t>, протокол №</w:t>
      </w:r>
      <w:r>
        <w:t>2</w:t>
      </w:r>
      <w:r w:rsidRPr="002765F9">
        <w:t>.</w:t>
      </w:r>
    </w:p>
    <w:p w:rsidR="007006B8" w:rsidRPr="002765F9" w:rsidRDefault="007006B8" w:rsidP="007006B8">
      <w:pPr>
        <w:ind w:firstLine="709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1270</wp:posOffset>
            </wp:positionV>
            <wp:extent cx="1069340" cy="628650"/>
            <wp:effectExtent l="0" t="0" r="0" b="0"/>
            <wp:wrapNone/>
            <wp:docPr id="14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B8" w:rsidRPr="002765F9" w:rsidRDefault="007006B8" w:rsidP="007006B8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7006B8" w:rsidRPr="002765F9" w:rsidRDefault="007006B8" w:rsidP="007006B8">
      <w:pPr>
        <w:ind w:firstLine="709"/>
      </w:pPr>
    </w:p>
    <w:p w:rsidR="007006B8" w:rsidRPr="002765F9" w:rsidRDefault="007006B8" w:rsidP="007006B8">
      <w:pPr>
        <w:ind w:firstLine="709"/>
      </w:pPr>
    </w:p>
    <w:p w:rsidR="007006B8" w:rsidRPr="002765F9" w:rsidRDefault="007006B8" w:rsidP="007006B8">
      <w:pPr>
        <w:pStyle w:val="a7"/>
      </w:pPr>
      <w:r w:rsidRPr="002765F9">
        <w:t>Рабочая программа одобрена методической комиссией института энергетики и автоматиз</w:t>
      </w:r>
      <w:r w:rsidRPr="002765F9">
        <w:t>и</w:t>
      </w:r>
      <w:r w:rsidRPr="002765F9">
        <w:t>рованных систем</w:t>
      </w:r>
    </w:p>
    <w:p w:rsidR="007006B8" w:rsidRPr="002765F9" w:rsidRDefault="007006B8" w:rsidP="007006B8">
      <w:pPr>
        <w:pStyle w:val="a7"/>
        <w:ind w:firstLine="567"/>
      </w:pPr>
    </w:p>
    <w:p w:rsidR="00BC60E8" w:rsidRPr="002765F9" w:rsidRDefault="00BC60E8" w:rsidP="00BC60E8">
      <w:pPr>
        <w:ind w:firstLine="709"/>
      </w:pPr>
      <w:r w:rsidRPr="002765F9">
        <w:t>«</w:t>
      </w:r>
      <w:r>
        <w:t>2</w:t>
      </w:r>
      <w:r w:rsidR="002724B8">
        <w:t>7</w:t>
      </w:r>
      <w:r>
        <w:t>» сентября 201</w:t>
      </w:r>
      <w:r w:rsidR="002724B8">
        <w:t>7</w:t>
      </w:r>
      <w:r w:rsidRPr="002765F9">
        <w:t xml:space="preserve"> г.</w:t>
      </w:r>
      <w:r w:rsidR="00A83EE2" w:rsidRPr="002765F9">
        <w:t>, протокол №</w:t>
      </w:r>
      <w:r w:rsidR="00A83EE2">
        <w:t>1</w:t>
      </w:r>
      <w:r w:rsidRPr="002765F9">
        <w:t>.</w:t>
      </w:r>
    </w:p>
    <w:p w:rsidR="007006B8" w:rsidRPr="002765F9" w:rsidRDefault="007006B8" w:rsidP="007006B8">
      <w:pPr>
        <w:ind w:firstLine="567"/>
      </w:pPr>
    </w:p>
    <w:p w:rsidR="007006B8" w:rsidRPr="00974749" w:rsidRDefault="007006B8" w:rsidP="007006B8">
      <w:pPr>
        <w:ind w:firstLine="567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-3810</wp:posOffset>
            </wp:positionV>
            <wp:extent cx="394335" cy="472440"/>
            <wp:effectExtent l="19050" t="0" r="5715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B8" w:rsidRPr="002765F9" w:rsidRDefault="007006B8" w:rsidP="007006B8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7006B8" w:rsidRPr="002765F9" w:rsidRDefault="007006B8" w:rsidP="007006B8">
      <w:pPr>
        <w:ind w:firstLine="709"/>
        <w:rPr>
          <w:rStyle w:val="FontStyle16"/>
          <w:b w:val="0"/>
        </w:rPr>
      </w:pPr>
    </w:p>
    <w:p w:rsidR="007006B8" w:rsidRPr="002765F9" w:rsidRDefault="007006B8" w:rsidP="007006B8">
      <w:pPr>
        <w:pStyle w:val="a7"/>
        <w:ind w:firstLine="709"/>
        <w:rPr>
          <w:i/>
        </w:rPr>
      </w:pPr>
    </w:p>
    <w:p w:rsidR="007006B8" w:rsidRPr="00582184" w:rsidRDefault="007006B8" w:rsidP="007006B8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7006B8" w:rsidRPr="002765F9" w:rsidRDefault="00EF6507" w:rsidP="007006B8">
      <w:pPr>
        <w:pStyle w:val="a7"/>
        <w:ind w:left="0"/>
        <w:jc w:val="right"/>
        <w:rPr>
          <w:i/>
        </w:rPr>
      </w:pPr>
      <w:r>
        <w:rPr>
          <w:i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3680460</wp:posOffset>
            </wp:positionH>
            <wp:positionV relativeFrom="margin">
              <wp:posOffset>4499610</wp:posOffset>
            </wp:positionV>
            <wp:extent cx="956310" cy="731520"/>
            <wp:effectExtent l="19050" t="0" r="0" b="0"/>
            <wp:wrapSquare wrapText="bothSides"/>
            <wp:docPr id="44" name="Рисунок 44" descr="C:\Users\t.zotova\Desktop\санни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.zotova\Desktop\санников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507" w:rsidRDefault="0058590D" w:rsidP="00EF6507">
      <w:pPr>
        <w:ind w:firstLine="709"/>
        <w:rPr>
          <w:color w:val="000000" w:themeColor="text1"/>
        </w:rPr>
      </w:pPr>
      <w:r w:rsidRPr="002765F9">
        <w:t>Зав. кафедрой</w:t>
      </w:r>
      <w:r w:rsidR="00021522" w:rsidRPr="00021522">
        <w:rPr>
          <w:color w:val="000000" w:themeColor="text1"/>
        </w:rPr>
        <w:t xml:space="preserve">Дошкольного и специального </w:t>
      </w:r>
      <w:r w:rsidR="00EF6507">
        <w:rPr>
          <w:color w:val="000000" w:themeColor="text1"/>
        </w:rPr>
        <w:t>Л</w:t>
      </w:r>
      <w:r w:rsidR="00EF6507" w:rsidRPr="0058590D">
        <w:rPr>
          <w:color w:val="000000" w:themeColor="text1"/>
        </w:rPr>
        <w:t>.</w:t>
      </w:r>
      <w:r w:rsidR="00EF6507">
        <w:rPr>
          <w:color w:val="000000" w:themeColor="text1"/>
        </w:rPr>
        <w:t>Н. Санников</w:t>
      </w:r>
      <w:r w:rsidR="00EF6507" w:rsidRPr="002765F9">
        <w:t>а</w:t>
      </w:r>
    </w:p>
    <w:p w:rsidR="00BC60E8" w:rsidRPr="00D66BE6" w:rsidRDefault="00021522" w:rsidP="00EF6507">
      <w:pPr>
        <w:ind w:firstLine="709"/>
        <w:jc w:val="both"/>
        <w:rPr>
          <w:color w:val="000000" w:themeColor="text1"/>
        </w:rPr>
      </w:pPr>
      <w:r w:rsidRPr="00021522">
        <w:rPr>
          <w:color w:val="000000" w:themeColor="text1"/>
        </w:rPr>
        <w:t>образования</w:t>
      </w:r>
    </w:p>
    <w:p w:rsidR="007006B8" w:rsidRPr="002765F9" w:rsidRDefault="007006B8" w:rsidP="007006B8">
      <w:pPr>
        <w:pStyle w:val="a7"/>
        <w:ind w:firstLine="567"/>
        <w:rPr>
          <w:i/>
        </w:rPr>
      </w:pPr>
    </w:p>
    <w:p w:rsidR="007006B8" w:rsidRPr="002765F9" w:rsidRDefault="007006B8" w:rsidP="007006B8">
      <w:pPr>
        <w:pStyle w:val="a7"/>
        <w:ind w:firstLine="567"/>
        <w:rPr>
          <w:i/>
        </w:rPr>
      </w:pPr>
    </w:p>
    <w:p w:rsidR="007006B8" w:rsidRPr="002765F9" w:rsidRDefault="007006B8" w:rsidP="007006B8">
      <w:pPr>
        <w:ind w:left="170" w:right="170" w:firstLine="567"/>
      </w:pPr>
    </w:p>
    <w:p w:rsidR="007006B8" w:rsidRPr="002765F9" w:rsidRDefault="007006B8" w:rsidP="007006B8"/>
    <w:p w:rsidR="007006B8" w:rsidRPr="002765F9" w:rsidRDefault="007006B8" w:rsidP="007006B8"/>
    <w:p w:rsidR="007006B8" w:rsidRPr="00F75F3F" w:rsidRDefault="007006B8" w:rsidP="007006B8">
      <w:r w:rsidRPr="002765F9">
        <w:t xml:space="preserve">Рабочая программа составлена: </w:t>
      </w:r>
      <w:r w:rsidRPr="00F75F3F">
        <w:t xml:space="preserve">доцентом кафедры БИ и ИТ, кандидатом </w:t>
      </w:r>
      <w:proofErr w:type="spellStart"/>
      <w:r w:rsidRPr="00F75F3F">
        <w:t>пед</w:t>
      </w:r>
      <w:proofErr w:type="spellEnd"/>
      <w:r w:rsidRPr="00F75F3F">
        <w:t>. наук</w:t>
      </w:r>
    </w:p>
    <w:p w:rsidR="007006B8" w:rsidRPr="00F75F3F" w:rsidRDefault="007006B8" w:rsidP="007006B8">
      <w:pPr>
        <w:ind w:firstLine="567"/>
        <w:rPr>
          <w:i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20320</wp:posOffset>
            </wp:positionV>
            <wp:extent cx="939165" cy="49403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B8" w:rsidRDefault="007006B8" w:rsidP="007006B8">
      <w:pPr>
        <w:ind w:firstLine="567"/>
        <w:jc w:val="right"/>
      </w:pPr>
      <w:r w:rsidRPr="00F75F3F">
        <w:t xml:space="preserve">_____________  Е.Н. Гусевой </w:t>
      </w:r>
    </w:p>
    <w:p w:rsidR="007006B8" w:rsidRDefault="007006B8" w:rsidP="007006B8">
      <w:pPr>
        <w:ind w:firstLine="567"/>
        <w:jc w:val="right"/>
      </w:pPr>
    </w:p>
    <w:p w:rsidR="00EF6507" w:rsidRDefault="00EF6507" w:rsidP="00BC60E8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70485</wp:posOffset>
            </wp:positionV>
            <wp:extent cx="1038225" cy="457200"/>
            <wp:effectExtent l="19050" t="0" r="9525" b="0"/>
            <wp:wrapTight wrapText="bothSides">
              <wp:wrapPolygon edited="0">
                <wp:start x="-396" y="0"/>
                <wp:lineTo x="-396" y="20700"/>
                <wp:lineTo x="21798" y="20700"/>
                <wp:lineTo x="21798" y="0"/>
                <wp:lineTo x="-396" y="0"/>
              </wp:wrapPolygon>
            </wp:wrapTight>
            <wp:docPr id="8" name="Рисунок 9" descr="img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08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507" w:rsidRDefault="007006B8" w:rsidP="00BC60E8">
      <w:pPr>
        <w:shd w:val="clear" w:color="auto" w:fill="FFFFFF"/>
        <w:jc w:val="both"/>
      </w:pPr>
      <w:r>
        <w:t xml:space="preserve">Рецензент: </w:t>
      </w:r>
      <w:r w:rsidR="00BC60E8">
        <w:t>з</w:t>
      </w:r>
      <w:r w:rsidR="00BC60E8" w:rsidRPr="00EB12AC">
        <w:t>аместитель директора по УВР,</w:t>
      </w:r>
      <w:r w:rsidR="00EF6507" w:rsidRPr="00EB12AC">
        <w:t>И.Н.Новикова</w:t>
      </w:r>
    </w:p>
    <w:p w:rsidR="00294D8D" w:rsidRDefault="00BC60E8" w:rsidP="00BC60E8">
      <w:pPr>
        <w:shd w:val="clear" w:color="auto" w:fill="FFFFFF"/>
        <w:jc w:val="both"/>
      </w:pPr>
      <w:r w:rsidRPr="00EB12AC">
        <w:t>учитель информатики, гимназия №18</w:t>
      </w:r>
    </w:p>
    <w:p w:rsidR="00BC60E8" w:rsidRPr="00EB12AC" w:rsidRDefault="00BC60E8" w:rsidP="00BC60E8">
      <w:pPr>
        <w:shd w:val="clear" w:color="auto" w:fill="FFFFFF"/>
        <w:jc w:val="both"/>
      </w:pPr>
      <w:r w:rsidRPr="00EB12AC">
        <w:t>г. Магнитогорск</w:t>
      </w:r>
      <w:r w:rsidR="00294D8D">
        <w:t>а</w:t>
      </w:r>
    </w:p>
    <w:p w:rsidR="00BC60E8" w:rsidRPr="00EB12AC" w:rsidRDefault="00BC60E8" w:rsidP="00294D8D">
      <w:pPr>
        <w:ind w:firstLine="180"/>
      </w:pPr>
      <w:r w:rsidRPr="00EB12AC">
        <w:tab/>
      </w:r>
      <w:r w:rsidRPr="00EB12AC">
        <w:tab/>
      </w:r>
      <w:r w:rsidRPr="00EB12AC">
        <w:tab/>
      </w:r>
      <w:r w:rsidRPr="00EB12AC">
        <w:tab/>
      </w:r>
      <w:r w:rsidRPr="00EB12AC">
        <w:tab/>
      </w:r>
      <w:r w:rsidRPr="00EB12AC">
        <w:tab/>
      </w:r>
      <w:r w:rsidRPr="00EB12AC">
        <w:tab/>
      </w:r>
      <w:r w:rsidRPr="00EB12AC">
        <w:tab/>
      </w:r>
    </w:p>
    <w:p w:rsidR="007006B8" w:rsidRDefault="007006B8" w:rsidP="007006B8">
      <w:pPr>
        <w:ind w:firstLine="567"/>
        <w:jc w:val="right"/>
      </w:pPr>
    </w:p>
    <w:p w:rsidR="007006B8" w:rsidRDefault="007006B8" w:rsidP="007006B8">
      <w:pPr>
        <w:ind w:firstLine="567"/>
        <w:jc w:val="right"/>
        <w:rPr>
          <w:noProof/>
        </w:rPr>
      </w:pPr>
    </w:p>
    <w:p w:rsidR="003D4455" w:rsidRPr="002765F9" w:rsidRDefault="003D4455" w:rsidP="003D4455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E30418" w:rsidRDefault="00E30418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342D14" w:rsidRDefault="00342D14" w:rsidP="00E6082E">
      <w:pPr>
        <w:jc w:val="center"/>
        <w:rPr>
          <w:b/>
          <w:caps/>
          <w:noProof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Pr="00AB7B34" w:rsidRDefault="000A1AC3" w:rsidP="000A1AC3">
      <w:pPr>
        <w:rPr>
          <w:b/>
          <w:bCs/>
        </w:rPr>
      </w:pPr>
      <w:r w:rsidRPr="00C42599">
        <w:rPr>
          <w:b/>
        </w:rPr>
        <w:br w:type="page"/>
      </w:r>
      <w:r w:rsidR="0011393C" w:rsidRPr="0011393C">
        <w:rPr>
          <w:b/>
        </w:rPr>
        <w:lastRenderedPageBreak/>
        <w:drawing>
          <wp:inline distT="0" distB="0" distL="0" distR="0">
            <wp:extent cx="5940425" cy="7772231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730"/>
                    <a:stretch/>
                  </pic:blipFill>
                  <pic:spPr bwMode="auto">
                    <a:xfrm>
                      <a:off x="0" y="0"/>
                      <a:ext cx="5940425" cy="777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24D82" w:rsidRDefault="00024D82" w:rsidP="00024D82"/>
    <w:p w:rsidR="0011393C" w:rsidRDefault="0011393C" w:rsidP="00024D82"/>
    <w:p w:rsidR="0011393C" w:rsidRDefault="0011393C" w:rsidP="00024D82"/>
    <w:p w:rsidR="0011393C" w:rsidRDefault="0011393C" w:rsidP="00024D82"/>
    <w:p w:rsidR="0011393C" w:rsidRDefault="0011393C" w:rsidP="00024D82"/>
    <w:p w:rsidR="0011393C" w:rsidRDefault="0011393C" w:rsidP="00024D82"/>
    <w:p w:rsidR="0011393C" w:rsidRDefault="0011393C" w:rsidP="00024D82"/>
    <w:p w:rsidR="0011393C" w:rsidRPr="00B13634" w:rsidRDefault="0011393C" w:rsidP="00024D82"/>
    <w:p w:rsidR="00B44130" w:rsidRPr="00B44130" w:rsidRDefault="00B44130" w:rsidP="00A74633">
      <w:pPr>
        <w:pStyle w:val="32"/>
        <w:numPr>
          <w:ilvl w:val="0"/>
          <w:numId w:val="3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lastRenderedPageBreak/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4A518E" w:rsidRPr="008C6B9B" w:rsidRDefault="00024D82" w:rsidP="00342D14">
      <w:pPr>
        <w:suppressAutoHyphens/>
        <w:ind w:firstLine="426"/>
        <w:jc w:val="both"/>
        <w:rPr>
          <w:b/>
        </w:rPr>
      </w:pPr>
      <w:r w:rsidRPr="002C3CE9">
        <w:t xml:space="preserve">Подготовка студентов по курсу </w:t>
      </w:r>
      <w:r w:rsidR="00C54A36" w:rsidRPr="00AE2901">
        <w:t>«</w:t>
      </w:r>
      <w:r w:rsidR="00290F83" w:rsidRPr="009D2F31">
        <w:rPr>
          <w:bCs/>
        </w:rPr>
        <w:t>Основы математической обработки информации</w:t>
      </w:r>
      <w:proofErr w:type="gramStart"/>
      <w:r w:rsidR="00C54A36" w:rsidRPr="00AE2901">
        <w:t>»</w:t>
      </w:r>
      <w:r w:rsidRPr="002C3CE9">
        <w:t>в</w:t>
      </w:r>
      <w:proofErr w:type="gramEnd"/>
      <w:r w:rsidRPr="002C3CE9">
        <w:t xml:space="preserve"> соответствии с требованиями Государственного образовательного стандарта</w:t>
      </w:r>
      <w:r w:rsidR="0011393C">
        <w:t xml:space="preserve"> В</w:t>
      </w:r>
      <w:r>
        <w:t xml:space="preserve">О </w:t>
      </w:r>
      <w:r w:rsidR="007D153B" w:rsidRPr="007D153B">
        <w:rPr>
          <w:bCs/>
        </w:rPr>
        <w:t xml:space="preserve">44.03.03 </w:t>
      </w:r>
      <w:r w:rsidR="007D153B" w:rsidRPr="007D153B">
        <w:t>«</w:t>
      </w:r>
      <w:r w:rsidR="007D153B" w:rsidRPr="007D153B">
        <w:rPr>
          <w:bCs/>
        </w:rPr>
        <w:t>Специальноедефектологическое образование</w:t>
      </w:r>
      <w:r w:rsidR="007D153B" w:rsidRPr="007D153B">
        <w:t>»</w:t>
      </w:r>
      <w:r w:rsidR="004A518E">
        <w:t xml:space="preserve"> с профилем подготовки </w:t>
      </w:r>
      <w:r w:rsidR="004A518E" w:rsidRPr="004A518E">
        <w:t>«</w:t>
      </w:r>
      <w:r w:rsidR="00AB42B5" w:rsidRPr="00AB42B5">
        <w:t>Дошкольная дефектология</w:t>
      </w:r>
      <w:r w:rsidR="004A518E" w:rsidRPr="004A518E">
        <w:t>»</w:t>
      </w:r>
      <w:r w:rsidR="004A518E">
        <w:t>.</w:t>
      </w:r>
    </w:p>
    <w:p w:rsidR="00342D14" w:rsidRPr="003D20B8" w:rsidRDefault="00342D14" w:rsidP="00342D14">
      <w:pPr>
        <w:pStyle w:val="a7"/>
        <w:ind w:left="0" w:firstLine="426"/>
        <w:jc w:val="both"/>
      </w:pPr>
      <w:r w:rsidRPr="00B44130">
        <w:t>Задачи курса</w:t>
      </w:r>
      <w:r w:rsidRPr="003D20B8">
        <w:rPr>
          <w:rFonts w:eastAsia="HiddenHorzOCR"/>
        </w:rPr>
        <w:t xml:space="preserve">являются </w:t>
      </w:r>
      <w:r w:rsidRPr="003D20B8">
        <w:rPr>
          <w:color w:val="000000"/>
          <w:spacing w:val="-2"/>
        </w:rPr>
        <w:t>формирование у бакалавров системы знаний, умений и навыков, св</w:t>
      </w:r>
      <w:r w:rsidRPr="003D20B8">
        <w:rPr>
          <w:color w:val="000000"/>
          <w:spacing w:val="-2"/>
        </w:rPr>
        <w:t>я</w:t>
      </w:r>
      <w:r w:rsidRPr="003D20B8">
        <w:rPr>
          <w:color w:val="000000"/>
          <w:spacing w:val="-2"/>
        </w:rPr>
        <w:t xml:space="preserve">занных с особенностями математических способов представления и обработки информации как базы для развития универсальных компетенций и </w:t>
      </w:r>
      <w:r w:rsidRPr="00E36D36">
        <w:t>использова</w:t>
      </w:r>
      <w:r>
        <w:t>ние</w:t>
      </w:r>
      <w:r w:rsidRPr="00E36D36">
        <w:t>современны</w:t>
      </w:r>
      <w:r>
        <w:t>х</w:t>
      </w:r>
      <w:r w:rsidRPr="00E36D36">
        <w:t xml:space="preserve"> компьютерны</w:t>
      </w:r>
      <w:r>
        <w:t>х</w:t>
      </w:r>
      <w:r w:rsidRPr="00E36D36">
        <w:t xml:space="preserve"> и информационны</w:t>
      </w:r>
      <w:r>
        <w:t>х</w:t>
      </w:r>
      <w:r w:rsidRPr="00E36D36">
        <w:t xml:space="preserve"> технологи</w:t>
      </w:r>
      <w:r>
        <w:t>й</w:t>
      </w:r>
      <w:r w:rsidRPr="00E36D36">
        <w:t>в профессиональ</w:t>
      </w:r>
      <w:r>
        <w:t>ной деятельности.</w:t>
      </w:r>
    </w:p>
    <w:p w:rsidR="005F473B" w:rsidRPr="005F473B" w:rsidRDefault="005F473B" w:rsidP="00A74633">
      <w:pPr>
        <w:pStyle w:val="1"/>
        <w:numPr>
          <w:ilvl w:val="0"/>
          <w:numId w:val="1"/>
        </w:numPr>
        <w:tabs>
          <w:tab w:val="clear" w:pos="360"/>
          <w:tab w:val="left" w:pos="426"/>
          <w:tab w:val="num" w:pos="709"/>
        </w:tabs>
        <w:spacing w:before="120" w:after="0"/>
        <w:ind w:left="0" w:firstLine="0"/>
        <w:rPr>
          <w:rStyle w:val="FontStyle16"/>
          <w:b/>
          <w:bCs/>
          <w:kern w:val="0"/>
          <w:sz w:val="24"/>
          <w:szCs w:val="24"/>
        </w:rPr>
      </w:pPr>
      <w:r w:rsidRPr="005F473B">
        <w:rPr>
          <w:rStyle w:val="FontStyle16"/>
          <w:b/>
          <w:sz w:val="24"/>
        </w:rPr>
        <w:t>Местодисциплины</w:t>
      </w:r>
      <w:r w:rsidRPr="005F473B">
        <w:rPr>
          <w:rStyle w:val="FontStyle16"/>
          <w:b/>
          <w:kern w:val="0"/>
          <w:sz w:val="24"/>
          <w:szCs w:val="24"/>
        </w:rPr>
        <w:t xml:space="preserve"> в структуре образовательной программы подготовки специал</w:t>
      </w:r>
      <w:r w:rsidRPr="005F473B">
        <w:rPr>
          <w:rStyle w:val="FontStyle16"/>
          <w:b/>
          <w:kern w:val="0"/>
          <w:sz w:val="24"/>
          <w:szCs w:val="24"/>
        </w:rPr>
        <w:t>и</w:t>
      </w:r>
      <w:r w:rsidRPr="005F473B">
        <w:rPr>
          <w:rStyle w:val="FontStyle16"/>
          <w:b/>
          <w:kern w:val="0"/>
          <w:sz w:val="24"/>
          <w:szCs w:val="24"/>
        </w:rPr>
        <w:t>ста</w:t>
      </w:r>
    </w:p>
    <w:p w:rsidR="00024D82" w:rsidRPr="009D2F31" w:rsidRDefault="00024D82" w:rsidP="009D2F31">
      <w:pPr>
        <w:pStyle w:val="af2"/>
        <w:ind w:left="0" w:firstLine="425"/>
        <w:jc w:val="both"/>
        <w:rPr>
          <w:sz w:val="24"/>
          <w:szCs w:val="24"/>
        </w:rPr>
      </w:pPr>
      <w:r w:rsidRPr="009D2F31">
        <w:rPr>
          <w:sz w:val="24"/>
          <w:szCs w:val="24"/>
        </w:rPr>
        <w:t xml:space="preserve">Данный курс является обязательной </w:t>
      </w:r>
      <w:r w:rsidR="00746191" w:rsidRPr="009D2F31">
        <w:rPr>
          <w:sz w:val="24"/>
          <w:szCs w:val="24"/>
        </w:rPr>
        <w:t>дисциплин</w:t>
      </w:r>
      <w:r w:rsidR="00B44130" w:rsidRPr="009D2F31">
        <w:rPr>
          <w:sz w:val="24"/>
          <w:szCs w:val="24"/>
        </w:rPr>
        <w:t xml:space="preserve">ой </w:t>
      </w:r>
      <w:r w:rsidR="009D2F31">
        <w:rPr>
          <w:sz w:val="24"/>
          <w:szCs w:val="24"/>
        </w:rPr>
        <w:t xml:space="preserve">базовой </w:t>
      </w:r>
      <w:r w:rsidR="00B44130" w:rsidRPr="009D2F31">
        <w:rPr>
          <w:sz w:val="24"/>
          <w:szCs w:val="24"/>
        </w:rPr>
        <w:t>части</w:t>
      </w:r>
      <w:r w:rsidRPr="009D2F31">
        <w:rPr>
          <w:sz w:val="24"/>
          <w:szCs w:val="24"/>
        </w:rPr>
        <w:t xml:space="preserve"> программ</w:t>
      </w:r>
      <w:r w:rsidR="00B44130" w:rsidRPr="009D2F31">
        <w:rPr>
          <w:sz w:val="24"/>
          <w:szCs w:val="24"/>
        </w:rPr>
        <w:t>ы</w:t>
      </w:r>
      <w:r w:rsidRPr="009D2F31">
        <w:rPr>
          <w:sz w:val="24"/>
          <w:szCs w:val="24"/>
        </w:rPr>
        <w:t xml:space="preserve"> подготовки </w:t>
      </w:r>
      <w:r w:rsidR="00B44130" w:rsidRPr="009D2F31">
        <w:rPr>
          <w:sz w:val="24"/>
          <w:szCs w:val="24"/>
        </w:rPr>
        <w:t>бакалавров</w:t>
      </w:r>
      <w:r w:rsidRPr="009D2F31">
        <w:rPr>
          <w:sz w:val="24"/>
          <w:szCs w:val="24"/>
        </w:rPr>
        <w:t xml:space="preserve"> направлени</w:t>
      </w:r>
      <w:r w:rsidR="00B44130" w:rsidRPr="009D2F31">
        <w:rPr>
          <w:sz w:val="24"/>
          <w:szCs w:val="24"/>
        </w:rPr>
        <w:t>я</w:t>
      </w:r>
      <w:r w:rsidRPr="009D2F31">
        <w:rPr>
          <w:sz w:val="24"/>
          <w:szCs w:val="24"/>
        </w:rPr>
        <w:t xml:space="preserve"> подготовки </w:t>
      </w:r>
      <w:r w:rsidR="00197670" w:rsidRPr="00197670">
        <w:rPr>
          <w:bCs/>
          <w:sz w:val="24"/>
        </w:rPr>
        <w:t xml:space="preserve">44.03.03 </w:t>
      </w:r>
      <w:r w:rsidR="00197670" w:rsidRPr="00197670">
        <w:rPr>
          <w:sz w:val="24"/>
        </w:rPr>
        <w:t>«</w:t>
      </w:r>
      <w:r w:rsidR="00197670" w:rsidRPr="00197670">
        <w:rPr>
          <w:bCs/>
          <w:sz w:val="24"/>
        </w:rPr>
        <w:t>Специальноедефектологическое образование</w:t>
      </w:r>
      <w:r w:rsidR="00197670" w:rsidRPr="00197670">
        <w:rPr>
          <w:sz w:val="24"/>
        </w:rPr>
        <w:t>»  с профилем подготовки «</w:t>
      </w:r>
      <w:r w:rsidR="00AB42B5" w:rsidRPr="00AB42B5">
        <w:rPr>
          <w:sz w:val="24"/>
        </w:rPr>
        <w:t>Дошкольная дефектология</w:t>
      </w:r>
      <w:r w:rsidR="00197670" w:rsidRPr="00197670">
        <w:rPr>
          <w:sz w:val="24"/>
        </w:rPr>
        <w:t>»</w:t>
      </w:r>
      <w:proofErr w:type="gramStart"/>
      <w:r w:rsidR="00197670" w:rsidRPr="00197670">
        <w:rPr>
          <w:sz w:val="24"/>
        </w:rPr>
        <w:t>.</w:t>
      </w:r>
      <w:r w:rsidR="009D2F31" w:rsidRPr="009D2F31">
        <w:rPr>
          <w:sz w:val="24"/>
          <w:szCs w:val="24"/>
        </w:rPr>
        <w:t>И</w:t>
      </w:r>
      <w:proofErr w:type="gramEnd"/>
      <w:r w:rsidR="009D2F31" w:rsidRPr="009D2F31">
        <w:rPr>
          <w:sz w:val="24"/>
          <w:szCs w:val="24"/>
        </w:rPr>
        <w:t>зучение дисциплины базируется на знаниях, полученных  в школе при изучении математики и дисциплин</w:t>
      </w:r>
      <w:r w:rsidR="00FE22D4">
        <w:rPr>
          <w:sz w:val="24"/>
          <w:szCs w:val="24"/>
        </w:rPr>
        <w:t>ы</w:t>
      </w:r>
      <w:r w:rsidR="009D2F31" w:rsidRPr="009D2F31">
        <w:rPr>
          <w:sz w:val="24"/>
          <w:szCs w:val="24"/>
        </w:rPr>
        <w:t xml:space="preserve">  «Информатика  и ИК</w:t>
      </w:r>
      <w:r w:rsidR="009D2F31">
        <w:rPr>
          <w:sz w:val="24"/>
          <w:szCs w:val="24"/>
        </w:rPr>
        <w:t>Т</w:t>
      </w:r>
      <w:r w:rsidR="009D2F31" w:rsidRPr="009D2F31">
        <w:rPr>
          <w:sz w:val="24"/>
          <w:szCs w:val="24"/>
        </w:rPr>
        <w:t xml:space="preserve">». </w:t>
      </w:r>
      <w:r w:rsidRPr="009D2F31">
        <w:rPr>
          <w:bCs/>
          <w:sz w:val="24"/>
          <w:szCs w:val="24"/>
        </w:rPr>
        <w:t>«</w:t>
      </w:r>
      <w:r w:rsidR="008E1881" w:rsidRPr="009D2F31">
        <w:rPr>
          <w:bCs/>
          <w:sz w:val="24"/>
          <w:szCs w:val="24"/>
        </w:rPr>
        <w:t>Основы математической обработки информации</w:t>
      </w:r>
      <w:r w:rsidRPr="009D2F31">
        <w:rPr>
          <w:bCs/>
          <w:sz w:val="24"/>
          <w:szCs w:val="24"/>
        </w:rPr>
        <w:t xml:space="preserve">» изучается на </w:t>
      </w:r>
      <w:r w:rsidR="009D2F31" w:rsidRPr="009D2F31">
        <w:rPr>
          <w:bCs/>
          <w:sz w:val="24"/>
          <w:szCs w:val="24"/>
        </w:rPr>
        <w:t>1</w:t>
      </w:r>
      <w:r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 xml:space="preserve">в </w:t>
      </w:r>
      <w:r w:rsidR="006A2608">
        <w:rPr>
          <w:bCs/>
          <w:sz w:val="24"/>
          <w:szCs w:val="24"/>
        </w:rPr>
        <w:t>1</w:t>
      </w:r>
      <w:r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Pr="009D2F31">
        <w:rPr>
          <w:sz w:val="24"/>
          <w:szCs w:val="24"/>
        </w:rPr>
        <w:t xml:space="preserve">. </w:t>
      </w:r>
    </w:p>
    <w:p w:rsidR="003A6E25" w:rsidRPr="003A6E25" w:rsidRDefault="003A6E25" w:rsidP="00FF230C">
      <w:pPr>
        <w:pStyle w:val="1"/>
        <w:spacing w:before="120"/>
        <w:rPr>
          <w:rStyle w:val="FontStyle16"/>
          <w:b/>
          <w:bCs/>
          <w:sz w:val="24"/>
        </w:rPr>
      </w:pPr>
      <w:r w:rsidRPr="003A6E25">
        <w:rPr>
          <w:rStyle w:val="FontStyle16"/>
          <w:b/>
          <w:sz w:val="24"/>
        </w:rPr>
        <w:t>3.Компетенции обучающегося, формируемые в результате освоения дисциплины (мод</w:t>
      </w:r>
      <w:r w:rsidRPr="003A6E25">
        <w:rPr>
          <w:rStyle w:val="FontStyle16"/>
          <w:b/>
          <w:sz w:val="24"/>
        </w:rPr>
        <w:t>у</w:t>
      </w:r>
      <w:r w:rsidRPr="003A6E25">
        <w:rPr>
          <w:rStyle w:val="FontStyle16"/>
          <w:b/>
          <w:sz w:val="24"/>
        </w:rPr>
        <w:t>ля) и планируемые результаты обучения</w:t>
      </w:r>
    </w:p>
    <w:p w:rsidR="005949F9" w:rsidRDefault="005949F9" w:rsidP="005949F9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 </w:t>
      </w:r>
      <w:r w:rsidRPr="0061453F">
        <w:rPr>
          <w:bCs/>
        </w:rPr>
        <w:t>«</w:t>
      </w:r>
      <w:r>
        <w:rPr>
          <w:bCs/>
        </w:rPr>
        <w:t>Основы математической обработки информации</w:t>
      </w:r>
      <w:r w:rsidRPr="0061453F">
        <w:rPr>
          <w:bCs/>
        </w:rPr>
        <w:t xml:space="preserve">» </w:t>
      </w:r>
      <w:r>
        <w:rPr>
          <w:bCs/>
        </w:rPr>
        <w:t>студент</w:t>
      </w:r>
      <w:r w:rsidRPr="0061453F">
        <w:rPr>
          <w:bCs/>
        </w:rPr>
        <w:t xml:space="preserve"> должен обладать следующими компетенциями:</w:t>
      </w:r>
    </w:p>
    <w:p w:rsidR="007034C0" w:rsidRDefault="007034C0" w:rsidP="005949F9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6"/>
        <w:gridCol w:w="7985"/>
      </w:tblGrid>
      <w:tr w:rsidR="003152DA" w:rsidRPr="00DF3965" w:rsidTr="00175CF1">
        <w:trPr>
          <w:trHeight w:val="1104"/>
          <w:tblHeader/>
        </w:trPr>
        <w:tc>
          <w:tcPr>
            <w:tcW w:w="897" w:type="pct"/>
            <w:vAlign w:val="center"/>
          </w:tcPr>
          <w:p w:rsidR="003152DA" w:rsidRPr="00DF3965" w:rsidRDefault="003152DA" w:rsidP="00B5202F">
            <w:pPr>
              <w:jc w:val="center"/>
            </w:pPr>
            <w:r w:rsidRPr="00DF3965">
              <w:t xml:space="preserve">Структурный элемент </w:t>
            </w:r>
            <w:r w:rsidRPr="00DF3965">
              <w:br/>
              <w:t>компетенции</w:t>
            </w:r>
          </w:p>
        </w:tc>
        <w:tc>
          <w:tcPr>
            <w:tcW w:w="4103" w:type="pct"/>
            <w:shd w:val="clear" w:color="auto" w:fill="auto"/>
            <w:vAlign w:val="center"/>
          </w:tcPr>
          <w:p w:rsidR="003152DA" w:rsidRPr="00DF3965" w:rsidRDefault="003152DA" w:rsidP="00B5202F">
            <w:pPr>
              <w:jc w:val="center"/>
            </w:pPr>
            <w:r>
              <w:t>Планируемые результаты обучения</w:t>
            </w:r>
          </w:p>
        </w:tc>
      </w:tr>
      <w:tr w:rsidR="005949F9" w:rsidRPr="00DF3965" w:rsidTr="00B5202F">
        <w:tc>
          <w:tcPr>
            <w:tcW w:w="5000" w:type="pct"/>
            <w:gridSpan w:val="2"/>
          </w:tcPr>
          <w:p w:rsidR="005949F9" w:rsidRPr="00266C54" w:rsidRDefault="005949F9" w:rsidP="00266C54">
            <w:pPr>
              <w:ind w:firstLine="567"/>
              <w:jc w:val="both"/>
              <w:outlineLvl w:val="0"/>
              <w:rPr>
                <w:bCs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="00266C54" w:rsidRPr="00266C54">
              <w:rPr>
                <w:bCs/>
              </w:rPr>
              <w:t>использовать методы психолого-педагогического исследования, осн</w:t>
            </w:r>
            <w:r w:rsidR="00266C54" w:rsidRPr="00266C54">
              <w:rPr>
                <w:bCs/>
              </w:rPr>
              <w:t>о</w:t>
            </w:r>
            <w:r w:rsidR="00266C54" w:rsidRPr="00266C54">
              <w:rPr>
                <w:bCs/>
              </w:rPr>
              <w:t>вы математической обработки информации, формулировать выводы, представлять резул</w:t>
            </w:r>
            <w:r w:rsidR="00266C54" w:rsidRPr="00266C54">
              <w:rPr>
                <w:bCs/>
              </w:rPr>
              <w:t>ь</w:t>
            </w:r>
            <w:r w:rsidR="00266C54" w:rsidRPr="00266C54">
              <w:rPr>
                <w:bCs/>
              </w:rPr>
              <w:t>таты исследования</w:t>
            </w:r>
            <w:r w:rsidR="00266C54" w:rsidRPr="004C01B1">
              <w:rPr>
                <w:b/>
                <w:bCs/>
              </w:rPr>
              <w:t>ПК -9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 w:rsidRPr="00DF3965">
              <w:t>Знать</w:t>
            </w:r>
          </w:p>
        </w:tc>
        <w:tc>
          <w:tcPr>
            <w:tcW w:w="4103" w:type="pct"/>
          </w:tcPr>
          <w:p w:rsidR="00100239" w:rsidRPr="00473D3E" w:rsidRDefault="00100239" w:rsidP="00B5202F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100239" w:rsidRPr="00473D3E" w:rsidRDefault="00100239" w:rsidP="00B5202F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100239" w:rsidRPr="00473D3E" w:rsidRDefault="00100239" w:rsidP="00B5202F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100239" w:rsidRPr="00DF3965" w:rsidRDefault="00100239" w:rsidP="003152DA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 w:rsidRPr="00DF3965">
              <w:t>Уметь:</w:t>
            </w:r>
          </w:p>
        </w:tc>
        <w:tc>
          <w:tcPr>
            <w:tcW w:w="4103" w:type="pct"/>
          </w:tcPr>
          <w:p w:rsidR="00100239" w:rsidRPr="00473D3E" w:rsidRDefault="00100239" w:rsidP="00B5202F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Формализовывать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100239" w:rsidRPr="00473D3E" w:rsidRDefault="00100239" w:rsidP="00B5202F">
            <w:r>
              <w:t>В</w:t>
            </w:r>
            <w:r w:rsidRPr="00473D3E">
              <w:t xml:space="preserve">ыполнять операции с множествами; </w:t>
            </w:r>
          </w:p>
          <w:p w:rsidR="00100239" w:rsidRPr="00473D3E" w:rsidRDefault="00100239" w:rsidP="00B5202F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100239" w:rsidRPr="00DF3965" w:rsidRDefault="00100239" w:rsidP="00B5202F">
            <w:r w:rsidRPr="00473D3E">
              <w:t>определять значения числовых характеристик случайной величины</w:t>
            </w:r>
            <w:r>
              <w:t>. Оформлять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Представлять числовые данные в виде графиков и ди</w:t>
            </w:r>
            <w:r>
              <w:t>а</w:t>
            </w:r>
            <w:r>
              <w:t>грамм. Строить полигон и гистограмму частот выборочного распредел</w:t>
            </w:r>
            <w:r>
              <w:t>е</w:t>
            </w:r>
            <w:r>
              <w:t>ния. И</w:t>
            </w:r>
            <w:r w:rsidRPr="00473D3E">
              <w:t>спользовать методы статистической обработки экспериментальных данных.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 w:rsidRPr="00DF3965">
              <w:t>Владеть:</w:t>
            </w:r>
          </w:p>
        </w:tc>
        <w:tc>
          <w:tcPr>
            <w:tcW w:w="4103" w:type="pct"/>
          </w:tcPr>
          <w:p w:rsidR="00100239" w:rsidRPr="00473D3E" w:rsidRDefault="00100239" w:rsidP="00B5202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100239" w:rsidRPr="00DF3965" w:rsidRDefault="00100239" w:rsidP="00B5202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73D3E">
              <w:t>интерпретацией и адаптацией математических знаний для решения образовательных задач в соответст</w:t>
            </w:r>
            <w:r>
              <w:t xml:space="preserve">вующей профессиональной области. Навыками обработки числовых данных с помощью формул и статистических функций в </w:t>
            </w:r>
            <w:proofErr w:type="spellStart"/>
            <w:r>
              <w:t>Microsoft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</w:tr>
      <w:tr w:rsidR="007034C0" w:rsidRPr="00DF3965" w:rsidTr="007034C0">
        <w:tc>
          <w:tcPr>
            <w:tcW w:w="5000" w:type="pct"/>
            <w:gridSpan w:val="2"/>
          </w:tcPr>
          <w:p w:rsidR="007034C0" w:rsidRDefault="00E36D36" w:rsidP="00E36D36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</w:t>
            </w:r>
            <w:r w:rsidRPr="00E36D36">
              <w:t>пособ</w:t>
            </w:r>
            <w:r>
              <w:t>е</w:t>
            </w:r>
            <w:r w:rsidRPr="00E36D36">
              <w:t xml:space="preserve">н использовать философские, </w:t>
            </w:r>
            <w:proofErr w:type="spellStart"/>
            <w:r w:rsidRPr="00E36D36">
              <w:t>социогуманитарные</w:t>
            </w:r>
            <w:proofErr w:type="spellEnd"/>
            <w:r w:rsidRPr="00E36D36">
              <w:t>, естественнонаучные знания для формирования научного мировоззрения и ориентирования в современном информационном пространстве</w:t>
            </w:r>
            <w:r w:rsidRPr="00E36D36">
              <w:rPr>
                <w:b/>
              </w:rPr>
              <w:t>ОК 1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>
              <w:t>Знать:</w:t>
            </w:r>
          </w:p>
        </w:tc>
        <w:tc>
          <w:tcPr>
            <w:tcW w:w="4103" w:type="pct"/>
          </w:tcPr>
          <w:p w:rsidR="00100239" w:rsidRDefault="00100239" w:rsidP="00C509C0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>
              <w:t>основые</w:t>
            </w:r>
            <w:proofErr w:type="spellEnd"/>
            <w:r>
              <w:t xml:space="preserve"> методы математической обработки информации;</w:t>
            </w:r>
          </w:p>
          <w:p w:rsidR="00100239" w:rsidRDefault="00100239" w:rsidP="00C509C0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lastRenderedPageBreak/>
              <w:t>имеет представление о построении математической модели при решении практической задачи.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>
              <w:lastRenderedPageBreak/>
              <w:t>Уметь:</w:t>
            </w:r>
          </w:p>
        </w:tc>
        <w:tc>
          <w:tcPr>
            <w:tcW w:w="4103" w:type="pct"/>
          </w:tcPr>
          <w:p w:rsidR="00100239" w:rsidRDefault="00100239" w:rsidP="00B5202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 w:rsidRPr="00DF3965">
              <w:t>Владеть:</w:t>
            </w:r>
          </w:p>
        </w:tc>
        <w:tc>
          <w:tcPr>
            <w:tcW w:w="4103" w:type="pct"/>
          </w:tcPr>
          <w:p w:rsidR="00100239" w:rsidRDefault="00100239" w:rsidP="003152DA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Владеет терминологией, относящейся к конкретному методу. Способен корректно применять математические методы при решении практических задач. Владеет разными способами представления информации (аналитическим, графическим, символическим, словесным и др.).</w:t>
            </w:r>
          </w:p>
        </w:tc>
      </w:tr>
      <w:tr w:rsidR="007034C0" w:rsidRPr="00DF3965" w:rsidTr="007034C0">
        <w:tc>
          <w:tcPr>
            <w:tcW w:w="5000" w:type="pct"/>
            <w:gridSpan w:val="2"/>
          </w:tcPr>
          <w:p w:rsidR="007034C0" w:rsidRDefault="00E36D36" w:rsidP="00E36D36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</w:t>
            </w:r>
            <w:r w:rsidRPr="00E36D36">
              <w:t>пособ</w:t>
            </w:r>
            <w:r>
              <w:t>е</w:t>
            </w:r>
            <w:r w:rsidRPr="00E36D36">
              <w:t>н     использовать в профессиональной деятельности современные компьютерные и информационные технологии</w:t>
            </w:r>
            <w:r w:rsidRPr="00E36D36">
              <w:rPr>
                <w:b/>
              </w:rPr>
              <w:t xml:space="preserve"> О</w:t>
            </w:r>
            <w:r>
              <w:rPr>
                <w:b/>
              </w:rPr>
              <w:t>П</w:t>
            </w:r>
            <w:r w:rsidRPr="00E36D36">
              <w:rPr>
                <w:b/>
              </w:rPr>
              <w:t xml:space="preserve">К </w:t>
            </w:r>
            <w:r>
              <w:rPr>
                <w:b/>
              </w:rPr>
              <w:t>5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93690">
            <w:r>
              <w:t>Знать:</w:t>
            </w:r>
          </w:p>
        </w:tc>
        <w:tc>
          <w:tcPr>
            <w:tcW w:w="4103" w:type="pct"/>
          </w:tcPr>
          <w:p w:rsidR="00100239" w:rsidRDefault="00100239" w:rsidP="003152DA">
            <w:r w:rsidRPr="00607E18">
              <w:t>знает сущность и значение информации в развитии современного инфо</w:t>
            </w:r>
            <w:r w:rsidRPr="00607E18">
              <w:t>р</w:t>
            </w:r>
            <w:r w:rsidRPr="00607E18">
              <w:t>мационного общества; состав, структуру, принципы функционирования современных компьютерных систем; основные прикладные программные средства; профессиональные базы данных; возможности доступа к удале</w:t>
            </w:r>
            <w:r w:rsidRPr="00607E18">
              <w:t>н</w:t>
            </w:r>
            <w:r w:rsidRPr="00607E18">
              <w:t xml:space="preserve">ным информационным ресурсам и их использование 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93690">
            <w:r>
              <w:t>Уметь:</w:t>
            </w:r>
          </w:p>
        </w:tc>
        <w:tc>
          <w:tcPr>
            <w:tcW w:w="4103" w:type="pct"/>
          </w:tcPr>
          <w:p w:rsidR="00100239" w:rsidRDefault="00100239" w:rsidP="00B5202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умеет пользоваться глобальными информационными ресурсами и современными средствами телекоммуникаций</w:t>
            </w:r>
          </w:p>
        </w:tc>
      </w:tr>
      <w:tr w:rsidR="00100239" w:rsidRPr="00DF3965" w:rsidTr="00100239">
        <w:tc>
          <w:tcPr>
            <w:tcW w:w="897" w:type="pct"/>
          </w:tcPr>
          <w:p w:rsidR="00100239" w:rsidRPr="00DF3965" w:rsidRDefault="00100239" w:rsidP="00B5202F">
            <w:r w:rsidRPr="00DF3965">
              <w:t>Владеть:</w:t>
            </w:r>
          </w:p>
        </w:tc>
        <w:tc>
          <w:tcPr>
            <w:tcW w:w="4103" w:type="pct"/>
          </w:tcPr>
          <w:p w:rsidR="00100239" w:rsidRDefault="00100239" w:rsidP="003152DA">
            <w:r w:rsidRPr="007876CA">
              <w:t>владеет практическими навыками использования прикладных информац</w:t>
            </w:r>
            <w:r w:rsidRPr="007876CA">
              <w:t>и</w:t>
            </w:r>
            <w:r w:rsidRPr="007876CA">
              <w:t>онных технологий в профессиональной деятельности</w:t>
            </w:r>
            <w:r w:rsidR="003152DA">
              <w:t>;</w:t>
            </w:r>
            <w:r w:rsidRPr="007876CA">
              <w:t xml:space="preserve"> владеет практич</w:t>
            </w:r>
            <w:r w:rsidRPr="007876CA">
              <w:t>е</w:t>
            </w:r>
            <w:r w:rsidRPr="007876CA">
              <w:t>скими навыками использования инструментальных и прикладных инфо</w:t>
            </w:r>
            <w:r w:rsidRPr="007876CA">
              <w:t>р</w:t>
            </w:r>
            <w:r w:rsidRPr="007876CA">
              <w:t>мационных технологий</w:t>
            </w:r>
            <w:r w:rsidR="003152DA">
              <w:t>;</w:t>
            </w:r>
            <w:r w:rsidRPr="007876CA">
              <w:t xml:space="preserve"> навыками работы с информацией в компьютерных сетях</w:t>
            </w:r>
          </w:p>
        </w:tc>
      </w:tr>
    </w:tbl>
    <w:p w:rsidR="00100239" w:rsidRDefault="00100239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100239" w:rsidSect="001D2901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9779CB" w:rsidRPr="009779CB" w:rsidRDefault="009779CB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779CB">
        <w:rPr>
          <w:rFonts w:ascii="Times New Roman" w:hAnsi="Times New Roman" w:cs="Times New Roman"/>
          <w:sz w:val="24"/>
          <w:szCs w:val="24"/>
        </w:rPr>
        <w:t>Структура и содержание дисциплины (модуля)</w:t>
      </w:r>
    </w:p>
    <w:p w:rsidR="009779CB" w:rsidRDefault="009779CB" w:rsidP="009779CB">
      <w:pPr>
        <w:jc w:val="both"/>
        <w:outlineLvl w:val="0"/>
      </w:pPr>
      <w:r w:rsidRPr="00EF4035">
        <w:t xml:space="preserve">Общая трудоемкость дисциплины составляет </w:t>
      </w:r>
      <w:r w:rsidR="002B76A5">
        <w:t>3</w:t>
      </w:r>
      <w:r w:rsidRPr="00EF4035">
        <w:t xml:space="preserve"> зачетных единиц</w:t>
      </w:r>
      <w:r w:rsidR="00296D40">
        <w:t>ы</w:t>
      </w:r>
      <w:r w:rsidR="002B76A5">
        <w:t>108</w:t>
      </w:r>
      <w:r w:rsidRPr="00EF4035">
        <w:t xml:space="preserve"> часов: </w:t>
      </w:r>
    </w:p>
    <w:p w:rsidR="00B62501" w:rsidRDefault="00B62501" w:rsidP="00A7463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>
        <w:t>контакт</w:t>
      </w:r>
      <w:r w:rsidRPr="00EF4035">
        <w:t xml:space="preserve">ная </w:t>
      </w:r>
      <w:r>
        <w:t>работа</w:t>
      </w:r>
      <w:r w:rsidRPr="00EF4035">
        <w:t xml:space="preserve"> – </w:t>
      </w:r>
      <w:r w:rsidR="00175CF1">
        <w:t>8</w:t>
      </w:r>
      <w:r w:rsidR="001143E5">
        <w:t>,</w:t>
      </w:r>
      <w:r w:rsidR="00175CF1">
        <w:t>6</w:t>
      </w:r>
      <w:r>
        <w:t xml:space="preserve"> часов,</w:t>
      </w:r>
    </w:p>
    <w:p w:rsidR="009779CB" w:rsidRDefault="009779CB" w:rsidP="00A7463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175CF1">
        <w:t>6</w:t>
      </w:r>
      <w:r>
        <w:t xml:space="preserve"> часа,</w:t>
      </w:r>
    </w:p>
    <w:p w:rsidR="009779CB" w:rsidRDefault="009779CB" w:rsidP="00A7463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EF4035">
        <w:t>самостоятельная работа –</w:t>
      </w:r>
      <w:r w:rsidR="00175CF1">
        <w:t>90,7</w:t>
      </w:r>
      <w:r>
        <w:t xml:space="preserve"> часа, </w:t>
      </w:r>
    </w:p>
    <w:p w:rsidR="00B62501" w:rsidRDefault="00B62501" w:rsidP="00A7463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>
        <w:t xml:space="preserve">подготовка к экзамену </w:t>
      </w:r>
      <w:r w:rsidRPr="00EF4035">
        <w:t>–</w:t>
      </w:r>
      <w:r>
        <w:t xml:space="preserve"> 8,7 часов.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9"/>
        <w:gridCol w:w="886"/>
        <w:gridCol w:w="787"/>
        <w:gridCol w:w="806"/>
        <w:gridCol w:w="775"/>
        <w:gridCol w:w="1633"/>
        <w:gridCol w:w="1938"/>
        <w:gridCol w:w="1712"/>
      </w:tblGrid>
      <w:tr w:rsidR="0018376C" w:rsidTr="003152DA">
        <w:trPr>
          <w:trHeight w:val="898"/>
        </w:trPr>
        <w:tc>
          <w:tcPr>
            <w:tcW w:w="2171" w:type="pct"/>
            <w:vMerge w:val="restart"/>
          </w:tcPr>
          <w:p w:rsidR="0018376C" w:rsidRPr="00006AF3" w:rsidRDefault="0018376C" w:rsidP="00175CF1">
            <w:pPr>
              <w:jc w:val="center"/>
            </w:pPr>
            <w:r w:rsidRPr="00006AF3">
              <w:t>НАИМЕНОВАНИЕ РАЗДЕЛОВ КУРСА И ТЕМ</w:t>
            </w:r>
          </w:p>
        </w:tc>
        <w:tc>
          <w:tcPr>
            <w:tcW w:w="357" w:type="pct"/>
            <w:vMerge w:val="restart"/>
            <w:textDirection w:val="btLr"/>
          </w:tcPr>
          <w:p w:rsidR="0018376C" w:rsidRPr="001C5680" w:rsidRDefault="0018376C" w:rsidP="00175CF1">
            <w:pPr>
              <w:ind w:left="113" w:right="113"/>
              <w:jc w:val="both"/>
              <w:rPr>
                <w:i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858" w:type="pct"/>
            <w:gridSpan w:val="3"/>
          </w:tcPr>
          <w:p w:rsidR="0018376C" w:rsidRDefault="0018376C" w:rsidP="00175CF1">
            <w:pPr>
              <w:jc w:val="both"/>
            </w:pPr>
            <w:r w:rsidRPr="00CA25DD">
              <w:t>Аудиторные занятия (час),в том числе</w:t>
            </w:r>
            <w:r>
              <w:rPr>
                <w:sz w:val="22"/>
              </w:rPr>
              <w:t>с</w:t>
            </w:r>
            <w:r w:rsidRPr="001C5680">
              <w:rPr>
                <w:sz w:val="22"/>
              </w:rPr>
              <w:t>а</w:t>
            </w:r>
            <w:r w:rsidRPr="001C5680">
              <w:rPr>
                <w:sz w:val="22"/>
              </w:rPr>
              <w:t>мостоятельная работа</w:t>
            </w:r>
          </w:p>
        </w:tc>
        <w:tc>
          <w:tcPr>
            <w:tcW w:w="491" w:type="pct"/>
            <w:vMerge w:val="restart"/>
            <w:textDirection w:val="btLr"/>
          </w:tcPr>
          <w:p w:rsidR="0018376C" w:rsidRPr="00495A20" w:rsidRDefault="0018376C" w:rsidP="00175CF1">
            <w:pPr>
              <w:ind w:left="113" w:right="113"/>
              <w:jc w:val="both"/>
              <w:rPr>
                <w:rStyle w:val="FontStyle31"/>
                <w:sz w:val="22"/>
              </w:rPr>
            </w:pPr>
            <w:r>
              <w:t>Вид самосто</w:t>
            </w:r>
            <w:r>
              <w:t>я</w:t>
            </w:r>
            <w:r>
              <w:t>тельной работы</w:t>
            </w:r>
          </w:p>
        </w:tc>
        <w:tc>
          <w:tcPr>
            <w:tcW w:w="631" w:type="pct"/>
            <w:vMerge w:val="restart"/>
          </w:tcPr>
          <w:p w:rsidR="0018376C" w:rsidRPr="00D91040" w:rsidRDefault="0018376C" w:rsidP="00175CF1">
            <w:pPr>
              <w:pStyle w:val="Style8"/>
              <w:ind w:left="57" w:right="57"/>
              <w:jc w:val="center"/>
              <w:rPr>
                <w:rStyle w:val="FontStyle31"/>
                <w:sz w:val="22"/>
              </w:rPr>
            </w:pPr>
            <w:r w:rsidRPr="00D91040">
              <w:rPr>
                <w:rStyle w:val="FontStyle31"/>
                <w:sz w:val="22"/>
              </w:rPr>
              <w:t>Форма текущ</w:t>
            </w:r>
            <w:r w:rsidRPr="00D91040">
              <w:rPr>
                <w:rStyle w:val="FontStyle31"/>
                <w:sz w:val="22"/>
              </w:rPr>
              <w:t>е</w:t>
            </w:r>
            <w:r w:rsidRPr="00D91040">
              <w:rPr>
                <w:rStyle w:val="FontStyle31"/>
                <w:sz w:val="22"/>
              </w:rPr>
              <w:t xml:space="preserve">го контроля успеваемости и </w:t>
            </w:r>
          </w:p>
          <w:p w:rsidR="0018376C" w:rsidRDefault="0018376C" w:rsidP="003152DA">
            <w:pPr>
              <w:jc w:val="both"/>
            </w:pPr>
            <w:r w:rsidRPr="00D91040">
              <w:rPr>
                <w:rStyle w:val="FontStyle31"/>
                <w:sz w:val="22"/>
              </w:rPr>
              <w:t>промежуточной аттестации</w:t>
            </w:r>
          </w:p>
        </w:tc>
        <w:tc>
          <w:tcPr>
            <w:tcW w:w="492" w:type="pct"/>
            <w:vMerge w:val="restart"/>
          </w:tcPr>
          <w:p w:rsidR="0018376C" w:rsidRPr="00495A20" w:rsidRDefault="0018376C" w:rsidP="00175CF1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C17915">
              <w:rPr>
                <w:rStyle w:val="FontStyle31"/>
                <w:sz w:val="22"/>
                <w:szCs w:val="22"/>
              </w:rPr>
              <w:t>Код и стру</w:t>
            </w:r>
            <w:r w:rsidRPr="00C17915">
              <w:rPr>
                <w:rStyle w:val="FontStyle31"/>
                <w:sz w:val="22"/>
                <w:szCs w:val="22"/>
              </w:rPr>
              <w:t>к</w:t>
            </w:r>
            <w:r w:rsidRPr="00C17915">
              <w:rPr>
                <w:rStyle w:val="FontStyle31"/>
                <w:sz w:val="22"/>
                <w:szCs w:val="22"/>
              </w:rPr>
              <w:t xml:space="preserve">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18376C" w:rsidTr="00100239">
        <w:trPr>
          <w:cantSplit/>
          <w:trHeight w:val="1134"/>
        </w:trPr>
        <w:tc>
          <w:tcPr>
            <w:tcW w:w="2171" w:type="pct"/>
            <w:vMerge/>
          </w:tcPr>
          <w:p w:rsidR="0018376C" w:rsidRDefault="0018376C" w:rsidP="00175CF1">
            <w:pPr>
              <w:jc w:val="both"/>
            </w:pPr>
          </w:p>
        </w:tc>
        <w:tc>
          <w:tcPr>
            <w:tcW w:w="357" w:type="pct"/>
            <w:vMerge/>
          </w:tcPr>
          <w:p w:rsidR="0018376C" w:rsidRDefault="0018376C" w:rsidP="00175CF1">
            <w:pPr>
              <w:jc w:val="both"/>
            </w:pPr>
          </w:p>
        </w:tc>
        <w:tc>
          <w:tcPr>
            <w:tcW w:w="285" w:type="pct"/>
            <w:textDirection w:val="btLr"/>
          </w:tcPr>
          <w:p w:rsidR="0018376C" w:rsidRPr="001C5680" w:rsidRDefault="0018376C" w:rsidP="00175CF1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Лекции</w:t>
            </w:r>
          </w:p>
        </w:tc>
        <w:tc>
          <w:tcPr>
            <w:tcW w:w="292" w:type="pct"/>
            <w:textDirection w:val="btLr"/>
          </w:tcPr>
          <w:p w:rsidR="0018376C" w:rsidRPr="001C5680" w:rsidRDefault="0018376C" w:rsidP="00175CF1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Лабор</w:t>
            </w:r>
            <w:r w:rsidRPr="001C5680">
              <w:rPr>
                <w:sz w:val="22"/>
              </w:rPr>
              <w:t>а</w:t>
            </w:r>
            <w:r w:rsidRPr="001C5680">
              <w:rPr>
                <w:sz w:val="22"/>
              </w:rPr>
              <w:t>торные работы</w:t>
            </w:r>
          </w:p>
        </w:tc>
        <w:tc>
          <w:tcPr>
            <w:tcW w:w="281" w:type="pct"/>
            <w:textDirection w:val="btLr"/>
          </w:tcPr>
          <w:p w:rsidR="0018376C" w:rsidRPr="001C5680" w:rsidRDefault="0018376C" w:rsidP="00175CF1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Сам</w:t>
            </w:r>
            <w:r w:rsidRPr="001C5680">
              <w:rPr>
                <w:sz w:val="22"/>
              </w:rPr>
              <w:t>о</w:t>
            </w:r>
            <w:r w:rsidRPr="001C5680">
              <w:rPr>
                <w:sz w:val="22"/>
              </w:rPr>
              <w:t>сто</w:t>
            </w:r>
            <w:r w:rsidRPr="001C5680">
              <w:rPr>
                <w:sz w:val="22"/>
              </w:rPr>
              <w:t>я</w:t>
            </w:r>
            <w:r w:rsidRPr="001C5680">
              <w:rPr>
                <w:sz w:val="22"/>
              </w:rPr>
              <w:t>тельная работа</w:t>
            </w:r>
          </w:p>
        </w:tc>
        <w:tc>
          <w:tcPr>
            <w:tcW w:w="491" w:type="pct"/>
            <w:vMerge/>
            <w:textDirection w:val="btLr"/>
          </w:tcPr>
          <w:p w:rsidR="0018376C" w:rsidRDefault="0018376C" w:rsidP="00175CF1">
            <w:pPr>
              <w:ind w:left="113" w:right="113"/>
              <w:jc w:val="both"/>
            </w:pPr>
          </w:p>
        </w:tc>
        <w:tc>
          <w:tcPr>
            <w:tcW w:w="631" w:type="pct"/>
            <w:vMerge/>
          </w:tcPr>
          <w:p w:rsidR="0018376C" w:rsidRDefault="0018376C" w:rsidP="00175CF1">
            <w:pPr>
              <w:jc w:val="both"/>
            </w:pPr>
          </w:p>
        </w:tc>
        <w:tc>
          <w:tcPr>
            <w:tcW w:w="492" w:type="pct"/>
            <w:vMerge/>
          </w:tcPr>
          <w:p w:rsidR="0018376C" w:rsidRDefault="0018376C" w:rsidP="00175CF1">
            <w:pPr>
              <w:jc w:val="both"/>
            </w:pPr>
          </w:p>
        </w:tc>
      </w:tr>
      <w:tr w:rsidR="0018376C" w:rsidTr="00100239">
        <w:tc>
          <w:tcPr>
            <w:tcW w:w="2171" w:type="pct"/>
          </w:tcPr>
          <w:p w:rsidR="0018376C" w:rsidRPr="00695755" w:rsidRDefault="0018376C" w:rsidP="00175CF1">
            <w:pPr>
              <w:rPr>
                <w:b/>
              </w:rPr>
            </w:pPr>
            <w:r w:rsidRPr="00D0183D">
              <w:rPr>
                <w:b/>
              </w:rPr>
              <w:t xml:space="preserve">Раздел 1. </w:t>
            </w:r>
            <w:r w:rsidRPr="00AF65D0">
              <w:rPr>
                <w:b/>
              </w:rPr>
              <w:t>Математика в современном мире: основные разделы, теории и методы математики.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3B7DD5" w:rsidRDefault="0018376C" w:rsidP="00175CF1">
            <w:pPr>
              <w:jc w:val="center"/>
            </w:pPr>
          </w:p>
        </w:tc>
        <w:tc>
          <w:tcPr>
            <w:tcW w:w="292" w:type="pct"/>
          </w:tcPr>
          <w:p w:rsidR="0018376C" w:rsidRPr="003B7DD5" w:rsidRDefault="0018376C" w:rsidP="00175CF1">
            <w:pPr>
              <w:jc w:val="center"/>
            </w:pP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491" w:type="pct"/>
          </w:tcPr>
          <w:p w:rsidR="0018376C" w:rsidRPr="003B7DD5" w:rsidRDefault="0018376C" w:rsidP="00175CF1">
            <w:pPr>
              <w:jc w:val="center"/>
            </w:pPr>
          </w:p>
        </w:tc>
        <w:tc>
          <w:tcPr>
            <w:tcW w:w="631" w:type="pct"/>
          </w:tcPr>
          <w:p w:rsidR="0018376C" w:rsidRPr="003B7DD5" w:rsidRDefault="0018376C" w:rsidP="00175CF1">
            <w:pPr>
              <w:jc w:val="center"/>
            </w:pPr>
          </w:p>
        </w:tc>
        <w:tc>
          <w:tcPr>
            <w:tcW w:w="492" w:type="pct"/>
          </w:tcPr>
          <w:p w:rsidR="0018376C" w:rsidRPr="003B7DD5" w:rsidRDefault="0018376C" w:rsidP="00175CF1">
            <w:pPr>
              <w:jc w:val="center"/>
            </w:pPr>
          </w:p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pPr>
              <w:tabs>
                <w:tab w:val="left" w:pos="708"/>
              </w:tabs>
              <w:snapToGrid w:val="0"/>
            </w:pPr>
            <w:r>
              <w:t>1.1.</w:t>
            </w:r>
            <w:r w:rsidRPr="00BD3AAC">
              <w:t>Понятийный аппарат аксиоматического метода. Мат</w:t>
            </w:r>
            <w:r w:rsidRPr="00BD3AAC">
              <w:t>е</w:t>
            </w:r>
            <w:r w:rsidRPr="00BD3AAC">
              <w:t>матические предложения и доказательства. Виды мод</w:t>
            </w:r>
            <w:r w:rsidRPr="00BD3AAC">
              <w:t>е</w:t>
            </w:r>
            <w:r w:rsidRPr="00BD3AAC">
              <w:t>лей. Основные методы и технологии создания моделей.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92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8</w:t>
            </w:r>
          </w:p>
        </w:tc>
        <w:tc>
          <w:tcPr>
            <w:tcW w:w="491" w:type="pct"/>
          </w:tcPr>
          <w:p w:rsidR="0018376C" w:rsidRDefault="00302E28" w:rsidP="00175CF1">
            <w:pPr>
              <w:jc w:val="both"/>
            </w:pPr>
            <w:r>
              <w:t>Изучение учебной л</w:t>
            </w:r>
            <w:r>
              <w:t>и</w:t>
            </w:r>
            <w:r>
              <w:t>тературы</w:t>
            </w:r>
          </w:p>
        </w:tc>
        <w:tc>
          <w:tcPr>
            <w:tcW w:w="631" w:type="pct"/>
          </w:tcPr>
          <w:p w:rsidR="0018376C" w:rsidRPr="003B7DD5" w:rsidRDefault="00302E28" w:rsidP="00175CF1">
            <w:pPr>
              <w:jc w:val="both"/>
            </w:pPr>
            <w:r>
              <w:t>Опрос на ле</w:t>
            </w:r>
            <w:r>
              <w:t>к</w:t>
            </w:r>
            <w:r>
              <w:t>ции</w:t>
            </w:r>
          </w:p>
        </w:tc>
        <w:tc>
          <w:tcPr>
            <w:tcW w:w="492" w:type="pct"/>
          </w:tcPr>
          <w:p w:rsidR="0018376C" w:rsidRPr="003152DA" w:rsidRDefault="0018376C" w:rsidP="00175CF1">
            <w:r w:rsidRPr="003152DA">
              <w:rPr>
                <w:bCs/>
              </w:rPr>
              <w:t>ОК-</w:t>
            </w:r>
            <w:r w:rsidR="00302E28" w:rsidRPr="003152DA">
              <w:rPr>
                <w:bCs/>
              </w:rPr>
              <w:t>1</w:t>
            </w:r>
            <w:r w:rsidRPr="003152DA">
              <w:rPr>
                <w:bCs/>
              </w:rPr>
              <w:t>з</w:t>
            </w:r>
          </w:p>
          <w:p w:rsidR="0018376C" w:rsidRPr="003152DA" w:rsidRDefault="00302E28" w:rsidP="00175CF1">
            <w:pPr>
              <w:rPr>
                <w:bCs/>
              </w:rPr>
            </w:pPr>
            <w:r w:rsidRPr="003152DA">
              <w:rPr>
                <w:bCs/>
              </w:rPr>
              <w:t>О</w:t>
            </w:r>
            <w:r w:rsidR="0018376C" w:rsidRPr="003152DA">
              <w:rPr>
                <w:bCs/>
              </w:rPr>
              <w:t>ПК-</w:t>
            </w:r>
            <w:r w:rsidRPr="003152DA">
              <w:rPr>
                <w:bCs/>
              </w:rPr>
              <w:t>5</w:t>
            </w:r>
            <w:r w:rsidR="0018376C" w:rsidRPr="003152DA">
              <w:rPr>
                <w:bCs/>
              </w:rPr>
              <w:t>з</w:t>
            </w:r>
          </w:p>
          <w:p w:rsidR="00302E28" w:rsidRPr="003152DA" w:rsidRDefault="00302E28" w:rsidP="00302E28">
            <w:pPr>
              <w:rPr>
                <w:bCs/>
              </w:rPr>
            </w:pPr>
            <w:r w:rsidRPr="003152DA">
              <w:rPr>
                <w:bCs/>
              </w:rPr>
              <w:t>ПК-9з</w:t>
            </w:r>
          </w:p>
          <w:p w:rsidR="00302E28" w:rsidRPr="003152DA" w:rsidRDefault="00302E28" w:rsidP="00175CF1"/>
          <w:p w:rsidR="0018376C" w:rsidRPr="003152DA" w:rsidRDefault="0018376C" w:rsidP="00175CF1"/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pPr>
              <w:tabs>
                <w:tab w:val="left" w:pos="708"/>
              </w:tabs>
              <w:snapToGrid w:val="0"/>
            </w:pPr>
            <w:r>
              <w:t>1.2.</w:t>
            </w:r>
            <w:r w:rsidRPr="00BD3AAC">
              <w:t>Основные понятия теории множеств. Основные оп</w:t>
            </w:r>
            <w:r w:rsidRPr="00BD3AAC">
              <w:t>е</w:t>
            </w:r>
            <w:r w:rsidRPr="00BD3AAC">
              <w:t>рации над множествами. Диаграммы Эйлера-Венна. Б</w:t>
            </w:r>
            <w:r w:rsidRPr="00BD3AAC">
              <w:t>и</w:t>
            </w:r>
            <w:r w:rsidRPr="00BD3AAC">
              <w:t>нарные отношения.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92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12</w:t>
            </w:r>
          </w:p>
        </w:tc>
        <w:tc>
          <w:tcPr>
            <w:tcW w:w="491" w:type="pct"/>
          </w:tcPr>
          <w:p w:rsidR="0018376C" w:rsidRPr="00CA70F1" w:rsidRDefault="0018376C" w:rsidP="00175CF1">
            <w:pPr>
              <w:jc w:val="both"/>
            </w:pPr>
            <w:r>
              <w:t>Выполнение лабораторной работы</w:t>
            </w:r>
          </w:p>
        </w:tc>
        <w:tc>
          <w:tcPr>
            <w:tcW w:w="631" w:type="pct"/>
          </w:tcPr>
          <w:p w:rsidR="0018376C" w:rsidRPr="00CA70F1" w:rsidRDefault="0018376C" w:rsidP="00175CF1">
            <w:pPr>
              <w:jc w:val="both"/>
            </w:pPr>
            <w:r>
              <w:t>Отчет по лаб</w:t>
            </w:r>
            <w:r>
              <w:t>о</w:t>
            </w:r>
            <w:r>
              <w:t>раторной работе</w:t>
            </w:r>
          </w:p>
        </w:tc>
        <w:tc>
          <w:tcPr>
            <w:tcW w:w="492" w:type="pct"/>
          </w:tcPr>
          <w:p w:rsidR="00302E28" w:rsidRPr="003152DA" w:rsidRDefault="00302E28" w:rsidP="00302E28">
            <w:pPr>
              <w:rPr>
                <w:bCs/>
              </w:rPr>
            </w:pPr>
            <w:r w:rsidRPr="003152DA">
              <w:rPr>
                <w:bCs/>
              </w:rPr>
              <w:t>ОПК-5зув</w:t>
            </w:r>
          </w:p>
          <w:p w:rsidR="00302E28" w:rsidRPr="003152DA" w:rsidRDefault="00302E28" w:rsidP="00302E28">
            <w:pPr>
              <w:rPr>
                <w:bCs/>
              </w:rPr>
            </w:pPr>
            <w:r w:rsidRPr="003152DA">
              <w:rPr>
                <w:bCs/>
              </w:rPr>
              <w:t>ПК-9зув</w:t>
            </w:r>
          </w:p>
          <w:p w:rsidR="0018376C" w:rsidRPr="003152DA" w:rsidRDefault="0018376C" w:rsidP="00302E28"/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r>
              <w:t>1.3.</w:t>
            </w:r>
            <w:r w:rsidRPr="00BD3AAC">
              <w:t xml:space="preserve">Алгебра логики. Высказывания. Логические операции. Истинностные таблицы. Предикаты и кванторы. Понятие формулы логики предикатов. 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8</w:t>
            </w:r>
          </w:p>
        </w:tc>
        <w:tc>
          <w:tcPr>
            <w:tcW w:w="491" w:type="pct"/>
          </w:tcPr>
          <w:p w:rsidR="0018376C" w:rsidRPr="00CA70F1" w:rsidRDefault="0018376C" w:rsidP="00175CF1">
            <w:pPr>
              <w:jc w:val="both"/>
            </w:pPr>
            <w:r>
              <w:t>Изучение учебной л</w:t>
            </w:r>
            <w:r>
              <w:t>и</w:t>
            </w:r>
            <w:r>
              <w:t>тературы</w:t>
            </w:r>
          </w:p>
        </w:tc>
        <w:tc>
          <w:tcPr>
            <w:tcW w:w="631" w:type="pct"/>
          </w:tcPr>
          <w:p w:rsidR="0018376C" w:rsidRPr="00CA70F1" w:rsidRDefault="0018376C" w:rsidP="00175CF1">
            <w:pPr>
              <w:jc w:val="both"/>
            </w:pPr>
          </w:p>
        </w:tc>
        <w:tc>
          <w:tcPr>
            <w:tcW w:w="492" w:type="pct"/>
          </w:tcPr>
          <w:p w:rsidR="00302E28" w:rsidRPr="003152DA" w:rsidRDefault="00302E28" w:rsidP="00302E28">
            <w:r w:rsidRPr="003152DA">
              <w:rPr>
                <w:bCs/>
              </w:rPr>
              <w:t>ОК-1з</w:t>
            </w:r>
          </w:p>
          <w:p w:rsidR="00302E28" w:rsidRPr="003152DA" w:rsidRDefault="00302E28" w:rsidP="00302E28">
            <w:pPr>
              <w:rPr>
                <w:bCs/>
              </w:rPr>
            </w:pPr>
            <w:r w:rsidRPr="003152DA">
              <w:rPr>
                <w:bCs/>
              </w:rPr>
              <w:t>ОПК-5з</w:t>
            </w:r>
          </w:p>
          <w:p w:rsidR="00302E28" w:rsidRPr="003152DA" w:rsidRDefault="00302E28" w:rsidP="00302E28">
            <w:pPr>
              <w:rPr>
                <w:bCs/>
              </w:rPr>
            </w:pPr>
            <w:r w:rsidRPr="003152DA">
              <w:rPr>
                <w:bCs/>
              </w:rPr>
              <w:t>ПК-9з</w:t>
            </w:r>
          </w:p>
          <w:p w:rsidR="0018376C" w:rsidRPr="003152DA" w:rsidRDefault="0018376C" w:rsidP="00175CF1">
            <w:pPr>
              <w:jc w:val="both"/>
            </w:pPr>
          </w:p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pPr>
              <w:tabs>
                <w:tab w:val="left" w:pos="708"/>
              </w:tabs>
              <w:snapToGrid w:val="0"/>
            </w:pPr>
            <w:r>
              <w:t>1.4.</w:t>
            </w:r>
            <w:r w:rsidRPr="00BD3AAC">
              <w:t>Виды матриц. Операции над матрицами. Определ</w:t>
            </w:r>
            <w:r w:rsidRPr="00BD3AAC">
              <w:t>и</w:t>
            </w:r>
            <w:r w:rsidRPr="00BD3AAC">
              <w:t>тель квадратной матрицы.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10</w:t>
            </w:r>
          </w:p>
        </w:tc>
        <w:tc>
          <w:tcPr>
            <w:tcW w:w="491" w:type="pct"/>
          </w:tcPr>
          <w:p w:rsidR="0018376C" w:rsidRDefault="0018376C" w:rsidP="00175CF1">
            <w:pPr>
              <w:jc w:val="both"/>
            </w:pPr>
            <w:r>
              <w:t>Выполнение лабораторной работы</w:t>
            </w:r>
          </w:p>
        </w:tc>
        <w:tc>
          <w:tcPr>
            <w:tcW w:w="631" w:type="pct"/>
          </w:tcPr>
          <w:p w:rsidR="0018376C" w:rsidRPr="00222C8C" w:rsidRDefault="0018376C" w:rsidP="00175CF1">
            <w:pPr>
              <w:jc w:val="both"/>
            </w:pPr>
            <w:r>
              <w:t>Отчет по лаб</w:t>
            </w:r>
            <w:r>
              <w:t>о</w:t>
            </w:r>
            <w:r>
              <w:t>раторной работе</w:t>
            </w:r>
          </w:p>
        </w:tc>
        <w:tc>
          <w:tcPr>
            <w:tcW w:w="492" w:type="pct"/>
          </w:tcPr>
          <w:p w:rsidR="0018376C" w:rsidRPr="003152DA" w:rsidRDefault="0018376C" w:rsidP="00175CF1">
            <w:pPr>
              <w:jc w:val="both"/>
            </w:pPr>
          </w:p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pPr>
              <w:tabs>
                <w:tab w:val="left" w:pos="708"/>
              </w:tabs>
              <w:snapToGrid w:val="0"/>
            </w:pPr>
            <w:r>
              <w:t>1.5.</w:t>
            </w:r>
            <w:r w:rsidRPr="00BD3AAC">
              <w:t>Происхождение графов. Типы конечных графов. Маршруты.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1" w:type="pct"/>
          </w:tcPr>
          <w:p w:rsidR="0018376C" w:rsidRDefault="0018376C" w:rsidP="00175CF1">
            <w:pPr>
              <w:jc w:val="both"/>
            </w:pPr>
            <w:r>
              <w:t>Изучение учебной л</w:t>
            </w:r>
            <w:r>
              <w:t>и</w:t>
            </w:r>
            <w:r>
              <w:t>тературы</w:t>
            </w:r>
          </w:p>
        </w:tc>
        <w:tc>
          <w:tcPr>
            <w:tcW w:w="631" w:type="pct"/>
          </w:tcPr>
          <w:p w:rsidR="0018376C" w:rsidRPr="00222C8C" w:rsidRDefault="0018376C" w:rsidP="00175CF1">
            <w:pPr>
              <w:jc w:val="both"/>
            </w:pPr>
            <w:r>
              <w:t>Промежуточный тест</w:t>
            </w:r>
          </w:p>
        </w:tc>
        <w:tc>
          <w:tcPr>
            <w:tcW w:w="492" w:type="pct"/>
          </w:tcPr>
          <w:p w:rsidR="0018376C" w:rsidRPr="00D12986" w:rsidRDefault="0018376C" w:rsidP="00175CF1">
            <w:pPr>
              <w:rPr>
                <w:b/>
              </w:rPr>
            </w:pPr>
          </w:p>
        </w:tc>
      </w:tr>
      <w:tr w:rsidR="0018376C" w:rsidTr="00100239">
        <w:tc>
          <w:tcPr>
            <w:tcW w:w="2171" w:type="pct"/>
          </w:tcPr>
          <w:p w:rsidR="0018376C" w:rsidRPr="00D0183D" w:rsidRDefault="0018376C" w:rsidP="00175CF1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</w:p>
        </w:tc>
        <w:tc>
          <w:tcPr>
            <w:tcW w:w="285" w:type="pct"/>
          </w:tcPr>
          <w:p w:rsidR="0018376C" w:rsidRPr="00B5202F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8376C" w:rsidRPr="00DB1A03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491" w:type="pct"/>
          </w:tcPr>
          <w:p w:rsidR="0018376C" w:rsidRDefault="0018376C" w:rsidP="00175CF1">
            <w:pPr>
              <w:jc w:val="center"/>
            </w:pPr>
          </w:p>
        </w:tc>
        <w:tc>
          <w:tcPr>
            <w:tcW w:w="631" w:type="pct"/>
          </w:tcPr>
          <w:p w:rsidR="0018376C" w:rsidRDefault="0018376C" w:rsidP="00175CF1">
            <w:pPr>
              <w:jc w:val="center"/>
            </w:pPr>
          </w:p>
        </w:tc>
        <w:tc>
          <w:tcPr>
            <w:tcW w:w="492" w:type="pct"/>
          </w:tcPr>
          <w:p w:rsidR="0018376C" w:rsidRDefault="0018376C" w:rsidP="00175CF1">
            <w:pPr>
              <w:jc w:val="center"/>
            </w:pPr>
          </w:p>
        </w:tc>
      </w:tr>
      <w:tr w:rsidR="0018376C" w:rsidTr="00100239">
        <w:tc>
          <w:tcPr>
            <w:tcW w:w="2171" w:type="pct"/>
          </w:tcPr>
          <w:p w:rsidR="0018376C" w:rsidRPr="002F6324" w:rsidRDefault="0018376C" w:rsidP="00175CF1">
            <w:pPr>
              <w:jc w:val="both"/>
              <w:rPr>
                <w:b/>
              </w:rPr>
            </w:pPr>
            <w:r w:rsidRPr="00D0183D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2</w:t>
            </w:r>
            <w:r w:rsidRPr="00D0183D">
              <w:rPr>
                <w:b/>
              </w:rPr>
              <w:t xml:space="preserve">. </w:t>
            </w:r>
            <w:r>
              <w:rPr>
                <w:b/>
              </w:rPr>
              <w:t>Теория вероятностей и математическая ст</w:t>
            </w:r>
            <w:r>
              <w:rPr>
                <w:b/>
              </w:rPr>
              <w:t>а</w:t>
            </w:r>
            <w:r>
              <w:rPr>
                <w:b/>
              </w:rPr>
              <w:t>тистика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A93BF9" w:rsidRDefault="0018376C" w:rsidP="00175CF1">
            <w:pPr>
              <w:jc w:val="center"/>
            </w:pPr>
          </w:p>
        </w:tc>
        <w:tc>
          <w:tcPr>
            <w:tcW w:w="292" w:type="pct"/>
          </w:tcPr>
          <w:p w:rsidR="0018376C" w:rsidRPr="001D3197" w:rsidRDefault="0018376C" w:rsidP="00175CF1">
            <w:pPr>
              <w:jc w:val="center"/>
            </w:pP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491" w:type="pct"/>
          </w:tcPr>
          <w:p w:rsidR="0018376C" w:rsidRDefault="0018376C" w:rsidP="00175CF1">
            <w:pPr>
              <w:jc w:val="center"/>
            </w:pPr>
          </w:p>
        </w:tc>
        <w:tc>
          <w:tcPr>
            <w:tcW w:w="631" w:type="pct"/>
          </w:tcPr>
          <w:p w:rsidR="0018376C" w:rsidRDefault="0018376C" w:rsidP="00175CF1">
            <w:pPr>
              <w:jc w:val="center"/>
            </w:pPr>
          </w:p>
        </w:tc>
        <w:tc>
          <w:tcPr>
            <w:tcW w:w="492" w:type="pct"/>
          </w:tcPr>
          <w:p w:rsidR="0018376C" w:rsidRDefault="0018376C" w:rsidP="00175CF1">
            <w:pPr>
              <w:jc w:val="center"/>
            </w:pPr>
          </w:p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pPr>
              <w:tabs>
                <w:tab w:val="left" w:pos="708"/>
              </w:tabs>
              <w:snapToGrid w:val="0"/>
            </w:pPr>
            <w:r>
              <w:t>2.1.</w:t>
            </w:r>
            <w:r w:rsidRPr="00BD3AAC">
              <w:t>Соединения без повторений и с повторениями. Ко</w:t>
            </w:r>
            <w:r w:rsidRPr="00BD3AAC">
              <w:t>м</w:t>
            </w:r>
            <w:r w:rsidRPr="00BD3AAC">
              <w:t>бинаторные правила сложения и умножения. Перестано</w:t>
            </w:r>
            <w:r w:rsidRPr="00BD3AAC">
              <w:t>в</w:t>
            </w:r>
            <w:r w:rsidRPr="00BD3AAC">
              <w:t>ки, размещения и сочетания. Примеры комбинаторных задач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92" w:type="pct"/>
          </w:tcPr>
          <w:p w:rsidR="0018376C" w:rsidRPr="00DB1A03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10</w:t>
            </w:r>
          </w:p>
        </w:tc>
        <w:tc>
          <w:tcPr>
            <w:tcW w:w="491" w:type="pct"/>
          </w:tcPr>
          <w:p w:rsidR="0018376C" w:rsidRDefault="0018376C" w:rsidP="00175CF1">
            <w:pPr>
              <w:jc w:val="both"/>
            </w:pPr>
            <w:r>
              <w:t>Выполнение тестовых з</w:t>
            </w:r>
            <w:r>
              <w:t>а</w:t>
            </w:r>
            <w:r>
              <w:t xml:space="preserve">даний </w:t>
            </w:r>
          </w:p>
        </w:tc>
        <w:tc>
          <w:tcPr>
            <w:tcW w:w="631" w:type="pct"/>
          </w:tcPr>
          <w:p w:rsidR="0018376C" w:rsidRPr="003B7DD5" w:rsidRDefault="0018376C" w:rsidP="00175CF1">
            <w:pPr>
              <w:jc w:val="both"/>
            </w:pPr>
            <w:r>
              <w:t>Промежуточный тест</w:t>
            </w:r>
          </w:p>
        </w:tc>
        <w:tc>
          <w:tcPr>
            <w:tcW w:w="492" w:type="pct"/>
          </w:tcPr>
          <w:p w:rsidR="0018376C" w:rsidRPr="003152DA" w:rsidRDefault="0018376C" w:rsidP="00175CF1">
            <w:r w:rsidRPr="003152DA">
              <w:rPr>
                <w:bCs/>
              </w:rPr>
              <w:t>ОК-3зу</w:t>
            </w:r>
          </w:p>
          <w:p w:rsidR="0018376C" w:rsidRPr="003152DA" w:rsidRDefault="0018376C" w:rsidP="00175CF1">
            <w:r w:rsidRPr="003152DA">
              <w:rPr>
                <w:bCs/>
              </w:rPr>
              <w:t>ПК-11зу</w:t>
            </w:r>
          </w:p>
        </w:tc>
      </w:tr>
      <w:tr w:rsidR="0018376C" w:rsidTr="00100239">
        <w:tc>
          <w:tcPr>
            <w:tcW w:w="2171" w:type="pct"/>
          </w:tcPr>
          <w:p w:rsidR="0018376C" w:rsidRPr="00BD3AAC" w:rsidRDefault="0018376C" w:rsidP="00175CF1">
            <w:pPr>
              <w:tabs>
                <w:tab w:val="left" w:pos="708"/>
              </w:tabs>
              <w:snapToGrid w:val="0"/>
            </w:pPr>
            <w:r>
              <w:t>2.2.</w:t>
            </w:r>
            <w:r w:rsidRPr="00BD3AAC">
              <w:t>События, их классификация. Действия над событиями. Классическое определение вероятности. Геометрическое определение вероятности. Частота события. Статистич</w:t>
            </w:r>
            <w:r w:rsidRPr="00BD3AAC">
              <w:t>е</w:t>
            </w:r>
            <w:r w:rsidRPr="00BD3AAC">
              <w:t>ское определение вероятности. Теорема сложения вероя</w:t>
            </w:r>
            <w:r w:rsidRPr="00BD3AAC">
              <w:t>т</w:t>
            </w:r>
            <w:r w:rsidRPr="00BD3AAC">
              <w:t xml:space="preserve">ностей. 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92" w:type="pct"/>
          </w:tcPr>
          <w:p w:rsidR="0018376C" w:rsidRPr="00756554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12</w:t>
            </w:r>
          </w:p>
        </w:tc>
        <w:tc>
          <w:tcPr>
            <w:tcW w:w="491" w:type="pct"/>
          </w:tcPr>
          <w:p w:rsidR="0018376C" w:rsidRDefault="0018376C" w:rsidP="00175CF1">
            <w:pPr>
              <w:jc w:val="both"/>
            </w:pPr>
            <w:r>
              <w:t>Выполнение тестовых з</w:t>
            </w:r>
            <w:r>
              <w:t>а</w:t>
            </w:r>
            <w:r>
              <w:t xml:space="preserve">даний </w:t>
            </w:r>
          </w:p>
        </w:tc>
        <w:tc>
          <w:tcPr>
            <w:tcW w:w="631" w:type="pct"/>
          </w:tcPr>
          <w:p w:rsidR="0018376C" w:rsidRPr="003B7DD5" w:rsidRDefault="0018376C" w:rsidP="00175CF1">
            <w:pPr>
              <w:jc w:val="both"/>
            </w:pPr>
            <w:r>
              <w:t>Промежуточный тест</w:t>
            </w:r>
          </w:p>
        </w:tc>
        <w:tc>
          <w:tcPr>
            <w:tcW w:w="492" w:type="pct"/>
          </w:tcPr>
          <w:p w:rsidR="0018376C" w:rsidRPr="003152DA" w:rsidRDefault="0018376C" w:rsidP="00175CF1">
            <w:r w:rsidRPr="003152DA">
              <w:rPr>
                <w:bCs/>
              </w:rPr>
              <w:t>ОК-3зу</w:t>
            </w:r>
          </w:p>
          <w:p w:rsidR="0018376C" w:rsidRPr="003152DA" w:rsidRDefault="0018376C" w:rsidP="00175CF1">
            <w:r w:rsidRPr="003152DA">
              <w:rPr>
                <w:bCs/>
              </w:rPr>
              <w:t>ПК-11зу</w:t>
            </w:r>
          </w:p>
        </w:tc>
      </w:tr>
      <w:tr w:rsidR="0018376C" w:rsidTr="00100239">
        <w:tc>
          <w:tcPr>
            <w:tcW w:w="2171" w:type="pct"/>
          </w:tcPr>
          <w:p w:rsidR="0018376C" w:rsidRPr="007E00EE" w:rsidRDefault="0018376C" w:rsidP="00175CF1">
            <w:pPr>
              <w:jc w:val="both"/>
              <w:rPr>
                <w:b/>
              </w:rPr>
            </w:pPr>
            <w:r>
              <w:t>2.3.</w:t>
            </w:r>
            <w:r w:rsidRPr="00BD3AAC">
              <w:t>Формула полной вероятности. Условная вероятность. Теорема умножения вероятностей. Формула Байеса.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756554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8376C" w:rsidRPr="001C1776" w:rsidRDefault="0018376C" w:rsidP="00175CF1">
            <w:pPr>
              <w:jc w:val="center"/>
              <w:rPr>
                <w:b/>
              </w:rPr>
            </w:pPr>
            <w:r w:rsidRPr="001C1776">
              <w:rPr>
                <w:b/>
              </w:rPr>
              <w:t>14</w:t>
            </w:r>
          </w:p>
        </w:tc>
        <w:tc>
          <w:tcPr>
            <w:tcW w:w="491" w:type="pct"/>
          </w:tcPr>
          <w:p w:rsidR="0018376C" w:rsidRPr="008212E3" w:rsidRDefault="0018376C" w:rsidP="00175CF1">
            <w:r>
              <w:t>Изучение учебной л</w:t>
            </w:r>
            <w:r>
              <w:t>и</w:t>
            </w:r>
            <w:r>
              <w:t>тературы</w:t>
            </w:r>
          </w:p>
        </w:tc>
        <w:tc>
          <w:tcPr>
            <w:tcW w:w="631" w:type="pct"/>
          </w:tcPr>
          <w:p w:rsidR="0018376C" w:rsidRDefault="0018376C" w:rsidP="00175CF1">
            <w:r>
              <w:t>Опрос на ле</w:t>
            </w:r>
            <w:r>
              <w:t>к</w:t>
            </w:r>
            <w:r>
              <w:t>ции</w:t>
            </w:r>
          </w:p>
        </w:tc>
        <w:tc>
          <w:tcPr>
            <w:tcW w:w="492" w:type="pct"/>
          </w:tcPr>
          <w:p w:rsidR="0018376C" w:rsidRPr="003152DA" w:rsidRDefault="0018376C" w:rsidP="00175CF1">
            <w:r w:rsidRPr="003152DA">
              <w:rPr>
                <w:bCs/>
              </w:rPr>
              <w:t>ОК-3зув</w:t>
            </w:r>
          </w:p>
          <w:p w:rsidR="0018376C" w:rsidRPr="003152DA" w:rsidRDefault="0018376C" w:rsidP="00175CF1">
            <w:r w:rsidRPr="003152DA">
              <w:rPr>
                <w:bCs/>
              </w:rPr>
              <w:t>ПК-11зув</w:t>
            </w:r>
          </w:p>
        </w:tc>
      </w:tr>
      <w:tr w:rsidR="0018376C" w:rsidTr="00100239">
        <w:tc>
          <w:tcPr>
            <w:tcW w:w="2171" w:type="pct"/>
          </w:tcPr>
          <w:p w:rsidR="0018376C" w:rsidRPr="007E00EE" w:rsidRDefault="0018376C" w:rsidP="00175CF1">
            <w:pPr>
              <w:jc w:val="both"/>
              <w:rPr>
                <w:b/>
              </w:rPr>
            </w:pPr>
            <w:r>
              <w:t>2.4.</w:t>
            </w:r>
            <w:r w:rsidRPr="00BD3AAC">
              <w:t>Основные понятия математической статистики. Х</w:t>
            </w:r>
            <w:r w:rsidRPr="00BD3AAC">
              <w:t>а</w:t>
            </w:r>
            <w:r w:rsidRPr="00BD3AAC">
              <w:t>рактеристики вариационного ряда. Статистическое ра</w:t>
            </w:r>
            <w:r w:rsidRPr="00BD3AAC">
              <w:t>с</w:t>
            </w:r>
            <w:r w:rsidRPr="00BD3AAC">
              <w:t>пределение выборки. Закон распределения вероятностей. Полигон и гистограмма частот. Распределения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F069A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756554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pct"/>
          </w:tcPr>
          <w:p w:rsidR="0018376C" w:rsidRPr="009E37E7" w:rsidRDefault="00175CF1" w:rsidP="00212F00">
            <w:pPr>
              <w:jc w:val="center"/>
              <w:rPr>
                <w:b/>
              </w:rPr>
            </w:pPr>
            <w:r>
              <w:rPr>
                <w:b/>
              </w:rPr>
              <w:t>9,</w:t>
            </w:r>
            <w:r w:rsidR="00212F00">
              <w:rPr>
                <w:b/>
              </w:rPr>
              <w:t>7</w:t>
            </w:r>
          </w:p>
        </w:tc>
        <w:tc>
          <w:tcPr>
            <w:tcW w:w="491" w:type="pct"/>
          </w:tcPr>
          <w:p w:rsidR="0018376C" w:rsidRPr="008212E3" w:rsidRDefault="0018376C" w:rsidP="00175CF1">
            <w:pPr>
              <w:jc w:val="center"/>
            </w:pPr>
            <w:r>
              <w:t>Выполнение лабораторной работы</w:t>
            </w:r>
          </w:p>
        </w:tc>
        <w:tc>
          <w:tcPr>
            <w:tcW w:w="631" w:type="pct"/>
          </w:tcPr>
          <w:p w:rsidR="0018376C" w:rsidRPr="00AF65D0" w:rsidRDefault="0018376C" w:rsidP="00175CF1">
            <w:pPr>
              <w:jc w:val="center"/>
            </w:pPr>
            <w:r w:rsidRPr="008212E3">
              <w:t>Отчет по лаб</w:t>
            </w:r>
            <w:r w:rsidRPr="008212E3">
              <w:t>о</w:t>
            </w:r>
            <w:r w:rsidRPr="008212E3">
              <w:t>раторной работе</w:t>
            </w:r>
          </w:p>
        </w:tc>
        <w:tc>
          <w:tcPr>
            <w:tcW w:w="492" w:type="pct"/>
          </w:tcPr>
          <w:p w:rsidR="0018376C" w:rsidRPr="003152DA" w:rsidRDefault="0018376C" w:rsidP="00175CF1">
            <w:r w:rsidRPr="003152DA">
              <w:rPr>
                <w:bCs/>
              </w:rPr>
              <w:t>ОК-3зув</w:t>
            </w:r>
          </w:p>
          <w:p w:rsidR="0018376C" w:rsidRPr="003152DA" w:rsidRDefault="0018376C" w:rsidP="003152DA">
            <w:pPr>
              <w:jc w:val="both"/>
            </w:pPr>
            <w:r w:rsidRPr="003152DA">
              <w:rPr>
                <w:bCs/>
              </w:rPr>
              <w:t>ПК-11зув</w:t>
            </w:r>
          </w:p>
        </w:tc>
      </w:tr>
      <w:tr w:rsidR="0018376C" w:rsidTr="00100239">
        <w:tc>
          <w:tcPr>
            <w:tcW w:w="2171" w:type="pct"/>
          </w:tcPr>
          <w:p w:rsidR="0018376C" w:rsidRPr="00D0183D" w:rsidRDefault="0018376C" w:rsidP="00175CF1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357" w:type="pct"/>
          </w:tcPr>
          <w:p w:rsidR="0018376C" w:rsidRDefault="0018376C" w:rsidP="00175CF1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18376C" w:rsidRPr="00B5202F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8376C" w:rsidRPr="00DB1A03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92" w:type="pct"/>
          </w:tcPr>
          <w:p w:rsidR="0018376C" w:rsidRPr="00B5202F" w:rsidRDefault="0018376C" w:rsidP="00175CF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  <w:p w:rsidR="0018376C" w:rsidRPr="00DB1A03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pct"/>
          </w:tcPr>
          <w:p w:rsidR="0018376C" w:rsidRPr="00DB1A03" w:rsidRDefault="0018376C" w:rsidP="00175C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75CF1">
              <w:rPr>
                <w:b/>
              </w:rPr>
              <w:t>5</w:t>
            </w:r>
            <w:r>
              <w:rPr>
                <w:b/>
              </w:rPr>
              <w:t>,</w:t>
            </w:r>
            <w:r w:rsidR="00175CF1">
              <w:rPr>
                <w:b/>
              </w:rPr>
              <w:t>7</w:t>
            </w:r>
          </w:p>
        </w:tc>
        <w:tc>
          <w:tcPr>
            <w:tcW w:w="491" w:type="pct"/>
          </w:tcPr>
          <w:p w:rsidR="0018376C" w:rsidRDefault="0018376C" w:rsidP="00175CF1">
            <w:pPr>
              <w:jc w:val="center"/>
              <w:rPr>
                <w:lang w:val="en-US"/>
              </w:rPr>
            </w:pPr>
          </w:p>
        </w:tc>
        <w:tc>
          <w:tcPr>
            <w:tcW w:w="631" w:type="pct"/>
          </w:tcPr>
          <w:p w:rsidR="0018376C" w:rsidRDefault="0018376C" w:rsidP="00175CF1">
            <w:pPr>
              <w:jc w:val="center"/>
              <w:rPr>
                <w:lang w:val="en-US"/>
              </w:rPr>
            </w:pPr>
          </w:p>
        </w:tc>
        <w:tc>
          <w:tcPr>
            <w:tcW w:w="492" w:type="pct"/>
          </w:tcPr>
          <w:p w:rsidR="0018376C" w:rsidRDefault="0018376C" w:rsidP="00175CF1">
            <w:pPr>
              <w:jc w:val="center"/>
              <w:rPr>
                <w:lang w:val="en-US"/>
              </w:rPr>
            </w:pPr>
          </w:p>
        </w:tc>
      </w:tr>
      <w:tr w:rsidR="0018376C" w:rsidTr="00100239">
        <w:tc>
          <w:tcPr>
            <w:tcW w:w="2171" w:type="pct"/>
          </w:tcPr>
          <w:p w:rsidR="0018376C" w:rsidRPr="004E6B80" w:rsidRDefault="0018376C" w:rsidP="00175CF1">
            <w:pPr>
              <w:rPr>
                <w:b/>
              </w:rPr>
            </w:pPr>
            <w:r>
              <w:t>Экзамен</w:t>
            </w:r>
          </w:p>
        </w:tc>
        <w:tc>
          <w:tcPr>
            <w:tcW w:w="357" w:type="pct"/>
          </w:tcPr>
          <w:p w:rsidR="0018376C" w:rsidRDefault="00511BF9" w:rsidP="00175CF1">
            <w:pPr>
              <w:pStyle w:val="Style14"/>
              <w:widowControl/>
              <w:ind w:left="57" w:right="57"/>
              <w:jc w:val="center"/>
              <w:rPr>
                <w:b/>
                <w:u w:val="single"/>
              </w:rPr>
            </w:pPr>
            <w:r w:rsidRPr="001F7F29">
              <w:rPr>
                <w:b/>
              </w:rPr>
              <w:t>8,7</w:t>
            </w:r>
          </w:p>
        </w:tc>
        <w:tc>
          <w:tcPr>
            <w:tcW w:w="285" w:type="pct"/>
          </w:tcPr>
          <w:p w:rsidR="0018376C" w:rsidRDefault="0018376C" w:rsidP="00175CF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2" w:type="pct"/>
          </w:tcPr>
          <w:p w:rsidR="0018376C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8376C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491" w:type="pct"/>
          </w:tcPr>
          <w:p w:rsidR="0018376C" w:rsidRDefault="0018376C" w:rsidP="00175CF1">
            <w:pPr>
              <w:jc w:val="center"/>
            </w:pPr>
          </w:p>
        </w:tc>
        <w:tc>
          <w:tcPr>
            <w:tcW w:w="631" w:type="pct"/>
          </w:tcPr>
          <w:p w:rsidR="0018376C" w:rsidRDefault="0018376C" w:rsidP="00175CF1">
            <w:pPr>
              <w:jc w:val="center"/>
            </w:pPr>
            <w:r>
              <w:t xml:space="preserve">Подготовка </w:t>
            </w:r>
          </w:p>
          <w:p w:rsidR="0018376C" w:rsidRPr="00B5202F" w:rsidRDefault="0018376C" w:rsidP="00175CF1">
            <w:pPr>
              <w:jc w:val="center"/>
            </w:pPr>
            <w:r>
              <w:t>к экзамену</w:t>
            </w:r>
          </w:p>
        </w:tc>
        <w:tc>
          <w:tcPr>
            <w:tcW w:w="492" w:type="pct"/>
          </w:tcPr>
          <w:p w:rsidR="0018376C" w:rsidRDefault="0018376C" w:rsidP="00175CF1">
            <w:pPr>
              <w:jc w:val="center"/>
            </w:pPr>
          </w:p>
        </w:tc>
      </w:tr>
      <w:tr w:rsidR="0018376C" w:rsidTr="00100239">
        <w:tc>
          <w:tcPr>
            <w:tcW w:w="2171" w:type="pct"/>
          </w:tcPr>
          <w:p w:rsidR="0018376C" w:rsidRPr="00746889" w:rsidRDefault="0018376C" w:rsidP="00175CF1">
            <w:pPr>
              <w:jc w:val="both"/>
              <w:rPr>
                <w:b/>
              </w:rPr>
            </w:pPr>
            <w:r w:rsidRPr="00746889">
              <w:rPr>
                <w:b/>
              </w:rPr>
              <w:t>Итого:</w:t>
            </w:r>
          </w:p>
        </w:tc>
        <w:tc>
          <w:tcPr>
            <w:tcW w:w="357" w:type="pct"/>
          </w:tcPr>
          <w:p w:rsidR="0018376C" w:rsidRPr="00D12986" w:rsidRDefault="0018376C" w:rsidP="00175CF1">
            <w:pPr>
              <w:jc w:val="center"/>
              <w:rPr>
                <w:b/>
                <w:u w:val="single"/>
              </w:rPr>
            </w:pPr>
            <w:r w:rsidRPr="00D12986">
              <w:rPr>
                <w:b/>
                <w:u w:val="single"/>
              </w:rPr>
              <w:t>108</w:t>
            </w:r>
          </w:p>
          <w:p w:rsidR="0018376C" w:rsidRPr="00324581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5" w:type="pct"/>
          </w:tcPr>
          <w:p w:rsidR="00175CF1" w:rsidRPr="00B5202F" w:rsidRDefault="00175CF1" w:rsidP="00175CF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  <w:p w:rsidR="0018376C" w:rsidRPr="00324581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2" w:type="pct"/>
          </w:tcPr>
          <w:p w:rsidR="0018376C" w:rsidRPr="00B5202F" w:rsidRDefault="00175CF1" w:rsidP="00175CF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  <w:p w:rsidR="0018376C" w:rsidRPr="00324581" w:rsidRDefault="00175CF1" w:rsidP="00175C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pct"/>
          </w:tcPr>
          <w:p w:rsidR="0018376C" w:rsidRPr="00324581" w:rsidRDefault="00212F00" w:rsidP="00212F00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18376C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491" w:type="pct"/>
          </w:tcPr>
          <w:p w:rsidR="0018376C" w:rsidRPr="001F7F29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631" w:type="pct"/>
          </w:tcPr>
          <w:p w:rsidR="0018376C" w:rsidRPr="001F7F29" w:rsidRDefault="0018376C" w:rsidP="00175CF1">
            <w:pPr>
              <w:jc w:val="center"/>
              <w:rPr>
                <w:b/>
              </w:rPr>
            </w:pPr>
          </w:p>
        </w:tc>
        <w:tc>
          <w:tcPr>
            <w:tcW w:w="492" w:type="pct"/>
          </w:tcPr>
          <w:p w:rsidR="0018376C" w:rsidRPr="001F7F29" w:rsidRDefault="0018376C" w:rsidP="00175CF1">
            <w:pPr>
              <w:jc w:val="center"/>
              <w:rPr>
                <w:b/>
              </w:rPr>
            </w:pPr>
          </w:p>
        </w:tc>
      </w:tr>
    </w:tbl>
    <w:p w:rsidR="00075F1B" w:rsidRDefault="00075F1B" w:rsidP="00E823FB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100239" w:rsidRDefault="00100239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100239" w:rsidSect="00100239">
          <w:pgSz w:w="16838" w:h="11906" w:orient="landscape"/>
          <w:pgMar w:top="1134" w:right="1134" w:bottom="991" w:left="1134" w:header="709" w:footer="709" w:gutter="0"/>
          <w:cols w:space="708"/>
          <w:docGrid w:linePitch="360"/>
        </w:sectPr>
      </w:pPr>
    </w:p>
    <w:p w:rsidR="0065105F" w:rsidRPr="00761A44" w:rsidRDefault="00C703B2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5105F" w:rsidRPr="00761A44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65105F" w:rsidRPr="00AE4D5A" w:rsidRDefault="0065105F" w:rsidP="0065105F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8E1881">
        <w:rPr>
          <w:rFonts w:cs="Georgia"/>
        </w:rPr>
        <w:t>Основы математической обработки информации</w:t>
      </w:r>
      <w:r w:rsidRPr="00236DF8">
        <w:rPr>
          <w:rFonts w:cs="Georgia"/>
        </w:rPr>
        <w:t xml:space="preserve">» используются традиционная и </w:t>
      </w:r>
      <w:proofErr w:type="spellStart"/>
      <w:r w:rsidRPr="00236DF8">
        <w:rPr>
          <w:rFonts w:cs="Georgia"/>
        </w:rPr>
        <w:t>модульно-компетентностная</w:t>
      </w:r>
      <w:proofErr w:type="spellEnd"/>
      <w:r w:rsidRPr="00236DF8">
        <w:rPr>
          <w:rFonts w:cs="Georgia"/>
        </w:rPr>
        <w:t xml:space="preserve"> технологии.</w:t>
      </w:r>
    </w:p>
    <w:p w:rsidR="0065105F" w:rsidRPr="00A00690" w:rsidRDefault="0065105F" w:rsidP="00A74633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формирования новых теоретических и фактических </w:t>
      </w:r>
      <w:r w:rsidRPr="00A00690">
        <w:rPr>
          <w:rFonts w:cs="Georgia"/>
          <w:b/>
        </w:rPr>
        <w:t xml:space="preserve">знаний </w:t>
      </w:r>
      <w:r w:rsidRPr="00A00690">
        <w:rPr>
          <w:rFonts w:cs="Georgia"/>
        </w:rPr>
        <w:t xml:space="preserve">используются </w:t>
      </w:r>
      <w:r w:rsidRPr="00A00690">
        <w:rPr>
          <w:rFonts w:cs="Georgia"/>
          <w:b/>
        </w:rPr>
        <w:t>ле</w:t>
      </w:r>
      <w:r w:rsidRPr="00A00690">
        <w:rPr>
          <w:rFonts w:cs="Georgia"/>
          <w:b/>
        </w:rPr>
        <w:t>к</w:t>
      </w:r>
      <w:r w:rsidRPr="00A00690">
        <w:rPr>
          <w:rFonts w:cs="Georgia"/>
          <w:b/>
        </w:rPr>
        <w:t>ции</w:t>
      </w:r>
      <w:r>
        <w:rPr>
          <w:rFonts w:cs="Georgia"/>
          <w:b/>
        </w:rPr>
        <w:t>:</w:t>
      </w:r>
    </w:p>
    <w:p w:rsidR="0065105F" w:rsidRPr="008A04B7" w:rsidRDefault="0065105F" w:rsidP="00A74633">
      <w:pPr>
        <w:numPr>
          <w:ilvl w:val="0"/>
          <w:numId w:val="6"/>
        </w:numPr>
        <w:ind w:left="1281" w:hanging="357"/>
        <w:rPr>
          <w:rFonts w:cs="Georgia"/>
        </w:rPr>
      </w:pPr>
      <w:r>
        <w:rPr>
          <w:rFonts w:cs="Georgia"/>
          <w:i/>
        </w:rPr>
        <w:t>о</w:t>
      </w:r>
      <w:r w:rsidRPr="004A2CC3">
        <w:rPr>
          <w:rFonts w:cs="Georgia"/>
          <w:i/>
        </w:rPr>
        <w:t>бзорные</w:t>
      </w:r>
      <w:r w:rsidRPr="008A04B7">
        <w:rPr>
          <w:rFonts w:cs="Georgia"/>
        </w:rPr>
        <w:t xml:space="preserve">– для рассмотрения общих вопросов </w:t>
      </w:r>
      <w:r>
        <w:rPr>
          <w:rFonts w:cs="Georgia"/>
        </w:rPr>
        <w:t>математической логики и теории алгоритмов</w:t>
      </w:r>
      <w:r w:rsidRPr="008A04B7">
        <w:rPr>
          <w:rFonts w:cs="Georgia"/>
        </w:rPr>
        <w:t>, для систематизации и закрепления знаний;</w:t>
      </w:r>
    </w:p>
    <w:p w:rsidR="0065105F" w:rsidRPr="00BD2074" w:rsidRDefault="0065105F" w:rsidP="00A74633">
      <w:pPr>
        <w:numPr>
          <w:ilvl w:val="0"/>
          <w:numId w:val="6"/>
        </w:numPr>
        <w:ind w:left="1281" w:hanging="357"/>
        <w:jc w:val="both"/>
        <w:outlineLvl w:val="0"/>
        <w:rPr>
          <w:rFonts w:cs="Georgia"/>
        </w:rPr>
      </w:pPr>
      <w:r w:rsidRPr="00BD2074">
        <w:rPr>
          <w:rFonts w:cs="Georgia"/>
          <w:i/>
        </w:rPr>
        <w:t>информационные</w:t>
      </w:r>
      <w:r w:rsidRPr="00BD2074">
        <w:rPr>
          <w:rFonts w:cs="Georgia"/>
        </w:rPr>
        <w:t xml:space="preserve"> – для ознакомления с </w:t>
      </w:r>
      <w:r>
        <w:t>основными принципами</w:t>
      </w:r>
      <w:r w:rsidRPr="00D34034">
        <w:t xml:space="preserve"> математической логики</w:t>
      </w:r>
      <w:r>
        <w:t xml:space="preserve">, </w:t>
      </w:r>
      <w:r w:rsidRPr="00D34034">
        <w:t>формализации понятия алгоритма</w:t>
      </w:r>
      <w:r>
        <w:t xml:space="preserve">, основными </w:t>
      </w:r>
      <w:r w:rsidRPr="00D34034">
        <w:t>понятия</w:t>
      </w:r>
      <w:r>
        <w:t>ми</w:t>
      </w:r>
      <w:r w:rsidRPr="00D34034">
        <w:t xml:space="preserve"> теории сложн</w:t>
      </w:r>
      <w:r w:rsidRPr="00D34034">
        <w:t>о</w:t>
      </w:r>
      <w:r w:rsidRPr="00D34034">
        <w:t>сти алгоритмов</w:t>
      </w:r>
      <w:r w:rsidRPr="00BD2074">
        <w:rPr>
          <w:rFonts w:cs="Georgia"/>
        </w:rPr>
        <w:t>;</w:t>
      </w:r>
    </w:p>
    <w:p w:rsidR="0065105F" w:rsidRDefault="0065105F" w:rsidP="00A74633">
      <w:pPr>
        <w:numPr>
          <w:ilvl w:val="0"/>
          <w:numId w:val="6"/>
        </w:numPr>
        <w:ind w:left="1281" w:hanging="357"/>
        <w:rPr>
          <w:rFonts w:cs="Georgia"/>
        </w:rPr>
      </w:pPr>
      <w:r w:rsidRPr="004A2CC3">
        <w:rPr>
          <w:rFonts w:cs="Georgia"/>
          <w:i/>
        </w:rPr>
        <w:t>проблемн</w:t>
      </w:r>
      <w:r>
        <w:rPr>
          <w:rFonts w:cs="Georgia"/>
          <w:i/>
        </w:rPr>
        <w:t>ые</w:t>
      </w:r>
      <w:r w:rsidRPr="004A2CC3">
        <w:rPr>
          <w:rFonts w:cs="Georgia"/>
        </w:rPr>
        <w:t xml:space="preserve"> -</w:t>
      </w:r>
      <w:r w:rsidRPr="008A04B7">
        <w:rPr>
          <w:rFonts w:cs="Georgia"/>
        </w:rPr>
        <w:t xml:space="preserve"> для развития </w:t>
      </w:r>
      <w:r w:rsidRPr="00AE4D5A">
        <w:rPr>
          <w:rFonts w:cs="Georgia"/>
        </w:rPr>
        <w:t>исследовательских</w:t>
      </w:r>
      <w:r w:rsidRPr="008A04B7">
        <w:rPr>
          <w:rFonts w:cs="Georgia"/>
        </w:rPr>
        <w:t xml:space="preserve"> навыков и изучения способов р</w:t>
      </w:r>
      <w:r w:rsidRPr="008A04B7">
        <w:rPr>
          <w:rFonts w:cs="Georgia"/>
        </w:rPr>
        <w:t>е</w:t>
      </w:r>
      <w:r w:rsidRPr="008A04B7">
        <w:rPr>
          <w:rFonts w:cs="Georgia"/>
        </w:rPr>
        <w:t>шения задач.</w:t>
      </w:r>
    </w:p>
    <w:p w:rsidR="0065105F" w:rsidRPr="00A00690" w:rsidRDefault="0065105F" w:rsidP="00A74633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фактических </w:t>
      </w:r>
      <w:r w:rsidRPr="00A00690">
        <w:rPr>
          <w:rFonts w:cs="Georgia"/>
          <w:b/>
        </w:rPr>
        <w:t>знаний и практических умений</w:t>
      </w:r>
      <w:r w:rsidRPr="00A00690">
        <w:rPr>
          <w:rFonts w:cs="Georgia"/>
        </w:rPr>
        <w:t xml:space="preserve"> использую</w:t>
      </w:r>
      <w:r w:rsidRPr="00A00690">
        <w:rPr>
          <w:rFonts w:cs="Georgia"/>
        </w:rPr>
        <w:t>т</w:t>
      </w:r>
      <w:r w:rsidRPr="00A00690">
        <w:rPr>
          <w:rFonts w:cs="Georgia"/>
        </w:rPr>
        <w:t xml:space="preserve">ся </w:t>
      </w:r>
      <w:r w:rsidR="00761A44">
        <w:rPr>
          <w:rFonts w:cs="Georgia"/>
          <w:b/>
        </w:rPr>
        <w:t>лабораторные работы</w:t>
      </w:r>
      <w:r w:rsidRPr="00A00690">
        <w:rPr>
          <w:rFonts w:cs="Georgia"/>
        </w:rPr>
        <w:t>:</w:t>
      </w:r>
    </w:p>
    <w:p w:rsidR="0065105F" w:rsidRDefault="0065105F" w:rsidP="00A74633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к</w:t>
      </w:r>
      <w:r w:rsidRPr="00AE4D5A">
        <w:rPr>
          <w:rFonts w:cs="Georgia"/>
        </w:rPr>
        <w:t>омпьютерный</w:t>
      </w:r>
      <w:r>
        <w:rPr>
          <w:rFonts w:cs="Georgia"/>
        </w:rPr>
        <w:t xml:space="preserve"> практикум;</w:t>
      </w:r>
    </w:p>
    <w:p w:rsidR="0065105F" w:rsidRPr="008A04B7" w:rsidRDefault="0065105F" w:rsidP="00A74633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р</w:t>
      </w:r>
      <w:r w:rsidRPr="008A04B7">
        <w:rPr>
          <w:rFonts w:cs="Georgia"/>
        </w:rPr>
        <w:t xml:space="preserve">азбор </w:t>
      </w:r>
      <w:r w:rsidR="00761A44">
        <w:rPr>
          <w:rFonts w:cs="Georgia"/>
        </w:rPr>
        <w:t xml:space="preserve">отчетов по лабораторным </w:t>
      </w:r>
      <w:r w:rsidRPr="008A04B7">
        <w:rPr>
          <w:rFonts w:cs="Georgia"/>
        </w:rPr>
        <w:t>работ</w:t>
      </w:r>
      <w:r w:rsidR="00761A44">
        <w:rPr>
          <w:rFonts w:cs="Georgia"/>
        </w:rPr>
        <w:t>ам</w:t>
      </w:r>
      <w:r w:rsidRPr="008A04B7">
        <w:rPr>
          <w:rFonts w:cs="Georgia"/>
        </w:rPr>
        <w:t>, анализ ошибок, совместный поиск в</w:t>
      </w:r>
      <w:r w:rsidRPr="008A04B7">
        <w:rPr>
          <w:rFonts w:cs="Georgia"/>
        </w:rPr>
        <w:t>а</w:t>
      </w:r>
      <w:r w:rsidRPr="008A04B7">
        <w:rPr>
          <w:rFonts w:cs="Georgia"/>
        </w:rPr>
        <w:t xml:space="preserve">риантов </w:t>
      </w:r>
      <w:r w:rsidRPr="00AE4D5A">
        <w:rPr>
          <w:rFonts w:cs="Georgia"/>
        </w:rPr>
        <w:t>рационального</w:t>
      </w:r>
      <w:r w:rsidRPr="008A04B7">
        <w:rPr>
          <w:rFonts w:cs="Georgia"/>
        </w:rPr>
        <w:t xml:space="preserve"> решения учебной</w:t>
      </w:r>
      <w:r w:rsidR="00761A44">
        <w:rPr>
          <w:rFonts w:cs="Georgia"/>
        </w:rPr>
        <w:t xml:space="preserve"> задачи, модели</w:t>
      </w:r>
      <w:r w:rsidRPr="008A04B7">
        <w:rPr>
          <w:rFonts w:cs="Georgia"/>
        </w:rPr>
        <w:t>.</w:t>
      </w:r>
    </w:p>
    <w:p w:rsidR="0065105F" w:rsidRPr="00A00690" w:rsidRDefault="0065105F" w:rsidP="00A74633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</w:t>
      </w:r>
      <w:r w:rsidRPr="00A00690">
        <w:rPr>
          <w:rFonts w:cs="Georgia"/>
          <w:b/>
        </w:rPr>
        <w:t>теоретических и фактических знаний, когнитивных и практических умений</w:t>
      </w:r>
      <w:r w:rsidRPr="00A00690">
        <w:rPr>
          <w:rFonts w:cs="Georgia"/>
        </w:rPr>
        <w:t xml:space="preserve"> используется </w:t>
      </w:r>
      <w:r w:rsidRPr="00A00690">
        <w:rPr>
          <w:rFonts w:cs="Georgia"/>
          <w:b/>
        </w:rPr>
        <w:t>самостоятельная работа</w:t>
      </w:r>
      <w:r w:rsidRPr="00A00690">
        <w:rPr>
          <w:rFonts w:cs="Georgia"/>
        </w:rPr>
        <w:t>:</w:t>
      </w:r>
    </w:p>
    <w:p w:rsidR="0065105F" w:rsidRDefault="0065105F" w:rsidP="00A74633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с</w:t>
      </w:r>
      <w:r w:rsidRPr="00AA665A">
        <w:rPr>
          <w:rFonts w:cs="Georgia"/>
        </w:rPr>
        <w:t>амостоятельное изучение учебной литературы, конспектов лекций</w:t>
      </w:r>
      <w:r>
        <w:rPr>
          <w:rFonts w:cs="Georgia"/>
        </w:rPr>
        <w:t>;</w:t>
      </w:r>
    </w:p>
    <w:p w:rsidR="0065105F" w:rsidRDefault="0065105F" w:rsidP="00A74633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подготовка к аудиторным контрольным работам;</w:t>
      </w:r>
    </w:p>
    <w:p w:rsidR="0065105F" w:rsidRDefault="0065105F" w:rsidP="00A74633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выполнение индивидуальных домашних заданий;</w:t>
      </w:r>
    </w:p>
    <w:p w:rsidR="0065105F" w:rsidRDefault="0065105F" w:rsidP="00A74633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выполнение курсовой работы.</w:t>
      </w:r>
    </w:p>
    <w:p w:rsidR="0065105F" w:rsidRPr="003D6E1F" w:rsidRDefault="0065105F" w:rsidP="00A74633">
      <w:pPr>
        <w:numPr>
          <w:ilvl w:val="0"/>
          <w:numId w:val="5"/>
        </w:numPr>
        <w:rPr>
          <w:rFonts w:cs="Georgia"/>
        </w:rPr>
      </w:pPr>
      <w:r w:rsidRPr="003D6E1F">
        <w:rPr>
          <w:rFonts w:cs="Georgia"/>
        </w:rPr>
        <w:t xml:space="preserve">Для проведения занятий в </w:t>
      </w:r>
      <w:r w:rsidRPr="003D6E1F">
        <w:rPr>
          <w:rFonts w:cs="Georgia"/>
          <w:b/>
        </w:rPr>
        <w:t>интерактивной форме</w:t>
      </w:r>
      <w:r>
        <w:rPr>
          <w:rFonts w:cs="Georgia"/>
          <w:b/>
        </w:rPr>
        <w:t>:</w:t>
      </w:r>
    </w:p>
    <w:p w:rsidR="0065105F" w:rsidRPr="008A04B7" w:rsidRDefault="0065105F" w:rsidP="00A74633">
      <w:pPr>
        <w:numPr>
          <w:ilvl w:val="0"/>
          <w:numId w:val="9"/>
        </w:numPr>
        <w:rPr>
          <w:rFonts w:cs="Georgia"/>
        </w:rPr>
      </w:pPr>
      <w:r w:rsidRPr="008A04B7">
        <w:rPr>
          <w:rFonts w:cs="Georgia"/>
        </w:rPr>
        <w:t>ориентация студентов на образовательные интернет-ресурсы.</w:t>
      </w:r>
    </w:p>
    <w:p w:rsidR="0065105F" w:rsidRPr="003D6E1F" w:rsidRDefault="0065105F" w:rsidP="00A74633">
      <w:pPr>
        <w:numPr>
          <w:ilvl w:val="0"/>
          <w:numId w:val="9"/>
        </w:numPr>
        <w:rPr>
          <w:rFonts w:cs="Georgia"/>
        </w:rPr>
      </w:pPr>
      <w:r w:rsidRPr="003D6E1F">
        <w:rPr>
          <w:rFonts w:cs="Georgia"/>
        </w:rPr>
        <w:t>работа в команде</w:t>
      </w:r>
      <w:r>
        <w:rPr>
          <w:rFonts w:cs="Georgia"/>
        </w:rPr>
        <w:t>;</w:t>
      </w:r>
    </w:p>
    <w:p w:rsidR="0065105F" w:rsidRPr="003D6E1F" w:rsidRDefault="0065105F" w:rsidP="00A74633">
      <w:pPr>
        <w:numPr>
          <w:ilvl w:val="0"/>
          <w:numId w:val="9"/>
        </w:numPr>
        <w:rPr>
          <w:rFonts w:cs="Georgia"/>
        </w:rPr>
      </w:pPr>
      <w:proofErr w:type="spellStart"/>
      <w:r w:rsidRPr="003D6E1F">
        <w:rPr>
          <w:rFonts w:cs="Georgia"/>
        </w:rPr>
        <w:t>case-study</w:t>
      </w:r>
      <w:proofErr w:type="spellEnd"/>
      <w:r w:rsidRPr="003D6E1F">
        <w:rPr>
          <w:rFonts w:cs="Georgia"/>
        </w:rPr>
        <w:t>:</w:t>
      </w:r>
      <w:r>
        <w:rPr>
          <w:rFonts w:cs="Georgia"/>
        </w:rPr>
        <w:t xml:space="preserve"> р</w:t>
      </w:r>
      <w:r w:rsidRPr="003D6E1F">
        <w:rPr>
          <w:rFonts w:cs="Georgia"/>
        </w:rPr>
        <w:t>азбор результатов тематических контрольных работ, анализ ошибок, совместный поиск вариантов рационального решения проблемы.</w:t>
      </w:r>
    </w:p>
    <w:p w:rsidR="0065105F" w:rsidRPr="00284EA0" w:rsidRDefault="0065105F" w:rsidP="0065105F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вычислительной техники при выполнении индивидуальных заданий</w:t>
      </w:r>
      <w:r>
        <w:t>, контрольных работ, курсовой работы.</w:t>
      </w:r>
    </w:p>
    <w:p w:rsidR="0065105F" w:rsidRPr="0065105F" w:rsidRDefault="00761A44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61A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5105F" w:rsidRPr="0065105F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65105F" w:rsidRPr="00192D76" w:rsidRDefault="0065105F" w:rsidP="0065105F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осуществл</w:t>
      </w:r>
      <w:r w:rsidRPr="00192D76">
        <w:t>я</w:t>
      </w:r>
      <w:r w:rsidRPr="00192D76">
        <w:t>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65105F" w:rsidRPr="00F05F7C" w:rsidRDefault="0065105F" w:rsidP="0065105F">
      <w:pPr>
        <w:ind w:firstLine="720"/>
        <w:jc w:val="both"/>
        <w:rPr>
          <w:rStyle w:val="FontStyle20"/>
          <w:bCs/>
        </w:rPr>
      </w:pPr>
      <w:r w:rsidRPr="00192D76">
        <w:t xml:space="preserve">Внеаудиторная самостоятельная работа студентов осуществляется в виде </w:t>
      </w:r>
      <w:r>
        <w:t>изучения</w:t>
      </w:r>
      <w:r w:rsidRPr="00192D76">
        <w:t xml:space="preserve"> л</w:t>
      </w:r>
      <w:r w:rsidRPr="00192D76">
        <w:t>и</w:t>
      </w:r>
      <w:r w:rsidRPr="00192D76">
        <w:t>тературы по соответствующему разделу с проработкой материала и выполнения домашних з</w:t>
      </w:r>
      <w:r w:rsidRPr="00192D76">
        <w:t>а</w:t>
      </w:r>
      <w:r w:rsidRPr="00192D76">
        <w:t>даний с консультациями преподавателя</w:t>
      </w:r>
      <w:r w:rsidRPr="00F05F7C">
        <w:rPr>
          <w:rStyle w:val="FontStyle20"/>
        </w:rPr>
        <w:t>.</w:t>
      </w:r>
    </w:p>
    <w:p w:rsidR="0065105F" w:rsidRDefault="00761A44" w:rsidP="0066357F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6.1.</w:t>
      </w:r>
      <w:r w:rsidR="0065105F" w:rsidRPr="0065105F">
        <w:rPr>
          <w:rFonts w:ascii="Times New Roman" w:hAnsi="Times New Roman" w:cs="Times New Roman"/>
          <w:i w:val="0"/>
          <w:sz w:val="24"/>
          <w:szCs w:val="24"/>
        </w:rPr>
        <w:t>Структура самостоятельной работы студентов</w:t>
      </w:r>
    </w:p>
    <w:tbl>
      <w:tblPr>
        <w:tblW w:w="100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90"/>
        <w:gridCol w:w="3544"/>
        <w:gridCol w:w="709"/>
        <w:gridCol w:w="2694"/>
      </w:tblGrid>
      <w:tr w:rsidR="00BD569B" w:rsidRPr="004C5320" w:rsidTr="00225E40">
        <w:trPr>
          <w:trHeight w:val="321"/>
          <w:tblHeader/>
        </w:trPr>
        <w:tc>
          <w:tcPr>
            <w:tcW w:w="3090" w:type="dxa"/>
            <w:shd w:val="clear" w:color="auto" w:fill="auto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Раздел дисциплины</w:t>
            </w:r>
          </w:p>
        </w:tc>
        <w:tc>
          <w:tcPr>
            <w:tcW w:w="3544" w:type="dxa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 xml:space="preserve">Вид самостоятельной работы </w:t>
            </w:r>
          </w:p>
        </w:tc>
        <w:tc>
          <w:tcPr>
            <w:tcW w:w="709" w:type="dxa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Коли</w:t>
            </w:r>
            <w:r w:rsidRPr="00AE53A7">
              <w:rPr>
                <w:iCs/>
                <w:sz w:val="22"/>
                <w:szCs w:val="22"/>
              </w:rPr>
              <w:softHyphen/>
              <w:t>чество часов</w:t>
            </w:r>
          </w:p>
        </w:tc>
        <w:tc>
          <w:tcPr>
            <w:tcW w:w="2694" w:type="dxa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Формы контроля</w:t>
            </w:r>
          </w:p>
        </w:tc>
      </w:tr>
      <w:tr w:rsidR="00D931E5" w:rsidRPr="004C5320" w:rsidTr="00225E40">
        <w:trPr>
          <w:trHeight w:val="567"/>
        </w:trPr>
        <w:tc>
          <w:tcPr>
            <w:tcW w:w="3090" w:type="dxa"/>
            <w:shd w:val="clear" w:color="auto" w:fill="auto"/>
          </w:tcPr>
          <w:p w:rsidR="00D931E5" w:rsidRPr="00D931E5" w:rsidRDefault="00D931E5" w:rsidP="00D931E5">
            <w:pPr>
              <w:ind w:firstLine="255"/>
            </w:pPr>
            <w:r>
              <w:t>1.</w:t>
            </w:r>
            <w:r w:rsidRPr="00D931E5">
              <w:t>Математика в совреме</w:t>
            </w:r>
            <w:r w:rsidRPr="00D931E5">
              <w:t>н</w:t>
            </w:r>
            <w:r w:rsidRPr="00D931E5">
              <w:t>ном мире: основные разделы, теории и методы математики.</w:t>
            </w:r>
          </w:p>
        </w:tc>
        <w:tc>
          <w:tcPr>
            <w:tcW w:w="3544" w:type="dxa"/>
          </w:tcPr>
          <w:p w:rsidR="00D931E5" w:rsidRPr="00272AA9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D931E5" w:rsidRPr="0020666F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D931E5" w:rsidRPr="00272AA9" w:rsidRDefault="00D931E5" w:rsidP="00D931E5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D931E5" w:rsidRPr="00272AA9" w:rsidRDefault="0080407B" w:rsidP="009910FB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9910FB">
              <w:rPr>
                <w:iCs/>
              </w:rPr>
              <w:t>5</w:t>
            </w:r>
          </w:p>
        </w:tc>
        <w:tc>
          <w:tcPr>
            <w:tcW w:w="2694" w:type="dxa"/>
          </w:tcPr>
          <w:p w:rsidR="00D931E5" w:rsidRPr="00272AA9" w:rsidRDefault="00D931E5" w:rsidP="00185F44">
            <w:pPr>
              <w:pStyle w:val="Default"/>
              <w:ind w:firstLine="283"/>
              <w:rPr>
                <w:iCs/>
              </w:rPr>
            </w:pPr>
            <w:r>
              <w:rPr>
                <w:iCs/>
              </w:rPr>
              <w:t>Защита лабораторных работ</w:t>
            </w:r>
          </w:p>
        </w:tc>
      </w:tr>
      <w:tr w:rsidR="00D931E5" w:rsidRPr="004C5320" w:rsidTr="00225E40">
        <w:trPr>
          <w:trHeight w:val="567"/>
        </w:trPr>
        <w:tc>
          <w:tcPr>
            <w:tcW w:w="3090" w:type="dxa"/>
            <w:shd w:val="clear" w:color="auto" w:fill="auto"/>
          </w:tcPr>
          <w:p w:rsidR="00D931E5" w:rsidRPr="00D931E5" w:rsidRDefault="00D931E5" w:rsidP="00D931E5">
            <w:pPr>
              <w:ind w:firstLine="255"/>
            </w:pPr>
            <w:r>
              <w:t>2.</w:t>
            </w:r>
            <w:r w:rsidRPr="00D931E5">
              <w:t>Теория вероятностей и математическая статистика</w:t>
            </w:r>
          </w:p>
        </w:tc>
        <w:tc>
          <w:tcPr>
            <w:tcW w:w="3544" w:type="dxa"/>
          </w:tcPr>
          <w:p w:rsidR="00D931E5" w:rsidRPr="00272AA9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D931E5" w:rsidRPr="0020666F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лабораторны</w:t>
            </w:r>
            <w:r>
              <w:rPr>
                <w:iCs/>
              </w:rPr>
              <w:t>м</w:t>
            </w:r>
            <w:r w:rsidRPr="00272AA9">
              <w:rPr>
                <w:iCs/>
              </w:rPr>
              <w:lastRenderedPageBreak/>
              <w:t>занятия</w:t>
            </w:r>
            <w:r>
              <w:rPr>
                <w:iCs/>
              </w:rPr>
              <w:t>м</w:t>
            </w:r>
          </w:p>
          <w:p w:rsidR="00D931E5" w:rsidRPr="0020666F" w:rsidRDefault="00D931E5" w:rsidP="00D931E5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D931E5" w:rsidRPr="0020666F" w:rsidRDefault="0080407B" w:rsidP="00212F00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  <w:r w:rsidR="00212F00">
              <w:rPr>
                <w:iCs/>
              </w:rPr>
              <w:t>5</w:t>
            </w:r>
            <w:r w:rsidR="009910FB">
              <w:rPr>
                <w:iCs/>
              </w:rPr>
              <w:t>,</w:t>
            </w:r>
            <w:r w:rsidR="00212F00">
              <w:rPr>
                <w:iCs/>
              </w:rPr>
              <w:t>7</w:t>
            </w:r>
          </w:p>
        </w:tc>
        <w:tc>
          <w:tcPr>
            <w:tcW w:w="2694" w:type="dxa"/>
          </w:tcPr>
          <w:p w:rsidR="00D931E5" w:rsidRDefault="00D931E5">
            <w:r w:rsidRPr="001748A3">
              <w:rPr>
                <w:iCs/>
              </w:rPr>
              <w:t>Защита лабораторных р</w:t>
            </w:r>
            <w:r w:rsidRPr="001748A3">
              <w:rPr>
                <w:iCs/>
              </w:rPr>
              <w:t>а</w:t>
            </w:r>
            <w:r w:rsidRPr="001748A3">
              <w:rPr>
                <w:iCs/>
              </w:rPr>
              <w:t>бот</w:t>
            </w:r>
          </w:p>
        </w:tc>
      </w:tr>
      <w:tr w:rsidR="00BD569B" w:rsidRPr="004C5320" w:rsidTr="00225E40">
        <w:trPr>
          <w:trHeight w:val="354"/>
        </w:trPr>
        <w:tc>
          <w:tcPr>
            <w:tcW w:w="3090" w:type="dxa"/>
            <w:shd w:val="clear" w:color="auto" w:fill="auto"/>
          </w:tcPr>
          <w:p w:rsidR="00BD569B" w:rsidRPr="00870CA1" w:rsidRDefault="00BD569B" w:rsidP="00225E40">
            <w:pPr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BD569B" w:rsidRPr="00870CA1" w:rsidRDefault="002F1088" w:rsidP="002F1088">
            <w:pPr>
              <w:pStyle w:val="Default"/>
              <w:jc w:val="right"/>
              <w:rPr>
                <w:iCs/>
              </w:rPr>
            </w:pPr>
            <w:r>
              <w:rPr>
                <w:iCs/>
              </w:rPr>
              <w:t>Итого:</w:t>
            </w:r>
          </w:p>
        </w:tc>
        <w:tc>
          <w:tcPr>
            <w:tcW w:w="709" w:type="dxa"/>
          </w:tcPr>
          <w:p w:rsidR="00BD569B" w:rsidRPr="004A1CCE" w:rsidRDefault="00212F00" w:rsidP="00225E4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9910FB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2694" w:type="dxa"/>
          </w:tcPr>
          <w:p w:rsidR="00BD569B" w:rsidRPr="00870CA1" w:rsidRDefault="00BD569B" w:rsidP="00225E40">
            <w:pPr>
              <w:pStyle w:val="Default"/>
              <w:rPr>
                <w:color w:val="auto"/>
              </w:rPr>
            </w:pPr>
          </w:p>
        </w:tc>
      </w:tr>
    </w:tbl>
    <w:p w:rsidR="0040591C" w:rsidRDefault="0040591C" w:rsidP="0040591C">
      <w:pPr>
        <w:ind w:firstLine="567"/>
        <w:jc w:val="both"/>
        <w:rPr>
          <w:b/>
        </w:rPr>
      </w:pPr>
    </w:p>
    <w:p w:rsidR="0040591C" w:rsidRPr="00CC202B" w:rsidRDefault="0040591C" w:rsidP="0040591C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40591C" w:rsidRPr="00CC202B" w:rsidRDefault="0040591C" w:rsidP="0040591C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</w:t>
      </w:r>
      <w:r w:rsidRPr="00CC202B">
        <w:t>е</w:t>
      </w:r>
      <w:r w:rsidRPr="00CC202B">
        <w:t>ских суждений;</w:t>
      </w:r>
    </w:p>
    <w:p w:rsidR="0040591C" w:rsidRPr="00CC202B" w:rsidRDefault="0040591C" w:rsidP="0040591C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</w:t>
      </w:r>
      <w:r w:rsidRPr="00CC202B">
        <w:t>з</w:t>
      </w:r>
      <w:r w:rsidRPr="00CC202B">
        <w:t>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40591C" w:rsidRPr="00CC202B" w:rsidRDefault="0040591C" w:rsidP="0040591C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воспр</w:t>
      </w:r>
      <w:r w:rsidRPr="00CC202B">
        <w:t>о</w:t>
      </w:r>
      <w:r w:rsidRPr="00CC202B">
        <w:t>изведения и объяснения информации, интеллектуальные навыки решения простых задач;</w:t>
      </w:r>
    </w:p>
    <w:p w:rsidR="0040591C" w:rsidRPr="00CC202B" w:rsidRDefault="0040591C" w:rsidP="0040591C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</w:t>
      </w:r>
      <w:r w:rsidRPr="00CC202B">
        <w:t>с</w:t>
      </w:r>
      <w:r w:rsidRPr="00CC202B">
        <w:t>произведения и объяснения информации, не может показать интеллектуальные навыки реш</w:t>
      </w:r>
      <w:r w:rsidRPr="00CC202B">
        <w:t>е</w:t>
      </w:r>
      <w:r w:rsidRPr="00CC202B">
        <w:t>ния простых задач.</w:t>
      </w:r>
    </w:p>
    <w:p w:rsidR="003F190A" w:rsidRDefault="003F190A" w:rsidP="008544BA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br w:type="page"/>
      </w:r>
    </w:p>
    <w:p w:rsidR="008544BA" w:rsidRDefault="008544BA" w:rsidP="008544BA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544BA" w:rsidRPr="003D550B" w:rsidRDefault="008544BA" w:rsidP="008544BA">
      <w:pPr>
        <w:jc w:val="center"/>
        <w:rPr>
          <w:i/>
          <w:color w:val="C00000"/>
        </w:rPr>
      </w:pPr>
    </w:p>
    <w:p w:rsidR="008544BA" w:rsidRPr="003D550B" w:rsidRDefault="008544BA" w:rsidP="008544BA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8544BA" w:rsidRDefault="008544BA" w:rsidP="008544BA">
      <w:pPr>
        <w:rPr>
          <w:i/>
          <w:color w:val="C00000"/>
          <w:highlight w:val="yellow"/>
        </w:rPr>
      </w:pPr>
    </w:p>
    <w:tbl>
      <w:tblPr>
        <w:tblW w:w="521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15"/>
        <w:gridCol w:w="2339"/>
        <w:gridCol w:w="7012"/>
      </w:tblGrid>
      <w:tr w:rsidR="006A0AD1" w:rsidRPr="00457C1A" w:rsidTr="00175CF1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0AD1" w:rsidRPr="008D2A6D" w:rsidRDefault="006A0AD1" w:rsidP="00175CF1">
            <w:pPr>
              <w:jc w:val="center"/>
            </w:pPr>
            <w:r w:rsidRPr="008D2A6D">
              <w:t>Стру</w:t>
            </w:r>
            <w:r w:rsidRPr="008D2A6D">
              <w:t>к</w:t>
            </w:r>
            <w:r w:rsidRPr="008D2A6D">
              <w:t xml:space="preserve">турный элемент </w:t>
            </w:r>
            <w:r w:rsidRPr="008D2A6D">
              <w:br/>
              <w:t>комп</w:t>
            </w:r>
            <w:r w:rsidRPr="008D2A6D">
              <w:t>е</w:t>
            </w:r>
            <w:r w:rsidRPr="008D2A6D">
              <w:t>тенции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0AD1" w:rsidRPr="008D2A6D" w:rsidRDefault="006A0AD1" w:rsidP="00175CF1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0AD1" w:rsidRPr="008D2A6D" w:rsidRDefault="006A0AD1" w:rsidP="00175CF1">
            <w:pPr>
              <w:jc w:val="center"/>
            </w:pPr>
            <w:r w:rsidRPr="008D2A6D">
              <w:t>Оценочные средства</w:t>
            </w:r>
          </w:p>
        </w:tc>
      </w:tr>
      <w:tr w:rsidR="006A0AD1" w:rsidRPr="00457C1A" w:rsidTr="00175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457C1A" w:rsidRDefault="006A0AD1" w:rsidP="00175CF1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266C54">
              <w:rPr>
                <w:bCs/>
              </w:rPr>
              <w:t>использовать методы психолого-педагогического исследования, основы математ</w:t>
            </w:r>
            <w:r w:rsidRPr="00266C54">
              <w:rPr>
                <w:bCs/>
              </w:rPr>
              <w:t>и</w:t>
            </w:r>
            <w:r w:rsidRPr="00266C54">
              <w:rPr>
                <w:bCs/>
              </w:rPr>
              <w:t>ческой обработки информации, формулировать выводы, представлять результаты исследования</w:t>
            </w:r>
            <w:r>
              <w:rPr>
                <w:bCs/>
              </w:rPr>
              <w:t xml:space="preserve"> ПК -9</w:t>
            </w:r>
          </w:p>
        </w:tc>
      </w:tr>
      <w:tr w:rsidR="006A0AD1" w:rsidRPr="00457C1A" w:rsidTr="00175CF1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457C1A" w:rsidRDefault="006A0AD1" w:rsidP="00175CF1">
            <w:pPr>
              <w:rPr>
                <w:highlight w:val="yellow"/>
              </w:rPr>
            </w:pPr>
            <w:r w:rsidRPr="00100F5A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473D3E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6A0AD1" w:rsidRPr="00473D3E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6A0AD1" w:rsidRPr="00473D3E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6A0AD1" w:rsidRPr="00473D3E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6A0AD1" w:rsidRPr="00DF3965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иметь представление об  алгебре логики, множествах, матрицах,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F190A" w:rsidRPr="00FB518D" w:rsidRDefault="003F190A" w:rsidP="003F190A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B518D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Перечень теоретических вопросов к экзамену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Конъюнкция. Диз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ъ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юнкция. Пример.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Импликация. </w:t>
            </w: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Эквив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ленция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Пример.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Решение логических задач.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Законы алгебры логики. Упрощение логических выраж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ний.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Алгебра логики. Высказывания. Логические операции. И</w:t>
            </w:r>
            <w:r w:rsidRPr="00471E21">
              <w:rPr>
                <w:sz w:val="24"/>
                <w:szCs w:val="24"/>
              </w:rPr>
              <w:t>с</w:t>
            </w:r>
            <w:r w:rsidRPr="00471E21">
              <w:rPr>
                <w:sz w:val="24"/>
                <w:szCs w:val="24"/>
              </w:rPr>
              <w:t xml:space="preserve">тинностные таблицы. 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Предикаты и кванторы. Понятие формулы логики предик</w:t>
            </w:r>
            <w:r w:rsidRPr="00471E21">
              <w:rPr>
                <w:sz w:val="24"/>
                <w:szCs w:val="24"/>
              </w:rPr>
              <w:t>а</w:t>
            </w:r>
            <w:r w:rsidRPr="00471E21">
              <w:rPr>
                <w:sz w:val="24"/>
                <w:szCs w:val="24"/>
              </w:rPr>
              <w:t xml:space="preserve">тов.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Введение в теорию графов. Основные понятия и определ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ния.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Эйлеровы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графы. Пример.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Комбинаторика. Размещения. Перестановки. Примеры з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дач.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3F190A" w:rsidRDefault="003F190A" w:rsidP="003F190A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Матричные вычисления. Решение систем линейных ура</w:t>
            </w:r>
            <w:r w:rsidRPr="00471E21">
              <w:rPr>
                <w:sz w:val="24"/>
                <w:szCs w:val="24"/>
              </w:rPr>
              <w:t>в</w:t>
            </w:r>
            <w:r w:rsidRPr="00471E21">
              <w:rPr>
                <w:sz w:val="24"/>
                <w:szCs w:val="24"/>
              </w:rPr>
              <w:t>нений.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Соединения без повторений и с повторениями. Комбин</w:t>
            </w:r>
            <w:r w:rsidRPr="00471E21">
              <w:rPr>
                <w:sz w:val="24"/>
                <w:szCs w:val="24"/>
              </w:rPr>
              <w:t>а</w:t>
            </w:r>
            <w:r w:rsidRPr="00471E21">
              <w:rPr>
                <w:sz w:val="24"/>
                <w:szCs w:val="24"/>
              </w:rPr>
              <w:t xml:space="preserve">торные правила сложения и умножения. 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Перестановки, размещения и сочетания. Примеры комб</w:t>
            </w:r>
            <w:r w:rsidRPr="00471E21">
              <w:rPr>
                <w:sz w:val="24"/>
                <w:szCs w:val="24"/>
              </w:rPr>
              <w:t>и</w:t>
            </w:r>
            <w:r w:rsidRPr="00471E21">
              <w:rPr>
                <w:sz w:val="24"/>
                <w:szCs w:val="24"/>
              </w:rPr>
              <w:t>наторных задач</w:t>
            </w:r>
          </w:p>
          <w:p w:rsidR="003F190A" w:rsidRPr="00471E21" w:rsidRDefault="003F190A" w:rsidP="003F190A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Классическое определение вероятности. Теоремы умнож</w:t>
            </w:r>
            <w:r w:rsidRPr="00471E21">
              <w:rPr>
                <w:sz w:val="24"/>
                <w:szCs w:val="24"/>
              </w:rPr>
              <w:t>е</w:t>
            </w:r>
            <w:r w:rsidRPr="00471E21">
              <w:rPr>
                <w:sz w:val="24"/>
                <w:szCs w:val="24"/>
              </w:rPr>
              <w:t xml:space="preserve">ния и сложения вероятностей.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Нормальный закон распределения вероятностей.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Основные понятия математической статистики. Характ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ристики вариационного ряда. </w:t>
            </w:r>
          </w:p>
          <w:p w:rsidR="003F190A" w:rsidRPr="00471E21" w:rsidRDefault="003F190A" w:rsidP="003F190A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Статистическое распределение выборки. Закон распред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ления вероятностей. Полигон и гистограмма частот.</w:t>
            </w:r>
          </w:p>
          <w:p w:rsidR="006A0AD1" w:rsidRPr="000E6158" w:rsidRDefault="006A0AD1" w:rsidP="00175CF1">
            <w:pPr>
              <w:pStyle w:val="af2"/>
              <w:tabs>
                <w:tab w:val="left" w:pos="373"/>
              </w:tabs>
              <w:ind w:left="89"/>
            </w:pP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Наука, изучающая законы и формы мышления, называется: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Геометрия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Философия</w:t>
            </w:r>
          </w:p>
          <w:p w:rsidR="006A0AD1" w:rsidRPr="006320D8" w:rsidRDefault="006A0AD1" w:rsidP="00175CF1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Логика</w:t>
            </w: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2.</w:t>
            </w:r>
            <w:r w:rsidRPr="00830D3C">
              <w:rPr>
                <w:color w:val="000000"/>
              </w:rPr>
              <w:t> Повествовательное предложение, в котором что-то утверждае</w:t>
            </w:r>
            <w:r w:rsidRPr="00830D3C">
              <w:rPr>
                <w:color w:val="000000"/>
              </w:rPr>
              <w:t>т</w:t>
            </w:r>
            <w:r w:rsidRPr="00830D3C">
              <w:rPr>
                <w:color w:val="000000"/>
              </w:rPr>
              <w:t>ся или отрицается называется:</w:t>
            </w:r>
          </w:p>
          <w:p w:rsidR="006A0AD1" w:rsidRPr="008D45CA" w:rsidRDefault="006A0AD1" w:rsidP="00175CF1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Выражение</w:t>
            </w:r>
          </w:p>
          <w:p w:rsidR="006A0AD1" w:rsidRPr="008D45CA" w:rsidRDefault="006A0AD1" w:rsidP="00175CF1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Аксиома</w:t>
            </w:r>
          </w:p>
          <w:p w:rsidR="006A0AD1" w:rsidRPr="008D45CA" w:rsidRDefault="006A0AD1" w:rsidP="00175CF1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Высказывание</w:t>
            </w:r>
          </w:p>
          <w:p w:rsidR="006A0AD1" w:rsidRPr="008D45CA" w:rsidRDefault="006A0AD1" w:rsidP="00175CF1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Умозаключение</w:t>
            </w: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3.</w:t>
            </w:r>
            <w:r w:rsidRPr="00830D3C">
              <w:rPr>
                <w:color w:val="000000"/>
              </w:rPr>
              <w:t> Константа, которая обозначается "1" в алгебре логики назыв</w:t>
            </w:r>
            <w:r w:rsidRPr="00830D3C">
              <w:rPr>
                <w:color w:val="000000"/>
              </w:rPr>
              <w:t>а</w:t>
            </w:r>
            <w:r w:rsidRPr="00830D3C">
              <w:rPr>
                <w:color w:val="000000"/>
              </w:rPr>
              <w:t>ется: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Ложь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Истина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Правда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неправда</w:t>
            </w: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4.</w:t>
            </w:r>
            <w:r w:rsidRPr="00830D3C">
              <w:rPr>
                <w:color w:val="000000"/>
              </w:rPr>
              <w:t> Какое из следующих высказываний является истинным?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3 + 5 = 2 + 4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II + VI = VIII</w:t>
            </w:r>
          </w:p>
          <w:p w:rsidR="006A0AD1" w:rsidRPr="007C7F6F" w:rsidRDefault="006A0AD1" w:rsidP="00175CF1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6A0AD1" w:rsidRDefault="006A0AD1" w:rsidP="00175CF1">
            <w:pPr>
              <w:shd w:val="clear" w:color="auto" w:fill="FFFFFF"/>
              <w:rPr>
                <w:color w:val="000000"/>
              </w:rPr>
            </w:pPr>
            <w:r w:rsidRPr="00830D3C">
              <w:rPr>
                <w:b/>
                <w:bCs/>
                <w:color w:val="000000"/>
              </w:rPr>
              <w:t>5.</w:t>
            </w:r>
            <w:r w:rsidRPr="00830D3C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6A0AD1" w:rsidRPr="0095401A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6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Объединение двух высказываний в одно с помощью союза "и</w:t>
            </w:r>
            <w:r>
              <w:rPr>
                <w:color w:val="000000"/>
              </w:rPr>
              <w:t>ли</w:t>
            </w:r>
            <w:r w:rsidRPr="00830D3C">
              <w:rPr>
                <w:color w:val="000000"/>
              </w:rPr>
              <w:t>" называется: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6A0AD1" w:rsidRPr="0095401A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Default="006A0AD1" w:rsidP="00175CF1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6A0AD1" w:rsidRPr="00830D3C" w:rsidRDefault="006A0AD1" w:rsidP="00175CF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7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>Логическая операция, которая  соответствует конструкции «е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ли…, то…»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Тождество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Pr="00830D3C" w:rsidRDefault="006A0AD1" w:rsidP="00175CF1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2"/>
                <w:szCs w:val="18"/>
              </w:rPr>
            </w:pPr>
            <w:r>
              <w:rPr>
                <w:b/>
                <w:bCs/>
                <w:color w:val="000000"/>
              </w:rPr>
              <w:t>8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Логическая операция, которая  соответствует конструкции </w:t>
            </w:r>
            <w:r w:rsidRPr="00C6689F">
              <w:rPr>
                <w:b/>
                <w:bCs/>
                <w:color w:val="000000"/>
                <w:szCs w:val="36"/>
              </w:rPr>
              <w:t xml:space="preserve">«A </w:t>
            </w:r>
            <w:r w:rsidRPr="00C6689F">
              <w:rPr>
                <w:bCs/>
                <w:color w:val="000000"/>
                <w:szCs w:val="36"/>
              </w:rPr>
              <w:t xml:space="preserve">тогда и только тогда, когда </w:t>
            </w:r>
            <w:r w:rsidRPr="00C6689F">
              <w:rPr>
                <w:b/>
                <w:bCs/>
                <w:color w:val="000000"/>
                <w:szCs w:val="36"/>
              </w:rPr>
              <w:t>B»</w:t>
            </w:r>
          </w:p>
          <w:p w:rsidR="006A0AD1" w:rsidRPr="00352F03" w:rsidRDefault="006A0AD1" w:rsidP="00175CF1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F03">
              <w:rPr>
                <w:color w:val="000000"/>
                <w:sz w:val="24"/>
                <w:szCs w:val="24"/>
              </w:rPr>
              <w:lastRenderedPageBreak/>
              <w:t>Инверсия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Эквиваленция</w:t>
            </w:r>
            <w:proofErr w:type="spellEnd"/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BA72CF" w:rsidRDefault="006A0AD1" w:rsidP="00175CF1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A72CF">
              <w:rPr>
                <w:color w:val="000000"/>
                <w:sz w:val="24"/>
                <w:szCs w:val="24"/>
              </w:rPr>
              <w:t>мпликация</w:t>
            </w:r>
          </w:p>
          <w:p w:rsidR="006A0AD1" w:rsidRDefault="006A0AD1" w:rsidP="00175CF1">
            <w:pPr>
              <w:rPr>
                <w:bCs/>
              </w:rPr>
            </w:pPr>
            <w:r w:rsidRPr="00360FF5">
              <w:rPr>
                <w:b/>
                <w:bCs/>
              </w:rPr>
              <w:t>9.</w:t>
            </w:r>
            <w:r w:rsidRPr="00BE0ED0">
              <w:rPr>
                <w:bCs/>
              </w:rPr>
              <w:t xml:space="preserve">Дано множество </w:t>
            </w:r>
            <w:r w:rsidRPr="00BE0ED0">
              <w:rPr>
                <w:bCs/>
                <w:lang w:val="en-US"/>
              </w:rPr>
              <w:t>A</w:t>
            </w:r>
            <w:r w:rsidRPr="00BE0ED0">
              <w:rPr>
                <w:bCs/>
              </w:rPr>
              <w:t>={34,68,136,272}. Чему равна мощность этого множества?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A0AD1" w:rsidRPr="00BE0ED0" w:rsidRDefault="006A0AD1" w:rsidP="00175CF1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6A0AD1" w:rsidRPr="00BE0ED0" w:rsidRDefault="006A0AD1" w:rsidP="00175CF1">
            <w:r>
              <w:rPr>
                <w:b/>
                <w:bCs/>
              </w:rPr>
              <w:t xml:space="preserve">10. </w:t>
            </w:r>
            <w:r w:rsidRPr="00BE0ED0">
              <w:t xml:space="preserve">Пересечением множеств </w:t>
            </w:r>
            <w:r w:rsidRPr="00BE0ED0">
              <w:rPr>
                <w:lang w:val="en-US"/>
              </w:rPr>
              <w:t>A</w:t>
            </w:r>
            <w:r w:rsidRPr="00BE0ED0">
              <w:t xml:space="preserve">={1,2,6,7,9,12,22} и </w:t>
            </w:r>
            <w:r w:rsidRPr="00BE0ED0">
              <w:rPr>
                <w:lang w:val="en-US"/>
              </w:rPr>
              <w:t>B</w:t>
            </w:r>
            <w:r w:rsidRPr="00BE0ED0">
              <w:t>={2,6,9,12} будет множество</w:t>
            </w:r>
          </w:p>
          <w:p w:rsidR="006A0AD1" w:rsidRPr="00BE0ED0" w:rsidRDefault="006A0AD1" w:rsidP="00175CF1">
            <w:pPr>
              <w:pStyle w:val="af2"/>
              <w:numPr>
                <w:ilvl w:val="1"/>
                <w:numId w:val="32"/>
              </w:numPr>
              <w:jc w:val="both"/>
            </w:pPr>
            <w:r w:rsidRPr="00BE0ED0">
              <w:t>{2,6,9,12}</w:t>
            </w:r>
          </w:p>
          <w:p w:rsidR="006A0AD1" w:rsidRPr="00BE0ED0" w:rsidRDefault="006A0AD1" w:rsidP="00175CF1">
            <w:pPr>
              <w:pStyle w:val="af2"/>
              <w:numPr>
                <w:ilvl w:val="1"/>
                <w:numId w:val="32"/>
              </w:numPr>
              <w:jc w:val="both"/>
            </w:pPr>
            <w:r w:rsidRPr="00BE0ED0">
              <w:t>{1,7,22}</w:t>
            </w:r>
          </w:p>
          <w:p w:rsidR="006A0AD1" w:rsidRPr="00360FF5" w:rsidRDefault="006A0AD1" w:rsidP="00175CF1">
            <w:pPr>
              <w:pStyle w:val="af2"/>
              <w:numPr>
                <w:ilvl w:val="1"/>
                <w:numId w:val="32"/>
              </w:numPr>
              <w:jc w:val="both"/>
              <w:rPr>
                <w:b/>
              </w:rPr>
            </w:pPr>
            <w:r w:rsidRPr="00BE0ED0">
              <w:t>{1,2,6,7,9,12,22}</w:t>
            </w:r>
          </w:p>
          <w:p w:rsidR="006A0AD1" w:rsidRPr="00BE0ED0" w:rsidRDefault="006A0AD1" w:rsidP="00175CF1">
            <w:r w:rsidRPr="00360FF5">
              <w:rPr>
                <w:b/>
              </w:rPr>
              <w:t>11</w:t>
            </w:r>
            <w:r>
              <w:t xml:space="preserve">. </w:t>
            </w:r>
            <w:r w:rsidRPr="00BE0ED0">
              <w:t>Множество рациональных чисел является подмножеством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целых чисел;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натуральных чисел;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положительных чисел;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действительных чисел</w:t>
            </w:r>
          </w:p>
          <w:p w:rsidR="006A0AD1" w:rsidRPr="00360FF5" w:rsidRDefault="006A0AD1" w:rsidP="00175CF1"/>
          <w:p w:rsidR="006A0AD1" w:rsidRPr="00360FF5" w:rsidRDefault="006A0AD1" w:rsidP="00175CF1">
            <w:r w:rsidRPr="00360FF5">
              <w:rPr>
                <w:b/>
              </w:rPr>
              <w:t>12.</w:t>
            </w:r>
            <w:r w:rsidRPr="00360FF5">
              <w:t>Какой граф называется ориентированным?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4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С петлями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4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Без петель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4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ребра имеют направление</w:t>
            </w:r>
          </w:p>
          <w:p w:rsidR="006A0AD1" w:rsidRDefault="006A0AD1" w:rsidP="00175CF1"/>
          <w:p w:rsidR="006A0AD1" w:rsidRDefault="006A0AD1" w:rsidP="00175CF1">
            <w:r w:rsidRPr="00360FF5">
              <w:rPr>
                <w:b/>
              </w:rPr>
              <w:t>13</w:t>
            </w:r>
            <w:r>
              <w:t>.</w:t>
            </w:r>
            <w:r w:rsidRPr="00C6689F">
              <w:t xml:space="preserve">Какой граф называется </w:t>
            </w:r>
            <w:proofErr w:type="spellStart"/>
            <w:r w:rsidRPr="00C6689F">
              <w:t>мультиграфом</w:t>
            </w:r>
            <w:proofErr w:type="spellEnd"/>
            <w:r w:rsidRPr="00C6689F">
              <w:t>?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5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содержит кратные ребра 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5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петлю 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5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>ребра имеют направление</w:t>
            </w:r>
          </w:p>
          <w:p w:rsidR="006A0AD1" w:rsidRDefault="006A0AD1" w:rsidP="00175CF1"/>
          <w:p w:rsidR="006A0AD1" w:rsidRDefault="006A0AD1" w:rsidP="00175CF1">
            <w:r w:rsidRPr="00360FF5">
              <w:rPr>
                <w:b/>
              </w:rPr>
              <w:t>14.</w:t>
            </w:r>
            <w:r w:rsidRPr="00C6689F">
              <w:t>Что представляет собой универсальное множество?</w:t>
            </w:r>
          </w:p>
          <w:p w:rsidR="006A0AD1" w:rsidRDefault="006A0AD1" w:rsidP="00175CF1">
            <w:r w:rsidRPr="00C6689F">
              <w:t>это декартово произведение на множестве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6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6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имеет то свойство, при котором включает все подмножес</w:t>
            </w:r>
            <w:r w:rsidRPr="00360FF5">
              <w:rPr>
                <w:sz w:val="24"/>
              </w:rPr>
              <w:t>т</w:t>
            </w:r>
            <w:r w:rsidRPr="00360FF5">
              <w:rPr>
                <w:sz w:val="24"/>
              </w:rPr>
              <w:t>ва для входного множества</w:t>
            </w:r>
          </w:p>
          <w:p w:rsidR="006A0AD1" w:rsidRPr="00360FF5" w:rsidRDefault="006A0AD1" w:rsidP="00175CF1">
            <w:pPr>
              <w:pStyle w:val="af2"/>
              <w:numPr>
                <w:ilvl w:val="0"/>
                <w:numId w:val="36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это эквивалент для сравнения</w:t>
            </w:r>
          </w:p>
          <w:p w:rsidR="006A0AD1" w:rsidRDefault="006A0AD1" w:rsidP="00175CF1"/>
          <w:p w:rsidR="006A0AD1" w:rsidRPr="001D2592" w:rsidRDefault="006A0AD1" w:rsidP="00175CF1">
            <w:pPr>
              <w:pStyle w:val="3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Статистическое наблюдение – это:</w:t>
            </w:r>
          </w:p>
          <w:p w:rsidR="006A0AD1" w:rsidRPr="001D2592" w:rsidRDefault="006A0AD1" w:rsidP="00175CF1">
            <w:r w:rsidRPr="001D2592">
              <w:t>а) научная организация регистрации информации;</w:t>
            </w:r>
            <w:r w:rsidRPr="001D2592">
              <w:br/>
              <w:t>б) оценка и регистрация признаков изучаемой совокупности;</w:t>
            </w:r>
            <w:r w:rsidRPr="001D2592">
              <w:br/>
              <w:t>в) работа по сбору массовых первичных данных; </w:t>
            </w:r>
          </w:p>
          <w:p w:rsidR="006A0AD1" w:rsidRDefault="006A0AD1" w:rsidP="00175CF1">
            <w:r w:rsidRPr="001D2592">
              <w:t> г) обширная программа статистических исследований</w:t>
            </w:r>
          </w:p>
          <w:p w:rsidR="006A0AD1" w:rsidRPr="001D2592" w:rsidRDefault="006A0AD1" w:rsidP="00175CF1">
            <w:pPr>
              <w:rPr>
                <w:b/>
              </w:rPr>
            </w:pPr>
            <w:r w:rsidRPr="001D2592">
              <w:rPr>
                <w:b/>
              </w:rPr>
              <w:t>Показатель дисперсии - это:</w:t>
            </w:r>
          </w:p>
          <w:p w:rsidR="006A0AD1" w:rsidRDefault="006A0AD1" w:rsidP="00175CF1">
            <w:r>
              <w:t>а) квадрат среднего отклонения</w:t>
            </w:r>
          </w:p>
          <w:p w:rsidR="006A0AD1" w:rsidRDefault="006A0AD1" w:rsidP="00175CF1">
            <w:r>
              <w:t xml:space="preserve">б) средний квадрат отклонений  </w:t>
            </w:r>
          </w:p>
          <w:p w:rsidR="006A0AD1" w:rsidRDefault="006A0AD1" w:rsidP="00175CF1">
            <w:r>
              <w:lastRenderedPageBreak/>
              <w:t>в) отклонение среднего квадрата</w:t>
            </w:r>
          </w:p>
          <w:p w:rsidR="006A0AD1" w:rsidRPr="001D2592" w:rsidRDefault="006A0AD1" w:rsidP="00175CF1">
            <w:pPr>
              <w:rPr>
                <w:b/>
              </w:rPr>
            </w:pPr>
            <w:r w:rsidRPr="001D2592">
              <w:rPr>
                <w:b/>
              </w:rPr>
              <w:t>Медиана в ряду распределения с четным числом членов ряда равна</w:t>
            </w:r>
          </w:p>
          <w:p w:rsidR="006A0AD1" w:rsidRDefault="006A0AD1" w:rsidP="00175CF1">
            <w:r>
              <w:t>а) полу сумме двух крайних членов</w:t>
            </w:r>
          </w:p>
          <w:p w:rsidR="006A0AD1" w:rsidRDefault="006A0AD1" w:rsidP="00175CF1">
            <w:r>
              <w:t>б) полу сумме двух срединных членов</w:t>
            </w:r>
          </w:p>
          <w:p w:rsidR="006A0AD1" w:rsidRPr="001D2592" w:rsidRDefault="006A0AD1" w:rsidP="00175CF1">
            <w:pPr>
              <w:rPr>
                <w:b/>
              </w:rPr>
            </w:pPr>
            <w:r w:rsidRPr="001D2592">
              <w:rPr>
                <w:b/>
              </w:rPr>
              <w:t>Значения признака, повторяющиеся с наибольшей частотой, называется</w:t>
            </w:r>
          </w:p>
          <w:p w:rsidR="006A0AD1" w:rsidRDefault="006A0AD1" w:rsidP="00175CF1">
            <w:r>
              <w:t xml:space="preserve">а) модой  </w:t>
            </w:r>
          </w:p>
          <w:p w:rsidR="006A0AD1" w:rsidRDefault="006A0AD1" w:rsidP="00175CF1">
            <w:r>
              <w:t>б) медианой</w:t>
            </w:r>
          </w:p>
          <w:p w:rsidR="006A0AD1" w:rsidRPr="00360FF5" w:rsidRDefault="006A0AD1" w:rsidP="00175CF1">
            <w:pPr>
              <w:rPr>
                <w:b/>
              </w:rPr>
            </w:pPr>
            <w:r w:rsidRPr="00360FF5">
              <w:rPr>
                <w:b/>
              </w:rPr>
              <w:t>Ранжирование - это</w:t>
            </w:r>
          </w:p>
          <w:p w:rsidR="006A0AD1" w:rsidRPr="001D2592" w:rsidRDefault="006A0AD1" w:rsidP="00175CF1">
            <w:pPr>
              <w:pStyle w:val="af2"/>
              <w:numPr>
                <w:ilvl w:val="0"/>
                <w:numId w:val="31"/>
              </w:numPr>
              <w:rPr>
                <w:sz w:val="24"/>
              </w:rPr>
            </w:pPr>
            <w:r w:rsidRPr="001D2592">
              <w:rPr>
                <w:sz w:val="24"/>
              </w:rPr>
              <w:t>определение числовых характеристик вариационного ряда</w:t>
            </w:r>
          </w:p>
          <w:p w:rsidR="006A0AD1" w:rsidRDefault="006A0AD1" w:rsidP="00175CF1">
            <w:pPr>
              <w:pStyle w:val="af2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построение полигона частот выборочного распределения</w:t>
            </w:r>
          </w:p>
          <w:p w:rsidR="006A0AD1" w:rsidRPr="001D2592" w:rsidRDefault="006A0AD1" w:rsidP="00175CF1">
            <w:pPr>
              <w:pStyle w:val="af2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расположение всех вариантов вариационного ряда в возра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тающем (убывающем порядке)</w:t>
            </w:r>
          </w:p>
          <w:p w:rsidR="006A0AD1" w:rsidRDefault="006A0AD1" w:rsidP="00175CF1">
            <w:pPr>
              <w:pStyle w:val="z-"/>
            </w:pPr>
            <w:r>
              <w:t>Конец формы</w:t>
            </w:r>
          </w:p>
          <w:p w:rsidR="006A0AD1" w:rsidRPr="00094822" w:rsidRDefault="006A0AD1" w:rsidP="00175CF1">
            <w:pPr>
              <w:tabs>
                <w:tab w:val="left" w:pos="522"/>
              </w:tabs>
            </w:pPr>
          </w:p>
        </w:tc>
      </w:tr>
      <w:tr w:rsidR="006A0AD1" w:rsidRPr="00457C1A" w:rsidTr="00175CF1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100F5A" w:rsidRDefault="006A0AD1" w:rsidP="00175CF1">
            <w:pPr>
              <w:rPr>
                <w:highlight w:val="yellow"/>
              </w:rPr>
            </w:pPr>
            <w:r w:rsidRPr="00100F5A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473D3E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Формализовывать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6A0AD1" w:rsidRPr="00473D3E" w:rsidRDefault="006A0AD1" w:rsidP="00175CF1">
            <w:r>
              <w:t>В</w:t>
            </w:r>
            <w:r w:rsidRPr="00473D3E">
              <w:t xml:space="preserve">ыполнять операции с множествами; </w:t>
            </w:r>
          </w:p>
          <w:p w:rsidR="006A0AD1" w:rsidRPr="00473D3E" w:rsidRDefault="006A0AD1" w:rsidP="00175CF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6A0AD1" w:rsidRPr="00DF3965" w:rsidRDefault="006A0AD1" w:rsidP="00175CF1">
            <w:r w:rsidRPr="00473D3E">
              <w:t>определять значения числовых характ</w:t>
            </w:r>
            <w:r w:rsidRPr="00473D3E">
              <w:t>е</w:t>
            </w:r>
            <w:r w:rsidRPr="00473D3E">
              <w:t>ристик случайной величины</w:t>
            </w:r>
            <w:r>
              <w:t>. Офор</w:t>
            </w:r>
            <w:r>
              <w:t>м</w:t>
            </w:r>
            <w:r>
              <w:t>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Представлять числ</w:t>
            </w:r>
            <w:r>
              <w:t>о</w:t>
            </w:r>
            <w:r>
              <w:t>вые данные в виде графиков и ди</w:t>
            </w:r>
            <w:r>
              <w:t>а</w:t>
            </w:r>
            <w:r>
              <w:t>грамм. Строить п</w:t>
            </w:r>
            <w:r>
              <w:t>о</w:t>
            </w:r>
            <w:r>
              <w:t>лигон и гистограмму частот выборочного распределения. И</w:t>
            </w:r>
            <w:r w:rsidRPr="00473D3E">
              <w:t>с</w:t>
            </w:r>
            <w:r w:rsidRPr="00473D3E">
              <w:t>пользовать методы статистической о</w:t>
            </w:r>
            <w:r w:rsidRPr="00473D3E">
              <w:t>б</w:t>
            </w:r>
            <w:r w:rsidRPr="00473D3E">
              <w:t>работки экспер</w:t>
            </w:r>
            <w:r w:rsidRPr="00473D3E">
              <w:t>и</w:t>
            </w:r>
            <w:r w:rsidRPr="00473D3E">
              <w:t>ментальных данных.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2"/>
              <w:numPr>
                <w:ilvl w:val="0"/>
                <w:numId w:val="19"/>
              </w:numPr>
              <w:ind w:left="373"/>
              <w:rPr>
                <w:sz w:val="24"/>
                <w:szCs w:val="24"/>
              </w:rPr>
            </w:pPr>
            <w:r w:rsidRPr="00606321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606321">
              <w:rPr>
                <w:sz w:val="24"/>
                <w:szCs w:val="24"/>
              </w:rPr>
              <w:t>Microsoft</w:t>
            </w:r>
            <w:proofErr w:type="spellEnd"/>
            <w:r w:rsidRPr="00606321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606321">
              <w:rPr>
                <w:sz w:val="24"/>
                <w:szCs w:val="24"/>
              </w:rPr>
              <w:t>xcel</w:t>
            </w:r>
            <w:proofErr w:type="spellEnd"/>
          </w:p>
          <w:p w:rsidR="006A0AD1" w:rsidRPr="00E62FAD" w:rsidRDefault="006A0AD1" w:rsidP="00175CF1">
            <w:pPr>
              <w:pStyle w:val="af2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62FAD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</w:p>
          <w:p w:rsidR="006A0AD1" w:rsidRPr="00E62FAD" w:rsidRDefault="006A0AD1" w:rsidP="00175CF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1) вычисление суммы чисел, равных 10, из диапазона А1:А20</w:t>
            </w:r>
          </w:p>
          <w:p w:rsidR="006A0AD1" w:rsidRPr="00E62FAD" w:rsidRDefault="006A0AD1" w:rsidP="00175CF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2) сравнение чисел, больших 10, из диапазона А1:А20</w:t>
            </w:r>
          </w:p>
          <w:p w:rsidR="006A0AD1" w:rsidRPr="00E62FAD" w:rsidRDefault="006A0AD1" w:rsidP="00175CF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3) вычисление суммы чисел из диапазона А1:А20</w:t>
            </w:r>
          </w:p>
          <w:p w:rsidR="006A0AD1" w:rsidRPr="00E62FAD" w:rsidRDefault="006A0AD1" w:rsidP="00175CF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4) вычисление суммы чисел</w:t>
            </w:r>
            <w:proofErr w:type="gramStart"/>
            <w:r w:rsidRPr="00E62FAD">
              <w:rPr>
                <w:color w:val="000000"/>
              </w:rPr>
              <w:t xml:space="preserve"> ,</w:t>
            </w:r>
            <w:proofErr w:type="gramEnd"/>
            <w:r w:rsidRPr="00E62FAD">
              <w:rPr>
                <w:color w:val="000000"/>
              </w:rPr>
              <w:t xml:space="preserve"> больших 10, из диапазона А1:А20</w:t>
            </w:r>
          </w:p>
          <w:p w:rsidR="006A0AD1" w:rsidRPr="00E62FAD" w:rsidRDefault="006A0AD1" w:rsidP="00175CF1">
            <w:pPr>
              <w:pStyle w:val="af2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 xml:space="preserve">Диаграмма, которая определяет долю в совокупности </w:t>
            </w:r>
            <w:r>
              <w:rPr>
                <w:sz w:val="24"/>
                <w:szCs w:val="24"/>
                <w:shd w:val="clear" w:color="auto" w:fill="FFFFFF"/>
              </w:rPr>
              <w:t>…</w:t>
            </w:r>
          </w:p>
          <w:p w:rsidR="006A0AD1" w:rsidRPr="00E62FAD" w:rsidRDefault="006A0AD1" w:rsidP="00175CF1">
            <w:pPr>
              <w:pStyle w:val="af2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6A0AD1" w:rsidRPr="00E62FAD" w:rsidRDefault="006A0AD1" w:rsidP="00175CF1">
            <w:pPr>
              <w:pStyle w:val="af2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6A0AD1" w:rsidRPr="00E62FAD" w:rsidRDefault="006A0AD1" w:rsidP="00175CF1">
            <w:pPr>
              <w:pStyle w:val="af2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6A0AD1" w:rsidRPr="00E62FAD" w:rsidRDefault="006A0AD1" w:rsidP="00175CF1">
            <w:pPr>
              <w:pStyle w:val="af2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6A0AD1" w:rsidRPr="00F817EE" w:rsidRDefault="006A0AD1" w:rsidP="00175CF1">
            <w:pPr>
              <w:pStyle w:val="af2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817EE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6A0AD1" w:rsidRPr="00F817EE" w:rsidRDefault="006A0AD1" w:rsidP="00175CF1">
            <w:pPr>
              <w:shd w:val="clear" w:color="auto" w:fill="FFFFFF"/>
              <w:textAlignment w:val="baseline"/>
              <w:rPr>
                <w:color w:val="555555"/>
              </w:rPr>
            </w:pPr>
            <w:r w:rsidRPr="00F817EE">
              <w:rPr>
                <w:noProof/>
                <w:color w:val="555555"/>
              </w:rPr>
              <w:drawing>
                <wp:inline distT="0" distB="0" distL="0" distR="0">
                  <wp:extent cx="1955800" cy="762000"/>
                  <wp:effectExtent l="0" t="0" r="6350" b="0"/>
                  <wp:docPr id="3" name="Рисунок 3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AD1" w:rsidRPr="00F817EE" w:rsidRDefault="006A0AD1" w:rsidP="00175CF1">
            <w:pPr>
              <w:shd w:val="clear" w:color="auto" w:fill="FFFFFF"/>
              <w:textAlignment w:val="baseline"/>
            </w:pPr>
            <w:r w:rsidRPr="00F817EE">
              <w:t>После копирования ячейки С1 в D1 формула примет вид</w:t>
            </w:r>
          </w:p>
          <w:p w:rsidR="006A0AD1" w:rsidRDefault="006A0AD1" w:rsidP="00175CF1">
            <w:pPr>
              <w:shd w:val="clear" w:color="auto" w:fill="FFFFFF"/>
              <w:ind w:left="708"/>
              <w:textAlignment w:val="baseline"/>
            </w:pPr>
            <w:r w:rsidRPr="00F817EE">
              <w:t>1) =А3+В3</w:t>
            </w:r>
            <w:r w:rsidRPr="00F817EE">
              <w:br/>
              <w:t>2) =В1+С1</w:t>
            </w:r>
            <w:r w:rsidRPr="00F817EE">
              <w:br/>
              <w:t>3) =А2+В2</w:t>
            </w:r>
            <w:r w:rsidRPr="00F817EE">
              <w:br/>
              <w:t>4) =D1+C1</w:t>
            </w:r>
          </w:p>
          <w:p w:rsidR="006A0AD1" w:rsidRPr="00F817EE" w:rsidRDefault="006A0AD1" w:rsidP="00175CF1">
            <w:pPr>
              <w:shd w:val="clear" w:color="auto" w:fill="FFFFFF"/>
              <w:textAlignment w:val="baseline"/>
            </w:pPr>
            <w:r>
              <w:t xml:space="preserve">9) </w:t>
            </w:r>
            <w:r w:rsidRPr="00F817EE">
              <w:t>В ячейке A1 содержится формула </w:t>
            </w:r>
            <w:r w:rsidRPr="00F817EE">
              <w:rPr>
                <w:b/>
                <w:bCs/>
                <w:bdr w:val="none" w:sz="0" w:space="0" w:color="auto" w:frame="1"/>
              </w:rPr>
              <w:t>=$D2+E$1</w:t>
            </w:r>
            <w:r w:rsidRPr="00F817EE">
              <w:t>. После перемещ</w:t>
            </w:r>
            <w:r w:rsidRPr="00F817EE">
              <w:t>е</w:t>
            </w:r>
            <w:r w:rsidRPr="00F817EE">
              <w:t>ния значения ячейки А1 в ячейку В2 формула примет вид</w:t>
            </w:r>
          </w:p>
          <w:p w:rsidR="006A0AD1" w:rsidRDefault="006A0AD1" w:rsidP="00175CF1">
            <w:pPr>
              <w:shd w:val="clear" w:color="auto" w:fill="FFFFFF"/>
              <w:ind w:left="708"/>
              <w:textAlignment w:val="baseline"/>
              <w:rPr>
                <w:color w:val="555555"/>
              </w:rPr>
            </w:pPr>
            <w:r w:rsidRPr="00F817EE">
              <w:t>1) =$D3+F$1</w:t>
            </w:r>
            <w:r w:rsidRPr="00F817EE">
              <w:br/>
              <w:t>2) =$С2+А$1</w:t>
            </w:r>
            <w:r w:rsidRPr="00F817EE">
              <w:rPr>
                <w:color w:val="555555"/>
              </w:rPr>
              <w:br/>
            </w:r>
            <w:r w:rsidRPr="00F817EE">
              <w:t>3) =$C2+D$1</w:t>
            </w:r>
            <w:r w:rsidRPr="00F817EE">
              <w:br/>
              <w:t>4) =$A2+D$1</w:t>
            </w:r>
          </w:p>
          <w:p w:rsidR="006A0AD1" w:rsidRPr="00310D10" w:rsidRDefault="006A0AD1" w:rsidP="00175CF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OpenSans" w:hAnsi="OpenSans"/>
                <w:sz w:val="21"/>
                <w:szCs w:val="21"/>
                <w:lang w:val="ru-RU" w:eastAsia="ru-RU"/>
              </w:rPr>
            </w:pPr>
            <w:r w:rsidRPr="00310D10">
              <w:rPr>
                <w:color w:val="auto"/>
                <w:lang w:val="ru-RU"/>
              </w:rPr>
              <w:lastRenderedPageBreak/>
              <w:t xml:space="preserve">10) </w:t>
            </w:r>
            <w:r w:rsidRPr="003657CC">
              <w:rPr>
                <w:rFonts w:ascii="OpenSans" w:hAnsi="OpenSans"/>
                <w:lang w:val="ru-RU" w:eastAsia="ru-RU"/>
              </w:rPr>
              <w:t>Какую встроенную функцию необходимо внести в ячейку, чтобы найти максимальное значение в диапазоне ячеек с В3 по В21</w:t>
            </w:r>
          </w:p>
          <w:p w:rsidR="006A0AD1" w:rsidRDefault="006A0AD1" w:rsidP="00175CF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1) =МАК</w:t>
            </w:r>
            <w:proofErr w:type="gramStart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С(</w:t>
            </w:r>
            <w:proofErr w:type="gramEnd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 xml:space="preserve">с B3 по B21) </w:t>
            </w:r>
          </w:p>
          <w:p w:rsidR="006A0AD1" w:rsidRPr="00310D10" w:rsidRDefault="006A0AD1" w:rsidP="00175CF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2) =МАКС(B3 - B21)</w:t>
            </w:r>
          </w:p>
          <w:p w:rsidR="006A0AD1" w:rsidRDefault="006A0AD1" w:rsidP="00175CF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3) =МАКС(B3:B21)  </w:t>
            </w:r>
          </w:p>
          <w:p w:rsidR="006A0AD1" w:rsidRPr="00310D10" w:rsidRDefault="006A0AD1" w:rsidP="00175CF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4) =МАКС(B1:B21)</w:t>
            </w:r>
          </w:p>
          <w:p w:rsidR="006A0AD1" w:rsidRPr="00F07423" w:rsidRDefault="006A0AD1" w:rsidP="00175CF1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F07423">
              <w:rPr>
                <w:lang w:val="ru-RU"/>
              </w:rPr>
              <w:t xml:space="preserve">11) </w:t>
            </w:r>
            <w:r w:rsidRPr="00F07423">
              <w:rPr>
                <w:lang w:val="ru-RU" w:eastAsia="ru-RU"/>
              </w:rPr>
              <w:t>Как изменится формула =А2+B$2 при копировании из ячейки В3 в ячейку D4</w:t>
            </w:r>
          </w:p>
          <w:p w:rsidR="006A0AD1" w:rsidRPr="00F07423" w:rsidRDefault="006A0AD1" w:rsidP="00175CF1">
            <w:pPr>
              <w:shd w:val="clear" w:color="auto" w:fill="FFFFFF"/>
              <w:rPr>
                <w:color w:val="000000"/>
              </w:rPr>
            </w:pPr>
            <w:r w:rsidRPr="00F07423">
              <w:rPr>
                <w:color w:val="000000"/>
              </w:rPr>
              <w:t>1) =C3+B$3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2) =C3+D$2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 3) =C4+B$2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4) =C3+$B2</w:t>
            </w:r>
          </w:p>
          <w:p w:rsidR="006A0AD1" w:rsidRDefault="006A0AD1" w:rsidP="00175CF1">
            <w:pPr>
              <w:shd w:val="clear" w:color="auto" w:fill="FFFFFF"/>
              <w:rPr>
                <w:rFonts w:ascii="OpenSans" w:hAnsi="OpenSans"/>
                <w:color w:val="000000"/>
              </w:rPr>
            </w:pPr>
          </w:p>
          <w:p w:rsidR="006A0AD1" w:rsidRPr="00A3798E" w:rsidRDefault="006A0AD1" w:rsidP="00175CF1">
            <w:pPr>
              <w:shd w:val="clear" w:color="auto" w:fill="FFFFFF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</w:rPr>
              <w:t xml:space="preserve">12) </w:t>
            </w:r>
            <w:r w:rsidRPr="00A3798E">
              <w:rPr>
                <w:rFonts w:ascii="OpenSans" w:hAnsi="OpenSans"/>
                <w:color w:val="000000"/>
              </w:rPr>
              <w:t>Дан фрагмент электронной таблицы. Определите значение, записанное в ячейке С2.</w:t>
            </w:r>
          </w:p>
          <w:p w:rsidR="006A0AD1" w:rsidRPr="00A3798E" w:rsidRDefault="006A0AD1" w:rsidP="00175CF1">
            <w:pPr>
              <w:shd w:val="clear" w:color="auto" w:fill="FFFFFF"/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A3798E"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604846" cy="609600"/>
                  <wp:effectExtent l="0" t="0" r="0" b="0"/>
                  <wp:docPr id="5" name="Рисунок 5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601" cy="6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AD1" w:rsidRPr="004220AD" w:rsidRDefault="006A0AD1" w:rsidP="00175CF1">
            <w:pPr>
              <w:shd w:val="clear" w:color="auto" w:fill="FFFFFF"/>
              <w:spacing w:after="300"/>
              <w:ind w:left="30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1)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15 2) 21 3) 20 4)25</w:t>
            </w: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457C1A" w:rsidRDefault="006A0AD1" w:rsidP="00175CF1">
            <w:pPr>
              <w:rPr>
                <w:highlight w:val="yellow"/>
              </w:rPr>
            </w:pPr>
            <w:r w:rsidRPr="00100F5A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473D3E" w:rsidRDefault="006A0AD1" w:rsidP="00175CF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6A0AD1" w:rsidRPr="00DF3965" w:rsidRDefault="006A0AD1" w:rsidP="00175CF1">
            <w:r w:rsidRPr="00473D3E">
              <w:t>интерпретацией и адаптацией матем</w:t>
            </w:r>
            <w:r w:rsidRPr="00473D3E">
              <w:t>а</w:t>
            </w:r>
            <w:r w:rsidRPr="00473D3E">
              <w:t>тических знаний для решения образов</w:t>
            </w:r>
            <w:r w:rsidRPr="00473D3E">
              <w:t>а</w:t>
            </w:r>
            <w:r w:rsidRPr="00473D3E">
              <w:t>тельных задач в с</w:t>
            </w:r>
            <w:r w:rsidRPr="00473D3E">
              <w:t>о</w:t>
            </w:r>
            <w:r w:rsidRPr="00473D3E">
              <w:t>ответст</w:t>
            </w:r>
            <w:r>
              <w:t>вующей пр</w:t>
            </w:r>
            <w:r>
              <w:t>о</w:t>
            </w:r>
            <w:r>
              <w:t>фессиональной о</w:t>
            </w:r>
            <w:r>
              <w:t>б</w:t>
            </w:r>
            <w:r>
              <w:t>ласти. Навыками о</w:t>
            </w:r>
            <w:r>
              <w:t>б</w:t>
            </w:r>
            <w:r>
              <w:t>работки числовых данных с помощью формул и статист</w:t>
            </w:r>
            <w:r>
              <w:t>и</w:t>
            </w:r>
            <w:r>
              <w:t xml:space="preserve">ческих функций в </w:t>
            </w:r>
            <w:proofErr w:type="spellStart"/>
            <w:r>
              <w:t>Microsoft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4779D7" w:rsidRDefault="006A0AD1" w:rsidP="00175CF1">
            <w:pPr>
              <w:ind w:firstLine="187"/>
              <w:jc w:val="both"/>
              <w:rPr>
                <w:color w:val="000000"/>
              </w:rPr>
            </w:pPr>
            <w:r w:rsidRPr="00B91C2A">
              <w:rPr>
                <w:b/>
              </w:rPr>
              <w:t>Пример задания:</w:t>
            </w:r>
            <w:r>
              <w:t xml:space="preserve"> Выполнить в табличном процессоре. Д</w:t>
            </w:r>
            <w:r w:rsidRPr="004779D7">
              <w:rPr>
                <w:color w:val="000000"/>
              </w:rPr>
              <w:t>ана последовательность значений некоторого признака: 14; 14; 25; 15; 12; 8; 18; 23; 14; 11; 18; 18; 12; 29; 16; 17; 13; 15; 20; 10; 17; 16; 18; 16; 14; 9; 15; 13; 20; 28; 9; 20. Вып</w:t>
            </w:r>
            <w:r>
              <w:t>о</w:t>
            </w:r>
            <w:r w:rsidRPr="004779D7">
              <w:rPr>
                <w:color w:val="000000"/>
              </w:rPr>
              <w:t>лнит</w:t>
            </w:r>
            <w:r>
              <w:t xml:space="preserve">ематематическую </w:t>
            </w:r>
            <w:r w:rsidRPr="004779D7">
              <w:rPr>
                <w:color w:val="000000"/>
              </w:rPr>
              <w:t>обр</w:t>
            </w:r>
            <w:r w:rsidRPr="004779D7">
              <w:rPr>
                <w:color w:val="000000"/>
              </w:rPr>
              <w:t>а</w:t>
            </w:r>
            <w:r w:rsidRPr="004779D7">
              <w:rPr>
                <w:color w:val="000000"/>
              </w:rPr>
              <w:t>ботку данных по следующей схеме:</w:t>
            </w:r>
          </w:p>
          <w:p w:rsidR="006A0AD1" w:rsidRPr="004779D7" w:rsidRDefault="006A0AD1" w:rsidP="00175CF1">
            <w:pPr>
              <w:pStyle w:val="ac"/>
              <w:numPr>
                <w:ilvl w:val="0"/>
                <w:numId w:val="20"/>
              </w:numPr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4779D7">
              <w:rPr>
                <w:lang w:val="ru-RU"/>
              </w:rPr>
              <w:t>безинте</w:t>
            </w:r>
            <w:r w:rsidRPr="004779D7">
              <w:rPr>
                <w:lang w:val="ru-RU"/>
              </w:rPr>
              <w:t>р</w:t>
            </w:r>
            <w:r w:rsidRPr="004779D7">
              <w:rPr>
                <w:lang w:val="ru-RU"/>
              </w:rPr>
              <w:t>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 распределения;</w:t>
            </w:r>
          </w:p>
          <w:p w:rsidR="006A0AD1" w:rsidRPr="004779D7" w:rsidRDefault="006A0AD1" w:rsidP="00175CF1">
            <w:pPr>
              <w:pStyle w:val="ac"/>
              <w:numPr>
                <w:ilvl w:val="0"/>
                <w:numId w:val="20"/>
              </w:numPr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составить </w:t>
            </w:r>
            <w:proofErr w:type="spellStart"/>
            <w:r w:rsidRPr="004779D7">
              <w:rPr>
                <w:lang w:val="ru-RU"/>
              </w:rPr>
              <w:t>равноинтервальный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ряд, разбив всю вариацию на</w:t>
            </w:r>
            <w:r w:rsidRPr="004779D7">
              <w:rPr>
                <w:rStyle w:val="apple-converted-space"/>
              </w:rPr>
              <w:t> 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rStyle w:val="apple-converted-space"/>
                <w:i/>
                <w:iCs/>
              </w:rPr>
              <w:t> </w:t>
            </w:r>
            <w:r w:rsidRPr="004779D7">
              <w:rPr>
                <w:lang w:val="ru-RU"/>
              </w:rPr>
              <w:t>интервалов. Число интервалов опред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 xml:space="preserve">ляем по формуле </w:t>
            </w:r>
            <w:proofErr w:type="spellStart"/>
            <w:r w:rsidRPr="004779D7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4779D7">
              <w:rPr>
                <w:lang w:val="ru-RU"/>
              </w:rPr>
              <w:t>;</w:t>
            </w:r>
          </w:p>
          <w:p w:rsidR="006A0AD1" w:rsidRPr="004779D7" w:rsidRDefault="006A0AD1" w:rsidP="00175CF1">
            <w:pPr>
              <w:pStyle w:val="ac"/>
              <w:numPr>
                <w:ilvl w:val="0"/>
                <w:numId w:val="20"/>
              </w:numPr>
              <w:jc w:val="both"/>
            </w:pPr>
            <w:proofErr w:type="spellStart"/>
            <w:r w:rsidRPr="004779D7">
              <w:t>построитьгистограммураспределения</w:t>
            </w:r>
            <w:proofErr w:type="spellEnd"/>
            <w:r w:rsidRPr="004779D7">
              <w:t>;</w:t>
            </w:r>
          </w:p>
          <w:p w:rsidR="006A0AD1" w:rsidRPr="004779D7" w:rsidRDefault="006A0AD1" w:rsidP="00175CF1">
            <w:pPr>
              <w:pStyle w:val="ac"/>
              <w:numPr>
                <w:ilvl w:val="0"/>
                <w:numId w:val="20"/>
              </w:numPr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>найти числовые характеристики выборочной совокупн</w:t>
            </w:r>
            <w:r w:rsidRPr="004779D7">
              <w:rPr>
                <w:lang w:val="ru-RU"/>
              </w:rPr>
              <w:t>о</w:t>
            </w:r>
            <w:r w:rsidRPr="004779D7">
              <w:rPr>
                <w:lang w:val="ru-RU"/>
              </w:rPr>
              <w:t>сти: характеристики положения (выборочную среднюю, моду, медиану); характеристики рассеяния (выборочную дисперсию, среднеквадратическое отклонение);</w:t>
            </w:r>
          </w:p>
          <w:p w:rsidR="006A0AD1" w:rsidRDefault="006A0AD1" w:rsidP="00175CF1">
            <w:pPr>
              <w:pStyle w:val="af2"/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</w:pPr>
            <w:r w:rsidRPr="00C01C84">
              <w:rPr>
                <w:color w:val="000000"/>
                <w:sz w:val="24"/>
              </w:rPr>
              <w:t>найти доверительный интервал для генеральной сре</w:t>
            </w:r>
            <w:r w:rsidRPr="00C01C84">
              <w:rPr>
                <w:color w:val="000000"/>
                <w:sz w:val="24"/>
              </w:rPr>
              <w:t>д</w:t>
            </w:r>
            <w:r w:rsidRPr="00C01C84">
              <w:rPr>
                <w:color w:val="000000"/>
                <w:sz w:val="24"/>
              </w:rPr>
              <w:t>ней</w:t>
            </w:r>
            <w:r w:rsidRPr="00C01C84">
              <w:rPr>
                <w:rStyle w:val="apple-converted-space"/>
                <w:color w:val="000000"/>
                <w:sz w:val="24"/>
              </w:rPr>
              <w:t>.</w:t>
            </w:r>
            <w:r w:rsidRPr="00C01C84">
              <w:rPr>
                <w:rStyle w:val="apple-converted-space"/>
                <w:b/>
                <w:bCs/>
                <w:color w:val="000000"/>
                <w:sz w:val="24"/>
              </w:rPr>
              <w:t> </w:t>
            </w:r>
            <w:r w:rsidRPr="00C01C84">
              <w:rPr>
                <w:color w:val="000000"/>
                <w:sz w:val="24"/>
              </w:rPr>
              <w:t>Принять уровень значимости α = 0,05.</w:t>
            </w:r>
          </w:p>
          <w:p w:rsidR="006A0AD1" w:rsidRPr="00DF3965" w:rsidRDefault="006A0AD1" w:rsidP="00175CF1">
            <w:pPr>
              <w:pStyle w:val="af2"/>
              <w:widowControl/>
              <w:tabs>
                <w:tab w:val="left" w:pos="470"/>
              </w:tabs>
              <w:suppressAutoHyphens/>
              <w:jc w:val="both"/>
            </w:pPr>
          </w:p>
        </w:tc>
      </w:tr>
      <w:tr w:rsidR="006A0AD1" w:rsidRPr="00457C1A" w:rsidTr="00175CF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42320C" w:rsidRDefault="006A0AD1" w:rsidP="00175CF1">
            <w:pPr>
              <w:ind w:firstLine="187"/>
              <w:jc w:val="both"/>
            </w:pPr>
            <w:r w:rsidRPr="0042320C">
              <w:t xml:space="preserve">Способен использовать философские, </w:t>
            </w:r>
            <w:proofErr w:type="spellStart"/>
            <w:r w:rsidRPr="0042320C">
              <w:t>социогуманитарные</w:t>
            </w:r>
            <w:proofErr w:type="spellEnd"/>
            <w:r w:rsidRPr="0042320C">
              <w:t>, естественнонаучные знания для формирования научного мировоззрения и ориентирования в современном информационном пр</w:t>
            </w:r>
            <w:r w:rsidRPr="0042320C">
              <w:t>о</w:t>
            </w:r>
            <w:r w:rsidRPr="0042320C">
              <w:t xml:space="preserve">странстве   </w:t>
            </w:r>
            <w:r>
              <w:rPr>
                <w:b/>
              </w:rPr>
              <w:t>О</w:t>
            </w:r>
            <w:r w:rsidRPr="0042320C">
              <w:rPr>
                <w:b/>
              </w:rPr>
              <w:t>К-</w:t>
            </w:r>
            <w:r>
              <w:rPr>
                <w:b/>
              </w:rPr>
              <w:t>1</w:t>
            </w: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100F5A" w:rsidRDefault="006A0AD1" w:rsidP="00175CF1">
            <w: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>
              <w:t>основые</w:t>
            </w:r>
            <w:proofErr w:type="spellEnd"/>
            <w:r>
              <w:t xml:space="preserve"> методы математической обработки информации;</w:t>
            </w:r>
          </w:p>
          <w:p w:rsidR="006A0AD1" w:rsidRDefault="006A0AD1" w:rsidP="00175CF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иметь представление о построении </w:t>
            </w:r>
            <w:r>
              <w:lastRenderedPageBreak/>
              <w:t>математической модели при решении практической задачи.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ind w:firstLine="187"/>
              <w:jc w:val="both"/>
              <w:rPr>
                <w:b/>
              </w:rPr>
            </w:pPr>
            <w:r>
              <w:rPr>
                <w:b/>
              </w:rPr>
              <w:lastRenderedPageBreak/>
              <w:t>Основное назначение табличных процессоров</w:t>
            </w:r>
          </w:p>
          <w:p w:rsidR="006A0AD1" w:rsidRPr="00C2306F" w:rsidRDefault="006A0AD1" w:rsidP="00175CF1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ввод и </w:t>
            </w:r>
            <w:r w:rsidRPr="00C2306F">
              <w:rPr>
                <w:sz w:val="24"/>
              </w:rPr>
              <w:t>обработка текстовой информации</w:t>
            </w:r>
          </w:p>
          <w:p w:rsidR="006A0AD1" w:rsidRDefault="006A0AD1" w:rsidP="00175CF1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</w:rPr>
            </w:pPr>
            <w:r w:rsidRPr="00C2306F">
              <w:rPr>
                <w:sz w:val="24"/>
              </w:rPr>
              <w:t>обработка и представление числовой информации</w:t>
            </w:r>
          </w:p>
          <w:p w:rsidR="006A0AD1" w:rsidRDefault="006A0AD1" w:rsidP="00175CF1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поиск данных в информационных системах</w:t>
            </w:r>
          </w:p>
          <w:p w:rsidR="006A0AD1" w:rsidRPr="00C2306F" w:rsidRDefault="006A0AD1" w:rsidP="00175CF1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создание прикладных программ</w:t>
            </w:r>
          </w:p>
          <w:p w:rsidR="006A0AD1" w:rsidRDefault="006A0AD1" w:rsidP="00175CF1">
            <w:pPr>
              <w:ind w:firstLine="187"/>
              <w:jc w:val="both"/>
              <w:rPr>
                <w:b/>
              </w:rPr>
            </w:pPr>
            <w:r>
              <w:rPr>
                <w:b/>
              </w:rPr>
              <w:t>Математическая модель-это</w:t>
            </w:r>
          </w:p>
          <w:p w:rsidR="006A0AD1" w:rsidRDefault="006A0AD1" w:rsidP="006A0AD1">
            <w:pPr>
              <w:pStyle w:val="af2"/>
              <w:numPr>
                <w:ilvl w:val="0"/>
                <w:numId w:val="42"/>
              </w:numPr>
              <w:ind w:left="474" w:firstLine="0"/>
              <w:jc w:val="both"/>
              <w:rPr>
                <w:sz w:val="24"/>
              </w:rPr>
            </w:pPr>
            <w:r w:rsidRPr="00F47B28">
              <w:rPr>
                <w:sz w:val="24"/>
              </w:rPr>
              <w:lastRenderedPageBreak/>
              <w:t xml:space="preserve">это </w:t>
            </w:r>
            <w:r>
              <w:rPr>
                <w:sz w:val="24"/>
              </w:rPr>
              <w:t>компьютерная</w:t>
            </w:r>
            <w:r w:rsidRPr="00F47B28">
              <w:rPr>
                <w:sz w:val="24"/>
              </w:rPr>
              <w:t xml:space="preserve"> модель, </w:t>
            </w:r>
            <w:r>
              <w:rPr>
                <w:sz w:val="24"/>
              </w:rPr>
              <w:t>разработанная в системе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граммирования</w:t>
            </w:r>
          </w:p>
          <w:p w:rsidR="006A0AD1" w:rsidRDefault="006A0AD1" w:rsidP="006A0AD1">
            <w:pPr>
              <w:pStyle w:val="af2"/>
              <w:numPr>
                <w:ilvl w:val="0"/>
                <w:numId w:val="42"/>
              </w:numPr>
              <w:ind w:left="474" w:firstLine="0"/>
              <w:jc w:val="both"/>
              <w:rPr>
                <w:sz w:val="24"/>
              </w:rPr>
            </w:pPr>
            <w:r w:rsidRPr="00F47B28">
              <w:rPr>
                <w:sz w:val="24"/>
              </w:rPr>
              <w:t>это информационная модель, в которой параметры и зав</w:t>
            </w:r>
            <w:r w:rsidRPr="00F47B28">
              <w:rPr>
                <w:sz w:val="24"/>
              </w:rPr>
              <w:t>и</w:t>
            </w:r>
            <w:r w:rsidRPr="00F47B28">
              <w:rPr>
                <w:sz w:val="24"/>
              </w:rPr>
              <w:t>симости между ними выражены в математической форме</w:t>
            </w:r>
          </w:p>
          <w:p w:rsidR="006A0AD1" w:rsidRPr="00F47B28" w:rsidRDefault="006A0AD1" w:rsidP="006A0AD1">
            <w:pPr>
              <w:pStyle w:val="af2"/>
              <w:numPr>
                <w:ilvl w:val="0"/>
                <w:numId w:val="42"/>
              </w:numPr>
              <w:ind w:left="474" w:firstLine="0"/>
              <w:jc w:val="both"/>
              <w:rPr>
                <w:sz w:val="24"/>
              </w:rPr>
            </w:pPr>
            <w:r w:rsidRPr="00F47B28">
              <w:rPr>
                <w:sz w:val="24"/>
              </w:rPr>
              <w:t>модель</w:t>
            </w:r>
            <w:r>
              <w:rPr>
                <w:sz w:val="24"/>
              </w:rPr>
              <w:t>,</w:t>
            </w:r>
            <w:r w:rsidRPr="00F47B28">
              <w:rPr>
                <w:sz w:val="24"/>
                <w:szCs w:val="24"/>
              </w:rPr>
              <w:t xml:space="preserve"> представленная множеством понятий и связей м</w:t>
            </w:r>
            <w:r w:rsidRPr="00F47B28">
              <w:rPr>
                <w:sz w:val="24"/>
                <w:szCs w:val="24"/>
              </w:rPr>
              <w:t>е</w:t>
            </w:r>
            <w:r w:rsidRPr="00F47B28">
              <w:rPr>
                <w:sz w:val="24"/>
                <w:szCs w:val="24"/>
              </w:rPr>
              <w:t>жду ними, определяющих смысловую структуру рассматр</w:t>
            </w:r>
            <w:r w:rsidRPr="00F47B28">
              <w:rPr>
                <w:sz w:val="24"/>
                <w:szCs w:val="24"/>
              </w:rPr>
              <w:t>и</w:t>
            </w:r>
            <w:r w:rsidRPr="00F47B28">
              <w:rPr>
                <w:sz w:val="24"/>
                <w:szCs w:val="24"/>
              </w:rPr>
              <w:t>ваемой предметной области или её конкретного объекта.</w:t>
            </w:r>
          </w:p>
          <w:p w:rsidR="006A0AD1" w:rsidRDefault="006A0AD1" w:rsidP="00175CF1">
            <w:pPr>
              <w:ind w:firstLine="187"/>
              <w:jc w:val="both"/>
              <w:rPr>
                <w:b/>
              </w:rPr>
            </w:pPr>
          </w:p>
          <w:p w:rsidR="006A0AD1" w:rsidRDefault="006A0AD1" w:rsidP="00175CF1">
            <w:pPr>
              <w:ind w:firstLine="187"/>
              <w:jc w:val="both"/>
              <w:rPr>
                <w:b/>
              </w:rPr>
            </w:pPr>
            <w:r>
              <w:rPr>
                <w:b/>
              </w:rPr>
              <w:t>Элементы математической модели:</w:t>
            </w:r>
          </w:p>
          <w:p w:rsidR="006A0AD1" w:rsidRPr="00C2306F" w:rsidRDefault="006A0AD1" w:rsidP="006A0AD1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</w:pPr>
            <w:r w:rsidRPr="00C2306F">
              <w:rPr>
                <w:sz w:val="24"/>
              </w:rPr>
              <w:t xml:space="preserve">целевая функция, </w:t>
            </w:r>
            <w:r w:rsidRPr="00C2306F">
              <w:rPr>
                <w:sz w:val="24"/>
                <w:szCs w:val="24"/>
              </w:rPr>
              <w:t>неизвестные переменные</w:t>
            </w:r>
          </w:p>
          <w:p w:rsidR="006A0AD1" w:rsidRPr="00C2306F" w:rsidRDefault="006A0AD1" w:rsidP="006A0AD1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  <w:szCs w:val="24"/>
              </w:rPr>
              <w:t xml:space="preserve">исходные данные, неизвестные переменные, </w:t>
            </w:r>
            <w:r w:rsidRPr="00C2306F">
              <w:rPr>
                <w:sz w:val="24"/>
              </w:rPr>
              <w:t>целевая фун</w:t>
            </w:r>
            <w:r w:rsidRPr="00C2306F">
              <w:rPr>
                <w:sz w:val="24"/>
              </w:rPr>
              <w:t>к</w:t>
            </w:r>
            <w:r w:rsidRPr="00C2306F">
              <w:rPr>
                <w:sz w:val="24"/>
              </w:rPr>
              <w:t>ция</w:t>
            </w:r>
            <w:r>
              <w:rPr>
                <w:sz w:val="24"/>
                <w:szCs w:val="24"/>
              </w:rPr>
              <w:t xml:space="preserve">- </w:t>
            </w:r>
            <w:r w:rsidRPr="00C2306F">
              <w:rPr>
                <w:sz w:val="24"/>
                <w:szCs w:val="24"/>
              </w:rPr>
              <w:t>зависимост</w:t>
            </w:r>
            <w:r>
              <w:rPr>
                <w:sz w:val="24"/>
                <w:szCs w:val="24"/>
              </w:rPr>
              <w:t>ь</w:t>
            </w:r>
            <w:r w:rsidRPr="00C2306F">
              <w:rPr>
                <w:sz w:val="24"/>
                <w:szCs w:val="24"/>
              </w:rPr>
              <w:t>, ограничения</w:t>
            </w:r>
          </w:p>
          <w:p w:rsidR="006A0AD1" w:rsidRDefault="006A0AD1" w:rsidP="006A0AD1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  <w:szCs w:val="24"/>
              </w:rPr>
              <w:t>исходные данные, зависимости, ограничения</w:t>
            </w:r>
          </w:p>
          <w:p w:rsidR="006A0AD1" w:rsidRPr="00C2306F" w:rsidRDefault="006A0AD1" w:rsidP="006A0AD1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C2306F">
              <w:rPr>
                <w:sz w:val="24"/>
              </w:rPr>
              <w:t>целевая функция,</w:t>
            </w:r>
            <w:r w:rsidRPr="00C2306F">
              <w:rPr>
                <w:sz w:val="24"/>
                <w:szCs w:val="24"/>
              </w:rPr>
              <w:t>исходные данные,неизвестные переме</w:t>
            </w:r>
            <w:r w:rsidRPr="00C2306F">
              <w:rPr>
                <w:sz w:val="24"/>
                <w:szCs w:val="24"/>
              </w:rPr>
              <w:t>н</w:t>
            </w:r>
            <w:r w:rsidRPr="00C2306F">
              <w:rPr>
                <w:sz w:val="24"/>
                <w:szCs w:val="24"/>
              </w:rPr>
              <w:t>ные</w:t>
            </w:r>
          </w:p>
          <w:p w:rsidR="006A0AD1" w:rsidRPr="00C2306F" w:rsidRDefault="006A0AD1" w:rsidP="00175CF1">
            <w:pPr>
              <w:pStyle w:val="af2"/>
              <w:ind w:left="907"/>
              <w:jc w:val="both"/>
            </w:pP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100F5A" w:rsidRDefault="006A0AD1" w:rsidP="00175CF1">
            <w:r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5"/>
              <w:keepNext/>
              <w:rPr>
                <w:sz w:val="24"/>
              </w:rPr>
            </w:pPr>
            <w:r w:rsidRPr="00595BBA">
              <w:rPr>
                <w:b/>
                <w:sz w:val="24"/>
              </w:rPr>
              <w:t>Задание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В таблице приведены данные о выработке предприятия по кварталам за год: 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6A0AD1" w:rsidTr="00175CF1">
              <w:trPr>
                <w:trHeight w:val="260"/>
              </w:trPr>
              <w:tc>
                <w:tcPr>
                  <w:tcW w:w="1416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Квартал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6A0AD1" w:rsidTr="00175CF1">
              <w:trPr>
                <w:trHeight w:val="260"/>
              </w:trPr>
              <w:tc>
                <w:tcPr>
                  <w:tcW w:w="1416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Выработка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</w:tbl>
          <w:p w:rsidR="006A0AD1" w:rsidRDefault="006A0AD1" w:rsidP="00175CF1">
            <w:pPr>
              <w:pStyle w:val="af6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Представьте эти данные в виде: </w:t>
            </w:r>
          </w:p>
          <w:p w:rsidR="006A0AD1" w:rsidRDefault="006A0AD1" w:rsidP="00175CF1">
            <w:r>
              <w:t>а) гистограммы б) объемной гистограммы в) кольцевой диагра</w:t>
            </w:r>
            <w:r>
              <w:t>м</w:t>
            </w:r>
            <w:r>
              <w:t xml:space="preserve">мы г) круговой диаграммы д) объемной круговой диаграммы. </w:t>
            </w:r>
          </w:p>
          <w:p w:rsidR="006A0AD1" w:rsidRDefault="006A0AD1" w:rsidP="00175CF1">
            <w:pPr>
              <w:jc w:val="both"/>
            </w:pPr>
            <w:r>
              <w:t xml:space="preserve">Для построения диаграммы </w:t>
            </w:r>
            <w:r>
              <w:rPr>
                <w:i/>
              </w:rPr>
              <w:t>любого типа</w:t>
            </w:r>
            <w:r>
              <w:t xml:space="preserve"> надо сначала выделить те данные, по которым строится диаграмма, а затем обратиться к Мастеру диаграмм. (В меню Вставка\Гистограмма или другой тип).</w:t>
            </w:r>
          </w:p>
          <w:p w:rsidR="006A0AD1" w:rsidRPr="00B91C2A" w:rsidRDefault="006A0AD1" w:rsidP="00175CF1">
            <w:pPr>
              <w:ind w:firstLine="624"/>
              <w:rPr>
                <w:b/>
              </w:rPr>
            </w:pP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100F5A" w:rsidRDefault="006A0AD1" w:rsidP="00175CF1">
            <w:r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Владеет терминологией, относящейся к конкретному методу. Способен корректно применять математические методы при решении практических задач. Владеет разными способами представления информации (аналитическим, </w:t>
            </w:r>
            <w:r>
              <w:lastRenderedPageBreak/>
              <w:t>графическим, символическим, словесным и др.).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5"/>
              <w:keepNext/>
              <w:spacing w:before="120"/>
              <w:rPr>
                <w:sz w:val="24"/>
              </w:rPr>
            </w:pPr>
            <w:r w:rsidRPr="00595BBA">
              <w:rPr>
                <w:b/>
                <w:sz w:val="24"/>
              </w:rPr>
              <w:lastRenderedPageBreak/>
              <w:t>Задание</w:t>
            </w:r>
            <w:r>
              <w:rPr>
                <w:b/>
                <w:sz w:val="24"/>
              </w:rPr>
              <w:t xml:space="preserve"> 1:</w:t>
            </w:r>
            <w:r>
              <w:rPr>
                <w:sz w:val="24"/>
              </w:rPr>
              <w:t xml:space="preserve">В таблице приведены данные о выработке различных цехов предприятия в каждом из кварталов года: 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6A0AD1" w:rsidTr="00175CF1">
              <w:trPr>
                <w:trHeight w:val="260"/>
              </w:trPr>
              <w:tc>
                <w:tcPr>
                  <w:tcW w:w="1416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960" w:type="dxa"/>
                </w:tcPr>
                <w:p w:rsidR="006A0AD1" w:rsidRPr="00B34D99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</w:tcPr>
                <w:p w:rsidR="006A0AD1" w:rsidRPr="00B34D99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</w:tcPr>
                <w:p w:rsidR="006A0AD1" w:rsidRPr="00B34D99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6A0AD1" w:rsidTr="00175CF1">
              <w:trPr>
                <w:trHeight w:val="260"/>
              </w:trPr>
              <w:tc>
                <w:tcPr>
                  <w:tcW w:w="1416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1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6A0AD1" w:rsidTr="00175CF1">
              <w:trPr>
                <w:trHeight w:val="260"/>
              </w:trPr>
              <w:tc>
                <w:tcPr>
                  <w:tcW w:w="1416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2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5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6A0AD1" w:rsidTr="00175CF1">
              <w:trPr>
                <w:trHeight w:val="260"/>
              </w:trPr>
              <w:tc>
                <w:tcPr>
                  <w:tcW w:w="1416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3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12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8</w:t>
                  </w:r>
                </w:p>
              </w:tc>
            </w:tr>
            <w:tr w:rsidR="006A0AD1" w:rsidTr="00175CF1">
              <w:trPr>
                <w:trHeight w:val="260"/>
              </w:trPr>
              <w:tc>
                <w:tcPr>
                  <w:tcW w:w="1416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Цех 4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</w:tcPr>
                <w:p w:rsidR="006A0AD1" w:rsidRDefault="006A0AD1" w:rsidP="00175CF1">
                  <w:pPr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11</w:t>
                  </w:r>
                </w:p>
              </w:tc>
            </w:tr>
          </w:tbl>
          <w:p w:rsidR="006A0AD1" w:rsidRDefault="006A0AD1" w:rsidP="00175CF1">
            <w:pPr>
              <w:pStyle w:val="a7"/>
              <w:spacing w:before="120"/>
            </w:pPr>
            <w:r>
              <w:t>Представьте эти данные в виде:</w:t>
            </w:r>
          </w:p>
          <w:p w:rsidR="006A0AD1" w:rsidRDefault="006A0AD1" w:rsidP="00175CF1">
            <w:pPr>
              <w:ind w:firstLine="624"/>
            </w:pPr>
            <w:r>
              <w:t>а) гистограммы б) объемной гистограммы в) трехмерной объемной гистограммы г) гистограммы с накоплением д) объе</w:t>
            </w:r>
            <w:r>
              <w:t>м</w:t>
            </w:r>
            <w:r>
              <w:t>ной гистограммы с накоплением.</w:t>
            </w:r>
          </w:p>
          <w:p w:rsidR="006A0AD1" w:rsidRDefault="006A0AD1" w:rsidP="00175CF1">
            <w:pPr>
              <w:jc w:val="both"/>
              <w:rPr>
                <w:b/>
                <w:color w:val="000000" w:themeColor="text1"/>
              </w:rPr>
            </w:pPr>
          </w:p>
          <w:p w:rsidR="006A0AD1" w:rsidRPr="00B91C2A" w:rsidRDefault="006A0AD1" w:rsidP="00175CF1">
            <w:pPr>
              <w:jc w:val="both"/>
              <w:rPr>
                <w:b/>
              </w:rPr>
            </w:pPr>
          </w:p>
        </w:tc>
      </w:tr>
      <w:tr w:rsidR="006A0AD1" w:rsidRPr="00457C1A" w:rsidTr="00175CF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B91C2A" w:rsidRDefault="006A0AD1" w:rsidP="00175CF1">
            <w:pPr>
              <w:ind w:firstLine="187"/>
              <w:jc w:val="both"/>
              <w:rPr>
                <w:b/>
              </w:rPr>
            </w:pPr>
            <w:r w:rsidRPr="0042320C">
              <w:lastRenderedPageBreak/>
              <w:t>Способен использовать в профессиональной деятельности современные компьютерные и и</w:t>
            </w:r>
            <w:r w:rsidRPr="0042320C">
              <w:t>н</w:t>
            </w:r>
            <w:r w:rsidRPr="0042320C">
              <w:t xml:space="preserve">формационные технологии </w:t>
            </w:r>
            <w:r w:rsidRPr="0042320C">
              <w:rPr>
                <w:b/>
              </w:rPr>
              <w:t>ОПК-5</w:t>
            </w: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100F5A" w:rsidRDefault="006A0AD1" w:rsidP="00175CF1">
            <w: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r w:rsidRPr="00607E18">
              <w:t>принципы функци</w:t>
            </w:r>
            <w:r w:rsidRPr="00607E18">
              <w:t>о</w:t>
            </w:r>
            <w:r w:rsidRPr="00607E18">
              <w:t>нирования совр</w:t>
            </w:r>
            <w:r w:rsidRPr="00607E18">
              <w:t>е</w:t>
            </w:r>
            <w:r w:rsidRPr="00607E18">
              <w:t>менных компьюте</w:t>
            </w:r>
            <w:r w:rsidRPr="00607E18">
              <w:t>р</w:t>
            </w:r>
            <w:r w:rsidRPr="00607E18">
              <w:t>ных систем; пр</w:t>
            </w:r>
            <w:r w:rsidRPr="00607E18">
              <w:t>и</w:t>
            </w:r>
            <w:r w:rsidRPr="00607E18">
              <w:t>кладные програм</w:t>
            </w:r>
            <w:r w:rsidRPr="00607E18">
              <w:t>м</w:t>
            </w:r>
            <w:r w:rsidRPr="00607E18">
              <w:t>ные средства; во</w:t>
            </w:r>
            <w:r w:rsidRPr="00607E18">
              <w:t>з</w:t>
            </w:r>
            <w:r w:rsidRPr="00607E18">
              <w:t>можности доступа к удаленным инфо</w:t>
            </w:r>
            <w:r w:rsidRPr="00607E18">
              <w:t>р</w:t>
            </w:r>
            <w:r w:rsidRPr="00607E18">
              <w:t>мацион</w:t>
            </w:r>
            <w:r>
              <w:t>ным ресу</w:t>
            </w:r>
            <w:r>
              <w:t>р</w:t>
            </w:r>
            <w:r>
              <w:t>сам;</w:t>
            </w:r>
          </w:p>
          <w:p w:rsidR="006A0AD1" w:rsidRDefault="006A0AD1" w:rsidP="00175CF1">
            <w:r w:rsidRPr="00607E18">
              <w:t>основные методы реализации инфо</w:t>
            </w:r>
            <w:r w:rsidRPr="00607E18">
              <w:t>р</w:t>
            </w:r>
            <w:r w:rsidRPr="00607E18">
              <w:t>мационных проце</w:t>
            </w:r>
            <w:r w:rsidRPr="00607E18">
              <w:t>с</w:t>
            </w:r>
            <w:r w:rsidRPr="00607E18">
              <w:t>сов; основные тр</w:t>
            </w:r>
            <w:r w:rsidRPr="00607E18">
              <w:t>е</w:t>
            </w:r>
            <w:r w:rsidRPr="00607E18">
              <w:t>бования информац</w:t>
            </w:r>
            <w:r w:rsidRPr="00607E18">
              <w:t>и</w:t>
            </w:r>
            <w:r w:rsidRPr="00607E18">
              <w:t xml:space="preserve">онной безопасности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57"/>
              <w:gridCol w:w="95"/>
            </w:tblGrid>
            <w:tr w:rsidR="006A0AD1" w:rsidTr="00175CF1">
              <w:trPr>
                <w:gridAfter w:val="1"/>
                <w:wAfter w:w="36" w:type="pct"/>
                <w:tblCellSpacing w:w="15" w:type="dxa"/>
              </w:trPr>
              <w:tc>
                <w:tcPr>
                  <w:tcW w:w="4898" w:type="pct"/>
                  <w:shd w:val="clear" w:color="auto" w:fill="FFFFFF"/>
                  <w:hideMark/>
                </w:tcPr>
                <w:p w:rsidR="006A0AD1" w:rsidRPr="00175088" w:rsidRDefault="006A0AD1" w:rsidP="00175CF1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>Программное обеспечение делится на...</w:t>
                  </w:r>
                </w:p>
                <w:p w:rsidR="006A0AD1" w:rsidRPr="00175088" w:rsidRDefault="006A0AD1" w:rsidP="00175CF1">
                  <w:pPr>
                    <w:ind w:left="57"/>
                    <w:rPr>
                      <w:bCs/>
                    </w:rPr>
                  </w:pPr>
                  <w:r w:rsidRPr="00175088">
                    <w:rPr>
                      <w:bCs/>
                    </w:rPr>
                    <w:t>А) Прикладное</w:t>
                  </w:r>
                </w:p>
                <w:p w:rsidR="006A0AD1" w:rsidRPr="00175088" w:rsidRDefault="006A0AD1" w:rsidP="00175CF1">
                  <w:pPr>
                    <w:ind w:left="57"/>
                    <w:rPr>
                      <w:bCs/>
                    </w:rPr>
                  </w:pPr>
                  <w:r w:rsidRPr="00175088">
                    <w:rPr>
                      <w:bCs/>
                    </w:rPr>
                    <w:t>Б) Системное</w:t>
                  </w:r>
                </w:p>
                <w:p w:rsidR="006A0AD1" w:rsidRPr="00175088" w:rsidRDefault="006A0AD1" w:rsidP="00175CF1">
                  <w:pPr>
                    <w:ind w:left="57"/>
                    <w:rPr>
                      <w:bCs/>
                    </w:rPr>
                  </w:pPr>
                  <w:r w:rsidRPr="00175088">
                    <w:rPr>
                      <w:bCs/>
                    </w:rPr>
                    <w:t>В) Инструментальное</w:t>
                  </w:r>
                </w:p>
                <w:p w:rsidR="006A0AD1" w:rsidRPr="00175088" w:rsidRDefault="006A0AD1" w:rsidP="00175CF1">
                  <w:pPr>
                    <w:ind w:left="57"/>
                    <w:rPr>
                      <w:bCs/>
                    </w:rPr>
                  </w:pPr>
                  <w:r w:rsidRPr="00175088">
                    <w:rPr>
                      <w:bCs/>
                    </w:rPr>
                    <w:t>Г) Компьютерное</w:t>
                  </w:r>
                </w:p>
                <w:p w:rsidR="006A0AD1" w:rsidRDefault="006A0AD1" w:rsidP="00175CF1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Cs/>
                    </w:rPr>
                    <w:t>В) Процессорное</w:t>
                  </w:r>
                  <w:r w:rsidRPr="00175088">
                    <w:rPr>
                      <w:b/>
                      <w:bCs/>
                    </w:rPr>
                    <w:br/>
                  </w:r>
                </w:p>
                <w:p w:rsidR="006A0AD1" w:rsidRDefault="006A0AD1" w:rsidP="00175CF1">
                  <w:pPr>
                    <w:ind w:left="57"/>
                    <w:rPr>
                      <w:b/>
                      <w:bCs/>
                    </w:rPr>
                  </w:pPr>
                  <w:r w:rsidRPr="00175088">
                    <w:rPr>
                      <w:b/>
                      <w:bCs/>
                    </w:rPr>
                    <w:t>Каково назначение прикладного программного обеспеч</w:t>
                  </w:r>
                  <w:r w:rsidRPr="00175088">
                    <w:rPr>
                      <w:b/>
                      <w:bCs/>
                    </w:rPr>
                    <w:t>е</w:t>
                  </w:r>
                  <w:r w:rsidRPr="00175088">
                    <w:rPr>
                      <w:b/>
                      <w:bCs/>
                    </w:rPr>
                    <w:t>ния?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7"/>
                    </w:numPr>
                    <w:ind w:left="57" w:firstLine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7508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решение задач пользователя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7"/>
                    </w:numPr>
                    <w:ind w:left="57" w:firstLine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7508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обеспечение работы компьютера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7"/>
                    </w:numPr>
                    <w:ind w:left="57" w:firstLine="0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7508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создание новых программ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7"/>
                    </w:numPr>
                    <w:ind w:left="145" w:firstLine="0"/>
                  </w:pPr>
                  <w:r w:rsidRPr="00175088">
                    <w:rPr>
                      <w:color w:val="000000"/>
                      <w:shd w:val="clear" w:color="auto" w:fill="FFFFFF"/>
                    </w:rPr>
                    <w:t>для компьютерных игр</w:t>
                  </w:r>
                </w:p>
              </w:tc>
            </w:tr>
            <w:tr w:rsidR="006A0AD1" w:rsidTr="00175CF1">
              <w:trPr>
                <w:tblCellSpacing w:w="15" w:type="dxa"/>
              </w:trPr>
              <w:tc>
                <w:tcPr>
                  <w:tcW w:w="4898" w:type="pct"/>
                  <w:shd w:val="clear" w:color="auto" w:fill="FFFFFF"/>
                </w:tcPr>
                <w:p w:rsidR="006A0AD1" w:rsidRPr="00175088" w:rsidRDefault="006A0AD1" w:rsidP="00175CF1">
                  <w:pPr>
                    <w:ind w:left="57"/>
                    <w:rPr>
                      <w:b/>
                    </w:rPr>
                  </w:pPr>
                  <w:r w:rsidRPr="00175088">
                    <w:rPr>
                      <w:b/>
                    </w:rPr>
                    <w:t>Во время исполнения прикладная программа хранится?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в видеопамяти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в процессоре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в оперативной памяти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rPr>
                      <w:sz w:val="24"/>
                      <w:szCs w:val="24"/>
                    </w:rPr>
                  </w:pPr>
                  <w:r w:rsidRPr="00175088">
                    <w:rPr>
                      <w:sz w:val="24"/>
                      <w:szCs w:val="24"/>
                    </w:rPr>
                    <w:t>на жестком диске</w:t>
                  </w:r>
                </w:p>
                <w:p w:rsidR="006A0AD1" w:rsidRPr="00175088" w:rsidRDefault="006A0AD1" w:rsidP="00175CF1">
                  <w:pPr>
                    <w:ind w:left="57"/>
                    <w:rPr>
                      <w:b/>
                    </w:rPr>
                  </w:pPr>
                  <w:r w:rsidRPr="00175088">
                    <w:rPr>
                      <w:b/>
                    </w:rPr>
                    <w:t>К какому виду программного обеспечения относятся пр</w:t>
                  </w:r>
                  <w:r w:rsidRPr="00175088">
                    <w:rPr>
                      <w:b/>
                    </w:rPr>
                    <w:t>о</w:t>
                  </w:r>
                  <w:r w:rsidRPr="00175088">
                    <w:rPr>
                      <w:b/>
                    </w:rPr>
                    <w:t>граммы для работы с видео и музыкой?</w:t>
                  </w:r>
                </w:p>
                <w:p w:rsidR="006A0AD1" w:rsidRPr="00106DB4" w:rsidRDefault="006A0AD1" w:rsidP="006A0AD1">
                  <w:pPr>
                    <w:pStyle w:val="af2"/>
                    <w:numPr>
                      <w:ilvl w:val="0"/>
                      <w:numId w:val="43"/>
                    </w:numPr>
                    <w:rPr>
                      <w:sz w:val="24"/>
                    </w:rPr>
                  </w:pPr>
                  <w:r w:rsidRPr="00106DB4">
                    <w:rPr>
                      <w:sz w:val="24"/>
                    </w:rPr>
                    <w:t>системное ПО</w:t>
                  </w:r>
                </w:p>
                <w:p w:rsidR="006A0AD1" w:rsidRPr="00106DB4" w:rsidRDefault="006A0AD1" w:rsidP="006A0AD1">
                  <w:pPr>
                    <w:pStyle w:val="af2"/>
                    <w:numPr>
                      <w:ilvl w:val="0"/>
                      <w:numId w:val="43"/>
                    </w:numPr>
                    <w:rPr>
                      <w:sz w:val="24"/>
                    </w:rPr>
                  </w:pPr>
                  <w:r w:rsidRPr="00106DB4">
                    <w:rPr>
                      <w:sz w:val="24"/>
                    </w:rPr>
                    <w:t>прикладное ПО</w:t>
                  </w:r>
                </w:p>
                <w:p w:rsidR="006A0AD1" w:rsidRPr="00106DB4" w:rsidRDefault="006A0AD1" w:rsidP="006A0AD1">
                  <w:pPr>
                    <w:pStyle w:val="af2"/>
                    <w:numPr>
                      <w:ilvl w:val="0"/>
                      <w:numId w:val="43"/>
                    </w:numPr>
                    <w:rPr>
                      <w:sz w:val="24"/>
                    </w:rPr>
                  </w:pPr>
                  <w:r w:rsidRPr="00106DB4">
                    <w:rPr>
                      <w:sz w:val="24"/>
                    </w:rPr>
                    <w:t>системы программирования</w:t>
                  </w:r>
                </w:p>
                <w:p w:rsidR="006A0AD1" w:rsidRPr="00106DB4" w:rsidRDefault="006A0AD1" w:rsidP="006A0AD1">
                  <w:pPr>
                    <w:pStyle w:val="af2"/>
                    <w:numPr>
                      <w:ilvl w:val="0"/>
                      <w:numId w:val="43"/>
                    </w:numPr>
                    <w:rPr>
                      <w:sz w:val="24"/>
                    </w:rPr>
                  </w:pPr>
                  <w:r w:rsidRPr="00106DB4">
                    <w:rPr>
                      <w:sz w:val="24"/>
                    </w:rPr>
                    <w:t>уникальное ПО</w:t>
                  </w:r>
                </w:p>
                <w:p w:rsidR="006A0AD1" w:rsidRPr="00175088" w:rsidRDefault="006A0AD1" w:rsidP="00175CF1">
                  <w:pPr>
                    <w:ind w:left="57"/>
                    <w:rPr>
                      <w:b/>
                    </w:rPr>
                  </w:pPr>
                  <w:r w:rsidRPr="00175088">
                    <w:rPr>
                      <w:b/>
                    </w:rPr>
                    <w:t xml:space="preserve">К какому виду программного обеспечения относится набор офисных программы </w:t>
                  </w:r>
                  <w:proofErr w:type="spellStart"/>
                  <w:r w:rsidRPr="00175088">
                    <w:rPr>
                      <w:b/>
                    </w:rPr>
                    <w:t>MicrosoftOffice</w:t>
                  </w:r>
                  <w:proofErr w:type="spellEnd"/>
                  <w:r w:rsidRPr="00175088">
                    <w:rPr>
                      <w:b/>
                    </w:rPr>
                    <w:t>?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9"/>
                    </w:numPr>
                    <w:rPr>
                      <w:sz w:val="24"/>
                    </w:rPr>
                  </w:pPr>
                  <w:r w:rsidRPr="00175088">
                    <w:rPr>
                      <w:sz w:val="24"/>
                    </w:rPr>
                    <w:t>системное ПО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9"/>
                    </w:numPr>
                    <w:rPr>
                      <w:sz w:val="24"/>
                    </w:rPr>
                  </w:pPr>
                  <w:r w:rsidRPr="00175088">
                    <w:rPr>
                      <w:sz w:val="24"/>
                    </w:rPr>
                    <w:t>прикладное ПО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9"/>
                    </w:numPr>
                    <w:rPr>
                      <w:sz w:val="24"/>
                    </w:rPr>
                  </w:pPr>
                  <w:r w:rsidRPr="00175088">
                    <w:rPr>
                      <w:sz w:val="24"/>
                    </w:rPr>
                    <w:t>системы программирования</w:t>
                  </w:r>
                </w:p>
                <w:p w:rsidR="006A0AD1" w:rsidRPr="00175088" w:rsidRDefault="006A0AD1" w:rsidP="00175CF1">
                  <w:pPr>
                    <w:pStyle w:val="af2"/>
                    <w:numPr>
                      <w:ilvl w:val="0"/>
                      <w:numId w:val="39"/>
                    </w:numPr>
                  </w:pPr>
                  <w:r w:rsidRPr="00175088">
                    <w:rPr>
                      <w:sz w:val="24"/>
                    </w:rPr>
                    <w:t>уникальное ПО</w:t>
                  </w:r>
                </w:p>
              </w:tc>
              <w:tc>
                <w:tcPr>
                  <w:tcW w:w="36" w:type="pct"/>
                  <w:shd w:val="clear" w:color="auto" w:fill="FFFFFF"/>
                </w:tcPr>
                <w:p w:rsidR="006A0AD1" w:rsidRDefault="006A0AD1" w:rsidP="00175CF1">
                  <w:pPr>
                    <w:spacing w:line="408" w:lineRule="atLeast"/>
                    <w:rPr>
                      <w:rFonts w:ascii="Arial" w:hAnsi="Arial" w:cs="Arial"/>
                      <w:sz w:val="27"/>
                      <w:szCs w:val="27"/>
                    </w:rPr>
                  </w:pPr>
                </w:p>
              </w:tc>
            </w:tr>
          </w:tbl>
          <w:p w:rsidR="006A0AD1" w:rsidRPr="00B91C2A" w:rsidRDefault="006A0AD1" w:rsidP="00175CF1">
            <w:pPr>
              <w:ind w:firstLine="187"/>
              <w:jc w:val="both"/>
              <w:rPr>
                <w:b/>
              </w:rPr>
            </w:pP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100F5A" w:rsidRDefault="006A0AD1" w:rsidP="00175CF1">
            <w:r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умеет пользоваться глобальными информационными ресурсами и современными средствами телекоммуникаций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340C9E" w:rsidRDefault="006A0AD1" w:rsidP="00175CF1">
            <w:pPr>
              <w:ind w:firstLine="187"/>
              <w:jc w:val="both"/>
              <w:rPr>
                <w:color w:val="000000"/>
                <w:shd w:val="clear" w:color="auto" w:fill="FFFFFF"/>
              </w:rPr>
            </w:pPr>
            <w:r w:rsidRPr="00340C9E">
              <w:rPr>
                <w:b/>
                <w:color w:val="000000"/>
                <w:shd w:val="clear" w:color="auto" w:fill="FFFFFF"/>
              </w:rPr>
              <w:t>Пример задания:</w:t>
            </w:r>
            <w:r>
              <w:rPr>
                <w:color w:val="000000"/>
                <w:shd w:val="clear" w:color="auto" w:fill="FFFFFF"/>
              </w:rPr>
              <w:t>н</w:t>
            </w:r>
            <w:r w:rsidRPr="00340C9E">
              <w:rPr>
                <w:color w:val="000000"/>
                <w:shd w:val="clear" w:color="auto" w:fill="FFFFFF"/>
              </w:rPr>
              <w:t>айдите, скопируйте, сохраните в текстовой файле следующую информацию, после чего отправьте её по эле</w:t>
            </w:r>
            <w:r w:rsidRPr="00340C9E">
              <w:rPr>
                <w:color w:val="000000"/>
                <w:shd w:val="clear" w:color="auto" w:fill="FFFFFF"/>
              </w:rPr>
              <w:t>к</w:t>
            </w:r>
            <w:r w:rsidRPr="00340C9E">
              <w:rPr>
                <w:color w:val="000000"/>
                <w:shd w:val="clear" w:color="auto" w:fill="FFFFFF"/>
              </w:rPr>
              <w:t xml:space="preserve">тронной почте по адресу, данному </w:t>
            </w:r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1. Правила игры в карточную игру Джокер</w:t>
            </w:r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 xml:space="preserve">2. Как содержать растение </w:t>
            </w:r>
            <w:proofErr w:type="spellStart"/>
            <w:r w:rsidRPr="00340C9E">
              <w:rPr>
                <w:color w:val="000000"/>
              </w:rPr>
              <w:t>Диффенбахия</w:t>
            </w:r>
            <w:proofErr w:type="spellEnd"/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3. Кто победил на Олимпиаде 2016 в прыжках в длину</w:t>
            </w:r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4. Рецепт приготовления Пахлавы</w:t>
            </w:r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5. Текст песни </w:t>
            </w:r>
            <w:proofErr w:type="spellStart"/>
            <w:r w:rsidRPr="00340C9E">
              <w:rPr>
                <w:color w:val="000000"/>
              </w:rPr>
              <w:t>Arabesque</w:t>
            </w:r>
            <w:proofErr w:type="spellEnd"/>
            <w:r w:rsidRPr="00340C9E">
              <w:rPr>
                <w:color w:val="000000"/>
              </w:rPr>
              <w:t xml:space="preserve"> «</w:t>
            </w:r>
            <w:proofErr w:type="spellStart"/>
            <w:r w:rsidRPr="00340C9E">
              <w:rPr>
                <w:color w:val="000000"/>
              </w:rPr>
              <w:t>MidnightDancer</w:t>
            </w:r>
            <w:proofErr w:type="spellEnd"/>
            <w:r w:rsidRPr="00340C9E">
              <w:rPr>
                <w:color w:val="000000"/>
              </w:rPr>
              <w:t>»</w:t>
            </w:r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 xml:space="preserve">6. Биография писателя Захара </w:t>
            </w:r>
            <w:proofErr w:type="spellStart"/>
            <w:r w:rsidRPr="00340C9E">
              <w:rPr>
                <w:color w:val="000000"/>
              </w:rPr>
              <w:t>Прилепина</w:t>
            </w:r>
            <w:proofErr w:type="spellEnd"/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7. Дата рождения и годы жизни Тристана Бернара</w:t>
            </w:r>
          </w:p>
          <w:p w:rsidR="006A0AD1" w:rsidRPr="00340C9E" w:rsidRDefault="006A0AD1" w:rsidP="00175CF1">
            <w:pPr>
              <w:shd w:val="clear" w:color="auto" w:fill="FFFFFF"/>
              <w:rPr>
                <w:color w:val="000000"/>
              </w:rPr>
            </w:pPr>
            <w:r w:rsidRPr="00340C9E">
              <w:rPr>
                <w:color w:val="000000"/>
              </w:rPr>
              <w:t>8. Где и за сколько можно купить книгу «</w:t>
            </w:r>
            <w:r>
              <w:rPr>
                <w:color w:val="000000"/>
              </w:rPr>
              <w:t>Дискретная математика</w:t>
            </w:r>
            <w:r w:rsidRPr="00340C9E">
              <w:rPr>
                <w:color w:val="000000"/>
              </w:rPr>
              <w:t xml:space="preserve">» </w:t>
            </w:r>
            <w:r w:rsidRPr="00340C9E">
              <w:rPr>
                <w:color w:val="000000"/>
              </w:rPr>
              <w:lastRenderedPageBreak/>
              <w:t>(ссылки на страницы интернет-магазинов)</w:t>
            </w:r>
          </w:p>
          <w:p w:rsidR="006A0AD1" w:rsidRPr="00B91C2A" w:rsidRDefault="006A0AD1" w:rsidP="00175CF1">
            <w:pPr>
              <w:ind w:firstLine="187"/>
              <w:jc w:val="both"/>
              <w:rPr>
                <w:b/>
              </w:rPr>
            </w:pPr>
          </w:p>
        </w:tc>
      </w:tr>
      <w:tr w:rsidR="006A0AD1" w:rsidRPr="00457C1A" w:rsidTr="00175CF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100F5A" w:rsidRDefault="006A0AD1" w:rsidP="00175CF1">
            <w:r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r w:rsidRPr="007876CA">
              <w:t>владеет практич</w:t>
            </w:r>
            <w:r w:rsidRPr="007876CA">
              <w:t>е</w:t>
            </w:r>
            <w:r w:rsidRPr="007876CA">
              <w:t>скими навыками и</w:t>
            </w:r>
            <w:r w:rsidRPr="007876CA">
              <w:t>с</w:t>
            </w:r>
            <w:r w:rsidRPr="007876CA">
              <w:t>пользования пр</w:t>
            </w:r>
            <w:r w:rsidRPr="007876CA">
              <w:t>и</w:t>
            </w:r>
            <w:r w:rsidRPr="007876CA">
              <w:t>кладных информ</w:t>
            </w:r>
            <w:r w:rsidRPr="007876CA">
              <w:t>а</w:t>
            </w:r>
            <w:r w:rsidRPr="007876CA">
              <w:t>ционных технологий в профессиональной деятельности</w:t>
            </w:r>
            <w:r>
              <w:t>;</w:t>
            </w:r>
          </w:p>
          <w:p w:rsidR="006A0AD1" w:rsidRDefault="006A0AD1" w:rsidP="00175CF1">
            <w:r w:rsidRPr="007876CA">
              <w:t xml:space="preserve"> владеет практич</w:t>
            </w:r>
            <w:r w:rsidRPr="007876CA">
              <w:t>е</w:t>
            </w:r>
            <w:r w:rsidRPr="007876CA">
              <w:t>скими навыками и</w:t>
            </w:r>
            <w:r w:rsidRPr="007876CA">
              <w:t>с</w:t>
            </w:r>
            <w:r w:rsidRPr="007876CA">
              <w:t>пользования инс</w:t>
            </w:r>
            <w:r w:rsidRPr="007876CA">
              <w:t>т</w:t>
            </w:r>
            <w:r w:rsidRPr="007876CA">
              <w:t>рументальных и прикладных инфо</w:t>
            </w:r>
            <w:r w:rsidRPr="007876CA">
              <w:t>р</w:t>
            </w:r>
            <w:r w:rsidRPr="007876CA">
              <w:t>мационных технол</w:t>
            </w:r>
            <w:r w:rsidRPr="007876CA">
              <w:t>о</w:t>
            </w:r>
            <w:r w:rsidRPr="007876CA">
              <w:t>гий в професси</w:t>
            </w:r>
            <w:r w:rsidRPr="007876CA">
              <w:t>о</w:t>
            </w:r>
            <w:r w:rsidRPr="007876CA">
              <w:t>нальной деятельн</w:t>
            </w:r>
            <w:r w:rsidRPr="007876CA">
              <w:t>о</w:t>
            </w:r>
            <w:r w:rsidRPr="007876CA">
              <w:t>сти</w:t>
            </w:r>
            <w:r>
              <w:t>;</w:t>
            </w:r>
            <w:r w:rsidRPr="007876CA">
              <w:t xml:space="preserve"> навыками раб</w:t>
            </w:r>
            <w:r w:rsidRPr="007876CA">
              <w:t>о</w:t>
            </w:r>
            <w:r w:rsidRPr="007876CA">
              <w:t>ты с информацией в компьютерных сетях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Default="006A0AD1" w:rsidP="00175CF1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Задание:</w:t>
            </w:r>
            <w:r>
              <w:rPr>
                <w:color w:val="000000" w:themeColor="text1"/>
              </w:rPr>
              <w:t>р</w:t>
            </w:r>
            <w:r w:rsidRPr="00B34D99">
              <w:rPr>
                <w:color w:val="000000" w:themeColor="text1"/>
              </w:rPr>
              <w:t>ешить задачу линейного программирования с помощью инструмента «Поиск решения»</w:t>
            </w:r>
            <w:r>
              <w:rPr>
                <w:color w:val="000000" w:themeColor="text1"/>
              </w:rPr>
              <w:t xml:space="preserve">. </w:t>
            </w:r>
            <w:r w:rsidRPr="00EE08D2">
              <w:rPr>
                <w:color w:val="000000"/>
                <w:shd w:val="clear" w:color="auto" w:fill="FFFFFF"/>
              </w:rPr>
              <w:t>Для изготовления трех видов и</w:t>
            </w:r>
            <w:r w:rsidRPr="00EE08D2">
              <w:rPr>
                <w:color w:val="000000"/>
                <w:shd w:val="clear" w:color="auto" w:fill="FFFFFF"/>
              </w:rPr>
              <w:t>з</w:t>
            </w:r>
            <w:r w:rsidRPr="00EE08D2">
              <w:rPr>
                <w:color w:val="000000"/>
                <w:shd w:val="clear" w:color="auto" w:fill="FFFFFF"/>
              </w:rPr>
              <w:t>делий А,В и</w:t>
            </w:r>
            <w:proofErr w:type="gramStart"/>
            <w:r w:rsidRPr="00EE08D2">
              <w:rPr>
                <w:color w:val="000000"/>
                <w:shd w:val="clear" w:color="auto" w:fill="FFFFFF"/>
              </w:rPr>
              <w:t xml:space="preserve"> С</w:t>
            </w:r>
            <w:proofErr w:type="gramEnd"/>
            <w:r w:rsidRPr="00EE08D2">
              <w:rPr>
                <w:color w:val="000000"/>
                <w:shd w:val="clear" w:color="auto" w:fill="FFFFFF"/>
              </w:rPr>
              <w:t xml:space="preserve"> используется токарное, фрезерное, сварочное и шлифовальное оборудование. Затраты времени на обработку о</w:t>
            </w:r>
            <w:r w:rsidRPr="00EE08D2">
              <w:rPr>
                <w:color w:val="000000"/>
                <w:shd w:val="clear" w:color="auto" w:fill="FFFFFF"/>
              </w:rPr>
              <w:t>д</w:t>
            </w:r>
            <w:r w:rsidRPr="00EE08D2">
              <w:rPr>
                <w:color w:val="000000"/>
                <w:shd w:val="clear" w:color="auto" w:fill="FFFFFF"/>
              </w:rPr>
              <w:t>ного изделия для каждого из типов оборудования, общий фонд рабочего времени каждого из типов используемого оборудования, а также прибыль от реализации одного изделия каждого вида ук</w:t>
            </w:r>
            <w:r w:rsidRPr="00EE08D2">
              <w:rPr>
                <w:color w:val="000000"/>
                <w:shd w:val="clear" w:color="auto" w:fill="FFFFFF"/>
              </w:rPr>
              <w:t>а</w:t>
            </w:r>
            <w:r w:rsidRPr="00EE08D2">
              <w:rPr>
                <w:color w:val="000000"/>
                <w:shd w:val="clear" w:color="auto" w:fill="FFFFFF"/>
              </w:rPr>
              <w:t>заны в таблице:</w:t>
            </w:r>
            <w:r w:rsidRPr="003F4245">
              <w:rPr>
                <w:color w:val="000000"/>
              </w:rPr>
              <w:t> </w:t>
            </w:r>
          </w:p>
          <w:p w:rsidR="006A0AD1" w:rsidRPr="00EE08D2" w:rsidRDefault="006A0AD1" w:rsidP="00175CF1">
            <w:pPr>
              <w:ind w:firstLine="709"/>
              <w:jc w:val="both"/>
            </w:pPr>
          </w:p>
          <w:tbl>
            <w:tblPr>
              <w:tblStyle w:val="a9"/>
              <w:tblW w:w="6847" w:type="dxa"/>
              <w:tblLayout w:type="fixed"/>
              <w:tblLook w:val="04A0"/>
            </w:tblPr>
            <w:tblGrid>
              <w:gridCol w:w="1744"/>
              <w:gridCol w:w="993"/>
              <w:gridCol w:w="992"/>
              <w:gridCol w:w="1134"/>
              <w:gridCol w:w="1984"/>
            </w:tblGrid>
            <w:tr w:rsidR="006A0AD1" w:rsidRPr="00EE08D2" w:rsidTr="00175CF1">
              <w:tc>
                <w:tcPr>
                  <w:tcW w:w="1744" w:type="dxa"/>
                  <w:vMerge w:val="restart"/>
                  <w:hideMark/>
                </w:tcPr>
                <w:p w:rsidR="006A0AD1" w:rsidRDefault="006A0AD1" w:rsidP="00175CF1">
                  <w:pPr>
                    <w:jc w:val="center"/>
                  </w:pPr>
                  <w:r w:rsidRPr="00EE08D2">
                    <w:t xml:space="preserve">Тип </w:t>
                  </w:r>
                </w:p>
                <w:p w:rsidR="006A0AD1" w:rsidRPr="00EE08D2" w:rsidRDefault="006A0AD1" w:rsidP="00175CF1">
                  <w:pPr>
                    <w:jc w:val="center"/>
                  </w:pPr>
                  <w:r w:rsidRPr="00EE08D2">
                    <w:t>оборудования</w:t>
                  </w:r>
                </w:p>
              </w:tc>
              <w:tc>
                <w:tcPr>
                  <w:tcW w:w="3119" w:type="dxa"/>
                  <w:gridSpan w:val="3"/>
                  <w:hideMark/>
                </w:tcPr>
                <w:p w:rsidR="006A0AD1" w:rsidRPr="00EE08D2" w:rsidRDefault="006A0AD1" w:rsidP="00175CF1">
                  <w:r>
                    <w:t>Затраты времени (</w:t>
                  </w:r>
                  <w:proofErr w:type="spellStart"/>
                  <w:r>
                    <w:t>станко</w:t>
                  </w:r>
                  <w:proofErr w:type="spellEnd"/>
                  <w:r>
                    <w:t>/</w:t>
                  </w:r>
                  <w:r w:rsidRPr="00EE08D2">
                    <w:t>ч) на обработку изделия вида</w:t>
                  </w:r>
                </w:p>
              </w:tc>
              <w:tc>
                <w:tcPr>
                  <w:tcW w:w="1984" w:type="dxa"/>
                  <w:vMerge w:val="restart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Общий фонд р</w:t>
                  </w:r>
                  <w:r w:rsidRPr="00EE08D2">
                    <w:t>а</w:t>
                  </w:r>
                  <w:r w:rsidRPr="00EE08D2">
                    <w:t>бочего времени оборудования (ч)</w:t>
                  </w:r>
                </w:p>
              </w:tc>
            </w:tr>
            <w:tr w:rsidR="006A0AD1" w:rsidRPr="00EE08D2" w:rsidTr="00175CF1">
              <w:tc>
                <w:tcPr>
                  <w:tcW w:w="1744" w:type="dxa"/>
                  <w:vMerge/>
                  <w:hideMark/>
                </w:tcPr>
                <w:p w:rsidR="006A0AD1" w:rsidRPr="00EE08D2" w:rsidRDefault="006A0AD1" w:rsidP="00175CF1"/>
              </w:tc>
              <w:tc>
                <w:tcPr>
                  <w:tcW w:w="993" w:type="dxa"/>
                  <w:hideMark/>
                </w:tcPr>
                <w:p w:rsidR="006A0AD1" w:rsidRPr="00EE08D2" w:rsidRDefault="006A0AD1" w:rsidP="00175CF1">
                  <w:pPr>
                    <w:jc w:val="center"/>
                    <w:rPr>
                      <w:b/>
                    </w:rPr>
                  </w:pPr>
                  <w:r w:rsidRPr="00EE08D2">
                    <w:rPr>
                      <w:b/>
                    </w:rPr>
                    <w:t>А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EE08D2" w:rsidRDefault="006A0AD1" w:rsidP="00175CF1">
                  <w:pPr>
                    <w:jc w:val="center"/>
                    <w:rPr>
                      <w:b/>
                    </w:rPr>
                  </w:pPr>
                  <w:r w:rsidRPr="00EE08D2">
                    <w:rPr>
                      <w:b/>
                    </w:rPr>
                    <w:t>В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EE08D2" w:rsidRDefault="006A0AD1" w:rsidP="00175CF1">
                  <w:pPr>
                    <w:jc w:val="center"/>
                    <w:rPr>
                      <w:b/>
                    </w:rPr>
                  </w:pPr>
                  <w:r w:rsidRPr="00EE08D2">
                    <w:rPr>
                      <w:b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hideMark/>
                </w:tcPr>
                <w:p w:rsidR="006A0AD1" w:rsidRPr="00EE08D2" w:rsidRDefault="006A0AD1" w:rsidP="00175CF1"/>
              </w:tc>
            </w:tr>
            <w:tr w:rsidR="006A0AD1" w:rsidRPr="00EE08D2" w:rsidTr="00175CF1">
              <w:tc>
                <w:tcPr>
                  <w:tcW w:w="1744" w:type="dxa"/>
                  <w:hideMark/>
                </w:tcPr>
                <w:p w:rsidR="006A0AD1" w:rsidRPr="00EE08D2" w:rsidRDefault="006A0AD1" w:rsidP="00175CF1">
                  <w:r w:rsidRPr="00EE08D2">
                    <w:t>Фрезерное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4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5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120</w:t>
                  </w:r>
                </w:p>
              </w:tc>
            </w:tr>
            <w:tr w:rsidR="006A0AD1" w:rsidRPr="00EE08D2" w:rsidTr="00175CF1">
              <w:tc>
                <w:tcPr>
                  <w:tcW w:w="1744" w:type="dxa"/>
                  <w:hideMark/>
                </w:tcPr>
                <w:p w:rsidR="006A0AD1" w:rsidRPr="00EE08D2" w:rsidRDefault="006A0AD1" w:rsidP="00175CF1">
                  <w:r w:rsidRPr="00EE08D2">
                    <w:t>Токарное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8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6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280</w:t>
                  </w:r>
                </w:p>
              </w:tc>
            </w:tr>
            <w:tr w:rsidR="006A0AD1" w:rsidRPr="00EE08D2" w:rsidTr="00175CF1">
              <w:tc>
                <w:tcPr>
                  <w:tcW w:w="1744" w:type="dxa"/>
                  <w:hideMark/>
                </w:tcPr>
                <w:p w:rsidR="006A0AD1" w:rsidRPr="00EE08D2" w:rsidRDefault="006A0AD1" w:rsidP="00175CF1">
                  <w:r w:rsidRPr="00EE08D2">
                    <w:t>Сварочное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7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4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5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240</w:t>
                  </w:r>
                </w:p>
              </w:tc>
            </w:tr>
            <w:tr w:rsidR="006A0AD1" w:rsidRPr="00EE08D2" w:rsidTr="00175CF1">
              <w:tc>
                <w:tcPr>
                  <w:tcW w:w="1744" w:type="dxa"/>
                  <w:hideMark/>
                </w:tcPr>
                <w:p w:rsidR="006A0AD1" w:rsidRPr="00EE08D2" w:rsidRDefault="006A0AD1" w:rsidP="00175CF1">
                  <w:r w:rsidRPr="00EE08D2">
                    <w:t>Шлифовал</w:t>
                  </w:r>
                  <w:r w:rsidRPr="00EE08D2">
                    <w:t>ь</w:t>
                  </w:r>
                  <w:r w:rsidRPr="00EE08D2">
                    <w:t>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4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6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7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360</w:t>
                  </w:r>
                </w:p>
              </w:tc>
            </w:tr>
            <w:tr w:rsidR="006A0AD1" w:rsidRPr="00EE08D2" w:rsidTr="00175CF1">
              <w:tc>
                <w:tcPr>
                  <w:tcW w:w="1744" w:type="dxa"/>
                  <w:hideMark/>
                </w:tcPr>
                <w:p w:rsidR="006A0AD1" w:rsidRPr="00EE08D2" w:rsidRDefault="006A0AD1" w:rsidP="00175CF1">
                  <w:r>
                    <w:t xml:space="preserve">Прибыль 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10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14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  <w:r w:rsidRPr="00EE08D2">
                    <w:t>12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EE08D2" w:rsidRDefault="006A0AD1" w:rsidP="00175CF1">
                  <w:pPr>
                    <w:jc w:val="center"/>
                  </w:pPr>
                </w:p>
              </w:tc>
            </w:tr>
            <w:tr w:rsidR="006A0AD1" w:rsidRPr="00EE08D2" w:rsidTr="00175CF1">
              <w:tc>
                <w:tcPr>
                  <w:tcW w:w="1744" w:type="dxa"/>
                </w:tcPr>
                <w:p w:rsidR="006A0AD1" w:rsidRDefault="006A0AD1" w:rsidP="00175CF1">
                  <w:r>
                    <w:t>Количество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0AD1" w:rsidRPr="00EE08D2" w:rsidRDefault="006A0AD1" w:rsidP="00175CF1">
                  <w:pPr>
                    <w:jc w:val="center"/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6A0AD1" w:rsidRPr="00EE08D2" w:rsidRDefault="006A0AD1" w:rsidP="00175CF1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A0AD1" w:rsidRPr="00EE08D2" w:rsidRDefault="006A0AD1" w:rsidP="00175CF1">
                  <w:pPr>
                    <w:jc w:val="center"/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6A0AD1" w:rsidRPr="00EE08D2" w:rsidRDefault="006A0AD1" w:rsidP="00175CF1">
                  <w:pPr>
                    <w:jc w:val="center"/>
                  </w:pPr>
                </w:p>
              </w:tc>
            </w:tr>
          </w:tbl>
          <w:p w:rsidR="006A0AD1" w:rsidRDefault="006A0AD1" w:rsidP="00175CF1">
            <w:pPr>
              <w:jc w:val="both"/>
              <w:rPr>
                <w:color w:val="000000"/>
                <w:szCs w:val="27"/>
                <w:shd w:val="clear" w:color="auto" w:fill="FFFFFF"/>
              </w:rPr>
            </w:pPr>
            <w:r w:rsidRPr="00F81658">
              <w:rPr>
                <w:color w:val="000000"/>
                <w:szCs w:val="27"/>
                <w:shd w:val="clear" w:color="auto" w:fill="FFFFFF"/>
              </w:rPr>
              <w:t xml:space="preserve">Требуется определить, сколько изделий и какого вида </w:t>
            </w:r>
            <w:r>
              <w:rPr>
                <w:color w:val="000000"/>
                <w:szCs w:val="27"/>
                <w:shd w:val="clear" w:color="auto" w:fill="FFFFFF"/>
              </w:rPr>
              <w:t>следует и</w:t>
            </w:r>
            <w:r>
              <w:rPr>
                <w:color w:val="000000"/>
                <w:szCs w:val="27"/>
                <w:shd w:val="clear" w:color="auto" w:fill="FFFFFF"/>
              </w:rPr>
              <w:t>з</w:t>
            </w:r>
            <w:r>
              <w:rPr>
                <w:color w:val="000000"/>
                <w:szCs w:val="27"/>
                <w:shd w:val="clear" w:color="auto" w:fill="FFFFFF"/>
              </w:rPr>
              <w:t xml:space="preserve">готовить предприятию, </w:t>
            </w:r>
            <w:r w:rsidRPr="00F81658">
              <w:rPr>
                <w:color w:val="000000"/>
                <w:szCs w:val="27"/>
                <w:shd w:val="clear" w:color="auto" w:fill="FFFFFF"/>
              </w:rPr>
              <w:t>чтобы прибыль от их реализации была бы максимальной.</w:t>
            </w:r>
          </w:p>
          <w:p w:rsidR="006A0AD1" w:rsidRPr="00B91C2A" w:rsidRDefault="006A0AD1" w:rsidP="00175CF1">
            <w:pPr>
              <w:ind w:firstLine="187"/>
              <w:jc w:val="both"/>
              <w:rPr>
                <w:b/>
              </w:rPr>
            </w:pPr>
          </w:p>
        </w:tc>
      </w:tr>
    </w:tbl>
    <w:p w:rsidR="008544BA" w:rsidRPr="00471E21" w:rsidRDefault="008544BA" w:rsidP="008544BA"/>
    <w:p w:rsidR="008544BA" w:rsidRDefault="008544BA" w:rsidP="008544BA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оценивания:</w:t>
      </w:r>
    </w:p>
    <w:p w:rsidR="008544BA" w:rsidRPr="00CC202B" w:rsidRDefault="008544BA" w:rsidP="008544BA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8544BA" w:rsidRPr="00CC202B" w:rsidRDefault="008544BA" w:rsidP="008544BA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</w:t>
      </w:r>
      <w:r w:rsidRPr="00CC202B">
        <w:t>е</w:t>
      </w:r>
      <w:r w:rsidRPr="00CC202B">
        <w:t>ских суждений;</w:t>
      </w:r>
    </w:p>
    <w:p w:rsidR="008544BA" w:rsidRPr="00CC202B" w:rsidRDefault="008544BA" w:rsidP="008544BA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</w:t>
      </w:r>
      <w:r w:rsidRPr="00CC202B">
        <w:t>з</w:t>
      </w:r>
      <w:r w:rsidRPr="00CC202B">
        <w:t>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8544BA" w:rsidRPr="00CC202B" w:rsidRDefault="008544BA" w:rsidP="008544BA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воспр</w:t>
      </w:r>
      <w:r w:rsidRPr="00CC202B">
        <w:t>о</w:t>
      </w:r>
      <w:r w:rsidRPr="00CC202B">
        <w:t>изведения и объяснения информации, интеллектуальные навыки решения простых задач;</w:t>
      </w:r>
    </w:p>
    <w:p w:rsidR="008544BA" w:rsidRPr="00CC202B" w:rsidRDefault="008544BA" w:rsidP="008544BA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</w:t>
      </w:r>
      <w:r w:rsidRPr="00CC202B">
        <w:t>с</w:t>
      </w:r>
      <w:r w:rsidRPr="00CC202B">
        <w:t>произведения и объяснения информации, не может показать интеллектуальные навыки реш</w:t>
      </w:r>
      <w:r w:rsidRPr="00CC202B">
        <w:t>е</w:t>
      </w:r>
      <w:r w:rsidRPr="00CC202B">
        <w:t>ния простых задач.</w:t>
      </w:r>
    </w:p>
    <w:p w:rsidR="008544BA" w:rsidRDefault="008544BA" w:rsidP="008544BA">
      <w:pPr>
        <w:rPr>
          <w:b/>
        </w:rPr>
      </w:pPr>
    </w:p>
    <w:p w:rsidR="007F449D" w:rsidRPr="00C753CD" w:rsidRDefault="007F449D" w:rsidP="007F449D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53CD">
        <w:rPr>
          <w:rFonts w:ascii="Times New Roman" w:hAnsi="Times New Roman" w:cs="Times New Roman"/>
          <w:i w:val="0"/>
          <w:iCs w:val="0"/>
          <w:sz w:val="24"/>
          <w:szCs w:val="24"/>
        </w:rPr>
        <w:t>Форма итогового контроля</w:t>
      </w:r>
    </w:p>
    <w:p w:rsidR="007F449D" w:rsidRPr="006173C4" w:rsidRDefault="007F449D" w:rsidP="007F449D">
      <w:pPr>
        <w:ind w:left="709"/>
        <w:jc w:val="center"/>
      </w:pPr>
      <w:r>
        <w:t>Экзамен</w:t>
      </w:r>
    </w:p>
    <w:p w:rsidR="007F449D" w:rsidRPr="00CC202B" w:rsidRDefault="007F449D" w:rsidP="007F449D">
      <w:pPr>
        <w:ind w:firstLine="567"/>
        <w:jc w:val="both"/>
      </w:pPr>
    </w:p>
    <w:p w:rsidR="007F449D" w:rsidRPr="00FB518D" w:rsidRDefault="007F449D" w:rsidP="007F449D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7.2. </w:t>
      </w:r>
      <w:r w:rsidRPr="00FB5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Перечень вопросов 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экзамену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Основные понятия теории множеств. Основные операции над множествами. Диагра</w:t>
      </w:r>
      <w:r w:rsidRPr="00471E21">
        <w:rPr>
          <w:sz w:val="24"/>
          <w:szCs w:val="24"/>
        </w:rPr>
        <w:t>м</w:t>
      </w:r>
      <w:r w:rsidRPr="00471E21">
        <w:rPr>
          <w:sz w:val="24"/>
          <w:szCs w:val="24"/>
        </w:rPr>
        <w:t>мы Эйлера-Венна. Бинарные отношения.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логические</w:t>
      </w: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функции. Конъюнкция. Дизъюнкция. Пример.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логические</w:t>
      </w: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функции. Импликация. </w:t>
      </w:r>
      <w:proofErr w:type="spellStart"/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Эквиваленция</w:t>
      </w:r>
      <w:proofErr w:type="spellEnd"/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Пример.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логические</w:t>
      </w: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функции. Решение логических задач.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Законы алгебры логики. Упрощение логических выражений.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rPr>
          <w:sz w:val="24"/>
          <w:szCs w:val="24"/>
        </w:rPr>
      </w:pPr>
      <w:r w:rsidRPr="00471E21">
        <w:rPr>
          <w:sz w:val="24"/>
          <w:szCs w:val="24"/>
        </w:rPr>
        <w:t xml:space="preserve">Алгебра логики. Высказывания. Логические операции. Истинностные таблицы. 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rPr>
          <w:sz w:val="24"/>
          <w:szCs w:val="24"/>
        </w:rPr>
      </w:pPr>
      <w:r w:rsidRPr="00471E21">
        <w:rPr>
          <w:sz w:val="24"/>
          <w:szCs w:val="24"/>
        </w:rPr>
        <w:t xml:space="preserve">Предикаты и кванторы. Понятие формулы логики предикатов.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Введение в теорию графов. Основные понятия и определения.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Теория графов. Метод поиска в глубину. Пример.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spellStart"/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Эйлеровы</w:t>
      </w:r>
      <w:proofErr w:type="spellEnd"/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графы. Пример.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Кратчайшие пути на графе. Пример задачи.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Комбинаторика. Размещения. Перестановки. Примеры задач.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Комбинаторика. Сочетания. Пример задачи. </w:t>
      </w:r>
    </w:p>
    <w:p w:rsidR="007F449D" w:rsidRDefault="007F449D" w:rsidP="007F449D">
      <w:pPr>
        <w:pStyle w:val="13"/>
        <w:numPr>
          <w:ilvl w:val="0"/>
          <w:numId w:val="45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 xml:space="preserve">Матричные вычисления. Сложение и умножение матриц. 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Матричные вычисления. Решение систем линейных уравнений.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 xml:space="preserve">Соединения без повторений и с повторениями. Комбинаторные правила сложения и умножения. 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>Перестановки, размещения и сочетания. Примеры комбинаторных задач</w:t>
      </w:r>
    </w:p>
    <w:p w:rsidR="007F449D" w:rsidRPr="00471E21" w:rsidRDefault="007F449D" w:rsidP="007F449D">
      <w:pPr>
        <w:pStyle w:val="13"/>
        <w:numPr>
          <w:ilvl w:val="0"/>
          <w:numId w:val="45"/>
        </w:numPr>
        <w:tabs>
          <w:tab w:val="left" w:pos="708"/>
        </w:tabs>
        <w:snapToGrid w:val="0"/>
        <w:rPr>
          <w:sz w:val="24"/>
          <w:szCs w:val="24"/>
        </w:rPr>
      </w:pPr>
      <w:r w:rsidRPr="00471E21">
        <w:rPr>
          <w:sz w:val="24"/>
          <w:szCs w:val="24"/>
        </w:rPr>
        <w:t xml:space="preserve">Классическое определение вероятности. Теоремы умножения и сложения вероятностей.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Дискретные  и непрерывные случайные величины.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Нормальный закон распределения вероятностей.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Статические гипотезы и методы проверки гипотез.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Основные понятия математической статистики. Характеристики вариационного ряда. </w:t>
      </w:r>
    </w:p>
    <w:p w:rsidR="007F449D" w:rsidRPr="00471E21" w:rsidRDefault="007F449D" w:rsidP="007F449D">
      <w:pPr>
        <w:pStyle w:val="2"/>
        <w:numPr>
          <w:ilvl w:val="0"/>
          <w:numId w:val="45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1E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Статистическое распределение выборки. Закон распределения вероятностей. Полигон и гистограмма частот.</w:t>
      </w:r>
    </w:p>
    <w:p w:rsidR="00E81D52" w:rsidRPr="008D2A6D" w:rsidRDefault="00E81D52" w:rsidP="008544BA">
      <w:pPr>
        <w:rPr>
          <w:b/>
        </w:rPr>
      </w:pPr>
    </w:p>
    <w:p w:rsidR="008544BA" w:rsidRPr="006C4BB5" w:rsidRDefault="008544BA" w:rsidP="008544BA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F190A" w:rsidRPr="00F32865" w:rsidRDefault="003F190A" w:rsidP="003F190A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F190A" w:rsidRPr="00244CA0" w:rsidRDefault="003F190A" w:rsidP="003F190A">
      <w:pPr>
        <w:pStyle w:val="af2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Style w:val="a4"/>
          <w:color w:val="auto"/>
          <w:sz w:val="24"/>
          <w:szCs w:val="24"/>
          <w:u w:val="none"/>
        </w:rPr>
      </w:pPr>
      <w:proofErr w:type="spellStart"/>
      <w:r w:rsidRPr="00D1207B">
        <w:rPr>
          <w:color w:val="000000"/>
          <w:sz w:val="24"/>
          <w:szCs w:val="24"/>
        </w:rPr>
        <w:t>Баврин</w:t>
      </w:r>
      <w:proofErr w:type="spellEnd"/>
      <w:r w:rsidRPr="00D1207B">
        <w:rPr>
          <w:color w:val="000000"/>
          <w:sz w:val="24"/>
          <w:szCs w:val="24"/>
        </w:rPr>
        <w:t xml:space="preserve"> И.И. Дискретная математика </w:t>
      </w:r>
      <w:r w:rsidRPr="00D1207B">
        <w:rPr>
          <w:sz w:val="24"/>
          <w:szCs w:val="24"/>
        </w:rPr>
        <w:t>[Электронный ресурс] :</w:t>
      </w:r>
      <w:r w:rsidRPr="00D1207B">
        <w:rPr>
          <w:color w:val="000000"/>
          <w:sz w:val="24"/>
          <w:szCs w:val="24"/>
        </w:rPr>
        <w:t xml:space="preserve"> учеб. для </w:t>
      </w:r>
      <w:r w:rsidRPr="00D1207B">
        <w:rPr>
          <w:sz w:val="24"/>
          <w:szCs w:val="24"/>
        </w:rPr>
        <w:t>М.:</w:t>
      </w:r>
      <w:r w:rsidRPr="00D1207B">
        <w:rPr>
          <w:color w:val="000000"/>
          <w:sz w:val="24"/>
          <w:szCs w:val="24"/>
          <w:shd w:val="clear" w:color="auto" w:fill="FFFFFF"/>
        </w:rPr>
        <w:t xml:space="preserve"> Изд-во ЮРАЙТ 2015</w:t>
      </w:r>
      <w:r>
        <w:rPr>
          <w:sz w:val="24"/>
          <w:szCs w:val="24"/>
        </w:rPr>
        <w:t xml:space="preserve">. – </w:t>
      </w:r>
      <w:r w:rsidRPr="00DB3BA1">
        <w:rPr>
          <w:sz w:val="24"/>
          <w:szCs w:val="24"/>
        </w:rPr>
        <w:t>2</w:t>
      </w:r>
      <w:r>
        <w:rPr>
          <w:sz w:val="24"/>
          <w:szCs w:val="24"/>
        </w:rPr>
        <w:t>08</w:t>
      </w:r>
      <w:r w:rsidRPr="00DB3BA1">
        <w:rPr>
          <w:sz w:val="24"/>
          <w:szCs w:val="24"/>
        </w:rPr>
        <w:t xml:space="preserve"> с.</w:t>
      </w:r>
      <w:r>
        <w:rPr>
          <w:sz w:val="24"/>
          <w:szCs w:val="24"/>
        </w:rPr>
        <w:t>–Режим доступа:</w:t>
      </w:r>
      <w:hyperlink r:id="rId14" w:history="1">
        <w:r w:rsidRPr="00596BF2">
          <w:rPr>
            <w:rStyle w:val="a4"/>
            <w:sz w:val="24"/>
            <w:szCs w:val="24"/>
          </w:rPr>
          <w:t>http://static.my-shop.ru/product/pdf/205/2044324.pdf</w:t>
        </w:r>
      </w:hyperlink>
    </w:p>
    <w:p w:rsidR="003F190A" w:rsidRDefault="003F190A" w:rsidP="003F190A">
      <w:pPr>
        <w:pStyle w:val="af2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B039C6">
        <w:rPr>
          <w:color w:val="000000" w:themeColor="text1"/>
          <w:sz w:val="24"/>
          <w:szCs w:val="24"/>
        </w:rPr>
        <w:t>Матвеева</w:t>
      </w:r>
      <w:r w:rsidRPr="009D43E7">
        <w:rPr>
          <w:sz w:val="24"/>
          <w:szCs w:val="24"/>
        </w:rPr>
        <w:t>А. М. Основы математической обработки информации: учебное пособие / А. М. Матвеева, Т. Н. Гл</w:t>
      </w:r>
      <w:r>
        <w:rPr>
          <w:sz w:val="24"/>
          <w:szCs w:val="24"/>
        </w:rPr>
        <w:t xml:space="preserve">ухова, Д. А. </w:t>
      </w:r>
      <w:proofErr w:type="spellStart"/>
      <w:r>
        <w:rPr>
          <w:sz w:val="24"/>
          <w:szCs w:val="24"/>
        </w:rPr>
        <w:t>Абруков</w:t>
      </w:r>
      <w:proofErr w:type="spellEnd"/>
      <w:r>
        <w:rPr>
          <w:sz w:val="24"/>
          <w:szCs w:val="24"/>
        </w:rPr>
        <w:t>. – Чебокса</w:t>
      </w:r>
      <w:r w:rsidRPr="009D43E7">
        <w:rPr>
          <w:sz w:val="24"/>
          <w:szCs w:val="24"/>
        </w:rPr>
        <w:t xml:space="preserve">ры: Чуваш. гос. </w:t>
      </w:r>
      <w:proofErr w:type="spellStart"/>
      <w:r w:rsidRPr="009D43E7">
        <w:rPr>
          <w:sz w:val="24"/>
          <w:szCs w:val="24"/>
        </w:rPr>
        <w:t>пед</w:t>
      </w:r>
      <w:proofErr w:type="spellEnd"/>
      <w:r w:rsidRPr="009D43E7">
        <w:rPr>
          <w:sz w:val="24"/>
          <w:szCs w:val="24"/>
        </w:rPr>
        <w:t>. ун-т, 2014.–</w:t>
      </w:r>
      <w:r>
        <w:rPr>
          <w:sz w:val="24"/>
          <w:szCs w:val="24"/>
        </w:rPr>
        <w:t>141</w:t>
      </w:r>
      <w:r w:rsidRPr="009D43E7">
        <w:rPr>
          <w:sz w:val="24"/>
          <w:szCs w:val="24"/>
        </w:rPr>
        <w:t xml:space="preserve">с.–Режим доступа: </w:t>
      </w:r>
      <w:hyperlink r:id="rId15" w:history="1">
        <w:r w:rsidRPr="00B2008E">
          <w:rPr>
            <w:rStyle w:val="a4"/>
            <w:sz w:val="24"/>
            <w:szCs w:val="24"/>
          </w:rPr>
          <w:t>http://tef.chgpu.edu.ru/files/uchebnik/matveeva.pdf</w:t>
        </w:r>
      </w:hyperlink>
    </w:p>
    <w:p w:rsidR="003F190A" w:rsidRDefault="003F190A" w:rsidP="003F190A">
      <w:pPr>
        <w:rPr>
          <w:b/>
        </w:rPr>
      </w:pPr>
    </w:p>
    <w:p w:rsidR="003F190A" w:rsidRPr="006C4BB5" w:rsidRDefault="003F190A" w:rsidP="003F190A">
      <w:pPr>
        <w:rPr>
          <w:b/>
        </w:rPr>
      </w:pPr>
      <w:r w:rsidRPr="006C4BB5">
        <w:rPr>
          <w:b/>
        </w:rPr>
        <w:t>б) Дополнительная литература:</w:t>
      </w:r>
    </w:p>
    <w:p w:rsidR="003F190A" w:rsidRPr="00713C72" w:rsidRDefault="003F190A" w:rsidP="003F190A">
      <w:pPr>
        <w:pStyle w:val="af2"/>
        <w:numPr>
          <w:ilvl w:val="0"/>
          <w:numId w:val="13"/>
        </w:numPr>
        <w:tabs>
          <w:tab w:val="left" w:pos="426"/>
        </w:tabs>
        <w:ind w:left="142" w:firstLine="0"/>
        <w:jc w:val="both"/>
        <w:rPr>
          <w:sz w:val="24"/>
          <w:szCs w:val="24"/>
        </w:rPr>
      </w:pPr>
      <w:r w:rsidRPr="00713C72">
        <w:rPr>
          <w:sz w:val="24"/>
          <w:szCs w:val="24"/>
        </w:rPr>
        <w:t xml:space="preserve">ГусеваЕ. Н. </w:t>
      </w:r>
      <w:r w:rsidRPr="00713C72">
        <w:rPr>
          <w:bCs/>
          <w:sz w:val="24"/>
          <w:szCs w:val="24"/>
        </w:rPr>
        <w:t>Математика и информатика</w:t>
      </w:r>
      <w:r w:rsidRPr="00713C72">
        <w:rPr>
          <w:sz w:val="24"/>
          <w:szCs w:val="24"/>
        </w:rPr>
        <w:t>: [электронный ресурс]  учеб. пособие/ Е. Н. Гус</w:t>
      </w:r>
      <w:r w:rsidRPr="00713C72">
        <w:rPr>
          <w:sz w:val="24"/>
          <w:szCs w:val="24"/>
        </w:rPr>
        <w:t>е</w:t>
      </w:r>
      <w:r w:rsidRPr="00713C72">
        <w:rPr>
          <w:sz w:val="24"/>
          <w:szCs w:val="24"/>
        </w:rPr>
        <w:t xml:space="preserve">ва, И.Ю. Ефимова, Р.И. Коробков, К.В. </w:t>
      </w:r>
      <w:proofErr w:type="spellStart"/>
      <w:r w:rsidRPr="00713C72">
        <w:rPr>
          <w:sz w:val="24"/>
          <w:szCs w:val="24"/>
        </w:rPr>
        <w:t>Коробкова</w:t>
      </w:r>
      <w:proofErr w:type="spellEnd"/>
      <w:r w:rsidRPr="00713C72">
        <w:rPr>
          <w:sz w:val="24"/>
          <w:szCs w:val="24"/>
        </w:rPr>
        <w:t>, И.Н. Мовчан,  Л.А. Савельева. – 3-е изд., стереотип. –М.: Флинта, 201</w:t>
      </w:r>
      <w:r>
        <w:rPr>
          <w:sz w:val="24"/>
          <w:szCs w:val="24"/>
        </w:rPr>
        <w:t>6</w:t>
      </w:r>
      <w:r w:rsidRPr="00713C72">
        <w:rPr>
          <w:sz w:val="24"/>
          <w:szCs w:val="24"/>
        </w:rPr>
        <w:t>.– 400 с.–</w:t>
      </w:r>
      <w:r>
        <w:rPr>
          <w:sz w:val="24"/>
          <w:szCs w:val="24"/>
        </w:rPr>
        <w:t xml:space="preserve"> Режим доступа:  </w:t>
      </w:r>
      <w:r w:rsidRPr="00B039C6">
        <w:rPr>
          <w:rStyle w:val="a4"/>
          <w:sz w:val="24"/>
          <w:szCs w:val="24"/>
        </w:rPr>
        <w:t>https://rucont.ru/efd/246532</w:t>
      </w:r>
    </w:p>
    <w:p w:rsidR="003F190A" w:rsidRPr="003A4DEA" w:rsidRDefault="003F190A" w:rsidP="003F190A">
      <w:pPr>
        <w:pStyle w:val="a7"/>
        <w:numPr>
          <w:ilvl w:val="0"/>
          <w:numId w:val="13"/>
        </w:numPr>
        <w:tabs>
          <w:tab w:val="left" w:pos="426"/>
          <w:tab w:val="left" w:pos="567"/>
        </w:tabs>
        <w:spacing w:before="0" w:after="0" w:line="288" w:lineRule="auto"/>
        <w:ind w:left="0" w:firstLine="142"/>
        <w:jc w:val="both"/>
      </w:pPr>
      <w:r w:rsidRPr="00335498">
        <w:t>Есипов, Б.А. Методы исследования операций [Электронный ресурс].- СПб</w:t>
      </w:r>
      <w:proofErr w:type="gramStart"/>
      <w:r w:rsidRPr="00335498">
        <w:t xml:space="preserve">.: </w:t>
      </w:r>
      <w:proofErr w:type="gramEnd"/>
      <w:r w:rsidRPr="00335498">
        <w:t>Лань, 2013.–304с.- Режим доступа:</w:t>
      </w:r>
      <w:bookmarkStart w:id="0" w:name="_GoBack"/>
      <w:r w:rsidR="00C32387">
        <w:rPr>
          <w:lang w:val="en-US"/>
        </w:rPr>
        <w:fldChar w:fldCharType="begin"/>
      </w:r>
      <w:r w:rsidR="00D33BE6">
        <w:rPr>
          <w:lang w:val="en-US"/>
        </w:rPr>
        <w:instrText>HYPERLINK</w:instrText>
      </w:r>
      <w:r w:rsidR="00D33BE6" w:rsidRPr="00D33BE6">
        <w:instrText xml:space="preserve"> "</w:instrText>
      </w:r>
      <w:r w:rsidR="00D33BE6" w:rsidRPr="003A4DEA">
        <w:rPr>
          <w:lang w:val="en-US"/>
        </w:rPr>
        <w:instrText>h</w:instrText>
      </w:r>
      <w:r w:rsidR="00D33BE6" w:rsidRPr="00335498">
        <w:instrText>ttp://e.lanbook.com/books/element.php?pl1_id=10250</w:instrText>
      </w:r>
      <w:r w:rsidR="00D33BE6" w:rsidRPr="00D33BE6">
        <w:instrText xml:space="preserve">" </w:instrText>
      </w:r>
      <w:r w:rsidR="00C32387">
        <w:rPr>
          <w:lang w:val="en-US"/>
        </w:rPr>
        <w:fldChar w:fldCharType="separate"/>
      </w:r>
      <w:r w:rsidR="00D33BE6" w:rsidRPr="00BF5362">
        <w:rPr>
          <w:rStyle w:val="a4"/>
          <w:lang w:val="en-US"/>
        </w:rPr>
        <w:t>h</w:t>
      </w:r>
      <w:proofErr w:type="spellStart"/>
      <w:r w:rsidR="00D33BE6" w:rsidRPr="00BF5362">
        <w:rPr>
          <w:rStyle w:val="a4"/>
        </w:rPr>
        <w:t>ttp</w:t>
      </w:r>
      <w:proofErr w:type="spellEnd"/>
      <w:r w:rsidR="00D33BE6" w:rsidRPr="00BF5362">
        <w:rPr>
          <w:rStyle w:val="a4"/>
        </w:rPr>
        <w:t>://e.lanbook.com/books/element.php?pl1_id=10250</w:t>
      </w:r>
      <w:r w:rsidR="00C32387">
        <w:rPr>
          <w:lang w:val="en-US"/>
        </w:rPr>
        <w:fldChar w:fldCharType="end"/>
      </w:r>
    </w:p>
    <w:bookmarkEnd w:id="0"/>
    <w:p w:rsidR="003F190A" w:rsidRPr="00BD5324" w:rsidRDefault="003F190A" w:rsidP="003F190A">
      <w:pPr>
        <w:tabs>
          <w:tab w:val="left" w:pos="426"/>
        </w:tabs>
        <w:jc w:val="both"/>
      </w:pPr>
    </w:p>
    <w:p w:rsidR="003F190A" w:rsidRDefault="003F190A" w:rsidP="003F190A">
      <w:pPr>
        <w:ind w:left="709" w:hanging="709"/>
        <w:rPr>
          <w:b/>
        </w:rPr>
      </w:pPr>
      <w:r>
        <w:rPr>
          <w:b/>
        </w:rPr>
        <w:t>в) Методические указания</w:t>
      </w:r>
    </w:p>
    <w:p w:rsidR="003F190A" w:rsidRPr="005A49C7" w:rsidRDefault="003F190A" w:rsidP="003F190A">
      <w:pPr>
        <w:pStyle w:val="af2"/>
        <w:numPr>
          <w:ilvl w:val="0"/>
          <w:numId w:val="44"/>
        </w:numPr>
        <w:tabs>
          <w:tab w:val="left" w:pos="426"/>
        </w:tabs>
        <w:ind w:left="142" w:firstLine="0"/>
        <w:jc w:val="both"/>
        <w:rPr>
          <w:sz w:val="24"/>
          <w:szCs w:val="24"/>
        </w:rPr>
      </w:pPr>
      <w:r w:rsidRPr="00713C72">
        <w:rPr>
          <w:sz w:val="24"/>
          <w:szCs w:val="24"/>
        </w:rPr>
        <w:t xml:space="preserve">ГусеваЕ. Н. </w:t>
      </w:r>
      <w:r w:rsidRPr="00244CA0">
        <w:rPr>
          <w:color w:val="000000"/>
          <w:sz w:val="24"/>
        </w:rPr>
        <w:t>Основы математической обработки информации</w:t>
      </w:r>
      <w:r w:rsidRPr="00713C72">
        <w:rPr>
          <w:sz w:val="24"/>
          <w:szCs w:val="24"/>
        </w:rPr>
        <w:t>: [электронный ресурс]  учеб</w:t>
      </w:r>
      <w:proofErr w:type="gramStart"/>
      <w:r w:rsidRPr="00713C72">
        <w:rPr>
          <w:sz w:val="24"/>
          <w:szCs w:val="24"/>
        </w:rPr>
        <w:t>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метод. пособие/ Е. Н. Гусева</w:t>
      </w:r>
      <w:r w:rsidRPr="00244CA0">
        <w:rPr>
          <w:color w:val="000000" w:themeColor="text1"/>
          <w:sz w:val="24"/>
          <w:szCs w:val="24"/>
        </w:rPr>
        <w:t xml:space="preserve">. – ФГБОУ ВО «Магнитогорский государственный технический университет им Г.И. Носова». –Электрон. Текстовые дан. (1,54 Мбайт). – Магнитогорск:  ФГБОУ ВО «МГТУ им Г.И. Носова», 2018. – 87 с. – </w:t>
      </w:r>
      <w:r w:rsidRPr="00244CA0">
        <w:rPr>
          <w:color w:val="000000" w:themeColor="text1"/>
          <w:sz w:val="24"/>
          <w:szCs w:val="24"/>
          <w:lang w:val="en-US"/>
        </w:rPr>
        <w:t>ISBN</w:t>
      </w:r>
      <w:r w:rsidRPr="00244CA0">
        <w:rPr>
          <w:color w:val="000000" w:themeColor="text1"/>
          <w:sz w:val="24"/>
          <w:szCs w:val="24"/>
        </w:rPr>
        <w:t xml:space="preserve"> 978-5-9967-1166-6</w:t>
      </w:r>
      <w:r w:rsidRPr="00244CA0">
        <w:rPr>
          <w:color w:val="000000" w:themeColor="text1"/>
        </w:rPr>
        <w:t>.</w:t>
      </w:r>
      <w:r w:rsidRPr="00244CA0">
        <w:rPr>
          <w:color w:val="000000" w:themeColor="text1"/>
          <w:sz w:val="24"/>
          <w:szCs w:val="24"/>
        </w:rPr>
        <w:t xml:space="preserve"> – Ре</w:t>
      </w:r>
      <w:r>
        <w:rPr>
          <w:sz w:val="24"/>
          <w:szCs w:val="24"/>
        </w:rPr>
        <w:t>жим дост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па:  </w:t>
      </w:r>
      <w:hyperlink r:id="rId16" w:history="1">
        <w:r w:rsidRPr="00E6671E">
          <w:rPr>
            <w:rStyle w:val="a4"/>
            <w:sz w:val="24"/>
          </w:rPr>
          <w:t>http://catalog.inforeg.ru/Inet/GetEzineByID/317987</w:t>
        </w:r>
      </w:hyperlink>
    </w:p>
    <w:p w:rsidR="003F190A" w:rsidRDefault="003F190A" w:rsidP="003F190A">
      <w:pPr>
        <w:pStyle w:val="af2"/>
        <w:rPr>
          <w:b/>
          <w:sz w:val="24"/>
          <w:szCs w:val="24"/>
        </w:rPr>
      </w:pPr>
    </w:p>
    <w:p w:rsidR="003F190A" w:rsidRDefault="003F190A" w:rsidP="003F190A">
      <w:pPr>
        <w:pStyle w:val="af2"/>
        <w:ind w:left="360"/>
        <w:jc w:val="both"/>
        <w:rPr>
          <w:b/>
          <w:sz w:val="24"/>
          <w:szCs w:val="24"/>
        </w:rPr>
      </w:pPr>
      <w:r w:rsidRPr="005A49C7">
        <w:rPr>
          <w:b/>
          <w:sz w:val="24"/>
          <w:szCs w:val="24"/>
        </w:rPr>
        <w:t>г) Программное обеспечение и Интернет – ресурсы</w:t>
      </w:r>
    </w:p>
    <w:p w:rsidR="00342D14" w:rsidRDefault="00342D14" w:rsidP="003F190A">
      <w:pPr>
        <w:pStyle w:val="af2"/>
        <w:ind w:left="360"/>
        <w:jc w:val="both"/>
        <w:rPr>
          <w:b/>
          <w:sz w:val="24"/>
          <w:szCs w:val="24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9"/>
        <w:gridCol w:w="3067"/>
        <w:gridCol w:w="2981"/>
      </w:tblGrid>
      <w:tr w:rsidR="00342D14" w:rsidRPr="00626A5B" w:rsidTr="00175CF1">
        <w:trPr>
          <w:trHeight w:val="537"/>
        </w:trPr>
        <w:tc>
          <w:tcPr>
            <w:tcW w:w="3190" w:type="dxa"/>
            <w:vAlign w:val="center"/>
          </w:tcPr>
          <w:p w:rsidR="00342D14" w:rsidRPr="00626A5B" w:rsidRDefault="00342D14" w:rsidP="00175CF1">
            <w:pPr>
              <w:contextualSpacing/>
            </w:pPr>
            <w:r w:rsidRPr="00626A5B">
              <w:t>Наименование ПО</w:t>
            </w:r>
          </w:p>
        </w:tc>
        <w:tc>
          <w:tcPr>
            <w:tcW w:w="3190" w:type="dxa"/>
            <w:vAlign w:val="center"/>
          </w:tcPr>
          <w:p w:rsidR="00342D14" w:rsidRPr="00626A5B" w:rsidRDefault="00342D14" w:rsidP="00175CF1">
            <w:pPr>
              <w:contextualSpacing/>
            </w:pPr>
            <w:r w:rsidRPr="00626A5B">
              <w:t>№ договора</w:t>
            </w:r>
          </w:p>
        </w:tc>
        <w:tc>
          <w:tcPr>
            <w:tcW w:w="3191" w:type="dxa"/>
            <w:vAlign w:val="center"/>
          </w:tcPr>
          <w:p w:rsidR="00342D14" w:rsidRPr="00626A5B" w:rsidRDefault="00342D14" w:rsidP="00175CF1">
            <w:pPr>
              <w:contextualSpacing/>
            </w:pPr>
            <w:r w:rsidRPr="00626A5B">
              <w:t>Срок действия лицензии</w:t>
            </w:r>
          </w:p>
        </w:tc>
      </w:tr>
      <w:tr w:rsidR="00342D14" w:rsidRPr="00626A5B" w:rsidTr="00175CF1"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>Д-1227 от 08.10.2018</w:t>
            </w:r>
          </w:p>
          <w:p w:rsidR="00342D14" w:rsidRPr="00626A5B" w:rsidRDefault="00342D14" w:rsidP="00175CF1">
            <w:pPr>
              <w:contextualSpacing/>
            </w:pPr>
            <w:r w:rsidRPr="00626A5B">
              <w:t>Д-757-17 от 27.06.2017</w:t>
            </w:r>
          </w:p>
        </w:tc>
        <w:tc>
          <w:tcPr>
            <w:tcW w:w="3191" w:type="dxa"/>
          </w:tcPr>
          <w:p w:rsidR="00342D14" w:rsidRPr="00626A5B" w:rsidRDefault="00342D14" w:rsidP="00175CF1">
            <w:pPr>
              <w:contextualSpacing/>
            </w:pPr>
            <w:r w:rsidRPr="00626A5B">
              <w:t>11.10.2021</w:t>
            </w:r>
          </w:p>
          <w:p w:rsidR="00342D14" w:rsidRPr="00626A5B" w:rsidRDefault="00342D14" w:rsidP="00175CF1">
            <w:pPr>
              <w:contextualSpacing/>
            </w:pPr>
            <w:r w:rsidRPr="00626A5B">
              <w:t>27.07.2018</w:t>
            </w:r>
          </w:p>
        </w:tc>
      </w:tr>
      <w:tr w:rsidR="00342D14" w:rsidRPr="00626A5B" w:rsidTr="00175CF1"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>№ 135 от 17.09.2007</w:t>
            </w:r>
          </w:p>
        </w:tc>
        <w:tc>
          <w:tcPr>
            <w:tcW w:w="3191" w:type="dxa"/>
          </w:tcPr>
          <w:p w:rsidR="00342D14" w:rsidRPr="00626A5B" w:rsidRDefault="00342D14" w:rsidP="00175CF1">
            <w:pPr>
              <w:contextualSpacing/>
            </w:pPr>
            <w:r w:rsidRPr="00626A5B">
              <w:t>бессрочно</w:t>
            </w:r>
          </w:p>
        </w:tc>
      </w:tr>
      <w:tr w:rsidR="00342D14" w:rsidRPr="00626A5B" w:rsidTr="00175CF1"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proofErr w:type="spellStart"/>
            <w:r w:rsidRPr="00626A5B">
              <w:t>KasperskyEndpointSecurity</w:t>
            </w:r>
            <w:proofErr w:type="spellEnd"/>
            <w:r w:rsidRPr="00626A5B">
              <w:t xml:space="preserve"> для </w:t>
            </w:r>
            <w:proofErr w:type="spellStart"/>
            <w:r w:rsidRPr="00626A5B">
              <w:t>бизнеса-Стандартный</w:t>
            </w:r>
            <w:proofErr w:type="spellEnd"/>
          </w:p>
        </w:tc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>Д-300-18 от 21.03.2018</w:t>
            </w:r>
          </w:p>
          <w:p w:rsidR="00342D14" w:rsidRPr="00626A5B" w:rsidRDefault="00342D14" w:rsidP="00175CF1">
            <w:pPr>
              <w:contextualSpacing/>
            </w:pPr>
            <w:r w:rsidRPr="00626A5B">
              <w:t>Д-1347-17 от 20.12.2017</w:t>
            </w:r>
          </w:p>
          <w:p w:rsidR="00342D14" w:rsidRPr="00626A5B" w:rsidRDefault="00342D14" w:rsidP="00175CF1">
            <w:pPr>
              <w:contextualSpacing/>
            </w:pPr>
            <w:r w:rsidRPr="00626A5B">
              <w:t>Д-1481-16 от 25.11.2016</w:t>
            </w:r>
          </w:p>
        </w:tc>
        <w:tc>
          <w:tcPr>
            <w:tcW w:w="3191" w:type="dxa"/>
          </w:tcPr>
          <w:p w:rsidR="00342D14" w:rsidRPr="00626A5B" w:rsidRDefault="00342D14" w:rsidP="00175CF1">
            <w:pPr>
              <w:contextualSpacing/>
            </w:pPr>
            <w:r w:rsidRPr="00626A5B">
              <w:t>28.01.2020</w:t>
            </w:r>
          </w:p>
          <w:p w:rsidR="00342D14" w:rsidRPr="00626A5B" w:rsidRDefault="00342D14" w:rsidP="00175CF1">
            <w:pPr>
              <w:contextualSpacing/>
            </w:pPr>
            <w:r w:rsidRPr="00626A5B">
              <w:t>21.03.2018</w:t>
            </w:r>
          </w:p>
          <w:p w:rsidR="00342D14" w:rsidRPr="00626A5B" w:rsidRDefault="00342D14" w:rsidP="00175CF1">
            <w:pPr>
              <w:contextualSpacing/>
            </w:pPr>
            <w:r w:rsidRPr="00626A5B">
              <w:t>25.12.2017</w:t>
            </w:r>
          </w:p>
        </w:tc>
      </w:tr>
      <w:tr w:rsidR="00342D14" w:rsidRPr="00626A5B" w:rsidTr="00175CF1"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>7Zip</w:t>
            </w:r>
          </w:p>
        </w:tc>
        <w:tc>
          <w:tcPr>
            <w:tcW w:w="3190" w:type="dxa"/>
          </w:tcPr>
          <w:p w:rsidR="00342D14" w:rsidRPr="00626A5B" w:rsidRDefault="00342D14" w:rsidP="00175CF1">
            <w:pPr>
              <w:contextualSpacing/>
            </w:pPr>
            <w:r w:rsidRPr="00626A5B">
              <w:t>свободно распространя</w:t>
            </w:r>
            <w:r w:rsidRPr="00626A5B">
              <w:t>е</w:t>
            </w:r>
            <w:r w:rsidRPr="00626A5B">
              <w:t>мое</w:t>
            </w:r>
          </w:p>
        </w:tc>
        <w:tc>
          <w:tcPr>
            <w:tcW w:w="3191" w:type="dxa"/>
          </w:tcPr>
          <w:p w:rsidR="00342D14" w:rsidRPr="00626A5B" w:rsidRDefault="00342D14" w:rsidP="00175CF1">
            <w:pPr>
              <w:contextualSpacing/>
            </w:pPr>
            <w:r w:rsidRPr="00626A5B">
              <w:t>бессрочно</w:t>
            </w:r>
          </w:p>
        </w:tc>
      </w:tr>
    </w:tbl>
    <w:p w:rsidR="00342D14" w:rsidRPr="00B35F97" w:rsidRDefault="00342D14" w:rsidP="003F190A">
      <w:pPr>
        <w:pStyle w:val="af2"/>
        <w:ind w:left="360"/>
        <w:jc w:val="both"/>
        <w:rPr>
          <w:sz w:val="22"/>
        </w:rPr>
      </w:pPr>
    </w:p>
    <w:p w:rsidR="002C03A8" w:rsidRPr="000A79E6" w:rsidRDefault="00C32387" w:rsidP="00A74633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7" w:history="1">
        <w:r w:rsidR="002C03A8" w:rsidRPr="000A79E6">
          <w:rPr>
            <w:rStyle w:val="a4"/>
          </w:rPr>
          <w:t>http://www.bymath.net/studyguide/fun/sec/fun9.htm</w:t>
        </w:r>
      </w:hyperlink>
      <w:r w:rsidR="002C03A8" w:rsidRPr="000A79E6">
        <w:t xml:space="preserve"> – элементарная математика.</w:t>
      </w:r>
    </w:p>
    <w:p w:rsidR="002C03A8" w:rsidRPr="000A79E6" w:rsidRDefault="00C32387" w:rsidP="00A74633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8" w:history="1">
        <w:r w:rsidR="002C03A8" w:rsidRPr="000A79E6">
          <w:rPr>
            <w:rStyle w:val="a4"/>
          </w:rPr>
          <w:t>http://www.uztest.ru/abstracts/?idabstract=14</w:t>
        </w:r>
      </w:hyperlink>
      <w:r w:rsidR="002C03A8" w:rsidRPr="000A79E6">
        <w:t xml:space="preserve"> – функции в школьной программе.</w:t>
      </w:r>
    </w:p>
    <w:p w:rsidR="002C03A8" w:rsidRPr="000A79E6" w:rsidRDefault="00C32387" w:rsidP="00A74633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19" w:history="1">
        <w:r w:rsidR="002C03A8" w:rsidRPr="000A79E6">
          <w:rPr>
            <w:rStyle w:val="a4"/>
          </w:rPr>
          <w:t>http://graphfunk.narod.ru/parabola.htm</w:t>
        </w:r>
      </w:hyperlink>
      <w:r w:rsidR="002C03A8" w:rsidRPr="000A79E6">
        <w:t xml:space="preserve"> – графики элементарных функций.</w:t>
      </w:r>
    </w:p>
    <w:p w:rsidR="002C03A8" w:rsidRPr="000A79E6" w:rsidRDefault="00C32387" w:rsidP="00A74633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20" w:history="1">
        <w:r w:rsidR="002C03A8" w:rsidRPr="000A79E6">
          <w:rPr>
            <w:rStyle w:val="a4"/>
          </w:rPr>
          <w:t>http://www.math.ru/</w:t>
        </w:r>
      </w:hyperlink>
      <w:r w:rsidR="002C03A8" w:rsidRPr="000A79E6">
        <w:t xml:space="preserve"> – математический сайт, в библиотеке которого представлены полнотекстовые книги по комбинаторике и теории вероятностей (раздел «Теория вероятностей»).</w:t>
      </w:r>
    </w:p>
    <w:p w:rsidR="002C03A8" w:rsidRDefault="00C32387" w:rsidP="00A74633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21" w:history="1">
        <w:r w:rsidR="002C03A8" w:rsidRPr="000A79E6">
          <w:rPr>
            <w:rStyle w:val="a4"/>
          </w:rPr>
          <w:t>http://window.edu.ru/window</w:t>
        </w:r>
      </w:hyperlink>
      <w:r w:rsidR="002C03A8" w:rsidRPr="000A79E6">
        <w:t xml:space="preserve"> – Информационная система «Единое окно доступа к образовательным ресурсам». В библиотеке этого ресурса представлены полнотекстовые источники по всем основным разделам математики.</w:t>
      </w:r>
    </w:p>
    <w:p w:rsidR="00342D14" w:rsidRPr="00EF561B" w:rsidRDefault="00342D14" w:rsidP="00342D14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Международная справочная система </w:t>
      </w:r>
      <w:hyperlink r:id="rId22" w:history="1">
        <w:r w:rsidRPr="00EF561B">
          <w:t>«Полпред»</w:t>
        </w:r>
      </w:hyperlink>
      <w:hyperlink r:id="rId23" w:history="1">
        <w:r w:rsidRPr="00EF561B">
          <w:t>polpred.com</w:t>
        </w:r>
      </w:hyperlink>
      <w:r w:rsidRPr="00EF561B">
        <w:t xml:space="preserve"> отрасль «Образование, наука». – URL: http://education.polpred.com/.</w:t>
      </w:r>
    </w:p>
    <w:p w:rsidR="00342D14" w:rsidRPr="00EF561B" w:rsidRDefault="00342D14" w:rsidP="00342D14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Национальная информационно-аналитическая система – Российский индекс научного цитирования (РИНЦ). – URL: </w:t>
      </w:r>
      <w:hyperlink r:id="rId24" w:history="1">
        <w:r w:rsidRPr="00EF561B">
          <w:t>https://elibrary.ru/project_risc.asp</w:t>
        </w:r>
      </w:hyperlink>
      <w:r w:rsidRPr="00EF561B">
        <w:t>.</w:t>
      </w:r>
    </w:p>
    <w:p w:rsidR="00342D14" w:rsidRPr="00EF561B" w:rsidRDefault="00342D14" w:rsidP="00342D14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Поисковая система Академия </w:t>
      </w:r>
      <w:proofErr w:type="spellStart"/>
      <w:r w:rsidRPr="00EF561B">
        <w:t>Google</w:t>
      </w:r>
      <w:proofErr w:type="spellEnd"/>
      <w:r w:rsidRPr="00EF561B">
        <w:t xml:space="preserve"> (</w:t>
      </w:r>
      <w:proofErr w:type="spellStart"/>
      <w:r w:rsidRPr="00EF561B">
        <w:t>GoogleScholar</w:t>
      </w:r>
      <w:proofErr w:type="spellEnd"/>
      <w:r w:rsidRPr="00EF561B">
        <w:t xml:space="preserve">). – URL: </w:t>
      </w:r>
      <w:hyperlink r:id="rId25" w:history="1">
        <w:r w:rsidRPr="00EF561B">
          <w:t>https://scholar.google.ru/</w:t>
        </w:r>
      </w:hyperlink>
      <w:r w:rsidRPr="00EF561B">
        <w:t>.</w:t>
      </w:r>
    </w:p>
    <w:p w:rsidR="00342D14" w:rsidRDefault="00342D14" w:rsidP="00342D14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r w:rsidRPr="00EF561B">
        <w:t xml:space="preserve">Информационная система  - Единое окно доступа к информационным ресурсам. – URL: </w:t>
      </w:r>
      <w:hyperlink r:id="rId26" w:history="1">
        <w:r w:rsidRPr="00EF561B">
          <w:t>http://window.edu.ru/</w:t>
        </w:r>
      </w:hyperlink>
      <w:r w:rsidRPr="00EF561B">
        <w:t>.</w:t>
      </w:r>
    </w:p>
    <w:p w:rsidR="00E81D52" w:rsidRPr="000A79E6" w:rsidRDefault="00E81D52" w:rsidP="00E81D52">
      <w:pPr>
        <w:tabs>
          <w:tab w:val="left" w:pos="360"/>
        </w:tabs>
        <w:suppressAutoHyphens/>
        <w:ind w:left="360"/>
        <w:jc w:val="both"/>
      </w:pPr>
    </w:p>
    <w:p w:rsidR="002C03A8" w:rsidRPr="007C3B4A" w:rsidRDefault="002C03A8" w:rsidP="002C03A8">
      <w:pPr>
        <w:rPr>
          <w:b/>
        </w:rPr>
      </w:pPr>
      <w:r>
        <w:rPr>
          <w:b/>
        </w:rPr>
        <w:t>г</w:t>
      </w:r>
      <w:r w:rsidRPr="007C3B4A">
        <w:rPr>
          <w:b/>
        </w:rPr>
        <w:t>) журналы</w:t>
      </w:r>
    </w:p>
    <w:p w:rsidR="002C03A8" w:rsidRPr="003A42E8" w:rsidRDefault="002C03A8" w:rsidP="00A74633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color w:val="000000" w:themeColor="text1"/>
          <w:sz w:val="24"/>
          <w:szCs w:val="24"/>
        </w:rPr>
      </w:pPr>
      <w:r w:rsidRPr="003A42E8">
        <w:rPr>
          <w:color w:val="000000" w:themeColor="text1"/>
        </w:rPr>
        <w:t>«</w:t>
      </w:r>
      <w:r w:rsidRPr="003A42E8">
        <w:rPr>
          <w:color w:val="000000" w:themeColor="text1"/>
          <w:sz w:val="24"/>
          <w:szCs w:val="24"/>
        </w:rPr>
        <w:t>Научные проблемы гуманитарных исследований» (ВАК)</w:t>
      </w:r>
    </w:p>
    <w:p w:rsidR="002C03A8" w:rsidRPr="003A42E8" w:rsidRDefault="002C03A8" w:rsidP="00A74633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rStyle w:val="upper"/>
          <w:b/>
          <w:color w:val="000000" w:themeColor="text1"/>
          <w:sz w:val="24"/>
          <w:szCs w:val="24"/>
        </w:rPr>
      </w:pPr>
      <w:r w:rsidRPr="003A42E8">
        <w:rPr>
          <w:rStyle w:val="upper"/>
          <w:b/>
          <w:caps/>
          <w:color w:val="000000" w:themeColor="text1"/>
          <w:sz w:val="24"/>
          <w:szCs w:val="24"/>
        </w:rPr>
        <w:t xml:space="preserve">«ПЕДАГОГИКА И ПСИХОЛОГИЯ» </w:t>
      </w:r>
      <w:r w:rsidRPr="003A42E8">
        <w:rPr>
          <w:color w:val="000000" w:themeColor="text1"/>
          <w:sz w:val="24"/>
          <w:szCs w:val="24"/>
        </w:rPr>
        <w:t>Электронный научный журнал</w:t>
      </w:r>
      <w:r>
        <w:rPr>
          <w:color w:val="000000" w:themeColor="text1"/>
          <w:sz w:val="24"/>
          <w:szCs w:val="24"/>
        </w:rPr>
        <w:t>.</w:t>
      </w:r>
      <w:r w:rsidRPr="00B35F97">
        <w:rPr>
          <w:sz w:val="24"/>
          <w:szCs w:val="24"/>
        </w:rPr>
        <w:t>Режим дост</w:t>
      </w:r>
      <w:r w:rsidRPr="00B35F97">
        <w:rPr>
          <w:sz w:val="24"/>
          <w:szCs w:val="24"/>
        </w:rPr>
        <w:t>у</w:t>
      </w:r>
      <w:r w:rsidRPr="00B35F97">
        <w:rPr>
          <w:sz w:val="24"/>
          <w:szCs w:val="24"/>
        </w:rPr>
        <w:t xml:space="preserve">па:  </w:t>
      </w:r>
      <w:hyperlink r:id="rId27" w:history="1">
        <w:r w:rsidRPr="003A42E8">
          <w:rPr>
            <w:rStyle w:val="a4"/>
            <w:caps/>
            <w:color w:val="000000" w:themeColor="text1"/>
            <w:sz w:val="22"/>
            <w:szCs w:val="22"/>
          </w:rPr>
          <w:t>http://www.pedagogy-and-psychology.ingnpublishing.com/</w:t>
        </w:r>
      </w:hyperlink>
    </w:p>
    <w:p w:rsidR="002C03A8" w:rsidRDefault="002C03A8" w:rsidP="00A74633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color w:val="000000" w:themeColor="text1"/>
          <w:sz w:val="24"/>
          <w:szCs w:val="24"/>
        </w:rPr>
      </w:pPr>
      <w:r w:rsidRPr="003A42E8">
        <w:rPr>
          <w:color w:val="000000" w:themeColor="text1"/>
          <w:sz w:val="24"/>
          <w:szCs w:val="24"/>
        </w:rPr>
        <w:t>«ПЕДАГОГИКА» научно–теоретический журнал Российской академии образования</w:t>
      </w:r>
      <w:r>
        <w:rPr>
          <w:color w:val="000000" w:themeColor="text1"/>
          <w:sz w:val="24"/>
          <w:szCs w:val="24"/>
        </w:rPr>
        <w:t xml:space="preserve">.  </w:t>
      </w:r>
      <w:r w:rsidRPr="00B35F97">
        <w:rPr>
          <w:sz w:val="24"/>
          <w:szCs w:val="24"/>
        </w:rPr>
        <w:t xml:space="preserve">Режим доступа:  </w:t>
      </w:r>
      <w:hyperlink r:id="rId28" w:history="1">
        <w:r w:rsidRPr="0088172A">
          <w:rPr>
            <w:rStyle w:val="a4"/>
            <w:sz w:val="24"/>
            <w:szCs w:val="24"/>
          </w:rPr>
          <w:t>http://www.pedagogika-rao.ru/</w:t>
        </w:r>
      </w:hyperlink>
    </w:p>
    <w:p w:rsidR="002C03A8" w:rsidRPr="003F0987" w:rsidRDefault="002C03A8" w:rsidP="002C03A8"/>
    <w:p w:rsidR="002C03A8" w:rsidRPr="003F1A64" w:rsidRDefault="002C03A8" w:rsidP="002C03A8"/>
    <w:p w:rsidR="002C03A8" w:rsidRPr="003F1A64" w:rsidRDefault="002C03A8" w:rsidP="002C03A8">
      <w:pPr>
        <w:pStyle w:val="1"/>
        <w:widowControl w:val="0"/>
        <w:suppressAutoHyphens/>
        <w:spacing w:before="0"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2C03A8" w:rsidRDefault="002C03A8" w:rsidP="002C03A8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  <w:gridCol w:w="6086"/>
      </w:tblGrid>
      <w:tr w:rsidR="00342D14" w:rsidRPr="0027329F" w:rsidTr="006B4D1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pPr>
              <w:jc w:val="center"/>
            </w:pPr>
            <w:r w:rsidRPr="0059560A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pPr>
              <w:jc w:val="center"/>
            </w:pPr>
            <w:r w:rsidRPr="0059560A">
              <w:t>Оснащение аудитории</w:t>
            </w:r>
          </w:p>
        </w:tc>
      </w:tr>
      <w:tr w:rsidR="00342D14" w:rsidRPr="0027329F" w:rsidTr="006B4D1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t>Лекционная аудитория 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t>Мультимедийные средства хранения, передачи  и пре</w:t>
            </w:r>
            <w:r w:rsidRPr="0059560A">
              <w:t>д</w:t>
            </w:r>
            <w:r w:rsidRPr="0059560A">
              <w:t>ставления информации</w:t>
            </w:r>
          </w:p>
        </w:tc>
      </w:tr>
      <w:tr w:rsidR="00342D14" w:rsidRPr="0027329F" w:rsidTr="006B4D1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t>Компьютерные классы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B72096" w:rsidRDefault="00342D14" w:rsidP="00175CF1">
            <w:r w:rsidRPr="00EC4810">
              <w:t xml:space="preserve">Персональные компьютеры </w:t>
            </w:r>
            <w:r w:rsidRPr="00EA19E0">
              <w:rPr>
                <w:rStyle w:val="a4"/>
                <w:color w:val="000000"/>
              </w:rPr>
              <w:t>с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342D14" w:rsidRPr="0027329F" w:rsidTr="006B4D1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lastRenderedPageBreak/>
              <w:t>Аудитории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14" w:rsidRPr="00EC4810" w:rsidRDefault="00342D14" w:rsidP="00175CF1">
            <w:r w:rsidRPr="00EC4810">
              <w:t xml:space="preserve">Персональные компьютеры </w:t>
            </w:r>
            <w:r w:rsidRPr="00EA19E0">
              <w:rPr>
                <w:rStyle w:val="a4"/>
                <w:color w:val="000000"/>
              </w:rPr>
              <w:t>с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342D14" w:rsidRPr="0027329F" w:rsidTr="006B4D1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t>Аудитории для групповых и инд</w:t>
            </w:r>
            <w:r w:rsidRPr="0059560A">
              <w:t>и</w:t>
            </w:r>
            <w:r w:rsidRPr="0059560A">
              <w:t>видуальных консультаций, тек</w:t>
            </w:r>
            <w:r w:rsidRPr="0059560A">
              <w:t>у</w:t>
            </w:r>
            <w:r w:rsidRPr="0059560A">
              <w:t>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14" w:rsidRPr="00EC4810" w:rsidRDefault="00342D14" w:rsidP="00175CF1">
            <w:r w:rsidRPr="00EC4810">
              <w:t xml:space="preserve">Персональные компьютеры </w:t>
            </w:r>
            <w:r w:rsidRPr="00EA19E0">
              <w:rPr>
                <w:rStyle w:val="a4"/>
                <w:color w:val="000000"/>
              </w:rPr>
              <w:t>с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342D14" w:rsidRPr="0027329F" w:rsidTr="006B4D1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t>Аудитория для хранения и проф</w:t>
            </w:r>
            <w:r w:rsidRPr="0059560A">
              <w:t>и</w:t>
            </w:r>
            <w:r w:rsidRPr="0059560A">
              <w:t>лактического обслуживания уче</w:t>
            </w:r>
            <w:r w:rsidRPr="0059560A">
              <w:t>б</w:t>
            </w:r>
            <w:r w:rsidRPr="0059560A">
              <w:t>ного оборудования № 086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14" w:rsidRPr="0059560A" w:rsidRDefault="00342D14" w:rsidP="00175CF1">
            <w:r w:rsidRPr="0059560A">
              <w:t>Мебель для хранения и обслуживания оборудования (шкафы, столы), учебно-методические материалы,  ко</w:t>
            </w:r>
            <w:r w:rsidRPr="0059560A">
              <w:t>м</w:t>
            </w:r>
            <w:r w:rsidRPr="0059560A">
              <w:t>пьютеры, ноутбуки, принтеры.</w:t>
            </w:r>
          </w:p>
        </w:tc>
      </w:tr>
    </w:tbl>
    <w:p w:rsidR="002C03A8" w:rsidRPr="00284EA0" w:rsidRDefault="002C03A8" w:rsidP="002C03A8">
      <w:pPr>
        <w:ind w:firstLine="567"/>
      </w:pPr>
    </w:p>
    <w:sectPr w:rsidR="002C03A8" w:rsidRPr="00284EA0" w:rsidSect="001D290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5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361F2E"/>
    <w:multiLevelType w:val="multilevel"/>
    <w:tmpl w:val="ACA6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8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A65008"/>
    <w:multiLevelType w:val="hybridMultilevel"/>
    <w:tmpl w:val="FBB6F7FE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9C2C39"/>
    <w:multiLevelType w:val="hybridMultilevel"/>
    <w:tmpl w:val="778818B2"/>
    <w:lvl w:ilvl="0" w:tplc="F6E2F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1F634476"/>
    <w:multiLevelType w:val="hybridMultilevel"/>
    <w:tmpl w:val="2CD0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24">
    <w:nsid w:val="363F41ED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252577"/>
    <w:multiLevelType w:val="hybridMultilevel"/>
    <w:tmpl w:val="F25C63B8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268D2"/>
    <w:multiLevelType w:val="hybridMultilevel"/>
    <w:tmpl w:val="1AF0A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7">
    <w:nsid w:val="6D6B033D"/>
    <w:multiLevelType w:val="hybridMultilevel"/>
    <w:tmpl w:val="E112FEC2"/>
    <w:lvl w:ilvl="0" w:tplc="1A74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DF4"/>
    <w:multiLevelType w:val="hybridMultilevel"/>
    <w:tmpl w:val="DF8A6D34"/>
    <w:lvl w:ilvl="0" w:tplc="04190017">
      <w:start w:val="1"/>
      <w:numFmt w:val="lowerLetter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9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319AA"/>
    <w:multiLevelType w:val="hybridMultilevel"/>
    <w:tmpl w:val="A57ABDE2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33F06"/>
    <w:multiLevelType w:val="hybridMultilevel"/>
    <w:tmpl w:val="1466F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34270"/>
    <w:multiLevelType w:val="hybridMultilevel"/>
    <w:tmpl w:val="4C5834A2"/>
    <w:lvl w:ilvl="0" w:tplc="BB5C62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E2BD5"/>
    <w:multiLevelType w:val="hybridMultilevel"/>
    <w:tmpl w:val="A0DA6930"/>
    <w:lvl w:ilvl="0" w:tplc="04190017">
      <w:start w:val="1"/>
      <w:numFmt w:val="lowerLetter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8"/>
  </w:num>
  <w:num w:numId="5">
    <w:abstractNumId w:val="28"/>
  </w:num>
  <w:num w:numId="6">
    <w:abstractNumId w:val="35"/>
  </w:num>
  <w:num w:numId="7">
    <w:abstractNumId w:val="39"/>
  </w:num>
  <w:num w:numId="8">
    <w:abstractNumId w:val="10"/>
  </w:num>
  <w:num w:numId="9">
    <w:abstractNumId w:val="22"/>
  </w:num>
  <w:num w:numId="10">
    <w:abstractNumId w:val="42"/>
  </w:num>
  <w:num w:numId="11">
    <w:abstractNumId w:val="21"/>
  </w:num>
  <w:num w:numId="12">
    <w:abstractNumId w:val="2"/>
  </w:num>
  <w:num w:numId="13">
    <w:abstractNumId w:val="46"/>
  </w:num>
  <w:num w:numId="14">
    <w:abstractNumId w:val="26"/>
  </w:num>
  <w:num w:numId="15">
    <w:abstractNumId w:val="11"/>
  </w:num>
  <w:num w:numId="16">
    <w:abstractNumId w:val="16"/>
  </w:num>
  <w:num w:numId="17">
    <w:abstractNumId w:val="44"/>
  </w:num>
  <w:num w:numId="18">
    <w:abstractNumId w:val="3"/>
  </w:num>
  <w:num w:numId="19">
    <w:abstractNumId w:val="7"/>
  </w:num>
  <w:num w:numId="20">
    <w:abstractNumId w:val="12"/>
  </w:num>
  <w:num w:numId="21">
    <w:abstractNumId w:val="27"/>
  </w:num>
  <w:num w:numId="22">
    <w:abstractNumId w:val="25"/>
  </w:num>
  <w:num w:numId="23">
    <w:abstractNumId w:val="34"/>
  </w:num>
  <w:num w:numId="24">
    <w:abstractNumId w:val="19"/>
  </w:num>
  <w:num w:numId="25">
    <w:abstractNumId w:val="32"/>
  </w:num>
  <w:num w:numId="26">
    <w:abstractNumId w:val="29"/>
  </w:num>
  <w:num w:numId="27">
    <w:abstractNumId w:val="40"/>
  </w:num>
  <w:num w:numId="28">
    <w:abstractNumId w:val="20"/>
  </w:num>
  <w:num w:numId="29">
    <w:abstractNumId w:val="17"/>
  </w:num>
  <w:num w:numId="30">
    <w:abstractNumId w:val="23"/>
  </w:num>
  <w:num w:numId="31">
    <w:abstractNumId w:val="13"/>
  </w:num>
  <w:num w:numId="32">
    <w:abstractNumId w:val="14"/>
  </w:num>
  <w:num w:numId="33">
    <w:abstractNumId w:val="5"/>
  </w:num>
  <w:num w:numId="34">
    <w:abstractNumId w:val="47"/>
  </w:num>
  <w:num w:numId="35">
    <w:abstractNumId w:val="30"/>
  </w:num>
  <w:num w:numId="36">
    <w:abstractNumId w:val="18"/>
  </w:num>
  <w:num w:numId="37">
    <w:abstractNumId w:val="43"/>
  </w:num>
  <w:num w:numId="38">
    <w:abstractNumId w:val="33"/>
  </w:num>
  <w:num w:numId="39">
    <w:abstractNumId w:val="41"/>
  </w:num>
  <w:num w:numId="40">
    <w:abstractNumId w:val="31"/>
  </w:num>
  <w:num w:numId="41">
    <w:abstractNumId w:val="38"/>
  </w:num>
  <w:num w:numId="42">
    <w:abstractNumId w:val="9"/>
  </w:num>
  <w:num w:numId="43">
    <w:abstractNumId w:val="45"/>
  </w:num>
  <w:num w:numId="44">
    <w:abstractNumId w:val="37"/>
  </w:num>
  <w:num w:numId="45">
    <w:abstractNumId w:val="2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142"/>
  <w:characterSpacingControl w:val="doNotCompress"/>
  <w:compat/>
  <w:rsids>
    <w:rsidRoot w:val="00085698"/>
    <w:rsid w:val="0000401E"/>
    <w:rsid w:val="00004821"/>
    <w:rsid w:val="00004D78"/>
    <w:rsid w:val="00020E25"/>
    <w:rsid w:val="00021522"/>
    <w:rsid w:val="00024D82"/>
    <w:rsid w:val="00042464"/>
    <w:rsid w:val="000521D4"/>
    <w:rsid w:val="00053031"/>
    <w:rsid w:val="000567F7"/>
    <w:rsid w:val="000616A7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4DC8"/>
    <w:rsid w:val="000E7689"/>
    <w:rsid w:val="000F6C67"/>
    <w:rsid w:val="00100239"/>
    <w:rsid w:val="0011393C"/>
    <w:rsid w:val="001143E5"/>
    <w:rsid w:val="00114A57"/>
    <w:rsid w:val="00122B20"/>
    <w:rsid w:val="00144623"/>
    <w:rsid w:val="00146C9B"/>
    <w:rsid w:val="00153D28"/>
    <w:rsid w:val="00160054"/>
    <w:rsid w:val="00162295"/>
    <w:rsid w:val="00171B0E"/>
    <w:rsid w:val="00175CF1"/>
    <w:rsid w:val="00181CCF"/>
    <w:rsid w:val="0018376C"/>
    <w:rsid w:val="00184831"/>
    <w:rsid w:val="00185F44"/>
    <w:rsid w:val="00187BBE"/>
    <w:rsid w:val="00194072"/>
    <w:rsid w:val="00195D5C"/>
    <w:rsid w:val="00197670"/>
    <w:rsid w:val="001C43A9"/>
    <w:rsid w:val="001C4E1B"/>
    <w:rsid w:val="001C5680"/>
    <w:rsid w:val="001D2901"/>
    <w:rsid w:val="001D3197"/>
    <w:rsid w:val="001D4D00"/>
    <w:rsid w:val="001D692F"/>
    <w:rsid w:val="001E6872"/>
    <w:rsid w:val="001F6246"/>
    <w:rsid w:val="001F757A"/>
    <w:rsid w:val="0020607E"/>
    <w:rsid w:val="002117DA"/>
    <w:rsid w:val="00212F00"/>
    <w:rsid w:val="00213F4C"/>
    <w:rsid w:val="002154AE"/>
    <w:rsid w:val="00222C8C"/>
    <w:rsid w:val="00225E40"/>
    <w:rsid w:val="00231E25"/>
    <w:rsid w:val="00246F6D"/>
    <w:rsid w:val="00250B63"/>
    <w:rsid w:val="00266C54"/>
    <w:rsid w:val="002724B8"/>
    <w:rsid w:val="002739B1"/>
    <w:rsid w:val="00275944"/>
    <w:rsid w:val="00290F83"/>
    <w:rsid w:val="00293CF5"/>
    <w:rsid w:val="00294D8D"/>
    <w:rsid w:val="00296D40"/>
    <w:rsid w:val="00296F18"/>
    <w:rsid w:val="002B1C4E"/>
    <w:rsid w:val="002B76A5"/>
    <w:rsid w:val="002C03A8"/>
    <w:rsid w:val="002C3E03"/>
    <w:rsid w:val="002D28E7"/>
    <w:rsid w:val="002D630D"/>
    <w:rsid w:val="002E0692"/>
    <w:rsid w:val="002F1088"/>
    <w:rsid w:val="002F6324"/>
    <w:rsid w:val="00302E28"/>
    <w:rsid w:val="00312E6E"/>
    <w:rsid w:val="003152DA"/>
    <w:rsid w:val="00316F42"/>
    <w:rsid w:val="00324581"/>
    <w:rsid w:val="00326CEA"/>
    <w:rsid w:val="0033405F"/>
    <w:rsid w:val="00334F03"/>
    <w:rsid w:val="003354FB"/>
    <w:rsid w:val="00342C5D"/>
    <w:rsid w:val="00342D14"/>
    <w:rsid w:val="00343F87"/>
    <w:rsid w:val="00346352"/>
    <w:rsid w:val="003552A7"/>
    <w:rsid w:val="00363FF8"/>
    <w:rsid w:val="0037034C"/>
    <w:rsid w:val="00372244"/>
    <w:rsid w:val="00380464"/>
    <w:rsid w:val="00380649"/>
    <w:rsid w:val="00390689"/>
    <w:rsid w:val="00392438"/>
    <w:rsid w:val="003A1097"/>
    <w:rsid w:val="003A4DEA"/>
    <w:rsid w:val="003A6E25"/>
    <w:rsid w:val="003B2D12"/>
    <w:rsid w:val="003B7DD5"/>
    <w:rsid w:val="003C485D"/>
    <w:rsid w:val="003D2999"/>
    <w:rsid w:val="003D39FD"/>
    <w:rsid w:val="003D4455"/>
    <w:rsid w:val="003D4BE6"/>
    <w:rsid w:val="003E0837"/>
    <w:rsid w:val="003F190A"/>
    <w:rsid w:val="003F1E90"/>
    <w:rsid w:val="003F46C0"/>
    <w:rsid w:val="004023B2"/>
    <w:rsid w:val="0040591C"/>
    <w:rsid w:val="004220AD"/>
    <w:rsid w:val="004355C0"/>
    <w:rsid w:val="00442137"/>
    <w:rsid w:val="00451CDD"/>
    <w:rsid w:val="00456413"/>
    <w:rsid w:val="004566D4"/>
    <w:rsid w:val="00457E5A"/>
    <w:rsid w:val="0046081C"/>
    <w:rsid w:val="00460FA6"/>
    <w:rsid w:val="0046247A"/>
    <w:rsid w:val="0046299C"/>
    <w:rsid w:val="00464EB9"/>
    <w:rsid w:val="00471E21"/>
    <w:rsid w:val="00473D3E"/>
    <w:rsid w:val="0047441A"/>
    <w:rsid w:val="004857B7"/>
    <w:rsid w:val="00492AC9"/>
    <w:rsid w:val="004967DF"/>
    <w:rsid w:val="004A1CCE"/>
    <w:rsid w:val="004A23A6"/>
    <w:rsid w:val="004A518E"/>
    <w:rsid w:val="004B2C15"/>
    <w:rsid w:val="004C01B1"/>
    <w:rsid w:val="004D1B6C"/>
    <w:rsid w:val="004D31FE"/>
    <w:rsid w:val="004D7890"/>
    <w:rsid w:val="004E6FB6"/>
    <w:rsid w:val="004F4311"/>
    <w:rsid w:val="00502421"/>
    <w:rsid w:val="00503B0E"/>
    <w:rsid w:val="00503E88"/>
    <w:rsid w:val="00511BF9"/>
    <w:rsid w:val="005316A4"/>
    <w:rsid w:val="00536C5C"/>
    <w:rsid w:val="00536CD1"/>
    <w:rsid w:val="00541BA6"/>
    <w:rsid w:val="005434DD"/>
    <w:rsid w:val="005475B0"/>
    <w:rsid w:val="005568E5"/>
    <w:rsid w:val="0056337E"/>
    <w:rsid w:val="00565F18"/>
    <w:rsid w:val="00577D7F"/>
    <w:rsid w:val="005813B1"/>
    <w:rsid w:val="0058590D"/>
    <w:rsid w:val="005949F9"/>
    <w:rsid w:val="005B0AF9"/>
    <w:rsid w:val="005B7C16"/>
    <w:rsid w:val="005D0DD3"/>
    <w:rsid w:val="005D5B77"/>
    <w:rsid w:val="005E4812"/>
    <w:rsid w:val="005F473B"/>
    <w:rsid w:val="00604A4D"/>
    <w:rsid w:val="006154BA"/>
    <w:rsid w:val="00622298"/>
    <w:rsid w:val="00634238"/>
    <w:rsid w:val="006373F9"/>
    <w:rsid w:val="00647F8C"/>
    <w:rsid w:val="00650465"/>
    <w:rsid w:val="0065105F"/>
    <w:rsid w:val="0065432D"/>
    <w:rsid w:val="00655BE1"/>
    <w:rsid w:val="0066357F"/>
    <w:rsid w:val="00684056"/>
    <w:rsid w:val="00695755"/>
    <w:rsid w:val="006A0AD1"/>
    <w:rsid w:val="006A2608"/>
    <w:rsid w:val="006A52DB"/>
    <w:rsid w:val="006B4D13"/>
    <w:rsid w:val="006C3B29"/>
    <w:rsid w:val="006C69F7"/>
    <w:rsid w:val="006E4EC7"/>
    <w:rsid w:val="006E7E3E"/>
    <w:rsid w:val="007006B8"/>
    <w:rsid w:val="00701FE8"/>
    <w:rsid w:val="007034C0"/>
    <w:rsid w:val="00705340"/>
    <w:rsid w:val="0071038B"/>
    <w:rsid w:val="007124D4"/>
    <w:rsid w:val="00713C72"/>
    <w:rsid w:val="00714C40"/>
    <w:rsid w:val="00725300"/>
    <w:rsid w:val="00740FBD"/>
    <w:rsid w:val="00746191"/>
    <w:rsid w:val="00746889"/>
    <w:rsid w:val="00746B69"/>
    <w:rsid w:val="00756554"/>
    <w:rsid w:val="0075687A"/>
    <w:rsid w:val="0076004C"/>
    <w:rsid w:val="00761A44"/>
    <w:rsid w:val="007624FC"/>
    <w:rsid w:val="00762D78"/>
    <w:rsid w:val="007657B6"/>
    <w:rsid w:val="00770F47"/>
    <w:rsid w:val="00771068"/>
    <w:rsid w:val="007735C4"/>
    <w:rsid w:val="0077574A"/>
    <w:rsid w:val="007B380C"/>
    <w:rsid w:val="007C483F"/>
    <w:rsid w:val="007D153B"/>
    <w:rsid w:val="007D1F6A"/>
    <w:rsid w:val="007E00EE"/>
    <w:rsid w:val="007F449D"/>
    <w:rsid w:val="0080104F"/>
    <w:rsid w:val="00803216"/>
    <w:rsid w:val="0080407B"/>
    <w:rsid w:val="00811893"/>
    <w:rsid w:val="00813462"/>
    <w:rsid w:val="00823C08"/>
    <w:rsid w:val="008350BC"/>
    <w:rsid w:val="008544BA"/>
    <w:rsid w:val="008616D4"/>
    <w:rsid w:val="00880813"/>
    <w:rsid w:val="00894B24"/>
    <w:rsid w:val="00896929"/>
    <w:rsid w:val="00896BBE"/>
    <w:rsid w:val="008B38CA"/>
    <w:rsid w:val="008C6B9B"/>
    <w:rsid w:val="008D3CD6"/>
    <w:rsid w:val="008E1881"/>
    <w:rsid w:val="008E6B32"/>
    <w:rsid w:val="008E7556"/>
    <w:rsid w:val="008F24F7"/>
    <w:rsid w:val="009033D0"/>
    <w:rsid w:val="00903F9A"/>
    <w:rsid w:val="0092145E"/>
    <w:rsid w:val="009277E9"/>
    <w:rsid w:val="009779CB"/>
    <w:rsid w:val="00982CC4"/>
    <w:rsid w:val="009910FB"/>
    <w:rsid w:val="00993B52"/>
    <w:rsid w:val="009B7237"/>
    <w:rsid w:val="009C238C"/>
    <w:rsid w:val="009C281C"/>
    <w:rsid w:val="009C2FF0"/>
    <w:rsid w:val="009D0407"/>
    <w:rsid w:val="009D2F31"/>
    <w:rsid w:val="009D4F4B"/>
    <w:rsid w:val="009D6CC7"/>
    <w:rsid w:val="009E21C5"/>
    <w:rsid w:val="009E2A12"/>
    <w:rsid w:val="009E37E7"/>
    <w:rsid w:val="009F0756"/>
    <w:rsid w:val="009F7EAE"/>
    <w:rsid w:val="00A25F52"/>
    <w:rsid w:val="00A277E1"/>
    <w:rsid w:val="00A35115"/>
    <w:rsid w:val="00A35523"/>
    <w:rsid w:val="00A37679"/>
    <w:rsid w:val="00A603AF"/>
    <w:rsid w:val="00A62325"/>
    <w:rsid w:val="00A74633"/>
    <w:rsid w:val="00A83EE2"/>
    <w:rsid w:val="00A93BF9"/>
    <w:rsid w:val="00A95AF5"/>
    <w:rsid w:val="00AA26E0"/>
    <w:rsid w:val="00AA73EA"/>
    <w:rsid w:val="00AB33FB"/>
    <w:rsid w:val="00AB42B5"/>
    <w:rsid w:val="00AD1A4D"/>
    <w:rsid w:val="00AD3FCC"/>
    <w:rsid w:val="00AE27C9"/>
    <w:rsid w:val="00AE2901"/>
    <w:rsid w:val="00AF1555"/>
    <w:rsid w:val="00AF65D0"/>
    <w:rsid w:val="00AF67A5"/>
    <w:rsid w:val="00AF6F43"/>
    <w:rsid w:val="00B07CC0"/>
    <w:rsid w:val="00B1006E"/>
    <w:rsid w:val="00B1719C"/>
    <w:rsid w:val="00B26F13"/>
    <w:rsid w:val="00B340D6"/>
    <w:rsid w:val="00B44130"/>
    <w:rsid w:val="00B509F0"/>
    <w:rsid w:val="00B51788"/>
    <w:rsid w:val="00B5202F"/>
    <w:rsid w:val="00B52E11"/>
    <w:rsid w:val="00B62191"/>
    <w:rsid w:val="00B62501"/>
    <w:rsid w:val="00B75E4A"/>
    <w:rsid w:val="00B769C9"/>
    <w:rsid w:val="00B822D0"/>
    <w:rsid w:val="00B90849"/>
    <w:rsid w:val="00B93690"/>
    <w:rsid w:val="00B973DB"/>
    <w:rsid w:val="00BB19DC"/>
    <w:rsid w:val="00BB44B3"/>
    <w:rsid w:val="00BC1AE9"/>
    <w:rsid w:val="00BC572E"/>
    <w:rsid w:val="00BC60E8"/>
    <w:rsid w:val="00BD3AAC"/>
    <w:rsid w:val="00BD569B"/>
    <w:rsid w:val="00BE0B59"/>
    <w:rsid w:val="00BF027D"/>
    <w:rsid w:val="00BF069A"/>
    <w:rsid w:val="00BF78F1"/>
    <w:rsid w:val="00C06367"/>
    <w:rsid w:val="00C15CF4"/>
    <w:rsid w:val="00C221F1"/>
    <w:rsid w:val="00C32387"/>
    <w:rsid w:val="00C33067"/>
    <w:rsid w:val="00C337F1"/>
    <w:rsid w:val="00C41DE1"/>
    <w:rsid w:val="00C442ED"/>
    <w:rsid w:val="00C509C0"/>
    <w:rsid w:val="00C54A36"/>
    <w:rsid w:val="00C65CFD"/>
    <w:rsid w:val="00C703B2"/>
    <w:rsid w:val="00C753CD"/>
    <w:rsid w:val="00C8646A"/>
    <w:rsid w:val="00CA20AA"/>
    <w:rsid w:val="00CA6ABA"/>
    <w:rsid w:val="00CA70F1"/>
    <w:rsid w:val="00CC041D"/>
    <w:rsid w:val="00CE0B7A"/>
    <w:rsid w:val="00CE43E1"/>
    <w:rsid w:val="00CE658B"/>
    <w:rsid w:val="00CF2646"/>
    <w:rsid w:val="00D0183D"/>
    <w:rsid w:val="00D1207B"/>
    <w:rsid w:val="00D13048"/>
    <w:rsid w:val="00D23466"/>
    <w:rsid w:val="00D33BE6"/>
    <w:rsid w:val="00D346D0"/>
    <w:rsid w:val="00D42808"/>
    <w:rsid w:val="00D64146"/>
    <w:rsid w:val="00D679DF"/>
    <w:rsid w:val="00D74E8A"/>
    <w:rsid w:val="00D931E5"/>
    <w:rsid w:val="00D97DA4"/>
    <w:rsid w:val="00DA38ED"/>
    <w:rsid w:val="00DB1A03"/>
    <w:rsid w:val="00DB21E0"/>
    <w:rsid w:val="00DC692C"/>
    <w:rsid w:val="00DD06D4"/>
    <w:rsid w:val="00DD1C8B"/>
    <w:rsid w:val="00DD37DD"/>
    <w:rsid w:val="00DD7DF6"/>
    <w:rsid w:val="00DE4151"/>
    <w:rsid w:val="00DF222C"/>
    <w:rsid w:val="00DF2959"/>
    <w:rsid w:val="00DF2F28"/>
    <w:rsid w:val="00E01156"/>
    <w:rsid w:val="00E03C21"/>
    <w:rsid w:val="00E07F7C"/>
    <w:rsid w:val="00E30418"/>
    <w:rsid w:val="00E33414"/>
    <w:rsid w:val="00E36D36"/>
    <w:rsid w:val="00E37E6D"/>
    <w:rsid w:val="00E4430C"/>
    <w:rsid w:val="00E541CD"/>
    <w:rsid w:val="00E56005"/>
    <w:rsid w:val="00E6082E"/>
    <w:rsid w:val="00E63C33"/>
    <w:rsid w:val="00E66CFB"/>
    <w:rsid w:val="00E8020C"/>
    <w:rsid w:val="00E81D52"/>
    <w:rsid w:val="00E823FB"/>
    <w:rsid w:val="00E910A1"/>
    <w:rsid w:val="00EA2888"/>
    <w:rsid w:val="00EB494A"/>
    <w:rsid w:val="00EB71CD"/>
    <w:rsid w:val="00EC1000"/>
    <w:rsid w:val="00EC3123"/>
    <w:rsid w:val="00ED22D4"/>
    <w:rsid w:val="00ED284B"/>
    <w:rsid w:val="00ED4B20"/>
    <w:rsid w:val="00EE2D24"/>
    <w:rsid w:val="00EE5EF9"/>
    <w:rsid w:val="00EF5593"/>
    <w:rsid w:val="00EF6507"/>
    <w:rsid w:val="00F0241D"/>
    <w:rsid w:val="00F03157"/>
    <w:rsid w:val="00F03322"/>
    <w:rsid w:val="00F11CD3"/>
    <w:rsid w:val="00F17692"/>
    <w:rsid w:val="00F277EF"/>
    <w:rsid w:val="00F33024"/>
    <w:rsid w:val="00F5777B"/>
    <w:rsid w:val="00F7759D"/>
    <w:rsid w:val="00F941FA"/>
    <w:rsid w:val="00F9546A"/>
    <w:rsid w:val="00FA2446"/>
    <w:rsid w:val="00FA3FFC"/>
    <w:rsid w:val="00FB518D"/>
    <w:rsid w:val="00FC3561"/>
    <w:rsid w:val="00FD3A8F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F1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024D82"/>
    <w:pPr>
      <w:spacing w:before="60" w:after="120"/>
      <w:ind w:left="283"/>
    </w:pPr>
  </w:style>
  <w:style w:type="paragraph" w:styleId="21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2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2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3A8"/>
    <w:rPr>
      <w:sz w:val="24"/>
      <w:szCs w:val="24"/>
    </w:rPr>
  </w:style>
  <w:style w:type="paragraph" w:customStyle="1" w:styleId="af5">
    <w:name w:val="Обычн. без отступа"/>
    <w:basedOn w:val="a"/>
    <w:next w:val="a"/>
    <w:rsid w:val="006E7E3E"/>
    <w:pPr>
      <w:jc w:val="both"/>
    </w:pPr>
    <w:rPr>
      <w:kern w:val="32"/>
      <w:sz w:val="28"/>
      <w:szCs w:val="28"/>
    </w:rPr>
  </w:style>
  <w:style w:type="paragraph" w:styleId="af6">
    <w:name w:val="caption"/>
    <w:basedOn w:val="a"/>
    <w:next w:val="a"/>
    <w:qFormat/>
    <w:rsid w:val="006E7E3E"/>
    <w:rPr>
      <w:sz w:val="28"/>
      <w:szCs w:val="20"/>
    </w:rPr>
  </w:style>
  <w:style w:type="paragraph" w:customStyle="1" w:styleId="12">
    <w:name w:val="Название объекта1"/>
    <w:basedOn w:val="a"/>
    <w:next w:val="a"/>
    <w:rsid w:val="006E7E3E"/>
    <w:pPr>
      <w:suppressAutoHyphens/>
      <w:spacing w:before="120" w:after="120" w:line="360" w:lineRule="auto"/>
      <w:jc w:val="center"/>
    </w:pPr>
    <w:rPr>
      <w:szCs w:val="20"/>
      <w:lang w:eastAsia="ar-SA"/>
    </w:rPr>
  </w:style>
  <w:style w:type="character" w:customStyle="1" w:styleId="af3">
    <w:name w:val="Абзац списка Знак"/>
    <w:link w:val="af2"/>
    <w:uiPriority w:val="34"/>
    <w:locked/>
    <w:rsid w:val="006E7E3E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54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8544BA"/>
    <w:rPr>
      <w:rFonts w:ascii="Arial" w:hAnsi="Arial" w:cs="Arial"/>
      <w:vanish/>
      <w:sz w:val="16"/>
      <w:szCs w:val="16"/>
    </w:rPr>
  </w:style>
  <w:style w:type="character" w:customStyle="1" w:styleId="20">
    <w:name w:val="Заголовок 2 Знак"/>
    <w:link w:val="2"/>
    <w:rsid w:val="007F449D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Абзац списка1"/>
    <w:basedOn w:val="a"/>
    <w:rsid w:val="007F449D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uztest.ru/abstracts/?idabstract=14%20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window%20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bymath.net/studyguide/fun/sec/fun9.htm%20" TargetMode="External"/><Relationship Id="rId25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inforeg.ru/Inet/GetEzineByID/317987" TargetMode="External"/><Relationship Id="rId20" Type="http://schemas.openxmlformats.org/officeDocument/2006/relationships/hyperlink" Target="http://www.math.ru/%2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s://elibrary.ru/project_risc.as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ef.chgpu.edu.ru/files/uchebnik/matveeva.pdf" TargetMode="External"/><Relationship Id="rId23" Type="http://schemas.openxmlformats.org/officeDocument/2006/relationships/hyperlink" Target="http://polpred.com/" TargetMode="External"/><Relationship Id="rId28" Type="http://schemas.openxmlformats.org/officeDocument/2006/relationships/hyperlink" Target="http://www.pedagogika-rao.ru/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graphfunk.narod.ru/parabola.htm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static.my-shop.ru/product/pdf/205/2044324.pdf" TargetMode="External"/><Relationship Id="rId22" Type="http://schemas.openxmlformats.org/officeDocument/2006/relationships/hyperlink" Target="https://polpred.com/news" TargetMode="External"/><Relationship Id="rId27" Type="http://schemas.openxmlformats.org/officeDocument/2006/relationships/hyperlink" Target="http://www.pedagogy-and-psychology.ingnpublishing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4860</Words>
  <Characters>27707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32502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user</cp:lastModifiedBy>
  <cp:revision>13</cp:revision>
  <cp:lastPrinted>2010-03-17T07:37:00Z</cp:lastPrinted>
  <dcterms:created xsi:type="dcterms:W3CDTF">2019-10-28T05:15:00Z</dcterms:created>
  <dcterms:modified xsi:type="dcterms:W3CDTF">2020-11-12T06:07:00Z</dcterms:modified>
</cp:coreProperties>
</file>