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E46" w:rsidRDefault="000E3E46">
      <w:pPr>
        <w:pStyle w:val="Style9"/>
        <w:widowControl/>
        <w:jc w:val="center"/>
        <w:rPr>
          <w:rStyle w:val="FontStyle22"/>
          <w:sz w:val="24"/>
          <w:szCs w:val="24"/>
        </w:rPr>
      </w:pPr>
      <w:r>
        <w:rPr>
          <w:rStyle w:val="FontStyle22"/>
          <w:sz w:val="24"/>
          <w:szCs w:val="24"/>
        </w:rPr>
        <w:t>МИНИСТЕРСТВО ОБРАЗОВАНИЯ И НАУКИ РОССИЙСКОЙ ФЕДЕРАЦИИ</w:t>
      </w:r>
    </w:p>
    <w:p w:rsidR="000E3E46" w:rsidRDefault="000E3E46">
      <w:pPr>
        <w:pStyle w:val="Style10"/>
        <w:widowControl/>
        <w:jc w:val="center"/>
        <w:rPr>
          <w:rStyle w:val="FontStyle16"/>
          <w:b w:val="0"/>
          <w:sz w:val="24"/>
          <w:szCs w:val="24"/>
        </w:rPr>
      </w:pPr>
      <w:r>
        <w:rPr>
          <w:rStyle w:val="FontStyle16"/>
          <w:b w:val="0"/>
          <w:sz w:val="24"/>
          <w:szCs w:val="24"/>
        </w:rPr>
        <w:t xml:space="preserve">Федеральное государственное бюджетное образовательное учреждение </w:t>
      </w:r>
    </w:p>
    <w:p w:rsidR="000E3E46" w:rsidRDefault="00456C32">
      <w:pPr>
        <w:pStyle w:val="Style10"/>
        <w:widowControl/>
        <w:jc w:val="center"/>
        <w:rPr>
          <w:rStyle w:val="FontStyle16"/>
          <w:b w:val="0"/>
          <w:sz w:val="24"/>
          <w:szCs w:val="24"/>
        </w:rPr>
      </w:pPr>
      <w:r>
        <w:rPr>
          <w:rStyle w:val="FontStyle16"/>
          <w:b w:val="0"/>
          <w:sz w:val="24"/>
          <w:szCs w:val="24"/>
        </w:rPr>
        <w:t xml:space="preserve">высшего </w:t>
      </w:r>
      <w:r w:rsidR="000E3E46">
        <w:rPr>
          <w:rStyle w:val="FontStyle16"/>
          <w:b w:val="0"/>
          <w:sz w:val="24"/>
          <w:szCs w:val="24"/>
        </w:rPr>
        <w:t>образования</w:t>
      </w:r>
    </w:p>
    <w:p w:rsidR="000E3E46" w:rsidRDefault="000E3E46">
      <w:pPr>
        <w:pStyle w:val="Style10"/>
        <w:widowControl/>
        <w:ind w:firstLine="720"/>
        <w:jc w:val="center"/>
        <w:rPr>
          <w:rStyle w:val="FontStyle16"/>
          <w:b w:val="0"/>
          <w:sz w:val="24"/>
          <w:szCs w:val="24"/>
        </w:rPr>
      </w:pPr>
      <w:r>
        <w:rPr>
          <w:rStyle w:val="FontStyle16"/>
          <w:b w:val="0"/>
          <w:sz w:val="24"/>
          <w:szCs w:val="24"/>
        </w:rPr>
        <w:t>«Магнитогорский государственный технический университет им. Г.И. Носова»</w:t>
      </w:r>
    </w:p>
    <w:p w:rsidR="00456C32" w:rsidRDefault="000F6500" w:rsidP="004D19DA">
      <w:pPr>
        <w:pStyle w:val="Style2"/>
        <w:widowControl/>
        <w:ind w:left="5103" w:firstLine="567"/>
        <w:jc w:val="center"/>
        <w:rPr>
          <w:rStyle w:val="FontStyle22"/>
          <w:sz w:val="24"/>
        </w:rPr>
      </w:pPr>
      <w:r w:rsidRPr="000F6500">
        <w:rPr>
          <w:rStyle w:val="FontStyle22"/>
          <w:noProof/>
          <w:sz w:val="24"/>
          <w:lang w:eastAsia="ru-RU" w:bidi="ar-SA"/>
        </w:rPr>
        <w:drawing>
          <wp:inline distT="0" distB="0" distL="0" distR="0">
            <wp:extent cx="2368550" cy="17136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2997" r="9622"/>
                    <a:stretch>
                      <a:fillRect/>
                    </a:stretch>
                  </pic:blipFill>
                  <pic:spPr bwMode="auto">
                    <a:xfrm>
                      <a:off x="0" y="0"/>
                      <a:ext cx="2368550" cy="1713680"/>
                    </a:xfrm>
                    <a:prstGeom prst="rect">
                      <a:avLst/>
                    </a:prstGeom>
                    <a:noFill/>
                    <a:ln w="9525">
                      <a:noFill/>
                      <a:miter lim="800000"/>
                      <a:headEnd/>
                      <a:tailEnd/>
                    </a:ln>
                  </pic:spPr>
                </pic:pic>
              </a:graphicData>
            </a:graphic>
          </wp:inline>
        </w:drawing>
      </w:r>
    </w:p>
    <w:p w:rsidR="000E3E46" w:rsidRPr="004838CC" w:rsidRDefault="000E3E46">
      <w:pPr>
        <w:pStyle w:val="Style5"/>
        <w:widowControl/>
        <w:jc w:val="center"/>
        <w:rPr>
          <w:rStyle w:val="FontStyle21"/>
          <w:b/>
          <w:sz w:val="24"/>
          <w:szCs w:val="24"/>
        </w:rPr>
      </w:pPr>
      <w:r w:rsidRPr="004838CC">
        <w:rPr>
          <w:rStyle w:val="FontStyle21"/>
          <w:b/>
          <w:sz w:val="24"/>
          <w:szCs w:val="24"/>
        </w:rPr>
        <w:t>РАБОЧАЯ ПРОГРАММА ДИСЦИПЛИНЫ</w:t>
      </w:r>
      <w:r w:rsidR="004838CC" w:rsidRPr="004838CC">
        <w:rPr>
          <w:rStyle w:val="FontStyle21"/>
          <w:b/>
          <w:sz w:val="24"/>
          <w:szCs w:val="24"/>
        </w:rPr>
        <w:t xml:space="preserve"> (МОДУЛЯ)</w:t>
      </w:r>
      <w:r w:rsidRPr="004838CC">
        <w:rPr>
          <w:rStyle w:val="FontStyle21"/>
          <w:b/>
          <w:sz w:val="24"/>
          <w:szCs w:val="24"/>
        </w:rPr>
        <w:t xml:space="preserve"> </w:t>
      </w:r>
    </w:p>
    <w:p w:rsidR="00456C32" w:rsidRDefault="00456C32">
      <w:pPr>
        <w:pStyle w:val="Style5"/>
        <w:widowControl/>
        <w:jc w:val="center"/>
        <w:rPr>
          <w:rFonts w:ascii="Times New Roman" w:hAnsi="Times New Roman" w:cs="Times New Roman"/>
          <w:sz w:val="24"/>
        </w:rPr>
      </w:pPr>
    </w:p>
    <w:p w:rsidR="000E3E46" w:rsidRPr="00456C32" w:rsidRDefault="00456C32">
      <w:pPr>
        <w:pStyle w:val="Style5"/>
        <w:widowControl/>
        <w:jc w:val="center"/>
        <w:rPr>
          <w:rFonts w:ascii="Times New Roman" w:hAnsi="Times New Roman" w:cs="Times New Roman"/>
          <w:sz w:val="24"/>
          <w:u w:val="single"/>
        </w:rPr>
      </w:pPr>
      <w:r w:rsidRPr="00456C32">
        <w:rPr>
          <w:rFonts w:ascii="Times New Roman" w:hAnsi="Times New Roman" w:cs="Times New Roman"/>
          <w:sz w:val="24"/>
          <w:u w:val="single"/>
        </w:rPr>
        <w:t>Иностранный язык</w:t>
      </w:r>
    </w:p>
    <w:p w:rsidR="000E3E46" w:rsidRPr="004233DA" w:rsidRDefault="000E3E46">
      <w:pPr>
        <w:pStyle w:val="Style5"/>
        <w:widowControl/>
        <w:jc w:val="center"/>
        <w:rPr>
          <w:rStyle w:val="FontStyle21"/>
          <w:bCs/>
          <w:i/>
          <w:sz w:val="24"/>
          <w:szCs w:val="24"/>
        </w:rPr>
      </w:pPr>
    </w:p>
    <w:p w:rsidR="007E2F95" w:rsidRDefault="007E2F95">
      <w:pPr>
        <w:pStyle w:val="Style11"/>
        <w:widowControl/>
        <w:jc w:val="center"/>
      </w:pPr>
    </w:p>
    <w:p w:rsidR="000E3E46" w:rsidRDefault="000E3E46">
      <w:pPr>
        <w:pStyle w:val="Style11"/>
        <w:widowControl/>
        <w:jc w:val="center"/>
        <w:rPr>
          <w:rStyle w:val="FontStyle16"/>
          <w:b w:val="0"/>
          <w:sz w:val="24"/>
          <w:szCs w:val="24"/>
        </w:rPr>
      </w:pPr>
      <w:r>
        <w:rPr>
          <w:rStyle w:val="FontStyle16"/>
          <w:b w:val="0"/>
          <w:sz w:val="24"/>
          <w:szCs w:val="24"/>
        </w:rPr>
        <w:t xml:space="preserve">Направление подготовки </w:t>
      </w:r>
      <w:r w:rsidR="00456C32">
        <w:rPr>
          <w:rStyle w:val="FontStyle16"/>
          <w:b w:val="0"/>
          <w:sz w:val="24"/>
          <w:szCs w:val="24"/>
        </w:rPr>
        <w:t>(специальность)</w:t>
      </w:r>
    </w:p>
    <w:p w:rsidR="000E3E46" w:rsidRPr="007E2F95" w:rsidRDefault="00D61561">
      <w:pPr>
        <w:jc w:val="center"/>
        <w:rPr>
          <w:rStyle w:val="FontStyle16"/>
          <w:b w:val="0"/>
          <w:sz w:val="24"/>
          <w:szCs w:val="24"/>
          <w:u w:val="single"/>
        </w:rPr>
      </w:pPr>
      <w:r>
        <w:rPr>
          <w:rStyle w:val="FontStyle16"/>
          <w:b w:val="0"/>
          <w:sz w:val="24"/>
          <w:szCs w:val="24"/>
          <w:u w:val="single"/>
        </w:rPr>
        <w:t>44.03.01</w:t>
      </w:r>
      <w:r w:rsidR="00AB4C69" w:rsidRPr="00456C32">
        <w:rPr>
          <w:rStyle w:val="FontStyle16"/>
          <w:b w:val="0"/>
          <w:sz w:val="24"/>
          <w:szCs w:val="24"/>
          <w:u w:val="single"/>
        </w:rPr>
        <w:t xml:space="preserve"> Педагогическое</w:t>
      </w:r>
      <w:r w:rsidR="00AB4C69" w:rsidRPr="007E2F95">
        <w:rPr>
          <w:rStyle w:val="FontStyle16"/>
          <w:b w:val="0"/>
          <w:sz w:val="24"/>
          <w:szCs w:val="24"/>
          <w:u w:val="single"/>
        </w:rPr>
        <w:t xml:space="preserve"> образование</w:t>
      </w:r>
    </w:p>
    <w:p w:rsidR="000E3E46" w:rsidRDefault="000E3E46">
      <w:pPr>
        <w:pStyle w:val="Style11"/>
        <w:widowControl/>
        <w:jc w:val="center"/>
      </w:pPr>
    </w:p>
    <w:p w:rsidR="007E2F95" w:rsidRDefault="00C41B97" w:rsidP="007E2F95">
      <w:pPr>
        <w:pStyle w:val="Style4"/>
        <w:widowControl/>
        <w:jc w:val="center"/>
        <w:rPr>
          <w:rStyle w:val="FontStyle16"/>
          <w:b w:val="0"/>
          <w:sz w:val="24"/>
        </w:rPr>
      </w:pPr>
      <w:r>
        <w:rPr>
          <w:rStyle w:val="FontStyle16"/>
          <w:b w:val="0"/>
          <w:sz w:val="24"/>
        </w:rPr>
        <w:t xml:space="preserve">Профиль </w:t>
      </w:r>
      <w:r w:rsidR="007E2F95" w:rsidRPr="00E95BEE">
        <w:rPr>
          <w:rStyle w:val="FontStyle16"/>
          <w:b w:val="0"/>
          <w:sz w:val="24"/>
        </w:rPr>
        <w:t>программы</w:t>
      </w:r>
    </w:p>
    <w:p w:rsidR="007E2F95" w:rsidRDefault="00CE1E3E" w:rsidP="007E2F95">
      <w:pPr>
        <w:pStyle w:val="Style4"/>
        <w:widowControl/>
        <w:jc w:val="center"/>
        <w:rPr>
          <w:rStyle w:val="FontStyle16"/>
          <w:b w:val="0"/>
          <w:sz w:val="24"/>
          <w:u w:val="single"/>
        </w:rPr>
      </w:pPr>
      <w:r>
        <w:rPr>
          <w:rStyle w:val="FontStyle16"/>
          <w:b w:val="0"/>
          <w:sz w:val="24"/>
          <w:u w:val="single"/>
        </w:rPr>
        <w:t>Физическая культура</w:t>
      </w:r>
    </w:p>
    <w:p w:rsidR="000E3E46" w:rsidRDefault="000E3E46">
      <w:pPr>
        <w:pStyle w:val="Style11"/>
        <w:widowControl/>
        <w:jc w:val="center"/>
      </w:pPr>
    </w:p>
    <w:p w:rsidR="007E2F95" w:rsidRPr="00E301FE" w:rsidRDefault="007E2F95" w:rsidP="007E2F95">
      <w:pPr>
        <w:pStyle w:val="Style4"/>
        <w:widowControl/>
        <w:jc w:val="center"/>
        <w:rPr>
          <w:rStyle w:val="FontStyle16"/>
          <w:b w:val="0"/>
          <w:sz w:val="24"/>
        </w:rPr>
      </w:pPr>
      <w:r w:rsidRPr="00E301FE">
        <w:rPr>
          <w:rStyle w:val="FontStyle16"/>
          <w:b w:val="0"/>
          <w:sz w:val="24"/>
        </w:rPr>
        <w:t xml:space="preserve">Уровень высшего образования – </w:t>
      </w:r>
      <w:proofErr w:type="spellStart"/>
      <w:r w:rsidRPr="00E301FE">
        <w:rPr>
          <w:rStyle w:val="FontStyle16"/>
          <w:b w:val="0"/>
          <w:sz w:val="24"/>
        </w:rPr>
        <w:t>бакалавриат</w:t>
      </w:r>
      <w:proofErr w:type="spellEnd"/>
    </w:p>
    <w:p w:rsidR="007E2F95" w:rsidRPr="006E7636" w:rsidRDefault="007E2F95" w:rsidP="007E2F95">
      <w:pPr>
        <w:pStyle w:val="Style4"/>
        <w:widowControl/>
        <w:jc w:val="center"/>
        <w:rPr>
          <w:rStyle w:val="FontStyle16"/>
          <w:b w:val="0"/>
          <w:color w:val="C00000"/>
          <w:sz w:val="24"/>
        </w:rPr>
      </w:pPr>
    </w:p>
    <w:p w:rsidR="007E2F95" w:rsidRPr="00E301FE" w:rsidRDefault="007E2F95" w:rsidP="007E2F95">
      <w:pPr>
        <w:pStyle w:val="Style4"/>
        <w:widowControl/>
        <w:jc w:val="center"/>
        <w:rPr>
          <w:rStyle w:val="FontStyle16"/>
          <w:b w:val="0"/>
          <w:sz w:val="24"/>
        </w:rPr>
      </w:pPr>
      <w:r w:rsidRPr="00E301FE">
        <w:rPr>
          <w:rStyle w:val="FontStyle16"/>
          <w:b w:val="0"/>
          <w:sz w:val="24"/>
        </w:rPr>
        <w:t>Программа подготовки –</w:t>
      </w:r>
      <w:r w:rsidRPr="00E301FE">
        <w:rPr>
          <w:rStyle w:val="FontStyle16"/>
          <w:b w:val="0"/>
          <w:color w:val="C00000"/>
          <w:sz w:val="24"/>
        </w:rPr>
        <w:t xml:space="preserve"> </w:t>
      </w:r>
      <w:proofErr w:type="gramStart"/>
      <w:r w:rsidR="00456C32">
        <w:rPr>
          <w:rStyle w:val="FontStyle16"/>
          <w:b w:val="0"/>
          <w:sz w:val="24"/>
        </w:rPr>
        <w:t>академический</w:t>
      </w:r>
      <w:proofErr w:type="gramEnd"/>
      <w:r w:rsidRPr="00E301FE">
        <w:rPr>
          <w:rStyle w:val="FontStyle16"/>
          <w:b w:val="0"/>
          <w:sz w:val="24"/>
        </w:rPr>
        <w:t xml:space="preserve"> </w:t>
      </w:r>
      <w:proofErr w:type="spellStart"/>
      <w:r w:rsidRPr="00E301FE">
        <w:rPr>
          <w:rStyle w:val="FontStyle16"/>
          <w:b w:val="0"/>
          <w:sz w:val="24"/>
        </w:rPr>
        <w:t>бакалавриат</w:t>
      </w:r>
      <w:proofErr w:type="spellEnd"/>
    </w:p>
    <w:p w:rsidR="007E2F95" w:rsidRPr="00E301FE" w:rsidRDefault="007E2F95" w:rsidP="007E2F95">
      <w:pPr>
        <w:pStyle w:val="Style4"/>
        <w:widowControl/>
        <w:jc w:val="center"/>
        <w:rPr>
          <w:rStyle w:val="FontStyle16"/>
          <w:b w:val="0"/>
          <w:sz w:val="24"/>
        </w:rPr>
      </w:pPr>
    </w:p>
    <w:p w:rsidR="007E2F95" w:rsidRPr="00E301FE" w:rsidRDefault="007E2F95" w:rsidP="007E2F95">
      <w:pPr>
        <w:pStyle w:val="Style4"/>
        <w:widowControl/>
        <w:jc w:val="center"/>
        <w:rPr>
          <w:rStyle w:val="FontStyle16"/>
          <w:b w:val="0"/>
          <w:sz w:val="24"/>
        </w:rPr>
      </w:pPr>
    </w:p>
    <w:p w:rsidR="007E2F95" w:rsidRPr="00E301FE" w:rsidRDefault="007E2F95" w:rsidP="007E2F95">
      <w:pPr>
        <w:pStyle w:val="Style4"/>
        <w:widowControl/>
        <w:jc w:val="center"/>
        <w:rPr>
          <w:rStyle w:val="FontStyle16"/>
          <w:b w:val="0"/>
          <w:sz w:val="24"/>
        </w:rPr>
      </w:pPr>
      <w:r w:rsidRPr="00E301FE">
        <w:rPr>
          <w:rStyle w:val="FontStyle16"/>
          <w:b w:val="0"/>
          <w:sz w:val="24"/>
        </w:rPr>
        <w:t>Форма обучения</w:t>
      </w:r>
    </w:p>
    <w:p w:rsidR="007E2F95" w:rsidRPr="00E301FE" w:rsidRDefault="00313D44" w:rsidP="007E2F95">
      <w:pPr>
        <w:pStyle w:val="Style4"/>
        <w:widowControl/>
        <w:jc w:val="center"/>
        <w:rPr>
          <w:rStyle w:val="FontStyle18"/>
          <w:b w:val="0"/>
          <w:sz w:val="24"/>
        </w:rPr>
      </w:pPr>
      <w:r>
        <w:rPr>
          <w:rStyle w:val="FontStyle16"/>
          <w:b w:val="0"/>
          <w:sz w:val="24"/>
        </w:rPr>
        <w:t>Зао</w:t>
      </w:r>
      <w:r w:rsidR="007E2F95" w:rsidRPr="00E301FE">
        <w:rPr>
          <w:rStyle w:val="FontStyle16"/>
          <w:b w:val="0"/>
          <w:sz w:val="24"/>
        </w:rPr>
        <w:t>чн</w:t>
      </w:r>
      <w:r w:rsidR="007E2F95">
        <w:rPr>
          <w:rStyle w:val="FontStyle16"/>
          <w:b w:val="0"/>
          <w:sz w:val="24"/>
        </w:rPr>
        <w:t>ая</w:t>
      </w:r>
    </w:p>
    <w:p w:rsidR="000E3E46" w:rsidRPr="004233DA" w:rsidRDefault="000E3E46">
      <w:pPr>
        <w:pStyle w:val="Style1"/>
        <w:widowControl/>
        <w:jc w:val="center"/>
      </w:pPr>
    </w:p>
    <w:p w:rsidR="000E3E46" w:rsidRDefault="000E3E46">
      <w:pPr>
        <w:pStyle w:val="Style1"/>
        <w:widowControl/>
        <w:jc w:val="center"/>
      </w:pPr>
    </w:p>
    <w:p w:rsidR="000E3E46" w:rsidRPr="00C3716E" w:rsidRDefault="000E3E46">
      <w:pPr>
        <w:pStyle w:val="Style1"/>
        <w:widowControl/>
        <w:jc w:val="center"/>
        <w:rPr>
          <w:rFonts w:ascii="Times New Roman" w:hAnsi="Times New Roman" w:cs="Times New Roman"/>
          <w:sz w:val="24"/>
        </w:rPr>
      </w:pPr>
    </w:p>
    <w:p w:rsidR="000E3E46" w:rsidRDefault="000E3E46">
      <w:pPr>
        <w:pStyle w:val="Style1"/>
        <w:widowControl/>
        <w:jc w:val="center"/>
      </w:pPr>
    </w:p>
    <w:tbl>
      <w:tblPr>
        <w:tblW w:w="0" w:type="auto"/>
        <w:jc w:val="center"/>
        <w:tblLayout w:type="fixed"/>
        <w:tblLook w:val="0000" w:firstRow="0" w:lastRow="0" w:firstColumn="0" w:lastColumn="0" w:noHBand="0" w:noVBand="0"/>
      </w:tblPr>
      <w:tblGrid>
        <w:gridCol w:w="3045"/>
        <w:gridCol w:w="6243"/>
      </w:tblGrid>
      <w:tr w:rsidR="000E3E46">
        <w:trPr>
          <w:jc w:val="center"/>
        </w:trPr>
        <w:tc>
          <w:tcPr>
            <w:tcW w:w="3045" w:type="dxa"/>
            <w:shd w:val="clear" w:color="auto" w:fill="auto"/>
          </w:tcPr>
          <w:p w:rsidR="000E3E46" w:rsidRDefault="000E3E46">
            <w:pPr>
              <w:pStyle w:val="Style1"/>
              <w:widowControl/>
              <w:snapToGrid w:val="0"/>
              <w:rPr>
                <w:rStyle w:val="FontStyle17"/>
                <w:b w:val="0"/>
                <w:sz w:val="24"/>
                <w:szCs w:val="24"/>
              </w:rPr>
            </w:pPr>
            <w:r>
              <w:rPr>
                <w:rStyle w:val="FontStyle17"/>
                <w:b w:val="0"/>
                <w:sz w:val="24"/>
                <w:szCs w:val="24"/>
              </w:rPr>
              <w:t>Институт</w:t>
            </w:r>
          </w:p>
          <w:p w:rsidR="000E3E46" w:rsidRDefault="000E3E46">
            <w:pPr>
              <w:pStyle w:val="Style1"/>
              <w:widowControl/>
            </w:pPr>
          </w:p>
        </w:tc>
        <w:tc>
          <w:tcPr>
            <w:tcW w:w="6243" w:type="dxa"/>
            <w:shd w:val="clear" w:color="auto" w:fill="auto"/>
          </w:tcPr>
          <w:p w:rsidR="000E3E46" w:rsidRDefault="00456C32">
            <w:pPr>
              <w:pStyle w:val="Style1"/>
              <w:widowControl/>
              <w:snapToGrid w:val="0"/>
              <w:ind w:firstLine="34"/>
              <w:rPr>
                <w:rStyle w:val="FontStyle17"/>
                <w:b w:val="0"/>
                <w:bCs w:val="0"/>
                <w:color w:val="000000"/>
                <w:sz w:val="24"/>
                <w:szCs w:val="24"/>
              </w:rPr>
            </w:pPr>
            <w:r>
              <w:rPr>
                <w:rStyle w:val="FontStyle17"/>
                <w:b w:val="0"/>
                <w:bCs w:val="0"/>
                <w:color w:val="000000"/>
                <w:sz w:val="24"/>
                <w:szCs w:val="24"/>
              </w:rPr>
              <w:t>Гуманитарного образования</w:t>
            </w:r>
          </w:p>
        </w:tc>
      </w:tr>
      <w:tr w:rsidR="000E3E46">
        <w:trPr>
          <w:jc w:val="center"/>
        </w:trPr>
        <w:tc>
          <w:tcPr>
            <w:tcW w:w="3045" w:type="dxa"/>
            <w:shd w:val="clear" w:color="auto" w:fill="auto"/>
          </w:tcPr>
          <w:p w:rsidR="000E3E46" w:rsidRDefault="000E3E46">
            <w:pPr>
              <w:pStyle w:val="Style1"/>
              <w:widowControl/>
              <w:snapToGrid w:val="0"/>
              <w:rPr>
                <w:rStyle w:val="FontStyle17"/>
                <w:b w:val="0"/>
                <w:sz w:val="24"/>
                <w:szCs w:val="24"/>
              </w:rPr>
            </w:pPr>
            <w:r>
              <w:rPr>
                <w:rStyle w:val="FontStyle17"/>
                <w:b w:val="0"/>
                <w:sz w:val="24"/>
                <w:szCs w:val="24"/>
              </w:rPr>
              <w:t>Кафедра</w:t>
            </w:r>
          </w:p>
        </w:tc>
        <w:tc>
          <w:tcPr>
            <w:tcW w:w="6243" w:type="dxa"/>
            <w:shd w:val="clear" w:color="auto" w:fill="auto"/>
          </w:tcPr>
          <w:p w:rsidR="000E3E46" w:rsidRPr="00456C32" w:rsidRDefault="00456C32" w:rsidP="00456C32">
            <w:pPr>
              <w:pStyle w:val="Style1"/>
              <w:widowControl/>
              <w:ind w:firstLine="34"/>
              <w:rPr>
                <w:rStyle w:val="FontStyle17"/>
                <w:b w:val="0"/>
                <w:sz w:val="24"/>
                <w:szCs w:val="24"/>
              </w:rPr>
            </w:pPr>
            <w:r>
              <w:rPr>
                <w:rStyle w:val="FontStyle17"/>
                <w:b w:val="0"/>
                <w:sz w:val="24"/>
                <w:szCs w:val="24"/>
              </w:rPr>
              <w:t>Языкознания и литературоведения</w:t>
            </w:r>
          </w:p>
        </w:tc>
      </w:tr>
      <w:tr w:rsidR="000E3E46">
        <w:trPr>
          <w:trHeight w:val="342"/>
          <w:jc w:val="center"/>
        </w:trPr>
        <w:tc>
          <w:tcPr>
            <w:tcW w:w="3045" w:type="dxa"/>
            <w:shd w:val="clear" w:color="auto" w:fill="auto"/>
          </w:tcPr>
          <w:p w:rsidR="000E3E46" w:rsidRDefault="000E3E46">
            <w:pPr>
              <w:pStyle w:val="Style1"/>
              <w:widowControl/>
              <w:snapToGrid w:val="0"/>
              <w:rPr>
                <w:rStyle w:val="FontStyle17"/>
                <w:b w:val="0"/>
                <w:sz w:val="24"/>
                <w:szCs w:val="24"/>
              </w:rPr>
            </w:pPr>
            <w:r>
              <w:rPr>
                <w:rStyle w:val="FontStyle17"/>
                <w:b w:val="0"/>
                <w:sz w:val="24"/>
                <w:szCs w:val="24"/>
              </w:rPr>
              <w:t>Курс</w:t>
            </w:r>
          </w:p>
        </w:tc>
        <w:tc>
          <w:tcPr>
            <w:tcW w:w="6243" w:type="dxa"/>
            <w:shd w:val="clear" w:color="auto" w:fill="auto"/>
          </w:tcPr>
          <w:p w:rsidR="000E3E46" w:rsidRDefault="000E3E46">
            <w:pPr>
              <w:pStyle w:val="Style1"/>
              <w:widowControl/>
              <w:snapToGrid w:val="0"/>
              <w:ind w:firstLine="34"/>
              <w:rPr>
                <w:rStyle w:val="FontStyle17"/>
                <w:b w:val="0"/>
                <w:bCs w:val="0"/>
                <w:color w:val="000000"/>
                <w:sz w:val="24"/>
                <w:szCs w:val="24"/>
              </w:rPr>
            </w:pPr>
            <w:r>
              <w:rPr>
                <w:rStyle w:val="FontStyle17"/>
                <w:b w:val="0"/>
                <w:bCs w:val="0"/>
                <w:color w:val="000000"/>
                <w:sz w:val="24"/>
                <w:szCs w:val="24"/>
              </w:rPr>
              <w:t>1-2</w:t>
            </w:r>
          </w:p>
        </w:tc>
      </w:tr>
    </w:tbl>
    <w:p w:rsidR="000E3E46" w:rsidRDefault="000E3E46">
      <w:pPr>
        <w:pStyle w:val="Style1"/>
        <w:widowControl/>
        <w:jc w:val="center"/>
      </w:pPr>
    </w:p>
    <w:p w:rsidR="007C0F2C" w:rsidRDefault="007C0F2C">
      <w:pPr>
        <w:pStyle w:val="Style1"/>
        <w:widowControl/>
        <w:jc w:val="center"/>
      </w:pPr>
    </w:p>
    <w:p w:rsidR="007C0F2C" w:rsidRDefault="007C0F2C">
      <w:pPr>
        <w:pStyle w:val="Style1"/>
        <w:widowControl/>
        <w:jc w:val="center"/>
      </w:pPr>
    </w:p>
    <w:p w:rsidR="000E3E46" w:rsidRDefault="000E3E46">
      <w:pPr>
        <w:pStyle w:val="Style6"/>
        <w:widowControl/>
        <w:jc w:val="center"/>
      </w:pPr>
    </w:p>
    <w:p w:rsidR="000E3E46" w:rsidRDefault="000E3E46">
      <w:pPr>
        <w:pStyle w:val="Style6"/>
        <w:widowControl/>
        <w:jc w:val="center"/>
      </w:pPr>
    </w:p>
    <w:p w:rsidR="0021216E" w:rsidRDefault="0021216E">
      <w:pPr>
        <w:pStyle w:val="Style6"/>
        <w:widowControl/>
        <w:jc w:val="center"/>
        <w:rPr>
          <w:rStyle w:val="FontStyle16"/>
          <w:b w:val="0"/>
          <w:sz w:val="24"/>
          <w:szCs w:val="24"/>
        </w:rPr>
      </w:pPr>
    </w:p>
    <w:p w:rsidR="0021216E" w:rsidRDefault="0021216E">
      <w:pPr>
        <w:pStyle w:val="Style6"/>
        <w:widowControl/>
        <w:jc w:val="center"/>
        <w:rPr>
          <w:rStyle w:val="FontStyle16"/>
          <w:b w:val="0"/>
          <w:sz w:val="24"/>
          <w:szCs w:val="24"/>
        </w:rPr>
      </w:pPr>
    </w:p>
    <w:p w:rsidR="0021216E" w:rsidRDefault="0021216E">
      <w:pPr>
        <w:pStyle w:val="Style6"/>
        <w:widowControl/>
        <w:jc w:val="center"/>
        <w:rPr>
          <w:rStyle w:val="FontStyle16"/>
          <w:b w:val="0"/>
          <w:sz w:val="24"/>
          <w:szCs w:val="24"/>
        </w:rPr>
      </w:pPr>
    </w:p>
    <w:p w:rsidR="0021216E" w:rsidRDefault="0021216E">
      <w:pPr>
        <w:pStyle w:val="Style6"/>
        <w:widowControl/>
        <w:jc w:val="center"/>
        <w:rPr>
          <w:rStyle w:val="FontStyle16"/>
          <w:b w:val="0"/>
          <w:sz w:val="24"/>
          <w:szCs w:val="24"/>
        </w:rPr>
      </w:pPr>
    </w:p>
    <w:p w:rsidR="000E3E46" w:rsidRDefault="000E3E46">
      <w:pPr>
        <w:pStyle w:val="Style6"/>
        <w:widowControl/>
        <w:jc w:val="center"/>
        <w:rPr>
          <w:rStyle w:val="FontStyle16"/>
          <w:b w:val="0"/>
          <w:sz w:val="24"/>
          <w:szCs w:val="24"/>
        </w:rPr>
      </w:pPr>
      <w:r>
        <w:rPr>
          <w:rStyle w:val="FontStyle16"/>
          <w:b w:val="0"/>
          <w:sz w:val="24"/>
          <w:szCs w:val="24"/>
        </w:rPr>
        <w:t>Магнитогорск</w:t>
      </w:r>
    </w:p>
    <w:p w:rsidR="000E3E46" w:rsidRDefault="004D19DA">
      <w:pPr>
        <w:pStyle w:val="Style6"/>
        <w:widowControl/>
        <w:jc w:val="center"/>
        <w:rPr>
          <w:rStyle w:val="FontStyle16"/>
          <w:b w:val="0"/>
          <w:sz w:val="24"/>
          <w:szCs w:val="24"/>
        </w:rPr>
        <w:sectPr w:rsidR="000E3E46">
          <w:pgSz w:w="11906" w:h="16838"/>
          <w:pgMar w:top="1134" w:right="1134" w:bottom="1134" w:left="1134" w:header="720" w:footer="720" w:gutter="0"/>
          <w:cols w:space="720"/>
          <w:docGrid w:linePitch="360"/>
        </w:sectPr>
      </w:pPr>
      <w:r>
        <w:rPr>
          <w:rStyle w:val="FontStyle16"/>
          <w:b w:val="0"/>
          <w:sz w:val="24"/>
          <w:szCs w:val="24"/>
        </w:rPr>
        <w:t>2017</w:t>
      </w:r>
      <w:r w:rsidR="000E3E46">
        <w:rPr>
          <w:rStyle w:val="FontStyle16"/>
          <w:b w:val="0"/>
          <w:sz w:val="24"/>
          <w:szCs w:val="24"/>
        </w:rPr>
        <w:t xml:space="preserve"> г.</w:t>
      </w:r>
    </w:p>
    <w:p w:rsidR="004838CC" w:rsidRPr="004838CC" w:rsidRDefault="004838CC" w:rsidP="004838CC">
      <w:pPr>
        <w:ind w:firstLine="567"/>
        <w:jc w:val="both"/>
        <w:rPr>
          <w:rFonts w:ascii="Times New Roman" w:hAnsi="Times New Roman" w:cs="Times New Roman"/>
          <w:sz w:val="24"/>
        </w:rPr>
      </w:pPr>
      <w:r w:rsidRPr="004838CC">
        <w:rPr>
          <w:rFonts w:ascii="Times New Roman" w:hAnsi="Times New Roman" w:cs="Times New Roman"/>
          <w:sz w:val="24"/>
        </w:rPr>
        <w:lastRenderedPageBreak/>
        <w:t>Рабочая программа составлена на основе ФГОС ВО по направлению подготовки (специальности) 44.0</w:t>
      </w:r>
      <w:r w:rsidR="00D61561">
        <w:rPr>
          <w:rFonts w:ascii="Times New Roman" w:hAnsi="Times New Roman" w:cs="Times New Roman"/>
          <w:sz w:val="24"/>
        </w:rPr>
        <w:t>3.01</w:t>
      </w:r>
      <w:r w:rsidRPr="004838CC">
        <w:rPr>
          <w:rFonts w:ascii="Times New Roman" w:hAnsi="Times New Roman" w:cs="Times New Roman"/>
          <w:sz w:val="24"/>
        </w:rPr>
        <w:t xml:space="preserve"> Педагогическое образо</w:t>
      </w:r>
      <w:r w:rsidR="00D61561">
        <w:rPr>
          <w:rFonts w:ascii="Times New Roman" w:hAnsi="Times New Roman" w:cs="Times New Roman"/>
          <w:sz w:val="24"/>
        </w:rPr>
        <w:t>вание</w:t>
      </w:r>
      <w:r w:rsidRPr="004838CC">
        <w:rPr>
          <w:rFonts w:ascii="Times New Roman" w:hAnsi="Times New Roman" w:cs="Times New Roman"/>
          <w:sz w:val="24"/>
        </w:rPr>
        <w:t xml:space="preserve">, </w:t>
      </w:r>
      <w:proofErr w:type="gramStart"/>
      <w:r w:rsidRPr="004838CC">
        <w:rPr>
          <w:rFonts w:ascii="Times New Roman" w:hAnsi="Times New Roman" w:cs="Times New Roman"/>
          <w:sz w:val="24"/>
        </w:rPr>
        <w:t>утве</w:t>
      </w:r>
      <w:r w:rsidR="00D61561">
        <w:rPr>
          <w:rFonts w:ascii="Times New Roman" w:hAnsi="Times New Roman" w:cs="Times New Roman"/>
          <w:sz w:val="24"/>
        </w:rPr>
        <w:t>ржденного</w:t>
      </w:r>
      <w:proofErr w:type="gramEnd"/>
      <w:r w:rsidR="00D61561">
        <w:rPr>
          <w:rFonts w:ascii="Times New Roman" w:hAnsi="Times New Roman" w:cs="Times New Roman"/>
          <w:sz w:val="24"/>
        </w:rPr>
        <w:t xml:space="preserve"> приказом </w:t>
      </w:r>
      <w:proofErr w:type="spellStart"/>
      <w:r w:rsidR="00D61561">
        <w:rPr>
          <w:rFonts w:ascii="Times New Roman" w:hAnsi="Times New Roman" w:cs="Times New Roman"/>
          <w:sz w:val="24"/>
        </w:rPr>
        <w:t>МОиН</w:t>
      </w:r>
      <w:proofErr w:type="spellEnd"/>
      <w:r w:rsidR="00D61561">
        <w:rPr>
          <w:rFonts w:ascii="Times New Roman" w:hAnsi="Times New Roman" w:cs="Times New Roman"/>
          <w:sz w:val="24"/>
        </w:rPr>
        <w:t xml:space="preserve"> РФ от 04.12.2015 № 1426</w:t>
      </w:r>
      <w:r w:rsidRPr="004838CC">
        <w:rPr>
          <w:rFonts w:ascii="Times New Roman" w:hAnsi="Times New Roman" w:cs="Times New Roman"/>
          <w:sz w:val="24"/>
        </w:rPr>
        <w:t>.</w:t>
      </w:r>
    </w:p>
    <w:p w:rsidR="000E3E46" w:rsidRPr="004838CC" w:rsidRDefault="000E3E46" w:rsidP="004838CC">
      <w:pPr>
        <w:jc w:val="both"/>
        <w:rPr>
          <w:rFonts w:ascii="Times New Roman" w:hAnsi="Times New Roman" w:cs="Times New Roman"/>
          <w:sz w:val="24"/>
        </w:rPr>
      </w:pPr>
    </w:p>
    <w:p w:rsidR="000E3E46" w:rsidRDefault="000E3E46">
      <w:pPr>
        <w:rPr>
          <w:rFonts w:ascii="Times New Roman" w:hAnsi="Times New Roman"/>
          <w:sz w:val="24"/>
        </w:rPr>
      </w:pPr>
    </w:p>
    <w:p w:rsidR="000E3E46" w:rsidRDefault="000E3E46">
      <w:pPr>
        <w:rPr>
          <w:rFonts w:ascii="Times New Roman" w:hAnsi="Times New Roman"/>
          <w:sz w:val="24"/>
        </w:rPr>
      </w:pPr>
    </w:p>
    <w:p w:rsidR="000E3E46" w:rsidRPr="007E2F95" w:rsidRDefault="000E3E46" w:rsidP="0022051E">
      <w:pPr>
        <w:spacing w:line="360" w:lineRule="auto"/>
        <w:ind w:firstLine="567"/>
        <w:jc w:val="both"/>
        <w:rPr>
          <w:rFonts w:ascii="Times New Roman" w:hAnsi="Times New Roman"/>
          <w:sz w:val="24"/>
        </w:rPr>
      </w:pPr>
      <w:r>
        <w:rPr>
          <w:rFonts w:ascii="Times New Roman" w:hAnsi="Times New Roman"/>
          <w:sz w:val="24"/>
        </w:rPr>
        <w:t>Рабочая программа рассмотрена и одобрена</w:t>
      </w:r>
      <w:r>
        <w:rPr>
          <w:rFonts w:ascii="Times New Roman" w:hAnsi="Times New Roman"/>
          <w:caps/>
          <w:sz w:val="24"/>
        </w:rPr>
        <w:t xml:space="preserve"> </w:t>
      </w:r>
      <w:r>
        <w:rPr>
          <w:rFonts w:ascii="Times New Roman" w:hAnsi="Times New Roman"/>
          <w:sz w:val="24"/>
        </w:rPr>
        <w:t>на заседа</w:t>
      </w:r>
      <w:r w:rsidR="004838CC">
        <w:rPr>
          <w:rFonts w:ascii="Times New Roman" w:hAnsi="Times New Roman"/>
          <w:sz w:val="24"/>
        </w:rPr>
        <w:t>нии кафедры языкознания и литературоведения</w:t>
      </w:r>
      <w:r w:rsidR="007E2F95">
        <w:rPr>
          <w:rFonts w:ascii="Times New Roman" w:hAnsi="Times New Roman"/>
          <w:sz w:val="24"/>
        </w:rPr>
        <w:t xml:space="preserve">  </w:t>
      </w:r>
      <w:r w:rsidR="004D19DA" w:rsidRPr="00026CDE">
        <w:rPr>
          <w:rFonts w:ascii="Times New Roman" w:hAnsi="Times New Roman"/>
          <w:color w:val="000000"/>
          <w:sz w:val="24"/>
        </w:rPr>
        <w:t>«06</w:t>
      </w:r>
      <w:r w:rsidR="00C41B97" w:rsidRPr="00026CDE">
        <w:rPr>
          <w:rFonts w:ascii="Times New Roman" w:hAnsi="Times New Roman"/>
          <w:color w:val="000000"/>
          <w:sz w:val="24"/>
        </w:rPr>
        <w:t xml:space="preserve">» </w:t>
      </w:r>
      <w:r w:rsidR="004838CC" w:rsidRPr="00026CDE">
        <w:rPr>
          <w:rFonts w:ascii="Times New Roman" w:hAnsi="Times New Roman"/>
          <w:color w:val="000000"/>
          <w:sz w:val="24"/>
        </w:rPr>
        <w:t>сентября</w:t>
      </w:r>
      <w:r w:rsidR="004D19DA" w:rsidRPr="00026CDE">
        <w:rPr>
          <w:rFonts w:ascii="Times New Roman" w:hAnsi="Times New Roman"/>
          <w:color w:val="000000"/>
          <w:sz w:val="24"/>
        </w:rPr>
        <w:t xml:space="preserve"> 2017</w:t>
      </w:r>
      <w:r w:rsidRPr="00026CDE">
        <w:rPr>
          <w:rFonts w:ascii="Times New Roman" w:hAnsi="Times New Roman"/>
          <w:color w:val="000000"/>
          <w:sz w:val="24"/>
        </w:rPr>
        <w:t xml:space="preserve"> г</w:t>
      </w:r>
      <w:r w:rsidR="004838CC" w:rsidRPr="00026CDE">
        <w:rPr>
          <w:rFonts w:ascii="Times New Roman" w:hAnsi="Times New Roman"/>
          <w:sz w:val="24"/>
        </w:rPr>
        <w:t>., протокол  № 1</w:t>
      </w:r>
      <w:r w:rsidR="00C41B97" w:rsidRPr="00026CDE">
        <w:rPr>
          <w:rFonts w:ascii="Times New Roman" w:hAnsi="Times New Roman"/>
          <w:sz w:val="24"/>
        </w:rPr>
        <w:t>.</w:t>
      </w:r>
      <w:r>
        <w:rPr>
          <w:rFonts w:ascii="Times New Roman" w:hAnsi="Times New Roman"/>
          <w:i/>
          <w:color w:val="C00000"/>
          <w:sz w:val="24"/>
        </w:rPr>
        <w:t xml:space="preserve"> </w:t>
      </w:r>
    </w:p>
    <w:p w:rsidR="004838CC" w:rsidRDefault="004838CC" w:rsidP="004838CC">
      <w:pPr>
        <w:rPr>
          <w:rFonts w:ascii="Times New Roman" w:hAnsi="Times New Roman"/>
          <w:sz w:val="24"/>
        </w:rPr>
      </w:pPr>
    </w:p>
    <w:p w:rsidR="004838CC" w:rsidRPr="004838CC" w:rsidRDefault="00F743CA" w:rsidP="004838CC">
      <w:pPr>
        <w:rPr>
          <w:rFonts w:ascii="Times New Roman" w:hAnsi="Times New Roman" w:cs="Times New Roman"/>
          <w:sz w:val="24"/>
        </w:rPr>
      </w:pPr>
      <w:r>
        <w:rPr>
          <w:rFonts w:ascii="Times New Roman" w:hAnsi="Times New Roman" w:cs="Times New Roman"/>
          <w:noProof/>
          <w:sz w:val="24"/>
          <w:lang w:eastAsia="ru-RU" w:bidi="ar-SA"/>
        </w:rPr>
        <w:drawing>
          <wp:anchor distT="0" distB="0" distL="114300" distR="114300" simplePos="0" relativeHeight="251657728" behindDoc="0" locked="0" layoutInCell="1" allowOverlap="1">
            <wp:simplePos x="0" y="0"/>
            <wp:positionH relativeFrom="column">
              <wp:posOffset>3091815</wp:posOffset>
            </wp:positionH>
            <wp:positionV relativeFrom="paragraph">
              <wp:posOffset>40640</wp:posOffset>
            </wp:positionV>
            <wp:extent cx="2667000" cy="561975"/>
            <wp:effectExtent l="19050" t="0" r="0" b="0"/>
            <wp:wrapSquare wrapText="bothSides"/>
            <wp:docPr id="12" name="Рисунок 12"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Т"/>
                    <pic:cNvPicPr>
                      <a:picLocks noChangeAspect="1" noChangeArrowheads="1"/>
                    </pic:cNvPicPr>
                  </pic:nvPicPr>
                  <pic:blipFill>
                    <a:blip r:embed="rId10" cstate="print"/>
                    <a:srcRect/>
                    <a:stretch>
                      <a:fillRect/>
                    </a:stretch>
                  </pic:blipFill>
                  <pic:spPr bwMode="auto">
                    <a:xfrm>
                      <a:off x="0" y="0"/>
                      <a:ext cx="2667000" cy="561975"/>
                    </a:xfrm>
                    <a:prstGeom prst="rect">
                      <a:avLst/>
                    </a:prstGeom>
                    <a:noFill/>
                    <a:ln w="9525">
                      <a:noFill/>
                      <a:miter lim="800000"/>
                      <a:headEnd/>
                      <a:tailEnd/>
                    </a:ln>
                  </pic:spPr>
                </pic:pic>
              </a:graphicData>
            </a:graphic>
          </wp:anchor>
        </w:drawing>
      </w:r>
      <w:r w:rsidR="004838CC">
        <w:rPr>
          <w:rFonts w:ascii="Times New Roman" w:hAnsi="Times New Roman" w:cs="Times New Roman"/>
          <w:sz w:val="24"/>
        </w:rPr>
        <w:t xml:space="preserve">  </w:t>
      </w:r>
      <w:r w:rsidR="00D61561">
        <w:rPr>
          <w:rFonts w:ascii="Times New Roman" w:hAnsi="Times New Roman" w:cs="Times New Roman"/>
          <w:sz w:val="24"/>
        </w:rPr>
        <w:t xml:space="preserve">        </w:t>
      </w:r>
      <w:r w:rsidR="004838CC" w:rsidRPr="004838CC">
        <w:rPr>
          <w:rFonts w:ascii="Times New Roman" w:hAnsi="Times New Roman" w:cs="Times New Roman"/>
          <w:sz w:val="24"/>
        </w:rPr>
        <w:t xml:space="preserve">Зав. кафедрой языкознания </w:t>
      </w:r>
      <w:r w:rsidR="004838CC" w:rsidRPr="004838CC">
        <w:rPr>
          <w:rFonts w:ascii="Times New Roman" w:hAnsi="Times New Roman" w:cs="Times New Roman"/>
          <w:sz w:val="24"/>
        </w:rPr>
        <w:br/>
      </w:r>
      <w:r w:rsidR="004838CC">
        <w:rPr>
          <w:rFonts w:ascii="Times New Roman" w:hAnsi="Times New Roman" w:cs="Times New Roman"/>
          <w:sz w:val="24"/>
        </w:rPr>
        <w:t xml:space="preserve">         </w:t>
      </w:r>
      <w:r w:rsidR="00D61561">
        <w:rPr>
          <w:rFonts w:ascii="Times New Roman" w:hAnsi="Times New Roman" w:cs="Times New Roman"/>
          <w:sz w:val="24"/>
        </w:rPr>
        <w:t xml:space="preserve">           </w:t>
      </w:r>
      <w:r w:rsidR="004838CC" w:rsidRPr="004838CC">
        <w:rPr>
          <w:rFonts w:ascii="Times New Roman" w:hAnsi="Times New Roman" w:cs="Times New Roman"/>
          <w:sz w:val="24"/>
        </w:rPr>
        <w:t xml:space="preserve">и литературоведения </w:t>
      </w:r>
    </w:p>
    <w:p w:rsidR="000E3E46" w:rsidRDefault="000E3E46">
      <w:pPr>
        <w:jc w:val="right"/>
        <w:rPr>
          <w:rFonts w:ascii="Times New Roman" w:hAnsi="Times New Roman"/>
          <w:sz w:val="24"/>
        </w:rPr>
      </w:pPr>
    </w:p>
    <w:p w:rsidR="000E3E46" w:rsidRDefault="000E3E46">
      <w:pPr>
        <w:jc w:val="center"/>
        <w:rPr>
          <w:rFonts w:ascii="Times New Roman" w:hAnsi="Times New Roman"/>
          <w:i/>
          <w:sz w:val="24"/>
        </w:rPr>
      </w:pPr>
      <w:r>
        <w:rPr>
          <w:rFonts w:ascii="Times New Roman" w:hAnsi="Times New Roman"/>
          <w:i/>
          <w:sz w:val="24"/>
        </w:rPr>
        <w:t xml:space="preserve">                                                                                                                     </w:t>
      </w:r>
    </w:p>
    <w:p w:rsidR="000E3E46" w:rsidRDefault="000E3E46">
      <w:pPr>
        <w:rPr>
          <w:rFonts w:ascii="Times New Roman" w:hAnsi="Times New Roman"/>
          <w:sz w:val="24"/>
        </w:rPr>
      </w:pPr>
    </w:p>
    <w:p w:rsidR="000E3E46" w:rsidRDefault="000E3E46">
      <w:pPr>
        <w:rPr>
          <w:rFonts w:ascii="Times New Roman" w:hAnsi="Times New Roman"/>
          <w:sz w:val="24"/>
        </w:rPr>
      </w:pPr>
    </w:p>
    <w:p w:rsidR="004838CC" w:rsidRPr="004838CC" w:rsidRDefault="004838CC" w:rsidP="004838CC">
      <w:pPr>
        <w:pStyle w:val="af0"/>
        <w:spacing w:line="360" w:lineRule="auto"/>
        <w:ind w:firstLine="567"/>
        <w:rPr>
          <w:rFonts w:ascii="Times New Roman" w:hAnsi="Times New Roman" w:cs="Times New Roman"/>
          <w:i w:val="0"/>
          <w:sz w:val="24"/>
        </w:rPr>
      </w:pPr>
      <w:r w:rsidRPr="004838CC">
        <w:rPr>
          <w:rFonts w:ascii="Times New Roman" w:hAnsi="Times New Roman" w:cs="Times New Roman"/>
          <w:i w:val="0"/>
          <w:sz w:val="24"/>
        </w:rPr>
        <w:t xml:space="preserve">Рабочая программа одобрена методической комиссией института гуманитарного образования </w:t>
      </w:r>
      <w:r w:rsidRPr="004838CC">
        <w:rPr>
          <w:rFonts w:ascii="Times New Roman" w:hAnsi="Times New Roman" w:cs="Times New Roman"/>
          <w:sz w:val="24"/>
        </w:rPr>
        <w:t xml:space="preserve"> </w:t>
      </w:r>
      <w:r w:rsidR="00026CDE">
        <w:rPr>
          <w:rFonts w:ascii="Times New Roman" w:hAnsi="Times New Roman" w:cs="Times New Roman"/>
          <w:i w:val="0"/>
          <w:sz w:val="24"/>
        </w:rPr>
        <w:t>«26» октября</w:t>
      </w:r>
      <w:r w:rsidR="004D19DA" w:rsidRPr="00026CDE">
        <w:rPr>
          <w:rFonts w:ascii="Times New Roman" w:hAnsi="Times New Roman" w:cs="Times New Roman"/>
          <w:i w:val="0"/>
          <w:sz w:val="24"/>
        </w:rPr>
        <w:t xml:space="preserve"> 2017</w:t>
      </w:r>
      <w:r w:rsidR="00026CDE">
        <w:rPr>
          <w:rFonts w:ascii="Times New Roman" w:hAnsi="Times New Roman" w:cs="Times New Roman"/>
          <w:i w:val="0"/>
          <w:sz w:val="24"/>
        </w:rPr>
        <w:t xml:space="preserve"> г.,  протокол  № 4</w:t>
      </w:r>
      <w:r w:rsidRPr="00026CDE">
        <w:rPr>
          <w:rFonts w:ascii="Times New Roman" w:hAnsi="Times New Roman" w:cs="Times New Roman"/>
          <w:i w:val="0"/>
          <w:sz w:val="24"/>
        </w:rPr>
        <w:t>.</w:t>
      </w:r>
      <w:r w:rsidRPr="004838CC">
        <w:rPr>
          <w:rFonts w:ascii="Times New Roman" w:hAnsi="Times New Roman" w:cs="Times New Roman"/>
          <w:i w:val="0"/>
          <w:sz w:val="24"/>
        </w:rPr>
        <w:t xml:space="preserve"> </w:t>
      </w:r>
    </w:p>
    <w:p w:rsidR="007E2F95" w:rsidRPr="007E2F95" w:rsidRDefault="007E2F95" w:rsidP="007E2F95">
      <w:pPr>
        <w:pStyle w:val="af0"/>
        <w:spacing w:line="360" w:lineRule="auto"/>
        <w:ind w:firstLine="0"/>
        <w:jc w:val="right"/>
        <w:rPr>
          <w:rFonts w:ascii="Times New Roman" w:hAnsi="Times New Roman" w:cs="Times New Roman"/>
          <w:i w:val="0"/>
          <w:sz w:val="24"/>
        </w:rPr>
      </w:pPr>
    </w:p>
    <w:p w:rsidR="000E3E46" w:rsidRPr="004838CC" w:rsidRDefault="004838CC">
      <w:pPr>
        <w:rPr>
          <w:rFonts w:ascii="Times New Roman" w:hAnsi="Times New Roman" w:cs="Times New Roman"/>
          <w:sz w:val="28"/>
          <w:szCs w:val="28"/>
        </w:rPr>
      </w:pPr>
      <w:r>
        <w:rPr>
          <w:i/>
        </w:rPr>
        <w:t xml:space="preserve">                                                                                                            </w:t>
      </w:r>
      <w:r w:rsidR="00F743CA">
        <w:rPr>
          <w:rFonts w:ascii="Times New Roman" w:hAnsi="Times New Roman" w:cs="Times New Roman"/>
          <w:noProof/>
          <w:sz w:val="28"/>
          <w:szCs w:val="28"/>
          <w:lang w:eastAsia="ru-RU" w:bidi="ar-SA"/>
        </w:rPr>
        <w:drawing>
          <wp:inline distT="0" distB="0" distL="0" distR="0">
            <wp:extent cx="771525" cy="3810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771525" cy="381000"/>
                    </a:xfrm>
                    <a:prstGeom prst="rect">
                      <a:avLst/>
                    </a:prstGeom>
                    <a:noFill/>
                    <a:ln w="9525">
                      <a:noFill/>
                      <a:miter lim="800000"/>
                      <a:headEnd/>
                      <a:tailEnd/>
                    </a:ln>
                  </pic:spPr>
                </pic:pic>
              </a:graphicData>
            </a:graphic>
          </wp:inline>
        </w:drawing>
      </w:r>
      <w:r w:rsidRPr="004838CC">
        <w:rPr>
          <w:rFonts w:ascii="Times New Roman" w:hAnsi="Times New Roman" w:cs="Times New Roman"/>
          <w:sz w:val="28"/>
          <w:szCs w:val="28"/>
        </w:rPr>
        <w:t xml:space="preserve"> </w:t>
      </w:r>
      <w:r w:rsidRPr="004838CC">
        <w:rPr>
          <w:rStyle w:val="FontStyle23"/>
          <w:b w:val="0"/>
          <w:sz w:val="24"/>
          <w:szCs w:val="24"/>
        </w:rPr>
        <w:t xml:space="preserve">/ </w:t>
      </w:r>
      <w:r w:rsidRPr="004838CC">
        <w:rPr>
          <w:rStyle w:val="FontStyle23"/>
          <w:b w:val="0"/>
          <w:sz w:val="24"/>
          <w:szCs w:val="24"/>
          <w:u w:val="single"/>
        </w:rPr>
        <w:t xml:space="preserve">О. В. </w:t>
      </w:r>
      <w:proofErr w:type="spellStart"/>
      <w:r w:rsidRPr="004838CC">
        <w:rPr>
          <w:rStyle w:val="FontStyle23"/>
          <w:b w:val="0"/>
          <w:sz w:val="24"/>
          <w:szCs w:val="24"/>
          <w:u w:val="single"/>
        </w:rPr>
        <w:t>Гневэк</w:t>
      </w:r>
      <w:proofErr w:type="spellEnd"/>
      <w:r w:rsidRPr="004838CC">
        <w:rPr>
          <w:rStyle w:val="FontStyle23"/>
          <w:b w:val="0"/>
          <w:sz w:val="24"/>
          <w:szCs w:val="24"/>
        </w:rPr>
        <w:t>/</w:t>
      </w:r>
      <w:r w:rsidRPr="004838CC">
        <w:rPr>
          <w:rStyle w:val="FontStyle23"/>
          <w:b w:val="0"/>
          <w:sz w:val="28"/>
          <w:szCs w:val="28"/>
        </w:rPr>
        <w:tab/>
      </w:r>
    </w:p>
    <w:p w:rsidR="000E3E46" w:rsidRDefault="000E3E46">
      <w:pPr>
        <w:jc w:val="center"/>
        <w:rPr>
          <w:rFonts w:ascii="Times New Roman" w:hAnsi="Times New Roman"/>
          <w:i/>
          <w:sz w:val="24"/>
        </w:rPr>
      </w:pPr>
      <w:r>
        <w:rPr>
          <w:rFonts w:ascii="Times New Roman" w:hAnsi="Times New Roman"/>
          <w:i/>
          <w:sz w:val="24"/>
        </w:rPr>
        <w:t xml:space="preserve">                                                                                                        </w:t>
      </w:r>
    </w:p>
    <w:p w:rsidR="007E2F95" w:rsidRPr="007E2F95" w:rsidRDefault="007E2F95" w:rsidP="007E2F95">
      <w:pPr>
        <w:pStyle w:val="af0"/>
        <w:ind w:firstLine="567"/>
        <w:rPr>
          <w:rFonts w:ascii="Times New Roman" w:hAnsi="Times New Roman" w:cs="Times New Roman"/>
          <w:i w:val="0"/>
          <w:sz w:val="24"/>
        </w:rPr>
      </w:pPr>
      <w:r w:rsidRPr="007E2F95">
        <w:rPr>
          <w:rFonts w:ascii="Times New Roman" w:hAnsi="Times New Roman" w:cs="Times New Roman"/>
          <w:i w:val="0"/>
          <w:sz w:val="24"/>
        </w:rPr>
        <w:t xml:space="preserve">Согласовано: </w:t>
      </w:r>
    </w:p>
    <w:p w:rsidR="007E2F95" w:rsidRPr="007E2F95" w:rsidRDefault="007E2F95" w:rsidP="007E2F95">
      <w:pPr>
        <w:pStyle w:val="af0"/>
        <w:ind w:firstLine="567"/>
        <w:rPr>
          <w:rFonts w:ascii="Times New Roman" w:hAnsi="Times New Roman" w:cs="Times New Roman"/>
          <w:color w:val="C00000"/>
          <w:sz w:val="24"/>
        </w:rPr>
      </w:pPr>
    </w:p>
    <w:p w:rsidR="007E2F95" w:rsidRPr="007E2F95" w:rsidRDefault="00F743CA" w:rsidP="007E2F95">
      <w:pPr>
        <w:ind w:firstLine="567"/>
        <w:rPr>
          <w:rFonts w:ascii="Times New Roman" w:hAnsi="Times New Roman" w:cs="Times New Roman"/>
          <w:sz w:val="24"/>
        </w:rPr>
      </w:pPr>
      <w:r>
        <w:rPr>
          <w:rFonts w:ascii="Times New Roman" w:hAnsi="Times New Roman" w:cs="Times New Roman"/>
          <w:noProof/>
          <w:sz w:val="24"/>
          <w:lang w:eastAsia="ru-RU" w:bidi="ar-SA"/>
        </w:rPr>
        <w:drawing>
          <wp:anchor distT="0" distB="0" distL="114300" distR="114300" simplePos="0" relativeHeight="251658752" behindDoc="0" locked="0" layoutInCell="1" allowOverlap="1">
            <wp:simplePos x="0" y="0"/>
            <wp:positionH relativeFrom="column">
              <wp:posOffset>3496310</wp:posOffset>
            </wp:positionH>
            <wp:positionV relativeFrom="paragraph">
              <wp:posOffset>46355</wp:posOffset>
            </wp:positionV>
            <wp:extent cx="1428750" cy="533400"/>
            <wp:effectExtent l="1905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1428750" cy="533400"/>
                    </a:xfrm>
                    <a:prstGeom prst="rect">
                      <a:avLst/>
                    </a:prstGeom>
                    <a:noFill/>
                    <a:ln w="9525">
                      <a:noFill/>
                      <a:miter lim="800000"/>
                      <a:headEnd/>
                      <a:tailEnd/>
                    </a:ln>
                  </pic:spPr>
                </pic:pic>
              </a:graphicData>
            </a:graphic>
          </wp:anchor>
        </w:drawing>
      </w:r>
      <w:r w:rsidR="007E2F95" w:rsidRPr="007E2F95">
        <w:rPr>
          <w:rFonts w:ascii="Times New Roman" w:hAnsi="Times New Roman" w:cs="Times New Roman"/>
          <w:sz w:val="24"/>
        </w:rPr>
        <w:t>Зав. каф</w:t>
      </w:r>
      <w:r w:rsidR="00D61561">
        <w:rPr>
          <w:rFonts w:ascii="Times New Roman" w:hAnsi="Times New Roman" w:cs="Times New Roman"/>
          <w:sz w:val="24"/>
        </w:rPr>
        <w:t xml:space="preserve">едрой </w:t>
      </w:r>
      <w:r w:rsidR="00CE1E3E">
        <w:rPr>
          <w:rFonts w:ascii="Times New Roman" w:hAnsi="Times New Roman" w:cs="Times New Roman"/>
          <w:sz w:val="24"/>
        </w:rPr>
        <w:t>спортивного совершенствования</w:t>
      </w:r>
    </w:p>
    <w:p w:rsidR="007E2F95" w:rsidRPr="007E2F95" w:rsidRDefault="007E2F95" w:rsidP="007E2F95">
      <w:pPr>
        <w:ind w:left="2880" w:firstLine="720"/>
        <w:jc w:val="right"/>
        <w:rPr>
          <w:rFonts w:ascii="Times New Roman" w:hAnsi="Times New Roman" w:cs="Times New Roman"/>
          <w:sz w:val="24"/>
        </w:rPr>
      </w:pPr>
    </w:p>
    <w:p w:rsidR="007E2F95" w:rsidRPr="00D61561" w:rsidRDefault="00CE1E3E" w:rsidP="00D61561">
      <w:pPr>
        <w:ind w:left="2880" w:firstLine="720"/>
        <w:jc w:val="center"/>
        <w:rPr>
          <w:rFonts w:ascii="Times New Roman" w:hAnsi="Times New Roman" w:cs="Times New Roman"/>
          <w:sz w:val="24"/>
        </w:rPr>
      </w:pPr>
      <w:r>
        <w:rPr>
          <w:rFonts w:ascii="Times New Roman" w:hAnsi="Times New Roman" w:cs="Times New Roman"/>
          <w:sz w:val="24"/>
        </w:rPr>
        <w:t xml:space="preserve">                        </w:t>
      </w:r>
      <w:r w:rsidR="00D61561">
        <w:rPr>
          <w:rFonts w:ascii="Times New Roman" w:hAnsi="Times New Roman" w:cs="Times New Roman"/>
          <w:sz w:val="24"/>
        </w:rPr>
        <w:t xml:space="preserve">                                            </w:t>
      </w:r>
      <w:r w:rsidR="00D61561" w:rsidRPr="00D61561">
        <w:rPr>
          <w:rFonts w:ascii="Times New Roman" w:hAnsi="Times New Roman" w:cs="Times New Roman"/>
          <w:sz w:val="24"/>
        </w:rPr>
        <w:t xml:space="preserve">/ </w:t>
      </w:r>
      <w:r>
        <w:rPr>
          <w:rFonts w:ascii="Times New Roman" w:hAnsi="Times New Roman" w:cs="Times New Roman"/>
          <w:sz w:val="24"/>
          <w:u w:val="single"/>
        </w:rPr>
        <w:t xml:space="preserve">В.В. </w:t>
      </w:r>
      <w:proofErr w:type="spellStart"/>
      <w:r>
        <w:rPr>
          <w:rFonts w:ascii="Times New Roman" w:hAnsi="Times New Roman" w:cs="Times New Roman"/>
          <w:sz w:val="24"/>
          <w:u w:val="single"/>
        </w:rPr>
        <w:t>Алонцев</w:t>
      </w:r>
      <w:proofErr w:type="spellEnd"/>
      <w:r w:rsidR="00D61561" w:rsidRPr="00D61561">
        <w:rPr>
          <w:rFonts w:ascii="Times New Roman" w:hAnsi="Times New Roman" w:cs="Times New Roman"/>
          <w:sz w:val="24"/>
        </w:rPr>
        <w:t xml:space="preserve"> /</w:t>
      </w:r>
    </w:p>
    <w:p w:rsidR="000E3E46" w:rsidRDefault="000E3E46">
      <w:pPr>
        <w:pStyle w:val="af0"/>
        <w:ind w:firstLine="567"/>
        <w:rPr>
          <w:rFonts w:ascii="Times New Roman" w:hAnsi="Times New Roman"/>
          <w:i w:val="0"/>
          <w:sz w:val="24"/>
        </w:rPr>
      </w:pPr>
    </w:p>
    <w:p w:rsidR="000E3E46" w:rsidRDefault="000E3E46">
      <w:pPr>
        <w:jc w:val="center"/>
        <w:rPr>
          <w:rFonts w:ascii="Times New Roman" w:hAnsi="Times New Roman"/>
          <w:i/>
          <w:sz w:val="24"/>
        </w:rPr>
      </w:pPr>
      <w:r>
        <w:rPr>
          <w:rFonts w:ascii="Times New Roman" w:hAnsi="Times New Roman"/>
          <w:i/>
          <w:sz w:val="24"/>
        </w:rPr>
        <w:t xml:space="preserve">                                                                                                        </w:t>
      </w:r>
    </w:p>
    <w:p w:rsidR="000E3E46" w:rsidRDefault="004838CC" w:rsidP="007E2F95">
      <w:pPr>
        <w:ind w:firstLine="567"/>
        <w:jc w:val="both"/>
        <w:rPr>
          <w:rFonts w:ascii="Times New Roman" w:hAnsi="Times New Roman"/>
          <w:sz w:val="24"/>
        </w:rPr>
      </w:pPr>
      <w:r>
        <w:rPr>
          <w:rFonts w:ascii="Times New Roman" w:hAnsi="Times New Roman"/>
          <w:sz w:val="24"/>
        </w:rPr>
        <w:t xml:space="preserve">Рабочая программа составлена: </w:t>
      </w:r>
      <w:r w:rsidR="00C3716E">
        <w:rPr>
          <w:rFonts w:ascii="Times New Roman" w:hAnsi="Times New Roman"/>
          <w:sz w:val="24"/>
        </w:rPr>
        <w:t>ст. преподаватель</w:t>
      </w:r>
      <w:r>
        <w:rPr>
          <w:rFonts w:ascii="Times New Roman" w:hAnsi="Times New Roman"/>
          <w:sz w:val="24"/>
        </w:rPr>
        <w:t xml:space="preserve"> кафедры языкознания и литературоведения</w:t>
      </w:r>
    </w:p>
    <w:p w:rsidR="00134B04" w:rsidRDefault="00F743CA">
      <w:pPr>
        <w:jc w:val="both"/>
        <w:rPr>
          <w:rFonts w:ascii="Times New Roman" w:hAnsi="Times New Roman"/>
          <w:sz w:val="24"/>
        </w:rPr>
      </w:pPr>
      <w:r>
        <w:rPr>
          <w:noProof/>
          <w:lang w:eastAsia="ru-RU" w:bidi="ar-SA"/>
        </w:rPr>
        <w:drawing>
          <wp:anchor distT="0" distB="0" distL="114300" distR="114300" simplePos="0" relativeHeight="251655680" behindDoc="0" locked="0" layoutInCell="1" allowOverlap="1">
            <wp:simplePos x="0" y="0"/>
            <wp:positionH relativeFrom="column">
              <wp:posOffset>3444240</wp:posOffset>
            </wp:positionH>
            <wp:positionV relativeFrom="paragraph">
              <wp:posOffset>166370</wp:posOffset>
            </wp:positionV>
            <wp:extent cx="1266825" cy="628015"/>
            <wp:effectExtent l="38100" t="38100" r="9525" b="19685"/>
            <wp:wrapNone/>
            <wp:docPr id="8" name="Рисунок 8" descr="бут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утова"/>
                    <pic:cNvPicPr>
                      <a:picLocks noChangeAspect="1" noChangeArrowheads="1"/>
                    </pic:cNvPicPr>
                  </pic:nvPicPr>
                  <pic:blipFill>
                    <a:blip r:embed="rId13" cstate="print"/>
                    <a:srcRect/>
                    <a:stretch>
                      <a:fillRect/>
                    </a:stretch>
                  </pic:blipFill>
                  <pic:spPr bwMode="auto">
                    <a:xfrm rot="-138910">
                      <a:off x="0" y="0"/>
                      <a:ext cx="1266825" cy="628015"/>
                    </a:xfrm>
                    <a:prstGeom prst="rect">
                      <a:avLst/>
                    </a:prstGeom>
                    <a:noFill/>
                    <a:ln w="9525">
                      <a:noFill/>
                      <a:miter lim="800000"/>
                      <a:headEnd/>
                      <a:tailEnd/>
                    </a:ln>
                  </pic:spPr>
                </pic:pic>
              </a:graphicData>
            </a:graphic>
          </wp:anchor>
        </w:drawing>
      </w:r>
    </w:p>
    <w:p w:rsidR="00134B04" w:rsidRDefault="00134B04">
      <w:pPr>
        <w:jc w:val="both"/>
        <w:rPr>
          <w:rFonts w:ascii="Times New Roman" w:hAnsi="Times New Roman"/>
          <w:sz w:val="24"/>
        </w:rPr>
      </w:pPr>
    </w:p>
    <w:p w:rsidR="000E3E46" w:rsidRDefault="007E2F95" w:rsidP="007E2F95">
      <w:pPr>
        <w:jc w:val="center"/>
        <w:rPr>
          <w:rFonts w:ascii="Times New Roman" w:hAnsi="Times New Roman"/>
          <w:sz w:val="24"/>
        </w:rPr>
      </w:pPr>
      <w:r>
        <w:rPr>
          <w:rFonts w:ascii="Times New Roman" w:hAnsi="Times New Roman"/>
          <w:sz w:val="24"/>
        </w:rPr>
        <w:t xml:space="preserve">                                                                                                </w:t>
      </w:r>
      <w:r w:rsidR="008B1F9D">
        <w:rPr>
          <w:rFonts w:ascii="Times New Roman" w:hAnsi="Times New Roman"/>
          <w:sz w:val="24"/>
        </w:rPr>
        <w:t xml:space="preserve">_____________ / </w:t>
      </w:r>
      <w:r w:rsidR="008B1F9D" w:rsidRPr="007E2F95">
        <w:rPr>
          <w:rFonts w:ascii="Times New Roman" w:hAnsi="Times New Roman"/>
          <w:sz w:val="24"/>
          <w:u w:val="single"/>
        </w:rPr>
        <w:t>А.В. Бутова</w:t>
      </w:r>
      <w:r w:rsidR="000E3E46">
        <w:rPr>
          <w:rFonts w:ascii="Times New Roman" w:hAnsi="Times New Roman"/>
          <w:sz w:val="24"/>
        </w:rPr>
        <w:t>/</w:t>
      </w:r>
    </w:p>
    <w:p w:rsidR="000E3E46" w:rsidRDefault="000E3E46">
      <w:pPr>
        <w:jc w:val="center"/>
        <w:rPr>
          <w:rFonts w:ascii="Times New Roman" w:hAnsi="Times New Roman"/>
          <w:i/>
          <w:sz w:val="24"/>
        </w:rPr>
      </w:pPr>
      <w:r>
        <w:rPr>
          <w:rFonts w:ascii="Times New Roman" w:hAnsi="Times New Roman"/>
          <w:i/>
          <w:sz w:val="24"/>
        </w:rPr>
        <w:t xml:space="preserve">                                                                                                </w:t>
      </w:r>
    </w:p>
    <w:p w:rsidR="000E3E46" w:rsidRDefault="000E3E46">
      <w:pPr>
        <w:pStyle w:val="Style9"/>
        <w:widowControl/>
        <w:rPr>
          <w:rFonts w:ascii="Times New Roman" w:hAnsi="Times New Roman"/>
          <w:sz w:val="24"/>
        </w:rPr>
      </w:pPr>
    </w:p>
    <w:p w:rsidR="000E3E46" w:rsidRDefault="000E3E46">
      <w:pPr>
        <w:pStyle w:val="Style9"/>
        <w:widowControl/>
        <w:rPr>
          <w:rFonts w:ascii="Times New Roman" w:hAnsi="Times New Roman"/>
          <w:sz w:val="24"/>
        </w:rPr>
      </w:pPr>
    </w:p>
    <w:p w:rsidR="000E3E46" w:rsidRDefault="000E3E46">
      <w:pPr>
        <w:pStyle w:val="Style9"/>
        <w:widowControl/>
        <w:rPr>
          <w:rFonts w:ascii="Times New Roman" w:hAnsi="Times New Roman"/>
          <w:sz w:val="24"/>
        </w:rPr>
      </w:pPr>
    </w:p>
    <w:p w:rsidR="00E07C2F" w:rsidRDefault="00E07C2F" w:rsidP="007E2F95">
      <w:pPr>
        <w:ind w:firstLine="567"/>
        <w:rPr>
          <w:rFonts w:ascii="Times New Roman" w:hAnsi="Times New Roman"/>
          <w:sz w:val="24"/>
        </w:rPr>
      </w:pPr>
      <w:r>
        <w:rPr>
          <w:rFonts w:ascii="Times New Roman" w:hAnsi="Times New Roman"/>
          <w:sz w:val="24"/>
        </w:rPr>
        <w:t>Рецензент:</w:t>
      </w:r>
      <w:r w:rsidR="007E2F95">
        <w:rPr>
          <w:rFonts w:ascii="Times New Roman" w:hAnsi="Times New Roman"/>
          <w:sz w:val="24"/>
        </w:rPr>
        <w:t xml:space="preserve">                                              </w:t>
      </w:r>
      <w:r>
        <w:rPr>
          <w:rFonts w:ascii="Times New Roman" w:hAnsi="Times New Roman"/>
          <w:sz w:val="24"/>
        </w:rPr>
        <w:t>зав. кафедрой романо-германской филологии</w:t>
      </w:r>
    </w:p>
    <w:p w:rsidR="00CE1E3E" w:rsidRPr="007E2F95" w:rsidRDefault="00CE1E3E" w:rsidP="007E2F95">
      <w:pPr>
        <w:ind w:firstLine="567"/>
        <w:rPr>
          <w:rFonts w:ascii="Times New Roman" w:hAnsi="Times New Roman"/>
          <w:i/>
          <w:sz w:val="24"/>
        </w:rPr>
      </w:pPr>
      <w:r>
        <w:rPr>
          <w:rFonts w:ascii="Times New Roman" w:hAnsi="Times New Roman"/>
          <w:sz w:val="24"/>
        </w:rPr>
        <w:t xml:space="preserve">                                                                и перевода</w:t>
      </w:r>
    </w:p>
    <w:p w:rsidR="00E07C2F" w:rsidRDefault="00F743CA" w:rsidP="00E07C2F">
      <w:pPr>
        <w:rPr>
          <w:rFonts w:ascii="Times New Roman" w:hAnsi="Times New Roman"/>
          <w:sz w:val="24"/>
        </w:rPr>
      </w:pPr>
      <w:r>
        <w:rPr>
          <w:noProof/>
          <w:lang w:eastAsia="ru-RU" w:bidi="ar-SA"/>
        </w:rPr>
        <w:drawing>
          <wp:anchor distT="0" distB="0" distL="114300" distR="114300" simplePos="0" relativeHeight="251656704" behindDoc="0" locked="0" layoutInCell="1" allowOverlap="1">
            <wp:simplePos x="0" y="0"/>
            <wp:positionH relativeFrom="column">
              <wp:posOffset>3691890</wp:posOffset>
            </wp:positionH>
            <wp:positionV relativeFrom="paragraph">
              <wp:posOffset>145415</wp:posOffset>
            </wp:positionV>
            <wp:extent cx="952500" cy="521335"/>
            <wp:effectExtent l="19050" t="0" r="0" b="0"/>
            <wp:wrapNone/>
            <wp:docPr id="9" name="Рисунок 9" descr="акаш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акашева"/>
                    <pic:cNvPicPr>
                      <a:picLocks noChangeAspect="1" noChangeArrowheads="1"/>
                    </pic:cNvPicPr>
                  </pic:nvPicPr>
                  <pic:blipFill>
                    <a:blip r:embed="rId14" cstate="print"/>
                    <a:srcRect/>
                    <a:stretch>
                      <a:fillRect/>
                    </a:stretch>
                  </pic:blipFill>
                  <pic:spPr bwMode="auto">
                    <a:xfrm>
                      <a:off x="0" y="0"/>
                      <a:ext cx="952500" cy="521335"/>
                    </a:xfrm>
                    <a:prstGeom prst="rect">
                      <a:avLst/>
                    </a:prstGeom>
                    <a:noFill/>
                    <a:ln w="9525">
                      <a:noFill/>
                      <a:miter lim="800000"/>
                      <a:headEnd/>
                      <a:tailEnd/>
                    </a:ln>
                  </pic:spPr>
                </pic:pic>
              </a:graphicData>
            </a:graphic>
          </wp:anchor>
        </w:drawing>
      </w:r>
      <w:r w:rsidR="00E07C2F">
        <w:rPr>
          <w:rFonts w:ascii="Times New Roman" w:hAnsi="Times New Roman"/>
          <w:sz w:val="24"/>
        </w:rPr>
        <w:tab/>
      </w:r>
      <w:r w:rsidR="00E07C2F">
        <w:rPr>
          <w:rFonts w:ascii="Times New Roman" w:hAnsi="Times New Roman"/>
          <w:sz w:val="24"/>
        </w:rPr>
        <w:tab/>
      </w:r>
      <w:r w:rsidR="00E07C2F">
        <w:rPr>
          <w:rFonts w:ascii="Times New Roman" w:hAnsi="Times New Roman"/>
          <w:sz w:val="24"/>
        </w:rPr>
        <w:tab/>
      </w:r>
      <w:r w:rsidR="00E07C2F">
        <w:rPr>
          <w:rFonts w:ascii="Times New Roman" w:hAnsi="Times New Roman"/>
          <w:sz w:val="24"/>
        </w:rPr>
        <w:tab/>
      </w:r>
      <w:r w:rsidR="00E07C2F">
        <w:rPr>
          <w:rFonts w:ascii="Times New Roman" w:hAnsi="Times New Roman"/>
          <w:sz w:val="24"/>
        </w:rPr>
        <w:tab/>
      </w:r>
      <w:r w:rsidR="00E07C2F">
        <w:rPr>
          <w:rFonts w:ascii="Times New Roman" w:hAnsi="Times New Roman"/>
          <w:sz w:val="24"/>
        </w:rPr>
        <w:tab/>
      </w:r>
    </w:p>
    <w:p w:rsidR="00E07C2F" w:rsidRDefault="00E07C2F" w:rsidP="00E07C2F">
      <w:pPr>
        <w:jc w:val="right"/>
        <w:rPr>
          <w:rFonts w:ascii="Times New Roman" w:hAnsi="Times New Roman"/>
          <w:sz w:val="24"/>
        </w:rPr>
      </w:pPr>
    </w:p>
    <w:p w:rsidR="00E07C2F" w:rsidRDefault="007E2F95" w:rsidP="007E2F95">
      <w:pPr>
        <w:jc w:val="center"/>
        <w:rPr>
          <w:rFonts w:ascii="Times New Roman" w:hAnsi="Times New Roman"/>
          <w:sz w:val="24"/>
        </w:rPr>
      </w:pPr>
      <w:r>
        <w:rPr>
          <w:rFonts w:ascii="Times New Roman" w:hAnsi="Times New Roman"/>
          <w:sz w:val="24"/>
        </w:rPr>
        <w:t xml:space="preserve">                                                                                              </w:t>
      </w:r>
      <w:r w:rsidR="00E07C2F">
        <w:rPr>
          <w:rFonts w:ascii="Times New Roman" w:hAnsi="Times New Roman"/>
          <w:sz w:val="24"/>
        </w:rPr>
        <w:t>_____________ /</w:t>
      </w:r>
      <w:r w:rsidR="00E07C2F" w:rsidRPr="007E2F95">
        <w:rPr>
          <w:rFonts w:ascii="Times New Roman" w:hAnsi="Times New Roman"/>
          <w:sz w:val="24"/>
          <w:u w:val="single"/>
        </w:rPr>
        <w:t xml:space="preserve">Т.В. </w:t>
      </w:r>
      <w:proofErr w:type="spellStart"/>
      <w:r w:rsidR="00E07C2F" w:rsidRPr="007E2F95">
        <w:rPr>
          <w:rFonts w:ascii="Times New Roman" w:hAnsi="Times New Roman"/>
          <w:sz w:val="24"/>
          <w:u w:val="single"/>
        </w:rPr>
        <w:t>Акашева</w:t>
      </w:r>
      <w:proofErr w:type="spellEnd"/>
      <w:r w:rsidR="00E07C2F">
        <w:rPr>
          <w:rFonts w:ascii="Times New Roman" w:hAnsi="Times New Roman"/>
          <w:sz w:val="24"/>
        </w:rPr>
        <w:t>/</w:t>
      </w:r>
    </w:p>
    <w:p w:rsidR="000E3E46" w:rsidRDefault="000E3E46">
      <w:pPr>
        <w:rPr>
          <w:rFonts w:ascii="Times New Roman" w:hAnsi="Times New Roman"/>
          <w:i/>
          <w:sz w:val="24"/>
        </w:rPr>
      </w:pPr>
      <w:r>
        <w:rPr>
          <w:rFonts w:ascii="Times New Roman" w:hAnsi="Times New Roman"/>
          <w:i/>
          <w:sz w:val="24"/>
        </w:rPr>
        <w:t xml:space="preserve">                                                                                                    </w:t>
      </w:r>
    </w:p>
    <w:p w:rsidR="00882B93" w:rsidRDefault="005019A7" w:rsidP="005019A7">
      <w:pPr>
        <w:pStyle w:val="1"/>
        <w:rPr>
          <w:rStyle w:val="FontStyle16"/>
          <w:i/>
          <w:sz w:val="28"/>
          <w:szCs w:val="28"/>
        </w:rPr>
      </w:pPr>
      <w:r>
        <w:rPr>
          <w:rFonts w:ascii="Times New Roman" w:hAnsi="Times New Roman" w:cs="Times New Roman"/>
          <w:b w:val="0"/>
          <w:bCs/>
          <w:i/>
          <w:noProof/>
          <w:sz w:val="28"/>
          <w:szCs w:val="28"/>
          <w:lang w:eastAsia="ru-RU" w:bidi="ar-SA"/>
        </w:rPr>
        <w:lastRenderedPageBreak/>
        <w:drawing>
          <wp:inline distT="0" distB="0" distL="0" distR="0">
            <wp:extent cx="5760085" cy="7920822"/>
            <wp:effectExtent l="0" t="0" r="0" b="0"/>
            <wp:docPr id="4" name="Рисунок 4" descr="D:\ПРОГРАММЫ 2020\Листы согласования\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 2020\Листы согласования\201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085" cy="7920822"/>
                    </a:xfrm>
                    <a:prstGeom prst="rect">
                      <a:avLst/>
                    </a:prstGeom>
                    <a:noFill/>
                    <a:ln>
                      <a:noFill/>
                    </a:ln>
                  </pic:spPr>
                </pic:pic>
              </a:graphicData>
            </a:graphic>
          </wp:inline>
        </w:drawing>
      </w:r>
    </w:p>
    <w:p w:rsidR="000E3E46" w:rsidRDefault="000E3E46">
      <w:pPr>
        <w:pStyle w:val="1"/>
        <w:pageBreakBefore/>
        <w:ind w:left="15"/>
        <w:rPr>
          <w:rStyle w:val="FontStyle16"/>
          <w:i/>
          <w:sz w:val="28"/>
          <w:szCs w:val="28"/>
        </w:rPr>
      </w:pPr>
      <w:r>
        <w:rPr>
          <w:rStyle w:val="FontStyle16"/>
          <w:i/>
          <w:sz w:val="28"/>
          <w:szCs w:val="28"/>
        </w:rPr>
        <w:lastRenderedPageBreak/>
        <w:t>1. Цели освоения дисциплины</w:t>
      </w:r>
    </w:p>
    <w:p w:rsidR="000E3E46" w:rsidRDefault="000E3E46">
      <w:pPr>
        <w:jc w:val="both"/>
        <w:rPr>
          <w:rStyle w:val="FontStyle16"/>
          <w:b w:val="0"/>
          <w:sz w:val="24"/>
          <w:szCs w:val="24"/>
        </w:rPr>
      </w:pPr>
      <w:r>
        <w:rPr>
          <w:rStyle w:val="FontStyle16"/>
          <w:b w:val="0"/>
          <w:sz w:val="24"/>
          <w:szCs w:val="24"/>
        </w:rPr>
        <w:t xml:space="preserve">Целью освоения дисциплины «Иностранный язык» является: </w:t>
      </w:r>
    </w:p>
    <w:p w:rsidR="000E3E46" w:rsidRDefault="000E3E46">
      <w:pPr>
        <w:jc w:val="both"/>
        <w:rPr>
          <w:rFonts w:ascii="Times New Roman" w:hAnsi="Times New Roman"/>
          <w:color w:val="000000"/>
          <w:sz w:val="24"/>
        </w:rPr>
      </w:pPr>
      <w:r>
        <w:rPr>
          <w:rFonts w:ascii="Times New Roman" w:hAnsi="Times New Roman"/>
          <w:color w:val="000000"/>
          <w:sz w:val="24"/>
        </w:rPr>
        <w:t>- повышение исходного уровня владения иностранным языком, достигнутого на предыдущей ступени образования, и овладение студентами необходимым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при общении с зарубежными партнерами, а также для дальнейшего самообразования.</w:t>
      </w:r>
    </w:p>
    <w:p w:rsidR="000E3E46" w:rsidRDefault="000E3E46">
      <w:pPr>
        <w:jc w:val="both"/>
        <w:rPr>
          <w:rFonts w:ascii="Times New Roman" w:hAnsi="Times New Roman"/>
          <w:bCs/>
          <w:color w:val="000000"/>
          <w:sz w:val="24"/>
        </w:rPr>
      </w:pPr>
      <w:r>
        <w:rPr>
          <w:rFonts w:ascii="Times New Roman" w:hAnsi="Times New Roman"/>
          <w:bCs/>
          <w:color w:val="000000"/>
          <w:sz w:val="24"/>
        </w:rPr>
        <w:t xml:space="preserve">Изучение иностранного языка призвано также </w:t>
      </w:r>
      <w:proofErr w:type="gramStart"/>
      <w:r>
        <w:rPr>
          <w:rFonts w:ascii="Times New Roman" w:hAnsi="Times New Roman"/>
          <w:bCs/>
          <w:color w:val="000000"/>
          <w:sz w:val="24"/>
        </w:rPr>
        <w:t>обеспечить</w:t>
      </w:r>
      <w:proofErr w:type="gramEnd"/>
      <w:r>
        <w:rPr>
          <w:rFonts w:ascii="Times New Roman" w:hAnsi="Times New Roman"/>
          <w:bCs/>
          <w:color w:val="000000"/>
          <w:sz w:val="24"/>
        </w:rPr>
        <w:t>:</w:t>
      </w:r>
    </w:p>
    <w:p w:rsidR="000E3E46" w:rsidRDefault="000E3E46">
      <w:pPr>
        <w:jc w:val="both"/>
        <w:rPr>
          <w:rFonts w:ascii="Times New Roman" w:eastAsia="Arial CYR" w:hAnsi="Times New Roman" w:cs="Arial CYR"/>
          <w:bCs/>
          <w:color w:val="000000"/>
          <w:sz w:val="24"/>
        </w:rPr>
      </w:pPr>
      <w:r>
        <w:rPr>
          <w:rFonts w:ascii="Times New Roman" w:hAnsi="Times New Roman"/>
          <w:bCs/>
          <w:color w:val="000000"/>
          <w:sz w:val="24"/>
        </w:rPr>
        <w:t>1.</w:t>
      </w:r>
      <w:r w:rsidR="00726295">
        <w:rPr>
          <w:rFonts w:ascii="Times New Roman" w:eastAsia="Arial CYR" w:hAnsi="Times New Roman" w:cs="Arial CYR"/>
          <w:bCs/>
          <w:color w:val="000000"/>
          <w:sz w:val="24"/>
        </w:rPr>
        <w:t xml:space="preserve"> социализацию личности</w:t>
      </w:r>
      <w:r>
        <w:rPr>
          <w:rFonts w:ascii="Times New Roman" w:eastAsia="Arial CYR" w:hAnsi="Times New Roman" w:cs="Arial CYR"/>
          <w:bCs/>
          <w:color w:val="000000"/>
          <w:sz w:val="24"/>
        </w:rPr>
        <w:t>;</w:t>
      </w:r>
    </w:p>
    <w:p w:rsidR="000E3E46" w:rsidRPr="00726295" w:rsidRDefault="000E3E46" w:rsidP="00726295">
      <w:pPr>
        <w:widowControl/>
        <w:suppressAutoHyphens w:val="0"/>
        <w:autoSpaceDE w:val="0"/>
        <w:autoSpaceDN w:val="0"/>
        <w:adjustRightInd w:val="0"/>
        <w:jc w:val="both"/>
        <w:rPr>
          <w:rStyle w:val="FontStyle17"/>
          <w:rFonts w:eastAsia="Arial CYR"/>
          <w:b w:val="0"/>
          <w:color w:val="000000"/>
          <w:sz w:val="24"/>
          <w:szCs w:val="24"/>
        </w:rPr>
      </w:pPr>
      <w:r>
        <w:rPr>
          <w:rFonts w:ascii="Times New Roman" w:eastAsia="Arial CYR" w:hAnsi="Times New Roman" w:cs="Arial CYR"/>
          <w:bCs/>
          <w:color w:val="000000"/>
          <w:sz w:val="24"/>
        </w:rPr>
        <w:t>2.</w:t>
      </w:r>
      <w:r w:rsidR="00295682">
        <w:rPr>
          <w:rStyle w:val="FontStyle17"/>
          <w:rFonts w:eastAsia="Arial CYR" w:cs="Arial CYR"/>
          <w:b w:val="0"/>
          <w:color w:val="000000"/>
          <w:sz w:val="24"/>
          <w:szCs w:val="24"/>
        </w:rPr>
        <w:t xml:space="preserve"> </w:t>
      </w:r>
      <w:r w:rsidR="00726295">
        <w:rPr>
          <w:rFonts w:ascii="Times New Roman" w:eastAsia="ArialMT" w:hAnsi="Times New Roman" w:cs="Times New Roman"/>
          <w:kern w:val="0"/>
          <w:sz w:val="24"/>
          <w:lang w:eastAsia="ru-RU" w:bidi="ar-SA"/>
        </w:rPr>
        <w:t>организацию</w:t>
      </w:r>
      <w:r w:rsidR="00726295" w:rsidRPr="00726295">
        <w:rPr>
          <w:rFonts w:ascii="Times New Roman" w:eastAsia="ArialMT" w:hAnsi="Times New Roman" w:cs="Times New Roman"/>
          <w:kern w:val="0"/>
          <w:sz w:val="24"/>
          <w:lang w:eastAsia="ru-RU" w:bidi="ar-SA"/>
        </w:rPr>
        <w:t xml:space="preserve"> обучения и воспитания в сфере образования с использованием</w:t>
      </w:r>
      <w:r w:rsidR="00726295">
        <w:rPr>
          <w:rFonts w:ascii="Times New Roman" w:eastAsia="ArialMT" w:hAnsi="Times New Roman" w:cs="Times New Roman"/>
          <w:kern w:val="0"/>
          <w:sz w:val="24"/>
          <w:lang w:eastAsia="ru-RU" w:bidi="ar-SA"/>
        </w:rPr>
        <w:t xml:space="preserve"> т</w:t>
      </w:r>
      <w:r w:rsidR="00726295" w:rsidRPr="00726295">
        <w:rPr>
          <w:rFonts w:ascii="Times New Roman" w:eastAsia="ArialMT" w:hAnsi="Times New Roman" w:cs="Times New Roman"/>
          <w:kern w:val="0"/>
          <w:sz w:val="24"/>
          <w:lang w:eastAsia="ru-RU" w:bidi="ar-SA"/>
        </w:rPr>
        <w:t>ехнологий, соответствующих возрастным особенностям обучающихся и отражающих</w:t>
      </w:r>
      <w:r w:rsidR="00726295">
        <w:rPr>
          <w:rFonts w:ascii="Times New Roman" w:eastAsia="ArialMT" w:hAnsi="Times New Roman" w:cs="Times New Roman"/>
          <w:kern w:val="0"/>
          <w:sz w:val="24"/>
          <w:lang w:eastAsia="ru-RU" w:bidi="ar-SA"/>
        </w:rPr>
        <w:t xml:space="preserve"> </w:t>
      </w:r>
      <w:r w:rsidR="00726295" w:rsidRPr="00726295">
        <w:rPr>
          <w:rFonts w:ascii="Times New Roman" w:eastAsia="ArialMT" w:hAnsi="Times New Roman" w:cs="Times New Roman"/>
          <w:kern w:val="0"/>
          <w:sz w:val="24"/>
          <w:lang w:eastAsia="ru-RU" w:bidi="ar-SA"/>
        </w:rPr>
        <w:t>специфику предметной области;</w:t>
      </w:r>
    </w:p>
    <w:p w:rsidR="00295682" w:rsidRDefault="000E3E46" w:rsidP="00726295">
      <w:pPr>
        <w:widowControl/>
        <w:suppressAutoHyphens w:val="0"/>
        <w:autoSpaceDE w:val="0"/>
        <w:autoSpaceDN w:val="0"/>
        <w:adjustRightInd w:val="0"/>
        <w:jc w:val="both"/>
        <w:rPr>
          <w:rStyle w:val="FontStyle17"/>
          <w:rFonts w:eastAsia="Arial CYR" w:cs="Arial CYR"/>
          <w:b w:val="0"/>
          <w:color w:val="000000"/>
          <w:sz w:val="24"/>
          <w:szCs w:val="24"/>
        </w:rPr>
      </w:pPr>
      <w:r>
        <w:rPr>
          <w:rStyle w:val="FontStyle17"/>
          <w:rFonts w:eastAsia="Arial CYR" w:cs="Arial CYR"/>
          <w:b w:val="0"/>
          <w:color w:val="000000"/>
          <w:sz w:val="24"/>
          <w:szCs w:val="24"/>
        </w:rPr>
        <w:t>3.</w:t>
      </w:r>
      <w:r w:rsidR="00726295">
        <w:rPr>
          <w:rStyle w:val="FontStyle17"/>
          <w:rFonts w:eastAsia="Arial CYR" w:cs="Arial CYR"/>
          <w:b w:val="0"/>
          <w:color w:val="000000"/>
          <w:sz w:val="24"/>
          <w:szCs w:val="24"/>
        </w:rPr>
        <w:t xml:space="preserve"> </w:t>
      </w:r>
      <w:r w:rsidR="00726295" w:rsidRPr="00726295">
        <w:rPr>
          <w:rFonts w:ascii="Times New Roman" w:eastAsia="ArialMT" w:hAnsi="Times New Roman" w:cs="Times New Roman"/>
          <w:kern w:val="0"/>
          <w:sz w:val="24"/>
          <w:lang w:eastAsia="ru-RU" w:bidi="ar-SA"/>
        </w:rPr>
        <w:t>осуществление профессионального самообразования и личностного роста,</w:t>
      </w:r>
      <w:r w:rsidR="00726295">
        <w:rPr>
          <w:rFonts w:ascii="Times New Roman" w:eastAsia="ArialMT" w:hAnsi="Times New Roman" w:cs="Times New Roman"/>
          <w:kern w:val="0"/>
          <w:sz w:val="24"/>
          <w:lang w:eastAsia="ru-RU" w:bidi="ar-SA"/>
        </w:rPr>
        <w:t xml:space="preserve"> </w:t>
      </w:r>
      <w:r w:rsidR="00726295" w:rsidRPr="00726295">
        <w:rPr>
          <w:rFonts w:ascii="Times New Roman" w:eastAsia="ArialMT" w:hAnsi="Times New Roman" w:cs="Times New Roman"/>
          <w:kern w:val="0"/>
          <w:sz w:val="24"/>
          <w:lang w:eastAsia="ru-RU" w:bidi="ar-SA"/>
        </w:rPr>
        <w:t>проектирование дальнейшего образовательного маршрута и профессиональной</w:t>
      </w:r>
      <w:r w:rsidR="00726295">
        <w:rPr>
          <w:rFonts w:ascii="Times New Roman" w:eastAsia="ArialMT" w:hAnsi="Times New Roman" w:cs="Times New Roman"/>
          <w:kern w:val="0"/>
          <w:sz w:val="24"/>
          <w:lang w:eastAsia="ru-RU" w:bidi="ar-SA"/>
        </w:rPr>
        <w:t xml:space="preserve"> </w:t>
      </w:r>
      <w:r w:rsidR="00726295" w:rsidRPr="00726295">
        <w:rPr>
          <w:rFonts w:ascii="Times New Roman" w:eastAsia="ArialMT" w:hAnsi="Times New Roman" w:cs="Times New Roman"/>
          <w:kern w:val="0"/>
          <w:sz w:val="24"/>
          <w:lang w:eastAsia="ru-RU" w:bidi="ar-SA"/>
        </w:rPr>
        <w:t>карьеры</w:t>
      </w:r>
      <w:r w:rsidR="00295682" w:rsidRPr="00726295">
        <w:rPr>
          <w:rStyle w:val="FontStyle16"/>
          <w:rFonts w:eastAsia="Courier New CYR"/>
          <w:b w:val="0"/>
          <w:bCs w:val="0"/>
          <w:sz w:val="24"/>
          <w:szCs w:val="24"/>
        </w:rPr>
        <w:t>.</w:t>
      </w:r>
    </w:p>
    <w:p w:rsidR="000E3E46" w:rsidRDefault="000E3E46">
      <w:pPr>
        <w:pStyle w:val="1"/>
        <w:ind w:left="-30"/>
        <w:rPr>
          <w:rStyle w:val="FontStyle21"/>
          <w:i/>
          <w:sz w:val="28"/>
          <w:szCs w:val="28"/>
        </w:rPr>
      </w:pPr>
      <w:r>
        <w:rPr>
          <w:rStyle w:val="FontStyle21"/>
          <w:i/>
          <w:color w:val="000000"/>
          <w:sz w:val="28"/>
          <w:szCs w:val="28"/>
        </w:rPr>
        <w:t>2. Место дисциплины в структуре образ</w:t>
      </w:r>
      <w:r>
        <w:rPr>
          <w:rStyle w:val="FontStyle21"/>
          <w:i/>
          <w:sz w:val="28"/>
          <w:szCs w:val="28"/>
        </w:rPr>
        <w:t>овательной программы подготовки бакалавра</w:t>
      </w:r>
    </w:p>
    <w:p w:rsidR="00AE6A56" w:rsidRDefault="00AE6A56" w:rsidP="00AE6A56">
      <w:pPr>
        <w:ind w:firstLine="567"/>
        <w:jc w:val="both"/>
        <w:rPr>
          <w:rStyle w:val="FontStyle16"/>
          <w:b w:val="0"/>
          <w:color w:val="000000"/>
          <w:sz w:val="24"/>
        </w:rPr>
      </w:pPr>
      <w:r>
        <w:rPr>
          <w:rStyle w:val="FontStyle16"/>
          <w:b w:val="0"/>
          <w:sz w:val="24"/>
        </w:rPr>
        <w:t xml:space="preserve">Дисциплина «Иностранный язык» входит в </w:t>
      </w:r>
      <w:r>
        <w:rPr>
          <w:rStyle w:val="FontStyle16"/>
          <w:b w:val="0"/>
          <w:color w:val="000000"/>
          <w:sz w:val="24"/>
        </w:rPr>
        <w:t>базовую часть блока 1 образовательной программы.</w:t>
      </w:r>
    </w:p>
    <w:p w:rsidR="00AE6A56" w:rsidRDefault="00AE6A56" w:rsidP="00AE6A56">
      <w:pPr>
        <w:ind w:firstLine="567"/>
        <w:jc w:val="both"/>
        <w:rPr>
          <w:rStyle w:val="FontStyle16"/>
          <w:b w:val="0"/>
          <w:sz w:val="24"/>
        </w:rPr>
      </w:pPr>
      <w:r>
        <w:rPr>
          <w:rStyle w:val="FontStyle16"/>
          <w:b w:val="0"/>
          <w:sz w:val="24"/>
        </w:rPr>
        <w:t>Для изучения дисциплины необходимы знания, умения и владения, сформированные в результате изучения дисциплины «Иностранный язык» на предыдущей ступени образования: среднее общее образование, среднее профессиональное образование.</w:t>
      </w:r>
    </w:p>
    <w:p w:rsidR="00AE6A56" w:rsidRDefault="00AE6A56" w:rsidP="00AE6A56">
      <w:pPr>
        <w:ind w:firstLine="567"/>
        <w:jc w:val="both"/>
        <w:rPr>
          <w:rStyle w:val="FontStyle16"/>
          <w:b w:val="0"/>
          <w:sz w:val="24"/>
        </w:rPr>
      </w:pPr>
      <w:r w:rsidRPr="00C1721B">
        <w:rPr>
          <w:rStyle w:val="FontStyle16"/>
          <w:b w:val="0"/>
          <w:sz w:val="24"/>
        </w:rPr>
        <w:t>Знания, умения и владения, полученные при изучении данной дисциплины, будут необходимы для освоения</w:t>
      </w:r>
      <w:r w:rsidR="0048418F">
        <w:rPr>
          <w:rStyle w:val="FontStyle16"/>
          <w:b w:val="0"/>
          <w:sz w:val="24"/>
        </w:rPr>
        <w:t xml:space="preserve"> дисциплин «Русский язык в этнокультурной коммуникативной среде»</w:t>
      </w:r>
      <w:r w:rsidRPr="00C1721B">
        <w:rPr>
          <w:rStyle w:val="FontStyle16"/>
          <w:b w:val="0"/>
          <w:sz w:val="24"/>
        </w:rPr>
        <w:t>.</w:t>
      </w:r>
    </w:p>
    <w:p w:rsidR="000E3E46" w:rsidRDefault="000E3E46">
      <w:pPr>
        <w:pStyle w:val="1"/>
        <w:ind w:left="15"/>
        <w:rPr>
          <w:rStyle w:val="FontStyle21"/>
          <w:i/>
          <w:sz w:val="28"/>
          <w:szCs w:val="28"/>
        </w:rPr>
      </w:pPr>
      <w:r>
        <w:rPr>
          <w:rStyle w:val="FontStyle21"/>
          <w:i/>
          <w:sz w:val="28"/>
          <w:szCs w:val="28"/>
        </w:rPr>
        <w:t>3</w:t>
      </w:r>
      <w:r w:rsidR="00AE6A56">
        <w:rPr>
          <w:rStyle w:val="FontStyle21"/>
          <w:i/>
          <w:sz w:val="28"/>
          <w:szCs w:val="28"/>
        </w:rPr>
        <w:t>.</w:t>
      </w:r>
      <w:r>
        <w:rPr>
          <w:rStyle w:val="FontStyle21"/>
          <w:i/>
          <w:sz w:val="28"/>
          <w:szCs w:val="28"/>
        </w:rPr>
        <w:t xml:space="preserve"> Компетенции обучающегося, формируемые в результате освоения </w:t>
      </w:r>
      <w:r>
        <w:rPr>
          <w:rStyle w:val="FontStyle21"/>
          <w:i/>
          <w:sz w:val="28"/>
          <w:szCs w:val="28"/>
        </w:rPr>
        <w:br/>
        <w:t>дисциплины и планируемые результаты обучения</w:t>
      </w:r>
    </w:p>
    <w:p w:rsidR="00AE6A56" w:rsidRDefault="00AE6A56" w:rsidP="00AE6A56">
      <w:pPr>
        <w:tabs>
          <w:tab w:val="left" w:pos="851"/>
        </w:tabs>
        <w:ind w:firstLine="567"/>
        <w:rPr>
          <w:rStyle w:val="FontStyle16"/>
          <w:b w:val="0"/>
          <w:sz w:val="24"/>
        </w:rPr>
      </w:pPr>
      <w:r>
        <w:rPr>
          <w:rStyle w:val="FontStyle16"/>
          <w:b w:val="0"/>
          <w:sz w:val="24"/>
        </w:rPr>
        <w:t>В результате освоения дисциплины</w:t>
      </w:r>
      <w:r>
        <w:rPr>
          <w:rStyle w:val="FontStyle16"/>
          <w:b w:val="0"/>
          <w:color w:val="000000"/>
          <w:sz w:val="24"/>
        </w:rPr>
        <w:t xml:space="preserve"> «Иностранный язык»</w:t>
      </w:r>
      <w:r>
        <w:rPr>
          <w:rStyle w:val="FontStyle16"/>
          <w:b w:val="0"/>
          <w:sz w:val="24"/>
        </w:rPr>
        <w:t xml:space="preserve"> обучающийся должен обладать следующими компетенциями: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2475"/>
        <w:gridCol w:w="2408"/>
        <w:gridCol w:w="2276"/>
      </w:tblGrid>
      <w:tr w:rsidR="00AE6A56" w:rsidRPr="00AE6A56">
        <w:tc>
          <w:tcPr>
            <w:tcW w:w="1920" w:type="dxa"/>
            <w:vMerge w:val="restart"/>
            <w:shd w:val="clear" w:color="auto" w:fill="auto"/>
          </w:tcPr>
          <w:p w:rsidR="00AE6A56" w:rsidRPr="00AE6A56" w:rsidRDefault="00AE6A56" w:rsidP="00781629">
            <w:pPr>
              <w:snapToGrid w:val="0"/>
              <w:jc w:val="center"/>
              <w:rPr>
                <w:rFonts w:ascii="Times New Roman" w:hAnsi="Times New Roman" w:cs="Times New Roman"/>
                <w:sz w:val="24"/>
              </w:rPr>
            </w:pPr>
            <w:r w:rsidRPr="00AE6A56">
              <w:rPr>
                <w:rFonts w:ascii="Times New Roman" w:hAnsi="Times New Roman" w:cs="Times New Roman"/>
                <w:sz w:val="24"/>
              </w:rPr>
              <w:t xml:space="preserve">Структурный </w:t>
            </w:r>
          </w:p>
          <w:p w:rsidR="00AE6A56" w:rsidRPr="00AE6A56" w:rsidRDefault="00AE6A56" w:rsidP="00781629">
            <w:pPr>
              <w:snapToGrid w:val="0"/>
              <w:jc w:val="center"/>
              <w:rPr>
                <w:rFonts w:ascii="Times New Roman" w:hAnsi="Times New Roman" w:cs="Times New Roman"/>
                <w:sz w:val="24"/>
              </w:rPr>
            </w:pPr>
            <w:r w:rsidRPr="00AE6A56">
              <w:rPr>
                <w:rFonts w:ascii="Times New Roman" w:hAnsi="Times New Roman" w:cs="Times New Roman"/>
                <w:sz w:val="24"/>
              </w:rPr>
              <w:t xml:space="preserve">элемент </w:t>
            </w:r>
            <w:r w:rsidRPr="00AE6A56">
              <w:rPr>
                <w:rFonts w:ascii="Times New Roman" w:hAnsi="Times New Roman" w:cs="Times New Roman"/>
                <w:sz w:val="24"/>
              </w:rPr>
              <w:br/>
              <w:t>компетенции</w:t>
            </w:r>
          </w:p>
        </w:tc>
        <w:tc>
          <w:tcPr>
            <w:tcW w:w="7159" w:type="dxa"/>
            <w:gridSpan w:val="3"/>
            <w:shd w:val="clear" w:color="auto" w:fill="auto"/>
          </w:tcPr>
          <w:p w:rsidR="00AE6A56" w:rsidRPr="00AE6A56" w:rsidRDefault="00AE6A56" w:rsidP="00781629">
            <w:pPr>
              <w:snapToGrid w:val="0"/>
              <w:jc w:val="center"/>
              <w:rPr>
                <w:rFonts w:ascii="Times New Roman" w:hAnsi="Times New Roman" w:cs="Times New Roman"/>
                <w:sz w:val="24"/>
              </w:rPr>
            </w:pPr>
            <w:r w:rsidRPr="00AE6A56">
              <w:rPr>
                <w:rFonts w:ascii="Times New Roman" w:hAnsi="Times New Roman" w:cs="Times New Roman"/>
                <w:sz w:val="24"/>
              </w:rPr>
              <w:t>Уровень освоения компетенций</w:t>
            </w:r>
          </w:p>
        </w:tc>
      </w:tr>
      <w:tr w:rsidR="00AE6A56" w:rsidRPr="00AE6A56">
        <w:trPr>
          <w:trHeight w:val="550"/>
        </w:trPr>
        <w:tc>
          <w:tcPr>
            <w:tcW w:w="1920" w:type="dxa"/>
            <w:vMerge/>
            <w:shd w:val="clear" w:color="auto" w:fill="auto"/>
          </w:tcPr>
          <w:p w:rsidR="00AE6A56" w:rsidRPr="00AE6A56" w:rsidRDefault="00AE6A56" w:rsidP="00781629">
            <w:pPr>
              <w:snapToGrid w:val="0"/>
              <w:jc w:val="center"/>
              <w:rPr>
                <w:rFonts w:ascii="Times New Roman" w:hAnsi="Times New Roman" w:cs="Times New Roman"/>
                <w:sz w:val="24"/>
              </w:rPr>
            </w:pPr>
          </w:p>
        </w:tc>
        <w:tc>
          <w:tcPr>
            <w:tcW w:w="2475" w:type="dxa"/>
            <w:shd w:val="clear" w:color="auto" w:fill="auto"/>
          </w:tcPr>
          <w:p w:rsidR="00AE6A56" w:rsidRPr="00AE6A56" w:rsidRDefault="00AE6A56" w:rsidP="00781629">
            <w:pPr>
              <w:snapToGrid w:val="0"/>
              <w:jc w:val="center"/>
              <w:rPr>
                <w:rFonts w:ascii="Times New Roman" w:hAnsi="Times New Roman" w:cs="Times New Roman"/>
                <w:sz w:val="24"/>
              </w:rPr>
            </w:pPr>
            <w:r w:rsidRPr="00AE6A56">
              <w:rPr>
                <w:rFonts w:ascii="Times New Roman" w:hAnsi="Times New Roman" w:cs="Times New Roman"/>
                <w:sz w:val="24"/>
              </w:rPr>
              <w:t>Пороговый</w:t>
            </w:r>
            <w:r w:rsidRPr="00AE6A56">
              <w:rPr>
                <w:rFonts w:ascii="Times New Roman" w:hAnsi="Times New Roman" w:cs="Times New Roman"/>
                <w:sz w:val="24"/>
              </w:rPr>
              <w:br/>
              <w:t>уровень</w:t>
            </w:r>
          </w:p>
        </w:tc>
        <w:tc>
          <w:tcPr>
            <w:tcW w:w="2408" w:type="dxa"/>
            <w:shd w:val="clear" w:color="auto" w:fill="auto"/>
          </w:tcPr>
          <w:p w:rsidR="00AE6A56" w:rsidRPr="00AE6A56" w:rsidRDefault="00AE6A56" w:rsidP="00781629">
            <w:pPr>
              <w:snapToGrid w:val="0"/>
              <w:jc w:val="center"/>
              <w:rPr>
                <w:rFonts w:ascii="Times New Roman" w:hAnsi="Times New Roman" w:cs="Times New Roman"/>
                <w:sz w:val="24"/>
              </w:rPr>
            </w:pPr>
            <w:r w:rsidRPr="00AE6A56">
              <w:rPr>
                <w:rFonts w:ascii="Times New Roman" w:hAnsi="Times New Roman" w:cs="Times New Roman"/>
                <w:sz w:val="24"/>
              </w:rPr>
              <w:t xml:space="preserve">Средний </w:t>
            </w:r>
            <w:r w:rsidRPr="00AE6A56">
              <w:rPr>
                <w:rFonts w:ascii="Times New Roman" w:hAnsi="Times New Roman" w:cs="Times New Roman"/>
                <w:sz w:val="24"/>
              </w:rPr>
              <w:br/>
              <w:t>уровень</w:t>
            </w:r>
          </w:p>
        </w:tc>
        <w:tc>
          <w:tcPr>
            <w:tcW w:w="2276" w:type="dxa"/>
            <w:shd w:val="clear" w:color="auto" w:fill="auto"/>
          </w:tcPr>
          <w:p w:rsidR="00AE6A56" w:rsidRPr="00AE6A56" w:rsidRDefault="00AE6A56" w:rsidP="00781629">
            <w:pPr>
              <w:snapToGrid w:val="0"/>
              <w:jc w:val="center"/>
              <w:rPr>
                <w:rFonts w:ascii="Times New Roman" w:hAnsi="Times New Roman" w:cs="Times New Roman"/>
                <w:sz w:val="24"/>
              </w:rPr>
            </w:pPr>
            <w:r w:rsidRPr="00AE6A56">
              <w:rPr>
                <w:rFonts w:ascii="Times New Roman" w:hAnsi="Times New Roman" w:cs="Times New Roman"/>
                <w:sz w:val="24"/>
              </w:rPr>
              <w:t xml:space="preserve">Высокий </w:t>
            </w:r>
            <w:r w:rsidRPr="00AE6A56">
              <w:rPr>
                <w:rFonts w:ascii="Times New Roman" w:hAnsi="Times New Roman" w:cs="Times New Roman"/>
                <w:sz w:val="24"/>
              </w:rPr>
              <w:br/>
              <w:t>уровень</w:t>
            </w:r>
          </w:p>
        </w:tc>
      </w:tr>
      <w:tr w:rsidR="00AE6A56" w:rsidRPr="00AE6A56">
        <w:tc>
          <w:tcPr>
            <w:tcW w:w="9079" w:type="dxa"/>
            <w:gridSpan w:val="4"/>
            <w:shd w:val="clear" w:color="auto" w:fill="auto"/>
          </w:tcPr>
          <w:p w:rsidR="00AE6A56" w:rsidRPr="00C1721B" w:rsidRDefault="00C1721B" w:rsidP="00C1721B">
            <w:pPr>
              <w:snapToGrid w:val="0"/>
              <w:jc w:val="both"/>
              <w:rPr>
                <w:rFonts w:ascii="Times New Roman" w:eastAsia="Tahoma" w:hAnsi="Times New Roman" w:cs="Times New Roman"/>
                <w:b/>
                <w:bCs/>
                <w:color w:val="000000"/>
                <w:sz w:val="24"/>
              </w:rPr>
            </w:pPr>
            <w:r w:rsidRPr="00C1721B">
              <w:rPr>
                <w:rFonts w:ascii="Times New Roman" w:eastAsia="Tahoma" w:hAnsi="Times New Roman" w:cs="Times New Roman"/>
                <w:b/>
                <w:bCs/>
                <w:color w:val="000000"/>
                <w:sz w:val="24"/>
              </w:rPr>
              <w:t xml:space="preserve">ОК-4 – способностью к коммуникации в устной и письменной </w:t>
            </w:r>
            <w:proofErr w:type="gramStart"/>
            <w:r w:rsidRPr="00C1721B">
              <w:rPr>
                <w:rFonts w:ascii="Times New Roman" w:eastAsia="Tahoma" w:hAnsi="Times New Roman" w:cs="Times New Roman"/>
                <w:b/>
                <w:bCs/>
                <w:color w:val="000000"/>
                <w:sz w:val="24"/>
              </w:rPr>
              <w:t>формах</w:t>
            </w:r>
            <w:proofErr w:type="gramEnd"/>
            <w:r w:rsidRPr="00C1721B">
              <w:rPr>
                <w:rFonts w:ascii="Times New Roman" w:eastAsia="Tahoma" w:hAnsi="Times New Roman" w:cs="Times New Roman"/>
                <w:b/>
                <w:bCs/>
                <w:color w:val="000000"/>
                <w:sz w:val="24"/>
              </w:rPr>
              <w:t xml:space="preserve"> на русском и иностранном языках для решения задач межличностного и межкультурного взаимодействия</w:t>
            </w:r>
          </w:p>
        </w:tc>
      </w:tr>
      <w:tr w:rsidR="00C1721B" w:rsidRPr="00AE6A56">
        <w:tc>
          <w:tcPr>
            <w:tcW w:w="1920" w:type="dxa"/>
            <w:shd w:val="clear" w:color="auto" w:fill="auto"/>
          </w:tcPr>
          <w:p w:rsidR="00C1721B" w:rsidRPr="00AE6A56" w:rsidRDefault="00C1721B" w:rsidP="00781629">
            <w:pPr>
              <w:snapToGrid w:val="0"/>
              <w:rPr>
                <w:rFonts w:ascii="Times New Roman" w:hAnsi="Times New Roman" w:cs="Times New Roman"/>
                <w:sz w:val="24"/>
              </w:rPr>
            </w:pPr>
            <w:r w:rsidRPr="00AE6A56">
              <w:rPr>
                <w:rFonts w:ascii="Times New Roman" w:hAnsi="Times New Roman" w:cs="Times New Roman"/>
                <w:sz w:val="24"/>
              </w:rPr>
              <w:t>Знать:</w:t>
            </w:r>
          </w:p>
        </w:tc>
        <w:tc>
          <w:tcPr>
            <w:tcW w:w="2475" w:type="dxa"/>
            <w:shd w:val="clear" w:color="auto" w:fill="auto"/>
          </w:tcPr>
          <w:p w:rsidR="00C1721B" w:rsidRPr="00C1721B" w:rsidRDefault="00C1721B" w:rsidP="00D636AB">
            <w:pPr>
              <w:pStyle w:val="af6"/>
              <w:snapToGrid w:val="0"/>
              <w:rPr>
                <w:rFonts w:ascii="Times New Roman" w:hAnsi="Times New Roman" w:cs="Times New Roman"/>
                <w:sz w:val="24"/>
              </w:rPr>
            </w:pPr>
            <w:r w:rsidRPr="00C1721B">
              <w:rPr>
                <w:rFonts w:ascii="Times New Roman" w:hAnsi="Times New Roman" w:cs="Times New Roman"/>
                <w:sz w:val="24"/>
              </w:rPr>
              <w:t>лексический минимум, базовые правила произношения, чтения, грамматические правила, базовые коммуникативные модели и нормы речевого этикета</w:t>
            </w:r>
          </w:p>
        </w:tc>
        <w:tc>
          <w:tcPr>
            <w:tcW w:w="2408" w:type="dxa"/>
            <w:shd w:val="clear" w:color="auto" w:fill="auto"/>
          </w:tcPr>
          <w:p w:rsidR="00C1721B" w:rsidRPr="00C1721B" w:rsidRDefault="00C1721B" w:rsidP="00D636AB">
            <w:pPr>
              <w:snapToGrid w:val="0"/>
              <w:rPr>
                <w:rFonts w:ascii="Times New Roman" w:hAnsi="Times New Roman" w:cs="Times New Roman"/>
                <w:color w:val="000000"/>
                <w:sz w:val="24"/>
              </w:rPr>
            </w:pPr>
            <w:r w:rsidRPr="00C1721B">
              <w:rPr>
                <w:rFonts w:ascii="Times New Roman" w:hAnsi="Times New Roman" w:cs="Times New Roman"/>
                <w:sz w:val="24"/>
              </w:rPr>
              <w:t>словарный запас</w:t>
            </w:r>
            <w:r w:rsidRPr="00C1721B">
              <w:rPr>
                <w:rFonts w:ascii="Times New Roman" w:hAnsi="Times New Roman" w:cs="Times New Roman"/>
                <w:color w:val="000000"/>
                <w:sz w:val="24"/>
              </w:rPr>
              <w:t xml:space="preserve"> и грамматический состав языка на уровне, достаточном для участия в коммуникации на бытовые и социокультурные темы</w:t>
            </w:r>
          </w:p>
        </w:tc>
        <w:tc>
          <w:tcPr>
            <w:tcW w:w="2276" w:type="dxa"/>
            <w:shd w:val="clear" w:color="auto" w:fill="auto"/>
          </w:tcPr>
          <w:p w:rsidR="00C1721B" w:rsidRPr="00C1721B" w:rsidRDefault="00C1721B" w:rsidP="00D636AB">
            <w:pPr>
              <w:snapToGrid w:val="0"/>
              <w:rPr>
                <w:rFonts w:ascii="Times New Roman" w:hAnsi="Times New Roman" w:cs="Times New Roman"/>
                <w:color w:val="000000"/>
                <w:sz w:val="24"/>
              </w:rPr>
            </w:pPr>
            <w:r w:rsidRPr="00C1721B">
              <w:rPr>
                <w:rFonts w:ascii="Times New Roman" w:hAnsi="Times New Roman" w:cs="Times New Roman"/>
                <w:color w:val="000000"/>
                <w:sz w:val="24"/>
              </w:rPr>
              <w:t xml:space="preserve">лексический, грамматический и фонетический состав языка на уровне, достаточном для относительно свободного профессионального общения, правила составления </w:t>
            </w:r>
            <w:r w:rsidRPr="00C1721B">
              <w:rPr>
                <w:rFonts w:ascii="Times New Roman" w:hAnsi="Times New Roman" w:cs="Times New Roman"/>
                <w:color w:val="000000"/>
                <w:sz w:val="24"/>
              </w:rPr>
              <w:lastRenderedPageBreak/>
              <w:t>деловой корреспонденции, социокультурные и лингвострановедческие особенности стран изучаемого языка</w:t>
            </w:r>
          </w:p>
        </w:tc>
      </w:tr>
      <w:tr w:rsidR="00C1721B" w:rsidRPr="00AE6A56">
        <w:tc>
          <w:tcPr>
            <w:tcW w:w="1920" w:type="dxa"/>
            <w:shd w:val="clear" w:color="auto" w:fill="auto"/>
          </w:tcPr>
          <w:p w:rsidR="00C1721B" w:rsidRPr="00AE6A56" w:rsidRDefault="00C1721B" w:rsidP="00781629">
            <w:pPr>
              <w:snapToGrid w:val="0"/>
              <w:rPr>
                <w:rFonts w:ascii="Times New Roman" w:hAnsi="Times New Roman" w:cs="Times New Roman"/>
                <w:sz w:val="24"/>
              </w:rPr>
            </w:pPr>
            <w:r w:rsidRPr="00AE6A56">
              <w:rPr>
                <w:rFonts w:ascii="Times New Roman" w:hAnsi="Times New Roman" w:cs="Times New Roman"/>
                <w:sz w:val="24"/>
              </w:rPr>
              <w:lastRenderedPageBreak/>
              <w:t>Уметь:</w:t>
            </w:r>
          </w:p>
        </w:tc>
        <w:tc>
          <w:tcPr>
            <w:tcW w:w="2475" w:type="dxa"/>
            <w:shd w:val="clear" w:color="auto" w:fill="auto"/>
          </w:tcPr>
          <w:p w:rsidR="00C1721B" w:rsidRPr="00C1721B" w:rsidRDefault="00C1721B" w:rsidP="00D636AB">
            <w:pPr>
              <w:snapToGrid w:val="0"/>
              <w:rPr>
                <w:rFonts w:ascii="Times New Roman" w:hAnsi="Times New Roman" w:cs="Times New Roman"/>
                <w:color w:val="000000"/>
                <w:sz w:val="24"/>
              </w:rPr>
            </w:pPr>
            <w:r w:rsidRPr="00C1721B">
              <w:rPr>
                <w:rFonts w:ascii="Times New Roman" w:hAnsi="Times New Roman" w:cs="Times New Roman"/>
                <w:sz w:val="24"/>
              </w:rPr>
              <w:t>использовать элементарные синтаксические структуры и стандартные обороты, чтобы передать ограниченную информацию в простых каждо</w:t>
            </w:r>
            <w:r w:rsidRPr="00C1721B">
              <w:rPr>
                <w:rFonts w:ascii="Times New Roman" w:hAnsi="Times New Roman" w:cs="Times New Roman"/>
                <w:sz w:val="24"/>
              </w:rPr>
              <w:softHyphen/>
              <w:t>дневных ситуациях</w:t>
            </w:r>
          </w:p>
        </w:tc>
        <w:tc>
          <w:tcPr>
            <w:tcW w:w="2408" w:type="dxa"/>
            <w:shd w:val="clear" w:color="auto" w:fill="auto"/>
          </w:tcPr>
          <w:p w:rsidR="00C1721B" w:rsidRPr="00C1721B" w:rsidRDefault="00C1721B" w:rsidP="00D636AB">
            <w:pPr>
              <w:snapToGrid w:val="0"/>
              <w:rPr>
                <w:rFonts w:ascii="Times New Roman" w:hAnsi="Times New Roman" w:cs="Times New Roman"/>
                <w:color w:val="000000"/>
                <w:sz w:val="24"/>
              </w:rPr>
            </w:pPr>
            <w:r w:rsidRPr="00C1721B">
              <w:rPr>
                <w:rFonts w:ascii="Times New Roman" w:hAnsi="Times New Roman" w:cs="Times New Roman"/>
                <w:color w:val="000000"/>
                <w:sz w:val="24"/>
              </w:rPr>
              <w:t>общаться в большинстве ситуаций без предварительной подготовки;</w:t>
            </w:r>
          </w:p>
          <w:p w:rsidR="00C1721B" w:rsidRPr="00C1721B" w:rsidRDefault="00C1721B" w:rsidP="00D636AB">
            <w:pPr>
              <w:snapToGrid w:val="0"/>
              <w:rPr>
                <w:rFonts w:ascii="Times New Roman" w:hAnsi="Times New Roman" w:cs="Times New Roman"/>
                <w:color w:val="000000"/>
                <w:sz w:val="24"/>
              </w:rPr>
            </w:pPr>
            <w:r w:rsidRPr="00C1721B">
              <w:rPr>
                <w:rFonts w:ascii="Times New Roman" w:hAnsi="Times New Roman" w:cs="Times New Roman"/>
                <w:color w:val="000000"/>
                <w:sz w:val="24"/>
              </w:rPr>
              <w:t>участвовать в диалогах на знакомую тему;</w:t>
            </w:r>
          </w:p>
          <w:p w:rsidR="00C1721B" w:rsidRPr="00C1721B" w:rsidRDefault="00C1721B" w:rsidP="00D636AB">
            <w:pPr>
              <w:snapToGrid w:val="0"/>
              <w:rPr>
                <w:rFonts w:ascii="Times New Roman" w:hAnsi="Times New Roman" w:cs="Times New Roman"/>
                <w:color w:val="000000"/>
                <w:sz w:val="24"/>
              </w:rPr>
            </w:pPr>
            <w:r w:rsidRPr="00C1721B">
              <w:rPr>
                <w:rFonts w:ascii="Times New Roman" w:hAnsi="Times New Roman" w:cs="Times New Roman"/>
                <w:color w:val="000000"/>
                <w:sz w:val="24"/>
              </w:rPr>
              <w:t>строить простые связные высказывания о своих личных впечатлениях, событиях;</w:t>
            </w:r>
          </w:p>
          <w:p w:rsidR="00C1721B" w:rsidRPr="00C1721B" w:rsidRDefault="00C1721B" w:rsidP="00D636AB">
            <w:pPr>
              <w:snapToGrid w:val="0"/>
              <w:rPr>
                <w:rFonts w:ascii="Times New Roman" w:hAnsi="Times New Roman" w:cs="Times New Roman"/>
                <w:color w:val="000000"/>
                <w:sz w:val="24"/>
              </w:rPr>
            </w:pPr>
            <w:r w:rsidRPr="00C1721B">
              <w:rPr>
                <w:rFonts w:ascii="Times New Roman" w:hAnsi="Times New Roman" w:cs="Times New Roman"/>
                <w:color w:val="000000"/>
                <w:sz w:val="24"/>
              </w:rPr>
              <w:t>писать письма личного характера</w:t>
            </w:r>
          </w:p>
        </w:tc>
        <w:tc>
          <w:tcPr>
            <w:tcW w:w="2276" w:type="dxa"/>
            <w:shd w:val="clear" w:color="auto" w:fill="auto"/>
          </w:tcPr>
          <w:p w:rsidR="00C1721B" w:rsidRPr="00C1721B" w:rsidRDefault="00C1721B" w:rsidP="00D636AB">
            <w:pPr>
              <w:snapToGrid w:val="0"/>
              <w:rPr>
                <w:rFonts w:ascii="Times New Roman" w:hAnsi="Times New Roman" w:cs="Times New Roman"/>
                <w:color w:val="000000"/>
                <w:sz w:val="24"/>
              </w:rPr>
            </w:pPr>
            <w:r w:rsidRPr="00C1721B">
              <w:rPr>
                <w:rFonts w:ascii="Times New Roman" w:hAnsi="Times New Roman" w:cs="Times New Roman"/>
                <w:color w:val="000000"/>
                <w:sz w:val="24"/>
              </w:rPr>
              <w:t xml:space="preserve">свободно участвовать в диалогах с носителями изучаемого языка; </w:t>
            </w:r>
          </w:p>
          <w:p w:rsidR="00C1721B" w:rsidRPr="00C1721B" w:rsidRDefault="00C1721B" w:rsidP="00D636AB">
            <w:pPr>
              <w:snapToGrid w:val="0"/>
              <w:rPr>
                <w:rFonts w:ascii="Times New Roman" w:hAnsi="Times New Roman" w:cs="Times New Roman"/>
                <w:color w:val="000000"/>
                <w:sz w:val="24"/>
              </w:rPr>
            </w:pPr>
            <w:r w:rsidRPr="00C1721B">
              <w:rPr>
                <w:rFonts w:ascii="Times New Roman" w:hAnsi="Times New Roman" w:cs="Times New Roman"/>
                <w:color w:val="000000"/>
                <w:sz w:val="24"/>
              </w:rPr>
              <w:t>принимать участие в дискуссии,</w:t>
            </w:r>
            <w:r w:rsidRPr="00C1721B">
              <w:rPr>
                <w:rFonts w:ascii="Times New Roman" w:hAnsi="Times New Roman" w:cs="Times New Roman"/>
                <w:i/>
                <w:color w:val="C00000"/>
                <w:sz w:val="24"/>
              </w:rPr>
              <w:t xml:space="preserve"> </w:t>
            </w:r>
            <w:r w:rsidRPr="00C1721B">
              <w:rPr>
                <w:rFonts w:ascii="Times New Roman" w:hAnsi="Times New Roman" w:cs="Times New Roman"/>
                <w:color w:val="000000"/>
                <w:sz w:val="24"/>
              </w:rPr>
              <w:t>обосновывать и отстаивать свою точку зрения;</w:t>
            </w:r>
          </w:p>
          <w:p w:rsidR="00C1721B" w:rsidRPr="00C1721B" w:rsidRDefault="00C1721B" w:rsidP="00D636AB">
            <w:pPr>
              <w:snapToGrid w:val="0"/>
              <w:rPr>
                <w:rFonts w:ascii="Times New Roman" w:hAnsi="Times New Roman" w:cs="Times New Roman"/>
                <w:color w:val="000000"/>
                <w:sz w:val="24"/>
              </w:rPr>
            </w:pPr>
            <w:r w:rsidRPr="00C1721B">
              <w:rPr>
                <w:rFonts w:ascii="Times New Roman" w:hAnsi="Times New Roman" w:cs="Times New Roman"/>
                <w:color w:val="000000"/>
                <w:sz w:val="24"/>
              </w:rPr>
              <w:t xml:space="preserve">писать эссе или доклады, освещая вопросы или аргументируя точку зрения </w:t>
            </w:r>
          </w:p>
        </w:tc>
      </w:tr>
      <w:tr w:rsidR="00C1721B" w:rsidRPr="00AE6A56">
        <w:tc>
          <w:tcPr>
            <w:tcW w:w="1920" w:type="dxa"/>
            <w:shd w:val="clear" w:color="auto" w:fill="auto"/>
          </w:tcPr>
          <w:p w:rsidR="00C1721B" w:rsidRPr="00AE6A56" w:rsidRDefault="00C1721B" w:rsidP="00781629">
            <w:pPr>
              <w:snapToGrid w:val="0"/>
              <w:rPr>
                <w:rFonts w:ascii="Times New Roman" w:hAnsi="Times New Roman" w:cs="Times New Roman"/>
                <w:sz w:val="24"/>
              </w:rPr>
            </w:pPr>
            <w:r w:rsidRPr="00AE6A56">
              <w:rPr>
                <w:rFonts w:ascii="Times New Roman" w:hAnsi="Times New Roman" w:cs="Times New Roman"/>
                <w:sz w:val="24"/>
              </w:rPr>
              <w:t>Владеть:</w:t>
            </w:r>
          </w:p>
        </w:tc>
        <w:tc>
          <w:tcPr>
            <w:tcW w:w="2475" w:type="dxa"/>
            <w:shd w:val="clear" w:color="auto" w:fill="auto"/>
          </w:tcPr>
          <w:p w:rsidR="00C1721B" w:rsidRPr="00C1721B" w:rsidRDefault="00C1721B" w:rsidP="00D636AB">
            <w:pPr>
              <w:snapToGrid w:val="0"/>
              <w:rPr>
                <w:rFonts w:ascii="Times New Roman" w:hAnsi="Times New Roman" w:cs="Times New Roman"/>
                <w:color w:val="000000"/>
                <w:sz w:val="24"/>
              </w:rPr>
            </w:pPr>
            <w:r w:rsidRPr="00C1721B">
              <w:rPr>
                <w:rFonts w:ascii="Times New Roman" w:hAnsi="Times New Roman" w:cs="Times New Roman"/>
                <w:color w:val="000000"/>
                <w:sz w:val="24"/>
              </w:rPr>
              <w:t>способами общения в простых типичных ситуациях</w:t>
            </w:r>
          </w:p>
        </w:tc>
        <w:tc>
          <w:tcPr>
            <w:tcW w:w="2408" w:type="dxa"/>
            <w:shd w:val="clear" w:color="auto" w:fill="auto"/>
          </w:tcPr>
          <w:p w:rsidR="00C1721B" w:rsidRPr="00C1721B" w:rsidRDefault="00C1721B" w:rsidP="00D636AB">
            <w:pPr>
              <w:snapToGrid w:val="0"/>
              <w:rPr>
                <w:rFonts w:ascii="Times New Roman" w:hAnsi="Times New Roman" w:cs="Times New Roman"/>
                <w:color w:val="000000"/>
                <w:sz w:val="24"/>
              </w:rPr>
            </w:pPr>
            <w:r w:rsidRPr="00C1721B">
              <w:rPr>
                <w:rFonts w:ascii="Times New Roman" w:hAnsi="Times New Roman" w:cs="Times New Roman"/>
                <w:color w:val="000000"/>
                <w:sz w:val="24"/>
              </w:rPr>
              <w:t>монологической и диалогической речью;</w:t>
            </w:r>
          </w:p>
          <w:p w:rsidR="00C1721B" w:rsidRPr="00C1721B" w:rsidRDefault="00C1721B" w:rsidP="00D636AB">
            <w:pPr>
              <w:snapToGrid w:val="0"/>
              <w:rPr>
                <w:rFonts w:ascii="Times New Roman" w:hAnsi="Times New Roman" w:cs="Times New Roman"/>
                <w:color w:val="000000"/>
                <w:sz w:val="24"/>
              </w:rPr>
            </w:pPr>
            <w:r w:rsidRPr="00C1721B">
              <w:rPr>
                <w:rFonts w:ascii="Times New Roman" w:hAnsi="Times New Roman" w:cs="Times New Roman"/>
                <w:color w:val="000000"/>
                <w:sz w:val="24"/>
              </w:rPr>
              <w:t>способами связки нескольких достаточно простых предложений в линейный текст, состоящий из нескольких пунктов</w:t>
            </w:r>
          </w:p>
        </w:tc>
        <w:tc>
          <w:tcPr>
            <w:tcW w:w="2276" w:type="dxa"/>
            <w:shd w:val="clear" w:color="auto" w:fill="auto"/>
          </w:tcPr>
          <w:p w:rsidR="00C1721B" w:rsidRPr="00C1721B" w:rsidRDefault="00C1721B" w:rsidP="00D636AB">
            <w:pPr>
              <w:snapToGrid w:val="0"/>
              <w:rPr>
                <w:rFonts w:ascii="Times New Roman" w:hAnsi="Times New Roman" w:cs="Times New Roman"/>
                <w:color w:val="000000"/>
                <w:sz w:val="24"/>
              </w:rPr>
            </w:pPr>
            <w:r w:rsidRPr="00C1721B">
              <w:rPr>
                <w:rFonts w:ascii="Times New Roman" w:hAnsi="Times New Roman" w:cs="Times New Roman"/>
                <w:color w:val="000000"/>
                <w:sz w:val="24"/>
              </w:rPr>
              <w:t>способами совершенствования профессиональных знаний и умений путём использования возможностей иноязычной информационной среды;</w:t>
            </w:r>
          </w:p>
          <w:p w:rsidR="00C1721B" w:rsidRPr="00C1721B" w:rsidRDefault="00C1721B" w:rsidP="00D636AB">
            <w:pPr>
              <w:snapToGrid w:val="0"/>
              <w:rPr>
                <w:rFonts w:ascii="Times New Roman" w:hAnsi="Times New Roman" w:cs="Times New Roman"/>
                <w:color w:val="000000"/>
                <w:sz w:val="24"/>
              </w:rPr>
            </w:pPr>
            <w:r w:rsidRPr="00C1721B">
              <w:rPr>
                <w:rFonts w:ascii="Times New Roman" w:hAnsi="Times New Roman" w:cs="Times New Roman"/>
                <w:color w:val="000000"/>
                <w:sz w:val="24"/>
              </w:rPr>
              <w:t>профессиональным иностранным языком предметной области знания,</w:t>
            </w:r>
          </w:p>
          <w:p w:rsidR="00C1721B" w:rsidRPr="00C1721B" w:rsidRDefault="00C1721B" w:rsidP="00D636AB">
            <w:pPr>
              <w:snapToGrid w:val="0"/>
              <w:rPr>
                <w:rFonts w:ascii="Times New Roman" w:eastAsia="Tahoma" w:hAnsi="Times New Roman" w:cs="Times New Roman"/>
                <w:color w:val="000000"/>
                <w:sz w:val="24"/>
              </w:rPr>
            </w:pPr>
            <w:proofErr w:type="gramStart"/>
            <w:r w:rsidRPr="00C1721B">
              <w:rPr>
                <w:rFonts w:ascii="Times New Roman" w:hAnsi="Times New Roman" w:cs="Times New Roman"/>
                <w:color w:val="000000"/>
                <w:sz w:val="24"/>
              </w:rPr>
              <w:t xml:space="preserve">способами </w:t>
            </w:r>
            <w:r w:rsidRPr="00C1721B">
              <w:rPr>
                <w:rFonts w:ascii="Times New Roman" w:eastAsia="Tahoma" w:hAnsi="Times New Roman" w:cs="Times New Roman"/>
                <w:color w:val="000000"/>
                <w:sz w:val="24"/>
              </w:rPr>
              <w:t>коммуникации в устной и письменной формах для решения задач в ходе межличностного и межкультурного взаимодействия</w:t>
            </w:r>
            <w:proofErr w:type="gramEnd"/>
          </w:p>
        </w:tc>
      </w:tr>
    </w:tbl>
    <w:p w:rsidR="00AE6A56" w:rsidRDefault="00AE6A56" w:rsidP="00AE6A56">
      <w:pPr>
        <w:tabs>
          <w:tab w:val="left" w:pos="851"/>
        </w:tabs>
        <w:ind w:firstLine="567"/>
        <w:rPr>
          <w:rStyle w:val="FontStyle16"/>
          <w:b w:val="0"/>
          <w:sz w:val="24"/>
        </w:rPr>
      </w:pPr>
    </w:p>
    <w:p w:rsidR="000E3E46" w:rsidRDefault="000E3E46" w:rsidP="00AE6A56">
      <w:pPr>
        <w:autoSpaceDE w:val="0"/>
        <w:jc w:val="both"/>
        <w:rPr>
          <w:rStyle w:val="FontStyle18"/>
          <w:i/>
          <w:sz w:val="28"/>
          <w:szCs w:val="28"/>
        </w:rPr>
      </w:pPr>
      <w:r>
        <w:rPr>
          <w:rStyle w:val="FontStyle18"/>
          <w:i/>
          <w:sz w:val="28"/>
          <w:szCs w:val="28"/>
        </w:rPr>
        <w:t xml:space="preserve">4. Структура и содержание дисциплины </w:t>
      </w:r>
      <w:r w:rsidR="00AE6A56">
        <w:rPr>
          <w:rStyle w:val="FontStyle18"/>
          <w:i/>
          <w:sz w:val="28"/>
          <w:szCs w:val="28"/>
        </w:rPr>
        <w:t>(модуля)</w:t>
      </w:r>
    </w:p>
    <w:p w:rsidR="000E3E46" w:rsidRDefault="000E3E46">
      <w:pPr>
        <w:tabs>
          <w:tab w:val="left" w:pos="851"/>
        </w:tabs>
        <w:ind w:hanging="15"/>
        <w:jc w:val="both"/>
        <w:rPr>
          <w:rStyle w:val="FontStyle18"/>
          <w:b w:val="0"/>
          <w:sz w:val="24"/>
          <w:szCs w:val="24"/>
        </w:rPr>
      </w:pPr>
      <w:r>
        <w:rPr>
          <w:rStyle w:val="FontStyle18"/>
          <w:b w:val="0"/>
          <w:sz w:val="24"/>
          <w:szCs w:val="24"/>
        </w:rPr>
        <w:t xml:space="preserve">Общая трудоемкость дисциплины составляет </w:t>
      </w:r>
      <w:r w:rsidR="000F0064">
        <w:rPr>
          <w:rStyle w:val="FontStyle18"/>
          <w:sz w:val="24"/>
          <w:szCs w:val="24"/>
        </w:rPr>
        <w:t>7</w:t>
      </w:r>
      <w:r w:rsidR="00AE6A56">
        <w:rPr>
          <w:rStyle w:val="FontStyle18"/>
          <w:b w:val="0"/>
          <w:sz w:val="24"/>
          <w:szCs w:val="24"/>
        </w:rPr>
        <w:t xml:space="preserve"> зачетных </w:t>
      </w:r>
      <w:r w:rsidR="000F0064">
        <w:rPr>
          <w:rStyle w:val="FontStyle18"/>
          <w:b w:val="0"/>
          <w:sz w:val="24"/>
          <w:szCs w:val="24"/>
        </w:rPr>
        <w:t>единиц 252</w:t>
      </w:r>
      <w:r w:rsidR="00AE6A56">
        <w:rPr>
          <w:rStyle w:val="FontStyle18"/>
          <w:b w:val="0"/>
          <w:sz w:val="24"/>
          <w:szCs w:val="24"/>
        </w:rPr>
        <w:t xml:space="preserve"> часа</w:t>
      </w:r>
      <w:r>
        <w:rPr>
          <w:rStyle w:val="FontStyle18"/>
          <w:b w:val="0"/>
          <w:sz w:val="24"/>
          <w:szCs w:val="24"/>
        </w:rPr>
        <w:t>:</w:t>
      </w:r>
    </w:p>
    <w:p w:rsidR="000E3E46" w:rsidRPr="007915FC" w:rsidRDefault="000E3E46">
      <w:pPr>
        <w:tabs>
          <w:tab w:val="left" w:pos="851"/>
        </w:tabs>
        <w:jc w:val="both"/>
        <w:rPr>
          <w:rStyle w:val="FontStyle18"/>
          <w:b w:val="0"/>
          <w:sz w:val="24"/>
          <w:szCs w:val="24"/>
        </w:rPr>
      </w:pPr>
      <w:r w:rsidRPr="007915FC">
        <w:rPr>
          <w:rStyle w:val="FontStyle18"/>
          <w:b w:val="0"/>
          <w:sz w:val="24"/>
          <w:szCs w:val="24"/>
        </w:rPr>
        <w:t xml:space="preserve">– </w:t>
      </w:r>
      <w:r w:rsidR="000F6500" w:rsidRPr="007915FC">
        <w:rPr>
          <w:rStyle w:val="FontStyle18"/>
          <w:b w:val="0"/>
          <w:sz w:val="24"/>
          <w:szCs w:val="24"/>
        </w:rPr>
        <w:t>аудиторная работа – 16 часов</w:t>
      </w:r>
      <w:r w:rsidR="00533013" w:rsidRPr="007915FC">
        <w:rPr>
          <w:rStyle w:val="FontStyle18"/>
          <w:b w:val="0"/>
          <w:sz w:val="24"/>
          <w:szCs w:val="24"/>
        </w:rPr>
        <w:t xml:space="preserve"> </w:t>
      </w:r>
      <w:r w:rsidR="007C0F2C" w:rsidRPr="007915FC">
        <w:rPr>
          <w:rStyle w:val="FontStyle18"/>
          <w:b w:val="0"/>
          <w:sz w:val="24"/>
          <w:szCs w:val="24"/>
        </w:rPr>
        <w:t xml:space="preserve">(в </w:t>
      </w:r>
      <w:proofErr w:type="spellStart"/>
      <w:r w:rsidR="007C0F2C" w:rsidRPr="007915FC">
        <w:rPr>
          <w:rStyle w:val="FontStyle18"/>
          <w:b w:val="0"/>
          <w:sz w:val="24"/>
          <w:szCs w:val="24"/>
        </w:rPr>
        <w:t>т.ч</w:t>
      </w:r>
      <w:proofErr w:type="spellEnd"/>
      <w:r w:rsidR="007C0F2C" w:rsidRPr="007915FC">
        <w:rPr>
          <w:rStyle w:val="FontStyle18"/>
          <w:b w:val="0"/>
          <w:sz w:val="24"/>
          <w:szCs w:val="24"/>
        </w:rPr>
        <w:t xml:space="preserve">. </w:t>
      </w:r>
      <w:proofErr w:type="gramStart"/>
      <w:r w:rsidR="007C0F2C" w:rsidRPr="007915FC">
        <w:rPr>
          <w:rStyle w:val="FontStyle18"/>
          <w:b w:val="0"/>
          <w:sz w:val="24"/>
          <w:szCs w:val="24"/>
        </w:rPr>
        <w:t xml:space="preserve">в </w:t>
      </w:r>
      <w:proofErr w:type="spellStart"/>
      <w:r w:rsidR="007C0F2C" w:rsidRPr="007915FC">
        <w:rPr>
          <w:rStyle w:val="FontStyle18"/>
          <w:b w:val="0"/>
          <w:sz w:val="24"/>
          <w:szCs w:val="24"/>
        </w:rPr>
        <w:t>инт</w:t>
      </w:r>
      <w:proofErr w:type="spellEnd"/>
      <w:proofErr w:type="gramEnd"/>
      <w:r w:rsidR="007C0F2C" w:rsidRPr="007915FC">
        <w:rPr>
          <w:rStyle w:val="FontStyle18"/>
          <w:b w:val="0"/>
          <w:sz w:val="24"/>
          <w:szCs w:val="24"/>
        </w:rPr>
        <w:t>.</w:t>
      </w:r>
      <w:r w:rsidR="000F6500" w:rsidRPr="007915FC">
        <w:rPr>
          <w:rStyle w:val="FontStyle18"/>
          <w:b w:val="0"/>
          <w:sz w:val="24"/>
          <w:szCs w:val="24"/>
        </w:rPr>
        <w:t xml:space="preserve"> форме 6</w:t>
      </w:r>
      <w:r w:rsidR="00533013" w:rsidRPr="007915FC">
        <w:rPr>
          <w:rStyle w:val="FontStyle18"/>
          <w:b w:val="0"/>
          <w:sz w:val="24"/>
          <w:szCs w:val="24"/>
        </w:rPr>
        <w:t xml:space="preserve"> часов)</w:t>
      </w:r>
      <w:r w:rsidRPr="007915FC">
        <w:rPr>
          <w:rStyle w:val="FontStyle18"/>
          <w:b w:val="0"/>
          <w:sz w:val="24"/>
          <w:szCs w:val="24"/>
        </w:rPr>
        <w:t>;</w:t>
      </w:r>
    </w:p>
    <w:p w:rsidR="007915FC" w:rsidRPr="007915FC" w:rsidRDefault="007915FC">
      <w:pPr>
        <w:tabs>
          <w:tab w:val="left" w:pos="851"/>
        </w:tabs>
        <w:jc w:val="both"/>
        <w:rPr>
          <w:rStyle w:val="FontStyle18"/>
          <w:b w:val="0"/>
          <w:sz w:val="24"/>
          <w:szCs w:val="24"/>
        </w:rPr>
      </w:pPr>
      <w:r w:rsidRPr="007915FC">
        <w:rPr>
          <w:rStyle w:val="FontStyle18"/>
          <w:b w:val="0"/>
          <w:sz w:val="24"/>
          <w:szCs w:val="24"/>
        </w:rPr>
        <w:t>–</w:t>
      </w:r>
      <w:r w:rsidRPr="007915FC">
        <w:rPr>
          <w:rStyle w:val="FontStyle18"/>
          <w:b w:val="0"/>
          <w:sz w:val="24"/>
          <w:szCs w:val="24"/>
        </w:rPr>
        <w:tab/>
      </w:r>
      <w:proofErr w:type="gramStart"/>
      <w:r w:rsidRPr="007915FC">
        <w:rPr>
          <w:rStyle w:val="FontStyle18"/>
          <w:b w:val="0"/>
          <w:sz w:val="24"/>
          <w:szCs w:val="24"/>
        </w:rPr>
        <w:t>внеаудиторная</w:t>
      </w:r>
      <w:proofErr w:type="gramEnd"/>
      <w:r w:rsidRPr="007915FC">
        <w:rPr>
          <w:rStyle w:val="FontStyle18"/>
          <w:b w:val="0"/>
          <w:sz w:val="24"/>
          <w:szCs w:val="24"/>
        </w:rPr>
        <w:t xml:space="preserve"> – ____2,</w:t>
      </w:r>
      <w:r>
        <w:rPr>
          <w:rStyle w:val="FontStyle18"/>
          <w:b w:val="0"/>
          <w:sz w:val="24"/>
          <w:szCs w:val="24"/>
        </w:rPr>
        <w:t>5</w:t>
      </w:r>
      <w:r w:rsidRPr="007915FC">
        <w:rPr>
          <w:rStyle w:val="FontStyle18"/>
          <w:b w:val="0"/>
          <w:sz w:val="24"/>
          <w:szCs w:val="24"/>
        </w:rPr>
        <w:t>_ акад. час</w:t>
      </w:r>
      <w:r>
        <w:rPr>
          <w:rStyle w:val="FontStyle18"/>
          <w:b w:val="0"/>
          <w:sz w:val="24"/>
          <w:szCs w:val="24"/>
        </w:rPr>
        <w:t>а</w:t>
      </w:r>
    </w:p>
    <w:p w:rsidR="000E3E46" w:rsidRDefault="000E3E46">
      <w:pPr>
        <w:tabs>
          <w:tab w:val="left" w:pos="851"/>
        </w:tabs>
        <w:jc w:val="both"/>
        <w:rPr>
          <w:rStyle w:val="FontStyle18"/>
          <w:b w:val="0"/>
          <w:sz w:val="24"/>
          <w:szCs w:val="24"/>
        </w:rPr>
      </w:pPr>
      <w:r>
        <w:rPr>
          <w:rStyle w:val="FontStyle18"/>
          <w:b w:val="0"/>
          <w:sz w:val="24"/>
          <w:szCs w:val="24"/>
        </w:rPr>
        <w:lastRenderedPageBreak/>
        <w:t xml:space="preserve">– </w:t>
      </w:r>
      <w:r w:rsidR="00A87E5A">
        <w:rPr>
          <w:rStyle w:val="FontStyle18"/>
          <w:b w:val="0"/>
          <w:sz w:val="24"/>
          <w:szCs w:val="24"/>
        </w:rPr>
        <w:t>самост</w:t>
      </w:r>
      <w:r w:rsidR="000F6500">
        <w:rPr>
          <w:rStyle w:val="FontStyle18"/>
          <w:b w:val="0"/>
          <w:sz w:val="24"/>
          <w:szCs w:val="24"/>
        </w:rPr>
        <w:t>оятельная работа – 21</w:t>
      </w:r>
      <w:r w:rsidR="007915FC">
        <w:rPr>
          <w:rStyle w:val="FontStyle18"/>
          <w:b w:val="0"/>
          <w:sz w:val="24"/>
          <w:szCs w:val="24"/>
        </w:rPr>
        <w:t>7</w:t>
      </w:r>
      <w:r w:rsidR="000F6500">
        <w:rPr>
          <w:rStyle w:val="FontStyle18"/>
          <w:b w:val="0"/>
          <w:sz w:val="24"/>
          <w:szCs w:val="24"/>
        </w:rPr>
        <w:t xml:space="preserve"> часов</w:t>
      </w:r>
      <w:r>
        <w:rPr>
          <w:rStyle w:val="FontStyle18"/>
          <w:b w:val="0"/>
          <w:sz w:val="24"/>
          <w:szCs w:val="24"/>
        </w:rPr>
        <w:t>;</w:t>
      </w:r>
    </w:p>
    <w:p w:rsidR="000E3E46" w:rsidRDefault="007C0F2C">
      <w:pPr>
        <w:tabs>
          <w:tab w:val="left" w:pos="851"/>
        </w:tabs>
        <w:jc w:val="both"/>
        <w:rPr>
          <w:rFonts w:ascii="Times New Roman" w:hAnsi="Times New Roman" w:cs="Times New Roman"/>
          <w:bCs/>
          <w:sz w:val="24"/>
          <w:lang w:eastAsia="ru-RU"/>
        </w:rPr>
      </w:pPr>
      <w:proofErr w:type="gramStart"/>
      <w:r>
        <w:rPr>
          <w:rStyle w:val="FontStyle18"/>
          <w:b w:val="0"/>
          <w:sz w:val="24"/>
          <w:szCs w:val="24"/>
        </w:rPr>
        <w:t xml:space="preserve">– контроль </w:t>
      </w:r>
      <w:r w:rsidRPr="007C0F2C">
        <w:rPr>
          <w:rStyle w:val="FontStyle18"/>
          <w:b w:val="0"/>
          <w:sz w:val="24"/>
          <w:szCs w:val="24"/>
        </w:rPr>
        <w:t xml:space="preserve">– </w:t>
      </w:r>
      <w:r w:rsidR="007915FC">
        <w:rPr>
          <w:rStyle w:val="FontStyle18"/>
          <w:b w:val="0"/>
          <w:sz w:val="24"/>
          <w:szCs w:val="24"/>
        </w:rPr>
        <w:t>16,5</w:t>
      </w:r>
      <w:r w:rsidR="00AE6A56" w:rsidRPr="007C0F2C">
        <w:rPr>
          <w:rStyle w:val="FontStyle18"/>
          <w:b w:val="0"/>
          <w:sz w:val="24"/>
          <w:szCs w:val="24"/>
        </w:rPr>
        <w:t xml:space="preserve"> часов</w:t>
      </w:r>
      <w:r w:rsidRPr="007C0F2C">
        <w:rPr>
          <w:rStyle w:val="FontStyle18"/>
          <w:b w:val="0"/>
          <w:sz w:val="24"/>
          <w:szCs w:val="24"/>
        </w:rPr>
        <w:t>,</w:t>
      </w:r>
      <w:r w:rsidRPr="007C0F2C">
        <w:rPr>
          <w:rFonts w:ascii="Times New Roman" w:hAnsi="Times New Roman" w:cs="Times New Roman"/>
          <w:bCs/>
          <w:sz w:val="24"/>
          <w:lang w:eastAsia="ru-RU"/>
        </w:rPr>
        <w:t xml:space="preserve"> в </w:t>
      </w:r>
      <w:proofErr w:type="spellStart"/>
      <w:r w:rsidRPr="007C0F2C">
        <w:rPr>
          <w:rFonts w:ascii="Times New Roman" w:hAnsi="Times New Roman" w:cs="Times New Roman"/>
          <w:bCs/>
          <w:sz w:val="24"/>
          <w:lang w:eastAsia="ru-RU"/>
        </w:rPr>
        <w:t>т.ч</w:t>
      </w:r>
      <w:proofErr w:type="spellEnd"/>
      <w:r w:rsidRPr="007C0F2C">
        <w:rPr>
          <w:rFonts w:ascii="Times New Roman" w:hAnsi="Times New Roman" w:cs="Times New Roman"/>
          <w:bCs/>
          <w:sz w:val="24"/>
          <w:lang w:eastAsia="ru-RU"/>
        </w:rPr>
        <w:t xml:space="preserve">. на зачет – </w:t>
      </w:r>
      <w:r w:rsidR="007915FC">
        <w:rPr>
          <w:rFonts w:ascii="Times New Roman" w:hAnsi="Times New Roman" w:cs="Times New Roman"/>
          <w:bCs/>
          <w:sz w:val="24"/>
          <w:lang w:eastAsia="ru-RU"/>
        </w:rPr>
        <w:t>7,8</w:t>
      </w:r>
      <w:r w:rsidRPr="007C0F2C">
        <w:rPr>
          <w:rFonts w:ascii="Times New Roman" w:hAnsi="Times New Roman" w:cs="Times New Roman"/>
          <w:bCs/>
          <w:sz w:val="24"/>
          <w:lang w:eastAsia="ru-RU"/>
        </w:rPr>
        <w:t xml:space="preserve">часов, на экзамен – </w:t>
      </w:r>
      <w:r w:rsidR="007915FC">
        <w:rPr>
          <w:rFonts w:ascii="Times New Roman" w:hAnsi="Times New Roman" w:cs="Times New Roman"/>
          <w:bCs/>
          <w:sz w:val="24"/>
          <w:lang w:eastAsia="ru-RU"/>
        </w:rPr>
        <w:t>8,7</w:t>
      </w:r>
      <w:r w:rsidRPr="007C0F2C">
        <w:rPr>
          <w:rFonts w:ascii="Times New Roman" w:hAnsi="Times New Roman" w:cs="Times New Roman"/>
          <w:bCs/>
          <w:sz w:val="24"/>
          <w:lang w:eastAsia="ru-RU"/>
        </w:rPr>
        <w:t xml:space="preserve"> часов.</w:t>
      </w:r>
      <w:proofErr w:type="gramEnd"/>
    </w:p>
    <w:p w:rsidR="007915FC" w:rsidRDefault="007915FC">
      <w:pPr>
        <w:tabs>
          <w:tab w:val="left" w:pos="851"/>
        </w:tabs>
        <w:jc w:val="both"/>
        <w:rPr>
          <w:rStyle w:val="FontStyle18"/>
          <w:b w:val="0"/>
          <w:sz w:val="24"/>
          <w:szCs w:val="24"/>
        </w:rPr>
      </w:pPr>
    </w:p>
    <w:tbl>
      <w:tblPr>
        <w:tblW w:w="9866" w:type="dxa"/>
        <w:tblInd w:w="-45" w:type="dxa"/>
        <w:tblLayout w:type="fixed"/>
        <w:tblCellMar>
          <w:left w:w="40" w:type="dxa"/>
          <w:right w:w="40" w:type="dxa"/>
        </w:tblCellMar>
        <w:tblLook w:val="0000" w:firstRow="0" w:lastRow="0" w:firstColumn="0" w:lastColumn="0" w:noHBand="0" w:noVBand="0"/>
      </w:tblPr>
      <w:tblGrid>
        <w:gridCol w:w="2465"/>
        <w:gridCol w:w="630"/>
        <w:gridCol w:w="717"/>
        <w:gridCol w:w="809"/>
        <w:gridCol w:w="851"/>
        <w:gridCol w:w="632"/>
        <w:gridCol w:w="2325"/>
        <w:gridCol w:w="9"/>
        <w:gridCol w:w="6"/>
        <w:gridCol w:w="1422"/>
      </w:tblGrid>
      <w:tr w:rsidR="00C361C5" w:rsidRPr="00C361C5">
        <w:trPr>
          <w:cantSplit/>
          <w:trHeight w:val="962"/>
          <w:tblHeader/>
        </w:trPr>
        <w:tc>
          <w:tcPr>
            <w:tcW w:w="2465" w:type="dxa"/>
            <w:vMerge w:val="restart"/>
            <w:tcBorders>
              <w:top w:val="single" w:sz="4" w:space="0" w:color="000000"/>
              <w:left w:val="single" w:sz="4" w:space="0" w:color="000000"/>
              <w:bottom w:val="single" w:sz="4" w:space="0" w:color="000000"/>
            </w:tcBorders>
            <w:shd w:val="clear" w:color="auto" w:fill="auto"/>
            <w:vAlign w:val="center"/>
          </w:tcPr>
          <w:p w:rsidR="00C361C5" w:rsidRPr="00C361C5" w:rsidRDefault="00C361C5" w:rsidP="00C361C5">
            <w:pPr>
              <w:pStyle w:val="Style12"/>
              <w:widowControl/>
              <w:snapToGrid w:val="0"/>
              <w:jc w:val="center"/>
              <w:rPr>
                <w:rStyle w:val="FontStyle31"/>
                <w:rFonts w:ascii="Times New Roman" w:hAnsi="Times New Roman" w:cs="Times New Roman"/>
                <w:sz w:val="24"/>
                <w:szCs w:val="24"/>
              </w:rPr>
            </w:pPr>
            <w:r w:rsidRPr="00C361C5">
              <w:rPr>
                <w:rStyle w:val="FontStyle31"/>
                <w:rFonts w:ascii="Times New Roman" w:hAnsi="Times New Roman" w:cs="Times New Roman"/>
                <w:sz w:val="24"/>
                <w:szCs w:val="24"/>
              </w:rPr>
              <w:t>Раздел/ тема</w:t>
            </w:r>
          </w:p>
          <w:p w:rsidR="00C361C5" w:rsidRPr="00C361C5" w:rsidRDefault="00C361C5" w:rsidP="00C361C5">
            <w:pPr>
              <w:pStyle w:val="Style12"/>
              <w:widowControl/>
              <w:jc w:val="center"/>
              <w:rPr>
                <w:rStyle w:val="FontStyle31"/>
                <w:rFonts w:ascii="Times New Roman" w:hAnsi="Times New Roman" w:cs="Times New Roman"/>
                <w:sz w:val="24"/>
                <w:szCs w:val="24"/>
              </w:rPr>
            </w:pPr>
            <w:r w:rsidRPr="00C361C5">
              <w:rPr>
                <w:rStyle w:val="FontStyle31"/>
                <w:rFonts w:ascii="Times New Roman" w:hAnsi="Times New Roman" w:cs="Times New Roman"/>
                <w:sz w:val="24"/>
                <w:szCs w:val="24"/>
              </w:rPr>
              <w:t>дисциплины</w:t>
            </w:r>
          </w:p>
        </w:tc>
        <w:tc>
          <w:tcPr>
            <w:tcW w:w="630" w:type="dxa"/>
            <w:vMerge w:val="restart"/>
            <w:tcBorders>
              <w:top w:val="single" w:sz="4" w:space="0" w:color="000000"/>
              <w:left w:val="single" w:sz="4" w:space="0" w:color="000000"/>
              <w:bottom w:val="single" w:sz="4" w:space="0" w:color="000000"/>
            </w:tcBorders>
            <w:shd w:val="clear" w:color="auto" w:fill="auto"/>
            <w:vAlign w:val="center"/>
          </w:tcPr>
          <w:p w:rsidR="00C361C5" w:rsidRPr="00E7038A" w:rsidRDefault="00E7038A" w:rsidP="00C361C5">
            <w:pPr>
              <w:pStyle w:val="Style13"/>
              <w:widowControl/>
              <w:snapToGrid w:val="0"/>
              <w:ind w:left="113" w:right="113"/>
              <w:jc w:val="center"/>
              <w:rPr>
                <w:rStyle w:val="FontStyle31"/>
                <w:rFonts w:ascii="Times New Roman" w:hAnsi="Times New Roman" w:cs="Times New Roman"/>
                <w:sz w:val="24"/>
                <w:szCs w:val="24"/>
              </w:rPr>
            </w:pPr>
            <w:r w:rsidRPr="00E7038A">
              <w:rPr>
                <w:rStyle w:val="FontStyle31"/>
                <w:rFonts w:ascii="Times New Roman" w:hAnsi="Times New Roman" w:cs="Times New Roman"/>
                <w:sz w:val="24"/>
                <w:szCs w:val="24"/>
              </w:rPr>
              <w:t>Курс</w:t>
            </w:r>
          </w:p>
        </w:tc>
        <w:tc>
          <w:tcPr>
            <w:tcW w:w="3009" w:type="dxa"/>
            <w:gridSpan w:val="4"/>
            <w:tcBorders>
              <w:top w:val="single" w:sz="4" w:space="0" w:color="000000"/>
              <w:left w:val="single" w:sz="4" w:space="0" w:color="000000"/>
              <w:bottom w:val="single" w:sz="4" w:space="0" w:color="000000"/>
            </w:tcBorders>
            <w:shd w:val="clear" w:color="auto" w:fill="auto"/>
            <w:vAlign w:val="center"/>
          </w:tcPr>
          <w:p w:rsidR="00C361C5" w:rsidRPr="00C361C5" w:rsidRDefault="00C361C5" w:rsidP="00C361C5">
            <w:pPr>
              <w:pStyle w:val="Style8"/>
              <w:widowControl/>
              <w:snapToGrid w:val="0"/>
              <w:jc w:val="center"/>
              <w:rPr>
                <w:rStyle w:val="FontStyle31"/>
                <w:rFonts w:ascii="Times New Roman" w:hAnsi="Times New Roman" w:cs="Times New Roman"/>
                <w:sz w:val="24"/>
                <w:szCs w:val="24"/>
              </w:rPr>
            </w:pPr>
            <w:r w:rsidRPr="00C361C5">
              <w:rPr>
                <w:rStyle w:val="FontStyle31"/>
                <w:rFonts w:ascii="Times New Roman" w:hAnsi="Times New Roman" w:cs="Times New Roman"/>
                <w:sz w:val="24"/>
                <w:szCs w:val="24"/>
              </w:rPr>
              <w:t xml:space="preserve">Виды учебной работы, </w:t>
            </w:r>
            <w:r w:rsidRPr="00C361C5">
              <w:rPr>
                <w:rStyle w:val="FontStyle31"/>
                <w:rFonts w:ascii="Times New Roman" w:hAnsi="Times New Roman" w:cs="Times New Roman"/>
                <w:sz w:val="24"/>
                <w:szCs w:val="24"/>
              </w:rPr>
              <w:br/>
              <w:t>включая са</w:t>
            </w:r>
            <w:r w:rsidRPr="00C361C5">
              <w:rPr>
                <w:rStyle w:val="FontStyle18"/>
                <w:b w:val="0"/>
                <w:sz w:val="24"/>
                <w:szCs w:val="24"/>
              </w:rPr>
              <w:t>м</w:t>
            </w:r>
            <w:r w:rsidRPr="00C361C5">
              <w:rPr>
                <w:rStyle w:val="FontStyle23"/>
                <w:b w:val="0"/>
                <w:sz w:val="24"/>
                <w:szCs w:val="24"/>
              </w:rPr>
              <w:t>ост</w:t>
            </w:r>
            <w:r w:rsidRPr="00C361C5">
              <w:rPr>
                <w:rStyle w:val="FontStyle31"/>
                <w:rFonts w:ascii="Times New Roman" w:hAnsi="Times New Roman" w:cs="Times New Roman"/>
                <w:sz w:val="24"/>
                <w:szCs w:val="24"/>
              </w:rPr>
              <w:t>оятельную работу студентов и</w:t>
            </w:r>
            <w:r w:rsidRPr="00C361C5">
              <w:rPr>
                <w:rStyle w:val="FontStyle23"/>
                <w:sz w:val="24"/>
                <w:szCs w:val="24"/>
              </w:rPr>
              <w:t xml:space="preserve"> </w:t>
            </w:r>
            <w:r w:rsidRPr="00C361C5">
              <w:rPr>
                <w:rStyle w:val="FontStyle23"/>
                <w:sz w:val="24"/>
                <w:szCs w:val="24"/>
              </w:rPr>
              <w:br/>
            </w:r>
            <w:r w:rsidRPr="00C361C5">
              <w:rPr>
                <w:rStyle w:val="FontStyle31"/>
                <w:rFonts w:ascii="Times New Roman" w:hAnsi="Times New Roman" w:cs="Times New Roman"/>
                <w:sz w:val="24"/>
                <w:szCs w:val="24"/>
              </w:rPr>
              <w:t>трудоемкость (в часах)</w:t>
            </w:r>
          </w:p>
        </w:tc>
        <w:tc>
          <w:tcPr>
            <w:tcW w:w="2334" w:type="dxa"/>
            <w:gridSpan w:val="2"/>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C361C5" w:rsidRPr="00C361C5" w:rsidRDefault="00C361C5" w:rsidP="00C361C5">
            <w:pPr>
              <w:pStyle w:val="Style8"/>
              <w:widowControl/>
              <w:snapToGrid w:val="0"/>
              <w:ind w:left="-40"/>
              <w:jc w:val="center"/>
              <w:rPr>
                <w:rStyle w:val="FontStyle31"/>
                <w:rFonts w:ascii="Times New Roman" w:hAnsi="Times New Roman" w:cs="Times New Roman"/>
                <w:sz w:val="24"/>
                <w:szCs w:val="24"/>
              </w:rPr>
            </w:pPr>
            <w:r w:rsidRPr="00C361C5">
              <w:rPr>
                <w:rStyle w:val="FontStyle31"/>
                <w:rFonts w:ascii="Times New Roman" w:hAnsi="Times New Roman" w:cs="Times New Roman"/>
                <w:sz w:val="24"/>
                <w:szCs w:val="24"/>
              </w:rPr>
              <w:t xml:space="preserve">Формы текущего и </w:t>
            </w:r>
            <w:r w:rsidRPr="00C361C5">
              <w:rPr>
                <w:rStyle w:val="FontStyle31"/>
                <w:rFonts w:ascii="Times New Roman" w:hAnsi="Times New Roman" w:cs="Times New Roman"/>
                <w:sz w:val="24"/>
                <w:szCs w:val="24"/>
              </w:rPr>
              <w:br/>
              <w:t xml:space="preserve">промежуточного </w:t>
            </w:r>
            <w:r w:rsidRPr="00C361C5">
              <w:rPr>
                <w:rStyle w:val="FontStyle31"/>
                <w:rFonts w:ascii="Times New Roman" w:hAnsi="Times New Roman" w:cs="Times New Roman"/>
                <w:sz w:val="24"/>
                <w:szCs w:val="24"/>
              </w:rPr>
              <w:br/>
              <w:t>контроля успеваемости</w:t>
            </w:r>
          </w:p>
        </w:tc>
        <w:tc>
          <w:tcPr>
            <w:tcW w:w="1428"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C361C5" w:rsidRPr="00C361C5" w:rsidRDefault="00C361C5" w:rsidP="00C361C5">
            <w:pPr>
              <w:widowControl/>
              <w:suppressAutoHyphens w:val="0"/>
              <w:jc w:val="center"/>
              <w:rPr>
                <w:rStyle w:val="FontStyle31"/>
                <w:rFonts w:ascii="Times New Roman" w:hAnsi="Times New Roman" w:cs="Times New Roman"/>
                <w:sz w:val="24"/>
                <w:szCs w:val="24"/>
              </w:rPr>
            </w:pPr>
            <w:r w:rsidRPr="00C361C5">
              <w:rPr>
                <w:rStyle w:val="FontStyle31"/>
                <w:rFonts w:ascii="Times New Roman" w:hAnsi="Times New Roman" w:cs="Times New Roman"/>
                <w:sz w:val="24"/>
                <w:szCs w:val="24"/>
              </w:rPr>
              <w:t>Код и структурный элемент компетенции</w:t>
            </w:r>
          </w:p>
          <w:p w:rsidR="00C361C5" w:rsidRPr="00C361C5" w:rsidRDefault="00C361C5">
            <w:pPr>
              <w:widowControl/>
              <w:suppressAutoHyphens w:val="0"/>
              <w:rPr>
                <w:rStyle w:val="FontStyle31"/>
                <w:rFonts w:ascii="Times New Roman" w:hAnsi="Times New Roman" w:cs="Times New Roman"/>
                <w:sz w:val="24"/>
                <w:szCs w:val="24"/>
              </w:rPr>
            </w:pPr>
          </w:p>
          <w:p w:rsidR="00C361C5" w:rsidRPr="00C361C5" w:rsidRDefault="00C361C5" w:rsidP="00C361C5">
            <w:pPr>
              <w:pStyle w:val="Style8"/>
              <w:widowControl/>
              <w:snapToGrid w:val="0"/>
              <w:rPr>
                <w:rStyle w:val="FontStyle31"/>
                <w:rFonts w:ascii="Times New Roman" w:hAnsi="Times New Roman" w:cs="Times New Roman"/>
                <w:sz w:val="24"/>
                <w:szCs w:val="24"/>
              </w:rPr>
            </w:pPr>
          </w:p>
        </w:tc>
      </w:tr>
      <w:tr w:rsidR="00C361C5" w:rsidRPr="00C361C5">
        <w:trPr>
          <w:cantSplit/>
          <w:trHeight w:val="1134"/>
          <w:tblHeader/>
        </w:trPr>
        <w:tc>
          <w:tcPr>
            <w:tcW w:w="2465" w:type="dxa"/>
            <w:vMerge/>
            <w:tcBorders>
              <w:top w:val="single" w:sz="4" w:space="0" w:color="000000"/>
              <w:left w:val="single" w:sz="4" w:space="0" w:color="000000"/>
              <w:bottom w:val="single" w:sz="4" w:space="0" w:color="000000"/>
            </w:tcBorders>
            <w:shd w:val="clear" w:color="auto" w:fill="auto"/>
          </w:tcPr>
          <w:p w:rsidR="00C361C5" w:rsidRPr="00C361C5" w:rsidRDefault="00C361C5" w:rsidP="000E3E46">
            <w:pPr>
              <w:pStyle w:val="Style14"/>
              <w:widowControl/>
              <w:snapToGrid w:val="0"/>
              <w:jc w:val="both"/>
              <w:rPr>
                <w:rFonts w:ascii="Times New Roman" w:hAnsi="Times New Roman" w:cs="Times New Roman"/>
                <w:sz w:val="24"/>
              </w:rPr>
            </w:pPr>
          </w:p>
        </w:tc>
        <w:tc>
          <w:tcPr>
            <w:tcW w:w="630" w:type="dxa"/>
            <w:vMerge/>
            <w:tcBorders>
              <w:top w:val="single" w:sz="4" w:space="0" w:color="000000"/>
              <w:left w:val="single" w:sz="4" w:space="0" w:color="000000"/>
              <w:bottom w:val="single" w:sz="4" w:space="0" w:color="000000"/>
            </w:tcBorders>
            <w:shd w:val="clear" w:color="auto" w:fill="auto"/>
          </w:tcPr>
          <w:p w:rsidR="00C361C5" w:rsidRPr="00C361C5" w:rsidRDefault="00C361C5" w:rsidP="000E3E46">
            <w:pPr>
              <w:pStyle w:val="Style14"/>
              <w:widowControl/>
              <w:snapToGrid w:val="0"/>
              <w:jc w:val="both"/>
              <w:rPr>
                <w:rFonts w:ascii="Times New Roman" w:hAnsi="Times New Roman" w:cs="Times New Roman"/>
                <w:sz w:val="24"/>
              </w:rPr>
            </w:pPr>
          </w:p>
        </w:tc>
        <w:tc>
          <w:tcPr>
            <w:tcW w:w="717" w:type="dxa"/>
            <w:tcBorders>
              <w:top w:val="single" w:sz="4" w:space="0" w:color="000000"/>
              <w:left w:val="single" w:sz="4" w:space="0" w:color="000000"/>
              <w:bottom w:val="single" w:sz="4" w:space="0" w:color="000000"/>
            </w:tcBorders>
            <w:shd w:val="clear" w:color="auto" w:fill="auto"/>
            <w:vAlign w:val="center"/>
          </w:tcPr>
          <w:p w:rsidR="00C361C5" w:rsidRPr="00C361C5" w:rsidRDefault="00C361C5" w:rsidP="000E3E46">
            <w:pPr>
              <w:pStyle w:val="Style14"/>
              <w:widowControl/>
              <w:snapToGrid w:val="0"/>
              <w:jc w:val="both"/>
              <w:rPr>
                <w:rFonts w:ascii="Times New Roman" w:hAnsi="Times New Roman" w:cs="Times New Roman"/>
                <w:sz w:val="24"/>
              </w:rPr>
            </w:pPr>
          </w:p>
        </w:tc>
        <w:tc>
          <w:tcPr>
            <w:tcW w:w="809" w:type="dxa"/>
            <w:tcBorders>
              <w:top w:val="single" w:sz="4" w:space="0" w:color="000000"/>
              <w:left w:val="single" w:sz="4" w:space="0" w:color="000000"/>
              <w:bottom w:val="single" w:sz="4" w:space="0" w:color="000000"/>
            </w:tcBorders>
            <w:shd w:val="clear" w:color="auto" w:fill="auto"/>
            <w:vAlign w:val="center"/>
          </w:tcPr>
          <w:p w:rsidR="00C361C5" w:rsidRPr="00C361C5" w:rsidRDefault="00C361C5" w:rsidP="000E3E46">
            <w:pPr>
              <w:pStyle w:val="Style14"/>
              <w:widowControl/>
              <w:snapToGrid w:val="0"/>
              <w:jc w:val="both"/>
              <w:rPr>
                <w:rFonts w:ascii="Times New Roman" w:hAnsi="Times New Roman" w:cs="Times New Roman"/>
                <w:sz w:val="24"/>
              </w:rPr>
            </w:pPr>
          </w:p>
        </w:tc>
        <w:tc>
          <w:tcPr>
            <w:tcW w:w="851" w:type="dxa"/>
            <w:tcBorders>
              <w:top w:val="single" w:sz="4" w:space="0" w:color="000000"/>
              <w:left w:val="single" w:sz="4" w:space="0" w:color="000000"/>
              <w:bottom w:val="single" w:sz="4" w:space="0" w:color="000000"/>
            </w:tcBorders>
            <w:shd w:val="clear" w:color="auto" w:fill="auto"/>
            <w:vAlign w:val="center"/>
          </w:tcPr>
          <w:p w:rsidR="00C361C5" w:rsidRPr="00C361C5" w:rsidRDefault="00533013" w:rsidP="00C361C5">
            <w:pPr>
              <w:pStyle w:val="Style14"/>
              <w:widowControl/>
              <w:snapToGrid w:val="0"/>
              <w:jc w:val="center"/>
              <w:rPr>
                <w:rFonts w:ascii="Times New Roman" w:hAnsi="Times New Roman" w:cs="Times New Roman"/>
                <w:sz w:val="24"/>
              </w:rPr>
            </w:pPr>
            <w:proofErr w:type="spellStart"/>
            <w:r>
              <w:rPr>
                <w:rFonts w:ascii="Times New Roman" w:hAnsi="Times New Roman" w:cs="Times New Roman"/>
                <w:sz w:val="24"/>
              </w:rPr>
              <w:t>Практич</w:t>
            </w:r>
            <w:proofErr w:type="spellEnd"/>
            <w:r w:rsidR="00C361C5" w:rsidRPr="00C361C5">
              <w:rPr>
                <w:rFonts w:ascii="Times New Roman" w:hAnsi="Times New Roman" w:cs="Times New Roman"/>
                <w:sz w:val="24"/>
              </w:rPr>
              <w:t>. занятия</w:t>
            </w:r>
          </w:p>
        </w:tc>
        <w:tc>
          <w:tcPr>
            <w:tcW w:w="632" w:type="dxa"/>
            <w:tcBorders>
              <w:top w:val="single" w:sz="4" w:space="0" w:color="000000"/>
              <w:left w:val="single" w:sz="4" w:space="0" w:color="000000"/>
              <w:bottom w:val="single" w:sz="4" w:space="0" w:color="000000"/>
            </w:tcBorders>
            <w:shd w:val="clear" w:color="auto" w:fill="auto"/>
            <w:vAlign w:val="center"/>
          </w:tcPr>
          <w:p w:rsidR="00C361C5" w:rsidRPr="00C361C5" w:rsidRDefault="00C361C5" w:rsidP="00C361C5">
            <w:pPr>
              <w:pStyle w:val="Style14"/>
              <w:widowControl/>
              <w:snapToGrid w:val="0"/>
              <w:jc w:val="center"/>
              <w:rPr>
                <w:rFonts w:ascii="Times New Roman" w:hAnsi="Times New Roman" w:cs="Times New Roman"/>
                <w:sz w:val="24"/>
              </w:rPr>
            </w:pPr>
            <w:proofErr w:type="spellStart"/>
            <w:r w:rsidRPr="00C361C5">
              <w:rPr>
                <w:rFonts w:ascii="Times New Roman" w:hAnsi="Times New Roman" w:cs="Times New Roman"/>
                <w:sz w:val="24"/>
              </w:rPr>
              <w:t>Самост</w:t>
            </w:r>
            <w:proofErr w:type="spellEnd"/>
            <w:r w:rsidRPr="00C361C5">
              <w:rPr>
                <w:rFonts w:ascii="Times New Roman" w:hAnsi="Times New Roman" w:cs="Times New Roman"/>
                <w:sz w:val="24"/>
              </w:rPr>
              <w:t>.</w:t>
            </w:r>
          </w:p>
          <w:p w:rsidR="00C361C5" w:rsidRPr="00C361C5" w:rsidRDefault="00C361C5" w:rsidP="00C361C5">
            <w:pPr>
              <w:pStyle w:val="Style14"/>
              <w:widowControl/>
              <w:jc w:val="center"/>
              <w:rPr>
                <w:rFonts w:ascii="Times New Roman" w:hAnsi="Times New Roman" w:cs="Times New Roman"/>
                <w:sz w:val="24"/>
              </w:rPr>
            </w:pPr>
            <w:r w:rsidRPr="00C361C5">
              <w:rPr>
                <w:rFonts w:ascii="Times New Roman" w:hAnsi="Times New Roman" w:cs="Times New Roman"/>
                <w:sz w:val="24"/>
              </w:rPr>
              <w:t>раб.</w:t>
            </w:r>
          </w:p>
        </w:tc>
        <w:tc>
          <w:tcPr>
            <w:tcW w:w="2334" w:type="dxa"/>
            <w:gridSpan w:val="2"/>
            <w:vMerge/>
            <w:tcBorders>
              <w:top w:val="single" w:sz="4" w:space="0" w:color="000000"/>
              <w:left w:val="single" w:sz="4" w:space="0" w:color="000000"/>
              <w:bottom w:val="single" w:sz="4" w:space="0" w:color="000000"/>
              <w:right w:val="single" w:sz="4" w:space="0" w:color="auto"/>
            </w:tcBorders>
            <w:shd w:val="clear" w:color="auto" w:fill="auto"/>
            <w:vAlign w:val="center"/>
          </w:tcPr>
          <w:p w:rsidR="00C361C5" w:rsidRPr="00C361C5" w:rsidRDefault="00C361C5" w:rsidP="000E3E46">
            <w:pPr>
              <w:pStyle w:val="Style14"/>
              <w:widowControl/>
              <w:snapToGrid w:val="0"/>
              <w:jc w:val="both"/>
              <w:rPr>
                <w:rFonts w:ascii="Times New Roman" w:hAnsi="Times New Roman" w:cs="Times New Roman"/>
                <w:sz w:val="24"/>
              </w:rPr>
            </w:pPr>
          </w:p>
        </w:tc>
        <w:tc>
          <w:tcPr>
            <w:tcW w:w="1428" w:type="dxa"/>
            <w:gridSpan w:val="2"/>
            <w:vMerge/>
            <w:tcBorders>
              <w:top w:val="single" w:sz="4" w:space="0" w:color="000000"/>
              <w:left w:val="single" w:sz="4" w:space="0" w:color="auto"/>
              <w:bottom w:val="single" w:sz="4" w:space="0" w:color="000000"/>
              <w:right w:val="single" w:sz="4" w:space="0" w:color="000000"/>
            </w:tcBorders>
            <w:shd w:val="clear" w:color="auto" w:fill="auto"/>
            <w:vAlign w:val="center"/>
          </w:tcPr>
          <w:p w:rsidR="00C361C5" w:rsidRPr="00C361C5" w:rsidRDefault="00C361C5" w:rsidP="000E3E46">
            <w:pPr>
              <w:pStyle w:val="Style14"/>
              <w:widowControl/>
              <w:snapToGrid w:val="0"/>
              <w:jc w:val="both"/>
              <w:rPr>
                <w:rFonts w:ascii="Times New Roman" w:hAnsi="Times New Roman" w:cs="Times New Roman"/>
                <w:sz w:val="24"/>
              </w:rPr>
            </w:pPr>
          </w:p>
        </w:tc>
      </w:tr>
      <w:tr w:rsidR="00E7038A" w:rsidRPr="00C361C5">
        <w:trPr>
          <w:trHeight w:val="284"/>
        </w:trPr>
        <w:tc>
          <w:tcPr>
            <w:tcW w:w="2465" w:type="dxa"/>
            <w:tcBorders>
              <w:top w:val="single" w:sz="4" w:space="0" w:color="000000"/>
              <w:left w:val="single" w:sz="4" w:space="0" w:color="000000"/>
              <w:bottom w:val="single" w:sz="4" w:space="0" w:color="000000"/>
            </w:tcBorders>
            <w:shd w:val="clear" w:color="auto" w:fill="auto"/>
          </w:tcPr>
          <w:p w:rsidR="00E7038A" w:rsidRPr="00E7038A" w:rsidRDefault="00E7038A" w:rsidP="000E3E46">
            <w:pPr>
              <w:pStyle w:val="Style14"/>
              <w:widowControl/>
              <w:tabs>
                <w:tab w:val="left" w:pos="435"/>
              </w:tabs>
              <w:snapToGrid w:val="0"/>
              <w:jc w:val="both"/>
              <w:rPr>
                <w:rFonts w:ascii="Times New Roman" w:hAnsi="Times New Roman" w:cs="Times New Roman"/>
                <w:b/>
                <w:sz w:val="24"/>
              </w:rPr>
            </w:pPr>
            <w:r w:rsidRPr="00E7038A">
              <w:rPr>
                <w:rStyle w:val="afb"/>
                <w:rFonts w:ascii="Times New Roman" w:hAnsi="Times New Roman" w:cs="Times New Roman"/>
                <w:i w:val="0"/>
                <w:sz w:val="24"/>
                <w:lang w:eastAsia="ru-RU"/>
              </w:rPr>
              <w:t>Вводно-корректировочный курс</w:t>
            </w:r>
          </w:p>
        </w:tc>
        <w:tc>
          <w:tcPr>
            <w:tcW w:w="630" w:type="dxa"/>
            <w:tcBorders>
              <w:top w:val="single" w:sz="4" w:space="0" w:color="000000"/>
              <w:left w:val="single" w:sz="4" w:space="0" w:color="000000"/>
              <w:bottom w:val="single" w:sz="4" w:space="0" w:color="000000"/>
            </w:tcBorders>
            <w:shd w:val="clear" w:color="auto" w:fill="auto"/>
          </w:tcPr>
          <w:p w:rsidR="00E7038A" w:rsidRPr="00C361C5" w:rsidRDefault="00E7038A" w:rsidP="000E3E46">
            <w:pPr>
              <w:pStyle w:val="Style14"/>
              <w:widowControl/>
              <w:snapToGrid w:val="0"/>
              <w:jc w:val="both"/>
              <w:rPr>
                <w:rFonts w:ascii="Times New Roman" w:hAnsi="Times New Roman" w:cs="Times New Roman"/>
                <w:sz w:val="24"/>
              </w:rPr>
            </w:pPr>
          </w:p>
        </w:tc>
        <w:tc>
          <w:tcPr>
            <w:tcW w:w="717" w:type="dxa"/>
            <w:tcBorders>
              <w:top w:val="single" w:sz="4" w:space="0" w:color="000000"/>
              <w:left w:val="single" w:sz="4" w:space="0" w:color="000000"/>
              <w:bottom w:val="single" w:sz="4" w:space="0" w:color="000000"/>
            </w:tcBorders>
            <w:shd w:val="clear" w:color="auto" w:fill="auto"/>
          </w:tcPr>
          <w:p w:rsidR="00E7038A" w:rsidRPr="00C361C5" w:rsidRDefault="00E7038A" w:rsidP="000E3E46">
            <w:pPr>
              <w:pStyle w:val="Style14"/>
              <w:widowControl/>
              <w:snapToGrid w:val="0"/>
              <w:jc w:val="both"/>
              <w:rPr>
                <w:rFonts w:ascii="Times New Roman" w:hAnsi="Times New Roman" w:cs="Times New Roman"/>
                <w:sz w:val="24"/>
              </w:rPr>
            </w:pPr>
          </w:p>
        </w:tc>
        <w:tc>
          <w:tcPr>
            <w:tcW w:w="809" w:type="dxa"/>
            <w:tcBorders>
              <w:top w:val="single" w:sz="4" w:space="0" w:color="000000"/>
              <w:left w:val="single" w:sz="4" w:space="0" w:color="000000"/>
              <w:bottom w:val="single" w:sz="4" w:space="0" w:color="000000"/>
            </w:tcBorders>
            <w:shd w:val="clear" w:color="auto" w:fill="auto"/>
          </w:tcPr>
          <w:p w:rsidR="00E7038A" w:rsidRPr="00C361C5" w:rsidRDefault="00E7038A" w:rsidP="000E3E46">
            <w:pPr>
              <w:pStyle w:val="Style14"/>
              <w:widowControl/>
              <w:snapToGrid w:val="0"/>
              <w:jc w:val="both"/>
              <w:rPr>
                <w:rFonts w:ascii="Times New Roman" w:hAnsi="Times New Roman" w:cs="Times New Roman"/>
                <w:sz w:val="24"/>
              </w:rPr>
            </w:pPr>
          </w:p>
        </w:tc>
        <w:tc>
          <w:tcPr>
            <w:tcW w:w="851" w:type="dxa"/>
            <w:tcBorders>
              <w:top w:val="single" w:sz="4" w:space="0" w:color="000000"/>
              <w:left w:val="single" w:sz="4" w:space="0" w:color="000000"/>
              <w:bottom w:val="single" w:sz="4" w:space="0" w:color="000000"/>
            </w:tcBorders>
            <w:shd w:val="clear" w:color="auto" w:fill="auto"/>
          </w:tcPr>
          <w:p w:rsidR="00E7038A" w:rsidRPr="00C361C5" w:rsidRDefault="000F6500" w:rsidP="00E7038A">
            <w:pPr>
              <w:pStyle w:val="Style14"/>
              <w:widowControl/>
              <w:snapToGrid w:val="0"/>
              <w:jc w:val="center"/>
              <w:rPr>
                <w:rFonts w:ascii="Times New Roman" w:hAnsi="Times New Roman" w:cs="Times New Roman"/>
                <w:sz w:val="24"/>
              </w:rPr>
            </w:pPr>
            <w:r>
              <w:rPr>
                <w:rFonts w:ascii="Times New Roman" w:hAnsi="Times New Roman" w:cs="Times New Roman"/>
                <w:sz w:val="24"/>
              </w:rPr>
              <w:t>4/2</w:t>
            </w:r>
          </w:p>
        </w:tc>
        <w:tc>
          <w:tcPr>
            <w:tcW w:w="632" w:type="dxa"/>
            <w:tcBorders>
              <w:top w:val="single" w:sz="4" w:space="0" w:color="000000"/>
              <w:left w:val="single" w:sz="4" w:space="0" w:color="000000"/>
              <w:bottom w:val="single" w:sz="4" w:space="0" w:color="000000"/>
            </w:tcBorders>
            <w:shd w:val="clear" w:color="auto" w:fill="auto"/>
          </w:tcPr>
          <w:p w:rsidR="00E7038A" w:rsidRPr="00C361C5" w:rsidRDefault="000F6500" w:rsidP="00E7038A">
            <w:pPr>
              <w:pStyle w:val="Style14"/>
              <w:widowControl/>
              <w:snapToGrid w:val="0"/>
              <w:jc w:val="center"/>
              <w:rPr>
                <w:rFonts w:ascii="Times New Roman" w:hAnsi="Times New Roman" w:cs="Times New Roman"/>
                <w:sz w:val="24"/>
              </w:rPr>
            </w:pPr>
            <w:r>
              <w:rPr>
                <w:rFonts w:ascii="Times New Roman" w:hAnsi="Times New Roman" w:cs="Times New Roman"/>
                <w:sz w:val="24"/>
              </w:rPr>
              <w:t>14</w:t>
            </w:r>
          </w:p>
        </w:tc>
        <w:tc>
          <w:tcPr>
            <w:tcW w:w="2334" w:type="dxa"/>
            <w:gridSpan w:val="2"/>
            <w:tcBorders>
              <w:top w:val="single" w:sz="4" w:space="0" w:color="000000"/>
              <w:left w:val="single" w:sz="4" w:space="0" w:color="000000"/>
              <w:bottom w:val="single" w:sz="4" w:space="0" w:color="000000"/>
              <w:right w:val="single" w:sz="4" w:space="0" w:color="auto"/>
            </w:tcBorders>
            <w:shd w:val="clear" w:color="auto" w:fill="auto"/>
          </w:tcPr>
          <w:p w:rsidR="00E7038A" w:rsidRPr="00C361C5" w:rsidRDefault="00E7038A" w:rsidP="00E7038A">
            <w:pPr>
              <w:pStyle w:val="Style14"/>
              <w:widowControl/>
              <w:snapToGrid w:val="0"/>
              <w:jc w:val="center"/>
              <w:rPr>
                <w:rFonts w:ascii="Times New Roman" w:hAnsi="Times New Roman" w:cs="Times New Roman"/>
                <w:sz w:val="24"/>
              </w:rPr>
            </w:pPr>
            <w:r>
              <w:rPr>
                <w:rFonts w:ascii="Times New Roman" w:hAnsi="Times New Roman" w:cs="Times New Roman"/>
                <w:sz w:val="24"/>
              </w:rPr>
              <w:t>Тест</w:t>
            </w:r>
          </w:p>
        </w:tc>
        <w:tc>
          <w:tcPr>
            <w:tcW w:w="1428" w:type="dxa"/>
            <w:gridSpan w:val="2"/>
            <w:tcBorders>
              <w:top w:val="single" w:sz="4" w:space="0" w:color="000000"/>
              <w:left w:val="single" w:sz="4" w:space="0" w:color="auto"/>
              <w:bottom w:val="single" w:sz="4" w:space="0" w:color="000000"/>
              <w:right w:val="single" w:sz="4" w:space="0" w:color="000000"/>
            </w:tcBorders>
            <w:shd w:val="clear" w:color="auto" w:fill="auto"/>
          </w:tcPr>
          <w:p w:rsidR="00E7038A" w:rsidRPr="00E7038A" w:rsidRDefault="00E7038A" w:rsidP="000E3E46">
            <w:pPr>
              <w:pStyle w:val="Style14"/>
              <w:widowControl/>
              <w:snapToGrid w:val="0"/>
              <w:jc w:val="both"/>
              <w:rPr>
                <w:rFonts w:ascii="Times New Roman" w:hAnsi="Times New Roman" w:cs="Times New Roman"/>
                <w:sz w:val="24"/>
              </w:rPr>
            </w:pPr>
            <w:r w:rsidRPr="00E7038A">
              <w:rPr>
                <w:rFonts w:ascii="Times New Roman" w:hAnsi="Times New Roman" w:cs="Times New Roman"/>
                <w:sz w:val="24"/>
              </w:rPr>
              <w:t>ОК-4 (</w:t>
            </w:r>
            <w:proofErr w:type="spellStart"/>
            <w:r w:rsidRPr="00E7038A">
              <w:rPr>
                <w:rFonts w:ascii="Times New Roman" w:hAnsi="Times New Roman" w:cs="Times New Roman"/>
                <w:sz w:val="24"/>
              </w:rPr>
              <w:t>зув</w:t>
            </w:r>
            <w:proofErr w:type="spellEnd"/>
            <w:r w:rsidRPr="00E7038A">
              <w:rPr>
                <w:rFonts w:ascii="Times New Roman" w:hAnsi="Times New Roman" w:cs="Times New Roman"/>
                <w:sz w:val="24"/>
              </w:rPr>
              <w:t>)</w:t>
            </w:r>
          </w:p>
        </w:tc>
      </w:tr>
      <w:tr w:rsidR="00C361C5" w:rsidRPr="00C361C5">
        <w:trPr>
          <w:trHeight w:val="284"/>
        </w:trPr>
        <w:tc>
          <w:tcPr>
            <w:tcW w:w="2465" w:type="dxa"/>
            <w:tcBorders>
              <w:top w:val="single" w:sz="4" w:space="0" w:color="000000"/>
              <w:left w:val="single" w:sz="4" w:space="0" w:color="000000"/>
              <w:bottom w:val="single" w:sz="4" w:space="0" w:color="000000"/>
            </w:tcBorders>
            <w:shd w:val="clear" w:color="auto" w:fill="auto"/>
          </w:tcPr>
          <w:p w:rsidR="00C361C5" w:rsidRPr="00C361C5" w:rsidRDefault="00C361C5" w:rsidP="000E3E46">
            <w:pPr>
              <w:pStyle w:val="Style14"/>
              <w:widowControl/>
              <w:tabs>
                <w:tab w:val="left" w:pos="435"/>
              </w:tabs>
              <w:snapToGrid w:val="0"/>
              <w:jc w:val="both"/>
              <w:rPr>
                <w:rFonts w:ascii="Times New Roman" w:hAnsi="Times New Roman" w:cs="Times New Roman"/>
                <w:b/>
                <w:bCs/>
                <w:sz w:val="24"/>
              </w:rPr>
            </w:pPr>
            <w:r w:rsidRPr="00C361C5">
              <w:rPr>
                <w:rFonts w:ascii="Times New Roman" w:hAnsi="Times New Roman" w:cs="Times New Roman"/>
                <w:b/>
                <w:sz w:val="24"/>
              </w:rPr>
              <w:t>1.</w:t>
            </w:r>
            <w:r w:rsidRPr="00C361C5">
              <w:rPr>
                <w:rFonts w:ascii="Times New Roman" w:hAnsi="Times New Roman" w:cs="Times New Roman"/>
                <w:sz w:val="24"/>
              </w:rPr>
              <w:t xml:space="preserve"> </w:t>
            </w:r>
            <w:r w:rsidRPr="00C361C5">
              <w:rPr>
                <w:rFonts w:ascii="Times New Roman" w:hAnsi="Times New Roman" w:cs="Times New Roman"/>
                <w:b/>
                <w:bCs/>
                <w:sz w:val="24"/>
              </w:rPr>
              <w:t>Я и моя семья</w:t>
            </w:r>
          </w:p>
        </w:tc>
        <w:tc>
          <w:tcPr>
            <w:tcW w:w="630" w:type="dxa"/>
            <w:tcBorders>
              <w:top w:val="single" w:sz="4" w:space="0" w:color="000000"/>
              <w:left w:val="single" w:sz="4" w:space="0" w:color="000000"/>
              <w:bottom w:val="single" w:sz="4" w:space="0" w:color="000000"/>
            </w:tcBorders>
            <w:shd w:val="clear" w:color="auto" w:fill="auto"/>
          </w:tcPr>
          <w:p w:rsidR="00C361C5" w:rsidRPr="00E7038A" w:rsidRDefault="00C361C5" w:rsidP="000E3E46">
            <w:pPr>
              <w:pStyle w:val="Style14"/>
              <w:widowControl/>
              <w:snapToGrid w:val="0"/>
              <w:jc w:val="both"/>
              <w:rPr>
                <w:rFonts w:ascii="Times New Roman" w:hAnsi="Times New Roman" w:cs="Times New Roman"/>
                <w:b/>
                <w:sz w:val="24"/>
              </w:rPr>
            </w:pPr>
            <w:r w:rsidRPr="00E7038A">
              <w:rPr>
                <w:rFonts w:ascii="Times New Roman" w:hAnsi="Times New Roman" w:cs="Times New Roman"/>
                <w:b/>
                <w:sz w:val="24"/>
              </w:rPr>
              <w:t>1</w:t>
            </w:r>
          </w:p>
        </w:tc>
        <w:tc>
          <w:tcPr>
            <w:tcW w:w="717" w:type="dxa"/>
            <w:tcBorders>
              <w:top w:val="single" w:sz="4" w:space="0" w:color="000000"/>
              <w:left w:val="single" w:sz="4" w:space="0" w:color="000000"/>
              <w:bottom w:val="single" w:sz="4" w:space="0" w:color="000000"/>
            </w:tcBorders>
            <w:shd w:val="clear" w:color="auto" w:fill="auto"/>
          </w:tcPr>
          <w:p w:rsidR="00C361C5" w:rsidRPr="00C361C5" w:rsidRDefault="00C361C5" w:rsidP="000E3E46">
            <w:pPr>
              <w:pStyle w:val="Style14"/>
              <w:widowControl/>
              <w:snapToGrid w:val="0"/>
              <w:jc w:val="both"/>
              <w:rPr>
                <w:rFonts w:ascii="Times New Roman" w:hAnsi="Times New Roman" w:cs="Times New Roman"/>
                <w:sz w:val="24"/>
              </w:rPr>
            </w:pPr>
          </w:p>
        </w:tc>
        <w:tc>
          <w:tcPr>
            <w:tcW w:w="809" w:type="dxa"/>
            <w:tcBorders>
              <w:top w:val="single" w:sz="4" w:space="0" w:color="000000"/>
              <w:left w:val="single" w:sz="4" w:space="0" w:color="000000"/>
              <w:bottom w:val="single" w:sz="4" w:space="0" w:color="000000"/>
            </w:tcBorders>
            <w:shd w:val="clear" w:color="auto" w:fill="auto"/>
          </w:tcPr>
          <w:p w:rsidR="00C361C5" w:rsidRPr="00C361C5" w:rsidRDefault="00C361C5" w:rsidP="000E3E46">
            <w:pPr>
              <w:pStyle w:val="Style14"/>
              <w:widowControl/>
              <w:snapToGrid w:val="0"/>
              <w:jc w:val="both"/>
              <w:rPr>
                <w:rFonts w:ascii="Times New Roman" w:hAnsi="Times New Roman" w:cs="Times New Roman"/>
                <w:sz w:val="24"/>
              </w:rPr>
            </w:pPr>
          </w:p>
        </w:tc>
        <w:tc>
          <w:tcPr>
            <w:tcW w:w="851" w:type="dxa"/>
            <w:tcBorders>
              <w:top w:val="single" w:sz="4" w:space="0" w:color="000000"/>
              <w:left w:val="single" w:sz="4" w:space="0" w:color="000000"/>
              <w:bottom w:val="single" w:sz="4" w:space="0" w:color="000000"/>
            </w:tcBorders>
            <w:shd w:val="clear" w:color="auto" w:fill="auto"/>
          </w:tcPr>
          <w:p w:rsidR="00C361C5" w:rsidRPr="00C361C5" w:rsidRDefault="00C361C5" w:rsidP="000E3E46">
            <w:pPr>
              <w:pStyle w:val="Style14"/>
              <w:widowControl/>
              <w:snapToGrid w:val="0"/>
              <w:jc w:val="both"/>
              <w:rPr>
                <w:rFonts w:ascii="Times New Roman" w:hAnsi="Times New Roman" w:cs="Times New Roman"/>
                <w:sz w:val="24"/>
              </w:rPr>
            </w:pPr>
          </w:p>
        </w:tc>
        <w:tc>
          <w:tcPr>
            <w:tcW w:w="632" w:type="dxa"/>
            <w:tcBorders>
              <w:top w:val="single" w:sz="4" w:space="0" w:color="000000"/>
              <w:left w:val="single" w:sz="4" w:space="0" w:color="000000"/>
              <w:bottom w:val="single" w:sz="4" w:space="0" w:color="000000"/>
            </w:tcBorders>
            <w:shd w:val="clear" w:color="auto" w:fill="auto"/>
          </w:tcPr>
          <w:p w:rsidR="00C361C5" w:rsidRPr="00C361C5" w:rsidRDefault="00C361C5" w:rsidP="000E3E46">
            <w:pPr>
              <w:pStyle w:val="Style14"/>
              <w:widowControl/>
              <w:snapToGrid w:val="0"/>
              <w:jc w:val="both"/>
              <w:rPr>
                <w:rFonts w:ascii="Times New Roman" w:hAnsi="Times New Roman" w:cs="Times New Roman"/>
                <w:sz w:val="24"/>
              </w:rPr>
            </w:pPr>
          </w:p>
        </w:tc>
        <w:tc>
          <w:tcPr>
            <w:tcW w:w="2334" w:type="dxa"/>
            <w:gridSpan w:val="2"/>
            <w:tcBorders>
              <w:top w:val="single" w:sz="4" w:space="0" w:color="000000"/>
              <w:left w:val="single" w:sz="4" w:space="0" w:color="000000"/>
              <w:bottom w:val="single" w:sz="4" w:space="0" w:color="000000"/>
              <w:right w:val="single" w:sz="4" w:space="0" w:color="auto"/>
            </w:tcBorders>
            <w:shd w:val="clear" w:color="auto" w:fill="auto"/>
          </w:tcPr>
          <w:p w:rsidR="00C361C5" w:rsidRPr="00C361C5" w:rsidRDefault="00C361C5" w:rsidP="000E3E46">
            <w:pPr>
              <w:pStyle w:val="Style14"/>
              <w:widowControl/>
              <w:snapToGrid w:val="0"/>
              <w:jc w:val="both"/>
              <w:rPr>
                <w:rFonts w:ascii="Times New Roman" w:hAnsi="Times New Roman" w:cs="Times New Roman"/>
                <w:sz w:val="24"/>
              </w:rPr>
            </w:pPr>
          </w:p>
        </w:tc>
        <w:tc>
          <w:tcPr>
            <w:tcW w:w="1428" w:type="dxa"/>
            <w:gridSpan w:val="2"/>
            <w:tcBorders>
              <w:top w:val="single" w:sz="4" w:space="0" w:color="000000"/>
              <w:left w:val="single" w:sz="4" w:space="0" w:color="auto"/>
              <w:bottom w:val="single" w:sz="4" w:space="0" w:color="000000"/>
              <w:right w:val="single" w:sz="4" w:space="0" w:color="000000"/>
            </w:tcBorders>
            <w:shd w:val="clear" w:color="auto" w:fill="auto"/>
          </w:tcPr>
          <w:p w:rsidR="00C361C5" w:rsidRPr="00C361C5" w:rsidRDefault="00C361C5" w:rsidP="000E3E46">
            <w:pPr>
              <w:pStyle w:val="Style14"/>
              <w:widowControl/>
              <w:snapToGrid w:val="0"/>
              <w:jc w:val="both"/>
              <w:rPr>
                <w:rFonts w:ascii="Times New Roman" w:hAnsi="Times New Roman" w:cs="Times New Roman"/>
                <w:sz w:val="24"/>
              </w:rPr>
            </w:pPr>
          </w:p>
        </w:tc>
      </w:tr>
      <w:tr w:rsidR="00C361C5" w:rsidRPr="00C361C5">
        <w:trPr>
          <w:trHeight w:val="422"/>
        </w:trPr>
        <w:tc>
          <w:tcPr>
            <w:tcW w:w="2465" w:type="dxa"/>
            <w:tcBorders>
              <w:top w:val="single" w:sz="4" w:space="0" w:color="000000"/>
              <w:left w:val="single" w:sz="4" w:space="0" w:color="000000"/>
              <w:bottom w:val="single" w:sz="4" w:space="0" w:color="000000"/>
            </w:tcBorders>
            <w:shd w:val="clear" w:color="auto" w:fill="auto"/>
          </w:tcPr>
          <w:p w:rsidR="00C361C5" w:rsidRPr="00C361C5" w:rsidRDefault="00C361C5" w:rsidP="000E3E46">
            <w:pPr>
              <w:pStyle w:val="Style14"/>
              <w:widowControl/>
              <w:snapToGrid w:val="0"/>
              <w:jc w:val="both"/>
              <w:rPr>
                <w:rFonts w:ascii="Times New Roman" w:hAnsi="Times New Roman" w:cs="Times New Roman"/>
                <w:sz w:val="24"/>
              </w:rPr>
            </w:pPr>
            <w:r w:rsidRPr="00C361C5">
              <w:rPr>
                <w:rFonts w:ascii="Times New Roman" w:hAnsi="Times New Roman" w:cs="Times New Roman"/>
                <w:sz w:val="24"/>
              </w:rPr>
              <w:t xml:space="preserve">1.1.Человек. Его внешность и характер. Лексический и грамматический материал по теме. Чтение и </w:t>
            </w:r>
            <w:proofErr w:type="spellStart"/>
            <w:r w:rsidRPr="00C361C5">
              <w:rPr>
                <w:rFonts w:ascii="Times New Roman" w:hAnsi="Times New Roman" w:cs="Times New Roman"/>
                <w:sz w:val="24"/>
              </w:rPr>
              <w:t>аудирование</w:t>
            </w:r>
            <w:proofErr w:type="spellEnd"/>
            <w:r w:rsidRPr="00C361C5">
              <w:rPr>
                <w:rFonts w:ascii="Times New Roman" w:hAnsi="Times New Roman" w:cs="Times New Roman"/>
                <w:sz w:val="24"/>
              </w:rPr>
              <w:t xml:space="preserve"> текстов по заданной тематике. Оформление личного письма. </w:t>
            </w:r>
          </w:p>
          <w:p w:rsidR="00C361C5" w:rsidRPr="00C361C5" w:rsidRDefault="00C361C5" w:rsidP="000E3E46">
            <w:pPr>
              <w:pStyle w:val="Style14"/>
              <w:widowControl/>
              <w:snapToGrid w:val="0"/>
              <w:jc w:val="both"/>
              <w:rPr>
                <w:rFonts w:ascii="Times New Roman" w:hAnsi="Times New Roman" w:cs="Times New Roman"/>
                <w:sz w:val="24"/>
              </w:rPr>
            </w:pPr>
            <w:r w:rsidRPr="00C361C5">
              <w:rPr>
                <w:rFonts w:ascii="Times New Roman" w:hAnsi="Times New Roman" w:cs="Times New Roman"/>
                <w:sz w:val="24"/>
              </w:rPr>
              <w:t>Культура и традиции стран изучаемого языка: выдающиеся личности стран изучаемого языка</w:t>
            </w:r>
          </w:p>
        </w:tc>
        <w:tc>
          <w:tcPr>
            <w:tcW w:w="630" w:type="dxa"/>
            <w:tcBorders>
              <w:top w:val="single" w:sz="4" w:space="0" w:color="000000"/>
              <w:left w:val="single" w:sz="4" w:space="0" w:color="000000"/>
              <w:bottom w:val="single" w:sz="4" w:space="0" w:color="000000"/>
            </w:tcBorders>
            <w:shd w:val="clear" w:color="auto" w:fill="auto"/>
          </w:tcPr>
          <w:p w:rsidR="00C361C5" w:rsidRPr="00C361C5" w:rsidRDefault="00C361C5" w:rsidP="000E3E46">
            <w:pPr>
              <w:pStyle w:val="Style14"/>
              <w:widowControl/>
              <w:snapToGrid w:val="0"/>
              <w:jc w:val="both"/>
              <w:rPr>
                <w:rFonts w:ascii="Times New Roman" w:hAnsi="Times New Roman" w:cs="Times New Roman"/>
                <w:sz w:val="24"/>
              </w:rPr>
            </w:pPr>
            <w:r w:rsidRPr="00C361C5">
              <w:rPr>
                <w:rFonts w:ascii="Times New Roman" w:hAnsi="Times New Roman" w:cs="Times New Roman"/>
                <w:sz w:val="24"/>
              </w:rPr>
              <w:t>1</w:t>
            </w:r>
          </w:p>
        </w:tc>
        <w:tc>
          <w:tcPr>
            <w:tcW w:w="717" w:type="dxa"/>
            <w:tcBorders>
              <w:top w:val="single" w:sz="4" w:space="0" w:color="000000"/>
              <w:left w:val="single" w:sz="4" w:space="0" w:color="000000"/>
              <w:bottom w:val="single" w:sz="4" w:space="0" w:color="000000"/>
            </w:tcBorders>
            <w:shd w:val="clear" w:color="auto" w:fill="auto"/>
          </w:tcPr>
          <w:p w:rsidR="00C361C5" w:rsidRPr="00C361C5" w:rsidRDefault="00C361C5" w:rsidP="000E3E46">
            <w:pPr>
              <w:pStyle w:val="Style14"/>
              <w:widowControl/>
              <w:snapToGrid w:val="0"/>
              <w:jc w:val="both"/>
              <w:rPr>
                <w:rFonts w:ascii="Times New Roman" w:hAnsi="Times New Roman" w:cs="Times New Roman"/>
                <w:sz w:val="24"/>
              </w:rPr>
            </w:pPr>
          </w:p>
        </w:tc>
        <w:tc>
          <w:tcPr>
            <w:tcW w:w="809" w:type="dxa"/>
            <w:tcBorders>
              <w:top w:val="single" w:sz="4" w:space="0" w:color="000000"/>
              <w:left w:val="single" w:sz="4" w:space="0" w:color="000000"/>
              <w:bottom w:val="single" w:sz="4" w:space="0" w:color="000000"/>
            </w:tcBorders>
            <w:shd w:val="clear" w:color="auto" w:fill="auto"/>
          </w:tcPr>
          <w:p w:rsidR="00C361C5" w:rsidRPr="00C361C5" w:rsidRDefault="00C361C5" w:rsidP="000E3E46">
            <w:pPr>
              <w:pStyle w:val="Style14"/>
              <w:widowControl/>
              <w:snapToGrid w:val="0"/>
              <w:jc w:val="both"/>
              <w:rPr>
                <w:rFonts w:ascii="Times New Roman" w:hAnsi="Times New Roman" w:cs="Times New Roman"/>
                <w:sz w:val="24"/>
              </w:rPr>
            </w:pPr>
          </w:p>
        </w:tc>
        <w:tc>
          <w:tcPr>
            <w:tcW w:w="851" w:type="dxa"/>
            <w:tcBorders>
              <w:top w:val="single" w:sz="4" w:space="0" w:color="000000"/>
              <w:left w:val="single" w:sz="4" w:space="0" w:color="000000"/>
              <w:bottom w:val="single" w:sz="4" w:space="0" w:color="000000"/>
            </w:tcBorders>
            <w:shd w:val="clear" w:color="auto" w:fill="auto"/>
          </w:tcPr>
          <w:p w:rsidR="00C361C5" w:rsidRPr="00C361C5" w:rsidRDefault="000F6500" w:rsidP="00483DE6">
            <w:pPr>
              <w:pStyle w:val="af4"/>
              <w:snapToGrid w:val="0"/>
              <w:jc w:val="center"/>
              <w:rPr>
                <w:rFonts w:ascii="Times New Roman" w:hAnsi="Times New Roman" w:cs="Times New Roman"/>
                <w:color w:val="000000"/>
              </w:rPr>
            </w:pPr>
            <w:r>
              <w:rPr>
                <w:rFonts w:ascii="Times New Roman" w:hAnsi="Times New Roman" w:cs="Times New Roman"/>
                <w:color w:val="000000"/>
              </w:rPr>
              <w:t>1</w:t>
            </w:r>
          </w:p>
          <w:p w:rsidR="00C361C5" w:rsidRPr="00C361C5" w:rsidRDefault="00C361C5" w:rsidP="00483DE6">
            <w:pPr>
              <w:pStyle w:val="af4"/>
              <w:jc w:val="center"/>
              <w:rPr>
                <w:rFonts w:ascii="Times New Roman" w:hAnsi="Times New Roman" w:cs="Times New Roman"/>
                <w:color w:val="000000"/>
              </w:rPr>
            </w:pPr>
          </w:p>
        </w:tc>
        <w:tc>
          <w:tcPr>
            <w:tcW w:w="632" w:type="dxa"/>
            <w:tcBorders>
              <w:top w:val="single" w:sz="4" w:space="0" w:color="000000"/>
              <w:left w:val="single" w:sz="4" w:space="0" w:color="000000"/>
              <w:bottom w:val="single" w:sz="4" w:space="0" w:color="000000"/>
            </w:tcBorders>
            <w:shd w:val="clear" w:color="auto" w:fill="auto"/>
          </w:tcPr>
          <w:p w:rsidR="00C361C5" w:rsidRPr="00C361C5" w:rsidRDefault="000F6500" w:rsidP="00483DE6">
            <w:pPr>
              <w:pStyle w:val="af4"/>
              <w:snapToGrid w:val="0"/>
              <w:jc w:val="center"/>
              <w:rPr>
                <w:rFonts w:ascii="Times New Roman" w:hAnsi="Times New Roman" w:cs="Times New Roman"/>
                <w:color w:val="000000"/>
              </w:rPr>
            </w:pPr>
            <w:r>
              <w:rPr>
                <w:rFonts w:ascii="Times New Roman" w:hAnsi="Times New Roman" w:cs="Times New Roman"/>
                <w:color w:val="000000"/>
              </w:rPr>
              <w:t>6</w:t>
            </w:r>
          </w:p>
        </w:tc>
        <w:tc>
          <w:tcPr>
            <w:tcW w:w="2334" w:type="dxa"/>
            <w:gridSpan w:val="2"/>
            <w:tcBorders>
              <w:top w:val="single" w:sz="4" w:space="0" w:color="000000"/>
              <w:left w:val="single" w:sz="4" w:space="0" w:color="000000"/>
              <w:bottom w:val="single" w:sz="4" w:space="0" w:color="000000"/>
              <w:right w:val="single" w:sz="4" w:space="0" w:color="auto"/>
            </w:tcBorders>
            <w:shd w:val="clear" w:color="auto" w:fill="auto"/>
          </w:tcPr>
          <w:p w:rsidR="00C361C5" w:rsidRPr="00C361C5" w:rsidRDefault="00C361C5" w:rsidP="00C361C5">
            <w:pPr>
              <w:widowControl/>
              <w:snapToGrid w:val="0"/>
              <w:jc w:val="center"/>
              <w:rPr>
                <w:rStyle w:val="FontStyle31"/>
                <w:rFonts w:ascii="Times New Roman" w:hAnsi="Times New Roman" w:cs="Times New Roman"/>
                <w:sz w:val="24"/>
                <w:szCs w:val="24"/>
              </w:rPr>
            </w:pPr>
            <w:r w:rsidRPr="00C361C5">
              <w:rPr>
                <w:rStyle w:val="FontStyle31"/>
                <w:rFonts w:ascii="Times New Roman" w:hAnsi="Times New Roman" w:cs="Times New Roman"/>
                <w:sz w:val="24"/>
                <w:szCs w:val="24"/>
              </w:rPr>
              <w:t>Устный ответ на лабораторном  занятии;</w:t>
            </w:r>
          </w:p>
          <w:p w:rsidR="00C361C5" w:rsidRPr="00C361C5" w:rsidRDefault="00C361C5" w:rsidP="000E3E46">
            <w:pPr>
              <w:pStyle w:val="af4"/>
              <w:snapToGrid w:val="0"/>
              <w:jc w:val="both"/>
              <w:rPr>
                <w:rFonts w:ascii="Times New Roman" w:hAnsi="Times New Roman" w:cs="Times New Roman"/>
              </w:rPr>
            </w:pPr>
          </w:p>
          <w:p w:rsidR="00C361C5" w:rsidRPr="00C361C5" w:rsidRDefault="00C361C5" w:rsidP="000E3E46">
            <w:pPr>
              <w:pStyle w:val="af4"/>
              <w:snapToGrid w:val="0"/>
              <w:jc w:val="both"/>
              <w:rPr>
                <w:rFonts w:ascii="Times New Roman" w:hAnsi="Times New Roman" w:cs="Times New Roman"/>
              </w:rPr>
            </w:pPr>
          </w:p>
          <w:p w:rsidR="00C361C5" w:rsidRPr="00C361C5" w:rsidRDefault="00C361C5" w:rsidP="000E3E46">
            <w:pPr>
              <w:pStyle w:val="af4"/>
              <w:snapToGrid w:val="0"/>
              <w:jc w:val="both"/>
              <w:rPr>
                <w:rFonts w:ascii="Times New Roman" w:hAnsi="Times New Roman" w:cs="Times New Roman"/>
              </w:rPr>
            </w:pPr>
          </w:p>
        </w:tc>
        <w:tc>
          <w:tcPr>
            <w:tcW w:w="1428" w:type="dxa"/>
            <w:gridSpan w:val="2"/>
            <w:tcBorders>
              <w:top w:val="single" w:sz="4" w:space="0" w:color="000000"/>
              <w:left w:val="single" w:sz="4" w:space="0" w:color="auto"/>
              <w:bottom w:val="single" w:sz="4" w:space="0" w:color="000000"/>
              <w:right w:val="single" w:sz="4" w:space="0" w:color="000000"/>
            </w:tcBorders>
            <w:shd w:val="clear" w:color="auto" w:fill="auto"/>
          </w:tcPr>
          <w:p w:rsidR="00C361C5" w:rsidRPr="00C361C5" w:rsidRDefault="00E4284C" w:rsidP="000E3E46">
            <w:pPr>
              <w:pStyle w:val="af4"/>
              <w:snapToGrid w:val="0"/>
              <w:jc w:val="both"/>
              <w:rPr>
                <w:rFonts w:ascii="Times New Roman" w:hAnsi="Times New Roman" w:cs="Times New Roman"/>
              </w:rPr>
            </w:pPr>
            <w:r>
              <w:rPr>
                <w:rFonts w:ascii="Times New Roman" w:hAnsi="Times New Roman" w:cs="Times New Roman"/>
              </w:rPr>
              <w:t>ОК-4 (</w:t>
            </w:r>
            <w:proofErr w:type="spellStart"/>
            <w:r>
              <w:rPr>
                <w:rFonts w:ascii="Times New Roman" w:hAnsi="Times New Roman" w:cs="Times New Roman"/>
              </w:rPr>
              <w:t>зув</w:t>
            </w:r>
            <w:proofErr w:type="spellEnd"/>
            <w:r>
              <w:rPr>
                <w:rFonts w:ascii="Times New Roman" w:hAnsi="Times New Roman" w:cs="Times New Roman"/>
              </w:rPr>
              <w:t>)</w:t>
            </w:r>
          </w:p>
        </w:tc>
      </w:tr>
      <w:tr w:rsidR="00C361C5" w:rsidRPr="00C361C5">
        <w:trPr>
          <w:trHeight w:val="422"/>
        </w:trPr>
        <w:tc>
          <w:tcPr>
            <w:tcW w:w="2465" w:type="dxa"/>
            <w:tcBorders>
              <w:top w:val="single" w:sz="4" w:space="0" w:color="000000"/>
              <w:left w:val="single" w:sz="4" w:space="0" w:color="000000"/>
              <w:bottom w:val="single" w:sz="4" w:space="0" w:color="000000"/>
            </w:tcBorders>
            <w:shd w:val="clear" w:color="auto" w:fill="auto"/>
          </w:tcPr>
          <w:p w:rsidR="00C361C5" w:rsidRPr="00C361C5" w:rsidRDefault="00C361C5" w:rsidP="00C32235">
            <w:pPr>
              <w:snapToGrid w:val="0"/>
              <w:jc w:val="both"/>
              <w:rPr>
                <w:rFonts w:ascii="Times New Roman" w:hAnsi="Times New Roman" w:cs="Times New Roman"/>
                <w:sz w:val="24"/>
              </w:rPr>
            </w:pPr>
            <w:r w:rsidRPr="00C361C5">
              <w:rPr>
                <w:rFonts w:ascii="Times New Roman" w:hAnsi="Times New Roman" w:cs="Times New Roman"/>
                <w:sz w:val="24"/>
              </w:rPr>
              <w:t xml:space="preserve">1.2 Я и моя семья. Семейные традиции, уклад жизни. Лексический и грамматический материал по теме. Чтение и </w:t>
            </w:r>
            <w:proofErr w:type="spellStart"/>
            <w:r w:rsidRPr="00C361C5">
              <w:rPr>
                <w:rFonts w:ascii="Times New Roman" w:hAnsi="Times New Roman" w:cs="Times New Roman"/>
                <w:sz w:val="24"/>
              </w:rPr>
              <w:t>аудирование</w:t>
            </w:r>
            <w:proofErr w:type="spellEnd"/>
            <w:r w:rsidRPr="00C361C5">
              <w:rPr>
                <w:rFonts w:ascii="Times New Roman" w:hAnsi="Times New Roman" w:cs="Times New Roman"/>
                <w:sz w:val="24"/>
              </w:rPr>
              <w:t xml:space="preserve"> текстов по заданной тематике.  Оформление личного письма. Культура и традиции стран изучаемого языка: Выдающиеся личности стран изучаемого языка</w:t>
            </w:r>
          </w:p>
        </w:tc>
        <w:tc>
          <w:tcPr>
            <w:tcW w:w="630" w:type="dxa"/>
            <w:tcBorders>
              <w:top w:val="single" w:sz="4" w:space="0" w:color="000000"/>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r w:rsidRPr="00C361C5">
              <w:rPr>
                <w:rFonts w:ascii="Times New Roman" w:hAnsi="Times New Roman" w:cs="Times New Roman"/>
                <w:sz w:val="24"/>
              </w:rPr>
              <w:t>1</w:t>
            </w:r>
          </w:p>
        </w:tc>
        <w:tc>
          <w:tcPr>
            <w:tcW w:w="717" w:type="dxa"/>
            <w:tcBorders>
              <w:top w:val="single" w:sz="4" w:space="0" w:color="000000"/>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p>
        </w:tc>
        <w:tc>
          <w:tcPr>
            <w:tcW w:w="809" w:type="dxa"/>
            <w:tcBorders>
              <w:top w:val="single" w:sz="4" w:space="0" w:color="000000"/>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p>
        </w:tc>
        <w:tc>
          <w:tcPr>
            <w:tcW w:w="851" w:type="dxa"/>
            <w:tcBorders>
              <w:top w:val="single" w:sz="4" w:space="0" w:color="000000"/>
              <w:left w:val="single" w:sz="4" w:space="0" w:color="000000"/>
              <w:bottom w:val="single" w:sz="4" w:space="0" w:color="000000"/>
            </w:tcBorders>
            <w:shd w:val="clear" w:color="auto" w:fill="auto"/>
          </w:tcPr>
          <w:p w:rsidR="00C361C5" w:rsidRPr="00C361C5" w:rsidRDefault="000F6500" w:rsidP="00483DE6">
            <w:pPr>
              <w:pStyle w:val="af4"/>
              <w:snapToGrid w:val="0"/>
              <w:jc w:val="center"/>
              <w:rPr>
                <w:rFonts w:ascii="Times New Roman" w:hAnsi="Times New Roman" w:cs="Times New Roman"/>
                <w:color w:val="000000"/>
              </w:rPr>
            </w:pPr>
            <w:r>
              <w:rPr>
                <w:rFonts w:ascii="Times New Roman" w:hAnsi="Times New Roman" w:cs="Times New Roman"/>
                <w:color w:val="000000"/>
              </w:rPr>
              <w:t>1</w:t>
            </w:r>
          </w:p>
          <w:p w:rsidR="00C361C5" w:rsidRPr="00C361C5" w:rsidRDefault="00C361C5" w:rsidP="00483DE6">
            <w:pPr>
              <w:pStyle w:val="af4"/>
              <w:jc w:val="center"/>
              <w:rPr>
                <w:rFonts w:ascii="Times New Roman" w:hAnsi="Times New Roman" w:cs="Times New Roman"/>
                <w:color w:val="000000"/>
              </w:rPr>
            </w:pPr>
          </w:p>
        </w:tc>
        <w:tc>
          <w:tcPr>
            <w:tcW w:w="632" w:type="dxa"/>
            <w:tcBorders>
              <w:top w:val="single" w:sz="4" w:space="0" w:color="000000"/>
              <w:left w:val="single" w:sz="4" w:space="0" w:color="000000"/>
              <w:bottom w:val="single" w:sz="4" w:space="0" w:color="000000"/>
            </w:tcBorders>
            <w:shd w:val="clear" w:color="auto" w:fill="auto"/>
          </w:tcPr>
          <w:p w:rsidR="00C361C5" w:rsidRPr="00C361C5" w:rsidRDefault="00533013" w:rsidP="00483DE6">
            <w:pPr>
              <w:pStyle w:val="af4"/>
              <w:snapToGrid w:val="0"/>
              <w:jc w:val="center"/>
              <w:rPr>
                <w:rFonts w:ascii="Times New Roman" w:hAnsi="Times New Roman" w:cs="Times New Roman"/>
                <w:color w:val="000000"/>
              </w:rPr>
            </w:pPr>
            <w:r>
              <w:rPr>
                <w:rFonts w:ascii="Times New Roman" w:hAnsi="Times New Roman" w:cs="Times New Roman"/>
                <w:color w:val="000000"/>
              </w:rPr>
              <w:t>6</w:t>
            </w:r>
          </w:p>
        </w:tc>
        <w:tc>
          <w:tcPr>
            <w:tcW w:w="2334" w:type="dxa"/>
            <w:gridSpan w:val="2"/>
            <w:tcBorders>
              <w:top w:val="single" w:sz="4" w:space="0" w:color="000000"/>
              <w:left w:val="single" w:sz="4" w:space="0" w:color="000000"/>
              <w:bottom w:val="single" w:sz="4" w:space="0" w:color="000000"/>
              <w:right w:val="single" w:sz="4" w:space="0" w:color="auto"/>
            </w:tcBorders>
            <w:shd w:val="clear" w:color="auto" w:fill="auto"/>
          </w:tcPr>
          <w:p w:rsidR="00C361C5" w:rsidRPr="00C361C5" w:rsidRDefault="00C361C5" w:rsidP="00C361C5">
            <w:pPr>
              <w:pStyle w:val="af4"/>
              <w:snapToGrid w:val="0"/>
              <w:jc w:val="center"/>
              <w:rPr>
                <w:rStyle w:val="FontStyle31"/>
                <w:rFonts w:ascii="Times New Roman" w:hAnsi="Times New Roman" w:cs="Times New Roman"/>
                <w:color w:val="000000"/>
                <w:sz w:val="24"/>
                <w:szCs w:val="24"/>
              </w:rPr>
            </w:pPr>
            <w:r w:rsidRPr="00C361C5">
              <w:rPr>
                <w:rStyle w:val="FontStyle31"/>
                <w:rFonts w:ascii="Times New Roman" w:hAnsi="Times New Roman" w:cs="Times New Roman"/>
                <w:color w:val="000000"/>
                <w:sz w:val="24"/>
                <w:szCs w:val="24"/>
              </w:rPr>
              <w:t>Выступление с докладом, опрос</w:t>
            </w:r>
          </w:p>
        </w:tc>
        <w:tc>
          <w:tcPr>
            <w:tcW w:w="1428" w:type="dxa"/>
            <w:gridSpan w:val="2"/>
            <w:tcBorders>
              <w:top w:val="single" w:sz="4" w:space="0" w:color="000000"/>
              <w:left w:val="single" w:sz="4" w:space="0" w:color="auto"/>
              <w:bottom w:val="single" w:sz="4" w:space="0" w:color="000000"/>
              <w:right w:val="single" w:sz="4" w:space="0" w:color="000000"/>
            </w:tcBorders>
            <w:shd w:val="clear" w:color="auto" w:fill="auto"/>
          </w:tcPr>
          <w:p w:rsidR="00C361C5" w:rsidRPr="00C361C5" w:rsidRDefault="00E4284C" w:rsidP="00C32235">
            <w:pPr>
              <w:pStyle w:val="af4"/>
              <w:snapToGrid w:val="0"/>
              <w:jc w:val="both"/>
              <w:rPr>
                <w:rStyle w:val="FontStyle31"/>
                <w:rFonts w:ascii="Times New Roman" w:hAnsi="Times New Roman" w:cs="Times New Roman"/>
                <w:color w:val="000000"/>
                <w:sz w:val="24"/>
                <w:szCs w:val="24"/>
              </w:rPr>
            </w:pPr>
            <w:r>
              <w:rPr>
                <w:rFonts w:ascii="Times New Roman" w:hAnsi="Times New Roman" w:cs="Times New Roman"/>
              </w:rPr>
              <w:t>ОК-4 (</w:t>
            </w:r>
            <w:proofErr w:type="spellStart"/>
            <w:r>
              <w:rPr>
                <w:rFonts w:ascii="Times New Roman" w:hAnsi="Times New Roman" w:cs="Times New Roman"/>
              </w:rPr>
              <w:t>зув</w:t>
            </w:r>
            <w:proofErr w:type="spellEnd"/>
            <w:r>
              <w:rPr>
                <w:rFonts w:ascii="Times New Roman" w:hAnsi="Times New Roman" w:cs="Times New Roman"/>
              </w:rPr>
              <w:t>)</w:t>
            </w:r>
          </w:p>
        </w:tc>
      </w:tr>
      <w:tr w:rsidR="00C361C5" w:rsidRPr="00C361C5">
        <w:trPr>
          <w:trHeight w:val="422"/>
        </w:trPr>
        <w:tc>
          <w:tcPr>
            <w:tcW w:w="2465" w:type="dxa"/>
            <w:tcBorders>
              <w:left w:val="single" w:sz="4" w:space="0" w:color="000000"/>
              <w:bottom w:val="single" w:sz="4" w:space="0" w:color="000000"/>
            </w:tcBorders>
            <w:shd w:val="clear" w:color="auto" w:fill="auto"/>
          </w:tcPr>
          <w:p w:rsidR="00C361C5" w:rsidRPr="00C361C5" w:rsidRDefault="00C361C5" w:rsidP="00C32235">
            <w:pPr>
              <w:pStyle w:val="af5"/>
              <w:tabs>
                <w:tab w:val="center" w:pos="2611"/>
              </w:tabs>
              <w:snapToGrid w:val="0"/>
              <w:jc w:val="both"/>
              <w:rPr>
                <w:rFonts w:ascii="Times New Roman" w:hAnsi="Times New Roman" w:cs="Times New Roman"/>
                <w:sz w:val="24"/>
                <w:szCs w:val="24"/>
              </w:rPr>
            </w:pPr>
            <w:r w:rsidRPr="00C361C5">
              <w:rPr>
                <w:rFonts w:ascii="Times New Roman" w:hAnsi="Times New Roman" w:cs="Times New Roman"/>
                <w:sz w:val="24"/>
                <w:szCs w:val="24"/>
              </w:rPr>
              <w:t xml:space="preserve">1.3. Еда. Покупки Деловая переписка. Лексический и грамматический материал по теме. Чтение и </w:t>
            </w:r>
            <w:proofErr w:type="spellStart"/>
            <w:r w:rsidRPr="00C361C5">
              <w:rPr>
                <w:rFonts w:ascii="Times New Roman" w:hAnsi="Times New Roman" w:cs="Times New Roman"/>
                <w:sz w:val="24"/>
                <w:szCs w:val="24"/>
              </w:rPr>
              <w:t>аудирование</w:t>
            </w:r>
            <w:proofErr w:type="spellEnd"/>
            <w:r w:rsidRPr="00C361C5">
              <w:rPr>
                <w:rFonts w:ascii="Times New Roman" w:hAnsi="Times New Roman" w:cs="Times New Roman"/>
                <w:sz w:val="24"/>
                <w:szCs w:val="24"/>
              </w:rPr>
              <w:t xml:space="preserve"> текстов по заданной </w:t>
            </w:r>
            <w:r w:rsidRPr="00C361C5">
              <w:rPr>
                <w:rFonts w:ascii="Times New Roman" w:hAnsi="Times New Roman" w:cs="Times New Roman"/>
                <w:sz w:val="24"/>
                <w:szCs w:val="24"/>
              </w:rPr>
              <w:lastRenderedPageBreak/>
              <w:t>тематике. Оформление письма жалобы. Культура и традиции стран изучаемого языка: Особенности шопинга в странах изучаемого языка</w:t>
            </w:r>
          </w:p>
        </w:tc>
        <w:tc>
          <w:tcPr>
            <w:tcW w:w="630" w:type="dxa"/>
            <w:tcBorders>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r w:rsidRPr="00C361C5">
              <w:rPr>
                <w:rFonts w:ascii="Times New Roman" w:hAnsi="Times New Roman" w:cs="Times New Roman"/>
                <w:sz w:val="24"/>
              </w:rPr>
              <w:lastRenderedPageBreak/>
              <w:t>1</w:t>
            </w:r>
          </w:p>
        </w:tc>
        <w:tc>
          <w:tcPr>
            <w:tcW w:w="717" w:type="dxa"/>
            <w:tcBorders>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p>
        </w:tc>
        <w:tc>
          <w:tcPr>
            <w:tcW w:w="809" w:type="dxa"/>
            <w:tcBorders>
              <w:left w:val="single" w:sz="4" w:space="0" w:color="000000"/>
              <w:bottom w:val="single" w:sz="4" w:space="0" w:color="000000"/>
            </w:tcBorders>
            <w:shd w:val="clear" w:color="auto" w:fill="auto"/>
          </w:tcPr>
          <w:p w:rsidR="00C361C5" w:rsidRPr="00C361C5" w:rsidRDefault="00C361C5" w:rsidP="00C32235">
            <w:pPr>
              <w:snapToGrid w:val="0"/>
              <w:jc w:val="both"/>
              <w:rPr>
                <w:rFonts w:ascii="Times New Roman" w:hAnsi="Times New Roman" w:cs="Times New Roman"/>
                <w:sz w:val="24"/>
              </w:rPr>
            </w:pPr>
          </w:p>
        </w:tc>
        <w:tc>
          <w:tcPr>
            <w:tcW w:w="851" w:type="dxa"/>
            <w:tcBorders>
              <w:left w:val="single" w:sz="4" w:space="0" w:color="000000"/>
              <w:bottom w:val="single" w:sz="4" w:space="0" w:color="000000"/>
            </w:tcBorders>
            <w:shd w:val="clear" w:color="auto" w:fill="auto"/>
          </w:tcPr>
          <w:p w:rsidR="00C361C5" w:rsidRPr="00C361C5" w:rsidRDefault="000F6500" w:rsidP="00483DE6">
            <w:pPr>
              <w:pStyle w:val="af4"/>
              <w:snapToGrid w:val="0"/>
              <w:jc w:val="center"/>
              <w:rPr>
                <w:rFonts w:ascii="Times New Roman" w:hAnsi="Times New Roman" w:cs="Times New Roman"/>
                <w:color w:val="000000"/>
              </w:rPr>
            </w:pPr>
            <w:r>
              <w:rPr>
                <w:rFonts w:ascii="Times New Roman" w:hAnsi="Times New Roman" w:cs="Times New Roman"/>
                <w:color w:val="000000"/>
              </w:rPr>
              <w:t>1/1</w:t>
            </w:r>
          </w:p>
          <w:p w:rsidR="00C361C5" w:rsidRPr="00C361C5" w:rsidRDefault="00C361C5" w:rsidP="00483DE6">
            <w:pPr>
              <w:pStyle w:val="af4"/>
              <w:jc w:val="center"/>
              <w:rPr>
                <w:rFonts w:ascii="Times New Roman" w:hAnsi="Times New Roman" w:cs="Times New Roman"/>
                <w:color w:val="000000"/>
              </w:rPr>
            </w:pPr>
          </w:p>
        </w:tc>
        <w:tc>
          <w:tcPr>
            <w:tcW w:w="632" w:type="dxa"/>
            <w:tcBorders>
              <w:left w:val="single" w:sz="4" w:space="0" w:color="000000"/>
              <w:bottom w:val="single" w:sz="4" w:space="0" w:color="000000"/>
            </w:tcBorders>
            <w:shd w:val="clear" w:color="auto" w:fill="auto"/>
          </w:tcPr>
          <w:p w:rsidR="00C361C5" w:rsidRPr="00C361C5" w:rsidRDefault="000F6500" w:rsidP="00483DE6">
            <w:pPr>
              <w:pStyle w:val="af4"/>
              <w:snapToGrid w:val="0"/>
              <w:jc w:val="center"/>
              <w:rPr>
                <w:rFonts w:ascii="Times New Roman" w:hAnsi="Times New Roman" w:cs="Times New Roman"/>
                <w:color w:val="000000"/>
              </w:rPr>
            </w:pPr>
            <w:r>
              <w:rPr>
                <w:rFonts w:ascii="Times New Roman" w:hAnsi="Times New Roman" w:cs="Times New Roman"/>
                <w:color w:val="000000"/>
              </w:rPr>
              <w:t>8</w:t>
            </w:r>
          </w:p>
        </w:tc>
        <w:tc>
          <w:tcPr>
            <w:tcW w:w="2334" w:type="dxa"/>
            <w:gridSpan w:val="2"/>
            <w:tcBorders>
              <w:left w:val="single" w:sz="4" w:space="0" w:color="000000"/>
              <w:bottom w:val="single" w:sz="4" w:space="0" w:color="000000"/>
              <w:right w:val="single" w:sz="4" w:space="0" w:color="auto"/>
            </w:tcBorders>
            <w:shd w:val="clear" w:color="auto" w:fill="auto"/>
          </w:tcPr>
          <w:p w:rsidR="00C361C5" w:rsidRPr="00C361C5" w:rsidRDefault="00C361C5" w:rsidP="00C361C5">
            <w:pPr>
              <w:pStyle w:val="af4"/>
              <w:snapToGrid w:val="0"/>
              <w:jc w:val="center"/>
              <w:rPr>
                <w:rStyle w:val="FontStyle31"/>
                <w:rFonts w:ascii="Times New Roman" w:hAnsi="Times New Roman" w:cs="Times New Roman"/>
                <w:color w:val="000000"/>
                <w:sz w:val="24"/>
                <w:szCs w:val="24"/>
              </w:rPr>
            </w:pPr>
            <w:r w:rsidRPr="00C361C5">
              <w:rPr>
                <w:rStyle w:val="FontStyle31"/>
                <w:rFonts w:ascii="Times New Roman" w:hAnsi="Times New Roman" w:cs="Times New Roman"/>
                <w:color w:val="000000"/>
                <w:sz w:val="24"/>
                <w:szCs w:val="24"/>
              </w:rPr>
              <w:t>Опрос</w:t>
            </w:r>
          </w:p>
        </w:tc>
        <w:tc>
          <w:tcPr>
            <w:tcW w:w="1428" w:type="dxa"/>
            <w:gridSpan w:val="2"/>
            <w:tcBorders>
              <w:left w:val="single" w:sz="4" w:space="0" w:color="auto"/>
              <w:bottom w:val="single" w:sz="4" w:space="0" w:color="000000"/>
              <w:right w:val="single" w:sz="4" w:space="0" w:color="000000"/>
            </w:tcBorders>
            <w:shd w:val="clear" w:color="auto" w:fill="auto"/>
          </w:tcPr>
          <w:p w:rsidR="00C361C5" w:rsidRPr="00C361C5" w:rsidRDefault="00E4284C" w:rsidP="00C361C5">
            <w:pPr>
              <w:pStyle w:val="af4"/>
              <w:snapToGrid w:val="0"/>
              <w:jc w:val="both"/>
              <w:rPr>
                <w:rStyle w:val="FontStyle31"/>
                <w:rFonts w:ascii="Times New Roman" w:hAnsi="Times New Roman" w:cs="Times New Roman"/>
                <w:color w:val="000000"/>
                <w:sz w:val="24"/>
                <w:szCs w:val="24"/>
              </w:rPr>
            </w:pPr>
            <w:r>
              <w:rPr>
                <w:rFonts w:ascii="Times New Roman" w:hAnsi="Times New Roman" w:cs="Times New Roman"/>
              </w:rPr>
              <w:t>ОК-4 (</w:t>
            </w:r>
            <w:proofErr w:type="spellStart"/>
            <w:r>
              <w:rPr>
                <w:rFonts w:ascii="Times New Roman" w:hAnsi="Times New Roman" w:cs="Times New Roman"/>
              </w:rPr>
              <w:t>зув</w:t>
            </w:r>
            <w:proofErr w:type="spellEnd"/>
            <w:r>
              <w:rPr>
                <w:rFonts w:ascii="Times New Roman" w:hAnsi="Times New Roman" w:cs="Times New Roman"/>
              </w:rPr>
              <w:t>)</w:t>
            </w:r>
          </w:p>
        </w:tc>
      </w:tr>
      <w:tr w:rsidR="00C361C5" w:rsidRPr="00C361C5">
        <w:trPr>
          <w:trHeight w:val="422"/>
        </w:trPr>
        <w:tc>
          <w:tcPr>
            <w:tcW w:w="2465" w:type="dxa"/>
            <w:tcBorders>
              <w:left w:val="single" w:sz="4" w:space="0" w:color="000000"/>
              <w:bottom w:val="single" w:sz="4" w:space="0" w:color="000000"/>
            </w:tcBorders>
            <w:shd w:val="clear" w:color="auto" w:fill="auto"/>
          </w:tcPr>
          <w:p w:rsidR="00C361C5" w:rsidRPr="00C361C5" w:rsidRDefault="00C361C5" w:rsidP="00C32235">
            <w:pPr>
              <w:pStyle w:val="af5"/>
              <w:snapToGrid w:val="0"/>
              <w:jc w:val="both"/>
              <w:rPr>
                <w:rFonts w:ascii="Times New Roman" w:hAnsi="Times New Roman" w:cs="Times New Roman"/>
                <w:sz w:val="24"/>
                <w:szCs w:val="24"/>
              </w:rPr>
            </w:pPr>
            <w:r w:rsidRPr="00C361C5">
              <w:rPr>
                <w:rFonts w:ascii="Times New Roman" w:hAnsi="Times New Roman" w:cs="Times New Roman"/>
                <w:sz w:val="24"/>
                <w:szCs w:val="24"/>
              </w:rPr>
              <w:lastRenderedPageBreak/>
              <w:t xml:space="preserve">1.4. Мои увлечения (досуг). Деловая переписка. Лексический и грамматический материал по теме. Чтение и </w:t>
            </w:r>
            <w:proofErr w:type="spellStart"/>
            <w:r w:rsidRPr="00C361C5">
              <w:rPr>
                <w:rFonts w:ascii="Times New Roman" w:hAnsi="Times New Roman" w:cs="Times New Roman"/>
                <w:sz w:val="24"/>
                <w:szCs w:val="24"/>
              </w:rPr>
              <w:t>аудирование</w:t>
            </w:r>
            <w:proofErr w:type="spellEnd"/>
            <w:r w:rsidRPr="00C361C5">
              <w:rPr>
                <w:rFonts w:ascii="Times New Roman" w:hAnsi="Times New Roman" w:cs="Times New Roman"/>
                <w:sz w:val="24"/>
                <w:szCs w:val="24"/>
              </w:rPr>
              <w:t xml:space="preserve"> текстов по заданной тематике. Оформление письма-запроса. </w:t>
            </w:r>
          </w:p>
          <w:p w:rsidR="00C361C5" w:rsidRPr="00C361C5" w:rsidRDefault="00C361C5" w:rsidP="00C32235">
            <w:pPr>
              <w:pStyle w:val="af5"/>
              <w:jc w:val="both"/>
              <w:rPr>
                <w:rFonts w:ascii="Times New Roman" w:hAnsi="Times New Roman" w:cs="Times New Roman"/>
                <w:sz w:val="24"/>
                <w:szCs w:val="24"/>
              </w:rPr>
            </w:pPr>
            <w:r w:rsidRPr="00C361C5">
              <w:rPr>
                <w:rFonts w:ascii="Times New Roman" w:hAnsi="Times New Roman" w:cs="Times New Roman"/>
                <w:sz w:val="24"/>
                <w:szCs w:val="24"/>
              </w:rPr>
              <w:t xml:space="preserve">Культура и традиции стран изучаемого языка: Особенности проведения мероприятий в странах изучаемого языка </w:t>
            </w:r>
          </w:p>
        </w:tc>
        <w:tc>
          <w:tcPr>
            <w:tcW w:w="630" w:type="dxa"/>
            <w:tcBorders>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r w:rsidRPr="00C361C5">
              <w:rPr>
                <w:rFonts w:ascii="Times New Roman" w:hAnsi="Times New Roman" w:cs="Times New Roman"/>
                <w:sz w:val="24"/>
              </w:rPr>
              <w:t>1</w:t>
            </w:r>
          </w:p>
        </w:tc>
        <w:tc>
          <w:tcPr>
            <w:tcW w:w="717" w:type="dxa"/>
            <w:tcBorders>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p>
        </w:tc>
        <w:tc>
          <w:tcPr>
            <w:tcW w:w="809" w:type="dxa"/>
            <w:tcBorders>
              <w:left w:val="single" w:sz="4" w:space="0" w:color="000000"/>
              <w:bottom w:val="single" w:sz="4" w:space="0" w:color="000000"/>
            </w:tcBorders>
            <w:shd w:val="clear" w:color="auto" w:fill="auto"/>
          </w:tcPr>
          <w:p w:rsidR="00C361C5" w:rsidRPr="00C361C5" w:rsidRDefault="00C361C5" w:rsidP="00C32235">
            <w:pPr>
              <w:snapToGrid w:val="0"/>
              <w:jc w:val="both"/>
              <w:rPr>
                <w:rFonts w:ascii="Times New Roman" w:hAnsi="Times New Roman" w:cs="Times New Roman"/>
                <w:sz w:val="24"/>
              </w:rPr>
            </w:pPr>
          </w:p>
        </w:tc>
        <w:tc>
          <w:tcPr>
            <w:tcW w:w="851" w:type="dxa"/>
            <w:tcBorders>
              <w:left w:val="single" w:sz="4" w:space="0" w:color="000000"/>
              <w:bottom w:val="single" w:sz="4" w:space="0" w:color="000000"/>
            </w:tcBorders>
            <w:shd w:val="clear" w:color="auto" w:fill="auto"/>
          </w:tcPr>
          <w:p w:rsidR="00C361C5" w:rsidRPr="00C361C5" w:rsidRDefault="000F6500" w:rsidP="00483DE6">
            <w:pPr>
              <w:pStyle w:val="af4"/>
              <w:snapToGrid w:val="0"/>
              <w:jc w:val="center"/>
              <w:rPr>
                <w:rFonts w:ascii="Times New Roman" w:hAnsi="Times New Roman" w:cs="Times New Roman"/>
                <w:color w:val="000000"/>
              </w:rPr>
            </w:pPr>
            <w:r>
              <w:rPr>
                <w:rFonts w:ascii="Times New Roman" w:hAnsi="Times New Roman" w:cs="Times New Roman"/>
                <w:color w:val="000000"/>
              </w:rPr>
              <w:t>1/1</w:t>
            </w:r>
          </w:p>
        </w:tc>
        <w:tc>
          <w:tcPr>
            <w:tcW w:w="632" w:type="dxa"/>
            <w:tcBorders>
              <w:left w:val="single" w:sz="4" w:space="0" w:color="000000"/>
              <w:bottom w:val="single" w:sz="4" w:space="0" w:color="000000"/>
            </w:tcBorders>
            <w:shd w:val="clear" w:color="auto" w:fill="auto"/>
          </w:tcPr>
          <w:p w:rsidR="00C361C5" w:rsidRPr="00C361C5" w:rsidRDefault="000F6500" w:rsidP="00483DE6">
            <w:pPr>
              <w:pStyle w:val="af4"/>
              <w:snapToGrid w:val="0"/>
              <w:jc w:val="center"/>
              <w:rPr>
                <w:rFonts w:ascii="Times New Roman" w:hAnsi="Times New Roman" w:cs="Times New Roman"/>
                <w:color w:val="000000"/>
              </w:rPr>
            </w:pPr>
            <w:r>
              <w:rPr>
                <w:rFonts w:ascii="Times New Roman" w:hAnsi="Times New Roman" w:cs="Times New Roman"/>
                <w:color w:val="000000"/>
              </w:rPr>
              <w:t>8</w:t>
            </w:r>
          </w:p>
        </w:tc>
        <w:tc>
          <w:tcPr>
            <w:tcW w:w="2334" w:type="dxa"/>
            <w:gridSpan w:val="2"/>
            <w:tcBorders>
              <w:left w:val="single" w:sz="4" w:space="0" w:color="000000"/>
              <w:bottom w:val="single" w:sz="4" w:space="0" w:color="000000"/>
              <w:right w:val="single" w:sz="4" w:space="0" w:color="auto"/>
            </w:tcBorders>
            <w:shd w:val="clear" w:color="auto" w:fill="auto"/>
          </w:tcPr>
          <w:p w:rsidR="00C361C5" w:rsidRPr="00C361C5" w:rsidRDefault="00C361C5" w:rsidP="00C361C5">
            <w:pPr>
              <w:pStyle w:val="Style14"/>
              <w:widowControl/>
              <w:snapToGrid w:val="0"/>
              <w:jc w:val="center"/>
              <w:rPr>
                <w:rFonts w:ascii="Times New Roman" w:hAnsi="Times New Roman" w:cs="Times New Roman"/>
                <w:sz w:val="24"/>
              </w:rPr>
            </w:pPr>
            <w:r w:rsidRPr="00C361C5">
              <w:rPr>
                <w:rFonts w:ascii="Times New Roman" w:hAnsi="Times New Roman" w:cs="Times New Roman"/>
                <w:sz w:val="24"/>
              </w:rPr>
              <w:t>Опрос, тест</w:t>
            </w:r>
          </w:p>
        </w:tc>
        <w:tc>
          <w:tcPr>
            <w:tcW w:w="1428" w:type="dxa"/>
            <w:gridSpan w:val="2"/>
            <w:tcBorders>
              <w:left w:val="single" w:sz="4" w:space="0" w:color="auto"/>
              <w:bottom w:val="single" w:sz="4" w:space="0" w:color="000000"/>
              <w:right w:val="single" w:sz="4" w:space="0" w:color="000000"/>
            </w:tcBorders>
            <w:shd w:val="clear" w:color="auto" w:fill="auto"/>
          </w:tcPr>
          <w:p w:rsidR="00C361C5" w:rsidRPr="00E4284C" w:rsidRDefault="00E4284C" w:rsidP="00C361C5">
            <w:pPr>
              <w:pStyle w:val="Style14"/>
              <w:widowControl/>
              <w:snapToGrid w:val="0"/>
              <w:jc w:val="both"/>
              <w:rPr>
                <w:rFonts w:ascii="Times New Roman" w:hAnsi="Times New Roman" w:cs="Times New Roman"/>
                <w:sz w:val="24"/>
              </w:rPr>
            </w:pPr>
            <w:r w:rsidRPr="00E4284C">
              <w:rPr>
                <w:rFonts w:ascii="Times New Roman" w:hAnsi="Times New Roman" w:cs="Times New Roman"/>
                <w:sz w:val="24"/>
              </w:rPr>
              <w:t>ОК-4 (</w:t>
            </w:r>
            <w:proofErr w:type="spellStart"/>
            <w:r w:rsidRPr="00E4284C">
              <w:rPr>
                <w:rFonts w:ascii="Times New Roman" w:hAnsi="Times New Roman" w:cs="Times New Roman"/>
                <w:sz w:val="24"/>
              </w:rPr>
              <w:t>зув</w:t>
            </w:r>
            <w:proofErr w:type="spellEnd"/>
            <w:r w:rsidRPr="00E4284C">
              <w:rPr>
                <w:rFonts w:ascii="Times New Roman" w:hAnsi="Times New Roman" w:cs="Times New Roman"/>
                <w:sz w:val="24"/>
              </w:rPr>
              <w:t>)</w:t>
            </w:r>
          </w:p>
        </w:tc>
      </w:tr>
      <w:tr w:rsidR="00592839" w:rsidRPr="00C361C5">
        <w:trPr>
          <w:trHeight w:val="499"/>
        </w:trPr>
        <w:tc>
          <w:tcPr>
            <w:tcW w:w="2465" w:type="dxa"/>
            <w:tcBorders>
              <w:top w:val="single" w:sz="4" w:space="0" w:color="000000"/>
              <w:left w:val="single" w:sz="4" w:space="0" w:color="000000"/>
              <w:bottom w:val="single" w:sz="4" w:space="0" w:color="000000"/>
            </w:tcBorders>
            <w:shd w:val="clear" w:color="auto" w:fill="auto"/>
          </w:tcPr>
          <w:p w:rsidR="00592839" w:rsidRPr="00592839" w:rsidRDefault="00592839" w:rsidP="00E7038A">
            <w:pPr>
              <w:pStyle w:val="af5"/>
              <w:snapToGrid w:val="0"/>
              <w:rPr>
                <w:rFonts w:ascii="Times New Roman" w:hAnsi="Times New Roman" w:cs="Times New Roman"/>
                <w:b/>
                <w:sz w:val="24"/>
                <w:szCs w:val="24"/>
              </w:rPr>
            </w:pPr>
            <w:r w:rsidRPr="00592839">
              <w:rPr>
                <w:rStyle w:val="afb"/>
                <w:rFonts w:ascii="Times New Roman" w:hAnsi="Times New Roman" w:cs="Times New Roman"/>
                <w:b/>
                <w:i w:val="0"/>
                <w:sz w:val="24"/>
                <w:szCs w:val="24"/>
                <w:lang w:eastAsia="ru-RU"/>
              </w:rPr>
              <w:t>Итого по разделу</w:t>
            </w:r>
          </w:p>
        </w:tc>
        <w:tc>
          <w:tcPr>
            <w:tcW w:w="630" w:type="dxa"/>
            <w:tcBorders>
              <w:top w:val="single" w:sz="4" w:space="0" w:color="000000"/>
              <w:left w:val="single" w:sz="4" w:space="0" w:color="000000"/>
              <w:bottom w:val="single" w:sz="4" w:space="0" w:color="000000"/>
            </w:tcBorders>
            <w:shd w:val="clear" w:color="auto" w:fill="auto"/>
          </w:tcPr>
          <w:p w:rsidR="00592839" w:rsidRPr="00E7038A" w:rsidRDefault="00592839" w:rsidP="00C32235">
            <w:pPr>
              <w:pStyle w:val="Style14"/>
              <w:widowControl/>
              <w:snapToGrid w:val="0"/>
              <w:jc w:val="both"/>
              <w:rPr>
                <w:rFonts w:ascii="Times New Roman" w:hAnsi="Times New Roman" w:cs="Times New Roman"/>
                <w:b/>
                <w:sz w:val="24"/>
              </w:rPr>
            </w:pPr>
          </w:p>
        </w:tc>
        <w:tc>
          <w:tcPr>
            <w:tcW w:w="717" w:type="dxa"/>
            <w:tcBorders>
              <w:top w:val="single" w:sz="4" w:space="0" w:color="000000"/>
              <w:left w:val="single" w:sz="4" w:space="0" w:color="000000"/>
              <w:bottom w:val="single" w:sz="4" w:space="0" w:color="000000"/>
            </w:tcBorders>
            <w:shd w:val="clear" w:color="auto" w:fill="auto"/>
          </w:tcPr>
          <w:p w:rsidR="00592839" w:rsidRPr="00C361C5" w:rsidRDefault="00592839" w:rsidP="00C32235">
            <w:pPr>
              <w:pStyle w:val="Style14"/>
              <w:widowControl/>
              <w:snapToGrid w:val="0"/>
              <w:jc w:val="both"/>
              <w:rPr>
                <w:rFonts w:ascii="Times New Roman" w:hAnsi="Times New Roman" w:cs="Times New Roman"/>
                <w:sz w:val="24"/>
              </w:rPr>
            </w:pPr>
          </w:p>
        </w:tc>
        <w:tc>
          <w:tcPr>
            <w:tcW w:w="809" w:type="dxa"/>
            <w:tcBorders>
              <w:top w:val="single" w:sz="4" w:space="0" w:color="000000"/>
              <w:left w:val="single" w:sz="4" w:space="0" w:color="000000"/>
              <w:bottom w:val="single" w:sz="4" w:space="0" w:color="000000"/>
            </w:tcBorders>
            <w:shd w:val="clear" w:color="auto" w:fill="auto"/>
          </w:tcPr>
          <w:p w:rsidR="00592839" w:rsidRPr="00C361C5" w:rsidRDefault="00592839" w:rsidP="00C32235">
            <w:pPr>
              <w:pStyle w:val="Style14"/>
              <w:widowControl/>
              <w:snapToGrid w:val="0"/>
              <w:jc w:val="both"/>
              <w:rPr>
                <w:rFonts w:ascii="Times New Roman" w:hAnsi="Times New Roman" w:cs="Times New Roman"/>
                <w:sz w:val="24"/>
              </w:rPr>
            </w:pPr>
          </w:p>
        </w:tc>
        <w:tc>
          <w:tcPr>
            <w:tcW w:w="851" w:type="dxa"/>
            <w:tcBorders>
              <w:top w:val="single" w:sz="4" w:space="0" w:color="000000"/>
              <w:left w:val="single" w:sz="4" w:space="0" w:color="000000"/>
              <w:bottom w:val="single" w:sz="4" w:space="0" w:color="000000"/>
            </w:tcBorders>
            <w:shd w:val="clear" w:color="auto" w:fill="auto"/>
          </w:tcPr>
          <w:p w:rsidR="00592839" w:rsidRPr="00592839" w:rsidRDefault="000F6500" w:rsidP="00483DE6">
            <w:pPr>
              <w:pStyle w:val="af4"/>
              <w:snapToGrid w:val="0"/>
              <w:jc w:val="center"/>
              <w:rPr>
                <w:rFonts w:ascii="Times New Roman" w:hAnsi="Times New Roman" w:cs="Times New Roman"/>
                <w:b/>
                <w:color w:val="000000"/>
              </w:rPr>
            </w:pPr>
            <w:r>
              <w:rPr>
                <w:rFonts w:ascii="Times New Roman" w:hAnsi="Times New Roman" w:cs="Times New Roman"/>
                <w:b/>
                <w:color w:val="000000"/>
              </w:rPr>
              <w:t>8/4</w:t>
            </w:r>
          </w:p>
        </w:tc>
        <w:tc>
          <w:tcPr>
            <w:tcW w:w="632" w:type="dxa"/>
            <w:tcBorders>
              <w:top w:val="single" w:sz="4" w:space="0" w:color="000000"/>
              <w:left w:val="single" w:sz="4" w:space="0" w:color="000000"/>
              <w:bottom w:val="single" w:sz="4" w:space="0" w:color="000000"/>
            </w:tcBorders>
            <w:shd w:val="clear" w:color="auto" w:fill="auto"/>
          </w:tcPr>
          <w:p w:rsidR="00592839" w:rsidRPr="00592839" w:rsidRDefault="00592839" w:rsidP="00483DE6">
            <w:pPr>
              <w:pStyle w:val="af4"/>
              <w:snapToGrid w:val="0"/>
              <w:jc w:val="center"/>
              <w:rPr>
                <w:rFonts w:ascii="Times New Roman" w:hAnsi="Times New Roman" w:cs="Times New Roman"/>
                <w:b/>
                <w:color w:val="000000"/>
              </w:rPr>
            </w:pPr>
            <w:r w:rsidRPr="00592839">
              <w:rPr>
                <w:rFonts w:ascii="Times New Roman" w:hAnsi="Times New Roman" w:cs="Times New Roman"/>
                <w:b/>
                <w:color w:val="000000"/>
              </w:rPr>
              <w:t>2</w:t>
            </w:r>
            <w:r w:rsidR="000F6500">
              <w:rPr>
                <w:rFonts w:ascii="Times New Roman" w:hAnsi="Times New Roman" w:cs="Times New Roman"/>
                <w:b/>
                <w:color w:val="000000"/>
              </w:rPr>
              <w:t>8</w:t>
            </w:r>
          </w:p>
        </w:tc>
        <w:tc>
          <w:tcPr>
            <w:tcW w:w="2334" w:type="dxa"/>
            <w:gridSpan w:val="2"/>
            <w:tcBorders>
              <w:top w:val="single" w:sz="4" w:space="0" w:color="000000"/>
              <w:left w:val="single" w:sz="4" w:space="0" w:color="000000"/>
              <w:bottom w:val="single" w:sz="4" w:space="0" w:color="000000"/>
              <w:right w:val="single" w:sz="4" w:space="0" w:color="auto"/>
            </w:tcBorders>
            <w:shd w:val="clear" w:color="auto" w:fill="auto"/>
          </w:tcPr>
          <w:p w:rsidR="00592839" w:rsidRPr="00592839" w:rsidRDefault="00592839" w:rsidP="00C361C5">
            <w:pPr>
              <w:snapToGrid w:val="0"/>
              <w:jc w:val="center"/>
              <w:rPr>
                <w:rStyle w:val="FontStyle31"/>
                <w:rFonts w:ascii="Times New Roman" w:hAnsi="Times New Roman" w:cs="Times New Roman"/>
                <w:sz w:val="24"/>
                <w:szCs w:val="24"/>
              </w:rPr>
            </w:pPr>
            <w:r w:rsidRPr="00592839">
              <w:rPr>
                <w:rStyle w:val="afb"/>
                <w:rFonts w:ascii="Times New Roman" w:hAnsi="Times New Roman" w:cs="Times New Roman"/>
                <w:b/>
                <w:i w:val="0"/>
                <w:sz w:val="24"/>
                <w:lang w:eastAsia="ru-RU"/>
              </w:rPr>
              <w:t>зачет</w:t>
            </w:r>
          </w:p>
        </w:tc>
        <w:tc>
          <w:tcPr>
            <w:tcW w:w="1428" w:type="dxa"/>
            <w:gridSpan w:val="2"/>
            <w:tcBorders>
              <w:top w:val="single" w:sz="4" w:space="0" w:color="000000"/>
              <w:left w:val="single" w:sz="4" w:space="0" w:color="auto"/>
              <w:bottom w:val="single" w:sz="4" w:space="0" w:color="000000"/>
              <w:right w:val="single" w:sz="4" w:space="0" w:color="000000"/>
            </w:tcBorders>
            <w:shd w:val="clear" w:color="auto" w:fill="auto"/>
          </w:tcPr>
          <w:p w:rsidR="00592839" w:rsidRPr="00E4284C" w:rsidRDefault="00592839" w:rsidP="00C361C5">
            <w:pPr>
              <w:snapToGrid w:val="0"/>
              <w:jc w:val="both"/>
              <w:rPr>
                <w:rFonts w:ascii="Times New Roman" w:hAnsi="Times New Roman" w:cs="Times New Roman"/>
                <w:sz w:val="24"/>
              </w:rPr>
            </w:pPr>
          </w:p>
        </w:tc>
      </w:tr>
      <w:tr w:rsidR="00E7038A" w:rsidRPr="00C361C5">
        <w:trPr>
          <w:trHeight w:val="499"/>
        </w:trPr>
        <w:tc>
          <w:tcPr>
            <w:tcW w:w="2465" w:type="dxa"/>
            <w:tcBorders>
              <w:top w:val="single" w:sz="4" w:space="0" w:color="000000"/>
              <w:left w:val="single" w:sz="4" w:space="0" w:color="000000"/>
              <w:bottom w:val="single" w:sz="4" w:space="0" w:color="000000"/>
            </w:tcBorders>
            <w:shd w:val="clear" w:color="auto" w:fill="auto"/>
          </w:tcPr>
          <w:p w:rsidR="00E7038A" w:rsidRPr="00E7038A" w:rsidRDefault="00E7038A" w:rsidP="00E7038A">
            <w:pPr>
              <w:pStyle w:val="af5"/>
              <w:snapToGrid w:val="0"/>
              <w:rPr>
                <w:rFonts w:ascii="Times New Roman" w:hAnsi="Times New Roman" w:cs="Times New Roman"/>
                <w:b/>
                <w:sz w:val="24"/>
                <w:szCs w:val="24"/>
              </w:rPr>
            </w:pPr>
            <w:r w:rsidRPr="00E7038A">
              <w:rPr>
                <w:rFonts w:ascii="Times New Roman" w:hAnsi="Times New Roman" w:cs="Times New Roman"/>
                <w:b/>
                <w:sz w:val="24"/>
                <w:szCs w:val="24"/>
              </w:rPr>
              <w:t>2. Я и мое образование</w:t>
            </w:r>
          </w:p>
        </w:tc>
        <w:tc>
          <w:tcPr>
            <w:tcW w:w="630" w:type="dxa"/>
            <w:tcBorders>
              <w:top w:val="single" w:sz="4" w:space="0" w:color="000000"/>
              <w:left w:val="single" w:sz="4" w:space="0" w:color="000000"/>
              <w:bottom w:val="single" w:sz="4" w:space="0" w:color="000000"/>
            </w:tcBorders>
            <w:shd w:val="clear" w:color="auto" w:fill="auto"/>
          </w:tcPr>
          <w:p w:rsidR="00E7038A" w:rsidRPr="00E7038A" w:rsidRDefault="00E7038A" w:rsidP="00C32235">
            <w:pPr>
              <w:pStyle w:val="Style14"/>
              <w:widowControl/>
              <w:snapToGrid w:val="0"/>
              <w:jc w:val="both"/>
              <w:rPr>
                <w:rFonts w:ascii="Times New Roman" w:hAnsi="Times New Roman" w:cs="Times New Roman"/>
                <w:b/>
                <w:sz w:val="24"/>
              </w:rPr>
            </w:pPr>
            <w:r w:rsidRPr="00E7038A">
              <w:rPr>
                <w:rFonts w:ascii="Times New Roman" w:hAnsi="Times New Roman" w:cs="Times New Roman"/>
                <w:b/>
                <w:sz w:val="24"/>
              </w:rPr>
              <w:t>1</w:t>
            </w:r>
          </w:p>
        </w:tc>
        <w:tc>
          <w:tcPr>
            <w:tcW w:w="717" w:type="dxa"/>
            <w:tcBorders>
              <w:top w:val="single" w:sz="4" w:space="0" w:color="000000"/>
              <w:left w:val="single" w:sz="4" w:space="0" w:color="000000"/>
              <w:bottom w:val="single" w:sz="4" w:space="0" w:color="000000"/>
            </w:tcBorders>
            <w:shd w:val="clear" w:color="auto" w:fill="auto"/>
          </w:tcPr>
          <w:p w:rsidR="00E7038A" w:rsidRPr="00C361C5" w:rsidRDefault="00E7038A" w:rsidP="00C32235">
            <w:pPr>
              <w:pStyle w:val="Style14"/>
              <w:widowControl/>
              <w:snapToGrid w:val="0"/>
              <w:jc w:val="both"/>
              <w:rPr>
                <w:rFonts w:ascii="Times New Roman" w:hAnsi="Times New Roman" w:cs="Times New Roman"/>
                <w:sz w:val="24"/>
              </w:rPr>
            </w:pPr>
          </w:p>
        </w:tc>
        <w:tc>
          <w:tcPr>
            <w:tcW w:w="809" w:type="dxa"/>
            <w:tcBorders>
              <w:top w:val="single" w:sz="4" w:space="0" w:color="000000"/>
              <w:left w:val="single" w:sz="4" w:space="0" w:color="000000"/>
              <w:bottom w:val="single" w:sz="4" w:space="0" w:color="000000"/>
            </w:tcBorders>
            <w:shd w:val="clear" w:color="auto" w:fill="auto"/>
          </w:tcPr>
          <w:p w:rsidR="00E7038A" w:rsidRPr="00C361C5" w:rsidRDefault="00E7038A" w:rsidP="00C32235">
            <w:pPr>
              <w:pStyle w:val="Style14"/>
              <w:widowControl/>
              <w:snapToGrid w:val="0"/>
              <w:jc w:val="both"/>
              <w:rPr>
                <w:rFonts w:ascii="Times New Roman" w:hAnsi="Times New Roman" w:cs="Times New Roman"/>
                <w:sz w:val="24"/>
              </w:rPr>
            </w:pPr>
          </w:p>
        </w:tc>
        <w:tc>
          <w:tcPr>
            <w:tcW w:w="851" w:type="dxa"/>
            <w:tcBorders>
              <w:top w:val="single" w:sz="4" w:space="0" w:color="000000"/>
              <w:left w:val="single" w:sz="4" w:space="0" w:color="000000"/>
              <w:bottom w:val="single" w:sz="4" w:space="0" w:color="000000"/>
            </w:tcBorders>
            <w:shd w:val="clear" w:color="auto" w:fill="auto"/>
          </w:tcPr>
          <w:p w:rsidR="00E7038A" w:rsidRPr="00592839" w:rsidRDefault="00E7038A" w:rsidP="00483DE6">
            <w:pPr>
              <w:pStyle w:val="af4"/>
              <w:snapToGrid w:val="0"/>
              <w:jc w:val="center"/>
              <w:rPr>
                <w:rFonts w:ascii="Times New Roman" w:hAnsi="Times New Roman" w:cs="Times New Roman"/>
                <w:b/>
                <w:color w:val="000000"/>
              </w:rPr>
            </w:pPr>
          </w:p>
        </w:tc>
        <w:tc>
          <w:tcPr>
            <w:tcW w:w="632" w:type="dxa"/>
            <w:tcBorders>
              <w:top w:val="single" w:sz="4" w:space="0" w:color="000000"/>
              <w:left w:val="single" w:sz="4" w:space="0" w:color="000000"/>
              <w:bottom w:val="single" w:sz="4" w:space="0" w:color="000000"/>
            </w:tcBorders>
            <w:shd w:val="clear" w:color="auto" w:fill="auto"/>
          </w:tcPr>
          <w:p w:rsidR="00E7038A" w:rsidRDefault="00E7038A" w:rsidP="00483DE6">
            <w:pPr>
              <w:pStyle w:val="af4"/>
              <w:snapToGrid w:val="0"/>
              <w:jc w:val="center"/>
              <w:rPr>
                <w:rFonts w:ascii="Times New Roman" w:hAnsi="Times New Roman" w:cs="Times New Roman"/>
                <w:color w:val="000000"/>
              </w:rPr>
            </w:pPr>
          </w:p>
        </w:tc>
        <w:tc>
          <w:tcPr>
            <w:tcW w:w="2334" w:type="dxa"/>
            <w:gridSpan w:val="2"/>
            <w:tcBorders>
              <w:top w:val="single" w:sz="4" w:space="0" w:color="000000"/>
              <w:left w:val="single" w:sz="4" w:space="0" w:color="000000"/>
              <w:bottom w:val="single" w:sz="4" w:space="0" w:color="000000"/>
              <w:right w:val="single" w:sz="4" w:space="0" w:color="auto"/>
            </w:tcBorders>
            <w:shd w:val="clear" w:color="auto" w:fill="auto"/>
          </w:tcPr>
          <w:p w:rsidR="00E7038A" w:rsidRPr="00C361C5" w:rsidRDefault="00E7038A" w:rsidP="00C361C5">
            <w:pPr>
              <w:snapToGrid w:val="0"/>
              <w:jc w:val="center"/>
              <w:rPr>
                <w:rStyle w:val="FontStyle31"/>
                <w:rFonts w:ascii="Times New Roman" w:hAnsi="Times New Roman" w:cs="Times New Roman"/>
                <w:sz w:val="24"/>
                <w:szCs w:val="24"/>
              </w:rPr>
            </w:pPr>
          </w:p>
        </w:tc>
        <w:tc>
          <w:tcPr>
            <w:tcW w:w="1428" w:type="dxa"/>
            <w:gridSpan w:val="2"/>
            <w:tcBorders>
              <w:top w:val="single" w:sz="4" w:space="0" w:color="000000"/>
              <w:left w:val="single" w:sz="4" w:space="0" w:color="auto"/>
              <w:bottom w:val="single" w:sz="4" w:space="0" w:color="000000"/>
              <w:right w:val="single" w:sz="4" w:space="0" w:color="000000"/>
            </w:tcBorders>
            <w:shd w:val="clear" w:color="auto" w:fill="auto"/>
          </w:tcPr>
          <w:p w:rsidR="00E7038A" w:rsidRPr="00E4284C" w:rsidRDefault="00E7038A" w:rsidP="00C361C5">
            <w:pPr>
              <w:snapToGrid w:val="0"/>
              <w:jc w:val="both"/>
              <w:rPr>
                <w:rFonts w:ascii="Times New Roman" w:hAnsi="Times New Roman" w:cs="Times New Roman"/>
                <w:sz w:val="24"/>
              </w:rPr>
            </w:pPr>
          </w:p>
        </w:tc>
      </w:tr>
      <w:tr w:rsidR="00C361C5" w:rsidRPr="00C361C5">
        <w:trPr>
          <w:trHeight w:val="499"/>
        </w:trPr>
        <w:tc>
          <w:tcPr>
            <w:tcW w:w="2465" w:type="dxa"/>
            <w:tcBorders>
              <w:top w:val="single" w:sz="4" w:space="0" w:color="000000"/>
              <w:left w:val="single" w:sz="4" w:space="0" w:color="000000"/>
              <w:bottom w:val="single" w:sz="4" w:space="0" w:color="000000"/>
            </w:tcBorders>
            <w:shd w:val="clear" w:color="auto" w:fill="auto"/>
          </w:tcPr>
          <w:p w:rsidR="00C361C5" w:rsidRPr="00C361C5" w:rsidRDefault="00C13A6E" w:rsidP="00C32235">
            <w:pPr>
              <w:pStyle w:val="af5"/>
              <w:snapToGrid w:val="0"/>
              <w:jc w:val="both"/>
              <w:rPr>
                <w:rFonts w:ascii="Times New Roman" w:hAnsi="Times New Roman" w:cs="Times New Roman"/>
                <w:sz w:val="24"/>
                <w:szCs w:val="24"/>
              </w:rPr>
            </w:pPr>
            <w:r>
              <w:rPr>
                <w:rFonts w:ascii="Times New Roman" w:hAnsi="Times New Roman" w:cs="Times New Roman"/>
                <w:sz w:val="24"/>
                <w:szCs w:val="24"/>
              </w:rPr>
              <w:t>2.1</w:t>
            </w:r>
            <w:r w:rsidR="00C361C5" w:rsidRPr="00C361C5">
              <w:rPr>
                <w:rFonts w:ascii="Times New Roman" w:hAnsi="Times New Roman" w:cs="Times New Roman"/>
                <w:sz w:val="24"/>
                <w:szCs w:val="24"/>
              </w:rPr>
              <w:t xml:space="preserve"> Образование в России и за рубежом. Лексический и грамматический материал по теме. Чтение и </w:t>
            </w:r>
            <w:proofErr w:type="spellStart"/>
            <w:r w:rsidR="00C361C5" w:rsidRPr="00C361C5">
              <w:rPr>
                <w:rFonts w:ascii="Times New Roman" w:hAnsi="Times New Roman" w:cs="Times New Roman"/>
                <w:sz w:val="24"/>
                <w:szCs w:val="24"/>
              </w:rPr>
              <w:t>аудирование</w:t>
            </w:r>
            <w:proofErr w:type="spellEnd"/>
            <w:r w:rsidR="00C361C5" w:rsidRPr="00C361C5">
              <w:rPr>
                <w:rFonts w:ascii="Times New Roman" w:hAnsi="Times New Roman" w:cs="Times New Roman"/>
                <w:sz w:val="24"/>
                <w:szCs w:val="24"/>
              </w:rPr>
              <w:t xml:space="preserve"> текстов по заданной тематике. Оформление электронного письма. Культура и традиции стран изучаемого языка: система высшего образования за рубежом </w:t>
            </w:r>
          </w:p>
        </w:tc>
        <w:tc>
          <w:tcPr>
            <w:tcW w:w="630" w:type="dxa"/>
            <w:tcBorders>
              <w:top w:val="single" w:sz="4" w:space="0" w:color="000000"/>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r w:rsidRPr="00C361C5">
              <w:rPr>
                <w:rFonts w:ascii="Times New Roman" w:hAnsi="Times New Roman" w:cs="Times New Roman"/>
                <w:sz w:val="24"/>
              </w:rPr>
              <w:t>1</w:t>
            </w:r>
          </w:p>
        </w:tc>
        <w:tc>
          <w:tcPr>
            <w:tcW w:w="717" w:type="dxa"/>
            <w:tcBorders>
              <w:top w:val="single" w:sz="4" w:space="0" w:color="000000"/>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p>
        </w:tc>
        <w:tc>
          <w:tcPr>
            <w:tcW w:w="809" w:type="dxa"/>
            <w:tcBorders>
              <w:top w:val="single" w:sz="4" w:space="0" w:color="000000"/>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p>
        </w:tc>
        <w:tc>
          <w:tcPr>
            <w:tcW w:w="851" w:type="dxa"/>
            <w:tcBorders>
              <w:top w:val="single" w:sz="4" w:space="0" w:color="000000"/>
              <w:left w:val="single" w:sz="4" w:space="0" w:color="000000"/>
              <w:bottom w:val="single" w:sz="4" w:space="0" w:color="000000"/>
            </w:tcBorders>
            <w:shd w:val="clear" w:color="auto" w:fill="auto"/>
          </w:tcPr>
          <w:p w:rsidR="00C361C5" w:rsidRPr="00C361C5" w:rsidRDefault="00592839" w:rsidP="00483DE6">
            <w:pPr>
              <w:pStyle w:val="af4"/>
              <w:snapToGrid w:val="0"/>
              <w:jc w:val="center"/>
              <w:rPr>
                <w:rFonts w:ascii="Times New Roman" w:hAnsi="Times New Roman" w:cs="Times New Roman"/>
                <w:color w:val="000000"/>
              </w:rPr>
            </w:pPr>
            <w:r>
              <w:rPr>
                <w:rFonts w:ascii="Times New Roman" w:hAnsi="Times New Roman" w:cs="Times New Roman"/>
                <w:color w:val="000000"/>
              </w:rPr>
              <w:t>1</w:t>
            </w:r>
          </w:p>
          <w:p w:rsidR="00C361C5" w:rsidRPr="00C361C5" w:rsidRDefault="00C361C5" w:rsidP="00483DE6">
            <w:pPr>
              <w:pStyle w:val="af4"/>
              <w:jc w:val="center"/>
              <w:rPr>
                <w:rFonts w:ascii="Times New Roman" w:hAnsi="Times New Roman" w:cs="Times New Roman"/>
                <w:color w:val="000000"/>
              </w:rPr>
            </w:pPr>
          </w:p>
        </w:tc>
        <w:tc>
          <w:tcPr>
            <w:tcW w:w="632" w:type="dxa"/>
            <w:tcBorders>
              <w:top w:val="single" w:sz="4" w:space="0" w:color="000000"/>
              <w:left w:val="single" w:sz="4" w:space="0" w:color="000000"/>
              <w:bottom w:val="single" w:sz="4" w:space="0" w:color="000000"/>
            </w:tcBorders>
            <w:shd w:val="clear" w:color="auto" w:fill="auto"/>
          </w:tcPr>
          <w:p w:rsidR="00C361C5" w:rsidRPr="00C361C5" w:rsidRDefault="000F6500" w:rsidP="00483DE6">
            <w:pPr>
              <w:pStyle w:val="af4"/>
              <w:snapToGrid w:val="0"/>
              <w:jc w:val="center"/>
              <w:rPr>
                <w:rFonts w:ascii="Times New Roman" w:hAnsi="Times New Roman" w:cs="Times New Roman"/>
                <w:color w:val="000000"/>
              </w:rPr>
            </w:pPr>
            <w:r>
              <w:rPr>
                <w:rFonts w:ascii="Times New Roman" w:hAnsi="Times New Roman" w:cs="Times New Roman"/>
                <w:color w:val="000000"/>
              </w:rPr>
              <w:t>42</w:t>
            </w:r>
          </w:p>
        </w:tc>
        <w:tc>
          <w:tcPr>
            <w:tcW w:w="2334" w:type="dxa"/>
            <w:gridSpan w:val="2"/>
            <w:tcBorders>
              <w:top w:val="single" w:sz="4" w:space="0" w:color="000000"/>
              <w:left w:val="single" w:sz="4" w:space="0" w:color="000000"/>
              <w:bottom w:val="single" w:sz="4" w:space="0" w:color="000000"/>
              <w:right w:val="single" w:sz="4" w:space="0" w:color="auto"/>
            </w:tcBorders>
            <w:shd w:val="clear" w:color="auto" w:fill="auto"/>
          </w:tcPr>
          <w:p w:rsidR="00C361C5" w:rsidRPr="00C361C5" w:rsidRDefault="00C361C5" w:rsidP="00C361C5">
            <w:pPr>
              <w:snapToGrid w:val="0"/>
              <w:jc w:val="center"/>
              <w:rPr>
                <w:rStyle w:val="FontStyle31"/>
                <w:rFonts w:ascii="Times New Roman" w:hAnsi="Times New Roman" w:cs="Times New Roman"/>
                <w:sz w:val="24"/>
                <w:szCs w:val="24"/>
              </w:rPr>
            </w:pPr>
            <w:r w:rsidRPr="00C361C5">
              <w:rPr>
                <w:rStyle w:val="FontStyle31"/>
                <w:rFonts w:ascii="Times New Roman" w:hAnsi="Times New Roman" w:cs="Times New Roman"/>
                <w:sz w:val="24"/>
                <w:szCs w:val="24"/>
              </w:rPr>
              <w:t>Тест, доклад по теме</w:t>
            </w:r>
          </w:p>
        </w:tc>
        <w:tc>
          <w:tcPr>
            <w:tcW w:w="1428" w:type="dxa"/>
            <w:gridSpan w:val="2"/>
            <w:tcBorders>
              <w:top w:val="single" w:sz="4" w:space="0" w:color="000000"/>
              <w:left w:val="single" w:sz="4" w:space="0" w:color="auto"/>
              <w:bottom w:val="single" w:sz="4" w:space="0" w:color="000000"/>
              <w:right w:val="single" w:sz="4" w:space="0" w:color="000000"/>
            </w:tcBorders>
            <w:shd w:val="clear" w:color="auto" w:fill="auto"/>
          </w:tcPr>
          <w:p w:rsidR="00C361C5" w:rsidRPr="00E4284C" w:rsidRDefault="00E4284C" w:rsidP="00C361C5">
            <w:pPr>
              <w:snapToGrid w:val="0"/>
              <w:jc w:val="both"/>
              <w:rPr>
                <w:rStyle w:val="FontStyle31"/>
                <w:rFonts w:ascii="Times New Roman" w:hAnsi="Times New Roman" w:cs="Times New Roman"/>
                <w:sz w:val="24"/>
                <w:szCs w:val="24"/>
              </w:rPr>
            </w:pPr>
            <w:r w:rsidRPr="00E4284C">
              <w:rPr>
                <w:rFonts w:ascii="Times New Roman" w:hAnsi="Times New Roman" w:cs="Times New Roman"/>
                <w:sz w:val="24"/>
              </w:rPr>
              <w:t>ОК-4 (</w:t>
            </w:r>
            <w:proofErr w:type="spellStart"/>
            <w:r w:rsidRPr="00E4284C">
              <w:rPr>
                <w:rFonts w:ascii="Times New Roman" w:hAnsi="Times New Roman" w:cs="Times New Roman"/>
                <w:sz w:val="24"/>
              </w:rPr>
              <w:t>зув</w:t>
            </w:r>
            <w:proofErr w:type="spellEnd"/>
            <w:r w:rsidRPr="00E4284C">
              <w:rPr>
                <w:rFonts w:ascii="Times New Roman" w:hAnsi="Times New Roman" w:cs="Times New Roman"/>
                <w:sz w:val="24"/>
              </w:rPr>
              <w:t>)</w:t>
            </w:r>
          </w:p>
        </w:tc>
      </w:tr>
      <w:tr w:rsidR="00C361C5" w:rsidRPr="00C361C5">
        <w:trPr>
          <w:trHeight w:val="499"/>
        </w:trPr>
        <w:tc>
          <w:tcPr>
            <w:tcW w:w="2465" w:type="dxa"/>
            <w:tcBorders>
              <w:top w:val="single" w:sz="4" w:space="0" w:color="000000"/>
              <w:left w:val="single" w:sz="4" w:space="0" w:color="000000"/>
              <w:bottom w:val="single" w:sz="4" w:space="0" w:color="000000"/>
            </w:tcBorders>
            <w:shd w:val="clear" w:color="auto" w:fill="auto"/>
          </w:tcPr>
          <w:p w:rsidR="00C361C5" w:rsidRPr="00C361C5" w:rsidRDefault="00C13A6E" w:rsidP="00C32235">
            <w:pPr>
              <w:pStyle w:val="af5"/>
              <w:snapToGrid w:val="0"/>
              <w:jc w:val="both"/>
              <w:rPr>
                <w:rFonts w:ascii="Times New Roman" w:hAnsi="Times New Roman" w:cs="Times New Roman"/>
                <w:sz w:val="24"/>
                <w:szCs w:val="24"/>
              </w:rPr>
            </w:pPr>
            <w:r>
              <w:rPr>
                <w:rFonts w:ascii="Times New Roman" w:hAnsi="Times New Roman" w:cs="Times New Roman"/>
                <w:sz w:val="24"/>
                <w:szCs w:val="24"/>
              </w:rPr>
              <w:t>2.2</w:t>
            </w:r>
            <w:r w:rsidR="00C361C5" w:rsidRPr="00C361C5">
              <w:rPr>
                <w:rFonts w:ascii="Times New Roman" w:hAnsi="Times New Roman" w:cs="Times New Roman"/>
                <w:sz w:val="24"/>
                <w:szCs w:val="24"/>
              </w:rPr>
              <w:t xml:space="preserve"> Студенческая жизнь (научная, культурная, </w:t>
            </w:r>
            <w:r w:rsidR="00C361C5" w:rsidRPr="00C361C5">
              <w:rPr>
                <w:rFonts w:ascii="Times New Roman" w:hAnsi="Times New Roman" w:cs="Times New Roman"/>
                <w:sz w:val="24"/>
                <w:szCs w:val="24"/>
              </w:rPr>
              <w:lastRenderedPageBreak/>
              <w:t xml:space="preserve">спортивная жизнь студентов). Лексический и грамматический материал по теме. Чтение и </w:t>
            </w:r>
            <w:proofErr w:type="spellStart"/>
            <w:r w:rsidR="00C361C5" w:rsidRPr="00C361C5">
              <w:rPr>
                <w:rFonts w:ascii="Times New Roman" w:hAnsi="Times New Roman" w:cs="Times New Roman"/>
                <w:sz w:val="24"/>
                <w:szCs w:val="24"/>
              </w:rPr>
              <w:t>аудирование</w:t>
            </w:r>
            <w:proofErr w:type="spellEnd"/>
            <w:r w:rsidR="00C361C5" w:rsidRPr="00C361C5">
              <w:rPr>
                <w:rFonts w:ascii="Times New Roman" w:hAnsi="Times New Roman" w:cs="Times New Roman"/>
                <w:sz w:val="24"/>
                <w:szCs w:val="24"/>
              </w:rPr>
              <w:t xml:space="preserve"> текстов по заданной тематике. Оформление электронного письма. Культура и традиции стран изучаемого языка: известные деятели образования стран изучаемого языка.</w:t>
            </w:r>
          </w:p>
        </w:tc>
        <w:tc>
          <w:tcPr>
            <w:tcW w:w="630" w:type="dxa"/>
            <w:tcBorders>
              <w:top w:val="single" w:sz="4" w:space="0" w:color="000000"/>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r w:rsidRPr="00C361C5">
              <w:rPr>
                <w:rFonts w:ascii="Times New Roman" w:hAnsi="Times New Roman" w:cs="Times New Roman"/>
                <w:sz w:val="24"/>
              </w:rPr>
              <w:lastRenderedPageBreak/>
              <w:t>1</w:t>
            </w:r>
          </w:p>
        </w:tc>
        <w:tc>
          <w:tcPr>
            <w:tcW w:w="717" w:type="dxa"/>
            <w:tcBorders>
              <w:top w:val="single" w:sz="4" w:space="0" w:color="000000"/>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p>
        </w:tc>
        <w:tc>
          <w:tcPr>
            <w:tcW w:w="809" w:type="dxa"/>
            <w:tcBorders>
              <w:top w:val="single" w:sz="4" w:space="0" w:color="000000"/>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p>
        </w:tc>
        <w:tc>
          <w:tcPr>
            <w:tcW w:w="851" w:type="dxa"/>
            <w:tcBorders>
              <w:top w:val="single" w:sz="4" w:space="0" w:color="000000"/>
              <w:left w:val="single" w:sz="4" w:space="0" w:color="000000"/>
              <w:bottom w:val="single" w:sz="4" w:space="0" w:color="000000"/>
            </w:tcBorders>
            <w:shd w:val="clear" w:color="auto" w:fill="auto"/>
          </w:tcPr>
          <w:p w:rsidR="00C361C5" w:rsidRPr="00C361C5" w:rsidRDefault="00592839" w:rsidP="00483DE6">
            <w:pPr>
              <w:pStyle w:val="af4"/>
              <w:snapToGrid w:val="0"/>
              <w:jc w:val="center"/>
              <w:rPr>
                <w:rFonts w:ascii="Times New Roman" w:hAnsi="Times New Roman" w:cs="Times New Roman"/>
                <w:color w:val="000000"/>
              </w:rPr>
            </w:pPr>
            <w:r>
              <w:rPr>
                <w:rFonts w:ascii="Times New Roman" w:hAnsi="Times New Roman" w:cs="Times New Roman"/>
                <w:color w:val="000000"/>
              </w:rPr>
              <w:t>1</w:t>
            </w:r>
          </w:p>
          <w:p w:rsidR="00C361C5" w:rsidRPr="00C361C5" w:rsidRDefault="00C361C5" w:rsidP="00483DE6">
            <w:pPr>
              <w:pStyle w:val="af4"/>
              <w:jc w:val="center"/>
              <w:rPr>
                <w:rFonts w:ascii="Times New Roman" w:hAnsi="Times New Roman" w:cs="Times New Roman"/>
                <w:color w:val="000000"/>
              </w:rPr>
            </w:pPr>
          </w:p>
        </w:tc>
        <w:tc>
          <w:tcPr>
            <w:tcW w:w="632" w:type="dxa"/>
            <w:tcBorders>
              <w:top w:val="single" w:sz="4" w:space="0" w:color="000000"/>
              <w:left w:val="single" w:sz="4" w:space="0" w:color="000000"/>
              <w:bottom w:val="single" w:sz="4" w:space="0" w:color="000000"/>
            </w:tcBorders>
            <w:shd w:val="clear" w:color="auto" w:fill="auto"/>
          </w:tcPr>
          <w:p w:rsidR="00C361C5" w:rsidRPr="00C361C5" w:rsidRDefault="000F6500" w:rsidP="00483DE6">
            <w:pPr>
              <w:pStyle w:val="af4"/>
              <w:snapToGrid w:val="0"/>
              <w:jc w:val="center"/>
              <w:rPr>
                <w:rFonts w:ascii="Times New Roman" w:hAnsi="Times New Roman" w:cs="Times New Roman"/>
                <w:color w:val="000000"/>
              </w:rPr>
            </w:pPr>
            <w:r>
              <w:rPr>
                <w:rFonts w:ascii="Times New Roman" w:hAnsi="Times New Roman" w:cs="Times New Roman"/>
                <w:color w:val="000000"/>
              </w:rPr>
              <w:t>4</w:t>
            </w:r>
            <w:r w:rsidR="00CE1E3E">
              <w:rPr>
                <w:rFonts w:ascii="Times New Roman" w:hAnsi="Times New Roman" w:cs="Times New Roman"/>
                <w:color w:val="000000"/>
              </w:rPr>
              <w:t>2</w:t>
            </w:r>
          </w:p>
        </w:tc>
        <w:tc>
          <w:tcPr>
            <w:tcW w:w="2334" w:type="dxa"/>
            <w:gridSpan w:val="2"/>
            <w:tcBorders>
              <w:top w:val="single" w:sz="4" w:space="0" w:color="000000"/>
              <w:left w:val="single" w:sz="4" w:space="0" w:color="000000"/>
              <w:bottom w:val="single" w:sz="4" w:space="0" w:color="000000"/>
              <w:right w:val="single" w:sz="4" w:space="0" w:color="auto"/>
            </w:tcBorders>
            <w:shd w:val="clear" w:color="auto" w:fill="auto"/>
          </w:tcPr>
          <w:p w:rsidR="00C361C5" w:rsidRPr="00C361C5" w:rsidRDefault="00C361C5" w:rsidP="00C361C5">
            <w:pPr>
              <w:snapToGrid w:val="0"/>
              <w:jc w:val="center"/>
              <w:rPr>
                <w:rStyle w:val="FontStyle31"/>
                <w:rFonts w:ascii="Times New Roman" w:hAnsi="Times New Roman" w:cs="Times New Roman"/>
                <w:sz w:val="24"/>
                <w:szCs w:val="24"/>
              </w:rPr>
            </w:pPr>
            <w:r w:rsidRPr="00C361C5">
              <w:rPr>
                <w:rStyle w:val="FontStyle31"/>
                <w:rFonts w:ascii="Times New Roman" w:hAnsi="Times New Roman" w:cs="Times New Roman"/>
                <w:sz w:val="24"/>
                <w:szCs w:val="24"/>
              </w:rPr>
              <w:t>Опрос, ситуативный</w:t>
            </w:r>
          </w:p>
          <w:p w:rsidR="00C361C5" w:rsidRPr="00C361C5" w:rsidRDefault="00C361C5" w:rsidP="00C361C5">
            <w:pPr>
              <w:snapToGrid w:val="0"/>
              <w:jc w:val="center"/>
              <w:rPr>
                <w:rStyle w:val="FontStyle31"/>
                <w:rFonts w:ascii="Times New Roman" w:hAnsi="Times New Roman" w:cs="Times New Roman"/>
                <w:sz w:val="24"/>
                <w:szCs w:val="24"/>
              </w:rPr>
            </w:pPr>
            <w:r w:rsidRPr="00C361C5">
              <w:rPr>
                <w:rStyle w:val="FontStyle31"/>
                <w:rFonts w:ascii="Times New Roman" w:hAnsi="Times New Roman" w:cs="Times New Roman"/>
                <w:sz w:val="24"/>
                <w:szCs w:val="24"/>
              </w:rPr>
              <w:t>диалог по теме</w:t>
            </w: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tcPr>
          <w:p w:rsidR="00C361C5" w:rsidRPr="00E4284C" w:rsidRDefault="00E4284C">
            <w:pPr>
              <w:widowControl/>
              <w:suppressAutoHyphens w:val="0"/>
              <w:rPr>
                <w:rStyle w:val="FontStyle31"/>
                <w:rFonts w:ascii="Times New Roman" w:hAnsi="Times New Roman" w:cs="Times New Roman"/>
                <w:sz w:val="24"/>
                <w:szCs w:val="24"/>
              </w:rPr>
            </w:pPr>
            <w:r w:rsidRPr="00E4284C">
              <w:rPr>
                <w:rFonts w:ascii="Times New Roman" w:hAnsi="Times New Roman" w:cs="Times New Roman"/>
                <w:sz w:val="24"/>
              </w:rPr>
              <w:t>ОК-4 (</w:t>
            </w:r>
            <w:proofErr w:type="spellStart"/>
            <w:r w:rsidRPr="00E4284C">
              <w:rPr>
                <w:rFonts w:ascii="Times New Roman" w:hAnsi="Times New Roman" w:cs="Times New Roman"/>
                <w:sz w:val="24"/>
              </w:rPr>
              <w:t>зув</w:t>
            </w:r>
            <w:proofErr w:type="spellEnd"/>
            <w:r w:rsidRPr="00E4284C">
              <w:rPr>
                <w:rFonts w:ascii="Times New Roman" w:hAnsi="Times New Roman" w:cs="Times New Roman"/>
                <w:sz w:val="24"/>
              </w:rPr>
              <w:t>)</w:t>
            </w:r>
          </w:p>
          <w:p w:rsidR="00C361C5" w:rsidRPr="00C361C5" w:rsidRDefault="00C361C5" w:rsidP="00C361C5">
            <w:pPr>
              <w:snapToGrid w:val="0"/>
              <w:jc w:val="both"/>
              <w:rPr>
                <w:rStyle w:val="FontStyle31"/>
                <w:rFonts w:ascii="Times New Roman" w:hAnsi="Times New Roman" w:cs="Times New Roman"/>
                <w:sz w:val="24"/>
                <w:szCs w:val="24"/>
              </w:rPr>
            </w:pPr>
          </w:p>
        </w:tc>
      </w:tr>
      <w:tr w:rsidR="00C361C5" w:rsidRPr="00C361C5">
        <w:trPr>
          <w:trHeight w:val="499"/>
        </w:trPr>
        <w:tc>
          <w:tcPr>
            <w:tcW w:w="2465" w:type="dxa"/>
            <w:tcBorders>
              <w:top w:val="single" w:sz="4" w:space="0" w:color="000000"/>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b/>
                <w:sz w:val="24"/>
              </w:rPr>
            </w:pPr>
            <w:r w:rsidRPr="00C361C5">
              <w:rPr>
                <w:rFonts w:ascii="Times New Roman" w:hAnsi="Times New Roman" w:cs="Times New Roman"/>
                <w:b/>
                <w:sz w:val="24"/>
              </w:rPr>
              <w:lastRenderedPageBreak/>
              <w:t>Итого по разделу</w:t>
            </w:r>
          </w:p>
        </w:tc>
        <w:tc>
          <w:tcPr>
            <w:tcW w:w="630" w:type="dxa"/>
            <w:tcBorders>
              <w:top w:val="single" w:sz="4" w:space="0" w:color="000000"/>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p>
        </w:tc>
        <w:tc>
          <w:tcPr>
            <w:tcW w:w="717" w:type="dxa"/>
            <w:tcBorders>
              <w:top w:val="single" w:sz="4" w:space="0" w:color="000000"/>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p>
        </w:tc>
        <w:tc>
          <w:tcPr>
            <w:tcW w:w="809" w:type="dxa"/>
            <w:tcBorders>
              <w:top w:val="single" w:sz="4" w:space="0" w:color="000000"/>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p>
        </w:tc>
        <w:tc>
          <w:tcPr>
            <w:tcW w:w="851" w:type="dxa"/>
            <w:tcBorders>
              <w:top w:val="single" w:sz="4" w:space="0" w:color="000000"/>
              <w:left w:val="single" w:sz="4" w:space="0" w:color="000000"/>
              <w:bottom w:val="single" w:sz="4" w:space="0" w:color="000000"/>
            </w:tcBorders>
            <w:shd w:val="clear" w:color="auto" w:fill="auto"/>
          </w:tcPr>
          <w:p w:rsidR="00C361C5" w:rsidRPr="00C361C5" w:rsidRDefault="00592839" w:rsidP="00483DE6">
            <w:pPr>
              <w:pStyle w:val="Style14"/>
              <w:widowControl/>
              <w:snapToGrid w:val="0"/>
              <w:jc w:val="center"/>
              <w:rPr>
                <w:rFonts w:ascii="Times New Roman" w:hAnsi="Times New Roman" w:cs="Times New Roman"/>
                <w:b/>
                <w:bCs/>
                <w:sz w:val="24"/>
              </w:rPr>
            </w:pPr>
            <w:r>
              <w:rPr>
                <w:rFonts w:ascii="Times New Roman" w:hAnsi="Times New Roman" w:cs="Times New Roman"/>
                <w:b/>
                <w:bCs/>
                <w:sz w:val="24"/>
              </w:rPr>
              <w:t>2</w:t>
            </w:r>
          </w:p>
        </w:tc>
        <w:tc>
          <w:tcPr>
            <w:tcW w:w="632" w:type="dxa"/>
            <w:tcBorders>
              <w:top w:val="single" w:sz="4" w:space="0" w:color="000000"/>
              <w:left w:val="single" w:sz="4" w:space="0" w:color="000000"/>
              <w:bottom w:val="single" w:sz="4" w:space="0" w:color="000000"/>
            </w:tcBorders>
            <w:shd w:val="clear" w:color="auto" w:fill="auto"/>
          </w:tcPr>
          <w:p w:rsidR="00C361C5" w:rsidRPr="00C361C5" w:rsidRDefault="000F6500" w:rsidP="00483DE6">
            <w:pPr>
              <w:pStyle w:val="Style14"/>
              <w:widowControl/>
              <w:snapToGrid w:val="0"/>
              <w:jc w:val="center"/>
              <w:rPr>
                <w:rFonts w:ascii="Times New Roman" w:hAnsi="Times New Roman" w:cs="Times New Roman"/>
                <w:b/>
                <w:bCs/>
                <w:sz w:val="24"/>
              </w:rPr>
            </w:pPr>
            <w:r>
              <w:rPr>
                <w:rFonts w:ascii="Times New Roman" w:hAnsi="Times New Roman" w:cs="Times New Roman"/>
                <w:b/>
                <w:bCs/>
                <w:sz w:val="24"/>
              </w:rPr>
              <w:t>84</w:t>
            </w:r>
          </w:p>
        </w:tc>
        <w:tc>
          <w:tcPr>
            <w:tcW w:w="2334" w:type="dxa"/>
            <w:gridSpan w:val="2"/>
            <w:tcBorders>
              <w:top w:val="single" w:sz="4" w:space="0" w:color="000000"/>
              <w:left w:val="single" w:sz="4" w:space="0" w:color="000000"/>
              <w:bottom w:val="single" w:sz="4" w:space="0" w:color="000000"/>
              <w:right w:val="single" w:sz="4" w:space="0" w:color="auto"/>
            </w:tcBorders>
            <w:shd w:val="clear" w:color="auto" w:fill="auto"/>
          </w:tcPr>
          <w:p w:rsidR="00C361C5" w:rsidRPr="00C361C5" w:rsidRDefault="00592839" w:rsidP="00C32235">
            <w:pPr>
              <w:pStyle w:val="Style14"/>
              <w:widowControl/>
              <w:snapToGrid w:val="0"/>
              <w:jc w:val="center"/>
              <w:rPr>
                <w:rFonts w:ascii="Times New Roman" w:hAnsi="Times New Roman" w:cs="Times New Roman"/>
                <w:b/>
                <w:sz w:val="24"/>
              </w:rPr>
            </w:pPr>
            <w:r w:rsidRPr="00592839">
              <w:rPr>
                <w:rStyle w:val="afb"/>
                <w:rFonts w:ascii="Times New Roman" w:hAnsi="Times New Roman" w:cs="Times New Roman"/>
                <w:b/>
                <w:i w:val="0"/>
                <w:sz w:val="24"/>
                <w:lang w:eastAsia="ru-RU"/>
              </w:rPr>
              <w:t>зачет</w:t>
            </w:r>
          </w:p>
        </w:tc>
        <w:tc>
          <w:tcPr>
            <w:tcW w:w="1428" w:type="dxa"/>
            <w:gridSpan w:val="2"/>
            <w:tcBorders>
              <w:top w:val="single" w:sz="4" w:space="0" w:color="000000"/>
              <w:left w:val="single" w:sz="4" w:space="0" w:color="auto"/>
              <w:bottom w:val="single" w:sz="4" w:space="0" w:color="000000"/>
              <w:right w:val="single" w:sz="4" w:space="0" w:color="000000"/>
            </w:tcBorders>
            <w:shd w:val="clear" w:color="auto" w:fill="auto"/>
          </w:tcPr>
          <w:p w:rsidR="00C361C5" w:rsidRPr="00C361C5" w:rsidRDefault="00C361C5" w:rsidP="00C32235">
            <w:pPr>
              <w:pStyle w:val="Style14"/>
              <w:widowControl/>
              <w:snapToGrid w:val="0"/>
              <w:jc w:val="center"/>
              <w:rPr>
                <w:rFonts w:ascii="Times New Roman" w:hAnsi="Times New Roman" w:cs="Times New Roman"/>
                <w:b/>
                <w:sz w:val="24"/>
              </w:rPr>
            </w:pPr>
          </w:p>
        </w:tc>
      </w:tr>
      <w:tr w:rsidR="00C13A6E" w:rsidRPr="00C361C5">
        <w:trPr>
          <w:trHeight w:val="499"/>
        </w:trPr>
        <w:tc>
          <w:tcPr>
            <w:tcW w:w="2465" w:type="dxa"/>
            <w:tcBorders>
              <w:left w:val="single" w:sz="4" w:space="0" w:color="000000"/>
              <w:bottom w:val="single" w:sz="4" w:space="0" w:color="000000"/>
            </w:tcBorders>
            <w:shd w:val="clear" w:color="auto" w:fill="auto"/>
          </w:tcPr>
          <w:p w:rsidR="00C13A6E" w:rsidRDefault="00C13A6E" w:rsidP="00C32235">
            <w:pPr>
              <w:pStyle w:val="Style14"/>
              <w:widowControl/>
              <w:snapToGrid w:val="0"/>
              <w:jc w:val="both"/>
              <w:rPr>
                <w:rFonts w:ascii="Times New Roman" w:hAnsi="Times New Roman" w:cs="Times New Roman"/>
                <w:b/>
                <w:sz w:val="24"/>
              </w:rPr>
            </w:pPr>
            <w:r w:rsidRPr="00E7038A">
              <w:rPr>
                <w:rStyle w:val="afb"/>
                <w:rFonts w:ascii="Times New Roman" w:hAnsi="Times New Roman" w:cs="Times New Roman"/>
                <w:i w:val="0"/>
                <w:sz w:val="24"/>
                <w:lang w:eastAsia="ru-RU"/>
              </w:rPr>
              <w:t>Вводно-корректировочный курс</w:t>
            </w:r>
          </w:p>
        </w:tc>
        <w:tc>
          <w:tcPr>
            <w:tcW w:w="630" w:type="dxa"/>
            <w:tcBorders>
              <w:left w:val="single" w:sz="4" w:space="0" w:color="000000"/>
              <w:bottom w:val="single" w:sz="4" w:space="0" w:color="000000"/>
            </w:tcBorders>
            <w:shd w:val="clear" w:color="auto" w:fill="auto"/>
          </w:tcPr>
          <w:p w:rsidR="00C13A6E" w:rsidRPr="00C361C5" w:rsidRDefault="00C13A6E" w:rsidP="00C32235">
            <w:pPr>
              <w:pStyle w:val="Style14"/>
              <w:widowControl/>
              <w:snapToGrid w:val="0"/>
              <w:jc w:val="both"/>
              <w:rPr>
                <w:rFonts w:ascii="Times New Roman" w:hAnsi="Times New Roman" w:cs="Times New Roman"/>
                <w:b/>
                <w:bCs/>
                <w:sz w:val="24"/>
              </w:rPr>
            </w:pPr>
          </w:p>
        </w:tc>
        <w:tc>
          <w:tcPr>
            <w:tcW w:w="717" w:type="dxa"/>
            <w:tcBorders>
              <w:left w:val="single" w:sz="4" w:space="0" w:color="000000"/>
              <w:bottom w:val="single" w:sz="4" w:space="0" w:color="000000"/>
            </w:tcBorders>
            <w:shd w:val="clear" w:color="auto" w:fill="auto"/>
          </w:tcPr>
          <w:p w:rsidR="00C13A6E" w:rsidRPr="00C361C5" w:rsidRDefault="00C13A6E" w:rsidP="00C32235">
            <w:pPr>
              <w:pStyle w:val="Style14"/>
              <w:widowControl/>
              <w:snapToGrid w:val="0"/>
              <w:jc w:val="both"/>
              <w:rPr>
                <w:rFonts w:ascii="Times New Roman" w:hAnsi="Times New Roman" w:cs="Times New Roman"/>
                <w:sz w:val="24"/>
              </w:rPr>
            </w:pPr>
          </w:p>
        </w:tc>
        <w:tc>
          <w:tcPr>
            <w:tcW w:w="809" w:type="dxa"/>
            <w:tcBorders>
              <w:left w:val="single" w:sz="4" w:space="0" w:color="000000"/>
              <w:bottom w:val="single" w:sz="4" w:space="0" w:color="000000"/>
            </w:tcBorders>
            <w:shd w:val="clear" w:color="auto" w:fill="auto"/>
          </w:tcPr>
          <w:p w:rsidR="00C13A6E" w:rsidRPr="00C361C5" w:rsidRDefault="00C13A6E" w:rsidP="00C32235">
            <w:pPr>
              <w:pStyle w:val="Style14"/>
              <w:widowControl/>
              <w:snapToGrid w:val="0"/>
              <w:jc w:val="both"/>
              <w:rPr>
                <w:rFonts w:ascii="Times New Roman" w:hAnsi="Times New Roman" w:cs="Times New Roman"/>
                <w:sz w:val="24"/>
              </w:rPr>
            </w:pPr>
          </w:p>
        </w:tc>
        <w:tc>
          <w:tcPr>
            <w:tcW w:w="851" w:type="dxa"/>
            <w:tcBorders>
              <w:left w:val="single" w:sz="4" w:space="0" w:color="000000"/>
              <w:bottom w:val="single" w:sz="4" w:space="0" w:color="000000"/>
            </w:tcBorders>
            <w:shd w:val="clear" w:color="auto" w:fill="auto"/>
          </w:tcPr>
          <w:p w:rsidR="00C13A6E" w:rsidRPr="00C361C5" w:rsidRDefault="000F6500" w:rsidP="00483DE6">
            <w:pPr>
              <w:pStyle w:val="Style14"/>
              <w:widowControl/>
              <w:snapToGrid w:val="0"/>
              <w:jc w:val="center"/>
              <w:rPr>
                <w:rFonts w:ascii="Times New Roman" w:hAnsi="Times New Roman" w:cs="Times New Roman"/>
                <w:sz w:val="24"/>
              </w:rPr>
            </w:pPr>
            <w:r>
              <w:rPr>
                <w:rFonts w:ascii="Times New Roman" w:hAnsi="Times New Roman" w:cs="Times New Roman"/>
                <w:sz w:val="24"/>
              </w:rPr>
              <w:t>4/2</w:t>
            </w:r>
          </w:p>
        </w:tc>
        <w:tc>
          <w:tcPr>
            <w:tcW w:w="632" w:type="dxa"/>
            <w:tcBorders>
              <w:left w:val="single" w:sz="4" w:space="0" w:color="000000"/>
              <w:bottom w:val="single" w:sz="4" w:space="0" w:color="000000"/>
            </w:tcBorders>
            <w:shd w:val="clear" w:color="auto" w:fill="auto"/>
          </w:tcPr>
          <w:p w:rsidR="00C13A6E" w:rsidRPr="00C361C5" w:rsidRDefault="000F6500" w:rsidP="00483DE6">
            <w:pPr>
              <w:pStyle w:val="Style14"/>
              <w:widowControl/>
              <w:snapToGrid w:val="0"/>
              <w:jc w:val="center"/>
              <w:rPr>
                <w:rFonts w:ascii="Times New Roman" w:hAnsi="Times New Roman" w:cs="Times New Roman"/>
                <w:sz w:val="24"/>
              </w:rPr>
            </w:pPr>
            <w:r>
              <w:rPr>
                <w:rFonts w:ascii="Times New Roman" w:hAnsi="Times New Roman" w:cs="Times New Roman"/>
                <w:sz w:val="24"/>
              </w:rPr>
              <w:t>3</w:t>
            </w:r>
            <w:r w:rsidR="00C13A6E">
              <w:rPr>
                <w:rFonts w:ascii="Times New Roman" w:hAnsi="Times New Roman" w:cs="Times New Roman"/>
                <w:sz w:val="24"/>
              </w:rPr>
              <w:t>2</w:t>
            </w:r>
          </w:p>
        </w:tc>
        <w:tc>
          <w:tcPr>
            <w:tcW w:w="2334" w:type="dxa"/>
            <w:gridSpan w:val="2"/>
            <w:tcBorders>
              <w:left w:val="single" w:sz="4" w:space="0" w:color="000000"/>
              <w:bottom w:val="single" w:sz="4" w:space="0" w:color="000000"/>
              <w:right w:val="single" w:sz="4" w:space="0" w:color="auto"/>
            </w:tcBorders>
            <w:shd w:val="clear" w:color="auto" w:fill="auto"/>
          </w:tcPr>
          <w:p w:rsidR="00C13A6E" w:rsidRPr="00C361C5" w:rsidRDefault="00C13A6E" w:rsidP="00C13A6E">
            <w:pPr>
              <w:pStyle w:val="Style14"/>
              <w:widowControl/>
              <w:snapToGrid w:val="0"/>
              <w:jc w:val="center"/>
              <w:rPr>
                <w:rFonts w:ascii="Times New Roman" w:hAnsi="Times New Roman" w:cs="Times New Roman"/>
                <w:sz w:val="24"/>
              </w:rPr>
            </w:pPr>
            <w:r>
              <w:rPr>
                <w:rFonts w:ascii="Times New Roman" w:hAnsi="Times New Roman" w:cs="Times New Roman"/>
                <w:sz w:val="24"/>
              </w:rPr>
              <w:t>Тест</w:t>
            </w:r>
          </w:p>
        </w:tc>
        <w:tc>
          <w:tcPr>
            <w:tcW w:w="1428" w:type="dxa"/>
            <w:gridSpan w:val="2"/>
            <w:tcBorders>
              <w:left w:val="single" w:sz="4" w:space="0" w:color="auto"/>
              <w:bottom w:val="single" w:sz="4" w:space="0" w:color="000000"/>
              <w:right w:val="single" w:sz="4" w:space="0" w:color="000000"/>
            </w:tcBorders>
            <w:shd w:val="clear" w:color="auto" w:fill="auto"/>
          </w:tcPr>
          <w:p w:rsidR="00C13A6E" w:rsidRPr="00C361C5" w:rsidRDefault="00C13A6E" w:rsidP="00C32235">
            <w:pPr>
              <w:pStyle w:val="Style14"/>
              <w:widowControl/>
              <w:snapToGrid w:val="0"/>
              <w:jc w:val="both"/>
              <w:rPr>
                <w:rFonts w:ascii="Times New Roman" w:hAnsi="Times New Roman" w:cs="Times New Roman"/>
                <w:sz w:val="24"/>
              </w:rPr>
            </w:pPr>
          </w:p>
        </w:tc>
      </w:tr>
      <w:tr w:rsidR="00C361C5" w:rsidRPr="00C361C5">
        <w:trPr>
          <w:trHeight w:val="499"/>
        </w:trPr>
        <w:tc>
          <w:tcPr>
            <w:tcW w:w="2465" w:type="dxa"/>
            <w:tcBorders>
              <w:left w:val="single" w:sz="4" w:space="0" w:color="000000"/>
              <w:bottom w:val="single" w:sz="4" w:space="0" w:color="000000"/>
            </w:tcBorders>
            <w:shd w:val="clear" w:color="auto" w:fill="auto"/>
          </w:tcPr>
          <w:p w:rsidR="00C361C5" w:rsidRPr="00C361C5" w:rsidRDefault="00E7038A" w:rsidP="00C32235">
            <w:pPr>
              <w:pStyle w:val="Style14"/>
              <w:widowControl/>
              <w:snapToGrid w:val="0"/>
              <w:jc w:val="both"/>
              <w:rPr>
                <w:rFonts w:ascii="Times New Roman" w:hAnsi="Times New Roman" w:cs="Times New Roman"/>
                <w:b/>
                <w:sz w:val="24"/>
              </w:rPr>
            </w:pPr>
            <w:r>
              <w:rPr>
                <w:rFonts w:ascii="Times New Roman" w:hAnsi="Times New Roman" w:cs="Times New Roman"/>
                <w:b/>
                <w:sz w:val="24"/>
              </w:rPr>
              <w:t>3</w:t>
            </w:r>
            <w:r w:rsidR="00C361C5" w:rsidRPr="00C361C5">
              <w:rPr>
                <w:rFonts w:ascii="Times New Roman" w:hAnsi="Times New Roman" w:cs="Times New Roman"/>
                <w:b/>
                <w:sz w:val="24"/>
              </w:rPr>
              <w:t>. Я и мир. Я и моя страна</w:t>
            </w:r>
          </w:p>
        </w:tc>
        <w:tc>
          <w:tcPr>
            <w:tcW w:w="630" w:type="dxa"/>
            <w:tcBorders>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b/>
                <w:bCs/>
                <w:sz w:val="24"/>
              </w:rPr>
            </w:pPr>
            <w:r w:rsidRPr="00C361C5">
              <w:rPr>
                <w:rFonts w:ascii="Times New Roman" w:hAnsi="Times New Roman" w:cs="Times New Roman"/>
                <w:b/>
                <w:bCs/>
                <w:sz w:val="24"/>
              </w:rPr>
              <w:t>2</w:t>
            </w:r>
          </w:p>
        </w:tc>
        <w:tc>
          <w:tcPr>
            <w:tcW w:w="717" w:type="dxa"/>
            <w:tcBorders>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p>
        </w:tc>
        <w:tc>
          <w:tcPr>
            <w:tcW w:w="809" w:type="dxa"/>
            <w:tcBorders>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p>
        </w:tc>
        <w:tc>
          <w:tcPr>
            <w:tcW w:w="851" w:type="dxa"/>
            <w:tcBorders>
              <w:left w:val="single" w:sz="4" w:space="0" w:color="000000"/>
              <w:bottom w:val="single" w:sz="4" w:space="0" w:color="000000"/>
            </w:tcBorders>
            <w:shd w:val="clear" w:color="auto" w:fill="auto"/>
          </w:tcPr>
          <w:p w:rsidR="00C361C5" w:rsidRPr="00C361C5" w:rsidRDefault="00C361C5" w:rsidP="00483DE6">
            <w:pPr>
              <w:pStyle w:val="Style14"/>
              <w:widowControl/>
              <w:snapToGrid w:val="0"/>
              <w:jc w:val="center"/>
              <w:rPr>
                <w:rFonts w:ascii="Times New Roman" w:hAnsi="Times New Roman" w:cs="Times New Roman"/>
                <w:sz w:val="24"/>
              </w:rPr>
            </w:pPr>
          </w:p>
        </w:tc>
        <w:tc>
          <w:tcPr>
            <w:tcW w:w="632" w:type="dxa"/>
            <w:tcBorders>
              <w:left w:val="single" w:sz="4" w:space="0" w:color="000000"/>
              <w:bottom w:val="single" w:sz="4" w:space="0" w:color="000000"/>
            </w:tcBorders>
            <w:shd w:val="clear" w:color="auto" w:fill="auto"/>
          </w:tcPr>
          <w:p w:rsidR="00C361C5" w:rsidRPr="00C361C5" w:rsidRDefault="00C361C5" w:rsidP="00483DE6">
            <w:pPr>
              <w:pStyle w:val="Style14"/>
              <w:widowControl/>
              <w:snapToGrid w:val="0"/>
              <w:jc w:val="center"/>
              <w:rPr>
                <w:rFonts w:ascii="Times New Roman" w:hAnsi="Times New Roman" w:cs="Times New Roman"/>
                <w:sz w:val="24"/>
              </w:rPr>
            </w:pPr>
          </w:p>
        </w:tc>
        <w:tc>
          <w:tcPr>
            <w:tcW w:w="2334" w:type="dxa"/>
            <w:gridSpan w:val="2"/>
            <w:tcBorders>
              <w:left w:val="single" w:sz="4" w:space="0" w:color="000000"/>
              <w:bottom w:val="single" w:sz="4" w:space="0" w:color="000000"/>
              <w:right w:val="single" w:sz="4" w:space="0" w:color="auto"/>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p>
        </w:tc>
        <w:tc>
          <w:tcPr>
            <w:tcW w:w="1428" w:type="dxa"/>
            <w:gridSpan w:val="2"/>
            <w:tcBorders>
              <w:left w:val="single" w:sz="4" w:space="0" w:color="auto"/>
              <w:bottom w:val="single" w:sz="4" w:space="0" w:color="000000"/>
              <w:right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p>
        </w:tc>
      </w:tr>
      <w:tr w:rsidR="00C13A6E" w:rsidRPr="00C361C5">
        <w:trPr>
          <w:trHeight w:val="499"/>
        </w:trPr>
        <w:tc>
          <w:tcPr>
            <w:tcW w:w="2465" w:type="dxa"/>
            <w:vMerge w:val="restart"/>
            <w:tcBorders>
              <w:top w:val="single" w:sz="4" w:space="0" w:color="auto"/>
              <w:left w:val="single" w:sz="4" w:space="0" w:color="000000"/>
              <w:right w:val="single" w:sz="4" w:space="0" w:color="auto"/>
            </w:tcBorders>
            <w:shd w:val="clear" w:color="auto" w:fill="auto"/>
          </w:tcPr>
          <w:p w:rsidR="00C13A6E" w:rsidRPr="00C361C5" w:rsidRDefault="00C13A6E" w:rsidP="00C32235">
            <w:pPr>
              <w:widowControl/>
              <w:overflowPunct w:val="0"/>
              <w:snapToGrid w:val="0"/>
              <w:ind w:left="34"/>
              <w:jc w:val="both"/>
              <w:rPr>
                <w:rFonts w:ascii="Times New Roman" w:hAnsi="Times New Roman" w:cs="Times New Roman"/>
                <w:sz w:val="24"/>
              </w:rPr>
            </w:pPr>
            <w:r>
              <w:rPr>
                <w:rFonts w:ascii="Times New Roman" w:hAnsi="Times New Roman" w:cs="Times New Roman"/>
                <w:sz w:val="24"/>
              </w:rPr>
              <w:t>3</w:t>
            </w:r>
            <w:r w:rsidRPr="00C361C5">
              <w:rPr>
                <w:rFonts w:ascii="Times New Roman" w:hAnsi="Times New Roman" w:cs="Times New Roman"/>
                <w:sz w:val="24"/>
              </w:rPr>
              <w:t>.1 Культура и искусство. Мировые достижения в искусстве (музыка, танцы, живопись, театр, кино, архитектура)</w:t>
            </w:r>
          </w:p>
          <w:p w:rsidR="00C13A6E" w:rsidRPr="00C361C5" w:rsidRDefault="00C13A6E" w:rsidP="00C32235">
            <w:pPr>
              <w:overflowPunct w:val="0"/>
              <w:jc w:val="both"/>
              <w:rPr>
                <w:rFonts w:ascii="Times New Roman" w:hAnsi="Times New Roman" w:cs="Times New Roman"/>
                <w:sz w:val="24"/>
              </w:rPr>
            </w:pPr>
            <w:r w:rsidRPr="00C361C5">
              <w:rPr>
                <w:rFonts w:ascii="Times New Roman" w:hAnsi="Times New Roman" w:cs="Times New Roman"/>
                <w:sz w:val="24"/>
              </w:rPr>
              <w:t xml:space="preserve">Написание аннотаций, комментария. </w:t>
            </w:r>
          </w:p>
          <w:p w:rsidR="00C13A6E" w:rsidRPr="00C361C5" w:rsidRDefault="00C13A6E" w:rsidP="00C32235">
            <w:pPr>
              <w:overflowPunct w:val="0"/>
              <w:jc w:val="both"/>
              <w:rPr>
                <w:rFonts w:ascii="Times New Roman" w:hAnsi="Times New Roman" w:cs="Times New Roman"/>
                <w:sz w:val="24"/>
              </w:rPr>
            </w:pPr>
            <w:r w:rsidRPr="00C361C5">
              <w:rPr>
                <w:rFonts w:ascii="Times New Roman" w:hAnsi="Times New Roman" w:cs="Times New Roman"/>
                <w:sz w:val="24"/>
              </w:rPr>
              <w:t xml:space="preserve">Лексический и грамматический материал по теме. Чтение и </w:t>
            </w:r>
            <w:proofErr w:type="spellStart"/>
            <w:r w:rsidRPr="00C361C5">
              <w:rPr>
                <w:rFonts w:ascii="Times New Roman" w:hAnsi="Times New Roman" w:cs="Times New Roman"/>
                <w:sz w:val="24"/>
              </w:rPr>
              <w:t>аудирование</w:t>
            </w:r>
            <w:proofErr w:type="spellEnd"/>
            <w:r w:rsidRPr="00C361C5">
              <w:rPr>
                <w:rFonts w:ascii="Times New Roman" w:hAnsi="Times New Roman" w:cs="Times New Roman"/>
                <w:sz w:val="24"/>
              </w:rPr>
              <w:t xml:space="preserve"> текстов по заданной тематике. Культура и традиции стран изучаемого языка: деятели культуры стран изучаемого языка. </w:t>
            </w:r>
          </w:p>
          <w:p w:rsidR="00C13A6E" w:rsidRPr="00C361C5" w:rsidRDefault="00C13A6E" w:rsidP="00C32235">
            <w:pPr>
              <w:snapToGrid w:val="0"/>
              <w:jc w:val="both"/>
              <w:rPr>
                <w:rFonts w:ascii="Times New Roman" w:hAnsi="Times New Roman" w:cs="Times New Roman"/>
                <w:sz w:val="24"/>
              </w:rPr>
            </w:pPr>
            <w:r>
              <w:rPr>
                <w:rFonts w:ascii="Times New Roman" w:hAnsi="Times New Roman" w:cs="Times New Roman"/>
                <w:sz w:val="24"/>
              </w:rPr>
              <w:t>3</w:t>
            </w:r>
            <w:r w:rsidRPr="00C361C5">
              <w:rPr>
                <w:rFonts w:ascii="Times New Roman" w:hAnsi="Times New Roman" w:cs="Times New Roman"/>
                <w:sz w:val="24"/>
              </w:rPr>
              <w:t xml:space="preserve">.2. Международный туризм. Заполнение </w:t>
            </w:r>
            <w:r w:rsidRPr="00C361C5">
              <w:rPr>
                <w:rFonts w:ascii="Times New Roman" w:hAnsi="Times New Roman" w:cs="Times New Roman"/>
                <w:sz w:val="24"/>
              </w:rPr>
              <w:lastRenderedPageBreak/>
              <w:t xml:space="preserve">анкеты, карточки на таможне. Лексический и грамматический материал по теме. Чтение и </w:t>
            </w:r>
            <w:proofErr w:type="spellStart"/>
            <w:r w:rsidRPr="00C361C5">
              <w:rPr>
                <w:rFonts w:ascii="Times New Roman" w:hAnsi="Times New Roman" w:cs="Times New Roman"/>
                <w:sz w:val="24"/>
              </w:rPr>
              <w:t>аудирование</w:t>
            </w:r>
            <w:proofErr w:type="spellEnd"/>
            <w:r w:rsidRPr="00C361C5">
              <w:rPr>
                <w:rFonts w:ascii="Times New Roman" w:hAnsi="Times New Roman" w:cs="Times New Roman"/>
                <w:sz w:val="24"/>
              </w:rPr>
              <w:t xml:space="preserve"> текстов по заданной тематике. Культура и традиции стран изучаемого языка: история стран изучаемого языка.</w:t>
            </w:r>
          </w:p>
        </w:tc>
        <w:tc>
          <w:tcPr>
            <w:tcW w:w="630" w:type="dxa"/>
            <w:vMerge w:val="restart"/>
            <w:tcBorders>
              <w:left w:val="single" w:sz="4" w:space="0" w:color="auto"/>
            </w:tcBorders>
            <w:shd w:val="clear" w:color="auto" w:fill="auto"/>
          </w:tcPr>
          <w:p w:rsidR="00C13A6E" w:rsidRPr="00C361C5" w:rsidRDefault="00C13A6E" w:rsidP="00C32235">
            <w:pPr>
              <w:pStyle w:val="Style14"/>
              <w:widowControl/>
              <w:snapToGrid w:val="0"/>
              <w:jc w:val="both"/>
              <w:rPr>
                <w:rFonts w:ascii="Times New Roman" w:hAnsi="Times New Roman" w:cs="Times New Roman"/>
                <w:sz w:val="24"/>
              </w:rPr>
            </w:pPr>
            <w:r w:rsidRPr="00C361C5">
              <w:rPr>
                <w:rFonts w:ascii="Times New Roman" w:hAnsi="Times New Roman" w:cs="Times New Roman"/>
                <w:sz w:val="24"/>
              </w:rPr>
              <w:lastRenderedPageBreak/>
              <w:t>2</w:t>
            </w:r>
          </w:p>
        </w:tc>
        <w:tc>
          <w:tcPr>
            <w:tcW w:w="717" w:type="dxa"/>
            <w:vMerge w:val="restart"/>
            <w:tcBorders>
              <w:left w:val="single" w:sz="4" w:space="0" w:color="000000"/>
            </w:tcBorders>
            <w:shd w:val="clear" w:color="auto" w:fill="auto"/>
          </w:tcPr>
          <w:p w:rsidR="00C13A6E" w:rsidRPr="00C361C5" w:rsidRDefault="00C13A6E" w:rsidP="00C32235">
            <w:pPr>
              <w:pStyle w:val="Style14"/>
              <w:widowControl/>
              <w:snapToGrid w:val="0"/>
              <w:jc w:val="both"/>
              <w:rPr>
                <w:rFonts w:ascii="Times New Roman" w:hAnsi="Times New Roman" w:cs="Times New Roman"/>
                <w:sz w:val="24"/>
              </w:rPr>
            </w:pPr>
          </w:p>
        </w:tc>
        <w:tc>
          <w:tcPr>
            <w:tcW w:w="809" w:type="dxa"/>
            <w:vMerge w:val="restart"/>
            <w:tcBorders>
              <w:left w:val="single" w:sz="4" w:space="0" w:color="000000"/>
            </w:tcBorders>
            <w:shd w:val="clear" w:color="auto" w:fill="auto"/>
          </w:tcPr>
          <w:p w:rsidR="00C13A6E" w:rsidRPr="00C361C5" w:rsidRDefault="00C13A6E" w:rsidP="00C32235">
            <w:pPr>
              <w:pStyle w:val="Style14"/>
              <w:widowControl/>
              <w:snapToGrid w:val="0"/>
              <w:jc w:val="both"/>
              <w:rPr>
                <w:rFonts w:ascii="Times New Roman" w:hAnsi="Times New Roman" w:cs="Times New Roman"/>
                <w:sz w:val="24"/>
              </w:rPr>
            </w:pPr>
          </w:p>
        </w:tc>
        <w:tc>
          <w:tcPr>
            <w:tcW w:w="851" w:type="dxa"/>
            <w:vMerge w:val="restart"/>
            <w:tcBorders>
              <w:left w:val="single" w:sz="4" w:space="0" w:color="000000"/>
            </w:tcBorders>
            <w:shd w:val="clear" w:color="auto" w:fill="auto"/>
          </w:tcPr>
          <w:p w:rsidR="00C13A6E" w:rsidRPr="00C361C5" w:rsidRDefault="00C13A6E" w:rsidP="00483DE6">
            <w:pPr>
              <w:jc w:val="center"/>
              <w:rPr>
                <w:rFonts w:ascii="Times New Roman" w:hAnsi="Times New Roman" w:cs="Times New Roman"/>
                <w:sz w:val="24"/>
              </w:rPr>
            </w:pPr>
            <w:r>
              <w:rPr>
                <w:rFonts w:ascii="Times New Roman" w:hAnsi="Times New Roman" w:cs="Times New Roman"/>
                <w:sz w:val="24"/>
              </w:rPr>
              <w:t>1</w:t>
            </w:r>
          </w:p>
        </w:tc>
        <w:tc>
          <w:tcPr>
            <w:tcW w:w="632" w:type="dxa"/>
            <w:vMerge w:val="restart"/>
            <w:tcBorders>
              <w:left w:val="single" w:sz="4" w:space="0" w:color="000000"/>
            </w:tcBorders>
            <w:shd w:val="clear" w:color="auto" w:fill="auto"/>
          </w:tcPr>
          <w:p w:rsidR="00C13A6E" w:rsidRPr="00C361C5" w:rsidRDefault="00111219" w:rsidP="00483DE6">
            <w:pPr>
              <w:pStyle w:val="Style14"/>
              <w:widowControl/>
              <w:snapToGrid w:val="0"/>
              <w:jc w:val="center"/>
              <w:rPr>
                <w:rFonts w:ascii="Times New Roman" w:hAnsi="Times New Roman" w:cs="Times New Roman"/>
                <w:sz w:val="24"/>
              </w:rPr>
            </w:pPr>
            <w:r>
              <w:rPr>
                <w:rFonts w:ascii="Times New Roman" w:hAnsi="Times New Roman" w:cs="Times New Roman"/>
                <w:sz w:val="24"/>
              </w:rPr>
              <w:t>31</w:t>
            </w:r>
          </w:p>
        </w:tc>
        <w:tc>
          <w:tcPr>
            <w:tcW w:w="2334" w:type="dxa"/>
            <w:gridSpan w:val="2"/>
            <w:tcBorders>
              <w:left w:val="single" w:sz="4" w:space="0" w:color="000000"/>
              <w:right w:val="single" w:sz="4" w:space="0" w:color="auto"/>
            </w:tcBorders>
            <w:shd w:val="clear" w:color="auto" w:fill="auto"/>
          </w:tcPr>
          <w:p w:rsidR="00C13A6E" w:rsidRPr="00C361C5" w:rsidRDefault="00C13A6E" w:rsidP="00C361C5">
            <w:pPr>
              <w:pStyle w:val="Style14"/>
              <w:widowControl/>
              <w:snapToGrid w:val="0"/>
              <w:jc w:val="center"/>
              <w:rPr>
                <w:rFonts w:ascii="Times New Roman" w:hAnsi="Times New Roman" w:cs="Times New Roman"/>
                <w:sz w:val="24"/>
              </w:rPr>
            </w:pPr>
            <w:r w:rsidRPr="00C361C5">
              <w:rPr>
                <w:rFonts w:ascii="Times New Roman" w:hAnsi="Times New Roman" w:cs="Times New Roman"/>
                <w:sz w:val="24"/>
              </w:rPr>
              <w:t>Презентация с докладом по теме</w:t>
            </w:r>
          </w:p>
        </w:tc>
        <w:tc>
          <w:tcPr>
            <w:tcW w:w="1428" w:type="dxa"/>
            <w:gridSpan w:val="2"/>
            <w:tcBorders>
              <w:left w:val="single" w:sz="4" w:space="0" w:color="auto"/>
              <w:right w:val="single" w:sz="4" w:space="0" w:color="000000"/>
            </w:tcBorders>
            <w:shd w:val="clear" w:color="auto" w:fill="auto"/>
          </w:tcPr>
          <w:p w:rsidR="00C13A6E" w:rsidRPr="00E4284C" w:rsidRDefault="00C13A6E" w:rsidP="00C32235">
            <w:pPr>
              <w:pStyle w:val="Style14"/>
              <w:widowControl/>
              <w:snapToGrid w:val="0"/>
              <w:jc w:val="both"/>
              <w:rPr>
                <w:rFonts w:ascii="Times New Roman" w:hAnsi="Times New Roman" w:cs="Times New Roman"/>
                <w:sz w:val="24"/>
              </w:rPr>
            </w:pPr>
            <w:r w:rsidRPr="00E4284C">
              <w:rPr>
                <w:rFonts w:ascii="Times New Roman" w:hAnsi="Times New Roman" w:cs="Times New Roman"/>
                <w:sz w:val="24"/>
              </w:rPr>
              <w:t>ОК-4 (</w:t>
            </w:r>
            <w:proofErr w:type="spellStart"/>
            <w:r w:rsidRPr="00E4284C">
              <w:rPr>
                <w:rFonts w:ascii="Times New Roman" w:hAnsi="Times New Roman" w:cs="Times New Roman"/>
                <w:sz w:val="24"/>
              </w:rPr>
              <w:t>зув</w:t>
            </w:r>
            <w:proofErr w:type="spellEnd"/>
            <w:r w:rsidRPr="00E4284C">
              <w:rPr>
                <w:rFonts w:ascii="Times New Roman" w:hAnsi="Times New Roman" w:cs="Times New Roman"/>
                <w:sz w:val="24"/>
              </w:rPr>
              <w:t>)</w:t>
            </w:r>
          </w:p>
        </w:tc>
      </w:tr>
      <w:tr w:rsidR="00C13A6E" w:rsidRPr="00C361C5">
        <w:trPr>
          <w:trHeight w:val="499"/>
        </w:trPr>
        <w:tc>
          <w:tcPr>
            <w:tcW w:w="2465" w:type="dxa"/>
            <w:vMerge/>
            <w:tcBorders>
              <w:left w:val="single" w:sz="4" w:space="0" w:color="000000"/>
              <w:bottom w:val="single" w:sz="4" w:space="0" w:color="000000"/>
              <w:right w:val="single" w:sz="4" w:space="0" w:color="auto"/>
            </w:tcBorders>
            <w:shd w:val="clear" w:color="auto" w:fill="auto"/>
          </w:tcPr>
          <w:p w:rsidR="00C13A6E" w:rsidRPr="00C361C5" w:rsidRDefault="00C13A6E" w:rsidP="00C32235">
            <w:pPr>
              <w:snapToGrid w:val="0"/>
              <w:jc w:val="both"/>
              <w:rPr>
                <w:rFonts w:ascii="Times New Roman" w:hAnsi="Times New Roman" w:cs="Times New Roman"/>
                <w:sz w:val="24"/>
              </w:rPr>
            </w:pPr>
          </w:p>
        </w:tc>
        <w:tc>
          <w:tcPr>
            <w:tcW w:w="630" w:type="dxa"/>
            <w:vMerge/>
            <w:tcBorders>
              <w:left w:val="single" w:sz="4" w:space="0" w:color="auto"/>
              <w:bottom w:val="single" w:sz="4" w:space="0" w:color="000000"/>
            </w:tcBorders>
            <w:shd w:val="clear" w:color="auto" w:fill="auto"/>
          </w:tcPr>
          <w:p w:rsidR="00C13A6E" w:rsidRPr="00C361C5" w:rsidRDefault="00C13A6E" w:rsidP="00C32235">
            <w:pPr>
              <w:pStyle w:val="Style14"/>
              <w:widowControl/>
              <w:snapToGrid w:val="0"/>
              <w:jc w:val="both"/>
              <w:rPr>
                <w:rFonts w:ascii="Times New Roman" w:hAnsi="Times New Roman" w:cs="Times New Roman"/>
                <w:sz w:val="24"/>
              </w:rPr>
            </w:pPr>
          </w:p>
        </w:tc>
        <w:tc>
          <w:tcPr>
            <w:tcW w:w="717" w:type="dxa"/>
            <w:vMerge/>
            <w:tcBorders>
              <w:left w:val="single" w:sz="4" w:space="0" w:color="000000"/>
              <w:bottom w:val="single" w:sz="4" w:space="0" w:color="000000"/>
            </w:tcBorders>
            <w:shd w:val="clear" w:color="auto" w:fill="auto"/>
          </w:tcPr>
          <w:p w:rsidR="00C13A6E" w:rsidRPr="00C361C5" w:rsidRDefault="00C13A6E" w:rsidP="00C32235">
            <w:pPr>
              <w:pStyle w:val="Style14"/>
              <w:widowControl/>
              <w:snapToGrid w:val="0"/>
              <w:jc w:val="both"/>
              <w:rPr>
                <w:rFonts w:ascii="Times New Roman" w:hAnsi="Times New Roman" w:cs="Times New Roman"/>
                <w:sz w:val="24"/>
              </w:rPr>
            </w:pPr>
          </w:p>
        </w:tc>
        <w:tc>
          <w:tcPr>
            <w:tcW w:w="809" w:type="dxa"/>
            <w:vMerge/>
            <w:tcBorders>
              <w:left w:val="single" w:sz="4" w:space="0" w:color="000000"/>
              <w:bottom w:val="single" w:sz="4" w:space="0" w:color="000000"/>
            </w:tcBorders>
            <w:shd w:val="clear" w:color="auto" w:fill="auto"/>
          </w:tcPr>
          <w:p w:rsidR="00C13A6E" w:rsidRPr="00C361C5" w:rsidRDefault="00C13A6E" w:rsidP="00C32235">
            <w:pPr>
              <w:pStyle w:val="Style14"/>
              <w:widowControl/>
              <w:snapToGrid w:val="0"/>
              <w:jc w:val="both"/>
              <w:rPr>
                <w:rFonts w:ascii="Times New Roman" w:hAnsi="Times New Roman" w:cs="Times New Roman"/>
                <w:sz w:val="24"/>
              </w:rPr>
            </w:pPr>
          </w:p>
        </w:tc>
        <w:tc>
          <w:tcPr>
            <w:tcW w:w="851" w:type="dxa"/>
            <w:vMerge/>
            <w:tcBorders>
              <w:left w:val="single" w:sz="4" w:space="0" w:color="000000"/>
              <w:bottom w:val="single" w:sz="4" w:space="0" w:color="000000"/>
            </w:tcBorders>
            <w:shd w:val="clear" w:color="auto" w:fill="auto"/>
          </w:tcPr>
          <w:p w:rsidR="00C13A6E" w:rsidRPr="00C361C5" w:rsidRDefault="00C13A6E" w:rsidP="00483DE6">
            <w:pPr>
              <w:jc w:val="center"/>
              <w:rPr>
                <w:rFonts w:ascii="Times New Roman" w:hAnsi="Times New Roman" w:cs="Times New Roman"/>
                <w:sz w:val="24"/>
              </w:rPr>
            </w:pPr>
          </w:p>
        </w:tc>
        <w:tc>
          <w:tcPr>
            <w:tcW w:w="632" w:type="dxa"/>
            <w:vMerge/>
            <w:tcBorders>
              <w:left w:val="single" w:sz="4" w:space="0" w:color="000000"/>
              <w:bottom w:val="single" w:sz="4" w:space="0" w:color="000000"/>
            </w:tcBorders>
            <w:shd w:val="clear" w:color="auto" w:fill="auto"/>
          </w:tcPr>
          <w:p w:rsidR="00C13A6E" w:rsidRPr="00C361C5" w:rsidRDefault="00C13A6E" w:rsidP="00483DE6">
            <w:pPr>
              <w:pStyle w:val="Style14"/>
              <w:widowControl/>
              <w:snapToGrid w:val="0"/>
              <w:jc w:val="center"/>
              <w:rPr>
                <w:rFonts w:ascii="Times New Roman" w:hAnsi="Times New Roman" w:cs="Times New Roman"/>
                <w:sz w:val="24"/>
              </w:rPr>
            </w:pPr>
          </w:p>
        </w:tc>
        <w:tc>
          <w:tcPr>
            <w:tcW w:w="2340" w:type="dxa"/>
            <w:gridSpan w:val="3"/>
            <w:tcBorders>
              <w:left w:val="single" w:sz="4" w:space="0" w:color="000000"/>
              <w:bottom w:val="single" w:sz="4" w:space="0" w:color="000000"/>
              <w:right w:val="single" w:sz="4" w:space="0" w:color="auto"/>
            </w:tcBorders>
            <w:shd w:val="clear" w:color="auto" w:fill="auto"/>
          </w:tcPr>
          <w:p w:rsidR="00C13A6E" w:rsidRPr="00C361C5" w:rsidRDefault="00C13A6E" w:rsidP="00C361C5">
            <w:pPr>
              <w:pStyle w:val="Style14"/>
              <w:widowControl/>
              <w:snapToGrid w:val="0"/>
              <w:jc w:val="center"/>
              <w:rPr>
                <w:rFonts w:ascii="Times New Roman" w:hAnsi="Times New Roman" w:cs="Times New Roman"/>
                <w:sz w:val="24"/>
              </w:rPr>
            </w:pPr>
          </w:p>
        </w:tc>
        <w:tc>
          <w:tcPr>
            <w:tcW w:w="1422" w:type="dxa"/>
            <w:tcBorders>
              <w:left w:val="single" w:sz="4" w:space="0" w:color="auto"/>
              <w:bottom w:val="single" w:sz="4" w:space="0" w:color="000000"/>
              <w:right w:val="single" w:sz="4" w:space="0" w:color="000000"/>
            </w:tcBorders>
            <w:shd w:val="clear" w:color="auto" w:fill="auto"/>
          </w:tcPr>
          <w:p w:rsidR="00C13A6E" w:rsidRPr="00C361C5" w:rsidRDefault="00C13A6E" w:rsidP="00C361C5">
            <w:pPr>
              <w:pStyle w:val="Style14"/>
              <w:widowControl/>
              <w:snapToGrid w:val="0"/>
              <w:jc w:val="both"/>
              <w:rPr>
                <w:rFonts w:ascii="Times New Roman" w:hAnsi="Times New Roman" w:cs="Times New Roman"/>
                <w:sz w:val="24"/>
              </w:rPr>
            </w:pPr>
          </w:p>
        </w:tc>
      </w:tr>
      <w:tr w:rsidR="00C361C5" w:rsidRPr="00C361C5">
        <w:trPr>
          <w:trHeight w:val="499"/>
        </w:trPr>
        <w:tc>
          <w:tcPr>
            <w:tcW w:w="2465" w:type="dxa"/>
            <w:tcBorders>
              <w:left w:val="single" w:sz="4" w:space="0" w:color="000000"/>
              <w:bottom w:val="single" w:sz="4" w:space="0" w:color="000000"/>
            </w:tcBorders>
            <w:shd w:val="clear" w:color="auto" w:fill="auto"/>
          </w:tcPr>
          <w:p w:rsidR="00C361C5" w:rsidRPr="00C361C5" w:rsidRDefault="00C13A6E" w:rsidP="00C32235">
            <w:pPr>
              <w:overflowPunct w:val="0"/>
              <w:snapToGrid w:val="0"/>
              <w:jc w:val="both"/>
              <w:rPr>
                <w:rFonts w:ascii="Times New Roman" w:hAnsi="Times New Roman" w:cs="Times New Roman"/>
                <w:sz w:val="24"/>
              </w:rPr>
            </w:pPr>
            <w:r>
              <w:rPr>
                <w:rFonts w:ascii="Times New Roman" w:hAnsi="Times New Roman" w:cs="Times New Roman"/>
                <w:sz w:val="24"/>
              </w:rPr>
              <w:lastRenderedPageBreak/>
              <w:t>3</w:t>
            </w:r>
            <w:r w:rsidR="00C361C5" w:rsidRPr="00C361C5">
              <w:rPr>
                <w:rFonts w:ascii="Times New Roman" w:hAnsi="Times New Roman" w:cs="Times New Roman"/>
                <w:sz w:val="24"/>
              </w:rPr>
              <w:t xml:space="preserve">.3. Общее и различное в странах и национальных культурах.  Лексический и грамматический материал по теме. Чтение и </w:t>
            </w:r>
            <w:proofErr w:type="spellStart"/>
            <w:r w:rsidR="00C361C5" w:rsidRPr="00C361C5">
              <w:rPr>
                <w:rFonts w:ascii="Times New Roman" w:hAnsi="Times New Roman" w:cs="Times New Roman"/>
                <w:sz w:val="24"/>
              </w:rPr>
              <w:t>аудирование</w:t>
            </w:r>
            <w:proofErr w:type="spellEnd"/>
            <w:r w:rsidR="00C361C5" w:rsidRPr="00C361C5">
              <w:rPr>
                <w:rFonts w:ascii="Times New Roman" w:hAnsi="Times New Roman" w:cs="Times New Roman"/>
                <w:sz w:val="24"/>
              </w:rPr>
              <w:t xml:space="preserve"> текстов по заданной тематике. Составление приглашения. Культура и традиции стран изучаемого языка: национальные праздники и традиции стран изучаемого языка.</w:t>
            </w:r>
          </w:p>
        </w:tc>
        <w:tc>
          <w:tcPr>
            <w:tcW w:w="630" w:type="dxa"/>
            <w:tcBorders>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r w:rsidRPr="00C361C5">
              <w:rPr>
                <w:rFonts w:ascii="Times New Roman" w:hAnsi="Times New Roman" w:cs="Times New Roman"/>
                <w:sz w:val="24"/>
              </w:rPr>
              <w:t>2</w:t>
            </w:r>
          </w:p>
        </w:tc>
        <w:tc>
          <w:tcPr>
            <w:tcW w:w="717" w:type="dxa"/>
            <w:tcBorders>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p>
        </w:tc>
        <w:tc>
          <w:tcPr>
            <w:tcW w:w="809" w:type="dxa"/>
            <w:tcBorders>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p>
        </w:tc>
        <w:tc>
          <w:tcPr>
            <w:tcW w:w="851" w:type="dxa"/>
            <w:tcBorders>
              <w:left w:val="single" w:sz="4" w:space="0" w:color="000000"/>
              <w:bottom w:val="single" w:sz="4" w:space="0" w:color="000000"/>
            </w:tcBorders>
            <w:shd w:val="clear" w:color="auto" w:fill="auto"/>
          </w:tcPr>
          <w:p w:rsidR="00C361C5" w:rsidRPr="00C361C5" w:rsidRDefault="00C361C5" w:rsidP="00483DE6">
            <w:pPr>
              <w:jc w:val="center"/>
              <w:rPr>
                <w:rFonts w:ascii="Times New Roman" w:hAnsi="Times New Roman" w:cs="Times New Roman"/>
                <w:sz w:val="24"/>
              </w:rPr>
            </w:pPr>
            <w:r w:rsidRPr="00C361C5">
              <w:rPr>
                <w:rFonts w:ascii="Times New Roman" w:hAnsi="Times New Roman" w:cs="Times New Roman"/>
                <w:sz w:val="24"/>
              </w:rPr>
              <w:t>1</w:t>
            </w:r>
          </w:p>
        </w:tc>
        <w:tc>
          <w:tcPr>
            <w:tcW w:w="632" w:type="dxa"/>
            <w:tcBorders>
              <w:left w:val="single" w:sz="4" w:space="0" w:color="000000"/>
              <w:bottom w:val="single" w:sz="4" w:space="0" w:color="000000"/>
            </w:tcBorders>
            <w:shd w:val="clear" w:color="auto" w:fill="auto"/>
          </w:tcPr>
          <w:p w:rsidR="00C361C5" w:rsidRPr="00C361C5" w:rsidRDefault="00111219" w:rsidP="00483DE6">
            <w:pPr>
              <w:pStyle w:val="Style14"/>
              <w:widowControl/>
              <w:snapToGrid w:val="0"/>
              <w:jc w:val="center"/>
              <w:rPr>
                <w:rFonts w:ascii="Times New Roman" w:hAnsi="Times New Roman" w:cs="Times New Roman"/>
                <w:sz w:val="24"/>
              </w:rPr>
            </w:pPr>
            <w:r>
              <w:rPr>
                <w:rFonts w:ascii="Times New Roman" w:hAnsi="Times New Roman" w:cs="Times New Roman"/>
                <w:sz w:val="24"/>
              </w:rPr>
              <w:t>30</w:t>
            </w:r>
          </w:p>
        </w:tc>
        <w:tc>
          <w:tcPr>
            <w:tcW w:w="2325" w:type="dxa"/>
            <w:tcBorders>
              <w:left w:val="single" w:sz="4" w:space="0" w:color="000000"/>
              <w:bottom w:val="single" w:sz="4" w:space="0" w:color="000000"/>
              <w:right w:val="single" w:sz="4" w:space="0" w:color="auto"/>
            </w:tcBorders>
            <w:shd w:val="clear" w:color="auto" w:fill="auto"/>
          </w:tcPr>
          <w:p w:rsidR="00C361C5" w:rsidRPr="00C361C5" w:rsidRDefault="00C361C5" w:rsidP="00C361C5">
            <w:pPr>
              <w:pStyle w:val="Style14"/>
              <w:widowControl/>
              <w:snapToGrid w:val="0"/>
              <w:jc w:val="center"/>
              <w:rPr>
                <w:rFonts w:ascii="Times New Roman" w:hAnsi="Times New Roman" w:cs="Times New Roman"/>
                <w:sz w:val="24"/>
              </w:rPr>
            </w:pPr>
            <w:r w:rsidRPr="00C361C5">
              <w:rPr>
                <w:rFonts w:ascii="Times New Roman" w:hAnsi="Times New Roman" w:cs="Times New Roman"/>
                <w:sz w:val="24"/>
              </w:rPr>
              <w:t>Презентация по теме</w:t>
            </w:r>
          </w:p>
        </w:tc>
        <w:tc>
          <w:tcPr>
            <w:tcW w:w="1437" w:type="dxa"/>
            <w:gridSpan w:val="3"/>
            <w:tcBorders>
              <w:left w:val="single" w:sz="4" w:space="0" w:color="auto"/>
              <w:bottom w:val="single" w:sz="4" w:space="0" w:color="000000"/>
              <w:right w:val="single" w:sz="4" w:space="0" w:color="000000"/>
            </w:tcBorders>
            <w:shd w:val="clear" w:color="auto" w:fill="auto"/>
          </w:tcPr>
          <w:p w:rsidR="00C361C5" w:rsidRPr="00C361C5" w:rsidRDefault="00E4284C" w:rsidP="00C361C5">
            <w:pPr>
              <w:pStyle w:val="Style14"/>
              <w:widowControl/>
              <w:snapToGrid w:val="0"/>
              <w:jc w:val="both"/>
              <w:rPr>
                <w:rFonts w:ascii="Times New Roman" w:hAnsi="Times New Roman" w:cs="Times New Roman"/>
                <w:sz w:val="24"/>
              </w:rPr>
            </w:pPr>
            <w:r w:rsidRPr="00E4284C">
              <w:rPr>
                <w:rFonts w:ascii="Times New Roman" w:hAnsi="Times New Roman" w:cs="Times New Roman"/>
                <w:sz w:val="24"/>
              </w:rPr>
              <w:t>ОК-4 (</w:t>
            </w:r>
            <w:proofErr w:type="spellStart"/>
            <w:r w:rsidRPr="00E4284C">
              <w:rPr>
                <w:rFonts w:ascii="Times New Roman" w:hAnsi="Times New Roman" w:cs="Times New Roman"/>
                <w:sz w:val="24"/>
              </w:rPr>
              <w:t>зув</w:t>
            </w:r>
            <w:proofErr w:type="spellEnd"/>
            <w:r w:rsidRPr="00E4284C">
              <w:rPr>
                <w:rFonts w:ascii="Times New Roman" w:hAnsi="Times New Roman" w:cs="Times New Roman"/>
                <w:sz w:val="24"/>
              </w:rPr>
              <w:t>)</w:t>
            </w:r>
          </w:p>
        </w:tc>
      </w:tr>
      <w:tr w:rsidR="00C361C5" w:rsidRPr="00C361C5">
        <w:trPr>
          <w:trHeight w:val="499"/>
        </w:trPr>
        <w:tc>
          <w:tcPr>
            <w:tcW w:w="2465" w:type="dxa"/>
            <w:tcBorders>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b/>
                <w:sz w:val="24"/>
              </w:rPr>
            </w:pPr>
            <w:r w:rsidRPr="00C361C5">
              <w:rPr>
                <w:rFonts w:ascii="Times New Roman" w:hAnsi="Times New Roman" w:cs="Times New Roman"/>
                <w:b/>
                <w:sz w:val="24"/>
              </w:rPr>
              <w:t>Итого по разделу</w:t>
            </w:r>
          </w:p>
        </w:tc>
        <w:tc>
          <w:tcPr>
            <w:tcW w:w="630" w:type="dxa"/>
            <w:tcBorders>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p>
        </w:tc>
        <w:tc>
          <w:tcPr>
            <w:tcW w:w="717" w:type="dxa"/>
            <w:tcBorders>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p>
        </w:tc>
        <w:tc>
          <w:tcPr>
            <w:tcW w:w="809" w:type="dxa"/>
            <w:tcBorders>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sz w:val="24"/>
              </w:rPr>
            </w:pPr>
          </w:p>
        </w:tc>
        <w:tc>
          <w:tcPr>
            <w:tcW w:w="851" w:type="dxa"/>
            <w:tcBorders>
              <w:left w:val="single" w:sz="4" w:space="0" w:color="000000"/>
              <w:bottom w:val="single" w:sz="4" w:space="0" w:color="000000"/>
            </w:tcBorders>
            <w:shd w:val="clear" w:color="auto" w:fill="auto"/>
          </w:tcPr>
          <w:p w:rsidR="00C361C5" w:rsidRPr="00C361C5" w:rsidRDefault="00111219" w:rsidP="00483DE6">
            <w:pPr>
              <w:pStyle w:val="Style14"/>
              <w:widowControl/>
              <w:snapToGrid w:val="0"/>
              <w:jc w:val="center"/>
              <w:rPr>
                <w:rFonts w:ascii="Times New Roman" w:hAnsi="Times New Roman" w:cs="Times New Roman"/>
                <w:b/>
                <w:bCs/>
                <w:sz w:val="24"/>
              </w:rPr>
            </w:pPr>
            <w:r>
              <w:rPr>
                <w:rFonts w:ascii="Times New Roman" w:hAnsi="Times New Roman" w:cs="Times New Roman"/>
                <w:b/>
                <w:bCs/>
                <w:sz w:val="24"/>
              </w:rPr>
              <w:t>6/</w:t>
            </w:r>
            <w:r w:rsidR="00533013">
              <w:rPr>
                <w:rFonts w:ascii="Times New Roman" w:hAnsi="Times New Roman" w:cs="Times New Roman"/>
                <w:b/>
                <w:bCs/>
                <w:sz w:val="24"/>
              </w:rPr>
              <w:t>2</w:t>
            </w:r>
          </w:p>
        </w:tc>
        <w:tc>
          <w:tcPr>
            <w:tcW w:w="632" w:type="dxa"/>
            <w:tcBorders>
              <w:left w:val="single" w:sz="4" w:space="0" w:color="000000"/>
              <w:bottom w:val="single" w:sz="4" w:space="0" w:color="000000"/>
            </w:tcBorders>
            <w:shd w:val="clear" w:color="auto" w:fill="auto"/>
          </w:tcPr>
          <w:p w:rsidR="00C361C5" w:rsidRPr="00C361C5" w:rsidRDefault="00111219" w:rsidP="00483DE6">
            <w:pPr>
              <w:pStyle w:val="Style14"/>
              <w:widowControl/>
              <w:snapToGrid w:val="0"/>
              <w:jc w:val="center"/>
              <w:rPr>
                <w:rFonts w:ascii="Times New Roman" w:hAnsi="Times New Roman" w:cs="Times New Roman"/>
                <w:b/>
                <w:bCs/>
                <w:sz w:val="24"/>
              </w:rPr>
            </w:pPr>
            <w:r>
              <w:rPr>
                <w:rFonts w:ascii="Times New Roman" w:hAnsi="Times New Roman" w:cs="Times New Roman"/>
                <w:b/>
                <w:bCs/>
                <w:sz w:val="24"/>
              </w:rPr>
              <w:t>93</w:t>
            </w:r>
          </w:p>
        </w:tc>
        <w:tc>
          <w:tcPr>
            <w:tcW w:w="2325" w:type="dxa"/>
            <w:tcBorders>
              <w:left w:val="single" w:sz="4" w:space="0" w:color="000000"/>
              <w:bottom w:val="single" w:sz="4" w:space="0" w:color="000000"/>
              <w:right w:val="single" w:sz="4" w:space="0" w:color="auto"/>
            </w:tcBorders>
            <w:shd w:val="clear" w:color="auto" w:fill="auto"/>
          </w:tcPr>
          <w:p w:rsidR="00C361C5" w:rsidRPr="00C361C5" w:rsidRDefault="00C13A6E" w:rsidP="00483DE6">
            <w:pPr>
              <w:pStyle w:val="Style14"/>
              <w:widowControl/>
              <w:snapToGrid w:val="0"/>
              <w:jc w:val="center"/>
              <w:rPr>
                <w:rFonts w:ascii="Times New Roman" w:hAnsi="Times New Roman" w:cs="Times New Roman"/>
                <w:b/>
                <w:sz w:val="24"/>
              </w:rPr>
            </w:pPr>
            <w:r>
              <w:rPr>
                <w:rFonts w:ascii="Times New Roman" w:hAnsi="Times New Roman" w:cs="Times New Roman"/>
                <w:b/>
                <w:sz w:val="24"/>
              </w:rPr>
              <w:t>экзамен</w:t>
            </w:r>
          </w:p>
        </w:tc>
        <w:tc>
          <w:tcPr>
            <w:tcW w:w="1437" w:type="dxa"/>
            <w:gridSpan w:val="3"/>
            <w:tcBorders>
              <w:left w:val="single" w:sz="4" w:space="0" w:color="auto"/>
              <w:bottom w:val="single" w:sz="4" w:space="0" w:color="000000"/>
              <w:right w:val="single" w:sz="4" w:space="0" w:color="000000"/>
            </w:tcBorders>
            <w:shd w:val="clear" w:color="auto" w:fill="auto"/>
          </w:tcPr>
          <w:p w:rsidR="00C361C5" w:rsidRPr="00C361C5" w:rsidRDefault="00C361C5" w:rsidP="00C361C5">
            <w:pPr>
              <w:pStyle w:val="Style14"/>
              <w:widowControl/>
              <w:snapToGrid w:val="0"/>
              <w:jc w:val="center"/>
              <w:rPr>
                <w:rFonts w:ascii="Times New Roman" w:hAnsi="Times New Roman" w:cs="Times New Roman"/>
                <w:b/>
                <w:sz w:val="24"/>
              </w:rPr>
            </w:pPr>
          </w:p>
        </w:tc>
      </w:tr>
      <w:tr w:rsidR="00C361C5" w:rsidRPr="00C361C5">
        <w:trPr>
          <w:trHeight w:val="499"/>
        </w:trPr>
        <w:tc>
          <w:tcPr>
            <w:tcW w:w="2465" w:type="dxa"/>
            <w:tcBorders>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b/>
                <w:sz w:val="24"/>
              </w:rPr>
            </w:pPr>
            <w:r w:rsidRPr="00C361C5">
              <w:rPr>
                <w:rFonts w:ascii="Times New Roman" w:hAnsi="Times New Roman" w:cs="Times New Roman"/>
                <w:b/>
                <w:sz w:val="24"/>
              </w:rPr>
              <w:t>Итого по дисциплине</w:t>
            </w:r>
          </w:p>
        </w:tc>
        <w:tc>
          <w:tcPr>
            <w:tcW w:w="630" w:type="dxa"/>
            <w:tcBorders>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b/>
                <w:sz w:val="24"/>
              </w:rPr>
            </w:pPr>
          </w:p>
        </w:tc>
        <w:tc>
          <w:tcPr>
            <w:tcW w:w="717" w:type="dxa"/>
            <w:tcBorders>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b/>
                <w:sz w:val="24"/>
              </w:rPr>
            </w:pPr>
          </w:p>
        </w:tc>
        <w:tc>
          <w:tcPr>
            <w:tcW w:w="809" w:type="dxa"/>
            <w:tcBorders>
              <w:left w:val="single" w:sz="4" w:space="0" w:color="000000"/>
              <w:bottom w:val="single" w:sz="4" w:space="0" w:color="000000"/>
            </w:tcBorders>
            <w:shd w:val="clear" w:color="auto" w:fill="auto"/>
          </w:tcPr>
          <w:p w:rsidR="00C361C5" w:rsidRPr="00C361C5" w:rsidRDefault="00C361C5" w:rsidP="00C32235">
            <w:pPr>
              <w:pStyle w:val="Style14"/>
              <w:widowControl/>
              <w:snapToGrid w:val="0"/>
              <w:jc w:val="both"/>
              <w:rPr>
                <w:rFonts w:ascii="Times New Roman" w:hAnsi="Times New Roman" w:cs="Times New Roman"/>
                <w:b/>
                <w:sz w:val="24"/>
              </w:rPr>
            </w:pPr>
          </w:p>
        </w:tc>
        <w:tc>
          <w:tcPr>
            <w:tcW w:w="851" w:type="dxa"/>
            <w:tcBorders>
              <w:left w:val="single" w:sz="4" w:space="0" w:color="000000"/>
              <w:bottom w:val="single" w:sz="4" w:space="0" w:color="000000"/>
            </w:tcBorders>
            <w:shd w:val="clear" w:color="auto" w:fill="auto"/>
          </w:tcPr>
          <w:p w:rsidR="00C361C5" w:rsidRPr="00C361C5" w:rsidRDefault="00111219" w:rsidP="00483DE6">
            <w:pPr>
              <w:pStyle w:val="Style14"/>
              <w:widowControl/>
              <w:snapToGrid w:val="0"/>
              <w:jc w:val="center"/>
              <w:rPr>
                <w:rFonts w:ascii="Times New Roman" w:hAnsi="Times New Roman" w:cs="Times New Roman"/>
                <w:b/>
                <w:sz w:val="24"/>
              </w:rPr>
            </w:pPr>
            <w:r>
              <w:rPr>
                <w:rFonts w:ascii="Times New Roman" w:hAnsi="Times New Roman" w:cs="Times New Roman"/>
                <w:b/>
                <w:sz w:val="24"/>
              </w:rPr>
              <w:t>16</w:t>
            </w:r>
            <w:r w:rsidR="003B1445">
              <w:rPr>
                <w:rFonts w:ascii="Times New Roman" w:hAnsi="Times New Roman" w:cs="Times New Roman"/>
                <w:b/>
                <w:sz w:val="24"/>
              </w:rPr>
              <w:t>/</w:t>
            </w:r>
            <w:r>
              <w:rPr>
                <w:rFonts w:ascii="Times New Roman" w:hAnsi="Times New Roman" w:cs="Times New Roman"/>
                <w:b/>
                <w:sz w:val="24"/>
              </w:rPr>
              <w:t>6</w:t>
            </w:r>
          </w:p>
        </w:tc>
        <w:tc>
          <w:tcPr>
            <w:tcW w:w="632" w:type="dxa"/>
            <w:tcBorders>
              <w:left w:val="single" w:sz="4" w:space="0" w:color="000000"/>
              <w:bottom w:val="single" w:sz="4" w:space="0" w:color="000000"/>
            </w:tcBorders>
            <w:shd w:val="clear" w:color="auto" w:fill="auto"/>
          </w:tcPr>
          <w:p w:rsidR="00C361C5" w:rsidRPr="00C361C5" w:rsidRDefault="00625568" w:rsidP="00483DE6">
            <w:pPr>
              <w:pStyle w:val="Style14"/>
              <w:widowControl/>
              <w:snapToGrid w:val="0"/>
              <w:jc w:val="center"/>
              <w:rPr>
                <w:rFonts w:ascii="Times New Roman" w:hAnsi="Times New Roman" w:cs="Times New Roman"/>
                <w:b/>
                <w:sz w:val="24"/>
              </w:rPr>
            </w:pPr>
            <w:r>
              <w:rPr>
                <w:rFonts w:ascii="Times New Roman" w:hAnsi="Times New Roman" w:cs="Times New Roman"/>
                <w:b/>
                <w:sz w:val="24"/>
              </w:rPr>
              <w:t>2</w:t>
            </w:r>
            <w:r w:rsidR="00111219">
              <w:rPr>
                <w:rFonts w:ascii="Times New Roman" w:hAnsi="Times New Roman" w:cs="Times New Roman"/>
                <w:b/>
                <w:sz w:val="24"/>
              </w:rPr>
              <w:t>19</w:t>
            </w:r>
          </w:p>
        </w:tc>
        <w:tc>
          <w:tcPr>
            <w:tcW w:w="2325" w:type="dxa"/>
            <w:tcBorders>
              <w:left w:val="single" w:sz="4" w:space="0" w:color="000000"/>
              <w:bottom w:val="single" w:sz="4" w:space="0" w:color="000000"/>
              <w:right w:val="single" w:sz="4" w:space="0" w:color="auto"/>
            </w:tcBorders>
            <w:shd w:val="clear" w:color="auto" w:fill="auto"/>
          </w:tcPr>
          <w:p w:rsidR="00C361C5" w:rsidRPr="00C361C5" w:rsidRDefault="00C361C5" w:rsidP="003A5CC9">
            <w:pPr>
              <w:pStyle w:val="Style14"/>
              <w:widowControl/>
              <w:snapToGrid w:val="0"/>
              <w:jc w:val="center"/>
              <w:rPr>
                <w:rFonts w:ascii="Times New Roman" w:hAnsi="Times New Roman" w:cs="Times New Roman"/>
                <w:b/>
                <w:sz w:val="24"/>
              </w:rPr>
            </w:pPr>
            <w:r w:rsidRPr="00C361C5">
              <w:rPr>
                <w:rFonts w:ascii="Times New Roman" w:hAnsi="Times New Roman" w:cs="Times New Roman"/>
                <w:b/>
                <w:sz w:val="24"/>
              </w:rPr>
              <w:t>экзамен</w:t>
            </w:r>
          </w:p>
        </w:tc>
        <w:tc>
          <w:tcPr>
            <w:tcW w:w="1437" w:type="dxa"/>
            <w:gridSpan w:val="3"/>
            <w:tcBorders>
              <w:left w:val="single" w:sz="4" w:space="0" w:color="auto"/>
              <w:bottom w:val="single" w:sz="4" w:space="0" w:color="000000"/>
              <w:right w:val="single" w:sz="4" w:space="0" w:color="000000"/>
            </w:tcBorders>
            <w:shd w:val="clear" w:color="auto" w:fill="auto"/>
          </w:tcPr>
          <w:p w:rsidR="00C361C5" w:rsidRPr="00C361C5" w:rsidRDefault="00C361C5" w:rsidP="00C361C5">
            <w:pPr>
              <w:pStyle w:val="Style14"/>
              <w:widowControl/>
              <w:snapToGrid w:val="0"/>
              <w:jc w:val="both"/>
              <w:rPr>
                <w:rFonts w:ascii="Times New Roman" w:hAnsi="Times New Roman" w:cs="Times New Roman"/>
                <w:b/>
                <w:sz w:val="24"/>
              </w:rPr>
            </w:pPr>
          </w:p>
        </w:tc>
      </w:tr>
    </w:tbl>
    <w:p w:rsidR="00911EAF" w:rsidRDefault="00911EAF" w:rsidP="00F26BB1">
      <w:pPr>
        <w:numPr>
          <w:ilvl w:val="0"/>
          <w:numId w:val="2"/>
        </w:numPr>
        <w:tabs>
          <w:tab w:val="clear" w:pos="0"/>
          <w:tab w:val="num" w:pos="432"/>
        </w:tabs>
        <w:rPr>
          <w:rFonts w:ascii="Times New Roman" w:hAnsi="Times New Roman" w:cs="Times New Roman"/>
          <w:b/>
          <w:sz w:val="24"/>
        </w:rPr>
      </w:pPr>
    </w:p>
    <w:p w:rsidR="003F0BBA" w:rsidRDefault="003F0BBA" w:rsidP="00F26BB1">
      <w:pPr>
        <w:numPr>
          <w:ilvl w:val="0"/>
          <w:numId w:val="2"/>
        </w:numPr>
        <w:tabs>
          <w:tab w:val="clear" w:pos="0"/>
          <w:tab w:val="num" w:pos="432"/>
        </w:tabs>
        <w:rPr>
          <w:rFonts w:ascii="Times New Roman" w:hAnsi="Times New Roman" w:cs="Times New Roman"/>
          <w:b/>
          <w:sz w:val="24"/>
        </w:rPr>
      </w:pPr>
      <w:r>
        <w:rPr>
          <w:rFonts w:ascii="Times New Roman" w:hAnsi="Times New Roman" w:cs="Times New Roman"/>
          <w:b/>
          <w:sz w:val="24"/>
        </w:rPr>
        <w:t>5 Образовательные и информационные технологии</w:t>
      </w:r>
    </w:p>
    <w:p w:rsidR="003F0BBA" w:rsidRDefault="003F0BBA" w:rsidP="00F26BB1">
      <w:pPr>
        <w:numPr>
          <w:ilvl w:val="0"/>
          <w:numId w:val="2"/>
        </w:numPr>
        <w:tabs>
          <w:tab w:val="clear" w:pos="0"/>
          <w:tab w:val="num" w:pos="432"/>
        </w:tabs>
        <w:rPr>
          <w:rFonts w:ascii="Times New Roman" w:hAnsi="Times New Roman" w:cs="Times New Roman"/>
          <w:b/>
          <w:sz w:val="24"/>
        </w:rPr>
      </w:pPr>
      <w:r>
        <w:rPr>
          <w:rFonts w:ascii="Times New Roman" w:hAnsi="Times New Roman" w:cs="Times New Roman"/>
          <w:b/>
          <w:sz w:val="24"/>
        </w:rPr>
        <w:t xml:space="preserve">1. Педагогические технологии на основе активизации и интенсификации деятельности </w:t>
      </w:r>
      <w:proofErr w:type="gramStart"/>
      <w:r>
        <w:rPr>
          <w:rFonts w:ascii="Times New Roman" w:hAnsi="Times New Roman" w:cs="Times New Roman"/>
          <w:b/>
          <w:sz w:val="24"/>
        </w:rPr>
        <w:t>обучающихся</w:t>
      </w:r>
      <w:proofErr w:type="gramEnd"/>
      <w:r>
        <w:rPr>
          <w:rFonts w:ascii="Times New Roman" w:hAnsi="Times New Roman" w:cs="Times New Roman"/>
          <w:b/>
          <w:sz w:val="24"/>
        </w:rPr>
        <w:t>:</w:t>
      </w:r>
    </w:p>
    <w:p w:rsidR="003F0BBA" w:rsidRDefault="003F0BBA" w:rsidP="00F26BB1">
      <w:pPr>
        <w:numPr>
          <w:ilvl w:val="0"/>
          <w:numId w:val="2"/>
        </w:numPr>
        <w:tabs>
          <w:tab w:val="clear" w:pos="0"/>
          <w:tab w:val="num" w:pos="432"/>
        </w:tabs>
        <w:rPr>
          <w:rFonts w:ascii="Times New Roman" w:hAnsi="Times New Roman" w:cs="Times New Roman"/>
          <w:sz w:val="24"/>
        </w:rPr>
      </w:pPr>
      <w:r>
        <w:rPr>
          <w:rFonts w:ascii="Times New Roman" w:hAnsi="Times New Roman" w:cs="Times New Roman"/>
          <w:b/>
          <w:sz w:val="24"/>
        </w:rPr>
        <w:t>1.1. Игровые технологии</w:t>
      </w:r>
      <w:r>
        <w:rPr>
          <w:rFonts w:ascii="Times New Roman" w:hAnsi="Times New Roman" w:cs="Times New Roman"/>
          <w:sz w:val="24"/>
        </w:rPr>
        <w:t>.</w:t>
      </w:r>
      <w:r>
        <w:rPr>
          <w:rFonts w:ascii="Times New Roman" w:hAnsi="Times New Roman" w:cs="Times New Roman"/>
          <w:b/>
          <w:sz w:val="24"/>
        </w:rPr>
        <w:t xml:space="preserve"> </w:t>
      </w:r>
      <w:r>
        <w:rPr>
          <w:rFonts w:ascii="Times New Roman" w:hAnsi="Times New Roman" w:cs="Times New Roman"/>
          <w:sz w:val="24"/>
        </w:rPr>
        <w:t xml:space="preserve">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Особенностями игры в студенческом возрасте является профессиональная ориентация, нацеленность на самоутверждение перед обществом, юмористическая окраска, стремление к розыгрышу, ориентация на речевую деятельность. Игра используется для решения комплексных задач усвоения нового, закрепления материала, развития творческих способностей, формирования компетенций, даёт возможность </w:t>
      </w:r>
      <w:r>
        <w:rPr>
          <w:rFonts w:ascii="Times New Roman" w:hAnsi="Times New Roman" w:cs="Times New Roman"/>
          <w:sz w:val="24"/>
        </w:rPr>
        <w:lastRenderedPageBreak/>
        <w:t xml:space="preserve">студентам понять и изучить учебный материал с различных позиций. В учебно-воспитательном процессе применяются различные модификации игр: сюжетные, деловые, ролевые, имитационные, операционные, ролевые игры, деловой театр, </w:t>
      </w:r>
      <w:proofErr w:type="spellStart"/>
      <w:r>
        <w:rPr>
          <w:rFonts w:ascii="Times New Roman" w:hAnsi="Times New Roman" w:cs="Times New Roman"/>
          <w:sz w:val="24"/>
        </w:rPr>
        <w:t>психо</w:t>
      </w:r>
      <w:proofErr w:type="spellEnd"/>
      <w:r>
        <w:rPr>
          <w:rFonts w:ascii="Times New Roman" w:hAnsi="Times New Roman" w:cs="Times New Roman"/>
          <w:sz w:val="24"/>
        </w:rPr>
        <w:t xml:space="preserve"> и </w:t>
      </w:r>
      <w:proofErr w:type="spellStart"/>
      <w:r>
        <w:rPr>
          <w:rFonts w:ascii="Times New Roman" w:hAnsi="Times New Roman" w:cs="Times New Roman"/>
          <w:sz w:val="24"/>
        </w:rPr>
        <w:t>социодрама</w:t>
      </w:r>
      <w:proofErr w:type="spellEnd"/>
      <w:r>
        <w:rPr>
          <w:rFonts w:ascii="Times New Roman" w:hAnsi="Times New Roman" w:cs="Times New Roman"/>
          <w:sz w:val="24"/>
        </w:rPr>
        <w:t>.</w:t>
      </w:r>
    </w:p>
    <w:p w:rsidR="003F0BBA" w:rsidRDefault="003F0BBA" w:rsidP="00F26BB1">
      <w:pPr>
        <w:numPr>
          <w:ilvl w:val="0"/>
          <w:numId w:val="2"/>
        </w:numPr>
        <w:tabs>
          <w:tab w:val="clear" w:pos="0"/>
          <w:tab w:val="num" w:pos="432"/>
        </w:tabs>
        <w:rPr>
          <w:rFonts w:ascii="Times New Roman" w:hAnsi="Times New Roman" w:cs="Times New Roman"/>
          <w:b/>
          <w:sz w:val="24"/>
        </w:rPr>
      </w:pPr>
      <w:r>
        <w:rPr>
          <w:rFonts w:ascii="Times New Roman" w:hAnsi="Times New Roman" w:cs="Times New Roman"/>
          <w:b/>
          <w:sz w:val="24"/>
        </w:rPr>
        <w:t>1.2. Технологии современного проектного обучения: разбор конкретных ситуаций (</w:t>
      </w:r>
      <w:proofErr w:type="spellStart"/>
      <w:r>
        <w:rPr>
          <w:rFonts w:ascii="Times New Roman" w:hAnsi="Times New Roman" w:cs="Times New Roman"/>
          <w:b/>
          <w:sz w:val="24"/>
        </w:rPr>
        <w:t>case</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study</w:t>
      </w:r>
      <w:proofErr w:type="spellEnd"/>
      <w:r>
        <w:rPr>
          <w:rFonts w:ascii="Times New Roman" w:hAnsi="Times New Roman" w:cs="Times New Roman"/>
          <w:b/>
          <w:sz w:val="24"/>
        </w:rPr>
        <w:t>)</w:t>
      </w:r>
    </w:p>
    <w:p w:rsidR="003F0BBA" w:rsidRDefault="003F0BBA" w:rsidP="00F26BB1">
      <w:pPr>
        <w:numPr>
          <w:ilvl w:val="0"/>
          <w:numId w:val="2"/>
        </w:numPr>
        <w:tabs>
          <w:tab w:val="clear" w:pos="0"/>
          <w:tab w:val="num" w:pos="432"/>
        </w:tabs>
        <w:rPr>
          <w:rFonts w:ascii="Times New Roman" w:hAnsi="Times New Roman" w:cs="Times New Roman"/>
          <w:sz w:val="24"/>
        </w:rPr>
      </w:pPr>
      <w:r>
        <w:rPr>
          <w:rFonts w:ascii="Times New Roman" w:hAnsi="Times New Roman" w:cs="Times New Roman"/>
          <w:b/>
          <w:sz w:val="24"/>
        </w:rPr>
        <w:t>Технологии современного проектного обучения</w:t>
      </w:r>
      <w:r>
        <w:rPr>
          <w:rFonts w:ascii="Times New Roman" w:hAnsi="Times New Roman" w:cs="Times New Roman"/>
          <w:sz w:val="24"/>
        </w:rPr>
        <w:t>.</w:t>
      </w:r>
      <w:r>
        <w:rPr>
          <w:rFonts w:ascii="Times New Roman" w:hAnsi="Times New Roman" w:cs="Times New Roman"/>
          <w:b/>
          <w:sz w:val="24"/>
        </w:rPr>
        <w:t xml:space="preserve"> </w:t>
      </w:r>
      <w:r>
        <w:rPr>
          <w:rFonts w:ascii="Times New Roman" w:hAnsi="Times New Roman" w:cs="Times New Roman"/>
          <w:sz w:val="24"/>
        </w:rPr>
        <w:t xml:space="preserve">Понятие «проект» в широком понимании обозначает все, что задумывается или планируется, т.е. замысел в виде прообраза объектов. Целью проектной технологии является самостоятельное «постижение» студентами различных проблем, имеющих жизненный смысл </w:t>
      </w:r>
      <w:proofErr w:type="gramStart"/>
      <w:r>
        <w:rPr>
          <w:rFonts w:ascii="Times New Roman" w:hAnsi="Times New Roman" w:cs="Times New Roman"/>
          <w:sz w:val="24"/>
        </w:rPr>
        <w:t>для</w:t>
      </w:r>
      <w:proofErr w:type="gramEnd"/>
      <w:r>
        <w:rPr>
          <w:rFonts w:ascii="Times New Roman" w:hAnsi="Times New Roman" w:cs="Times New Roman"/>
          <w:sz w:val="24"/>
        </w:rPr>
        <w:t xml:space="preserve"> обучающихся. Наиболее существенными особенностями проектного обучения являются его </w:t>
      </w:r>
      <w:proofErr w:type="spellStart"/>
      <w:r>
        <w:rPr>
          <w:rFonts w:ascii="Times New Roman" w:hAnsi="Times New Roman" w:cs="Times New Roman"/>
          <w:sz w:val="24"/>
        </w:rPr>
        <w:t>диалогнчность</w:t>
      </w:r>
      <w:proofErr w:type="spellEnd"/>
      <w:r>
        <w:rPr>
          <w:rFonts w:ascii="Times New Roman" w:hAnsi="Times New Roman" w:cs="Times New Roman"/>
          <w:sz w:val="24"/>
        </w:rPr>
        <w:t xml:space="preserve">, </w:t>
      </w:r>
      <w:proofErr w:type="spellStart"/>
      <w:r>
        <w:rPr>
          <w:rFonts w:ascii="Times New Roman" w:hAnsi="Times New Roman" w:cs="Times New Roman"/>
          <w:sz w:val="24"/>
        </w:rPr>
        <w:t>проблемность</w:t>
      </w:r>
      <w:proofErr w:type="spellEnd"/>
      <w:r>
        <w:rPr>
          <w:rFonts w:ascii="Times New Roman" w:hAnsi="Times New Roman" w:cs="Times New Roman"/>
          <w:sz w:val="24"/>
        </w:rPr>
        <w:t xml:space="preserve">, </w:t>
      </w:r>
      <w:proofErr w:type="spellStart"/>
      <w:r>
        <w:rPr>
          <w:rFonts w:ascii="Times New Roman" w:hAnsi="Times New Roman" w:cs="Times New Roman"/>
          <w:sz w:val="24"/>
        </w:rPr>
        <w:t>интегративность</w:t>
      </w:r>
      <w:proofErr w:type="spellEnd"/>
      <w:r>
        <w:rPr>
          <w:rFonts w:ascii="Times New Roman" w:hAnsi="Times New Roman" w:cs="Times New Roman"/>
          <w:sz w:val="24"/>
        </w:rPr>
        <w:t xml:space="preserve">, </w:t>
      </w:r>
      <w:proofErr w:type="spellStart"/>
      <w:r>
        <w:rPr>
          <w:rFonts w:ascii="Times New Roman" w:hAnsi="Times New Roman" w:cs="Times New Roman"/>
          <w:sz w:val="24"/>
        </w:rPr>
        <w:t>контекстность</w:t>
      </w:r>
      <w:proofErr w:type="spellEnd"/>
      <w:r>
        <w:rPr>
          <w:rFonts w:ascii="Times New Roman" w:hAnsi="Times New Roman" w:cs="Times New Roman"/>
          <w:sz w:val="24"/>
        </w:rPr>
        <w:t xml:space="preserve">. </w:t>
      </w:r>
      <w:proofErr w:type="gramStart"/>
      <w:r>
        <w:rPr>
          <w:rFonts w:ascii="Times New Roman" w:hAnsi="Times New Roman" w:cs="Times New Roman"/>
          <w:sz w:val="24"/>
        </w:rPr>
        <w:t xml:space="preserve">В учебно-воспитательном процессе применяются следующие типы проектов: краткосрочные, средней продолжительности, долгосрочные; проекты с привлечением только содержания изучаемого учебного предмета, </w:t>
      </w:r>
      <w:proofErr w:type="spellStart"/>
      <w:r>
        <w:rPr>
          <w:rFonts w:ascii="Times New Roman" w:hAnsi="Times New Roman" w:cs="Times New Roman"/>
          <w:sz w:val="24"/>
        </w:rPr>
        <w:t>межпредметные</w:t>
      </w:r>
      <w:proofErr w:type="spellEnd"/>
      <w:r>
        <w:rPr>
          <w:rFonts w:ascii="Times New Roman" w:hAnsi="Times New Roman" w:cs="Times New Roman"/>
          <w:sz w:val="24"/>
        </w:rPr>
        <w:t>, индивидуальные, коллективные, исследовательские, игровые, творческие, практико-ориентированные, познавательные.</w:t>
      </w:r>
      <w:proofErr w:type="gramEnd"/>
      <w:r>
        <w:rPr>
          <w:rFonts w:ascii="Times New Roman" w:hAnsi="Times New Roman" w:cs="Times New Roman"/>
          <w:sz w:val="24"/>
        </w:rPr>
        <w:t xml:space="preserve"> Проектная технология имеет циклический вид и реализуется в несколько этапов: ценностно-ориентационный, конструктивный, оценочно-рефлексивный, </w:t>
      </w:r>
      <w:proofErr w:type="spellStart"/>
      <w:r>
        <w:rPr>
          <w:rFonts w:ascii="Times New Roman" w:hAnsi="Times New Roman" w:cs="Times New Roman"/>
          <w:sz w:val="24"/>
        </w:rPr>
        <w:t>презентативный</w:t>
      </w:r>
      <w:proofErr w:type="spellEnd"/>
      <w:r>
        <w:rPr>
          <w:rFonts w:ascii="Times New Roman" w:hAnsi="Times New Roman" w:cs="Times New Roman"/>
          <w:sz w:val="24"/>
        </w:rPr>
        <w:t>.</w:t>
      </w:r>
    </w:p>
    <w:p w:rsidR="003F0BBA" w:rsidRDefault="003F0BBA" w:rsidP="00F26BB1">
      <w:pPr>
        <w:numPr>
          <w:ilvl w:val="0"/>
          <w:numId w:val="2"/>
        </w:numPr>
        <w:tabs>
          <w:tab w:val="clear" w:pos="0"/>
          <w:tab w:val="num" w:pos="432"/>
        </w:tabs>
        <w:rPr>
          <w:rFonts w:ascii="Times New Roman" w:hAnsi="Times New Roman" w:cs="Times New Roman"/>
          <w:sz w:val="24"/>
        </w:rPr>
      </w:pPr>
      <w:r>
        <w:rPr>
          <w:rFonts w:ascii="Times New Roman" w:hAnsi="Times New Roman" w:cs="Times New Roman"/>
          <w:b/>
          <w:sz w:val="24"/>
        </w:rPr>
        <w:t>Разбор конкретных ситуаций</w:t>
      </w:r>
      <w:r>
        <w:rPr>
          <w:rFonts w:ascii="Times New Roman" w:hAnsi="Times New Roman" w:cs="Times New Roman"/>
          <w:sz w:val="24"/>
        </w:rPr>
        <w:t>. Разбор конкретных ситуаций представляет собой технику обучения, использующую описание реальных экономических, социальных, бизнес и т.п. ситуаций. Обучающиеся должны исследовать ситуацию, разобраться в сути проблем, предложить возможные решения и выбрать лучшее из них. Кейсы основываются на реальном фактическом материале или же приближены к реальной ситуации. В учебно-воспитательном процессе используются различные виды кейсов: структурированные кейсы (</w:t>
      </w:r>
      <w:proofErr w:type="spellStart"/>
      <w:r>
        <w:rPr>
          <w:rFonts w:ascii="Times New Roman" w:hAnsi="Times New Roman" w:cs="Times New Roman"/>
          <w:sz w:val="24"/>
        </w:rPr>
        <w:t>highly</w:t>
      </w:r>
      <w:proofErr w:type="spellEnd"/>
      <w:r>
        <w:rPr>
          <w:rFonts w:ascii="Times New Roman" w:hAnsi="Times New Roman" w:cs="Times New Roman"/>
          <w:sz w:val="24"/>
        </w:rPr>
        <w:t xml:space="preserve"> </w:t>
      </w:r>
      <w:proofErr w:type="spellStart"/>
      <w:r>
        <w:rPr>
          <w:rFonts w:ascii="Times New Roman" w:hAnsi="Times New Roman" w:cs="Times New Roman"/>
          <w:sz w:val="24"/>
        </w:rPr>
        <w:t>structured</w:t>
      </w:r>
      <w:proofErr w:type="spellEnd"/>
      <w:r>
        <w:rPr>
          <w:rFonts w:ascii="Times New Roman" w:hAnsi="Times New Roman" w:cs="Times New Roman"/>
          <w:sz w:val="24"/>
        </w:rPr>
        <w:t xml:space="preserve"> </w:t>
      </w:r>
      <w:proofErr w:type="spellStart"/>
      <w:r>
        <w:rPr>
          <w:rFonts w:ascii="Times New Roman" w:hAnsi="Times New Roman" w:cs="Times New Roman"/>
          <w:sz w:val="24"/>
        </w:rPr>
        <w:t>cases</w:t>
      </w:r>
      <w:proofErr w:type="spellEnd"/>
      <w:r>
        <w:rPr>
          <w:rFonts w:ascii="Times New Roman" w:hAnsi="Times New Roman" w:cs="Times New Roman"/>
          <w:sz w:val="24"/>
        </w:rPr>
        <w:t>), неструктурированные кейсы (</w:t>
      </w:r>
      <w:proofErr w:type="spellStart"/>
      <w:r>
        <w:rPr>
          <w:rFonts w:ascii="Times New Roman" w:hAnsi="Times New Roman" w:cs="Times New Roman"/>
          <w:sz w:val="24"/>
        </w:rPr>
        <w:t>unstructured</w:t>
      </w:r>
      <w:proofErr w:type="spellEnd"/>
      <w:r>
        <w:rPr>
          <w:rFonts w:ascii="Times New Roman" w:hAnsi="Times New Roman" w:cs="Times New Roman"/>
          <w:sz w:val="24"/>
        </w:rPr>
        <w:t xml:space="preserve"> </w:t>
      </w:r>
      <w:proofErr w:type="spellStart"/>
      <w:r>
        <w:rPr>
          <w:rFonts w:ascii="Times New Roman" w:hAnsi="Times New Roman" w:cs="Times New Roman"/>
          <w:sz w:val="24"/>
        </w:rPr>
        <w:t>cases</w:t>
      </w:r>
      <w:proofErr w:type="spellEnd"/>
      <w:r>
        <w:rPr>
          <w:rFonts w:ascii="Times New Roman" w:hAnsi="Times New Roman" w:cs="Times New Roman"/>
          <w:sz w:val="24"/>
        </w:rPr>
        <w:t>), первооткрывательские кейсы (</w:t>
      </w:r>
      <w:proofErr w:type="spellStart"/>
      <w:r>
        <w:rPr>
          <w:rFonts w:ascii="Times New Roman" w:hAnsi="Times New Roman" w:cs="Times New Roman"/>
          <w:sz w:val="24"/>
        </w:rPr>
        <w:t>ground</w:t>
      </w:r>
      <w:proofErr w:type="spellEnd"/>
      <w:r>
        <w:rPr>
          <w:rFonts w:ascii="Times New Roman" w:hAnsi="Times New Roman" w:cs="Times New Roman"/>
          <w:sz w:val="24"/>
        </w:rPr>
        <w:t xml:space="preserve"> </w:t>
      </w:r>
      <w:proofErr w:type="spellStart"/>
      <w:r>
        <w:rPr>
          <w:rFonts w:ascii="Times New Roman" w:hAnsi="Times New Roman" w:cs="Times New Roman"/>
          <w:sz w:val="24"/>
        </w:rPr>
        <w:t>breaking</w:t>
      </w:r>
      <w:proofErr w:type="spellEnd"/>
      <w:r>
        <w:rPr>
          <w:rFonts w:ascii="Times New Roman" w:hAnsi="Times New Roman" w:cs="Times New Roman"/>
          <w:sz w:val="24"/>
        </w:rPr>
        <w:t xml:space="preserve"> </w:t>
      </w:r>
      <w:proofErr w:type="spellStart"/>
      <w:r>
        <w:rPr>
          <w:rFonts w:ascii="Times New Roman" w:hAnsi="Times New Roman" w:cs="Times New Roman"/>
          <w:sz w:val="24"/>
        </w:rPr>
        <w:t>cases</w:t>
      </w:r>
      <w:proofErr w:type="spellEnd"/>
      <w:r>
        <w:rPr>
          <w:rFonts w:ascii="Times New Roman" w:hAnsi="Times New Roman" w:cs="Times New Roman"/>
          <w:sz w:val="24"/>
        </w:rPr>
        <w:t>).</w:t>
      </w:r>
    </w:p>
    <w:p w:rsidR="003F0BBA" w:rsidRDefault="003F0BBA" w:rsidP="00F26BB1">
      <w:pPr>
        <w:numPr>
          <w:ilvl w:val="0"/>
          <w:numId w:val="2"/>
        </w:numPr>
        <w:tabs>
          <w:tab w:val="clear" w:pos="0"/>
          <w:tab w:val="num" w:pos="432"/>
        </w:tabs>
        <w:rPr>
          <w:rFonts w:ascii="Times New Roman" w:hAnsi="Times New Roman" w:cs="Times New Roman"/>
          <w:b/>
          <w:sz w:val="24"/>
        </w:rPr>
      </w:pPr>
      <w:r>
        <w:rPr>
          <w:rFonts w:ascii="Times New Roman" w:hAnsi="Times New Roman" w:cs="Times New Roman"/>
          <w:b/>
          <w:sz w:val="24"/>
        </w:rPr>
        <w:t>1.3. Интерактивные технологии: технология проведения дискуссий, технология «Дебаты»</w:t>
      </w:r>
    </w:p>
    <w:p w:rsidR="003F0BBA" w:rsidRDefault="003F0BBA" w:rsidP="00F26BB1">
      <w:pPr>
        <w:numPr>
          <w:ilvl w:val="0"/>
          <w:numId w:val="2"/>
        </w:numPr>
        <w:tabs>
          <w:tab w:val="clear" w:pos="0"/>
          <w:tab w:val="num" w:pos="432"/>
        </w:tabs>
        <w:rPr>
          <w:rFonts w:ascii="Times New Roman" w:hAnsi="Times New Roman" w:cs="Times New Roman"/>
          <w:sz w:val="24"/>
        </w:rPr>
      </w:pPr>
      <w:r>
        <w:rPr>
          <w:rFonts w:ascii="Times New Roman" w:hAnsi="Times New Roman" w:cs="Times New Roman"/>
          <w:b/>
          <w:sz w:val="24"/>
        </w:rPr>
        <w:t>Технология проведения дискуссий</w:t>
      </w:r>
      <w:r>
        <w:rPr>
          <w:rFonts w:ascii="Times New Roman" w:hAnsi="Times New Roman" w:cs="Times New Roman"/>
          <w:sz w:val="24"/>
        </w:rPr>
        <w:t>.</w:t>
      </w:r>
      <w:r>
        <w:rPr>
          <w:rFonts w:ascii="Times New Roman" w:hAnsi="Times New Roman" w:cs="Times New Roman"/>
          <w:b/>
          <w:sz w:val="24"/>
        </w:rPr>
        <w:t xml:space="preserve"> </w:t>
      </w:r>
      <w:r>
        <w:rPr>
          <w:rFonts w:ascii="Times New Roman" w:hAnsi="Times New Roman" w:cs="Times New Roman"/>
          <w:sz w:val="24"/>
        </w:rPr>
        <w:t xml:space="preserve">Целью технологии проведения учебных дискуссий ставится развитие критического мышления студентов, формирование их коммуникативной и дискуссионной культуры, </w:t>
      </w:r>
      <w:proofErr w:type="spellStart"/>
      <w:r>
        <w:rPr>
          <w:rFonts w:ascii="Times New Roman" w:hAnsi="Times New Roman" w:cs="Times New Roman"/>
          <w:sz w:val="24"/>
        </w:rPr>
        <w:t>рефлексивности</w:t>
      </w:r>
      <w:proofErr w:type="spellEnd"/>
      <w:r>
        <w:rPr>
          <w:rFonts w:ascii="Times New Roman" w:hAnsi="Times New Roman" w:cs="Times New Roman"/>
          <w:sz w:val="24"/>
        </w:rPr>
        <w:t xml:space="preserve">. Характерной чертам учебной дискуссии относится диалогичность. Применение дискуссии рекомендуется в том случае, когда обучающиеся обладают значительной степенью зрелости и самостоятельности в приобретении знаний и формулировании проблем, в подборе и чётком представлении собственных аргументов, в предметной подготовке к теме дискуссии. Взаимодействие в учебной дискуссии строится не просто на поочерёдных высказываниях, вопросах и ответах, но на содержательно направленной самоорганизации участников – то есть обращении студентов друг к другу для углублённого и разностороннего обсуждения самих идей, точек зрения, проблемы. </w:t>
      </w:r>
    </w:p>
    <w:p w:rsidR="003F0BBA" w:rsidRDefault="003F0BBA" w:rsidP="00F26BB1">
      <w:pPr>
        <w:numPr>
          <w:ilvl w:val="0"/>
          <w:numId w:val="2"/>
        </w:numPr>
        <w:tabs>
          <w:tab w:val="clear" w:pos="0"/>
          <w:tab w:val="num" w:pos="432"/>
        </w:tabs>
        <w:rPr>
          <w:rFonts w:ascii="Times New Roman" w:hAnsi="Times New Roman" w:cs="Times New Roman"/>
          <w:sz w:val="24"/>
        </w:rPr>
      </w:pPr>
      <w:r>
        <w:rPr>
          <w:rFonts w:ascii="Times New Roman" w:hAnsi="Times New Roman" w:cs="Times New Roman"/>
          <w:b/>
          <w:sz w:val="24"/>
        </w:rPr>
        <w:t>Технология «Дебаты»</w:t>
      </w:r>
      <w:r>
        <w:rPr>
          <w:rFonts w:ascii="Times New Roman" w:hAnsi="Times New Roman" w:cs="Times New Roman"/>
          <w:sz w:val="24"/>
        </w:rPr>
        <w:t>.</w:t>
      </w:r>
      <w:r>
        <w:rPr>
          <w:rFonts w:ascii="Times New Roman" w:hAnsi="Times New Roman" w:cs="Times New Roman"/>
          <w:b/>
          <w:sz w:val="24"/>
        </w:rPr>
        <w:t xml:space="preserve"> </w:t>
      </w:r>
      <w:r>
        <w:rPr>
          <w:rFonts w:ascii="Times New Roman" w:hAnsi="Times New Roman" w:cs="Times New Roman"/>
          <w:sz w:val="24"/>
        </w:rPr>
        <w:t>Дебаты – это интеллектуальная игра, в которой две команды (утверждающая и отрицающая), обсуждая заданную тему, сформулированную в виде утверждения, выдвигают свои аргументы и контраргументы по поводу предложенного тезиса, чтобы убедить членов жюри в своей правоте и опыте риторики. Вместе с аргументами участники дебатов должны представить жюри доказательства, факты, цитаты, статистические данные, поддерживающие их позицию, которые составляют кейс команды. Участники дебатов задают вопросы противоположной стороне и отвечают на вопросы оппонентов; вопросы могут быть использованы для разъяснения позиции оппонентов и для выявления ошибок у противника.</w:t>
      </w:r>
    </w:p>
    <w:p w:rsidR="003F0BBA" w:rsidRDefault="003F0BBA" w:rsidP="00F26BB1">
      <w:pPr>
        <w:numPr>
          <w:ilvl w:val="0"/>
          <w:numId w:val="2"/>
        </w:numPr>
        <w:tabs>
          <w:tab w:val="clear" w:pos="0"/>
          <w:tab w:val="num" w:pos="432"/>
        </w:tabs>
        <w:rPr>
          <w:rFonts w:ascii="Times New Roman" w:hAnsi="Times New Roman" w:cs="Times New Roman"/>
          <w:b/>
          <w:sz w:val="24"/>
        </w:rPr>
      </w:pPr>
      <w:r>
        <w:rPr>
          <w:rFonts w:ascii="Times New Roman" w:hAnsi="Times New Roman" w:cs="Times New Roman"/>
          <w:b/>
          <w:sz w:val="24"/>
        </w:rPr>
        <w:t>2. Педагогические технологии на основе эффективности управления:</w:t>
      </w:r>
    </w:p>
    <w:p w:rsidR="003F0BBA" w:rsidRDefault="003F0BBA" w:rsidP="00F26BB1">
      <w:pPr>
        <w:numPr>
          <w:ilvl w:val="0"/>
          <w:numId w:val="2"/>
        </w:numPr>
        <w:tabs>
          <w:tab w:val="clear" w:pos="0"/>
          <w:tab w:val="num" w:pos="432"/>
        </w:tabs>
        <w:rPr>
          <w:rFonts w:ascii="Times New Roman" w:hAnsi="Times New Roman" w:cs="Times New Roman"/>
          <w:sz w:val="24"/>
        </w:rPr>
      </w:pPr>
      <w:r>
        <w:rPr>
          <w:rFonts w:ascii="Times New Roman" w:hAnsi="Times New Roman" w:cs="Times New Roman"/>
          <w:b/>
          <w:sz w:val="24"/>
        </w:rPr>
        <w:lastRenderedPageBreak/>
        <w:t>2.1. Технология коммуникативного обучения иноязычной культуре</w:t>
      </w:r>
      <w:r>
        <w:rPr>
          <w:rFonts w:ascii="Times New Roman" w:hAnsi="Times New Roman" w:cs="Times New Roman"/>
          <w:sz w:val="24"/>
        </w:rPr>
        <w:t>.</w:t>
      </w:r>
      <w:r>
        <w:rPr>
          <w:rFonts w:ascii="Times New Roman" w:hAnsi="Times New Roman" w:cs="Times New Roman"/>
          <w:b/>
          <w:sz w:val="24"/>
        </w:rPr>
        <w:t xml:space="preserve"> </w:t>
      </w:r>
      <w:r>
        <w:rPr>
          <w:rFonts w:ascii="Times New Roman" w:hAnsi="Times New Roman" w:cs="Times New Roman"/>
          <w:sz w:val="24"/>
        </w:rPr>
        <w:t xml:space="preserve">Целью технологии выступает обучение иноязычному общению с помощью общения и усвоение иноязычной культуры. Овладение иностранным языком отличается от овладения родным: способами овладения, плотностью информации в общении, включенностью языка в предметно-коммуникативную деятельность, совокупностью реализуемых функций, соотнесённостью с </w:t>
      </w:r>
      <w:proofErr w:type="spellStart"/>
      <w:r>
        <w:rPr>
          <w:rFonts w:ascii="Times New Roman" w:hAnsi="Times New Roman" w:cs="Times New Roman"/>
          <w:sz w:val="24"/>
        </w:rPr>
        <w:t>сензитивным</w:t>
      </w:r>
      <w:proofErr w:type="spellEnd"/>
      <w:r>
        <w:rPr>
          <w:rFonts w:ascii="Times New Roman" w:hAnsi="Times New Roman" w:cs="Times New Roman"/>
          <w:sz w:val="24"/>
        </w:rPr>
        <w:t xml:space="preserve"> периодом речевого развития индивида. Главными участниками процесса обучения являются преподаватель и студент. Отношения между ними основаны на сотрудничестве и равноправном речевом партнёрстве. </w:t>
      </w:r>
      <w:proofErr w:type="gramStart"/>
      <w:r>
        <w:rPr>
          <w:rFonts w:ascii="Times New Roman" w:hAnsi="Times New Roman" w:cs="Times New Roman"/>
          <w:sz w:val="24"/>
        </w:rPr>
        <w:t>Принципами технологии служат: речевая направленность, функциональность, ситуативность, новизна, личностная ориентация общения, коллективное взаимодействие, моделирование.</w:t>
      </w:r>
      <w:proofErr w:type="gramEnd"/>
    </w:p>
    <w:p w:rsidR="003F0BBA" w:rsidRDefault="003F0BBA" w:rsidP="00F26BB1">
      <w:pPr>
        <w:numPr>
          <w:ilvl w:val="0"/>
          <w:numId w:val="2"/>
        </w:numPr>
        <w:tabs>
          <w:tab w:val="clear" w:pos="0"/>
          <w:tab w:val="num" w:pos="432"/>
        </w:tabs>
        <w:rPr>
          <w:rFonts w:ascii="Times New Roman" w:hAnsi="Times New Roman" w:cs="Times New Roman"/>
          <w:b/>
          <w:sz w:val="24"/>
        </w:rPr>
      </w:pPr>
      <w:r>
        <w:rPr>
          <w:rFonts w:ascii="Times New Roman" w:hAnsi="Times New Roman" w:cs="Times New Roman"/>
          <w:b/>
          <w:sz w:val="24"/>
        </w:rPr>
        <w:t>3. Информационно-коммуникативные технологии:</w:t>
      </w:r>
    </w:p>
    <w:p w:rsidR="003F0BBA" w:rsidRDefault="003F0BBA" w:rsidP="00F26BB1">
      <w:pPr>
        <w:numPr>
          <w:ilvl w:val="0"/>
          <w:numId w:val="2"/>
        </w:numPr>
        <w:tabs>
          <w:tab w:val="clear" w:pos="0"/>
          <w:tab w:val="num" w:pos="432"/>
        </w:tabs>
        <w:rPr>
          <w:rFonts w:ascii="Times New Roman" w:hAnsi="Times New Roman" w:cs="Times New Roman"/>
          <w:bCs/>
          <w:sz w:val="24"/>
        </w:rPr>
      </w:pPr>
      <w:r>
        <w:rPr>
          <w:rFonts w:ascii="Times New Roman" w:hAnsi="Times New Roman" w:cs="Times New Roman"/>
          <w:b/>
          <w:sz w:val="24"/>
        </w:rPr>
        <w:t>3.1. Технологии применения средств ИКТ</w:t>
      </w:r>
      <w:r>
        <w:rPr>
          <w:rFonts w:ascii="Times New Roman" w:hAnsi="Times New Roman" w:cs="Times New Roman"/>
          <w:sz w:val="24"/>
        </w:rPr>
        <w:t>.</w:t>
      </w:r>
      <w:r>
        <w:rPr>
          <w:rFonts w:ascii="Times New Roman" w:hAnsi="Times New Roman" w:cs="Times New Roman"/>
          <w:b/>
          <w:sz w:val="24"/>
        </w:rPr>
        <w:t xml:space="preserve"> </w:t>
      </w:r>
      <w:r>
        <w:rPr>
          <w:rFonts w:ascii="Times New Roman" w:hAnsi="Times New Roman" w:cs="Times New Roman"/>
          <w:sz w:val="24"/>
        </w:rPr>
        <w:t xml:space="preserve">Данные технологии предполагают использование </w:t>
      </w:r>
      <w:r>
        <w:rPr>
          <w:rFonts w:ascii="Times New Roman" w:hAnsi="Times New Roman" w:cs="Times New Roman"/>
          <w:bCs/>
          <w:sz w:val="24"/>
        </w:rPr>
        <w:t>компьютерных обучающих программ, включающих в себя электронные учебники, тестовые системы; обучающих систем на базе мультимедиа-технологий, построенные с использованием персональных компьютеров, видеотехники, накопителей на оптических дисках; распределённых баз данных по отраслям знаний; средств телекоммуникации, включающих в себя электронную почту, телеконференции, локальные и региональные сети связи, сети обмена данными и т.д.; электронных библиотек, распределённых и централизованных издательских систем.</w:t>
      </w:r>
    </w:p>
    <w:p w:rsidR="003F0BBA" w:rsidRDefault="003F0BBA" w:rsidP="00F26BB1">
      <w:pPr>
        <w:numPr>
          <w:ilvl w:val="0"/>
          <w:numId w:val="2"/>
        </w:numPr>
        <w:tabs>
          <w:tab w:val="clear" w:pos="0"/>
          <w:tab w:val="num" w:pos="432"/>
        </w:tabs>
        <w:rPr>
          <w:rFonts w:ascii="Times New Roman" w:hAnsi="Times New Roman" w:cs="Times New Roman"/>
          <w:sz w:val="24"/>
        </w:rPr>
      </w:pPr>
      <w:r>
        <w:rPr>
          <w:rFonts w:ascii="Times New Roman" w:hAnsi="Times New Roman" w:cs="Times New Roman"/>
          <w:b/>
          <w:sz w:val="24"/>
        </w:rPr>
        <w:t>3.2. Технологии использования интернета</w:t>
      </w:r>
      <w:r>
        <w:rPr>
          <w:rFonts w:ascii="Times New Roman" w:hAnsi="Times New Roman" w:cs="Times New Roman"/>
          <w:sz w:val="24"/>
        </w:rPr>
        <w:t xml:space="preserve">. </w:t>
      </w:r>
      <w:proofErr w:type="gramStart"/>
      <w:r>
        <w:rPr>
          <w:rFonts w:ascii="Times New Roman" w:hAnsi="Times New Roman" w:cs="Times New Roman"/>
          <w:sz w:val="24"/>
        </w:rPr>
        <w:t>В учебно-воспитательном процессе применяются: электронная почта для обмена информацией, как внутри сети, так и с внешними абонентами, что особенно важно для развития партнёрских отношений и осуществления обмена информацией со студентами других ВУЗов; участие в телеконференциях, где обсуждаются проблемы научного и профессионального характера; доступ к открытым файловым серверам сети интернет для получения свободно распространяемых программных средств;</w:t>
      </w:r>
      <w:proofErr w:type="gramEnd"/>
      <w:r>
        <w:rPr>
          <w:rFonts w:ascii="Times New Roman" w:hAnsi="Times New Roman" w:cs="Times New Roman"/>
          <w:sz w:val="24"/>
        </w:rPr>
        <w:t xml:space="preserve"> удалённый доступ к базам данных, библиотечным каталогам и файлам электронных библиотек при подготовке учебных материалов по предмету; получение электронных периодических изданий по избранной тематике; участие в онлайн телеконференциях сети интернет; самостоятельное и контрольное тестирование.</w:t>
      </w:r>
    </w:p>
    <w:p w:rsidR="003F0BBA" w:rsidRDefault="003F0BBA" w:rsidP="00F26BB1">
      <w:pPr>
        <w:numPr>
          <w:ilvl w:val="0"/>
          <w:numId w:val="2"/>
        </w:numPr>
        <w:tabs>
          <w:tab w:val="clear" w:pos="0"/>
          <w:tab w:val="num" w:pos="432"/>
        </w:tabs>
        <w:rPr>
          <w:rFonts w:ascii="Times New Roman" w:hAnsi="Times New Roman" w:cs="Times New Roman"/>
          <w:sz w:val="24"/>
        </w:rPr>
      </w:pPr>
      <w:r>
        <w:rPr>
          <w:rFonts w:ascii="Times New Roman" w:hAnsi="Times New Roman" w:cs="Times New Roman"/>
          <w:b/>
          <w:sz w:val="24"/>
        </w:rPr>
        <w:t>3.3. Технологии компьютерного урока</w:t>
      </w:r>
      <w:r>
        <w:rPr>
          <w:rFonts w:ascii="Times New Roman" w:hAnsi="Times New Roman" w:cs="Times New Roman"/>
          <w:sz w:val="24"/>
        </w:rPr>
        <w:t>.</w:t>
      </w:r>
      <w:r>
        <w:rPr>
          <w:rFonts w:ascii="Times New Roman" w:hAnsi="Times New Roman" w:cs="Times New Roman"/>
          <w:b/>
          <w:sz w:val="24"/>
        </w:rPr>
        <w:t xml:space="preserve"> </w:t>
      </w:r>
      <w:r>
        <w:rPr>
          <w:rFonts w:ascii="Times New Roman" w:hAnsi="Times New Roman" w:cs="Times New Roman"/>
          <w:sz w:val="24"/>
        </w:rPr>
        <w:t>В образовательном процессе реализуются следующие виды компьютерных занятий: занятие с мультимедийной поддержкой, занятие с компьютерной поддержкой, занятие, интегрированное с информатикой, работа с электронным учебником.</w:t>
      </w:r>
    </w:p>
    <w:p w:rsidR="00911EAF" w:rsidRDefault="00911EAF" w:rsidP="00911EAF">
      <w:pPr>
        <w:rPr>
          <w:rFonts w:ascii="Times New Roman" w:hAnsi="Times New Roman" w:cs="Times New Roman"/>
          <w:sz w:val="24"/>
        </w:rPr>
      </w:pPr>
    </w:p>
    <w:p w:rsidR="00F228D9" w:rsidRPr="00605A3F" w:rsidRDefault="00F228D9" w:rsidP="00F228D9">
      <w:pPr>
        <w:pStyle w:val="1"/>
        <w:rPr>
          <w:rStyle w:val="FontStyle31"/>
          <w:rFonts w:ascii="Times New Roman" w:hAnsi="Times New Roman" w:cs="Times New Roman"/>
          <w:sz w:val="24"/>
          <w:szCs w:val="24"/>
        </w:rPr>
      </w:pPr>
      <w:r w:rsidRPr="00605A3F">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605A3F">
        <w:rPr>
          <w:rStyle w:val="FontStyle31"/>
          <w:rFonts w:ascii="Times New Roman" w:hAnsi="Times New Roman" w:cs="Times New Roman"/>
          <w:sz w:val="24"/>
          <w:szCs w:val="24"/>
        </w:rPr>
        <w:t>обучающихся</w:t>
      </w:r>
      <w:proofErr w:type="gramEnd"/>
    </w:p>
    <w:p w:rsidR="00F228D9" w:rsidRPr="00377969" w:rsidRDefault="00F228D9" w:rsidP="00F228D9">
      <w:pPr>
        <w:widowControl/>
        <w:spacing w:line="276" w:lineRule="auto"/>
        <w:jc w:val="both"/>
        <w:rPr>
          <w:rFonts w:ascii="Times New Roman" w:hAnsi="Times New Roman" w:cs="Times New Roman"/>
          <w:i/>
          <w:sz w:val="24"/>
        </w:rPr>
      </w:pPr>
      <w:r w:rsidRPr="00377969">
        <w:rPr>
          <w:rFonts w:ascii="Times New Roman" w:hAnsi="Times New Roman" w:cs="Times New Roman"/>
          <w:sz w:val="24"/>
        </w:rPr>
        <w:t xml:space="preserve">По дисциплине «Иностранный язык» аудиторная самостоятельная работа студентов </w:t>
      </w:r>
      <w:proofErr w:type="spellStart"/>
      <w:r w:rsidRPr="00377969">
        <w:rPr>
          <w:rFonts w:ascii="Times New Roman" w:hAnsi="Times New Roman" w:cs="Times New Roman"/>
          <w:sz w:val="24"/>
        </w:rPr>
        <w:t>предполагает</w:t>
      </w:r>
      <w:r w:rsidRPr="00377969">
        <w:rPr>
          <w:rFonts w:ascii="Times New Roman" w:hAnsi="Times New Roman" w:cs="Times New Roman"/>
          <w:i/>
          <w:sz w:val="24"/>
        </w:rPr>
        <w:t>чтение</w:t>
      </w:r>
      <w:proofErr w:type="spellEnd"/>
      <w:r w:rsidRPr="00377969">
        <w:rPr>
          <w:rFonts w:ascii="Times New Roman" w:hAnsi="Times New Roman" w:cs="Times New Roman"/>
          <w:i/>
          <w:sz w:val="24"/>
        </w:rPr>
        <w:t xml:space="preserve">, перевод, анализ текста, </w:t>
      </w:r>
      <w:proofErr w:type="spellStart"/>
      <w:r w:rsidRPr="00377969">
        <w:rPr>
          <w:rFonts w:ascii="Times New Roman" w:hAnsi="Times New Roman" w:cs="Times New Roman"/>
          <w:i/>
          <w:sz w:val="24"/>
        </w:rPr>
        <w:t>составлениелексического</w:t>
      </w:r>
      <w:proofErr w:type="spellEnd"/>
      <w:r w:rsidRPr="00377969">
        <w:rPr>
          <w:rFonts w:ascii="Times New Roman" w:hAnsi="Times New Roman" w:cs="Times New Roman"/>
          <w:i/>
          <w:sz w:val="24"/>
        </w:rPr>
        <w:t xml:space="preserve"> словаря, подготовка диалогических и монологических высказываний, выполнение письменных заданий по указанным темам.</w:t>
      </w:r>
    </w:p>
    <w:p w:rsidR="00F228D9" w:rsidRDefault="00F228D9" w:rsidP="00F228D9">
      <w:pPr>
        <w:jc w:val="center"/>
        <w:rPr>
          <w:rStyle w:val="FontStyle20"/>
          <w:b/>
          <w:iCs/>
          <w:sz w:val="24"/>
        </w:rPr>
      </w:pPr>
    </w:p>
    <w:p w:rsidR="00F228D9" w:rsidRDefault="00F228D9" w:rsidP="00F228D9">
      <w:pPr>
        <w:jc w:val="center"/>
        <w:rPr>
          <w:rStyle w:val="FontStyle20"/>
          <w:b/>
          <w:iCs/>
          <w:sz w:val="24"/>
        </w:rPr>
      </w:pPr>
    </w:p>
    <w:p w:rsidR="00F228D9" w:rsidRDefault="00F228D9" w:rsidP="00F228D9">
      <w:pPr>
        <w:jc w:val="center"/>
        <w:rPr>
          <w:rStyle w:val="FontStyle20"/>
          <w:b/>
          <w:iCs/>
          <w:sz w:val="24"/>
        </w:rPr>
      </w:pPr>
      <w:r>
        <w:rPr>
          <w:rStyle w:val="FontStyle20"/>
          <w:b/>
          <w:iCs/>
          <w:sz w:val="24"/>
        </w:rPr>
        <w:t>АНГЛИЙСКИЙ ЯЗЫК</w:t>
      </w:r>
    </w:p>
    <w:p w:rsidR="00F228D9" w:rsidRPr="003B3156" w:rsidRDefault="00F228D9" w:rsidP="00F228D9">
      <w:pPr>
        <w:widowControl/>
        <w:spacing w:line="276" w:lineRule="auto"/>
        <w:rPr>
          <w:rFonts w:ascii="Times New Roman" w:hAnsi="Times New Roman" w:cs="Times New Roman"/>
          <w:i/>
          <w:sz w:val="24"/>
        </w:rPr>
      </w:pPr>
    </w:p>
    <w:tbl>
      <w:tblPr>
        <w:tblW w:w="48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60"/>
        <w:gridCol w:w="6656"/>
      </w:tblGrid>
      <w:tr w:rsidR="00F228D9" w:rsidRPr="003B3156" w:rsidTr="00403458">
        <w:trPr>
          <w:cantSplit/>
          <w:trHeight w:val="1108"/>
          <w:tblHeader/>
        </w:trPr>
        <w:tc>
          <w:tcPr>
            <w:tcW w:w="1225" w:type="pct"/>
            <w:vAlign w:val="center"/>
          </w:tcPr>
          <w:p w:rsidR="00F228D9" w:rsidRPr="003B3156" w:rsidRDefault="00F228D9" w:rsidP="00403458">
            <w:pPr>
              <w:pStyle w:val="Style12"/>
              <w:widowControl/>
              <w:jc w:val="center"/>
              <w:rPr>
                <w:rStyle w:val="FontStyle31"/>
                <w:rFonts w:ascii="Times New Roman" w:hAnsi="Times New Roman" w:cs="Times New Roman"/>
                <w:sz w:val="24"/>
              </w:rPr>
            </w:pPr>
            <w:r w:rsidRPr="003B3156">
              <w:rPr>
                <w:rStyle w:val="FontStyle31"/>
                <w:rFonts w:ascii="Times New Roman" w:hAnsi="Times New Roman" w:cs="Times New Roman"/>
                <w:sz w:val="24"/>
              </w:rPr>
              <w:t>Раздел/ тема</w:t>
            </w:r>
          </w:p>
          <w:p w:rsidR="00F228D9" w:rsidRPr="003B3156" w:rsidRDefault="00F228D9" w:rsidP="00403458">
            <w:pPr>
              <w:pStyle w:val="Style12"/>
              <w:widowControl/>
              <w:jc w:val="center"/>
              <w:rPr>
                <w:rStyle w:val="FontStyle31"/>
                <w:rFonts w:ascii="Times New Roman" w:hAnsi="Times New Roman" w:cs="Times New Roman"/>
                <w:sz w:val="24"/>
              </w:rPr>
            </w:pPr>
            <w:r w:rsidRPr="003B3156">
              <w:rPr>
                <w:rStyle w:val="FontStyle31"/>
                <w:rFonts w:ascii="Times New Roman" w:hAnsi="Times New Roman" w:cs="Times New Roman"/>
                <w:sz w:val="24"/>
              </w:rPr>
              <w:t>Дисциплины</w:t>
            </w:r>
          </w:p>
        </w:tc>
        <w:tc>
          <w:tcPr>
            <w:tcW w:w="3775" w:type="pct"/>
            <w:vAlign w:val="center"/>
          </w:tcPr>
          <w:p w:rsidR="00F228D9" w:rsidRPr="003B3156" w:rsidRDefault="00F228D9" w:rsidP="00403458">
            <w:pPr>
              <w:pStyle w:val="Style8"/>
              <w:widowControl/>
              <w:ind w:left="-40"/>
              <w:jc w:val="center"/>
              <w:rPr>
                <w:rStyle w:val="FontStyle32"/>
                <w:i w:val="0"/>
                <w:iCs w:val="0"/>
                <w:sz w:val="24"/>
                <w:szCs w:val="24"/>
              </w:rPr>
            </w:pPr>
            <w:r w:rsidRPr="003B3156">
              <w:rPr>
                <w:rStyle w:val="FontStyle31"/>
                <w:rFonts w:ascii="Times New Roman" w:hAnsi="Times New Roman" w:cs="Times New Roman"/>
                <w:sz w:val="24"/>
              </w:rPr>
              <w:t xml:space="preserve">Примеры заданий для  </w:t>
            </w:r>
            <w:r w:rsidRPr="003B3156">
              <w:rPr>
                <w:rFonts w:ascii="Times New Roman" w:hAnsi="Times New Roman" w:cs="Times New Roman"/>
                <w:sz w:val="24"/>
              </w:rPr>
              <w:t xml:space="preserve">аудиторной самостоятельной работы, </w:t>
            </w:r>
            <w:proofErr w:type="spellStart"/>
            <w:r w:rsidRPr="003B3156">
              <w:rPr>
                <w:rFonts w:ascii="Times New Roman" w:hAnsi="Times New Roman" w:cs="Times New Roman"/>
                <w:sz w:val="24"/>
              </w:rPr>
              <w:t>обеспечивающих</w:t>
            </w:r>
            <w:r w:rsidRPr="003B3156">
              <w:rPr>
                <w:rStyle w:val="FontStyle31"/>
                <w:rFonts w:ascii="Times New Roman" w:hAnsi="Times New Roman" w:cs="Times New Roman"/>
                <w:sz w:val="24"/>
              </w:rPr>
              <w:t>текущий</w:t>
            </w:r>
            <w:proofErr w:type="spellEnd"/>
            <w:r w:rsidRPr="003B3156">
              <w:rPr>
                <w:rStyle w:val="FontStyle31"/>
                <w:rFonts w:ascii="Times New Roman" w:hAnsi="Times New Roman" w:cs="Times New Roman"/>
                <w:sz w:val="24"/>
              </w:rPr>
              <w:t xml:space="preserve"> контроль успеваемости и промежуточную аттестацию</w:t>
            </w:r>
          </w:p>
        </w:tc>
      </w:tr>
      <w:tr w:rsidR="007E1F63" w:rsidRPr="003B3156" w:rsidTr="00403458">
        <w:trPr>
          <w:trHeight w:val="268"/>
        </w:trPr>
        <w:tc>
          <w:tcPr>
            <w:tcW w:w="1225" w:type="pct"/>
          </w:tcPr>
          <w:p w:rsidR="007E1F63" w:rsidRPr="00C361C5" w:rsidRDefault="007E1F63" w:rsidP="004C2975">
            <w:pPr>
              <w:pStyle w:val="Style14"/>
              <w:widowControl/>
              <w:tabs>
                <w:tab w:val="left" w:pos="435"/>
              </w:tabs>
              <w:snapToGrid w:val="0"/>
              <w:jc w:val="both"/>
              <w:rPr>
                <w:rFonts w:ascii="Times New Roman" w:hAnsi="Times New Roman" w:cs="Times New Roman"/>
                <w:b/>
                <w:bCs/>
                <w:sz w:val="24"/>
              </w:rPr>
            </w:pPr>
            <w:r w:rsidRPr="00C361C5">
              <w:rPr>
                <w:rFonts w:ascii="Times New Roman" w:hAnsi="Times New Roman" w:cs="Times New Roman"/>
                <w:b/>
                <w:sz w:val="24"/>
              </w:rPr>
              <w:lastRenderedPageBreak/>
              <w:t>1.</w:t>
            </w:r>
            <w:r w:rsidRPr="00C361C5">
              <w:rPr>
                <w:rFonts w:ascii="Times New Roman" w:hAnsi="Times New Roman" w:cs="Times New Roman"/>
                <w:sz w:val="24"/>
              </w:rPr>
              <w:t xml:space="preserve"> </w:t>
            </w:r>
            <w:r w:rsidRPr="00C361C5">
              <w:rPr>
                <w:rFonts w:ascii="Times New Roman" w:hAnsi="Times New Roman" w:cs="Times New Roman"/>
                <w:b/>
                <w:bCs/>
                <w:sz w:val="24"/>
              </w:rPr>
              <w:t>Я и моя семья</w:t>
            </w:r>
          </w:p>
        </w:tc>
        <w:tc>
          <w:tcPr>
            <w:tcW w:w="3775" w:type="pct"/>
          </w:tcPr>
          <w:p w:rsidR="007E1F63" w:rsidRPr="003B3156" w:rsidRDefault="007E1F63" w:rsidP="00403458">
            <w:pPr>
              <w:pStyle w:val="Style14"/>
              <w:widowControl/>
              <w:rPr>
                <w:rFonts w:ascii="Times New Roman" w:hAnsi="Times New Roman" w:cs="Times New Roman"/>
                <w:sz w:val="24"/>
              </w:rPr>
            </w:pPr>
          </w:p>
        </w:tc>
      </w:tr>
      <w:tr w:rsidR="007E1F63" w:rsidRPr="007915FC" w:rsidTr="00403458">
        <w:trPr>
          <w:trHeight w:val="422"/>
        </w:trPr>
        <w:tc>
          <w:tcPr>
            <w:tcW w:w="1225" w:type="pct"/>
          </w:tcPr>
          <w:p w:rsidR="007E1F63" w:rsidRPr="00C361C5" w:rsidRDefault="007E1F63" w:rsidP="004C2975">
            <w:pPr>
              <w:pStyle w:val="Style14"/>
              <w:widowControl/>
              <w:snapToGrid w:val="0"/>
              <w:jc w:val="both"/>
              <w:rPr>
                <w:rFonts w:ascii="Times New Roman" w:hAnsi="Times New Roman" w:cs="Times New Roman"/>
                <w:sz w:val="24"/>
              </w:rPr>
            </w:pPr>
            <w:r w:rsidRPr="00C361C5">
              <w:rPr>
                <w:rFonts w:ascii="Times New Roman" w:hAnsi="Times New Roman" w:cs="Times New Roman"/>
                <w:sz w:val="24"/>
              </w:rPr>
              <w:t xml:space="preserve">1.1.Человек. Его внешность и характер. Лексический и грамматический материал по теме. Чтение и </w:t>
            </w:r>
            <w:proofErr w:type="spellStart"/>
            <w:r w:rsidRPr="00C361C5">
              <w:rPr>
                <w:rFonts w:ascii="Times New Roman" w:hAnsi="Times New Roman" w:cs="Times New Roman"/>
                <w:sz w:val="24"/>
              </w:rPr>
              <w:t>аудирование</w:t>
            </w:r>
            <w:proofErr w:type="spellEnd"/>
            <w:r w:rsidRPr="00C361C5">
              <w:rPr>
                <w:rFonts w:ascii="Times New Roman" w:hAnsi="Times New Roman" w:cs="Times New Roman"/>
                <w:sz w:val="24"/>
              </w:rPr>
              <w:t xml:space="preserve"> текстов по заданной тематике. Оформление личного письма. </w:t>
            </w:r>
          </w:p>
          <w:p w:rsidR="007E1F63" w:rsidRPr="00C361C5" w:rsidRDefault="007E1F63" w:rsidP="004C2975">
            <w:pPr>
              <w:pStyle w:val="Style14"/>
              <w:widowControl/>
              <w:snapToGrid w:val="0"/>
              <w:jc w:val="both"/>
              <w:rPr>
                <w:rFonts w:ascii="Times New Roman" w:hAnsi="Times New Roman" w:cs="Times New Roman"/>
                <w:sz w:val="24"/>
              </w:rPr>
            </w:pPr>
            <w:r w:rsidRPr="00C361C5">
              <w:rPr>
                <w:rFonts w:ascii="Times New Roman" w:hAnsi="Times New Roman" w:cs="Times New Roman"/>
                <w:sz w:val="24"/>
              </w:rPr>
              <w:t>Культура и традиции стран изучаемого языка: выдающиеся личности стран изучаемого языка</w:t>
            </w:r>
          </w:p>
        </w:tc>
        <w:tc>
          <w:tcPr>
            <w:tcW w:w="3775" w:type="pct"/>
          </w:tcPr>
          <w:p w:rsidR="007E1F63" w:rsidRPr="003B3156" w:rsidRDefault="007E1F63" w:rsidP="00403458">
            <w:pPr>
              <w:pStyle w:val="ad"/>
              <w:shd w:val="clear" w:color="auto" w:fill="FFFFFF"/>
              <w:spacing w:before="0" w:after="0"/>
              <w:rPr>
                <w:rFonts w:ascii="Times New Roman" w:hAnsi="Times New Roman" w:cs="Times New Roman"/>
                <w:b/>
                <w:lang w:val="en-US"/>
              </w:rPr>
            </w:pPr>
            <w:r w:rsidRPr="003B3156">
              <w:rPr>
                <w:rFonts w:ascii="Times New Roman" w:hAnsi="Times New Roman" w:cs="Times New Roman"/>
                <w:b/>
                <w:i/>
                <w:lang w:val="en-US"/>
              </w:rPr>
              <w:t>Use</w:t>
            </w:r>
            <w:r w:rsidRPr="00273812">
              <w:rPr>
                <w:rFonts w:ascii="Times New Roman" w:hAnsi="Times New Roman" w:cs="Times New Roman"/>
                <w:b/>
                <w:i/>
                <w:lang w:val="en-US"/>
              </w:rPr>
              <w:t xml:space="preserve"> </w:t>
            </w:r>
            <w:r w:rsidRPr="003B3156">
              <w:rPr>
                <w:rFonts w:ascii="Times New Roman" w:hAnsi="Times New Roman" w:cs="Times New Roman"/>
                <w:b/>
                <w:i/>
                <w:lang w:val="en-US"/>
              </w:rPr>
              <w:t>the</w:t>
            </w:r>
            <w:r w:rsidRPr="00273812">
              <w:rPr>
                <w:rFonts w:ascii="Times New Roman" w:hAnsi="Times New Roman" w:cs="Times New Roman"/>
                <w:b/>
                <w:i/>
                <w:lang w:val="en-US"/>
              </w:rPr>
              <w:t xml:space="preserve"> </w:t>
            </w:r>
            <w:r w:rsidRPr="003B3156">
              <w:rPr>
                <w:rFonts w:ascii="Times New Roman" w:hAnsi="Times New Roman" w:cs="Times New Roman"/>
                <w:b/>
                <w:i/>
                <w:lang w:val="en-US"/>
              </w:rPr>
              <w:t>phrases</w:t>
            </w:r>
            <w:r w:rsidRPr="00273812">
              <w:rPr>
                <w:rFonts w:ascii="Times New Roman" w:hAnsi="Times New Roman" w:cs="Times New Roman"/>
                <w:b/>
                <w:i/>
                <w:lang w:val="en-US"/>
              </w:rPr>
              <w:t xml:space="preserve"> </w:t>
            </w:r>
            <w:r w:rsidRPr="003B3156">
              <w:rPr>
                <w:rFonts w:ascii="Times New Roman" w:hAnsi="Times New Roman" w:cs="Times New Roman"/>
                <w:b/>
                <w:i/>
                <w:lang w:val="en-US"/>
              </w:rPr>
              <w:t>to</w:t>
            </w:r>
            <w:r w:rsidRPr="00273812">
              <w:rPr>
                <w:rFonts w:ascii="Times New Roman" w:hAnsi="Times New Roman" w:cs="Times New Roman"/>
                <w:b/>
                <w:i/>
                <w:lang w:val="en-US"/>
              </w:rPr>
              <w:t xml:space="preserve"> </w:t>
            </w:r>
            <w:r w:rsidRPr="003B3156">
              <w:rPr>
                <w:rFonts w:ascii="Times New Roman" w:hAnsi="Times New Roman" w:cs="Times New Roman"/>
                <w:b/>
                <w:i/>
                <w:lang w:val="en-US"/>
              </w:rPr>
              <w:t>make</w:t>
            </w:r>
            <w:r w:rsidRPr="00273812">
              <w:rPr>
                <w:rFonts w:ascii="Times New Roman" w:hAnsi="Times New Roman" w:cs="Times New Roman"/>
                <w:b/>
                <w:i/>
                <w:lang w:val="en-US"/>
              </w:rPr>
              <w:t xml:space="preserve"> </w:t>
            </w:r>
            <w:r w:rsidRPr="003B3156">
              <w:rPr>
                <w:rFonts w:ascii="Times New Roman" w:hAnsi="Times New Roman" w:cs="Times New Roman"/>
                <w:b/>
                <w:i/>
                <w:lang w:val="en-US"/>
              </w:rPr>
              <w:t>up your</w:t>
            </w:r>
            <w:r w:rsidRPr="003B3156">
              <w:rPr>
                <w:rStyle w:val="apple-converted-space"/>
                <w:rFonts w:ascii="Times New Roman" w:hAnsi="Times New Roman" w:cs="Times New Roman"/>
                <w:b/>
                <w:i/>
                <w:lang w:val="en-US"/>
              </w:rPr>
              <w:t> </w:t>
            </w:r>
            <w:hyperlink r:id="rId16" w:tooltip="Глоссарий: own" w:history="1">
              <w:r w:rsidRPr="003B3156">
                <w:rPr>
                  <w:rStyle w:val="afa"/>
                  <w:rFonts w:ascii="Times New Roman" w:hAnsi="Times New Roman" w:cs="Times New Roman"/>
                  <w:b/>
                  <w:i/>
                  <w:lang w:val="en-US"/>
                </w:rPr>
                <w:t>own</w:t>
              </w:r>
            </w:hyperlink>
            <w:r w:rsidRPr="003B3156">
              <w:rPr>
                <w:rStyle w:val="apple-converted-space"/>
                <w:rFonts w:ascii="Times New Roman" w:hAnsi="Times New Roman" w:cs="Times New Roman"/>
                <w:b/>
                <w:i/>
                <w:lang w:val="en-US"/>
              </w:rPr>
              <w:t> </w:t>
            </w:r>
            <w:r w:rsidRPr="003B3156">
              <w:rPr>
                <w:rFonts w:ascii="Times New Roman" w:hAnsi="Times New Roman" w:cs="Times New Roman"/>
                <w:b/>
                <w:i/>
                <w:lang w:val="en-US"/>
              </w:rPr>
              <w:t>autobiography</w:t>
            </w:r>
            <w:r w:rsidRPr="003B3156">
              <w:rPr>
                <w:rFonts w:ascii="Times New Roman" w:hAnsi="Times New Roman" w:cs="Times New Roman"/>
                <w:b/>
                <w:lang w:val="en-US"/>
              </w:rPr>
              <w:t>.</w:t>
            </w:r>
          </w:p>
          <w:p w:rsidR="007E1F63" w:rsidRPr="003B3156" w:rsidRDefault="007E1F63" w:rsidP="00403458">
            <w:pPr>
              <w:pStyle w:val="ad"/>
              <w:shd w:val="clear" w:color="auto" w:fill="FFFFFF"/>
              <w:spacing w:before="0" w:after="150"/>
              <w:rPr>
                <w:rFonts w:ascii="Times New Roman" w:hAnsi="Times New Roman" w:cs="Times New Roman"/>
                <w:lang w:val="en-US"/>
              </w:rPr>
            </w:pPr>
            <w:r w:rsidRPr="003B3156">
              <w:rPr>
                <w:rFonts w:ascii="Times New Roman" w:hAnsi="Times New Roman" w:cs="Times New Roman"/>
                <w:lang w:val="en-US"/>
              </w:rPr>
              <w:t>1 My name is … I am … years old. I was born on … in … 2 I finished school number … My</w:t>
            </w:r>
            <w:r w:rsidRPr="003B3156">
              <w:rPr>
                <w:rStyle w:val="apple-converted-space"/>
                <w:rFonts w:ascii="Times New Roman" w:hAnsi="Times New Roman" w:cs="Times New Roman"/>
                <w:lang w:val="en-US"/>
              </w:rPr>
              <w:t> </w:t>
            </w:r>
            <w:proofErr w:type="spellStart"/>
            <w:r w:rsidR="00651BAC">
              <w:fldChar w:fldCharType="begin"/>
            </w:r>
            <w:r w:rsidR="00651BAC" w:rsidRPr="00651BAC">
              <w:rPr>
                <w:lang w:val="en-US"/>
              </w:rPr>
              <w:instrText xml:space="preserve"> HYPERLINK "http://newlms.magtu.ru/mod/glossary/showentry.php?eid=79460&amp;displayformat=dictionary" \o "Glossary: Favourite" </w:instrText>
            </w:r>
            <w:r w:rsidR="00651BAC">
              <w:fldChar w:fldCharType="separate"/>
            </w:r>
            <w:r w:rsidRPr="003B3156">
              <w:rPr>
                <w:rStyle w:val="afa"/>
                <w:rFonts w:ascii="Times New Roman" w:hAnsi="Times New Roman" w:cs="Times New Roman"/>
                <w:lang w:val="en-US"/>
              </w:rPr>
              <w:t>favourite</w:t>
            </w:r>
            <w:proofErr w:type="spellEnd"/>
            <w:r w:rsidR="00651BAC">
              <w:rPr>
                <w:rStyle w:val="afa"/>
                <w:rFonts w:ascii="Times New Roman" w:hAnsi="Times New Roman" w:cs="Times New Roman"/>
                <w:lang w:val="en-US"/>
              </w:rPr>
              <w:fldChar w:fldCharType="end"/>
            </w:r>
            <w:r w:rsidRPr="003B3156">
              <w:rPr>
                <w:rStyle w:val="apple-converted-space"/>
                <w:rFonts w:ascii="Times New Roman" w:hAnsi="Times New Roman" w:cs="Times New Roman"/>
                <w:lang w:val="en-US"/>
              </w:rPr>
              <w:t> </w:t>
            </w:r>
            <w:r w:rsidRPr="003B3156">
              <w:rPr>
                <w:rFonts w:ascii="Times New Roman" w:hAnsi="Times New Roman" w:cs="Times New Roman"/>
                <w:lang w:val="en-US"/>
              </w:rPr>
              <w:t>subjects at school were … and … 3I like to read … and I also like to read…4I like to listen to modern music. I like to listen to … My</w:t>
            </w:r>
            <w:r w:rsidRPr="003B3156">
              <w:rPr>
                <w:rStyle w:val="apple-converted-space"/>
                <w:rFonts w:ascii="Times New Roman" w:hAnsi="Times New Roman" w:cs="Times New Roman"/>
                <w:lang w:val="en-US"/>
              </w:rPr>
              <w:t> </w:t>
            </w:r>
            <w:proofErr w:type="spellStart"/>
            <w:r w:rsidR="00651BAC">
              <w:fldChar w:fldCharType="begin"/>
            </w:r>
            <w:r w:rsidR="00651BAC" w:rsidRPr="00651BAC">
              <w:rPr>
                <w:lang w:val="en-US"/>
              </w:rPr>
              <w:instrText xml:space="preserve"> HYPERLINK "http://newlms.magtu.ru/mod/glossary/showentry.php?eid=79460&amp;displayformat=dictionary" \o "Glossary: Favourite" </w:instrText>
            </w:r>
            <w:r w:rsidR="00651BAC">
              <w:fldChar w:fldCharType="separate"/>
            </w:r>
            <w:r w:rsidRPr="003B3156">
              <w:rPr>
                <w:rStyle w:val="afa"/>
                <w:rFonts w:ascii="Times New Roman" w:hAnsi="Times New Roman" w:cs="Times New Roman"/>
                <w:lang w:val="en-US"/>
              </w:rPr>
              <w:t>favourite</w:t>
            </w:r>
            <w:proofErr w:type="spellEnd"/>
            <w:r w:rsidR="00651BAC">
              <w:rPr>
                <w:rStyle w:val="afa"/>
                <w:rFonts w:ascii="Times New Roman" w:hAnsi="Times New Roman" w:cs="Times New Roman"/>
                <w:lang w:val="en-US"/>
              </w:rPr>
              <w:fldChar w:fldCharType="end"/>
            </w:r>
            <w:r w:rsidRPr="003B3156">
              <w:rPr>
                <w:rStyle w:val="apple-converted-space"/>
                <w:rFonts w:ascii="Times New Roman" w:hAnsi="Times New Roman" w:cs="Times New Roman"/>
                <w:lang w:val="en-US"/>
              </w:rPr>
              <w:t> </w:t>
            </w:r>
            <w:r w:rsidRPr="003B3156">
              <w:rPr>
                <w:rFonts w:ascii="Times New Roman" w:hAnsi="Times New Roman" w:cs="Times New Roman"/>
                <w:lang w:val="en-US"/>
              </w:rPr>
              <w:t>composer is…5I like to watch TV. My</w:t>
            </w:r>
            <w:r w:rsidRPr="003B3156">
              <w:rPr>
                <w:rStyle w:val="apple-converted-space"/>
                <w:rFonts w:ascii="Times New Roman" w:hAnsi="Times New Roman" w:cs="Times New Roman"/>
                <w:lang w:val="en-US"/>
              </w:rPr>
              <w:t> </w:t>
            </w:r>
            <w:proofErr w:type="spellStart"/>
            <w:r w:rsidR="00651BAC">
              <w:fldChar w:fldCharType="begin"/>
            </w:r>
            <w:r w:rsidR="00651BAC" w:rsidRPr="00651BAC">
              <w:rPr>
                <w:lang w:val="en-US"/>
              </w:rPr>
              <w:instrText xml:space="preserve"> HYPERLINK "http://newlms.magtu.ru/mod/glossary/showentry.php?eid=79460&amp;displayformat=dictionary" \o "Glossary: Favourite" </w:instrText>
            </w:r>
            <w:r w:rsidR="00651BAC">
              <w:fldChar w:fldCharType="separate"/>
            </w:r>
            <w:r w:rsidRPr="003B3156">
              <w:rPr>
                <w:rStyle w:val="afa"/>
                <w:rFonts w:ascii="Times New Roman" w:hAnsi="Times New Roman" w:cs="Times New Roman"/>
                <w:lang w:val="en-US"/>
              </w:rPr>
              <w:t>favourite</w:t>
            </w:r>
            <w:proofErr w:type="spellEnd"/>
            <w:r w:rsidR="00651BAC">
              <w:rPr>
                <w:rStyle w:val="afa"/>
                <w:rFonts w:ascii="Times New Roman" w:hAnsi="Times New Roman" w:cs="Times New Roman"/>
                <w:lang w:val="en-US"/>
              </w:rPr>
              <w:fldChar w:fldCharType="end"/>
            </w:r>
            <w:r w:rsidRPr="003B3156">
              <w:rPr>
                <w:rStyle w:val="apple-converted-space"/>
                <w:rFonts w:ascii="Times New Roman" w:hAnsi="Times New Roman" w:cs="Times New Roman"/>
                <w:lang w:val="en-US"/>
              </w:rPr>
              <w:t> </w:t>
            </w:r>
            <w:proofErr w:type="spellStart"/>
            <w:r w:rsidRPr="003B3156">
              <w:rPr>
                <w:rFonts w:ascii="Times New Roman" w:hAnsi="Times New Roman" w:cs="Times New Roman"/>
                <w:lang w:val="en-US"/>
              </w:rPr>
              <w:t>programmes</w:t>
            </w:r>
            <w:proofErr w:type="spellEnd"/>
            <w:r w:rsidRPr="003B3156">
              <w:rPr>
                <w:rFonts w:ascii="Times New Roman" w:hAnsi="Times New Roman" w:cs="Times New Roman"/>
                <w:lang w:val="en-US"/>
              </w:rPr>
              <w:t xml:space="preserve"> are …6Now I’m a student of … We have many subjects at … My</w:t>
            </w:r>
            <w:r w:rsidRPr="003B3156">
              <w:rPr>
                <w:rStyle w:val="apple-converted-space"/>
                <w:rFonts w:ascii="Times New Roman" w:hAnsi="Times New Roman" w:cs="Times New Roman"/>
                <w:lang w:val="en-US"/>
              </w:rPr>
              <w:t> </w:t>
            </w:r>
            <w:proofErr w:type="spellStart"/>
            <w:r w:rsidR="00651BAC">
              <w:fldChar w:fldCharType="begin"/>
            </w:r>
            <w:r w:rsidR="00651BAC" w:rsidRPr="00651BAC">
              <w:rPr>
                <w:lang w:val="en-US"/>
              </w:rPr>
              <w:instrText xml:space="preserve"> HYPERLINK "http://newlms.magtu.ru/mod/glossary/showentry.php?eid=79460&amp;displayformat=dictionary" \o "Glossary: Favourite" </w:instrText>
            </w:r>
            <w:r w:rsidR="00651BAC">
              <w:fldChar w:fldCharType="separate"/>
            </w:r>
            <w:r w:rsidRPr="003B3156">
              <w:rPr>
                <w:rStyle w:val="afa"/>
                <w:rFonts w:ascii="Times New Roman" w:hAnsi="Times New Roman" w:cs="Times New Roman"/>
                <w:lang w:val="en-US"/>
              </w:rPr>
              <w:t>favourite</w:t>
            </w:r>
            <w:proofErr w:type="spellEnd"/>
            <w:r w:rsidR="00651BAC">
              <w:rPr>
                <w:rStyle w:val="afa"/>
                <w:rFonts w:ascii="Times New Roman" w:hAnsi="Times New Roman" w:cs="Times New Roman"/>
                <w:lang w:val="en-US"/>
              </w:rPr>
              <w:fldChar w:fldCharType="end"/>
            </w:r>
            <w:r w:rsidRPr="003B3156">
              <w:rPr>
                <w:rStyle w:val="apple-converted-space"/>
                <w:rFonts w:ascii="Times New Roman" w:hAnsi="Times New Roman" w:cs="Times New Roman"/>
                <w:lang w:val="en-US"/>
              </w:rPr>
              <w:t> </w:t>
            </w:r>
            <w:r w:rsidRPr="003B3156">
              <w:rPr>
                <w:rFonts w:ascii="Times New Roman" w:hAnsi="Times New Roman" w:cs="Times New Roman"/>
                <w:lang w:val="en-US"/>
              </w:rPr>
              <w:t>subjects are…</w:t>
            </w:r>
          </w:p>
          <w:p w:rsidR="007E1F63" w:rsidRPr="003B3156" w:rsidRDefault="007E1F63" w:rsidP="00403458">
            <w:pPr>
              <w:pStyle w:val="ad"/>
              <w:shd w:val="clear" w:color="auto" w:fill="FFFFFF"/>
              <w:spacing w:before="0" w:after="150"/>
              <w:rPr>
                <w:rFonts w:ascii="Times New Roman" w:hAnsi="Times New Roman" w:cs="Times New Roman"/>
                <w:b/>
                <w:lang w:val="en-US"/>
              </w:rPr>
            </w:pPr>
            <w:r w:rsidRPr="003B3156">
              <w:rPr>
                <w:rFonts w:ascii="Times New Roman" w:hAnsi="Times New Roman" w:cs="Times New Roman"/>
                <w:b/>
                <w:i/>
                <w:lang w:val="en-US"/>
              </w:rPr>
              <w:t xml:space="preserve">Match the each part of the resume to its </w:t>
            </w:r>
            <w:proofErr w:type="spellStart"/>
            <w:r w:rsidRPr="003B3156">
              <w:rPr>
                <w:rFonts w:ascii="Times New Roman" w:hAnsi="Times New Roman" w:cs="Times New Roman"/>
                <w:b/>
                <w:i/>
                <w:lang w:val="en-US"/>
              </w:rPr>
              <w:t>contentsSpecial</w:t>
            </w:r>
            <w:proofErr w:type="spellEnd"/>
            <w:r w:rsidRPr="003B3156">
              <w:rPr>
                <w:rFonts w:ascii="Times New Roman" w:hAnsi="Times New Roman" w:cs="Times New Roman"/>
                <w:b/>
                <w:i/>
                <w:lang w:val="en-US"/>
              </w:rPr>
              <w:t xml:space="preserve"> skills, Education, References, Personal information, Qualifications, Personal qualities, Work experience, Objective</w:t>
            </w:r>
          </w:p>
          <w:p w:rsidR="007E1F63" w:rsidRPr="003B3156" w:rsidRDefault="007E1F63" w:rsidP="00403458">
            <w:pPr>
              <w:jc w:val="center"/>
              <w:rPr>
                <w:rFonts w:ascii="Times New Roman" w:hAnsi="Times New Roman" w:cs="Times New Roman"/>
                <w:sz w:val="24"/>
                <w:lang w:val="en-US"/>
              </w:rPr>
            </w:pPr>
            <w:r w:rsidRPr="003B3156">
              <w:rPr>
                <w:rFonts w:ascii="Times New Roman" w:hAnsi="Times New Roman" w:cs="Times New Roman"/>
                <w:sz w:val="24"/>
                <w:lang w:val="en-US"/>
              </w:rPr>
              <w:t>RESUME</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lang w:val="en-US"/>
              </w:rPr>
              <w:t xml:space="preserve">Ivan </w:t>
            </w:r>
            <w:proofErr w:type="spellStart"/>
            <w:r w:rsidRPr="003B3156">
              <w:rPr>
                <w:rFonts w:ascii="Times New Roman" w:hAnsi="Times New Roman" w:cs="Times New Roman"/>
                <w:sz w:val="24"/>
                <w:lang w:val="en-US"/>
              </w:rPr>
              <w:t>Ivanov</w:t>
            </w:r>
            <w:proofErr w:type="spellEnd"/>
          </w:p>
          <w:p w:rsidR="007E1F63" w:rsidRPr="003B3156" w:rsidRDefault="007E1F63" w:rsidP="00403458">
            <w:pPr>
              <w:rPr>
                <w:rFonts w:ascii="Times New Roman" w:hAnsi="Times New Roman" w:cs="Times New Roman"/>
                <w:b/>
                <w:sz w:val="24"/>
                <w:lang w:val="en-US"/>
              </w:rPr>
            </w:pPr>
            <w:r w:rsidRPr="003B3156">
              <w:rPr>
                <w:rFonts w:ascii="Times New Roman" w:hAnsi="Times New Roman" w:cs="Times New Roman"/>
                <w:sz w:val="24"/>
                <w:lang w:val="en-US"/>
              </w:rPr>
              <w:t>________________</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lang w:val="en-US"/>
              </w:rPr>
              <w:t xml:space="preserve">Address: 201 </w:t>
            </w:r>
            <w:proofErr w:type="spellStart"/>
            <w:r w:rsidRPr="003B3156">
              <w:rPr>
                <w:rFonts w:ascii="Times New Roman" w:hAnsi="Times New Roman" w:cs="Times New Roman"/>
                <w:sz w:val="24"/>
                <w:lang w:val="en-US"/>
              </w:rPr>
              <w:t>Lenina</w:t>
            </w:r>
            <w:proofErr w:type="spellEnd"/>
            <w:r w:rsidRPr="003B3156">
              <w:rPr>
                <w:rFonts w:ascii="Times New Roman" w:hAnsi="Times New Roman" w:cs="Times New Roman"/>
                <w:sz w:val="24"/>
                <w:lang w:val="en-US"/>
              </w:rPr>
              <w:t xml:space="preserve"> Street, apt. 25, Moscow, 215315, </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lang w:val="en-US"/>
              </w:rPr>
              <w:t>Russia Telephone: home: +7-</w:t>
            </w:r>
            <w:r w:rsidRPr="003B3156">
              <w:rPr>
                <w:rFonts w:ascii="Times New Roman" w:hAnsi="Times New Roman" w:cs="Times New Roman"/>
                <w:sz w:val="24"/>
              </w:rPr>
              <w:t>ХХХ</w:t>
            </w:r>
            <w:r w:rsidRPr="003B3156">
              <w:rPr>
                <w:rFonts w:ascii="Times New Roman" w:hAnsi="Times New Roman" w:cs="Times New Roman"/>
                <w:sz w:val="24"/>
                <w:lang w:val="en-US"/>
              </w:rPr>
              <w:t>-</w:t>
            </w:r>
            <w:r w:rsidRPr="003B3156">
              <w:rPr>
                <w:rFonts w:ascii="Times New Roman" w:hAnsi="Times New Roman" w:cs="Times New Roman"/>
                <w:sz w:val="24"/>
              </w:rPr>
              <w:t>ХХХ</w:t>
            </w:r>
            <w:r w:rsidRPr="003B3156">
              <w:rPr>
                <w:rFonts w:ascii="Times New Roman" w:hAnsi="Times New Roman" w:cs="Times New Roman"/>
                <w:sz w:val="24"/>
                <w:lang w:val="en-US"/>
              </w:rPr>
              <w:t>-</w:t>
            </w:r>
            <w:r w:rsidRPr="003B3156">
              <w:rPr>
                <w:rFonts w:ascii="Times New Roman" w:hAnsi="Times New Roman" w:cs="Times New Roman"/>
                <w:sz w:val="24"/>
              </w:rPr>
              <w:t>ХХХХ</w:t>
            </w:r>
            <w:r w:rsidRPr="003B3156">
              <w:rPr>
                <w:rFonts w:ascii="Times New Roman" w:hAnsi="Times New Roman" w:cs="Times New Roman"/>
                <w:sz w:val="24"/>
                <w:lang w:val="en-US"/>
              </w:rPr>
              <w:t xml:space="preserve"> mobile: +7-</w:t>
            </w:r>
            <w:r w:rsidRPr="003B3156">
              <w:rPr>
                <w:rFonts w:ascii="Times New Roman" w:hAnsi="Times New Roman" w:cs="Times New Roman"/>
                <w:sz w:val="24"/>
              </w:rPr>
              <w:t>ХХХ</w:t>
            </w:r>
            <w:r w:rsidRPr="003B3156">
              <w:rPr>
                <w:rFonts w:ascii="Times New Roman" w:hAnsi="Times New Roman" w:cs="Times New Roman"/>
                <w:sz w:val="24"/>
                <w:lang w:val="en-US"/>
              </w:rPr>
              <w:t>-</w:t>
            </w:r>
            <w:r w:rsidRPr="003B3156">
              <w:rPr>
                <w:rFonts w:ascii="Times New Roman" w:hAnsi="Times New Roman" w:cs="Times New Roman"/>
                <w:sz w:val="24"/>
              </w:rPr>
              <w:t>ХХХ</w:t>
            </w:r>
            <w:r w:rsidRPr="003B3156">
              <w:rPr>
                <w:rFonts w:ascii="Times New Roman" w:hAnsi="Times New Roman" w:cs="Times New Roman"/>
                <w:sz w:val="24"/>
                <w:lang w:val="en-US"/>
              </w:rPr>
              <w:t>-</w:t>
            </w:r>
            <w:r w:rsidRPr="003B3156">
              <w:rPr>
                <w:rFonts w:ascii="Times New Roman" w:hAnsi="Times New Roman" w:cs="Times New Roman"/>
                <w:sz w:val="24"/>
              </w:rPr>
              <w:t>ХХХХ</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lang w:val="en-US"/>
              </w:rPr>
              <w:t xml:space="preserve">Email: </w:t>
            </w:r>
            <w:hyperlink r:id="rId17" w:history="1">
              <w:r w:rsidRPr="003B3156">
                <w:rPr>
                  <w:rStyle w:val="afa"/>
                  <w:rFonts w:ascii="Times New Roman" w:hAnsi="Times New Roman" w:cs="Times New Roman"/>
                  <w:sz w:val="24"/>
                  <w:lang w:val="en-US"/>
                </w:rPr>
                <w:t>your.name@gmail.com</w:t>
              </w:r>
            </w:hyperlink>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lang w:val="en-US"/>
              </w:rPr>
              <w:t xml:space="preserve">Date of birth: 25th July 1985 </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lang w:val="en-US"/>
              </w:rPr>
              <w:t xml:space="preserve">Nationality: Russian </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lang w:val="en-US"/>
              </w:rPr>
              <w:t xml:space="preserve">Marital status: single </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b/>
                <w:sz w:val="24"/>
                <w:lang w:val="en-US"/>
              </w:rPr>
              <w:t>________________</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lang w:val="en-US"/>
              </w:rPr>
              <w:t>I am seeking a position with a company where I can use my ability to analyze data sets and prepare financial forecasts.</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lang w:val="en-US"/>
              </w:rPr>
              <w:t>__________________</w:t>
            </w:r>
          </w:p>
          <w:p w:rsidR="007E1F63" w:rsidRPr="003B3156" w:rsidRDefault="007E1F63" w:rsidP="00403458">
            <w:pPr>
              <w:rPr>
                <w:rFonts w:ascii="Times New Roman" w:hAnsi="Times New Roman" w:cs="Times New Roman"/>
                <w:sz w:val="24"/>
                <w:lang w:val="en-US"/>
              </w:rPr>
            </w:pPr>
            <w:proofErr w:type="spellStart"/>
            <w:r w:rsidRPr="003B3156">
              <w:rPr>
                <w:rFonts w:ascii="Times New Roman" w:hAnsi="Times New Roman" w:cs="Times New Roman"/>
                <w:sz w:val="24"/>
                <w:lang w:val="en-US"/>
              </w:rPr>
              <w:t>Lomonosov</w:t>
            </w:r>
            <w:proofErr w:type="spellEnd"/>
            <w:r w:rsidRPr="003B3156">
              <w:rPr>
                <w:rFonts w:ascii="Times New Roman" w:hAnsi="Times New Roman" w:cs="Times New Roman"/>
                <w:sz w:val="24"/>
                <w:lang w:val="en-US"/>
              </w:rPr>
              <w:t xml:space="preserve"> Moscow State University, department of Economics, Master’s degree in Marketing (2001–2006). </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b/>
                <w:sz w:val="24"/>
                <w:lang w:val="en-US"/>
              </w:rPr>
              <w:t>__________________</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lang w:val="en-US"/>
              </w:rPr>
              <w:t>Marketing Specialist courses in Moscow Marketing College, started in 2014 up to present</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b/>
                <w:sz w:val="24"/>
                <w:lang w:val="en-US"/>
              </w:rPr>
              <w:t>______________________</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lang w:val="en-US"/>
              </w:rPr>
              <w:t>Company Name 1, 2012–present Moscow, Russia Financial analyst</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rPr>
              <w:sym w:font="Symbol" w:char="F0B7"/>
            </w:r>
            <w:r w:rsidRPr="003B3156">
              <w:rPr>
                <w:rFonts w:ascii="Times New Roman" w:hAnsi="Times New Roman" w:cs="Times New Roman"/>
                <w:sz w:val="24"/>
                <w:lang w:val="en-US"/>
              </w:rPr>
              <w:t xml:space="preserve"> Preparing business plans </w:t>
            </w:r>
            <w:r w:rsidRPr="003B3156">
              <w:rPr>
                <w:rFonts w:ascii="Times New Roman" w:hAnsi="Times New Roman" w:cs="Times New Roman"/>
                <w:sz w:val="24"/>
              </w:rPr>
              <w:sym w:font="Symbol" w:char="F0B7"/>
            </w:r>
            <w:r w:rsidRPr="003B3156">
              <w:rPr>
                <w:rFonts w:ascii="Times New Roman" w:hAnsi="Times New Roman" w:cs="Times New Roman"/>
                <w:sz w:val="24"/>
                <w:lang w:val="en-US"/>
              </w:rPr>
              <w:t xml:space="preserve"> Planning investment activities and budget  </w:t>
            </w:r>
            <w:r w:rsidRPr="003B3156">
              <w:rPr>
                <w:rFonts w:ascii="Times New Roman" w:hAnsi="Times New Roman" w:cs="Times New Roman"/>
                <w:sz w:val="24"/>
              </w:rPr>
              <w:sym w:font="Symbol" w:char="F0B7"/>
            </w:r>
            <w:r w:rsidRPr="003B3156">
              <w:rPr>
                <w:rFonts w:ascii="Times New Roman" w:hAnsi="Times New Roman" w:cs="Times New Roman"/>
                <w:sz w:val="24"/>
                <w:lang w:val="en-US"/>
              </w:rPr>
              <w:t xml:space="preserve"> Analyzing data sets collected through all the departments </w:t>
            </w:r>
            <w:hyperlink r:id="rId18" w:history="1">
              <w:r w:rsidRPr="003B3156">
                <w:rPr>
                  <w:rStyle w:val="afa"/>
                  <w:rFonts w:ascii="Times New Roman" w:hAnsi="Times New Roman" w:cs="Times New Roman"/>
                  <w:sz w:val="24"/>
                  <w:lang w:val="en-US"/>
                </w:rPr>
                <w:t>www.englex.ru</w:t>
              </w:r>
            </w:hyperlink>
            <w:r w:rsidRPr="003B3156">
              <w:rPr>
                <w:rFonts w:ascii="Times New Roman" w:hAnsi="Times New Roman" w:cs="Times New Roman"/>
                <w:sz w:val="24"/>
              </w:rPr>
              <w:sym w:font="Symbol" w:char="F0B7"/>
            </w:r>
            <w:r w:rsidRPr="003B3156">
              <w:rPr>
                <w:rFonts w:ascii="Times New Roman" w:hAnsi="Times New Roman" w:cs="Times New Roman"/>
                <w:sz w:val="24"/>
                <w:lang w:val="en-US"/>
              </w:rPr>
              <w:t xml:space="preserve"> Preparing financial forecasts </w:t>
            </w:r>
            <w:r w:rsidRPr="003B3156">
              <w:rPr>
                <w:rFonts w:ascii="Times New Roman" w:hAnsi="Times New Roman" w:cs="Times New Roman"/>
                <w:sz w:val="24"/>
              </w:rPr>
              <w:sym w:font="Symbol" w:char="F0B7"/>
            </w:r>
            <w:r w:rsidRPr="003B3156">
              <w:rPr>
                <w:rFonts w:ascii="Times New Roman" w:hAnsi="Times New Roman" w:cs="Times New Roman"/>
                <w:sz w:val="24"/>
                <w:lang w:val="en-US"/>
              </w:rPr>
              <w:t xml:space="preserve"> Preparing reports for the board of management </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lang w:val="en-US"/>
              </w:rPr>
              <w:t>Company Name 2, 2007–2011 Krasnodar, Russia Assistant manager</w:t>
            </w:r>
          </w:p>
          <w:p w:rsidR="007E1F63" w:rsidRPr="003B3156" w:rsidRDefault="007E1F63" w:rsidP="00403458">
            <w:pPr>
              <w:rPr>
                <w:rFonts w:ascii="Times New Roman" w:hAnsi="Times New Roman" w:cs="Times New Roman"/>
                <w:b/>
                <w:sz w:val="24"/>
                <w:lang w:val="en-US"/>
              </w:rPr>
            </w:pPr>
            <w:r w:rsidRPr="003B3156">
              <w:rPr>
                <w:rFonts w:ascii="Times New Roman" w:hAnsi="Times New Roman" w:cs="Times New Roman"/>
                <w:b/>
                <w:sz w:val="24"/>
                <w:lang w:val="en-US"/>
              </w:rPr>
              <w:t>_______________________</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rPr>
              <w:sym w:font="Symbol" w:char="F0B7"/>
            </w:r>
            <w:r w:rsidRPr="003B3156">
              <w:rPr>
                <w:rFonts w:ascii="Times New Roman" w:hAnsi="Times New Roman" w:cs="Times New Roman"/>
                <w:sz w:val="24"/>
                <w:lang w:val="en-US"/>
              </w:rPr>
              <w:t xml:space="preserve"> Articulate </w:t>
            </w:r>
            <w:r w:rsidRPr="003B3156">
              <w:rPr>
                <w:rFonts w:ascii="Times New Roman" w:hAnsi="Times New Roman" w:cs="Times New Roman"/>
                <w:sz w:val="24"/>
              </w:rPr>
              <w:sym w:font="Symbol" w:char="F0B7"/>
            </w:r>
            <w:r w:rsidRPr="003B3156">
              <w:rPr>
                <w:rFonts w:ascii="Times New Roman" w:hAnsi="Times New Roman" w:cs="Times New Roman"/>
                <w:sz w:val="24"/>
                <w:lang w:val="en-US"/>
              </w:rPr>
              <w:t xml:space="preserve"> Broad-minded </w:t>
            </w:r>
            <w:r w:rsidRPr="003B3156">
              <w:rPr>
                <w:rFonts w:ascii="Times New Roman" w:hAnsi="Times New Roman" w:cs="Times New Roman"/>
                <w:sz w:val="24"/>
              </w:rPr>
              <w:sym w:font="Symbol" w:char="F0B7"/>
            </w:r>
            <w:r w:rsidRPr="003B3156">
              <w:rPr>
                <w:rFonts w:ascii="Times New Roman" w:hAnsi="Times New Roman" w:cs="Times New Roman"/>
                <w:sz w:val="24"/>
                <w:lang w:val="en-US"/>
              </w:rPr>
              <w:t xml:space="preserve"> Dependable </w:t>
            </w:r>
            <w:r w:rsidRPr="003B3156">
              <w:rPr>
                <w:rFonts w:ascii="Times New Roman" w:hAnsi="Times New Roman" w:cs="Times New Roman"/>
                <w:sz w:val="24"/>
              </w:rPr>
              <w:sym w:font="Symbol" w:char="F0B7"/>
            </w:r>
            <w:r w:rsidRPr="003B3156">
              <w:rPr>
                <w:rFonts w:ascii="Times New Roman" w:hAnsi="Times New Roman" w:cs="Times New Roman"/>
                <w:sz w:val="24"/>
                <w:lang w:val="en-US"/>
              </w:rPr>
              <w:t xml:space="preserve"> Determined </w:t>
            </w:r>
            <w:r w:rsidRPr="003B3156">
              <w:rPr>
                <w:rFonts w:ascii="Times New Roman" w:hAnsi="Times New Roman" w:cs="Times New Roman"/>
                <w:sz w:val="24"/>
              </w:rPr>
              <w:sym w:font="Symbol" w:char="F0B7"/>
            </w:r>
            <w:r w:rsidRPr="003B3156">
              <w:rPr>
                <w:rFonts w:ascii="Times New Roman" w:hAnsi="Times New Roman" w:cs="Times New Roman"/>
                <w:sz w:val="24"/>
                <w:lang w:val="en-US"/>
              </w:rPr>
              <w:t xml:space="preserve"> Initiative </w:t>
            </w:r>
            <w:r w:rsidRPr="003B3156">
              <w:rPr>
                <w:rFonts w:ascii="Times New Roman" w:hAnsi="Times New Roman" w:cs="Times New Roman"/>
                <w:sz w:val="24"/>
              </w:rPr>
              <w:sym w:font="Symbol" w:char="F0B7"/>
            </w:r>
            <w:r w:rsidRPr="003B3156">
              <w:rPr>
                <w:rFonts w:ascii="Times New Roman" w:hAnsi="Times New Roman" w:cs="Times New Roman"/>
                <w:sz w:val="24"/>
                <w:lang w:val="en-US"/>
              </w:rPr>
              <w:t xml:space="preserve"> Versatile </w:t>
            </w:r>
          </w:p>
          <w:p w:rsidR="007E1F63" w:rsidRPr="003B3156" w:rsidRDefault="007E1F63" w:rsidP="00403458">
            <w:pPr>
              <w:rPr>
                <w:rFonts w:ascii="Times New Roman" w:hAnsi="Times New Roman" w:cs="Times New Roman"/>
                <w:b/>
                <w:sz w:val="24"/>
                <w:lang w:val="en-US"/>
              </w:rPr>
            </w:pPr>
            <w:r w:rsidRPr="003B3156">
              <w:rPr>
                <w:rFonts w:ascii="Times New Roman" w:hAnsi="Times New Roman" w:cs="Times New Roman"/>
                <w:b/>
                <w:sz w:val="24"/>
                <w:lang w:val="en-US"/>
              </w:rPr>
              <w:t>______________________</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rPr>
              <w:sym w:font="Symbol" w:char="F0B7"/>
            </w:r>
            <w:r w:rsidRPr="003B3156">
              <w:rPr>
                <w:rFonts w:ascii="Times New Roman" w:hAnsi="Times New Roman" w:cs="Times New Roman"/>
                <w:sz w:val="24"/>
                <w:lang w:val="en-US"/>
              </w:rPr>
              <w:t xml:space="preserve"> Native Russian </w:t>
            </w:r>
            <w:r w:rsidRPr="003B3156">
              <w:rPr>
                <w:rFonts w:ascii="Times New Roman" w:hAnsi="Times New Roman" w:cs="Times New Roman"/>
                <w:sz w:val="24"/>
              </w:rPr>
              <w:sym w:font="Symbol" w:char="F0B7"/>
            </w:r>
            <w:r w:rsidRPr="003B3156">
              <w:rPr>
                <w:rFonts w:ascii="Times New Roman" w:hAnsi="Times New Roman" w:cs="Times New Roman"/>
                <w:sz w:val="24"/>
                <w:lang w:val="en-US"/>
              </w:rPr>
              <w:t xml:space="preserve"> Fluent English </w:t>
            </w:r>
            <w:r w:rsidRPr="003B3156">
              <w:rPr>
                <w:rFonts w:ascii="Times New Roman" w:hAnsi="Times New Roman" w:cs="Times New Roman"/>
                <w:sz w:val="24"/>
              </w:rPr>
              <w:sym w:font="Symbol" w:char="F0B7"/>
            </w:r>
            <w:r w:rsidRPr="003B3156">
              <w:rPr>
                <w:rFonts w:ascii="Times New Roman" w:hAnsi="Times New Roman" w:cs="Times New Roman"/>
                <w:sz w:val="24"/>
                <w:lang w:val="en-US"/>
              </w:rPr>
              <w:t xml:space="preserve"> Working knowledge of German (Basic knowledge) </w:t>
            </w:r>
            <w:r w:rsidRPr="003B3156">
              <w:rPr>
                <w:rFonts w:ascii="Times New Roman" w:hAnsi="Times New Roman" w:cs="Times New Roman"/>
                <w:sz w:val="24"/>
              </w:rPr>
              <w:sym w:font="Symbol" w:char="F0B7"/>
            </w:r>
            <w:r w:rsidRPr="003B3156">
              <w:rPr>
                <w:rFonts w:ascii="Times New Roman" w:hAnsi="Times New Roman" w:cs="Times New Roman"/>
                <w:sz w:val="24"/>
                <w:lang w:val="en-US"/>
              </w:rPr>
              <w:t xml:space="preserve"> Driving License (Category B) </w:t>
            </w:r>
            <w:r w:rsidRPr="003B3156">
              <w:rPr>
                <w:rFonts w:ascii="Times New Roman" w:hAnsi="Times New Roman" w:cs="Times New Roman"/>
                <w:sz w:val="24"/>
              </w:rPr>
              <w:sym w:font="Symbol" w:char="F0B7"/>
            </w:r>
            <w:r w:rsidRPr="003B3156">
              <w:rPr>
                <w:rFonts w:ascii="Times New Roman" w:hAnsi="Times New Roman" w:cs="Times New Roman"/>
                <w:sz w:val="24"/>
                <w:lang w:val="en-US"/>
              </w:rPr>
              <w:t xml:space="preserve"> Computer literacy (Microsoft Office, Outlook Express, 1C: Enterprise) </w:t>
            </w:r>
            <w:r w:rsidRPr="003B3156">
              <w:rPr>
                <w:rFonts w:ascii="Times New Roman" w:hAnsi="Times New Roman" w:cs="Times New Roman"/>
                <w:sz w:val="24"/>
              </w:rPr>
              <w:sym w:font="Symbol" w:char="F0B7"/>
            </w:r>
            <w:r w:rsidRPr="003B3156">
              <w:rPr>
                <w:rFonts w:ascii="Times New Roman" w:hAnsi="Times New Roman" w:cs="Times New Roman"/>
                <w:sz w:val="24"/>
                <w:lang w:val="en-US"/>
              </w:rPr>
              <w:t xml:space="preserve"> Hobbies: foreign languages, chess</w:t>
            </w:r>
          </w:p>
          <w:p w:rsidR="007E1F63" w:rsidRPr="003B3156" w:rsidRDefault="007E1F63" w:rsidP="00403458">
            <w:pPr>
              <w:rPr>
                <w:rFonts w:ascii="Times New Roman" w:hAnsi="Times New Roman" w:cs="Times New Roman"/>
                <w:b/>
                <w:sz w:val="24"/>
                <w:lang w:val="en-US"/>
              </w:rPr>
            </w:pPr>
            <w:r w:rsidRPr="003B3156">
              <w:rPr>
                <w:rFonts w:ascii="Times New Roman" w:hAnsi="Times New Roman" w:cs="Times New Roman"/>
                <w:sz w:val="24"/>
                <w:lang w:val="en-US"/>
              </w:rPr>
              <w:t>____________________</w:t>
            </w:r>
          </w:p>
          <w:p w:rsidR="007E1F63" w:rsidRPr="003B3156" w:rsidRDefault="007E1F63" w:rsidP="00403458">
            <w:pPr>
              <w:rPr>
                <w:rFonts w:ascii="Times New Roman" w:hAnsi="Times New Roman" w:cs="Times New Roman"/>
                <w:b/>
                <w:i/>
                <w:sz w:val="24"/>
                <w:lang w:val="en-US"/>
              </w:rPr>
            </w:pPr>
            <w:proofErr w:type="spellStart"/>
            <w:r w:rsidRPr="003B3156">
              <w:rPr>
                <w:rFonts w:ascii="Times New Roman" w:hAnsi="Times New Roman" w:cs="Times New Roman"/>
                <w:sz w:val="24"/>
                <w:lang w:val="en-US"/>
              </w:rPr>
              <w:lastRenderedPageBreak/>
              <w:t>PetrPetrov</w:t>
            </w:r>
            <w:proofErr w:type="spellEnd"/>
            <w:r w:rsidRPr="003B3156">
              <w:rPr>
                <w:rFonts w:ascii="Times New Roman" w:hAnsi="Times New Roman" w:cs="Times New Roman"/>
                <w:sz w:val="24"/>
                <w:lang w:val="en-US"/>
              </w:rPr>
              <w:t xml:space="preserve">, BBB Solutions, +7-495 –XXX-XXXX, </w:t>
            </w:r>
            <w:hyperlink r:id="rId19" w:history="1">
              <w:r w:rsidRPr="003B3156">
                <w:rPr>
                  <w:rStyle w:val="afa"/>
                  <w:rFonts w:ascii="Times New Roman" w:hAnsi="Times New Roman" w:cs="Times New Roman"/>
                  <w:sz w:val="24"/>
                  <w:lang w:val="en-US"/>
                </w:rPr>
                <w:t>name@gmail.com</w:t>
              </w:r>
            </w:hyperlink>
          </w:p>
        </w:tc>
      </w:tr>
      <w:tr w:rsidR="007E1F63" w:rsidRPr="007915FC" w:rsidTr="00403458">
        <w:trPr>
          <w:trHeight w:val="422"/>
        </w:trPr>
        <w:tc>
          <w:tcPr>
            <w:tcW w:w="1225" w:type="pct"/>
          </w:tcPr>
          <w:p w:rsidR="007E1F63" w:rsidRPr="00C361C5" w:rsidRDefault="007E1F63" w:rsidP="004C2975">
            <w:pPr>
              <w:snapToGrid w:val="0"/>
              <w:jc w:val="both"/>
              <w:rPr>
                <w:rFonts w:ascii="Times New Roman" w:hAnsi="Times New Roman" w:cs="Times New Roman"/>
                <w:sz w:val="24"/>
              </w:rPr>
            </w:pPr>
            <w:r w:rsidRPr="00C361C5">
              <w:rPr>
                <w:rFonts w:ascii="Times New Roman" w:hAnsi="Times New Roman" w:cs="Times New Roman"/>
                <w:sz w:val="24"/>
              </w:rPr>
              <w:lastRenderedPageBreak/>
              <w:t xml:space="preserve">1.2 Я и моя семья. Семейные традиции, уклад жизни. Лексический и грамматический материал по теме. Чтение и </w:t>
            </w:r>
            <w:proofErr w:type="spellStart"/>
            <w:r w:rsidRPr="00C361C5">
              <w:rPr>
                <w:rFonts w:ascii="Times New Roman" w:hAnsi="Times New Roman" w:cs="Times New Roman"/>
                <w:sz w:val="24"/>
              </w:rPr>
              <w:t>аудирование</w:t>
            </w:r>
            <w:proofErr w:type="spellEnd"/>
            <w:r w:rsidRPr="00C361C5">
              <w:rPr>
                <w:rFonts w:ascii="Times New Roman" w:hAnsi="Times New Roman" w:cs="Times New Roman"/>
                <w:sz w:val="24"/>
              </w:rPr>
              <w:t xml:space="preserve"> текстов по заданной тематике.  Оформление личного письма. Культура и традиции стран изучаемого языка: Выдающиеся личности стран изучаемого языка</w:t>
            </w:r>
          </w:p>
        </w:tc>
        <w:tc>
          <w:tcPr>
            <w:tcW w:w="3775" w:type="pct"/>
          </w:tcPr>
          <w:p w:rsidR="007E1F63" w:rsidRPr="003B3156" w:rsidRDefault="007E1F63" w:rsidP="00403458">
            <w:pPr>
              <w:rPr>
                <w:rFonts w:ascii="Times New Roman" w:hAnsi="Times New Roman" w:cs="Times New Roman"/>
                <w:b/>
                <w:i/>
                <w:sz w:val="24"/>
                <w:lang w:val="en-US"/>
              </w:rPr>
            </w:pPr>
            <w:r w:rsidRPr="003B3156">
              <w:rPr>
                <w:rFonts w:ascii="Times New Roman" w:hAnsi="Times New Roman" w:cs="Times New Roman"/>
                <w:b/>
                <w:i/>
                <w:sz w:val="24"/>
                <w:lang w:val="en-US"/>
              </w:rPr>
              <w:t xml:space="preserve">Put the words in a proper order in the </w:t>
            </w:r>
            <w:r w:rsidRPr="003B3156">
              <w:rPr>
                <w:rFonts w:ascii="Times New Roman" w:hAnsi="Times New Roman" w:cs="Times New Roman"/>
                <w:b/>
                <w:i/>
                <w:sz w:val="24"/>
                <w:lang w:val="en-GB"/>
              </w:rPr>
              <w:t>sentences</w:t>
            </w:r>
            <w:r w:rsidRPr="003B3156">
              <w:rPr>
                <w:rFonts w:ascii="Times New Roman" w:hAnsi="Times New Roman" w:cs="Times New Roman"/>
                <w:b/>
                <w:i/>
                <w:sz w:val="24"/>
                <w:lang w:val="en-US"/>
              </w:rPr>
              <w:t>.</w:t>
            </w:r>
          </w:p>
          <w:p w:rsidR="007E1F63" w:rsidRPr="003B3156" w:rsidRDefault="007E1F63" w:rsidP="00403458">
            <w:pPr>
              <w:textAlignment w:val="baseline"/>
              <w:rPr>
                <w:rFonts w:ascii="Times New Roman" w:hAnsi="Times New Roman" w:cs="Times New Roman"/>
                <w:sz w:val="24"/>
                <w:lang w:val="en-US"/>
              </w:rPr>
            </w:pPr>
            <w:r w:rsidRPr="003B3156">
              <w:rPr>
                <w:rFonts w:ascii="Times New Roman" w:hAnsi="Times New Roman" w:cs="Times New Roman"/>
                <w:sz w:val="24"/>
                <w:lang w:val="en-US"/>
              </w:rPr>
              <w:t>1usually / at 10 o'clock / out of the garage / in the morning / drives / his bike / Fred</w:t>
            </w:r>
          </w:p>
          <w:p w:rsidR="007E1F63" w:rsidRPr="003B3156" w:rsidRDefault="007E1F63" w:rsidP="00403458">
            <w:pPr>
              <w:textAlignment w:val="baseline"/>
              <w:rPr>
                <w:rFonts w:ascii="Times New Roman" w:hAnsi="Times New Roman" w:cs="Times New Roman"/>
                <w:sz w:val="24"/>
                <w:lang w:val="en-US"/>
              </w:rPr>
            </w:pPr>
            <w:r w:rsidRPr="003B3156">
              <w:rPr>
                <w:rFonts w:ascii="Times New Roman" w:hAnsi="Times New Roman" w:cs="Times New Roman"/>
                <w:sz w:val="24"/>
                <w:lang w:val="en-US"/>
              </w:rPr>
              <w:t xml:space="preserve">2a shower / after dinner / often / </w:t>
            </w:r>
            <w:proofErr w:type="spellStart"/>
            <w:r w:rsidRPr="003B3156">
              <w:rPr>
                <w:rFonts w:ascii="Times New Roman" w:hAnsi="Times New Roman" w:cs="Times New Roman"/>
                <w:sz w:val="24"/>
                <w:lang w:val="en-US"/>
              </w:rPr>
              <w:t>Mrs</w:t>
            </w:r>
            <w:proofErr w:type="spellEnd"/>
            <w:r w:rsidRPr="003B3156">
              <w:rPr>
                <w:rFonts w:ascii="Times New Roman" w:hAnsi="Times New Roman" w:cs="Times New Roman"/>
                <w:sz w:val="24"/>
                <w:lang w:val="en-US"/>
              </w:rPr>
              <w:t xml:space="preserve"> Lewis / takes</w:t>
            </w:r>
          </w:p>
          <w:p w:rsidR="007E1F63" w:rsidRPr="003B3156" w:rsidRDefault="007E1F63" w:rsidP="00403458">
            <w:pPr>
              <w:textAlignment w:val="baseline"/>
              <w:rPr>
                <w:rFonts w:ascii="Times New Roman" w:hAnsi="Times New Roman" w:cs="Times New Roman"/>
                <w:sz w:val="24"/>
                <w:lang w:val="en-US"/>
              </w:rPr>
            </w:pPr>
            <w:r w:rsidRPr="003B3156">
              <w:rPr>
                <w:rFonts w:ascii="Times New Roman" w:hAnsi="Times New Roman" w:cs="Times New Roman"/>
                <w:sz w:val="24"/>
                <w:lang w:val="en-US"/>
              </w:rPr>
              <w:t>3a parking place / near the library / we / find / seldom</w:t>
            </w:r>
          </w:p>
          <w:p w:rsidR="007E1F63" w:rsidRPr="003B3156" w:rsidRDefault="007E1F63" w:rsidP="00403458">
            <w:pPr>
              <w:textAlignment w:val="baseline"/>
              <w:rPr>
                <w:rFonts w:ascii="Times New Roman" w:hAnsi="Times New Roman" w:cs="Times New Roman"/>
                <w:sz w:val="24"/>
                <w:lang w:val="en-US"/>
              </w:rPr>
            </w:pPr>
            <w:r w:rsidRPr="003B3156">
              <w:rPr>
                <w:rFonts w:ascii="Times New Roman" w:hAnsi="Times New Roman" w:cs="Times New Roman"/>
                <w:sz w:val="24"/>
                <w:lang w:val="en-US"/>
              </w:rPr>
              <w:t>4to / I / on / a / night-club / sometimes / Saturdays / go</w:t>
            </w:r>
          </w:p>
          <w:p w:rsidR="007E1F63" w:rsidRPr="003B3156" w:rsidRDefault="007E1F63" w:rsidP="00403458">
            <w:pPr>
              <w:textAlignment w:val="baseline"/>
              <w:rPr>
                <w:rFonts w:ascii="Times New Roman" w:hAnsi="Times New Roman" w:cs="Times New Roman"/>
                <w:sz w:val="24"/>
                <w:lang w:val="en-US"/>
              </w:rPr>
            </w:pPr>
            <w:r w:rsidRPr="003B3156">
              <w:rPr>
                <w:rFonts w:ascii="Times New Roman" w:hAnsi="Times New Roman" w:cs="Times New Roman"/>
                <w:sz w:val="24"/>
                <w:lang w:val="en-US"/>
              </w:rPr>
              <w:t>5fly / my parents / to Australia / sometimes / I / in winter / and</w:t>
            </w:r>
          </w:p>
          <w:p w:rsidR="007E1F63" w:rsidRPr="003B3156" w:rsidRDefault="007E1F63" w:rsidP="00403458">
            <w:pPr>
              <w:widowControl/>
              <w:shd w:val="clear" w:color="auto" w:fill="FFFFFF"/>
              <w:rPr>
                <w:rFonts w:ascii="Times New Roman" w:hAnsi="Times New Roman" w:cs="Times New Roman"/>
                <w:b/>
                <w:i/>
                <w:color w:val="000000"/>
                <w:sz w:val="24"/>
                <w:lang w:val="en-US"/>
              </w:rPr>
            </w:pPr>
            <w:r w:rsidRPr="003B3156">
              <w:rPr>
                <w:rFonts w:ascii="Times New Roman" w:hAnsi="Times New Roman" w:cs="Times New Roman"/>
                <w:b/>
                <w:i/>
                <w:color w:val="000000"/>
                <w:sz w:val="24"/>
                <w:lang w:val="en-US"/>
              </w:rPr>
              <w:t>Find a mistake in a word order</w:t>
            </w:r>
          </w:p>
          <w:p w:rsidR="007E1F63" w:rsidRPr="003B3156" w:rsidRDefault="007E1F63" w:rsidP="00403458">
            <w:pPr>
              <w:widowControl/>
              <w:shd w:val="clear" w:color="auto" w:fill="FFFFFF"/>
              <w:rPr>
                <w:rFonts w:ascii="Times New Roman" w:hAnsi="Times New Roman" w:cs="Times New Roman"/>
                <w:color w:val="000000"/>
                <w:sz w:val="24"/>
                <w:lang w:val="en-US"/>
              </w:rPr>
            </w:pPr>
            <w:r w:rsidRPr="003B3156">
              <w:rPr>
                <w:rFonts w:ascii="Times New Roman" w:hAnsi="Times New Roman" w:cs="Times New Roman"/>
                <w:color w:val="000000"/>
                <w:sz w:val="24"/>
                <w:lang w:val="en-US"/>
              </w:rPr>
              <w:t>1. Likes he to jump</w:t>
            </w:r>
          </w:p>
          <w:p w:rsidR="007E1F63" w:rsidRPr="003B3156" w:rsidRDefault="007E1F63" w:rsidP="00403458">
            <w:pPr>
              <w:widowControl/>
              <w:shd w:val="clear" w:color="auto" w:fill="FFFFFF"/>
              <w:rPr>
                <w:rFonts w:ascii="Times New Roman" w:hAnsi="Times New Roman" w:cs="Times New Roman"/>
                <w:color w:val="000000"/>
                <w:sz w:val="24"/>
                <w:lang w:val="en-US"/>
              </w:rPr>
            </w:pPr>
            <w:r w:rsidRPr="003B3156">
              <w:rPr>
                <w:rFonts w:ascii="Times New Roman" w:hAnsi="Times New Roman" w:cs="Times New Roman"/>
                <w:color w:val="000000"/>
                <w:sz w:val="24"/>
                <w:lang w:val="en-US"/>
              </w:rPr>
              <w:t>2. to buy some bread go people to shop</w:t>
            </w:r>
          </w:p>
          <w:p w:rsidR="007E1F63" w:rsidRPr="003B3156" w:rsidRDefault="007E1F63" w:rsidP="00403458">
            <w:pPr>
              <w:widowControl/>
              <w:shd w:val="clear" w:color="auto" w:fill="FFFFFF"/>
              <w:rPr>
                <w:rFonts w:ascii="Times New Roman" w:hAnsi="Times New Roman" w:cs="Times New Roman"/>
                <w:color w:val="000000"/>
                <w:sz w:val="24"/>
                <w:lang w:val="en-US"/>
              </w:rPr>
            </w:pPr>
            <w:r w:rsidRPr="003B3156">
              <w:rPr>
                <w:rFonts w:ascii="Times New Roman" w:hAnsi="Times New Roman" w:cs="Times New Roman"/>
                <w:color w:val="000000"/>
                <w:sz w:val="24"/>
                <w:lang w:val="en-US"/>
              </w:rPr>
              <w:t>3. books writes the author</w:t>
            </w:r>
          </w:p>
          <w:p w:rsidR="007E1F63" w:rsidRPr="003B3156" w:rsidRDefault="007E1F63" w:rsidP="00403458">
            <w:pPr>
              <w:widowControl/>
              <w:shd w:val="clear" w:color="auto" w:fill="FFFFFF"/>
              <w:rPr>
                <w:rFonts w:ascii="Times New Roman" w:hAnsi="Times New Roman" w:cs="Times New Roman"/>
                <w:color w:val="000000"/>
                <w:sz w:val="24"/>
                <w:lang w:val="en-US"/>
              </w:rPr>
            </w:pPr>
            <w:r w:rsidRPr="003B3156">
              <w:rPr>
                <w:rFonts w:ascii="Times New Roman" w:hAnsi="Times New Roman" w:cs="Times New Roman"/>
                <w:color w:val="000000"/>
                <w:sz w:val="24"/>
                <w:lang w:val="en-US"/>
              </w:rPr>
              <w:t xml:space="preserve">4. </w:t>
            </w:r>
            <w:proofErr w:type="gramStart"/>
            <w:r w:rsidRPr="003B3156">
              <w:rPr>
                <w:rFonts w:ascii="Times New Roman" w:hAnsi="Times New Roman" w:cs="Times New Roman"/>
                <w:color w:val="000000"/>
                <w:sz w:val="24"/>
                <w:lang w:val="en-US"/>
              </w:rPr>
              <w:t>trees</w:t>
            </w:r>
            <w:proofErr w:type="gramEnd"/>
            <w:r w:rsidRPr="003B3156">
              <w:rPr>
                <w:rFonts w:ascii="Times New Roman" w:hAnsi="Times New Roman" w:cs="Times New Roman"/>
                <w:color w:val="000000"/>
                <w:sz w:val="24"/>
                <w:lang w:val="en-US"/>
              </w:rPr>
              <w:t xml:space="preserve"> plant people.</w:t>
            </w:r>
          </w:p>
          <w:p w:rsidR="007E1F63" w:rsidRPr="003B3156" w:rsidRDefault="007E1F63" w:rsidP="00403458">
            <w:pPr>
              <w:widowControl/>
              <w:shd w:val="clear" w:color="auto" w:fill="FFFFFF"/>
              <w:rPr>
                <w:rFonts w:ascii="Times New Roman" w:hAnsi="Times New Roman" w:cs="Times New Roman"/>
                <w:sz w:val="24"/>
                <w:lang w:val="en-US"/>
              </w:rPr>
            </w:pPr>
            <w:r w:rsidRPr="003B3156">
              <w:rPr>
                <w:rFonts w:ascii="Times New Roman" w:hAnsi="Times New Roman" w:cs="Times New Roman"/>
                <w:color w:val="000000"/>
                <w:sz w:val="24"/>
                <w:lang w:val="en-US"/>
              </w:rPr>
              <w:t xml:space="preserve">5. </w:t>
            </w:r>
            <w:proofErr w:type="gramStart"/>
            <w:r w:rsidRPr="003B3156">
              <w:rPr>
                <w:rFonts w:ascii="Times New Roman" w:hAnsi="Times New Roman" w:cs="Times New Roman"/>
                <w:color w:val="000000"/>
                <w:sz w:val="24"/>
                <w:lang w:val="en-US"/>
              </w:rPr>
              <w:t>rides</w:t>
            </w:r>
            <w:proofErr w:type="gramEnd"/>
            <w:r w:rsidRPr="003B3156">
              <w:rPr>
                <w:rFonts w:ascii="Times New Roman" w:hAnsi="Times New Roman" w:cs="Times New Roman"/>
                <w:color w:val="000000"/>
                <w:sz w:val="24"/>
                <w:lang w:val="en-US"/>
              </w:rPr>
              <w:t xml:space="preserve"> a bike Paul.</w:t>
            </w:r>
          </w:p>
        </w:tc>
      </w:tr>
      <w:tr w:rsidR="007E1F63" w:rsidRPr="007915FC" w:rsidTr="00403458">
        <w:trPr>
          <w:trHeight w:val="1144"/>
        </w:trPr>
        <w:tc>
          <w:tcPr>
            <w:tcW w:w="1225" w:type="pct"/>
          </w:tcPr>
          <w:p w:rsidR="007E1F63" w:rsidRPr="00C361C5" w:rsidRDefault="007E1F63" w:rsidP="004C2975">
            <w:pPr>
              <w:pStyle w:val="af5"/>
              <w:tabs>
                <w:tab w:val="center" w:pos="2611"/>
              </w:tabs>
              <w:snapToGrid w:val="0"/>
              <w:jc w:val="both"/>
              <w:rPr>
                <w:rFonts w:ascii="Times New Roman" w:hAnsi="Times New Roman" w:cs="Times New Roman"/>
                <w:sz w:val="24"/>
                <w:szCs w:val="24"/>
              </w:rPr>
            </w:pPr>
            <w:r w:rsidRPr="00C361C5">
              <w:rPr>
                <w:rFonts w:ascii="Times New Roman" w:hAnsi="Times New Roman" w:cs="Times New Roman"/>
                <w:sz w:val="24"/>
                <w:szCs w:val="24"/>
              </w:rPr>
              <w:t xml:space="preserve">1.3. Еда. Покупки Деловая переписка. Лексический и грамматический материал по теме. Чтение и </w:t>
            </w:r>
            <w:proofErr w:type="spellStart"/>
            <w:r w:rsidRPr="00C361C5">
              <w:rPr>
                <w:rFonts w:ascii="Times New Roman" w:hAnsi="Times New Roman" w:cs="Times New Roman"/>
                <w:sz w:val="24"/>
                <w:szCs w:val="24"/>
              </w:rPr>
              <w:t>аудирование</w:t>
            </w:r>
            <w:proofErr w:type="spellEnd"/>
            <w:r w:rsidRPr="00C361C5">
              <w:rPr>
                <w:rFonts w:ascii="Times New Roman" w:hAnsi="Times New Roman" w:cs="Times New Roman"/>
                <w:sz w:val="24"/>
                <w:szCs w:val="24"/>
              </w:rPr>
              <w:t xml:space="preserve"> текстов по заданной тематике. Оформление письма жалобы. Культура и традиции стран изучаемого языка: Особенности шопинга в странах изучаемого языка</w:t>
            </w:r>
          </w:p>
        </w:tc>
        <w:tc>
          <w:tcPr>
            <w:tcW w:w="3775" w:type="pct"/>
          </w:tcPr>
          <w:p w:rsidR="007E1F63" w:rsidRPr="003B3156" w:rsidRDefault="007E1F63" w:rsidP="00403458">
            <w:pPr>
              <w:pStyle w:val="ad"/>
              <w:shd w:val="clear" w:color="auto" w:fill="FFFFFF"/>
              <w:spacing w:before="0" w:after="0"/>
              <w:rPr>
                <w:rFonts w:ascii="Times New Roman" w:hAnsi="Times New Roman" w:cs="Times New Roman"/>
                <w:b/>
                <w:lang w:val="en-US"/>
              </w:rPr>
            </w:pPr>
            <w:r w:rsidRPr="003B3156">
              <w:rPr>
                <w:rFonts w:ascii="Times New Roman" w:hAnsi="Times New Roman" w:cs="Times New Roman"/>
                <w:b/>
                <w:i/>
                <w:lang w:val="en-US"/>
              </w:rPr>
              <w:t>Use the phrases to tell about your</w:t>
            </w:r>
            <w:r w:rsidRPr="003B3156">
              <w:rPr>
                <w:rStyle w:val="apple-converted-space"/>
                <w:rFonts w:ascii="Times New Roman" w:hAnsi="Times New Roman" w:cs="Times New Roman"/>
                <w:b/>
                <w:i/>
                <w:lang w:val="en-US"/>
              </w:rPr>
              <w:t> family</w:t>
            </w:r>
            <w:r w:rsidRPr="003B3156">
              <w:rPr>
                <w:rFonts w:ascii="Times New Roman" w:hAnsi="Times New Roman" w:cs="Times New Roman"/>
                <w:b/>
                <w:lang w:val="en-US"/>
              </w:rPr>
              <w:t>.</w:t>
            </w:r>
          </w:p>
          <w:p w:rsidR="007E1F63" w:rsidRPr="003B3156" w:rsidRDefault="007E1F63" w:rsidP="00403458">
            <w:pPr>
              <w:pStyle w:val="ad"/>
              <w:shd w:val="clear" w:color="auto" w:fill="FFFFFF"/>
              <w:spacing w:before="0" w:after="0"/>
              <w:rPr>
                <w:rFonts w:ascii="Times New Roman" w:hAnsi="Times New Roman" w:cs="Times New Roman"/>
                <w:lang w:val="en-US"/>
              </w:rPr>
            </w:pPr>
            <w:r w:rsidRPr="003B3156">
              <w:rPr>
                <w:rFonts w:ascii="Times New Roman" w:hAnsi="Times New Roman" w:cs="Times New Roman"/>
                <w:lang w:val="en-US"/>
              </w:rPr>
              <w:t>1 We have … people in our family. I live with …2My father’s name is … He is … years old. He is a … and he works …3My mother’s name is … She is … years old. She is a …4I have a (younger / elder sister / brother). He / She is a …5We live in a … There are … rooms in our flat: … … … and a … We have all modern convenience: … … … …6I have my</w:t>
            </w:r>
            <w:r w:rsidRPr="003B3156">
              <w:rPr>
                <w:rStyle w:val="apple-converted-space"/>
                <w:rFonts w:ascii="Times New Roman" w:hAnsi="Times New Roman" w:cs="Times New Roman"/>
                <w:lang w:val="en-US"/>
              </w:rPr>
              <w:t> </w:t>
            </w:r>
            <w:hyperlink r:id="rId20" w:tooltip="Glossary: Duties about the house" w:history="1">
              <w:r w:rsidRPr="003B3156">
                <w:rPr>
                  <w:rStyle w:val="afa"/>
                  <w:rFonts w:ascii="Times New Roman" w:hAnsi="Times New Roman" w:cs="Times New Roman"/>
                  <w:lang w:val="en-US"/>
                </w:rPr>
                <w:t>duties about the house</w:t>
              </w:r>
            </w:hyperlink>
            <w:r w:rsidRPr="003B3156">
              <w:rPr>
                <w:rFonts w:ascii="Times New Roman" w:hAnsi="Times New Roman" w:cs="Times New Roman"/>
                <w:lang w:val="en-US"/>
              </w:rPr>
              <w:t>. I must … I always help my … about the house.</w:t>
            </w:r>
          </w:p>
          <w:p w:rsidR="007E1F63" w:rsidRPr="003B3156" w:rsidRDefault="007E1F63" w:rsidP="00403458">
            <w:pPr>
              <w:rPr>
                <w:rFonts w:ascii="Times New Roman" w:hAnsi="Times New Roman" w:cs="Times New Roman"/>
                <w:b/>
                <w:i/>
                <w:sz w:val="24"/>
                <w:lang w:val="en-US"/>
              </w:rPr>
            </w:pPr>
            <w:r w:rsidRPr="003B3156">
              <w:rPr>
                <w:rFonts w:ascii="Times New Roman" w:hAnsi="Times New Roman" w:cs="Times New Roman"/>
                <w:b/>
                <w:i/>
                <w:sz w:val="24"/>
                <w:lang w:val="en-US"/>
              </w:rPr>
              <w:t>Choose the right variant.</w:t>
            </w:r>
          </w:p>
          <w:p w:rsidR="007E1F63" w:rsidRPr="003B3156" w:rsidRDefault="007E1F63" w:rsidP="00403458">
            <w:pPr>
              <w:rPr>
                <w:rFonts w:ascii="Times New Roman" w:hAnsi="Times New Roman" w:cs="Times New Roman"/>
                <w:sz w:val="24"/>
                <w:lang w:val="en-US"/>
              </w:rPr>
            </w:pPr>
            <w:proofErr w:type="gramStart"/>
            <w:r w:rsidRPr="003B3156">
              <w:rPr>
                <w:rFonts w:ascii="Times New Roman" w:hAnsi="Times New Roman" w:cs="Times New Roman"/>
                <w:sz w:val="24"/>
                <w:lang w:val="en-US"/>
              </w:rPr>
              <w:t>1.He</w:t>
            </w:r>
            <w:proofErr w:type="gramEnd"/>
            <w:r w:rsidRPr="003B3156">
              <w:rPr>
                <w:rFonts w:ascii="Times New Roman" w:hAnsi="Times New Roman" w:cs="Times New Roman"/>
                <w:sz w:val="24"/>
                <w:lang w:val="en-US"/>
              </w:rPr>
              <w:t xml:space="preserve"> is the son of my brother. He is my…</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lang w:val="en-US"/>
              </w:rPr>
              <w:t xml:space="preserve"> a) cousin c) uncle b) nephew d) father</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lang w:val="en-US"/>
              </w:rPr>
              <w:t xml:space="preserve">2. Who is the householder in the family?      </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lang w:val="en-US"/>
              </w:rPr>
              <w:t xml:space="preserve">a) father      b) </w:t>
            </w:r>
            <w:proofErr w:type="spellStart"/>
            <w:r w:rsidRPr="003B3156">
              <w:rPr>
                <w:rFonts w:ascii="Times New Roman" w:hAnsi="Times New Roman" w:cs="Times New Roman"/>
                <w:sz w:val="24"/>
                <w:lang w:val="en-US"/>
              </w:rPr>
              <w:t>grandfatherc</w:t>
            </w:r>
            <w:proofErr w:type="spellEnd"/>
            <w:r w:rsidRPr="003B3156">
              <w:rPr>
                <w:rFonts w:ascii="Times New Roman" w:hAnsi="Times New Roman" w:cs="Times New Roman"/>
                <w:sz w:val="24"/>
                <w:lang w:val="en-US"/>
              </w:rPr>
              <w:t>) grandmother      d) child</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lang w:val="en-US"/>
              </w:rPr>
              <w:t>3. He is on the wrong side of 60: that’s my …</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lang w:val="en-US"/>
              </w:rPr>
              <w:t>a) nephew    b) cousin       c) son     d) grandfather</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lang w:val="en-US"/>
              </w:rPr>
              <w:t>4. The Saturday evenings are quiet in the family because</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lang w:val="en-US"/>
              </w:rPr>
              <w:t xml:space="preserve">     a) everyone sleeps all day long </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lang w:val="en-US"/>
              </w:rPr>
              <w:t xml:space="preserve">     b) all members of the family are not at home</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lang w:val="en-US"/>
              </w:rPr>
              <w:t xml:space="preserve">     c) everyone is eating something delicious</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lang w:val="en-US"/>
              </w:rPr>
              <w:t xml:space="preserve">     d) nobody is in a hurry</w:t>
            </w:r>
          </w:p>
          <w:p w:rsidR="007E1F63" w:rsidRPr="003B3156" w:rsidRDefault="007E1F63" w:rsidP="00403458">
            <w:pPr>
              <w:rPr>
                <w:rFonts w:ascii="Times New Roman" w:hAnsi="Times New Roman" w:cs="Times New Roman"/>
                <w:sz w:val="24"/>
                <w:lang w:val="en-US"/>
              </w:rPr>
            </w:pPr>
            <w:r w:rsidRPr="003B3156">
              <w:rPr>
                <w:rFonts w:ascii="Times New Roman" w:hAnsi="Times New Roman" w:cs="Times New Roman"/>
                <w:sz w:val="24"/>
                <w:lang w:val="en-US"/>
              </w:rPr>
              <w:t>5. She is the daughter of my sister. She is my…</w:t>
            </w:r>
          </w:p>
          <w:p w:rsidR="007E1F63" w:rsidRPr="003B3156" w:rsidRDefault="007E1F63" w:rsidP="00403458">
            <w:pPr>
              <w:rPr>
                <w:rFonts w:ascii="Times New Roman" w:hAnsi="Times New Roman" w:cs="Times New Roman"/>
                <w:b/>
                <w:i/>
                <w:sz w:val="24"/>
                <w:lang w:val="en-US"/>
              </w:rPr>
            </w:pPr>
            <w:r w:rsidRPr="003B3156">
              <w:rPr>
                <w:rFonts w:ascii="Times New Roman" w:hAnsi="Times New Roman" w:cs="Times New Roman"/>
                <w:sz w:val="24"/>
                <w:lang w:val="en-US"/>
              </w:rPr>
              <w:t>a) niece    c) mother     b) aunt       d) cousin</w:t>
            </w:r>
          </w:p>
        </w:tc>
      </w:tr>
      <w:tr w:rsidR="007E1F63" w:rsidRPr="007915FC" w:rsidTr="00403458">
        <w:trPr>
          <w:trHeight w:val="186"/>
        </w:trPr>
        <w:tc>
          <w:tcPr>
            <w:tcW w:w="1225" w:type="pct"/>
          </w:tcPr>
          <w:p w:rsidR="007E1F63" w:rsidRPr="00C361C5" w:rsidRDefault="007E1F63" w:rsidP="004C2975">
            <w:pPr>
              <w:pStyle w:val="af5"/>
              <w:snapToGrid w:val="0"/>
              <w:jc w:val="both"/>
              <w:rPr>
                <w:rFonts w:ascii="Times New Roman" w:hAnsi="Times New Roman" w:cs="Times New Roman"/>
                <w:sz w:val="24"/>
                <w:szCs w:val="24"/>
              </w:rPr>
            </w:pPr>
            <w:r w:rsidRPr="00C361C5">
              <w:rPr>
                <w:rFonts w:ascii="Times New Roman" w:hAnsi="Times New Roman" w:cs="Times New Roman"/>
                <w:sz w:val="24"/>
                <w:szCs w:val="24"/>
              </w:rPr>
              <w:t xml:space="preserve">1.4. Мои увлечения (досуг). Деловая переписка. Лексический и грамматический </w:t>
            </w:r>
            <w:r w:rsidRPr="00C361C5">
              <w:rPr>
                <w:rFonts w:ascii="Times New Roman" w:hAnsi="Times New Roman" w:cs="Times New Roman"/>
                <w:sz w:val="24"/>
                <w:szCs w:val="24"/>
              </w:rPr>
              <w:lastRenderedPageBreak/>
              <w:t xml:space="preserve">материал по теме. Чтение и </w:t>
            </w:r>
            <w:proofErr w:type="spellStart"/>
            <w:r w:rsidRPr="00C361C5">
              <w:rPr>
                <w:rFonts w:ascii="Times New Roman" w:hAnsi="Times New Roman" w:cs="Times New Roman"/>
                <w:sz w:val="24"/>
                <w:szCs w:val="24"/>
              </w:rPr>
              <w:t>аудирование</w:t>
            </w:r>
            <w:proofErr w:type="spellEnd"/>
            <w:r w:rsidRPr="00C361C5">
              <w:rPr>
                <w:rFonts w:ascii="Times New Roman" w:hAnsi="Times New Roman" w:cs="Times New Roman"/>
                <w:sz w:val="24"/>
                <w:szCs w:val="24"/>
              </w:rPr>
              <w:t xml:space="preserve"> текстов по заданной тематике. Оформление письма-запроса. </w:t>
            </w:r>
          </w:p>
          <w:p w:rsidR="007E1F63" w:rsidRPr="00C361C5" w:rsidRDefault="007E1F63" w:rsidP="004C2975">
            <w:pPr>
              <w:pStyle w:val="af5"/>
              <w:jc w:val="both"/>
              <w:rPr>
                <w:rFonts w:ascii="Times New Roman" w:hAnsi="Times New Roman" w:cs="Times New Roman"/>
                <w:sz w:val="24"/>
                <w:szCs w:val="24"/>
              </w:rPr>
            </w:pPr>
            <w:r w:rsidRPr="00C361C5">
              <w:rPr>
                <w:rFonts w:ascii="Times New Roman" w:hAnsi="Times New Roman" w:cs="Times New Roman"/>
                <w:sz w:val="24"/>
                <w:szCs w:val="24"/>
              </w:rPr>
              <w:t xml:space="preserve">Культура и традиции стран изучаемого языка: Особенности проведения мероприятий в странах изучаемого языка </w:t>
            </w:r>
          </w:p>
        </w:tc>
        <w:tc>
          <w:tcPr>
            <w:tcW w:w="3775" w:type="pct"/>
          </w:tcPr>
          <w:p w:rsidR="00F171E7" w:rsidRPr="003B3156" w:rsidRDefault="00F171E7" w:rsidP="00F171E7">
            <w:pPr>
              <w:pStyle w:val="ad"/>
              <w:shd w:val="clear" w:color="auto" w:fill="FFFFFF"/>
              <w:spacing w:before="0" w:after="0"/>
              <w:contextualSpacing/>
              <w:rPr>
                <w:rFonts w:ascii="Times New Roman" w:hAnsi="Times New Roman" w:cs="Times New Roman"/>
                <w:b/>
                <w:i/>
                <w:lang w:val="en-US"/>
              </w:rPr>
            </w:pPr>
            <w:r w:rsidRPr="003B3156">
              <w:rPr>
                <w:rFonts w:ascii="Times New Roman" w:hAnsi="Times New Roman" w:cs="Times New Roman"/>
                <w:b/>
                <w:i/>
                <w:lang w:val="en-US"/>
              </w:rPr>
              <w:lastRenderedPageBreak/>
              <w:t>Answer the Questions</w:t>
            </w:r>
          </w:p>
          <w:p w:rsidR="00F171E7" w:rsidRPr="003B3156" w:rsidRDefault="00F171E7" w:rsidP="00F171E7">
            <w:pPr>
              <w:pStyle w:val="ad"/>
              <w:shd w:val="clear" w:color="auto" w:fill="FFFFFF"/>
              <w:spacing w:before="0" w:after="0"/>
              <w:contextualSpacing/>
              <w:rPr>
                <w:rFonts w:ascii="Times New Roman" w:hAnsi="Times New Roman" w:cs="Times New Roman"/>
                <w:lang w:val="en-US"/>
              </w:rPr>
            </w:pPr>
            <w:proofErr w:type="gramStart"/>
            <w:r w:rsidRPr="003B3156">
              <w:rPr>
                <w:rFonts w:ascii="Times New Roman" w:hAnsi="Times New Roman" w:cs="Times New Roman"/>
                <w:lang w:val="en-US"/>
              </w:rPr>
              <w:t>a)</w:t>
            </w:r>
            <w:proofErr w:type="gramEnd"/>
            <w:r w:rsidRPr="003B3156">
              <w:rPr>
                <w:rFonts w:ascii="Times New Roman" w:hAnsi="Times New Roman" w:cs="Times New Roman"/>
                <w:lang w:val="en-US"/>
              </w:rPr>
              <w:t>What is the total area of</w:t>
            </w:r>
            <w:r w:rsidRPr="003B3156">
              <w:rPr>
                <w:rStyle w:val="apple-converted-space"/>
                <w:rFonts w:ascii="Times New Roman" w:hAnsi="Times New Roman" w:cs="Times New Roman"/>
                <w:lang w:val="en-US"/>
              </w:rPr>
              <w:t> </w:t>
            </w:r>
            <w:hyperlink r:id="rId21" w:tooltip="The United Kingdom" w:history="1">
              <w:r w:rsidRPr="003B3156">
                <w:rPr>
                  <w:rStyle w:val="afa"/>
                  <w:rFonts w:ascii="Times New Roman" w:hAnsi="Times New Roman" w:cs="Times New Roman"/>
                  <w:lang w:val="en-US"/>
                </w:rPr>
                <w:t>the United Kingdom</w:t>
              </w:r>
            </w:hyperlink>
            <w:r w:rsidRPr="003B3156">
              <w:rPr>
                <w:rFonts w:ascii="Times New Roman" w:hAnsi="Times New Roman" w:cs="Times New Roman"/>
                <w:lang w:val="en-US"/>
              </w:rPr>
              <w:t>?</w:t>
            </w:r>
          </w:p>
          <w:p w:rsidR="00F171E7" w:rsidRPr="003B3156" w:rsidRDefault="00F171E7" w:rsidP="00F171E7">
            <w:pPr>
              <w:pStyle w:val="ad"/>
              <w:shd w:val="clear" w:color="auto" w:fill="FFFFFF"/>
              <w:spacing w:before="0" w:after="0"/>
              <w:contextualSpacing/>
              <w:rPr>
                <w:rFonts w:ascii="Times New Roman" w:hAnsi="Times New Roman" w:cs="Times New Roman"/>
                <w:lang w:val="en-US"/>
              </w:rPr>
            </w:pPr>
            <w:r w:rsidRPr="003B3156">
              <w:rPr>
                <w:rFonts w:ascii="Times New Roman" w:hAnsi="Times New Roman" w:cs="Times New Roman"/>
                <w:lang w:val="en-US"/>
              </w:rPr>
              <w:t>b)    When were England and Wales united?</w:t>
            </w:r>
          </w:p>
          <w:p w:rsidR="00F171E7" w:rsidRPr="003B3156" w:rsidRDefault="00F171E7" w:rsidP="00F171E7">
            <w:pPr>
              <w:pStyle w:val="ad"/>
              <w:shd w:val="clear" w:color="auto" w:fill="FFFFFF"/>
              <w:spacing w:before="0" w:after="0"/>
              <w:contextualSpacing/>
              <w:rPr>
                <w:rFonts w:ascii="Times New Roman" w:hAnsi="Times New Roman" w:cs="Times New Roman"/>
                <w:lang w:val="en-US"/>
              </w:rPr>
            </w:pPr>
            <w:r w:rsidRPr="003B3156">
              <w:rPr>
                <w:rFonts w:ascii="Times New Roman" w:hAnsi="Times New Roman" w:cs="Times New Roman"/>
                <w:lang w:val="en-US"/>
              </w:rPr>
              <w:t>c)     What happened in 1997?</w:t>
            </w:r>
          </w:p>
          <w:p w:rsidR="00F171E7" w:rsidRPr="003B3156" w:rsidRDefault="00F171E7" w:rsidP="00F171E7">
            <w:pPr>
              <w:pStyle w:val="ad"/>
              <w:shd w:val="clear" w:color="auto" w:fill="FFFFFF"/>
              <w:spacing w:before="0" w:after="0"/>
              <w:contextualSpacing/>
              <w:rPr>
                <w:rFonts w:ascii="Times New Roman" w:hAnsi="Times New Roman" w:cs="Times New Roman"/>
                <w:lang w:val="en-US"/>
              </w:rPr>
            </w:pPr>
            <w:r w:rsidRPr="003B3156">
              <w:rPr>
                <w:rFonts w:ascii="Times New Roman" w:hAnsi="Times New Roman" w:cs="Times New Roman"/>
                <w:lang w:val="en-US"/>
              </w:rPr>
              <w:t>d)     What is the climate of</w:t>
            </w:r>
            <w:r w:rsidRPr="003B3156">
              <w:rPr>
                <w:rStyle w:val="apple-converted-space"/>
                <w:rFonts w:ascii="Times New Roman" w:hAnsi="Times New Roman" w:cs="Times New Roman"/>
                <w:lang w:val="en-US"/>
              </w:rPr>
              <w:t> </w:t>
            </w:r>
            <w:hyperlink r:id="rId22" w:tooltip="The United Kingdom" w:history="1">
              <w:r w:rsidRPr="003B3156">
                <w:rPr>
                  <w:rStyle w:val="afa"/>
                  <w:rFonts w:ascii="Times New Roman" w:hAnsi="Times New Roman" w:cs="Times New Roman"/>
                  <w:lang w:val="en-US"/>
                </w:rPr>
                <w:t>the United Kingdom</w:t>
              </w:r>
            </w:hyperlink>
            <w:r w:rsidRPr="003B3156">
              <w:rPr>
                <w:rFonts w:ascii="Times New Roman" w:hAnsi="Times New Roman" w:cs="Times New Roman"/>
                <w:lang w:val="en-US"/>
              </w:rPr>
              <w:t>?</w:t>
            </w:r>
          </w:p>
          <w:p w:rsidR="00F171E7" w:rsidRPr="003B3156" w:rsidRDefault="00F171E7" w:rsidP="00F171E7">
            <w:pPr>
              <w:pStyle w:val="ad"/>
              <w:shd w:val="clear" w:color="auto" w:fill="FFFFFF"/>
              <w:spacing w:before="0" w:after="0"/>
              <w:contextualSpacing/>
              <w:rPr>
                <w:rFonts w:ascii="Times New Roman" w:hAnsi="Times New Roman" w:cs="Times New Roman"/>
                <w:lang w:val="en-US"/>
              </w:rPr>
            </w:pPr>
            <w:r w:rsidRPr="003B3156">
              <w:rPr>
                <w:rFonts w:ascii="Times New Roman" w:hAnsi="Times New Roman" w:cs="Times New Roman"/>
                <w:lang w:val="en-US"/>
              </w:rPr>
              <w:lastRenderedPageBreak/>
              <w:t>e)     What is the</w:t>
            </w:r>
            <w:r w:rsidRPr="003B3156">
              <w:rPr>
                <w:rStyle w:val="apple-converted-space"/>
                <w:rFonts w:ascii="Times New Roman" w:hAnsi="Times New Roman" w:cs="Times New Roman"/>
                <w:lang w:val="en-US"/>
              </w:rPr>
              <w:t> </w:t>
            </w:r>
            <w:hyperlink r:id="rId23" w:tooltip="Towns and cities in Russia: population" w:history="1">
              <w:r w:rsidRPr="003B3156">
                <w:rPr>
                  <w:rStyle w:val="afa"/>
                  <w:rFonts w:ascii="Times New Roman" w:hAnsi="Times New Roman" w:cs="Times New Roman"/>
                  <w:lang w:val="en-US"/>
                </w:rPr>
                <w:t>population</w:t>
              </w:r>
            </w:hyperlink>
            <w:r w:rsidRPr="003B3156">
              <w:rPr>
                <w:rStyle w:val="apple-converted-space"/>
                <w:rFonts w:ascii="Times New Roman" w:hAnsi="Times New Roman" w:cs="Times New Roman"/>
                <w:lang w:val="en-US"/>
              </w:rPr>
              <w:t> </w:t>
            </w:r>
            <w:r w:rsidRPr="003B3156">
              <w:rPr>
                <w:rFonts w:ascii="Times New Roman" w:hAnsi="Times New Roman" w:cs="Times New Roman"/>
                <w:lang w:val="en-US"/>
              </w:rPr>
              <w:t>of</w:t>
            </w:r>
            <w:r w:rsidRPr="003B3156">
              <w:rPr>
                <w:rStyle w:val="apple-converted-space"/>
                <w:rFonts w:ascii="Times New Roman" w:hAnsi="Times New Roman" w:cs="Times New Roman"/>
                <w:lang w:val="en-US"/>
              </w:rPr>
              <w:t> </w:t>
            </w:r>
            <w:hyperlink r:id="rId24" w:tooltip="The United Kingdom" w:history="1">
              <w:r w:rsidRPr="003B3156">
                <w:rPr>
                  <w:rStyle w:val="afa"/>
                  <w:rFonts w:ascii="Times New Roman" w:hAnsi="Times New Roman" w:cs="Times New Roman"/>
                  <w:lang w:val="en-US"/>
                </w:rPr>
                <w:t>the United Kingdom</w:t>
              </w:r>
            </w:hyperlink>
            <w:r w:rsidRPr="003B3156">
              <w:rPr>
                <w:rFonts w:ascii="Times New Roman" w:hAnsi="Times New Roman" w:cs="Times New Roman"/>
                <w:lang w:val="en-US"/>
              </w:rPr>
              <w:t>?</w:t>
            </w:r>
          </w:p>
          <w:p w:rsidR="00F171E7" w:rsidRPr="003B3156" w:rsidRDefault="00F171E7" w:rsidP="00F171E7">
            <w:pPr>
              <w:pStyle w:val="2"/>
              <w:shd w:val="clear" w:color="auto" w:fill="FFFFFF"/>
              <w:contextualSpacing/>
              <w:rPr>
                <w:rFonts w:ascii="Times New Roman" w:hAnsi="Times New Roman" w:cs="Times New Roman"/>
                <w:bCs w:val="0"/>
                <w:sz w:val="24"/>
                <w:szCs w:val="24"/>
              </w:rPr>
            </w:pPr>
            <w:proofErr w:type="spellStart"/>
            <w:r w:rsidRPr="003B3156">
              <w:rPr>
                <w:rFonts w:ascii="Times New Roman" w:hAnsi="Times New Roman" w:cs="Times New Roman"/>
                <w:bCs w:val="0"/>
                <w:sz w:val="24"/>
                <w:szCs w:val="24"/>
              </w:rPr>
              <w:t>TranslateintoEnglish</w:t>
            </w:r>
            <w:proofErr w:type="spellEnd"/>
          </w:p>
          <w:p w:rsidR="00F171E7" w:rsidRPr="003B3156" w:rsidRDefault="00F171E7" w:rsidP="00F171E7">
            <w:pPr>
              <w:widowControl/>
              <w:numPr>
                <w:ilvl w:val="0"/>
                <w:numId w:val="11"/>
              </w:numPr>
              <w:shd w:val="clear" w:color="auto" w:fill="FFFFFF"/>
              <w:tabs>
                <w:tab w:val="clear" w:pos="720"/>
                <w:tab w:val="num" w:pos="244"/>
              </w:tabs>
              <w:suppressAutoHyphens w:val="0"/>
              <w:ind w:left="0" w:firstLine="0"/>
              <w:jc w:val="both"/>
              <w:rPr>
                <w:rFonts w:ascii="Times New Roman" w:hAnsi="Times New Roman" w:cs="Times New Roman"/>
                <w:sz w:val="24"/>
              </w:rPr>
            </w:pPr>
            <w:r w:rsidRPr="003B3156">
              <w:rPr>
                <w:rFonts w:ascii="Times New Roman" w:hAnsi="Times New Roman" w:cs="Times New Roman"/>
                <w:sz w:val="24"/>
              </w:rPr>
              <w:t>Официальное название Великобритании — Соединенное Королевство Великобритании и Северной Ирландии.</w:t>
            </w:r>
          </w:p>
          <w:p w:rsidR="00F171E7" w:rsidRPr="003B3156" w:rsidRDefault="00F171E7" w:rsidP="00F171E7">
            <w:pPr>
              <w:widowControl/>
              <w:numPr>
                <w:ilvl w:val="0"/>
                <w:numId w:val="11"/>
              </w:numPr>
              <w:shd w:val="clear" w:color="auto" w:fill="FFFFFF"/>
              <w:tabs>
                <w:tab w:val="clear" w:pos="720"/>
                <w:tab w:val="num" w:pos="244"/>
              </w:tabs>
              <w:suppressAutoHyphens w:val="0"/>
              <w:ind w:left="0" w:firstLine="0"/>
              <w:jc w:val="both"/>
              <w:rPr>
                <w:rFonts w:ascii="Times New Roman" w:hAnsi="Times New Roman" w:cs="Times New Roman"/>
                <w:sz w:val="24"/>
              </w:rPr>
            </w:pPr>
            <w:r w:rsidRPr="003B3156">
              <w:rPr>
                <w:rFonts w:ascii="Times New Roman" w:hAnsi="Times New Roman" w:cs="Times New Roman"/>
                <w:sz w:val="24"/>
              </w:rPr>
              <w:t>Соединенное королевство является членом Евро</w:t>
            </w:r>
            <w:r w:rsidRPr="003B3156">
              <w:rPr>
                <w:rFonts w:ascii="Times New Roman" w:hAnsi="Times New Roman" w:cs="Times New Roman"/>
                <w:sz w:val="24"/>
              </w:rPr>
              <w:softHyphen/>
              <w:t>пейского союза и конституционной монархией.</w:t>
            </w:r>
          </w:p>
          <w:p w:rsidR="00F171E7" w:rsidRPr="003B3156" w:rsidRDefault="00F171E7" w:rsidP="00F171E7">
            <w:pPr>
              <w:widowControl/>
              <w:numPr>
                <w:ilvl w:val="0"/>
                <w:numId w:val="11"/>
              </w:numPr>
              <w:shd w:val="clear" w:color="auto" w:fill="FFFFFF"/>
              <w:tabs>
                <w:tab w:val="clear" w:pos="720"/>
                <w:tab w:val="num" w:pos="244"/>
              </w:tabs>
              <w:suppressAutoHyphens w:val="0"/>
              <w:ind w:left="0" w:firstLine="0"/>
              <w:jc w:val="both"/>
              <w:rPr>
                <w:rFonts w:ascii="Times New Roman" w:hAnsi="Times New Roman" w:cs="Times New Roman"/>
                <w:sz w:val="24"/>
              </w:rPr>
            </w:pPr>
            <w:r w:rsidRPr="003B3156">
              <w:rPr>
                <w:rFonts w:ascii="Times New Roman" w:hAnsi="Times New Roman" w:cs="Times New Roman"/>
                <w:sz w:val="24"/>
              </w:rPr>
              <w:t>Северная Ирландия занимает северо-восточную часть острова Ирландия.</w:t>
            </w:r>
          </w:p>
          <w:p w:rsidR="00F171E7" w:rsidRPr="003B3156" w:rsidRDefault="00F171E7" w:rsidP="00F171E7">
            <w:pPr>
              <w:pStyle w:val="ad"/>
              <w:shd w:val="clear" w:color="auto" w:fill="FFFFFF"/>
              <w:spacing w:before="0" w:after="0"/>
              <w:rPr>
                <w:rFonts w:ascii="Times New Roman" w:hAnsi="Times New Roman" w:cs="Times New Roman"/>
              </w:rPr>
            </w:pPr>
            <w:r w:rsidRPr="003B3156">
              <w:rPr>
                <w:rFonts w:ascii="Times New Roman" w:hAnsi="Times New Roman" w:cs="Times New Roman"/>
              </w:rPr>
              <w:t>4. Пролив Ла-Манш отделяет Соединенное Королевство от континентальной Европы.</w:t>
            </w:r>
          </w:p>
          <w:p w:rsidR="00F171E7" w:rsidRPr="003B3156" w:rsidRDefault="00F171E7" w:rsidP="00F171E7">
            <w:pPr>
              <w:rPr>
                <w:rFonts w:ascii="Times New Roman" w:hAnsi="Times New Roman" w:cs="Times New Roman"/>
                <w:b/>
                <w:i/>
                <w:sz w:val="24"/>
                <w:lang w:val="en-US"/>
              </w:rPr>
            </w:pPr>
            <w:r w:rsidRPr="003B3156">
              <w:rPr>
                <w:rFonts w:ascii="Times New Roman" w:hAnsi="Times New Roman" w:cs="Times New Roman"/>
                <w:b/>
                <w:i/>
                <w:sz w:val="24"/>
                <w:lang w:val="en-US"/>
              </w:rPr>
              <w:t>Match the information given on the envelope with the words below.</w:t>
            </w:r>
          </w:p>
          <w:tbl>
            <w:tblPr>
              <w:tblW w:w="0" w:type="auto"/>
              <w:tblInd w:w="954" w:type="dxa"/>
              <w:tblLayout w:type="fixed"/>
              <w:tblLook w:val="0000" w:firstRow="0" w:lastRow="0" w:firstColumn="0" w:lastColumn="0" w:noHBand="0" w:noVBand="0"/>
            </w:tblPr>
            <w:tblGrid>
              <w:gridCol w:w="7664"/>
            </w:tblGrid>
            <w:tr w:rsidR="00F171E7" w:rsidRPr="007915FC" w:rsidTr="00733936">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F171E7" w:rsidRPr="003B3156" w:rsidRDefault="00F171E7" w:rsidP="00733936">
                  <w:pPr>
                    <w:snapToGrid w:val="0"/>
                    <w:rPr>
                      <w:rFonts w:ascii="Times New Roman" w:hAnsi="Times New Roman" w:cs="Times New Roman"/>
                      <w:sz w:val="24"/>
                      <w:lang w:val="en-US"/>
                    </w:rPr>
                  </w:pPr>
                </w:p>
                <w:p w:rsidR="00F171E7" w:rsidRPr="003B3156" w:rsidRDefault="00F171E7" w:rsidP="00733936">
                  <w:pPr>
                    <w:rPr>
                      <w:rFonts w:ascii="Times New Roman" w:hAnsi="Times New Roman" w:cs="Times New Roman"/>
                      <w:sz w:val="24"/>
                      <w:lang w:val="en-US"/>
                    </w:rPr>
                  </w:pPr>
                  <w:r w:rsidRPr="003B3156">
                    <w:rPr>
                      <w:rFonts w:ascii="Times New Roman" w:hAnsi="Times New Roman" w:cs="Times New Roman"/>
                      <w:sz w:val="24"/>
                      <w:lang w:val="en-US"/>
                    </w:rPr>
                    <w:t>New Jersey Power Company</w:t>
                  </w:r>
                </w:p>
                <w:p w:rsidR="00F171E7" w:rsidRPr="003B3156" w:rsidRDefault="00F171E7" w:rsidP="00733936">
                  <w:pPr>
                    <w:rPr>
                      <w:rFonts w:ascii="Times New Roman" w:hAnsi="Times New Roman" w:cs="Times New Roman"/>
                      <w:sz w:val="24"/>
                      <w:lang w:val="en-US"/>
                    </w:rPr>
                  </w:pPr>
                  <w:r w:rsidRPr="003B3156">
                    <w:rPr>
                      <w:rFonts w:ascii="Times New Roman" w:hAnsi="Times New Roman" w:cs="Times New Roman"/>
                      <w:sz w:val="24"/>
                      <w:lang w:val="en-US"/>
                    </w:rPr>
                    <w:t>5674 South 23 Road</w:t>
                  </w:r>
                </w:p>
                <w:p w:rsidR="00F171E7" w:rsidRPr="003B3156" w:rsidRDefault="00F171E7" w:rsidP="00733936">
                  <w:pPr>
                    <w:rPr>
                      <w:rFonts w:ascii="Times New Roman" w:hAnsi="Times New Roman" w:cs="Times New Roman"/>
                      <w:sz w:val="24"/>
                      <w:lang w:val="en-US"/>
                    </w:rPr>
                  </w:pPr>
                  <w:r w:rsidRPr="003B3156">
                    <w:rPr>
                      <w:rFonts w:ascii="Times New Roman" w:hAnsi="Times New Roman" w:cs="Times New Roman"/>
                      <w:sz w:val="24"/>
                      <w:lang w:val="en-US"/>
                    </w:rPr>
                    <w:t xml:space="preserve">(1)Ridgefield, (2) </w:t>
                  </w:r>
                  <w:r w:rsidRPr="003B3156">
                    <w:rPr>
                      <w:rFonts w:ascii="Times New Roman" w:hAnsi="Times New Roman" w:cs="Times New Roman"/>
                      <w:sz w:val="24"/>
                    </w:rPr>
                    <w:t>ТО</w:t>
                  </w:r>
                  <w:r w:rsidRPr="003B3156">
                    <w:rPr>
                      <w:rFonts w:ascii="Times New Roman" w:hAnsi="Times New Roman" w:cs="Times New Roman"/>
                      <w:sz w:val="24"/>
                      <w:lang w:val="en-US"/>
                    </w:rPr>
                    <w:t xml:space="preserve"> 08934</w:t>
                  </w:r>
                </w:p>
                <w:p w:rsidR="00F171E7" w:rsidRPr="003B3156" w:rsidRDefault="00F171E7" w:rsidP="00733936">
                  <w:pPr>
                    <w:rPr>
                      <w:rFonts w:ascii="Times New Roman" w:hAnsi="Times New Roman" w:cs="Times New Roman"/>
                      <w:sz w:val="24"/>
                      <w:lang w:val="en-US"/>
                    </w:rPr>
                  </w:pPr>
                  <w:r w:rsidRPr="003B3156">
                    <w:rPr>
                      <w:rFonts w:ascii="Times New Roman" w:hAnsi="Times New Roman" w:cs="Times New Roman"/>
                      <w:sz w:val="24"/>
                      <w:lang w:val="en-US"/>
                    </w:rPr>
                    <w:t xml:space="preserve">(3) </w:t>
                  </w:r>
                  <w:proofErr w:type="spellStart"/>
                  <w:r w:rsidRPr="003B3156">
                    <w:rPr>
                      <w:rFonts w:ascii="Times New Roman" w:hAnsi="Times New Roman" w:cs="Times New Roman"/>
                      <w:sz w:val="24"/>
                      <w:lang w:val="en-US"/>
                    </w:rPr>
                    <w:t>Mr</w:t>
                  </w:r>
                  <w:proofErr w:type="spellEnd"/>
                  <w:r w:rsidRPr="003B3156">
                    <w:rPr>
                      <w:rFonts w:ascii="Times New Roman" w:hAnsi="Times New Roman" w:cs="Times New Roman"/>
                      <w:sz w:val="24"/>
                      <w:lang w:val="en-US"/>
                    </w:rPr>
                    <w:t xml:space="preserve"> Frederick Wolf</w:t>
                  </w:r>
                </w:p>
                <w:p w:rsidR="00F171E7" w:rsidRPr="003B3156" w:rsidRDefault="00F171E7" w:rsidP="00733936">
                  <w:pPr>
                    <w:rPr>
                      <w:rFonts w:ascii="Times New Roman" w:hAnsi="Times New Roman" w:cs="Times New Roman"/>
                      <w:sz w:val="24"/>
                      <w:lang w:val="en-US"/>
                    </w:rPr>
                  </w:pPr>
                  <w:r w:rsidRPr="003B3156">
                    <w:rPr>
                      <w:rFonts w:ascii="Times New Roman" w:hAnsi="Times New Roman" w:cs="Times New Roman"/>
                      <w:sz w:val="24"/>
                      <w:lang w:val="en-US"/>
                    </w:rPr>
                    <w:t>Director of Marketing</w:t>
                  </w:r>
                </w:p>
                <w:p w:rsidR="00F171E7" w:rsidRPr="003B3156" w:rsidRDefault="00F171E7" w:rsidP="00733936">
                  <w:pPr>
                    <w:rPr>
                      <w:rFonts w:ascii="Times New Roman" w:hAnsi="Times New Roman" w:cs="Times New Roman"/>
                      <w:sz w:val="24"/>
                      <w:lang w:val="en-US"/>
                    </w:rPr>
                  </w:pPr>
                  <w:r w:rsidRPr="003B3156">
                    <w:rPr>
                      <w:rFonts w:ascii="Times New Roman" w:hAnsi="Times New Roman" w:cs="Times New Roman"/>
                      <w:sz w:val="24"/>
                      <w:lang w:val="en-US"/>
                    </w:rPr>
                    <w:t>(4) Smith Printing Comp</w:t>
                  </w:r>
                </w:p>
                <w:p w:rsidR="00F171E7" w:rsidRPr="003B3156" w:rsidRDefault="00F171E7" w:rsidP="00733936">
                  <w:pPr>
                    <w:rPr>
                      <w:rFonts w:ascii="Times New Roman" w:hAnsi="Times New Roman" w:cs="Times New Roman"/>
                      <w:sz w:val="24"/>
                      <w:lang w:val="en-US"/>
                    </w:rPr>
                  </w:pPr>
                  <w:r w:rsidRPr="003B3156">
                    <w:rPr>
                      <w:rFonts w:ascii="Times New Roman" w:hAnsi="Times New Roman" w:cs="Times New Roman"/>
                      <w:sz w:val="24"/>
                      <w:lang w:val="en-US"/>
                    </w:rPr>
                    <w:t>780 (5) Seventh Avenue</w:t>
                  </w:r>
                </w:p>
                <w:p w:rsidR="00F171E7" w:rsidRPr="003B3156" w:rsidRDefault="00F171E7" w:rsidP="00733936">
                  <w:pPr>
                    <w:rPr>
                      <w:rFonts w:ascii="Times New Roman" w:hAnsi="Times New Roman" w:cs="Times New Roman"/>
                      <w:sz w:val="24"/>
                      <w:lang w:val="en-US"/>
                    </w:rPr>
                  </w:pPr>
                  <w:r w:rsidRPr="003B3156">
                    <w:rPr>
                      <w:rFonts w:ascii="Times New Roman" w:hAnsi="Times New Roman" w:cs="Times New Roman"/>
                      <w:sz w:val="24"/>
                      <w:lang w:val="en-US"/>
                    </w:rPr>
                    <w:t>Milwaukee, (6) WI 4328</w:t>
                  </w:r>
                </w:p>
                <w:p w:rsidR="00F171E7" w:rsidRPr="003B3156" w:rsidRDefault="00F171E7" w:rsidP="00733936">
                  <w:pPr>
                    <w:rPr>
                      <w:rFonts w:ascii="Times New Roman" w:hAnsi="Times New Roman" w:cs="Times New Roman"/>
                      <w:sz w:val="24"/>
                      <w:lang w:val="en-US"/>
                    </w:rPr>
                  </w:pPr>
                </w:p>
              </w:tc>
            </w:tr>
          </w:tbl>
          <w:p w:rsidR="00F171E7" w:rsidRPr="003B3156" w:rsidRDefault="00F171E7" w:rsidP="00F171E7">
            <w:pPr>
              <w:rPr>
                <w:rFonts w:ascii="Times New Roman" w:hAnsi="Times New Roman" w:cs="Times New Roman"/>
                <w:sz w:val="24"/>
                <w:lang w:val="en-US"/>
              </w:rPr>
            </w:pPr>
          </w:p>
          <w:p w:rsidR="00F171E7" w:rsidRPr="003B3156" w:rsidRDefault="00F171E7" w:rsidP="00F171E7">
            <w:pPr>
              <w:rPr>
                <w:rFonts w:ascii="Times New Roman" w:hAnsi="Times New Roman" w:cs="Times New Roman"/>
                <w:sz w:val="24"/>
                <w:lang w:val="en-US"/>
              </w:rPr>
            </w:pPr>
            <w:r w:rsidRPr="003B3156">
              <w:rPr>
                <w:rFonts w:ascii="Times New Roman" w:hAnsi="Times New Roman" w:cs="Times New Roman"/>
                <w:sz w:val="24"/>
                <w:lang w:val="en-US"/>
              </w:rPr>
              <w:t>a) the ZIP code in the mailing address;</w:t>
            </w:r>
          </w:p>
          <w:p w:rsidR="00F171E7" w:rsidRPr="003B3156" w:rsidRDefault="00F171E7" w:rsidP="00F171E7">
            <w:pPr>
              <w:rPr>
                <w:rFonts w:ascii="Times New Roman" w:hAnsi="Times New Roman" w:cs="Times New Roman"/>
                <w:sz w:val="24"/>
                <w:lang w:val="en-US"/>
              </w:rPr>
            </w:pPr>
            <w:r w:rsidRPr="003B3156">
              <w:rPr>
                <w:rFonts w:ascii="Times New Roman" w:hAnsi="Times New Roman" w:cs="Times New Roman"/>
                <w:sz w:val="24"/>
                <w:lang w:val="en-US"/>
              </w:rPr>
              <w:t>b) the addressee;</w:t>
            </w:r>
          </w:p>
          <w:p w:rsidR="00F171E7" w:rsidRPr="003B3156" w:rsidRDefault="00F171E7" w:rsidP="00F171E7">
            <w:pPr>
              <w:rPr>
                <w:rFonts w:ascii="Times New Roman" w:hAnsi="Times New Roman" w:cs="Times New Roman"/>
                <w:sz w:val="24"/>
                <w:lang w:val="en-US"/>
              </w:rPr>
            </w:pPr>
            <w:r w:rsidRPr="003B3156">
              <w:rPr>
                <w:rFonts w:ascii="Times New Roman" w:hAnsi="Times New Roman" w:cs="Times New Roman"/>
                <w:sz w:val="24"/>
                <w:lang w:val="en-US"/>
              </w:rPr>
              <w:t>c) the addressee’s company name;</w:t>
            </w:r>
          </w:p>
          <w:p w:rsidR="00F171E7" w:rsidRPr="003B3156" w:rsidRDefault="00F171E7" w:rsidP="00F171E7">
            <w:pPr>
              <w:rPr>
                <w:rFonts w:ascii="Times New Roman" w:hAnsi="Times New Roman" w:cs="Times New Roman"/>
                <w:sz w:val="24"/>
                <w:lang w:val="en-US"/>
              </w:rPr>
            </w:pPr>
            <w:r w:rsidRPr="003B3156">
              <w:rPr>
                <w:rFonts w:ascii="Times New Roman" w:hAnsi="Times New Roman" w:cs="Times New Roman"/>
                <w:sz w:val="24"/>
                <w:lang w:val="en-US"/>
              </w:rPr>
              <w:t>d) the street name in the mailing address;</w:t>
            </w:r>
          </w:p>
          <w:p w:rsidR="00F171E7" w:rsidRPr="003B3156" w:rsidRDefault="00F171E7" w:rsidP="00F171E7">
            <w:pPr>
              <w:rPr>
                <w:rFonts w:ascii="Times New Roman" w:hAnsi="Times New Roman" w:cs="Times New Roman"/>
                <w:sz w:val="24"/>
                <w:lang w:val="en-US"/>
              </w:rPr>
            </w:pPr>
            <w:r w:rsidRPr="003B3156">
              <w:rPr>
                <w:rFonts w:ascii="Times New Roman" w:hAnsi="Times New Roman" w:cs="Times New Roman"/>
                <w:sz w:val="24"/>
                <w:lang w:val="en-US"/>
              </w:rPr>
              <w:t>e) the town the letter comes from;</w:t>
            </w:r>
          </w:p>
          <w:p w:rsidR="007E1F63" w:rsidRPr="00F171E7" w:rsidRDefault="00F171E7" w:rsidP="00F171E7">
            <w:pPr>
              <w:pStyle w:val="Style14"/>
              <w:widowControl/>
              <w:rPr>
                <w:rFonts w:ascii="Times New Roman" w:hAnsi="Times New Roman" w:cs="Times New Roman"/>
                <w:color w:val="000000"/>
                <w:sz w:val="24"/>
                <w:lang w:val="en-US"/>
              </w:rPr>
            </w:pPr>
            <w:r w:rsidRPr="003B3156">
              <w:rPr>
                <w:rFonts w:ascii="Times New Roman" w:hAnsi="Times New Roman" w:cs="Times New Roman"/>
                <w:sz w:val="24"/>
                <w:lang w:val="en-US"/>
              </w:rPr>
              <w:t>f) the ZIP code in the return address</w:t>
            </w:r>
          </w:p>
        </w:tc>
      </w:tr>
      <w:tr w:rsidR="007E1F63" w:rsidRPr="007915FC" w:rsidTr="00403458">
        <w:trPr>
          <w:trHeight w:val="373"/>
        </w:trPr>
        <w:tc>
          <w:tcPr>
            <w:tcW w:w="1225" w:type="pct"/>
          </w:tcPr>
          <w:p w:rsidR="007E1F63" w:rsidRPr="00E7038A" w:rsidRDefault="007E1F63" w:rsidP="004C2975">
            <w:pPr>
              <w:pStyle w:val="af5"/>
              <w:snapToGrid w:val="0"/>
              <w:rPr>
                <w:rFonts w:ascii="Times New Roman" w:hAnsi="Times New Roman" w:cs="Times New Roman"/>
                <w:b/>
                <w:sz w:val="24"/>
                <w:szCs w:val="24"/>
              </w:rPr>
            </w:pPr>
            <w:r w:rsidRPr="00E7038A">
              <w:rPr>
                <w:rFonts w:ascii="Times New Roman" w:hAnsi="Times New Roman" w:cs="Times New Roman"/>
                <w:b/>
                <w:sz w:val="24"/>
                <w:szCs w:val="24"/>
              </w:rPr>
              <w:lastRenderedPageBreak/>
              <w:t>2. Я и мое образование</w:t>
            </w:r>
          </w:p>
        </w:tc>
        <w:tc>
          <w:tcPr>
            <w:tcW w:w="3775" w:type="pct"/>
          </w:tcPr>
          <w:p w:rsidR="007E1F63" w:rsidRPr="003B3156" w:rsidRDefault="007E1F63" w:rsidP="00403458">
            <w:pPr>
              <w:pStyle w:val="4"/>
              <w:spacing w:before="0"/>
              <w:rPr>
                <w:rFonts w:ascii="Times New Roman" w:hAnsi="Times New Roman" w:cs="Times New Roman"/>
                <w:b w:val="0"/>
                <w:color w:val="000000"/>
                <w:sz w:val="24"/>
                <w:lang w:val="en-US"/>
              </w:rPr>
            </w:pPr>
            <w:r w:rsidRPr="003B3156">
              <w:rPr>
                <w:rFonts w:ascii="Times New Roman" w:hAnsi="Times New Roman" w:cs="Times New Roman"/>
                <w:b w:val="0"/>
                <w:color w:val="000000"/>
                <w:sz w:val="24"/>
                <w:lang w:val="en-US"/>
              </w:rPr>
              <w:t>Choose the correct variant.</w:t>
            </w:r>
          </w:p>
          <w:p w:rsidR="007E1F63" w:rsidRPr="003B3156" w:rsidRDefault="007E1F63" w:rsidP="00403458">
            <w:pPr>
              <w:widowControl/>
              <w:rPr>
                <w:rFonts w:ascii="Times New Roman" w:hAnsi="Times New Roman" w:cs="Times New Roman"/>
                <w:b/>
                <w:sz w:val="24"/>
                <w:shd w:val="clear" w:color="auto" w:fill="FFFFFF"/>
                <w:lang w:val="en-US"/>
              </w:rPr>
            </w:pPr>
            <w:r w:rsidRPr="003B3156">
              <w:rPr>
                <w:rFonts w:ascii="Times New Roman" w:hAnsi="Times New Roman" w:cs="Times New Roman"/>
                <w:color w:val="000000"/>
                <w:sz w:val="24"/>
                <w:shd w:val="clear" w:color="auto" w:fill="FFFFFF"/>
                <w:lang w:val="en-US"/>
              </w:rPr>
              <w:t>I. …Smiths have a dog and a cat.</w:t>
            </w:r>
            <w:r w:rsidRPr="003B3156">
              <w:rPr>
                <w:rStyle w:val="apple-converted-space"/>
                <w:rFonts w:ascii="Times New Roman" w:hAnsi="Times New Roman" w:cs="Times New Roman"/>
                <w:color w:val="000000"/>
                <w:sz w:val="24"/>
                <w:shd w:val="clear" w:color="auto" w:fill="FFFFFF"/>
                <w:lang w:val="en-US"/>
              </w:rPr>
              <w:t> </w:t>
            </w:r>
            <w:r w:rsidRPr="003B3156">
              <w:rPr>
                <w:rFonts w:ascii="Times New Roman" w:hAnsi="Times New Roman" w:cs="Times New Roman"/>
                <w:color w:val="000000"/>
                <w:sz w:val="24"/>
                <w:lang w:val="en-US"/>
              </w:rPr>
              <w:br/>
            </w:r>
            <w:r w:rsidRPr="003B3156">
              <w:rPr>
                <w:rFonts w:ascii="Times New Roman" w:hAnsi="Times New Roman" w:cs="Times New Roman"/>
                <w:color w:val="000000"/>
                <w:sz w:val="24"/>
                <w:shd w:val="clear" w:color="auto" w:fill="FFFFFF"/>
                <w:lang w:val="en-US"/>
              </w:rPr>
              <w:t>a) … b) the c) a</w:t>
            </w:r>
            <w:r w:rsidRPr="003B3156">
              <w:rPr>
                <w:rStyle w:val="apple-converted-space"/>
                <w:rFonts w:ascii="Times New Roman" w:hAnsi="Times New Roman" w:cs="Times New Roman"/>
                <w:color w:val="000000"/>
                <w:sz w:val="24"/>
                <w:shd w:val="clear" w:color="auto" w:fill="FFFFFF"/>
                <w:lang w:val="en-US"/>
              </w:rPr>
              <w:t> </w:t>
            </w:r>
            <w:r w:rsidRPr="003B3156">
              <w:rPr>
                <w:rFonts w:ascii="Times New Roman" w:hAnsi="Times New Roman" w:cs="Times New Roman"/>
                <w:color w:val="000000"/>
                <w:sz w:val="24"/>
                <w:lang w:val="en-US"/>
              </w:rPr>
              <w:br/>
            </w:r>
            <w:r w:rsidRPr="003B3156">
              <w:rPr>
                <w:rFonts w:ascii="Times New Roman" w:hAnsi="Times New Roman" w:cs="Times New Roman"/>
                <w:color w:val="000000"/>
                <w:sz w:val="24"/>
                <w:shd w:val="clear" w:color="auto" w:fill="FFFFFF"/>
                <w:lang w:val="en-US"/>
              </w:rPr>
              <w:t>2. He knows how to work on … computer.</w:t>
            </w:r>
            <w:r w:rsidRPr="003B3156">
              <w:rPr>
                <w:rStyle w:val="apple-converted-space"/>
                <w:rFonts w:ascii="Times New Roman" w:hAnsi="Times New Roman" w:cs="Times New Roman"/>
                <w:color w:val="000000"/>
                <w:sz w:val="24"/>
                <w:shd w:val="clear" w:color="auto" w:fill="FFFFFF"/>
                <w:lang w:val="en-US"/>
              </w:rPr>
              <w:t> </w:t>
            </w:r>
            <w:r w:rsidRPr="003B3156">
              <w:rPr>
                <w:rFonts w:ascii="Times New Roman" w:hAnsi="Times New Roman" w:cs="Times New Roman"/>
                <w:color w:val="000000"/>
                <w:sz w:val="24"/>
                <w:lang w:val="en-US"/>
              </w:rPr>
              <w:br/>
            </w:r>
            <w:r w:rsidRPr="003B3156">
              <w:rPr>
                <w:rFonts w:ascii="Times New Roman" w:hAnsi="Times New Roman" w:cs="Times New Roman"/>
                <w:color w:val="000000"/>
                <w:sz w:val="24"/>
                <w:shd w:val="clear" w:color="auto" w:fill="FFFFFF"/>
                <w:lang w:val="en-US"/>
              </w:rPr>
              <w:t xml:space="preserve">a) </w:t>
            </w:r>
            <w:proofErr w:type="gramStart"/>
            <w:r w:rsidRPr="003B3156">
              <w:rPr>
                <w:rFonts w:ascii="Times New Roman" w:hAnsi="Times New Roman" w:cs="Times New Roman"/>
                <w:color w:val="000000"/>
                <w:sz w:val="24"/>
                <w:shd w:val="clear" w:color="auto" w:fill="FFFFFF"/>
                <w:lang w:val="en-US"/>
              </w:rPr>
              <w:t>a</w:t>
            </w:r>
            <w:proofErr w:type="gramEnd"/>
            <w:r w:rsidRPr="003B3156">
              <w:rPr>
                <w:rFonts w:ascii="Times New Roman" w:hAnsi="Times New Roman" w:cs="Times New Roman"/>
                <w:color w:val="000000"/>
                <w:sz w:val="24"/>
                <w:shd w:val="clear" w:color="auto" w:fill="FFFFFF"/>
                <w:lang w:val="en-US"/>
              </w:rPr>
              <w:t xml:space="preserve"> b) an c) …</w:t>
            </w:r>
            <w:r w:rsidRPr="003B3156">
              <w:rPr>
                <w:rStyle w:val="apple-converted-space"/>
                <w:rFonts w:ascii="Times New Roman" w:hAnsi="Times New Roman" w:cs="Times New Roman"/>
                <w:color w:val="000000"/>
                <w:sz w:val="24"/>
                <w:shd w:val="clear" w:color="auto" w:fill="FFFFFF"/>
                <w:lang w:val="en-US"/>
              </w:rPr>
              <w:t> </w:t>
            </w:r>
            <w:r w:rsidRPr="003B3156">
              <w:rPr>
                <w:rFonts w:ascii="Times New Roman" w:hAnsi="Times New Roman" w:cs="Times New Roman"/>
                <w:color w:val="000000"/>
                <w:sz w:val="24"/>
                <w:lang w:val="en-US"/>
              </w:rPr>
              <w:br/>
            </w:r>
            <w:r w:rsidRPr="003B3156">
              <w:rPr>
                <w:rFonts w:ascii="Times New Roman" w:hAnsi="Times New Roman" w:cs="Times New Roman"/>
                <w:color w:val="000000"/>
                <w:sz w:val="24"/>
                <w:shd w:val="clear" w:color="auto" w:fill="FFFFFF"/>
                <w:lang w:val="en-US"/>
              </w:rPr>
              <w:t>3. She was the first woman to swim across … English Channel.</w:t>
            </w:r>
            <w:r w:rsidRPr="003B3156">
              <w:rPr>
                <w:rStyle w:val="apple-converted-space"/>
                <w:rFonts w:ascii="Times New Roman" w:hAnsi="Times New Roman" w:cs="Times New Roman"/>
                <w:color w:val="000000"/>
                <w:sz w:val="24"/>
                <w:shd w:val="clear" w:color="auto" w:fill="FFFFFF"/>
                <w:lang w:val="en-US"/>
              </w:rPr>
              <w:t> </w:t>
            </w:r>
            <w:r w:rsidRPr="003B3156">
              <w:rPr>
                <w:rFonts w:ascii="Times New Roman" w:hAnsi="Times New Roman" w:cs="Times New Roman"/>
                <w:color w:val="000000"/>
                <w:sz w:val="24"/>
                <w:lang w:val="en-US"/>
              </w:rPr>
              <w:br/>
            </w:r>
            <w:proofErr w:type="gramStart"/>
            <w:r w:rsidRPr="003B3156">
              <w:rPr>
                <w:rFonts w:ascii="Times New Roman" w:hAnsi="Times New Roman" w:cs="Times New Roman"/>
                <w:color w:val="000000"/>
                <w:sz w:val="24"/>
                <w:shd w:val="clear" w:color="auto" w:fill="FFFFFF"/>
                <w:lang w:val="en-US"/>
              </w:rPr>
              <w:t>a</w:t>
            </w:r>
            <w:proofErr w:type="gramEnd"/>
            <w:r w:rsidRPr="003B3156">
              <w:rPr>
                <w:rFonts w:ascii="Times New Roman" w:hAnsi="Times New Roman" w:cs="Times New Roman"/>
                <w:color w:val="000000"/>
                <w:sz w:val="24"/>
                <w:shd w:val="clear" w:color="auto" w:fill="FFFFFF"/>
                <w:lang w:val="en-US"/>
              </w:rPr>
              <w:t xml:space="preserve">) </w:t>
            </w:r>
            <w:proofErr w:type="spellStart"/>
            <w:r w:rsidRPr="003B3156">
              <w:rPr>
                <w:rFonts w:ascii="Times New Roman" w:hAnsi="Times New Roman" w:cs="Times New Roman"/>
                <w:color w:val="000000"/>
                <w:sz w:val="24"/>
                <w:shd w:val="clear" w:color="auto" w:fill="FFFFFF"/>
                <w:lang w:val="en-US"/>
              </w:rPr>
              <w:t>ab</w:t>
            </w:r>
            <w:proofErr w:type="spellEnd"/>
            <w:r w:rsidRPr="003B3156">
              <w:rPr>
                <w:rFonts w:ascii="Times New Roman" w:hAnsi="Times New Roman" w:cs="Times New Roman"/>
                <w:color w:val="000000"/>
                <w:sz w:val="24"/>
                <w:shd w:val="clear" w:color="auto" w:fill="FFFFFF"/>
                <w:lang w:val="en-US"/>
              </w:rPr>
              <w:t>) … c) the</w:t>
            </w:r>
            <w:r w:rsidRPr="003B3156">
              <w:rPr>
                <w:rStyle w:val="apple-converted-space"/>
                <w:rFonts w:ascii="Times New Roman" w:hAnsi="Times New Roman" w:cs="Times New Roman"/>
                <w:color w:val="000000"/>
                <w:sz w:val="24"/>
                <w:shd w:val="clear" w:color="auto" w:fill="FFFFFF"/>
                <w:lang w:val="en-US"/>
              </w:rPr>
              <w:t> </w:t>
            </w:r>
            <w:r w:rsidRPr="003B3156">
              <w:rPr>
                <w:rFonts w:ascii="Times New Roman" w:hAnsi="Times New Roman" w:cs="Times New Roman"/>
                <w:color w:val="000000"/>
                <w:sz w:val="24"/>
                <w:lang w:val="en-US"/>
              </w:rPr>
              <w:br/>
            </w:r>
            <w:r w:rsidRPr="003B3156">
              <w:rPr>
                <w:rFonts w:ascii="Times New Roman" w:hAnsi="Times New Roman" w:cs="Times New Roman"/>
                <w:color w:val="000000"/>
                <w:sz w:val="24"/>
                <w:shd w:val="clear" w:color="auto" w:fill="FFFFFF"/>
                <w:lang w:val="en-US"/>
              </w:rPr>
              <w:t>4. Go down … Kingston Street and turn left into Oxford Street.</w:t>
            </w:r>
            <w:r w:rsidRPr="003B3156">
              <w:rPr>
                <w:rStyle w:val="apple-converted-space"/>
                <w:rFonts w:ascii="Times New Roman" w:hAnsi="Times New Roman" w:cs="Times New Roman"/>
                <w:color w:val="000000"/>
                <w:sz w:val="24"/>
                <w:shd w:val="clear" w:color="auto" w:fill="FFFFFF"/>
                <w:lang w:val="en-US"/>
              </w:rPr>
              <w:t> </w:t>
            </w:r>
            <w:r w:rsidRPr="003B3156">
              <w:rPr>
                <w:rFonts w:ascii="Times New Roman" w:hAnsi="Times New Roman" w:cs="Times New Roman"/>
                <w:color w:val="000000"/>
                <w:sz w:val="24"/>
                <w:lang w:val="en-US"/>
              </w:rPr>
              <w:br/>
            </w:r>
            <w:proofErr w:type="gramStart"/>
            <w:r w:rsidRPr="003B3156">
              <w:rPr>
                <w:rFonts w:ascii="Times New Roman" w:hAnsi="Times New Roman" w:cs="Times New Roman"/>
                <w:color w:val="000000"/>
                <w:sz w:val="24"/>
                <w:shd w:val="clear" w:color="auto" w:fill="FFFFFF"/>
                <w:lang w:val="en-US"/>
              </w:rPr>
              <w:t>a</w:t>
            </w:r>
            <w:proofErr w:type="gramEnd"/>
            <w:r w:rsidRPr="003B3156">
              <w:rPr>
                <w:rFonts w:ascii="Times New Roman" w:hAnsi="Times New Roman" w:cs="Times New Roman"/>
                <w:color w:val="000000"/>
                <w:sz w:val="24"/>
                <w:shd w:val="clear" w:color="auto" w:fill="FFFFFF"/>
                <w:lang w:val="en-US"/>
              </w:rPr>
              <w:t xml:space="preserve">) </w:t>
            </w:r>
            <w:proofErr w:type="spellStart"/>
            <w:r w:rsidRPr="003B3156">
              <w:rPr>
                <w:rFonts w:ascii="Times New Roman" w:hAnsi="Times New Roman" w:cs="Times New Roman"/>
                <w:color w:val="000000"/>
                <w:sz w:val="24"/>
                <w:shd w:val="clear" w:color="auto" w:fill="FFFFFF"/>
                <w:lang w:val="en-US"/>
              </w:rPr>
              <w:t>theb</w:t>
            </w:r>
            <w:proofErr w:type="spellEnd"/>
            <w:r w:rsidRPr="003B3156">
              <w:rPr>
                <w:rFonts w:ascii="Times New Roman" w:hAnsi="Times New Roman" w:cs="Times New Roman"/>
                <w:color w:val="000000"/>
                <w:sz w:val="24"/>
                <w:shd w:val="clear" w:color="auto" w:fill="FFFFFF"/>
                <w:lang w:val="en-US"/>
              </w:rPr>
              <w:t>) a c) …</w:t>
            </w:r>
            <w:r w:rsidRPr="003B3156">
              <w:rPr>
                <w:rStyle w:val="apple-converted-space"/>
                <w:rFonts w:ascii="Times New Roman" w:hAnsi="Times New Roman" w:cs="Times New Roman"/>
                <w:color w:val="000000"/>
                <w:sz w:val="24"/>
                <w:shd w:val="clear" w:color="auto" w:fill="FFFFFF"/>
                <w:lang w:val="en-US"/>
              </w:rPr>
              <w:t> </w:t>
            </w:r>
            <w:r w:rsidRPr="003B3156">
              <w:rPr>
                <w:rFonts w:ascii="Times New Roman" w:hAnsi="Times New Roman" w:cs="Times New Roman"/>
                <w:color w:val="000000"/>
                <w:sz w:val="24"/>
                <w:lang w:val="en-US"/>
              </w:rPr>
              <w:br/>
            </w:r>
            <w:r w:rsidRPr="003B3156">
              <w:rPr>
                <w:rFonts w:ascii="Times New Roman" w:hAnsi="Times New Roman" w:cs="Times New Roman"/>
                <w:color w:val="000000"/>
                <w:sz w:val="24"/>
                <w:shd w:val="clear" w:color="auto" w:fill="FFFFFF"/>
                <w:lang w:val="en-US"/>
              </w:rPr>
              <w:t>5. I don’t like milk in … tea.</w:t>
            </w:r>
            <w:r w:rsidRPr="003B3156">
              <w:rPr>
                <w:rStyle w:val="apple-converted-space"/>
                <w:rFonts w:ascii="Times New Roman" w:hAnsi="Times New Roman" w:cs="Times New Roman"/>
                <w:color w:val="000000"/>
                <w:sz w:val="24"/>
                <w:shd w:val="clear" w:color="auto" w:fill="FFFFFF"/>
                <w:lang w:val="en-US"/>
              </w:rPr>
              <w:t> </w:t>
            </w:r>
            <w:r w:rsidRPr="003B3156">
              <w:rPr>
                <w:rFonts w:ascii="Times New Roman" w:hAnsi="Times New Roman" w:cs="Times New Roman"/>
                <w:color w:val="000000"/>
                <w:sz w:val="24"/>
                <w:lang w:val="en-US"/>
              </w:rPr>
              <w:br/>
            </w:r>
            <w:r w:rsidRPr="003B3156">
              <w:rPr>
                <w:rFonts w:ascii="Times New Roman" w:hAnsi="Times New Roman" w:cs="Times New Roman"/>
                <w:color w:val="000000"/>
                <w:sz w:val="24"/>
                <w:shd w:val="clear" w:color="auto" w:fill="FFFFFF"/>
                <w:lang w:val="en-US"/>
              </w:rPr>
              <w:t xml:space="preserve">a) … b) the </w:t>
            </w:r>
            <w:r w:rsidRPr="003B3156">
              <w:rPr>
                <w:rFonts w:ascii="Times New Roman" w:hAnsi="Times New Roman" w:cs="Times New Roman"/>
                <w:color w:val="000000"/>
                <w:sz w:val="24"/>
                <w:shd w:val="clear" w:color="auto" w:fill="FFFFFF"/>
              </w:rPr>
              <w:t>с</w:t>
            </w:r>
            <w:r w:rsidRPr="003B3156">
              <w:rPr>
                <w:rFonts w:ascii="Times New Roman" w:hAnsi="Times New Roman" w:cs="Times New Roman"/>
                <w:color w:val="000000"/>
                <w:sz w:val="24"/>
                <w:shd w:val="clear" w:color="auto" w:fill="FFFFFF"/>
                <w:lang w:val="en-US"/>
              </w:rPr>
              <w:t xml:space="preserve">) </w:t>
            </w:r>
            <w:r w:rsidRPr="003B3156">
              <w:rPr>
                <w:rFonts w:ascii="Times New Roman" w:hAnsi="Times New Roman" w:cs="Times New Roman"/>
                <w:color w:val="000000"/>
                <w:sz w:val="24"/>
                <w:shd w:val="clear" w:color="auto" w:fill="FFFFFF"/>
              </w:rPr>
              <w:t>а</w:t>
            </w:r>
            <w:r w:rsidRPr="003B3156">
              <w:rPr>
                <w:rStyle w:val="apple-converted-space"/>
                <w:rFonts w:ascii="Times New Roman" w:hAnsi="Times New Roman" w:cs="Times New Roman"/>
                <w:color w:val="000000"/>
                <w:sz w:val="24"/>
                <w:shd w:val="clear" w:color="auto" w:fill="FFFFFF"/>
                <w:lang w:val="en-US"/>
              </w:rPr>
              <w:t> </w:t>
            </w:r>
            <w:r w:rsidRPr="003B3156">
              <w:rPr>
                <w:rFonts w:ascii="Times New Roman" w:hAnsi="Times New Roman" w:cs="Times New Roman"/>
                <w:color w:val="000000"/>
                <w:sz w:val="24"/>
                <w:lang w:val="en-US"/>
              </w:rPr>
              <w:br/>
            </w:r>
            <w:r w:rsidRPr="003B3156">
              <w:rPr>
                <w:rFonts w:ascii="Times New Roman" w:hAnsi="Times New Roman" w:cs="Times New Roman"/>
                <w:b/>
                <w:i/>
                <w:sz w:val="24"/>
                <w:shd w:val="clear" w:color="auto" w:fill="FFFFFF"/>
                <w:lang w:val="en-US"/>
              </w:rPr>
              <w:t>Make the plural of the noun and change the rest of the sentence</w:t>
            </w:r>
          </w:p>
          <w:p w:rsidR="007E1F63" w:rsidRPr="003B3156" w:rsidRDefault="007E1F63" w:rsidP="00F26BB1">
            <w:pPr>
              <w:widowControl/>
              <w:numPr>
                <w:ilvl w:val="0"/>
                <w:numId w:val="12"/>
              </w:numPr>
              <w:suppressAutoHyphens w:val="0"/>
              <w:ind w:left="0" w:firstLine="0"/>
              <w:jc w:val="both"/>
              <w:textAlignment w:val="baseline"/>
              <w:rPr>
                <w:rFonts w:ascii="Times New Roman" w:hAnsi="Times New Roman" w:cs="Times New Roman"/>
                <w:sz w:val="24"/>
                <w:lang w:val="en-US"/>
              </w:rPr>
            </w:pPr>
            <w:r w:rsidRPr="003B3156">
              <w:rPr>
                <w:rFonts w:ascii="Times New Roman" w:hAnsi="Times New Roman" w:cs="Times New Roman"/>
                <w:sz w:val="24"/>
                <w:lang w:val="en-US"/>
              </w:rPr>
              <w:t xml:space="preserve">The woman liked the story. </w:t>
            </w:r>
          </w:p>
          <w:p w:rsidR="007E1F63" w:rsidRPr="003B3156" w:rsidRDefault="007E1F63" w:rsidP="00F26BB1">
            <w:pPr>
              <w:widowControl/>
              <w:numPr>
                <w:ilvl w:val="0"/>
                <w:numId w:val="12"/>
              </w:numPr>
              <w:suppressAutoHyphens w:val="0"/>
              <w:ind w:left="0" w:firstLine="0"/>
              <w:jc w:val="both"/>
              <w:textAlignment w:val="baseline"/>
              <w:rPr>
                <w:rFonts w:ascii="Times New Roman" w:hAnsi="Times New Roman" w:cs="Times New Roman"/>
                <w:sz w:val="24"/>
                <w:lang w:val="en-US"/>
              </w:rPr>
            </w:pPr>
            <w:r w:rsidRPr="003B3156">
              <w:rPr>
                <w:rFonts w:ascii="Times New Roman" w:hAnsi="Times New Roman" w:cs="Times New Roman"/>
                <w:sz w:val="24"/>
                <w:lang w:val="en-US"/>
              </w:rPr>
              <w:t xml:space="preserve">The white mouse is in the box. </w:t>
            </w:r>
          </w:p>
          <w:p w:rsidR="007E1F63" w:rsidRPr="003B3156" w:rsidRDefault="007E1F63" w:rsidP="00F26BB1">
            <w:pPr>
              <w:widowControl/>
              <w:numPr>
                <w:ilvl w:val="0"/>
                <w:numId w:val="12"/>
              </w:numPr>
              <w:suppressAutoHyphens w:val="0"/>
              <w:ind w:left="0" w:firstLine="0"/>
              <w:jc w:val="both"/>
              <w:textAlignment w:val="baseline"/>
              <w:rPr>
                <w:rFonts w:ascii="Times New Roman" w:hAnsi="Times New Roman" w:cs="Times New Roman"/>
                <w:sz w:val="24"/>
                <w:lang w:val="en-US"/>
              </w:rPr>
            </w:pPr>
            <w:r w:rsidRPr="003B3156">
              <w:rPr>
                <w:rFonts w:ascii="Times New Roman" w:hAnsi="Times New Roman" w:cs="Times New Roman"/>
                <w:sz w:val="24"/>
                <w:lang w:val="en-US"/>
              </w:rPr>
              <w:t xml:space="preserve">The policeman is an American. </w:t>
            </w:r>
          </w:p>
          <w:p w:rsidR="007E1F63" w:rsidRPr="003B3156" w:rsidRDefault="007E1F63" w:rsidP="00F26BB1">
            <w:pPr>
              <w:widowControl/>
              <w:numPr>
                <w:ilvl w:val="0"/>
                <w:numId w:val="12"/>
              </w:numPr>
              <w:suppressAutoHyphens w:val="0"/>
              <w:ind w:left="0" w:firstLine="0"/>
              <w:jc w:val="both"/>
              <w:textAlignment w:val="baseline"/>
              <w:rPr>
                <w:rFonts w:ascii="Times New Roman" w:hAnsi="Times New Roman" w:cs="Times New Roman"/>
                <w:sz w:val="24"/>
                <w:lang w:val="en-US"/>
              </w:rPr>
            </w:pPr>
            <w:r w:rsidRPr="003B3156">
              <w:rPr>
                <w:rFonts w:ascii="Times New Roman" w:hAnsi="Times New Roman" w:cs="Times New Roman"/>
                <w:sz w:val="24"/>
                <w:lang w:val="en-US"/>
              </w:rPr>
              <w:t xml:space="preserve">His wife is a secretary. </w:t>
            </w:r>
          </w:p>
          <w:p w:rsidR="007E1F63" w:rsidRPr="003B3156" w:rsidRDefault="007E1F63" w:rsidP="00F26BB1">
            <w:pPr>
              <w:widowControl/>
              <w:numPr>
                <w:ilvl w:val="0"/>
                <w:numId w:val="12"/>
              </w:numPr>
              <w:suppressAutoHyphens w:val="0"/>
              <w:ind w:left="0" w:firstLine="0"/>
              <w:jc w:val="both"/>
              <w:textAlignment w:val="baseline"/>
              <w:rPr>
                <w:rFonts w:ascii="Times New Roman" w:hAnsi="Times New Roman" w:cs="Times New Roman"/>
                <w:b/>
                <w:i/>
                <w:sz w:val="24"/>
                <w:lang w:val="en-US"/>
              </w:rPr>
            </w:pPr>
            <w:r w:rsidRPr="003B3156">
              <w:rPr>
                <w:rFonts w:ascii="Times New Roman" w:hAnsi="Times New Roman" w:cs="Times New Roman"/>
                <w:sz w:val="24"/>
                <w:lang w:val="en-US"/>
              </w:rPr>
              <w:t xml:space="preserve">This is a sandwich with butter and cheese. </w:t>
            </w:r>
          </w:p>
        </w:tc>
      </w:tr>
      <w:tr w:rsidR="007E1F63" w:rsidRPr="007915FC" w:rsidTr="00403458">
        <w:trPr>
          <w:trHeight w:val="262"/>
        </w:trPr>
        <w:tc>
          <w:tcPr>
            <w:tcW w:w="1225" w:type="pct"/>
          </w:tcPr>
          <w:p w:rsidR="007E1F63" w:rsidRPr="00C361C5" w:rsidRDefault="007E1F63" w:rsidP="004C2975">
            <w:pPr>
              <w:pStyle w:val="af5"/>
              <w:snapToGrid w:val="0"/>
              <w:jc w:val="both"/>
              <w:rPr>
                <w:rFonts w:ascii="Times New Roman" w:hAnsi="Times New Roman" w:cs="Times New Roman"/>
                <w:sz w:val="24"/>
                <w:szCs w:val="24"/>
              </w:rPr>
            </w:pPr>
            <w:r>
              <w:rPr>
                <w:rFonts w:ascii="Times New Roman" w:hAnsi="Times New Roman" w:cs="Times New Roman"/>
                <w:sz w:val="24"/>
                <w:szCs w:val="24"/>
              </w:rPr>
              <w:t>2.1</w:t>
            </w:r>
            <w:r w:rsidRPr="00C361C5">
              <w:rPr>
                <w:rFonts w:ascii="Times New Roman" w:hAnsi="Times New Roman" w:cs="Times New Roman"/>
                <w:sz w:val="24"/>
                <w:szCs w:val="24"/>
              </w:rPr>
              <w:t xml:space="preserve"> Образование в </w:t>
            </w:r>
            <w:r w:rsidRPr="00C361C5">
              <w:rPr>
                <w:rFonts w:ascii="Times New Roman" w:hAnsi="Times New Roman" w:cs="Times New Roman"/>
                <w:sz w:val="24"/>
                <w:szCs w:val="24"/>
              </w:rPr>
              <w:lastRenderedPageBreak/>
              <w:t xml:space="preserve">России и за рубежом. Лексический и грамматический материал по теме. Чтение и </w:t>
            </w:r>
            <w:proofErr w:type="spellStart"/>
            <w:r w:rsidRPr="00C361C5">
              <w:rPr>
                <w:rFonts w:ascii="Times New Roman" w:hAnsi="Times New Roman" w:cs="Times New Roman"/>
                <w:sz w:val="24"/>
                <w:szCs w:val="24"/>
              </w:rPr>
              <w:t>аудирование</w:t>
            </w:r>
            <w:proofErr w:type="spellEnd"/>
            <w:r w:rsidRPr="00C361C5">
              <w:rPr>
                <w:rFonts w:ascii="Times New Roman" w:hAnsi="Times New Roman" w:cs="Times New Roman"/>
                <w:sz w:val="24"/>
                <w:szCs w:val="24"/>
              </w:rPr>
              <w:t xml:space="preserve"> текстов по заданной тематике. Оформление электронного письма. Культура и традиции стран изучаемого языка: система высшего образования за рубежом </w:t>
            </w:r>
          </w:p>
        </w:tc>
        <w:tc>
          <w:tcPr>
            <w:tcW w:w="3775" w:type="pct"/>
          </w:tcPr>
          <w:p w:rsidR="002C3785" w:rsidRPr="00687A26" w:rsidRDefault="002C3785" w:rsidP="002C3785">
            <w:pPr>
              <w:pStyle w:val="Style14"/>
              <w:widowControl/>
              <w:rPr>
                <w:rFonts w:ascii="Times New Roman" w:hAnsi="Times New Roman" w:cs="Times New Roman"/>
                <w:b/>
                <w:i/>
                <w:color w:val="000000"/>
                <w:sz w:val="24"/>
                <w:lang w:val="en-US"/>
              </w:rPr>
            </w:pPr>
            <w:r w:rsidRPr="00687A26">
              <w:rPr>
                <w:rFonts w:ascii="Times New Roman" w:hAnsi="Times New Roman" w:cs="Times New Roman"/>
                <w:b/>
                <w:i/>
                <w:color w:val="000000"/>
                <w:sz w:val="24"/>
                <w:lang w:val="en-US"/>
              </w:rPr>
              <w:lastRenderedPageBreak/>
              <w:t>Make up correct conditional sentences with if-clauses.</w:t>
            </w:r>
          </w:p>
          <w:p w:rsidR="002C3785" w:rsidRPr="00687A26" w:rsidRDefault="002C3785" w:rsidP="002C3785">
            <w:pPr>
              <w:pStyle w:val="Style14"/>
              <w:widowControl/>
              <w:rPr>
                <w:rFonts w:ascii="Times New Roman" w:hAnsi="Times New Roman" w:cs="Times New Roman"/>
                <w:color w:val="000000"/>
                <w:sz w:val="24"/>
                <w:lang w:val="en-US"/>
              </w:rPr>
            </w:pPr>
            <w:proofErr w:type="gramStart"/>
            <w:r w:rsidRPr="00687A26">
              <w:rPr>
                <w:rFonts w:ascii="Times New Roman" w:hAnsi="Times New Roman" w:cs="Times New Roman"/>
                <w:color w:val="000000"/>
                <w:sz w:val="24"/>
                <w:lang w:val="en-US"/>
              </w:rPr>
              <w:lastRenderedPageBreak/>
              <w:t>1.stay</w:t>
            </w:r>
            <w:proofErr w:type="gramEnd"/>
            <w:r w:rsidRPr="00687A26">
              <w:rPr>
                <w:rFonts w:ascii="Times New Roman" w:hAnsi="Times New Roman" w:cs="Times New Roman"/>
                <w:color w:val="000000"/>
                <w:sz w:val="24"/>
                <w:lang w:val="en-US"/>
              </w:rPr>
              <w:t xml:space="preserve"> in bed / feel better2. </w:t>
            </w:r>
            <w:proofErr w:type="gramStart"/>
            <w:r w:rsidRPr="00687A26">
              <w:rPr>
                <w:rFonts w:ascii="Times New Roman" w:hAnsi="Times New Roman" w:cs="Times New Roman"/>
                <w:color w:val="000000"/>
                <w:sz w:val="24"/>
                <w:lang w:val="en-US"/>
              </w:rPr>
              <w:t>work</w:t>
            </w:r>
            <w:proofErr w:type="gramEnd"/>
            <w:r w:rsidRPr="00687A26">
              <w:rPr>
                <w:rFonts w:ascii="Times New Roman" w:hAnsi="Times New Roman" w:cs="Times New Roman"/>
                <w:color w:val="000000"/>
                <w:sz w:val="24"/>
                <w:lang w:val="en-US"/>
              </w:rPr>
              <w:t xml:space="preserve"> hard / get a job 3.If he were not such an outstanding actor, he (not to have) so many admirers. 4. If you (to give) me your address, I shall write you a letter. 5. If she (not to be) so absent-minded, she would be a much better student. </w:t>
            </w:r>
          </w:p>
          <w:p w:rsidR="002C3785" w:rsidRPr="00687A26" w:rsidRDefault="002C3785" w:rsidP="002C3785">
            <w:pPr>
              <w:pStyle w:val="Style14"/>
              <w:widowControl/>
              <w:rPr>
                <w:rFonts w:ascii="Times New Roman" w:hAnsi="Times New Roman" w:cs="Times New Roman"/>
                <w:b/>
                <w:i/>
                <w:color w:val="000000"/>
                <w:sz w:val="24"/>
                <w:lang w:val="en-US"/>
              </w:rPr>
            </w:pPr>
            <w:r w:rsidRPr="00687A26">
              <w:rPr>
                <w:rFonts w:ascii="Times New Roman" w:hAnsi="Times New Roman" w:cs="Times New Roman"/>
                <w:b/>
                <w:i/>
                <w:color w:val="000000"/>
                <w:sz w:val="24"/>
                <w:lang w:val="en-US"/>
              </w:rPr>
              <w:t>Fill in the gaps with the correct relative pronoun.</w:t>
            </w:r>
          </w:p>
          <w:p w:rsidR="007E1F63" w:rsidRPr="00687A26" w:rsidRDefault="002C3785" w:rsidP="002C3785">
            <w:pPr>
              <w:pStyle w:val="Style14"/>
              <w:widowControl/>
              <w:rPr>
                <w:rFonts w:ascii="Times New Roman" w:hAnsi="Times New Roman" w:cs="Times New Roman"/>
                <w:color w:val="000000"/>
                <w:sz w:val="24"/>
                <w:lang w:val="en-US"/>
              </w:rPr>
            </w:pPr>
            <w:r w:rsidRPr="00687A26">
              <w:rPr>
                <w:rFonts w:ascii="Times New Roman" w:hAnsi="Times New Roman" w:cs="Times New Roman"/>
                <w:color w:val="000000"/>
                <w:sz w:val="24"/>
                <w:lang w:val="en-US"/>
              </w:rPr>
              <w:t xml:space="preserve">1.A motel is a place __ people stay when they're travelling </w:t>
            </w:r>
            <w:proofErr w:type="spellStart"/>
            <w:r w:rsidRPr="00687A26">
              <w:rPr>
                <w:rFonts w:ascii="Times New Roman" w:hAnsi="Times New Roman" w:cs="Times New Roman"/>
                <w:color w:val="000000"/>
                <w:sz w:val="24"/>
                <w:lang w:val="en-US"/>
              </w:rPr>
              <w:t>somewhereon</w:t>
            </w:r>
            <w:proofErr w:type="spellEnd"/>
            <w:r w:rsidRPr="00687A26">
              <w:rPr>
                <w:rFonts w:ascii="Times New Roman" w:hAnsi="Times New Roman" w:cs="Times New Roman"/>
                <w:color w:val="000000"/>
                <w:sz w:val="24"/>
                <w:lang w:val="en-US"/>
              </w:rPr>
              <w:t xml:space="preserve"> holiday.2.What's the name of the man __ lives in that flat?3.What's the word we use to call someone __ writes poems?4.</w:t>
            </w:r>
            <w:r w:rsidRPr="00687A26">
              <w:rPr>
                <w:rFonts w:ascii="Times New Roman" w:hAnsi="Times New Roman" w:cs="Times New Roman"/>
                <w:color w:val="000000"/>
                <w:sz w:val="24"/>
                <w:lang w:val="en-US"/>
              </w:rPr>
              <w:tab/>
              <w:t>A barman is a person __ job is to serve customers in a bar.5.Is that the shop __ you bought your new tie?</w:t>
            </w:r>
          </w:p>
        </w:tc>
      </w:tr>
      <w:tr w:rsidR="007E1F63" w:rsidRPr="007915FC" w:rsidTr="00403458">
        <w:trPr>
          <w:trHeight w:val="373"/>
        </w:trPr>
        <w:tc>
          <w:tcPr>
            <w:tcW w:w="1225" w:type="pct"/>
          </w:tcPr>
          <w:p w:rsidR="007E1F63" w:rsidRPr="00C361C5" w:rsidRDefault="007E1F63" w:rsidP="004C2975">
            <w:pPr>
              <w:pStyle w:val="af5"/>
              <w:snapToGrid w:val="0"/>
              <w:jc w:val="both"/>
              <w:rPr>
                <w:rFonts w:ascii="Times New Roman" w:hAnsi="Times New Roman" w:cs="Times New Roman"/>
                <w:sz w:val="24"/>
                <w:szCs w:val="24"/>
              </w:rPr>
            </w:pPr>
            <w:r>
              <w:rPr>
                <w:rFonts w:ascii="Times New Roman" w:hAnsi="Times New Roman" w:cs="Times New Roman"/>
                <w:sz w:val="24"/>
                <w:szCs w:val="24"/>
              </w:rPr>
              <w:lastRenderedPageBreak/>
              <w:t>2.2</w:t>
            </w:r>
            <w:r w:rsidRPr="00C361C5">
              <w:rPr>
                <w:rFonts w:ascii="Times New Roman" w:hAnsi="Times New Roman" w:cs="Times New Roman"/>
                <w:sz w:val="24"/>
                <w:szCs w:val="24"/>
              </w:rPr>
              <w:t xml:space="preserve"> Студенческая жизнь (научная, культурная, спортивная жизнь студентов). Лексический и грамматический материал по теме. Чтение и </w:t>
            </w:r>
            <w:proofErr w:type="spellStart"/>
            <w:r w:rsidRPr="00C361C5">
              <w:rPr>
                <w:rFonts w:ascii="Times New Roman" w:hAnsi="Times New Roman" w:cs="Times New Roman"/>
                <w:sz w:val="24"/>
                <w:szCs w:val="24"/>
              </w:rPr>
              <w:t>аудирование</w:t>
            </w:r>
            <w:proofErr w:type="spellEnd"/>
            <w:r w:rsidRPr="00C361C5">
              <w:rPr>
                <w:rFonts w:ascii="Times New Roman" w:hAnsi="Times New Roman" w:cs="Times New Roman"/>
                <w:sz w:val="24"/>
                <w:szCs w:val="24"/>
              </w:rPr>
              <w:t xml:space="preserve"> текстов по заданной тематике. Оформление электронного письма. Культура и традиции стран изучаемого языка: известные деятели образования стран изучаемого языка.</w:t>
            </w:r>
          </w:p>
        </w:tc>
        <w:tc>
          <w:tcPr>
            <w:tcW w:w="3775" w:type="pct"/>
          </w:tcPr>
          <w:p w:rsidR="007E1F63" w:rsidRPr="00687A26" w:rsidRDefault="007E1F63" w:rsidP="00403458">
            <w:pPr>
              <w:pStyle w:val="Style14"/>
              <w:widowControl/>
              <w:rPr>
                <w:rFonts w:ascii="Times New Roman" w:hAnsi="Times New Roman" w:cs="Times New Roman"/>
                <w:b/>
                <w:sz w:val="24"/>
                <w:lang w:val="en-US"/>
              </w:rPr>
            </w:pPr>
            <w:r w:rsidRPr="00687A26">
              <w:rPr>
                <w:rFonts w:ascii="Times New Roman" w:hAnsi="Times New Roman" w:cs="Times New Roman"/>
                <w:b/>
                <w:sz w:val="24"/>
                <w:lang w:val="en-US"/>
              </w:rPr>
              <w:t>Choose the correct alternatives.</w:t>
            </w:r>
          </w:p>
          <w:p w:rsidR="007E1F63" w:rsidRPr="00687A26" w:rsidRDefault="007E1F63" w:rsidP="00403458">
            <w:pPr>
              <w:pStyle w:val="Style14"/>
              <w:widowControl/>
              <w:rPr>
                <w:rFonts w:ascii="Times New Roman" w:hAnsi="Times New Roman" w:cs="Times New Roman"/>
                <w:sz w:val="24"/>
                <w:lang w:val="en-US"/>
              </w:rPr>
            </w:pPr>
            <w:r w:rsidRPr="00687A26">
              <w:rPr>
                <w:rFonts w:ascii="Times New Roman" w:hAnsi="Times New Roman" w:cs="Times New Roman"/>
                <w:sz w:val="24"/>
                <w:lang w:val="en-US"/>
              </w:rPr>
              <w:t>1. Most of our employers / employees have been with the company since we started last year.</w:t>
            </w:r>
          </w:p>
          <w:p w:rsidR="007E1F63" w:rsidRPr="00687A26" w:rsidRDefault="007E1F63" w:rsidP="00403458">
            <w:pPr>
              <w:pStyle w:val="Style14"/>
              <w:widowControl/>
              <w:rPr>
                <w:rFonts w:ascii="Times New Roman" w:hAnsi="Times New Roman" w:cs="Times New Roman"/>
                <w:sz w:val="24"/>
                <w:lang w:val="en-US"/>
              </w:rPr>
            </w:pPr>
            <w:r w:rsidRPr="00687A26">
              <w:rPr>
                <w:rFonts w:ascii="Times New Roman" w:hAnsi="Times New Roman" w:cs="Times New Roman"/>
                <w:sz w:val="24"/>
                <w:lang w:val="en-US"/>
              </w:rPr>
              <w:t xml:space="preserve">2. A good managing director / </w:t>
            </w:r>
            <w:proofErr w:type="gramStart"/>
            <w:r w:rsidRPr="00687A26">
              <w:rPr>
                <w:rFonts w:ascii="Times New Roman" w:hAnsi="Times New Roman" w:cs="Times New Roman"/>
                <w:sz w:val="24"/>
                <w:lang w:val="en-US"/>
              </w:rPr>
              <w:t>a sales</w:t>
            </w:r>
            <w:proofErr w:type="gramEnd"/>
            <w:r w:rsidRPr="00687A26">
              <w:rPr>
                <w:rFonts w:ascii="Times New Roman" w:hAnsi="Times New Roman" w:cs="Times New Roman"/>
                <w:sz w:val="24"/>
                <w:lang w:val="en-US"/>
              </w:rPr>
              <w:t xml:space="preserve"> rep knows how to listen to people and give them the products they need.</w:t>
            </w:r>
          </w:p>
          <w:p w:rsidR="007E1F63" w:rsidRPr="00687A26" w:rsidRDefault="007E1F63" w:rsidP="00403458">
            <w:pPr>
              <w:pStyle w:val="Style14"/>
              <w:widowControl/>
              <w:rPr>
                <w:rFonts w:ascii="Times New Roman" w:hAnsi="Times New Roman" w:cs="Times New Roman"/>
                <w:sz w:val="24"/>
                <w:lang w:val="en-US"/>
              </w:rPr>
            </w:pPr>
            <w:r w:rsidRPr="00687A26">
              <w:rPr>
                <w:rFonts w:ascii="Times New Roman" w:hAnsi="Times New Roman" w:cs="Times New Roman"/>
                <w:sz w:val="24"/>
                <w:lang w:val="en-US"/>
              </w:rPr>
              <w:t>3. I’m afraid we need someone for this job with much more experience / qualifications.</w:t>
            </w:r>
          </w:p>
          <w:p w:rsidR="007E1F63" w:rsidRPr="00687A26" w:rsidRDefault="007E1F63" w:rsidP="00403458">
            <w:pPr>
              <w:pStyle w:val="Style14"/>
              <w:widowControl/>
              <w:rPr>
                <w:rFonts w:ascii="Times New Roman" w:hAnsi="Times New Roman" w:cs="Times New Roman"/>
                <w:sz w:val="24"/>
                <w:lang w:val="en-US"/>
              </w:rPr>
            </w:pPr>
            <w:r w:rsidRPr="00687A26">
              <w:rPr>
                <w:rFonts w:ascii="Times New Roman" w:hAnsi="Times New Roman" w:cs="Times New Roman"/>
                <w:sz w:val="24"/>
                <w:lang w:val="en-US"/>
              </w:rPr>
              <w:t>4. It’s very important that a good receptionist / a secretary should be welcoming to visitors.</w:t>
            </w:r>
          </w:p>
          <w:p w:rsidR="007E1F63" w:rsidRPr="00687A26" w:rsidRDefault="007E1F63" w:rsidP="00403458">
            <w:pPr>
              <w:pStyle w:val="Style14"/>
              <w:widowControl/>
              <w:rPr>
                <w:rFonts w:ascii="Times New Roman" w:hAnsi="Times New Roman" w:cs="Times New Roman"/>
                <w:sz w:val="24"/>
                <w:lang w:val="en-US"/>
              </w:rPr>
            </w:pPr>
            <w:r w:rsidRPr="00687A26">
              <w:rPr>
                <w:rFonts w:ascii="Times New Roman" w:hAnsi="Times New Roman" w:cs="Times New Roman"/>
                <w:sz w:val="24"/>
                <w:lang w:val="en-US"/>
              </w:rPr>
              <w:t>5. If we reach our sales targets, we will get a 20 percent salary / a bonus.</w:t>
            </w:r>
          </w:p>
          <w:p w:rsidR="007E1F63" w:rsidRPr="00687A26" w:rsidRDefault="007E1F63" w:rsidP="00403458">
            <w:pPr>
              <w:pStyle w:val="Style14"/>
              <w:widowControl/>
              <w:rPr>
                <w:rFonts w:ascii="Times New Roman" w:hAnsi="Times New Roman" w:cs="Times New Roman"/>
                <w:sz w:val="24"/>
                <w:lang w:val="en-US"/>
              </w:rPr>
            </w:pPr>
            <w:r w:rsidRPr="00687A26">
              <w:rPr>
                <w:rFonts w:ascii="Times New Roman" w:hAnsi="Times New Roman" w:cs="Times New Roman"/>
                <w:sz w:val="24"/>
                <w:lang w:val="en-US"/>
              </w:rPr>
              <w:t xml:space="preserve">6. A good interviewer / an interviewee </w:t>
            </w:r>
            <w:proofErr w:type="gramStart"/>
            <w:r w:rsidRPr="00687A26">
              <w:rPr>
                <w:rFonts w:ascii="Times New Roman" w:hAnsi="Times New Roman" w:cs="Times New Roman"/>
                <w:sz w:val="24"/>
                <w:lang w:val="en-US"/>
              </w:rPr>
              <w:t>knows</w:t>
            </w:r>
            <w:proofErr w:type="gramEnd"/>
            <w:r w:rsidRPr="00687A26">
              <w:rPr>
                <w:rFonts w:ascii="Times New Roman" w:hAnsi="Times New Roman" w:cs="Times New Roman"/>
                <w:sz w:val="24"/>
                <w:lang w:val="en-US"/>
              </w:rPr>
              <w:t xml:space="preserve"> how to ask god questions to find out about people.</w:t>
            </w:r>
          </w:p>
          <w:p w:rsidR="007E1F63" w:rsidRPr="00687A26" w:rsidRDefault="007E1F63" w:rsidP="00403458">
            <w:pPr>
              <w:pStyle w:val="Style14"/>
              <w:widowControl/>
              <w:rPr>
                <w:rFonts w:ascii="Times New Roman" w:hAnsi="Times New Roman" w:cs="Times New Roman"/>
                <w:sz w:val="24"/>
                <w:lang w:val="en-US"/>
              </w:rPr>
            </w:pPr>
            <w:r w:rsidRPr="00687A26">
              <w:rPr>
                <w:rFonts w:ascii="Times New Roman" w:hAnsi="Times New Roman" w:cs="Times New Roman"/>
                <w:sz w:val="24"/>
                <w:lang w:val="en-US"/>
              </w:rPr>
              <w:t xml:space="preserve">7. I must fill out the application form </w:t>
            </w:r>
            <w:proofErr w:type="gramStart"/>
            <w:r w:rsidRPr="00687A26">
              <w:rPr>
                <w:rFonts w:ascii="Times New Roman" w:hAnsi="Times New Roman" w:cs="Times New Roman"/>
                <w:sz w:val="24"/>
                <w:lang w:val="en-US"/>
              </w:rPr>
              <w:t>/  a</w:t>
            </w:r>
            <w:proofErr w:type="gramEnd"/>
            <w:r w:rsidRPr="00687A26">
              <w:rPr>
                <w:rFonts w:ascii="Times New Roman" w:hAnsi="Times New Roman" w:cs="Times New Roman"/>
                <w:sz w:val="24"/>
                <w:lang w:val="en-US"/>
              </w:rPr>
              <w:t xml:space="preserve"> CV for that job at </w:t>
            </w:r>
            <w:proofErr w:type="spellStart"/>
            <w:r w:rsidRPr="00687A26">
              <w:rPr>
                <w:rFonts w:ascii="Times New Roman" w:hAnsi="Times New Roman" w:cs="Times New Roman"/>
                <w:sz w:val="24"/>
                <w:lang w:val="en-US"/>
              </w:rPr>
              <w:t>CoffeeCo</w:t>
            </w:r>
            <w:proofErr w:type="spellEnd"/>
            <w:r w:rsidRPr="00687A26">
              <w:rPr>
                <w:rFonts w:ascii="Times New Roman" w:hAnsi="Times New Roman" w:cs="Times New Roman"/>
                <w:sz w:val="24"/>
                <w:lang w:val="en-US"/>
              </w:rPr>
              <w:t xml:space="preserve">. </w:t>
            </w:r>
            <w:proofErr w:type="gramStart"/>
            <w:r w:rsidRPr="00687A26">
              <w:rPr>
                <w:rFonts w:ascii="Times New Roman" w:hAnsi="Times New Roman" w:cs="Times New Roman"/>
                <w:sz w:val="24"/>
                <w:lang w:val="en-US"/>
              </w:rPr>
              <w:t>today</w:t>
            </w:r>
            <w:proofErr w:type="gramEnd"/>
            <w:r w:rsidRPr="00687A26">
              <w:rPr>
                <w:rFonts w:ascii="Times New Roman" w:hAnsi="Times New Roman" w:cs="Times New Roman"/>
                <w:sz w:val="24"/>
                <w:lang w:val="en-US"/>
              </w:rPr>
              <w:t>.</w:t>
            </w:r>
          </w:p>
          <w:p w:rsidR="007E1F63" w:rsidRPr="00687A26" w:rsidRDefault="007E1F63" w:rsidP="00403458">
            <w:pPr>
              <w:pStyle w:val="Style14"/>
              <w:widowControl/>
              <w:rPr>
                <w:rFonts w:ascii="Times New Roman" w:hAnsi="Times New Roman" w:cs="Times New Roman"/>
                <w:b/>
                <w:sz w:val="24"/>
                <w:lang w:val="en-US"/>
              </w:rPr>
            </w:pPr>
            <w:r w:rsidRPr="00687A26">
              <w:rPr>
                <w:rFonts w:ascii="Times New Roman" w:hAnsi="Times New Roman" w:cs="Times New Roman"/>
                <w:b/>
                <w:sz w:val="24"/>
                <w:lang w:val="en-US"/>
              </w:rPr>
              <w:t>Discuss these questions with your partner.</w:t>
            </w:r>
          </w:p>
          <w:p w:rsidR="007E1F63" w:rsidRPr="00687A26" w:rsidRDefault="007E1F63" w:rsidP="00403458">
            <w:pPr>
              <w:pStyle w:val="Style14"/>
              <w:widowControl/>
              <w:rPr>
                <w:rFonts w:ascii="Times New Roman" w:hAnsi="Times New Roman" w:cs="Times New Roman"/>
                <w:sz w:val="24"/>
                <w:lang w:val="en-US"/>
              </w:rPr>
            </w:pPr>
            <w:r w:rsidRPr="00687A26">
              <w:rPr>
                <w:rFonts w:ascii="Times New Roman" w:hAnsi="Times New Roman" w:cs="Times New Roman"/>
                <w:sz w:val="24"/>
                <w:lang w:val="en-US"/>
              </w:rPr>
              <w:t>1. What qualities make a good interviewer / secretary / sales rep / managing director?</w:t>
            </w:r>
          </w:p>
          <w:p w:rsidR="007E1F63" w:rsidRPr="00687A26" w:rsidRDefault="007E1F63" w:rsidP="00403458">
            <w:pPr>
              <w:pStyle w:val="Style14"/>
              <w:widowControl/>
              <w:rPr>
                <w:rFonts w:ascii="Times New Roman" w:hAnsi="Times New Roman" w:cs="Times New Roman"/>
                <w:sz w:val="24"/>
                <w:lang w:val="en-US"/>
              </w:rPr>
            </w:pPr>
            <w:r w:rsidRPr="00687A26">
              <w:rPr>
                <w:rFonts w:ascii="Times New Roman" w:hAnsi="Times New Roman" w:cs="Times New Roman"/>
                <w:sz w:val="24"/>
                <w:lang w:val="en-US"/>
              </w:rPr>
              <w:t xml:space="preserve">2. What information should you include in a CV? </w:t>
            </w:r>
          </w:p>
          <w:p w:rsidR="007E1F63" w:rsidRPr="00687A26" w:rsidRDefault="007E1F63" w:rsidP="00403458">
            <w:pPr>
              <w:pStyle w:val="Style14"/>
              <w:widowControl/>
              <w:rPr>
                <w:rFonts w:ascii="Times New Roman" w:hAnsi="Times New Roman" w:cs="Times New Roman"/>
                <w:sz w:val="24"/>
                <w:lang w:val="en-US"/>
              </w:rPr>
            </w:pPr>
            <w:r w:rsidRPr="00687A26">
              <w:rPr>
                <w:rFonts w:ascii="Times New Roman" w:hAnsi="Times New Roman" w:cs="Times New Roman"/>
                <w:sz w:val="24"/>
                <w:lang w:val="en-US"/>
              </w:rPr>
              <w:t>3. What is a typical salary in your country for a sales rep / a secretary?</w:t>
            </w:r>
          </w:p>
          <w:p w:rsidR="007E1F63" w:rsidRPr="00687A26" w:rsidRDefault="007E1F63" w:rsidP="00403458">
            <w:pPr>
              <w:pStyle w:val="Style14"/>
              <w:widowControl/>
              <w:rPr>
                <w:rFonts w:ascii="Times New Roman" w:hAnsi="Times New Roman" w:cs="Times New Roman"/>
                <w:sz w:val="24"/>
                <w:lang w:val="en-US"/>
              </w:rPr>
            </w:pPr>
            <w:r w:rsidRPr="00687A26">
              <w:rPr>
                <w:rFonts w:ascii="Times New Roman" w:hAnsi="Times New Roman" w:cs="Times New Roman"/>
                <w:sz w:val="24"/>
                <w:lang w:val="en-US"/>
              </w:rPr>
              <w:t>4. Would you rather have a high salary and no bonus, or average salary and possible bonuses?</w:t>
            </w:r>
          </w:p>
          <w:p w:rsidR="007E1F63" w:rsidRPr="00687A26" w:rsidRDefault="007E1F63" w:rsidP="00403458">
            <w:pPr>
              <w:pStyle w:val="Style14"/>
              <w:widowControl/>
              <w:rPr>
                <w:rFonts w:ascii="Times New Roman" w:hAnsi="Times New Roman" w:cs="Times New Roman"/>
                <w:sz w:val="24"/>
                <w:lang w:val="en-US"/>
              </w:rPr>
            </w:pPr>
            <w:r w:rsidRPr="00687A26">
              <w:rPr>
                <w:rFonts w:ascii="Times New Roman" w:hAnsi="Times New Roman" w:cs="Times New Roman"/>
                <w:sz w:val="24"/>
                <w:lang w:val="en-US"/>
              </w:rPr>
              <w:t xml:space="preserve">5. When was the last time you were an interviewee? How did you feel?  </w:t>
            </w:r>
          </w:p>
          <w:p w:rsidR="007E1F63" w:rsidRPr="00687A26" w:rsidRDefault="007E1F63" w:rsidP="00403458">
            <w:pPr>
              <w:pStyle w:val="Style14"/>
              <w:widowControl/>
              <w:rPr>
                <w:rFonts w:ascii="Times New Roman" w:hAnsi="Times New Roman" w:cs="Times New Roman"/>
                <w:sz w:val="24"/>
                <w:lang w:val="en-US"/>
              </w:rPr>
            </w:pPr>
            <w:r w:rsidRPr="00687A26">
              <w:rPr>
                <w:rFonts w:ascii="Times New Roman" w:hAnsi="Times New Roman" w:cs="Times New Roman"/>
                <w:b/>
                <w:sz w:val="24"/>
                <w:lang w:val="en-US"/>
              </w:rPr>
              <w:t xml:space="preserve">Arrange in the correct order (CV): </w:t>
            </w:r>
            <w:r w:rsidRPr="00687A26">
              <w:rPr>
                <w:rFonts w:ascii="Times New Roman" w:hAnsi="Times New Roman" w:cs="Times New Roman"/>
                <w:sz w:val="24"/>
                <w:lang w:val="en-US"/>
              </w:rPr>
              <w:t>work experience, special skills, personal information, qualifications, references, personal qualities, objective, education</w:t>
            </w:r>
          </w:p>
        </w:tc>
      </w:tr>
      <w:tr w:rsidR="007E1F63" w:rsidRPr="007E1F63" w:rsidTr="00403458">
        <w:trPr>
          <w:trHeight w:val="373"/>
        </w:trPr>
        <w:tc>
          <w:tcPr>
            <w:tcW w:w="1225" w:type="pct"/>
          </w:tcPr>
          <w:p w:rsidR="007E1F63" w:rsidRPr="00C361C5" w:rsidRDefault="007E1F63" w:rsidP="004C2975">
            <w:pPr>
              <w:pStyle w:val="Style14"/>
              <w:widowControl/>
              <w:snapToGrid w:val="0"/>
              <w:jc w:val="both"/>
              <w:rPr>
                <w:rFonts w:ascii="Times New Roman" w:hAnsi="Times New Roman" w:cs="Times New Roman"/>
                <w:b/>
                <w:sz w:val="24"/>
              </w:rPr>
            </w:pPr>
            <w:r>
              <w:rPr>
                <w:rFonts w:ascii="Times New Roman" w:hAnsi="Times New Roman" w:cs="Times New Roman"/>
                <w:b/>
                <w:sz w:val="24"/>
              </w:rPr>
              <w:t>3</w:t>
            </w:r>
            <w:r w:rsidRPr="00C361C5">
              <w:rPr>
                <w:rFonts w:ascii="Times New Roman" w:hAnsi="Times New Roman" w:cs="Times New Roman"/>
                <w:b/>
                <w:sz w:val="24"/>
              </w:rPr>
              <w:t>. Я и мир. Я и моя страна</w:t>
            </w:r>
          </w:p>
        </w:tc>
        <w:tc>
          <w:tcPr>
            <w:tcW w:w="3775" w:type="pct"/>
          </w:tcPr>
          <w:p w:rsidR="007E1F63" w:rsidRPr="00687A26" w:rsidRDefault="007E1F63" w:rsidP="00403458">
            <w:pPr>
              <w:pStyle w:val="Style14"/>
              <w:widowControl/>
              <w:rPr>
                <w:rFonts w:ascii="Times New Roman" w:hAnsi="Times New Roman" w:cs="Times New Roman"/>
                <w:b/>
                <w:i/>
                <w:color w:val="000000"/>
                <w:sz w:val="24"/>
              </w:rPr>
            </w:pPr>
          </w:p>
        </w:tc>
      </w:tr>
      <w:tr w:rsidR="007E1F63" w:rsidRPr="007915FC" w:rsidTr="00403458">
        <w:trPr>
          <w:trHeight w:val="373"/>
        </w:trPr>
        <w:tc>
          <w:tcPr>
            <w:tcW w:w="1225" w:type="pct"/>
          </w:tcPr>
          <w:p w:rsidR="007E1F63" w:rsidRPr="00C361C5" w:rsidRDefault="007E1F63" w:rsidP="004C2975">
            <w:pPr>
              <w:widowControl/>
              <w:overflowPunct w:val="0"/>
              <w:snapToGrid w:val="0"/>
              <w:ind w:left="34"/>
              <w:jc w:val="both"/>
              <w:rPr>
                <w:rFonts w:ascii="Times New Roman" w:hAnsi="Times New Roman" w:cs="Times New Roman"/>
                <w:sz w:val="24"/>
              </w:rPr>
            </w:pPr>
            <w:r>
              <w:rPr>
                <w:rFonts w:ascii="Times New Roman" w:hAnsi="Times New Roman" w:cs="Times New Roman"/>
                <w:sz w:val="24"/>
              </w:rPr>
              <w:t>3</w:t>
            </w:r>
            <w:r w:rsidRPr="00C361C5">
              <w:rPr>
                <w:rFonts w:ascii="Times New Roman" w:hAnsi="Times New Roman" w:cs="Times New Roman"/>
                <w:sz w:val="24"/>
              </w:rPr>
              <w:t xml:space="preserve">.1 Культура и </w:t>
            </w:r>
            <w:r w:rsidRPr="00C361C5">
              <w:rPr>
                <w:rFonts w:ascii="Times New Roman" w:hAnsi="Times New Roman" w:cs="Times New Roman"/>
                <w:sz w:val="24"/>
              </w:rPr>
              <w:lastRenderedPageBreak/>
              <w:t>искусство. Мировые достижения в искусстве (музыка, танцы, живопись, театр, кино, архитектура)</w:t>
            </w:r>
          </w:p>
          <w:p w:rsidR="007E1F63" w:rsidRPr="00C361C5" w:rsidRDefault="007E1F63" w:rsidP="004C2975">
            <w:pPr>
              <w:overflowPunct w:val="0"/>
              <w:jc w:val="both"/>
              <w:rPr>
                <w:rFonts w:ascii="Times New Roman" w:hAnsi="Times New Roman" w:cs="Times New Roman"/>
                <w:sz w:val="24"/>
              </w:rPr>
            </w:pPr>
            <w:r w:rsidRPr="00C361C5">
              <w:rPr>
                <w:rFonts w:ascii="Times New Roman" w:hAnsi="Times New Roman" w:cs="Times New Roman"/>
                <w:sz w:val="24"/>
              </w:rPr>
              <w:t xml:space="preserve">Написание аннотаций, комментария. </w:t>
            </w:r>
          </w:p>
          <w:p w:rsidR="007E1F63" w:rsidRPr="00C361C5" w:rsidRDefault="007E1F63" w:rsidP="004C2975">
            <w:pPr>
              <w:overflowPunct w:val="0"/>
              <w:jc w:val="both"/>
              <w:rPr>
                <w:rFonts w:ascii="Times New Roman" w:hAnsi="Times New Roman" w:cs="Times New Roman"/>
                <w:sz w:val="24"/>
              </w:rPr>
            </w:pPr>
            <w:r w:rsidRPr="00C361C5">
              <w:rPr>
                <w:rFonts w:ascii="Times New Roman" w:hAnsi="Times New Roman" w:cs="Times New Roman"/>
                <w:sz w:val="24"/>
              </w:rPr>
              <w:t xml:space="preserve">Лексический и грамматический материал по теме. Чтение и </w:t>
            </w:r>
            <w:proofErr w:type="spellStart"/>
            <w:r w:rsidRPr="00C361C5">
              <w:rPr>
                <w:rFonts w:ascii="Times New Roman" w:hAnsi="Times New Roman" w:cs="Times New Roman"/>
                <w:sz w:val="24"/>
              </w:rPr>
              <w:t>аудирование</w:t>
            </w:r>
            <w:proofErr w:type="spellEnd"/>
            <w:r w:rsidRPr="00C361C5">
              <w:rPr>
                <w:rFonts w:ascii="Times New Roman" w:hAnsi="Times New Roman" w:cs="Times New Roman"/>
                <w:sz w:val="24"/>
              </w:rPr>
              <w:t xml:space="preserve"> текстов по заданной тематике. Культура и традиции стран изучаемого языка: деятели культуры стран изучаемого языка. </w:t>
            </w:r>
          </w:p>
          <w:p w:rsidR="007E1F63" w:rsidRPr="00C361C5" w:rsidRDefault="007E1F63" w:rsidP="004C2975">
            <w:pPr>
              <w:snapToGrid w:val="0"/>
              <w:jc w:val="both"/>
              <w:rPr>
                <w:rFonts w:ascii="Times New Roman" w:hAnsi="Times New Roman" w:cs="Times New Roman"/>
                <w:sz w:val="24"/>
              </w:rPr>
            </w:pPr>
          </w:p>
        </w:tc>
        <w:tc>
          <w:tcPr>
            <w:tcW w:w="3775" w:type="pct"/>
          </w:tcPr>
          <w:p w:rsidR="00687A26" w:rsidRPr="00687A26" w:rsidRDefault="00687A26" w:rsidP="00687A26">
            <w:pPr>
              <w:pStyle w:val="ad"/>
              <w:shd w:val="clear" w:color="auto" w:fill="FFFFFF"/>
              <w:spacing w:before="0" w:after="0"/>
              <w:contextualSpacing/>
              <w:rPr>
                <w:rFonts w:ascii="Times New Roman" w:hAnsi="Times New Roman" w:cs="Times New Roman"/>
                <w:b/>
                <w:i/>
                <w:lang w:val="en-US"/>
              </w:rPr>
            </w:pPr>
            <w:r w:rsidRPr="00687A26">
              <w:rPr>
                <w:rFonts w:ascii="Times New Roman" w:hAnsi="Times New Roman" w:cs="Times New Roman"/>
                <w:b/>
                <w:i/>
                <w:lang w:val="en-US"/>
              </w:rPr>
              <w:lastRenderedPageBreak/>
              <w:t>Answer the Questions</w:t>
            </w:r>
          </w:p>
          <w:p w:rsidR="00687A26" w:rsidRPr="00687A26" w:rsidRDefault="00687A26" w:rsidP="00687A26">
            <w:pPr>
              <w:pStyle w:val="ad"/>
              <w:shd w:val="clear" w:color="auto" w:fill="FFFFFF"/>
              <w:spacing w:before="0" w:after="0"/>
              <w:contextualSpacing/>
              <w:rPr>
                <w:rFonts w:ascii="Times New Roman" w:hAnsi="Times New Roman" w:cs="Times New Roman"/>
                <w:lang w:val="en-US"/>
              </w:rPr>
            </w:pPr>
            <w:proofErr w:type="gramStart"/>
            <w:r w:rsidRPr="00687A26">
              <w:rPr>
                <w:rFonts w:ascii="Times New Roman" w:hAnsi="Times New Roman" w:cs="Times New Roman"/>
                <w:lang w:val="en-US"/>
              </w:rPr>
              <w:lastRenderedPageBreak/>
              <w:t>a)</w:t>
            </w:r>
            <w:proofErr w:type="gramEnd"/>
            <w:r w:rsidRPr="00687A26">
              <w:rPr>
                <w:rFonts w:ascii="Times New Roman" w:hAnsi="Times New Roman" w:cs="Times New Roman"/>
                <w:lang w:val="en-US"/>
              </w:rPr>
              <w:t>What is the total area of</w:t>
            </w:r>
            <w:r w:rsidRPr="00687A26">
              <w:rPr>
                <w:rStyle w:val="apple-converted-space"/>
                <w:rFonts w:ascii="Times New Roman" w:hAnsi="Times New Roman" w:cs="Times New Roman"/>
                <w:lang w:val="en-US"/>
              </w:rPr>
              <w:t> </w:t>
            </w:r>
            <w:hyperlink r:id="rId25" w:tooltip="The United Kingdom" w:history="1">
              <w:r w:rsidRPr="00687A26">
                <w:rPr>
                  <w:rStyle w:val="afa"/>
                  <w:rFonts w:ascii="Times New Roman" w:hAnsi="Times New Roman" w:cs="Times New Roman"/>
                  <w:lang w:val="en-US"/>
                </w:rPr>
                <w:t>the United Kingdom</w:t>
              </w:r>
            </w:hyperlink>
            <w:r w:rsidRPr="00687A26">
              <w:rPr>
                <w:rFonts w:ascii="Times New Roman" w:hAnsi="Times New Roman" w:cs="Times New Roman"/>
                <w:lang w:val="en-US"/>
              </w:rPr>
              <w:t>?</w:t>
            </w:r>
          </w:p>
          <w:p w:rsidR="00687A26" w:rsidRPr="00687A26" w:rsidRDefault="00687A26" w:rsidP="00687A26">
            <w:pPr>
              <w:pStyle w:val="ad"/>
              <w:shd w:val="clear" w:color="auto" w:fill="FFFFFF"/>
              <w:spacing w:before="0" w:after="0"/>
              <w:contextualSpacing/>
              <w:rPr>
                <w:rFonts w:ascii="Times New Roman" w:hAnsi="Times New Roman" w:cs="Times New Roman"/>
                <w:lang w:val="en-US"/>
              </w:rPr>
            </w:pPr>
            <w:r w:rsidRPr="00687A26">
              <w:rPr>
                <w:rFonts w:ascii="Times New Roman" w:hAnsi="Times New Roman" w:cs="Times New Roman"/>
                <w:lang w:val="en-US"/>
              </w:rPr>
              <w:t>b)    When were England and Wales united?</w:t>
            </w:r>
          </w:p>
          <w:p w:rsidR="00687A26" w:rsidRPr="00687A26" w:rsidRDefault="00687A26" w:rsidP="00687A26">
            <w:pPr>
              <w:pStyle w:val="ad"/>
              <w:shd w:val="clear" w:color="auto" w:fill="FFFFFF"/>
              <w:spacing w:before="0" w:after="0"/>
              <w:contextualSpacing/>
              <w:rPr>
                <w:rFonts w:ascii="Times New Roman" w:hAnsi="Times New Roman" w:cs="Times New Roman"/>
                <w:lang w:val="en-US"/>
              </w:rPr>
            </w:pPr>
            <w:r w:rsidRPr="00687A26">
              <w:rPr>
                <w:rFonts w:ascii="Times New Roman" w:hAnsi="Times New Roman" w:cs="Times New Roman"/>
                <w:lang w:val="en-US"/>
              </w:rPr>
              <w:t>c)     What happened in 1997?</w:t>
            </w:r>
          </w:p>
          <w:p w:rsidR="00687A26" w:rsidRPr="00687A26" w:rsidRDefault="00687A26" w:rsidP="00687A26">
            <w:pPr>
              <w:pStyle w:val="ad"/>
              <w:shd w:val="clear" w:color="auto" w:fill="FFFFFF"/>
              <w:spacing w:before="0" w:after="0"/>
              <w:contextualSpacing/>
              <w:rPr>
                <w:rFonts w:ascii="Times New Roman" w:hAnsi="Times New Roman" w:cs="Times New Roman"/>
                <w:lang w:val="en-US"/>
              </w:rPr>
            </w:pPr>
            <w:r w:rsidRPr="00687A26">
              <w:rPr>
                <w:rFonts w:ascii="Times New Roman" w:hAnsi="Times New Roman" w:cs="Times New Roman"/>
                <w:lang w:val="en-US"/>
              </w:rPr>
              <w:t>d)     What is the climate of</w:t>
            </w:r>
            <w:r w:rsidRPr="00687A26">
              <w:rPr>
                <w:rStyle w:val="apple-converted-space"/>
                <w:rFonts w:ascii="Times New Roman" w:hAnsi="Times New Roman" w:cs="Times New Roman"/>
                <w:lang w:val="en-US"/>
              </w:rPr>
              <w:t> </w:t>
            </w:r>
            <w:hyperlink r:id="rId26" w:tooltip="The United Kingdom" w:history="1">
              <w:r w:rsidRPr="00687A26">
                <w:rPr>
                  <w:rStyle w:val="afa"/>
                  <w:rFonts w:ascii="Times New Roman" w:hAnsi="Times New Roman" w:cs="Times New Roman"/>
                  <w:lang w:val="en-US"/>
                </w:rPr>
                <w:t>the United Kingdom</w:t>
              </w:r>
            </w:hyperlink>
            <w:r w:rsidRPr="00687A26">
              <w:rPr>
                <w:rFonts w:ascii="Times New Roman" w:hAnsi="Times New Roman" w:cs="Times New Roman"/>
                <w:lang w:val="en-US"/>
              </w:rPr>
              <w:t>?</w:t>
            </w:r>
          </w:p>
          <w:p w:rsidR="00687A26" w:rsidRPr="00687A26" w:rsidRDefault="00687A26" w:rsidP="00687A26">
            <w:pPr>
              <w:pStyle w:val="ad"/>
              <w:shd w:val="clear" w:color="auto" w:fill="FFFFFF"/>
              <w:spacing w:before="0" w:after="0"/>
              <w:contextualSpacing/>
              <w:rPr>
                <w:rFonts w:ascii="Times New Roman" w:hAnsi="Times New Roman" w:cs="Times New Roman"/>
                <w:lang w:val="en-US"/>
              </w:rPr>
            </w:pPr>
            <w:r w:rsidRPr="00687A26">
              <w:rPr>
                <w:rFonts w:ascii="Times New Roman" w:hAnsi="Times New Roman" w:cs="Times New Roman"/>
                <w:lang w:val="en-US"/>
              </w:rPr>
              <w:t>e)     What is the</w:t>
            </w:r>
            <w:r w:rsidRPr="00687A26">
              <w:rPr>
                <w:rStyle w:val="apple-converted-space"/>
                <w:rFonts w:ascii="Times New Roman" w:hAnsi="Times New Roman" w:cs="Times New Roman"/>
                <w:lang w:val="en-US"/>
              </w:rPr>
              <w:t> </w:t>
            </w:r>
            <w:hyperlink r:id="rId27" w:tooltip="Towns and cities in Russia: population" w:history="1">
              <w:r w:rsidRPr="00687A26">
                <w:rPr>
                  <w:rStyle w:val="afa"/>
                  <w:rFonts w:ascii="Times New Roman" w:hAnsi="Times New Roman" w:cs="Times New Roman"/>
                  <w:lang w:val="en-US"/>
                </w:rPr>
                <w:t>population</w:t>
              </w:r>
            </w:hyperlink>
            <w:r w:rsidRPr="00687A26">
              <w:rPr>
                <w:rStyle w:val="apple-converted-space"/>
                <w:rFonts w:ascii="Times New Roman" w:hAnsi="Times New Roman" w:cs="Times New Roman"/>
                <w:lang w:val="en-US"/>
              </w:rPr>
              <w:t> </w:t>
            </w:r>
            <w:r w:rsidRPr="00687A26">
              <w:rPr>
                <w:rFonts w:ascii="Times New Roman" w:hAnsi="Times New Roman" w:cs="Times New Roman"/>
                <w:lang w:val="en-US"/>
              </w:rPr>
              <w:t>of</w:t>
            </w:r>
            <w:r w:rsidRPr="00687A26">
              <w:rPr>
                <w:rStyle w:val="apple-converted-space"/>
                <w:rFonts w:ascii="Times New Roman" w:hAnsi="Times New Roman" w:cs="Times New Roman"/>
                <w:lang w:val="en-US"/>
              </w:rPr>
              <w:t> </w:t>
            </w:r>
            <w:hyperlink r:id="rId28" w:tooltip="The United Kingdom" w:history="1">
              <w:r w:rsidRPr="00687A26">
                <w:rPr>
                  <w:rStyle w:val="afa"/>
                  <w:rFonts w:ascii="Times New Roman" w:hAnsi="Times New Roman" w:cs="Times New Roman"/>
                  <w:lang w:val="en-US"/>
                </w:rPr>
                <w:t>the United Kingdom</w:t>
              </w:r>
            </w:hyperlink>
            <w:r w:rsidRPr="00687A26">
              <w:rPr>
                <w:rFonts w:ascii="Times New Roman" w:hAnsi="Times New Roman" w:cs="Times New Roman"/>
                <w:lang w:val="en-US"/>
              </w:rPr>
              <w:t>?</w:t>
            </w:r>
          </w:p>
          <w:p w:rsidR="00687A26" w:rsidRPr="00687A26" w:rsidRDefault="00687A26" w:rsidP="00687A26">
            <w:pPr>
              <w:pStyle w:val="2"/>
              <w:shd w:val="clear" w:color="auto" w:fill="FFFFFF"/>
              <w:contextualSpacing/>
              <w:rPr>
                <w:rFonts w:ascii="Times New Roman" w:hAnsi="Times New Roman" w:cs="Times New Roman"/>
                <w:bCs w:val="0"/>
                <w:sz w:val="24"/>
                <w:szCs w:val="24"/>
              </w:rPr>
            </w:pPr>
            <w:proofErr w:type="spellStart"/>
            <w:r w:rsidRPr="00687A26">
              <w:rPr>
                <w:rFonts w:ascii="Times New Roman" w:hAnsi="Times New Roman" w:cs="Times New Roman"/>
                <w:bCs w:val="0"/>
                <w:sz w:val="24"/>
                <w:szCs w:val="24"/>
              </w:rPr>
              <w:t>TranslateintoEnglish</w:t>
            </w:r>
            <w:proofErr w:type="spellEnd"/>
          </w:p>
          <w:p w:rsidR="00687A26" w:rsidRPr="00687A26" w:rsidRDefault="00687A26" w:rsidP="00687A26">
            <w:pPr>
              <w:widowControl/>
              <w:numPr>
                <w:ilvl w:val="0"/>
                <w:numId w:val="11"/>
              </w:numPr>
              <w:shd w:val="clear" w:color="auto" w:fill="FFFFFF"/>
              <w:tabs>
                <w:tab w:val="clear" w:pos="720"/>
                <w:tab w:val="num" w:pos="244"/>
              </w:tabs>
              <w:suppressAutoHyphens w:val="0"/>
              <w:ind w:left="0" w:firstLine="0"/>
              <w:jc w:val="both"/>
              <w:rPr>
                <w:rFonts w:ascii="Times New Roman" w:hAnsi="Times New Roman" w:cs="Times New Roman"/>
                <w:sz w:val="24"/>
              </w:rPr>
            </w:pPr>
            <w:r w:rsidRPr="00687A26">
              <w:rPr>
                <w:rFonts w:ascii="Times New Roman" w:hAnsi="Times New Roman" w:cs="Times New Roman"/>
                <w:sz w:val="24"/>
              </w:rPr>
              <w:t>Официальное название Великобритании — Соединенное Королевство Великобритании и Северной Ирландии.</w:t>
            </w:r>
          </w:p>
          <w:p w:rsidR="00687A26" w:rsidRPr="00687A26" w:rsidRDefault="00687A26" w:rsidP="00687A26">
            <w:pPr>
              <w:widowControl/>
              <w:numPr>
                <w:ilvl w:val="0"/>
                <w:numId w:val="11"/>
              </w:numPr>
              <w:shd w:val="clear" w:color="auto" w:fill="FFFFFF"/>
              <w:tabs>
                <w:tab w:val="clear" w:pos="720"/>
                <w:tab w:val="num" w:pos="244"/>
              </w:tabs>
              <w:suppressAutoHyphens w:val="0"/>
              <w:ind w:left="0" w:firstLine="0"/>
              <w:jc w:val="both"/>
              <w:rPr>
                <w:rFonts w:ascii="Times New Roman" w:hAnsi="Times New Roman" w:cs="Times New Roman"/>
                <w:sz w:val="24"/>
              </w:rPr>
            </w:pPr>
            <w:r w:rsidRPr="00687A26">
              <w:rPr>
                <w:rFonts w:ascii="Times New Roman" w:hAnsi="Times New Roman" w:cs="Times New Roman"/>
                <w:sz w:val="24"/>
              </w:rPr>
              <w:t>Соединенное королевство является членом Евро</w:t>
            </w:r>
            <w:r w:rsidRPr="00687A26">
              <w:rPr>
                <w:rFonts w:ascii="Times New Roman" w:hAnsi="Times New Roman" w:cs="Times New Roman"/>
                <w:sz w:val="24"/>
              </w:rPr>
              <w:softHyphen/>
              <w:t>пейского союза и конституционной монархией.</w:t>
            </w:r>
          </w:p>
          <w:p w:rsidR="00687A26" w:rsidRPr="00687A26" w:rsidRDefault="00687A26" w:rsidP="00687A26">
            <w:pPr>
              <w:widowControl/>
              <w:numPr>
                <w:ilvl w:val="0"/>
                <w:numId w:val="11"/>
              </w:numPr>
              <w:shd w:val="clear" w:color="auto" w:fill="FFFFFF"/>
              <w:tabs>
                <w:tab w:val="clear" w:pos="720"/>
                <w:tab w:val="num" w:pos="244"/>
              </w:tabs>
              <w:suppressAutoHyphens w:val="0"/>
              <w:ind w:left="0" w:firstLine="0"/>
              <w:jc w:val="both"/>
              <w:rPr>
                <w:rFonts w:ascii="Times New Roman" w:hAnsi="Times New Roman" w:cs="Times New Roman"/>
                <w:sz w:val="24"/>
              </w:rPr>
            </w:pPr>
            <w:r w:rsidRPr="00687A26">
              <w:rPr>
                <w:rFonts w:ascii="Times New Roman" w:hAnsi="Times New Roman" w:cs="Times New Roman"/>
                <w:sz w:val="24"/>
              </w:rPr>
              <w:t>Северная Ирландия занимает северо-восточную часть острова Ирландия.</w:t>
            </w:r>
          </w:p>
          <w:p w:rsidR="00687A26" w:rsidRPr="00687A26" w:rsidRDefault="00687A26" w:rsidP="00687A26">
            <w:pPr>
              <w:pStyle w:val="ad"/>
              <w:shd w:val="clear" w:color="auto" w:fill="FFFFFF"/>
              <w:spacing w:before="0" w:after="0"/>
              <w:rPr>
                <w:rFonts w:ascii="Times New Roman" w:hAnsi="Times New Roman" w:cs="Times New Roman"/>
              </w:rPr>
            </w:pPr>
            <w:r w:rsidRPr="00687A26">
              <w:rPr>
                <w:rFonts w:ascii="Times New Roman" w:hAnsi="Times New Roman" w:cs="Times New Roman"/>
              </w:rPr>
              <w:t>4. Пролив Ла-Манш отделяет Соединенное Королевство от континентальной Европы.</w:t>
            </w:r>
          </w:p>
          <w:p w:rsidR="00687A26" w:rsidRPr="00687A26" w:rsidRDefault="00687A26" w:rsidP="00687A26">
            <w:pPr>
              <w:rPr>
                <w:rFonts w:ascii="Times New Roman" w:hAnsi="Times New Roman" w:cs="Times New Roman"/>
                <w:b/>
                <w:i/>
                <w:sz w:val="24"/>
                <w:lang w:val="en-US"/>
              </w:rPr>
            </w:pPr>
            <w:r w:rsidRPr="00687A26">
              <w:rPr>
                <w:rFonts w:ascii="Times New Roman" w:hAnsi="Times New Roman" w:cs="Times New Roman"/>
                <w:b/>
                <w:i/>
                <w:sz w:val="24"/>
                <w:lang w:val="en-US"/>
              </w:rPr>
              <w:t>Match the information given on the envelope with the words below.</w:t>
            </w:r>
          </w:p>
          <w:tbl>
            <w:tblPr>
              <w:tblW w:w="0" w:type="auto"/>
              <w:tblInd w:w="954" w:type="dxa"/>
              <w:tblLayout w:type="fixed"/>
              <w:tblLook w:val="0000" w:firstRow="0" w:lastRow="0" w:firstColumn="0" w:lastColumn="0" w:noHBand="0" w:noVBand="0"/>
            </w:tblPr>
            <w:tblGrid>
              <w:gridCol w:w="7664"/>
            </w:tblGrid>
            <w:tr w:rsidR="00687A26" w:rsidRPr="007915FC" w:rsidTr="00733936">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687A26" w:rsidRPr="00687A26" w:rsidRDefault="00687A26" w:rsidP="00733936">
                  <w:pPr>
                    <w:snapToGrid w:val="0"/>
                    <w:rPr>
                      <w:rFonts w:ascii="Times New Roman" w:hAnsi="Times New Roman" w:cs="Times New Roman"/>
                      <w:sz w:val="24"/>
                      <w:lang w:val="en-US"/>
                    </w:rPr>
                  </w:pPr>
                </w:p>
                <w:p w:rsidR="00687A26" w:rsidRPr="00687A26" w:rsidRDefault="00687A26" w:rsidP="00733936">
                  <w:pPr>
                    <w:rPr>
                      <w:rFonts w:ascii="Times New Roman" w:hAnsi="Times New Roman" w:cs="Times New Roman"/>
                      <w:sz w:val="24"/>
                      <w:lang w:val="en-US"/>
                    </w:rPr>
                  </w:pPr>
                  <w:r w:rsidRPr="00687A26">
                    <w:rPr>
                      <w:rFonts w:ascii="Times New Roman" w:hAnsi="Times New Roman" w:cs="Times New Roman"/>
                      <w:sz w:val="24"/>
                      <w:lang w:val="en-US"/>
                    </w:rPr>
                    <w:t>New Jersey Power Company</w:t>
                  </w:r>
                </w:p>
                <w:p w:rsidR="00687A26" w:rsidRPr="00687A26" w:rsidRDefault="00687A26" w:rsidP="00733936">
                  <w:pPr>
                    <w:rPr>
                      <w:rFonts w:ascii="Times New Roman" w:hAnsi="Times New Roman" w:cs="Times New Roman"/>
                      <w:sz w:val="24"/>
                      <w:lang w:val="en-US"/>
                    </w:rPr>
                  </w:pPr>
                  <w:r w:rsidRPr="00687A26">
                    <w:rPr>
                      <w:rFonts w:ascii="Times New Roman" w:hAnsi="Times New Roman" w:cs="Times New Roman"/>
                      <w:sz w:val="24"/>
                      <w:lang w:val="en-US"/>
                    </w:rPr>
                    <w:t>5674 South 23 Road</w:t>
                  </w:r>
                </w:p>
                <w:p w:rsidR="00687A26" w:rsidRPr="00687A26" w:rsidRDefault="00687A26" w:rsidP="00733936">
                  <w:pPr>
                    <w:rPr>
                      <w:rFonts w:ascii="Times New Roman" w:hAnsi="Times New Roman" w:cs="Times New Roman"/>
                      <w:sz w:val="24"/>
                      <w:lang w:val="en-US"/>
                    </w:rPr>
                  </w:pPr>
                  <w:r w:rsidRPr="00687A26">
                    <w:rPr>
                      <w:rFonts w:ascii="Times New Roman" w:hAnsi="Times New Roman" w:cs="Times New Roman"/>
                      <w:sz w:val="24"/>
                      <w:lang w:val="en-US"/>
                    </w:rPr>
                    <w:t xml:space="preserve">(1)Ridgefield, (2) </w:t>
                  </w:r>
                  <w:r w:rsidRPr="00687A26">
                    <w:rPr>
                      <w:rFonts w:ascii="Times New Roman" w:hAnsi="Times New Roman" w:cs="Times New Roman"/>
                      <w:sz w:val="24"/>
                    </w:rPr>
                    <w:t>ТО</w:t>
                  </w:r>
                  <w:r w:rsidRPr="00687A26">
                    <w:rPr>
                      <w:rFonts w:ascii="Times New Roman" w:hAnsi="Times New Roman" w:cs="Times New Roman"/>
                      <w:sz w:val="24"/>
                      <w:lang w:val="en-US"/>
                    </w:rPr>
                    <w:t xml:space="preserve"> 08934</w:t>
                  </w:r>
                </w:p>
                <w:p w:rsidR="00687A26" w:rsidRPr="00687A26" w:rsidRDefault="00687A26" w:rsidP="00733936">
                  <w:pPr>
                    <w:rPr>
                      <w:rFonts w:ascii="Times New Roman" w:hAnsi="Times New Roman" w:cs="Times New Roman"/>
                      <w:sz w:val="24"/>
                      <w:lang w:val="en-US"/>
                    </w:rPr>
                  </w:pPr>
                  <w:r w:rsidRPr="00687A26">
                    <w:rPr>
                      <w:rFonts w:ascii="Times New Roman" w:hAnsi="Times New Roman" w:cs="Times New Roman"/>
                      <w:sz w:val="24"/>
                      <w:lang w:val="en-US"/>
                    </w:rPr>
                    <w:t xml:space="preserve">(3) </w:t>
                  </w:r>
                  <w:proofErr w:type="spellStart"/>
                  <w:r w:rsidRPr="00687A26">
                    <w:rPr>
                      <w:rFonts w:ascii="Times New Roman" w:hAnsi="Times New Roman" w:cs="Times New Roman"/>
                      <w:sz w:val="24"/>
                      <w:lang w:val="en-US"/>
                    </w:rPr>
                    <w:t>Mr</w:t>
                  </w:r>
                  <w:proofErr w:type="spellEnd"/>
                  <w:r w:rsidRPr="00687A26">
                    <w:rPr>
                      <w:rFonts w:ascii="Times New Roman" w:hAnsi="Times New Roman" w:cs="Times New Roman"/>
                      <w:sz w:val="24"/>
                      <w:lang w:val="en-US"/>
                    </w:rPr>
                    <w:t xml:space="preserve"> Frederick Wolf</w:t>
                  </w:r>
                </w:p>
                <w:p w:rsidR="00687A26" w:rsidRPr="00687A26" w:rsidRDefault="00687A26" w:rsidP="00733936">
                  <w:pPr>
                    <w:rPr>
                      <w:rFonts w:ascii="Times New Roman" w:hAnsi="Times New Roman" w:cs="Times New Roman"/>
                      <w:sz w:val="24"/>
                      <w:lang w:val="en-US"/>
                    </w:rPr>
                  </w:pPr>
                  <w:r w:rsidRPr="00687A26">
                    <w:rPr>
                      <w:rFonts w:ascii="Times New Roman" w:hAnsi="Times New Roman" w:cs="Times New Roman"/>
                      <w:sz w:val="24"/>
                      <w:lang w:val="en-US"/>
                    </w:rPr>
                    <w:t>Director of Marketing</w:t>
                  </w:r>
                </w:p>
                <w:p w:rsidR="00687A26" w:rsidRPr="00687A26" w:rsidRDefault="00687A26" w:rsidP="00733936">
                  <w:pPr>
                    <w:rPr>
                      <w:rFonts w:ascii="Times New Roman" w:hAnsi="Times New Roman" w:cs="Times New Roman"/>
                      <w:sz w:val="24"/>
                      <w:lang w:val="en-US"/>
                    </w:rPr>
                  </w:pPr>
                  <w:r w:rsidRPr="00687A26">
                    <w:rPr>
                      <w:rFonts w:ascii="Times New Roman" w:hAnsi="Times New Roman" w:cs="Times New Roman"/>
                      <w:sz w:val="24"/>
                      <w:lang w:val="en-US"/>
                    </w:rPr>
                    <w:t>(4) Smith Printing Comp</w:t>
                  </w:r>
                </w:p>
                <w:p w:rsidR="00687A26" w:rsidRPr="00687A26" w:rsidRDefault="00687A26" w:rsidP="00733936">
                  <w:pPr>
                    <w:rPr>
                      <w:rFonts w:ascii="Times New Roman" w:hAnsi="Times New Roman" w:cs="Times New Roman"/>
                      <w:sz w:val="24"/>
                      <w:lang w:val="en-US"/>
                    </w:rPr>
                  </w:pPr>
                  <w:r w:rsidRPr="00687A26">
                    <w:rPr>
                      <w:rFonts w:ascii="Times New Roman" w:hAnsi="Times New Roman" w:cs="Times New Roman"/>
                      <w:sz w:val="24"/>
                      <w:lang w:val="en-US"/>
                    </w:rPr>
                    <w:t>780 (5) Seventh Avenue</w:t>
                  </w:r>
                </w:p>
                <w:p w:rsidR="00687A26" w:rsidRPr="00687A26" w:rsidRDefault="00687A26" w:rsidP="00733936">
                  <w:pPr>
                    <w:rPr>
                      <w:rFonts w:ascii="Times New Roman" w:hAnsi="Times New Roman" w:cs="Times New Roman"/>
                      <w:sz w:val="24"/>
                      <w:lang w:val="en-US"/>
                    </w:rPr>
                  </w:pPr>
                  <w:r w:rsidRPr="00687A26">
                    <w:rPr>
                      <w:rFonts w:ascii="Times New Roman" w:hAnsi="Times New Roman" w:cs="Times New Roman"/>
                      <w:sz w:val="24"/>
                      <w:lang w:val="en-US"/>
                    </w:rPr>
                    <w:t>Milwaukee, (6) WI 4328</w:t>
                  </w:r>
                </w:p>
                <w:p w:rsidR="00687A26" w:rsidRPr="00687A26" w:rsidRDefault="00687A26" w:rsidP="00733936">
                  <w:pPr>
                    <w:rPr>
                      <w:rFonts w:ascii="Times New Roman" w:hAnsi="Times New Roman" w:cs="Times New Roman"/>
                      <w:sz w:val="24"/>
                      <w:lang w:val="en-US"/>
                    </w:rPr>
                  </w:pPr>
                </w:p>
              </w:tc>
            </w:tr>
          </w:tbl>
          <w:p w:rsidR="00687A26" w:rsidRPr="00687A26" w:rsidRDefault="00687A26" w:rsidP="00687A26">
            <w:pPr>
              <w:rPr>
                <w:rFonts w:ascii="Times New Roman" w:hAnsi="Times New Roman" w:cs="Times New Roman"/>
                <w:sz w:val="24"/>
                <w:lang w:val="en-US"/>
              </w:rPr>
            </w:pPr>
          </w:p>
          <w:p w:rsidR="00687A26" w:rsidRPr="00687A26" w:rsidRDefault="00687A26" w:rsidP="00687A26">
            <w:pPr>
              <w:rPr>
                <w:rFonts w:ascii="Times New Roman" w:hAnsi="Times New Roman" w:cs="Times New Roman"/>
                <w:sz w:val="24"/>
                <w:lang w:val="en-US"/>
              </w:rPr>
            </w:pPr>
            <w:r w:rsidRPr="00687A26">
              <w:rPr>
                <w:rFonts w:ascii="Times New Roman" w:hAnsi="Times New Roman" w:cs="Times New Roman"/>
                <w:sz w:val="24"/>
                <w:lang w:val="en-US"/>
              </w:rPr>
              <w:t>a) the ZIP code in the mailing address;</w:t>
            </w:r>
          </w:p>
          <w:p w:rsidR="00687A26" w:rsidRPr="00687A26" w:rsidRDefault="00687A26" w:rsidP="00687A26">
            <w:pPr>
              <w:rPr>
                <w:rFonts w:ascii="Times New Roman" w:hAnsi="Times New Roman" w:cs="Times New Roman"/>
                <w:sz w:val="24"/>
                <w:lang w:val="en-US"/>
              </w:rPr>
            </w:pPr>
            <w:r w:rsidRPr="00687A26">
              <w:rPr>
                <w:rFonts w:ascii="Times New Roman" w:hAnsi="Times New Roman" w:cs="Times New Roman"/>
                <w:sz w:val="24"/>
                <w:lang w:val="en-US"/>
              </w:rPr>
              <w:t>b) the addressee;</w:t>
            </w:r>
          </w:p>
          <w:p w:rsidR="00687A26" w:rsidRPr="00687A26" w:rsidRDefault="00687A26" w:rsidP="00687A26">
            <w:pPr>
              <w:rPr>
                <w:rFonts w:ascii="Times New Roman" w:hAnsi="Times New Roman" w:cs="Times New Roman"/>
                <w:sz w:val="24"/>
                <w:lang w:val="en-US"/>
              </w:rPr>
            </w:pPr>
            <w:r w:rsidRPr="00687A26">
              <w:rPr>
                <w:rFonts w:ascii="Times New Roman" w:hAnsi="Times New Roman" w:cs="Times New Roman"/>
                <w:sz w:val="24"/>
                <w:lang w:val="en-US"/>
              </w:rPr>
              <w:t>c) the addressee’s company name;</w:t>
            </w:r>
          </w:p>
          <w:p w:rsidR="00687A26" w:rsidRPr="00687A26" w:rsidRDefault="00687A26" w:rsidP="00687A26">
            <w:pPr>
              <w:rPr>
                <w:rFonts w:ascii="Times New Roman" w:hAnsi="Times New Roman" w:cs="Times New Roman"/>
                <w:sz w:val="24"/>
                <w:lang w:val="en-US"/>
              </w:rPr>
            </w:pPr>
            <w:r w:rsidRPr="00687A26">
              <w:rPr>
                <w:rFonts w:ascii="Times New Roman" w:hAnsi="Times New Roman" w:cs="Times New Roman"/>
                <w:sz w:val="24"/>
                <w:lang w:val="en-US"/>
              </w:rPr>
              <w:t>d) the street name in the mailing address;</w:t>
            </w:r>
          </w:p>
          <w:p w:rsidR="00687A26" w:rsidRPr="00687A26" w:rsidRDefault="00687A26" w:rsidP="00687A26">
            <w:pPr>
              <w:rPr>
                <w:rFonts w:ascii="Times New Roman" w:hAnsi="Times New Roman" w:cs="Times New Roman"/>
                <w:sz w:val="24"/>
                <w:lang w:val="en-US"/>
              </w:rPr>
            </w:pPr>
            <w:r w:rsidRPr="00687A26">
              <w:rPr>
                <w:rFonts w:ascii="Times New Roman" w:hAnsi="Times New Roman" w:cs="Times New Roman"/>
                <w:sz w:val="24"/>
                <w:lang w:val="en-US"/>
              </w:rPr>
              <w:t>e) the town the letter comes from;</w:t>
            </w:r>
          </w:p>
          <w:p w:rsidR="007E1F63" w:rsidRPr="00687A26" w:rsidRDefault="00687A26" w:rsidP="00687A26">
            <w:pPr>
              <w:pStyle w:val="Style14"/>
              <w:widowControl/>
              <w:rPr>
                <w:rFonts w:ascii="Times New Roman" w:hAnsi="Times New Roman" w:cs="Times New Roman"/>
                <w:b/>
                <w:i/>
                <w:color w:val="000000"/>
                <w:sz w:val="24"/>
                <w:lang w:val="en-US"/>
              </w:rPr>
            </w:pPr>
            <w:r w:rsidRPr="00687A26">
              <w:rPr>
                <w:rFonts w:ascii="Times New Roman" w:hAnsi="Times New Roman" w:cs="Times New Roman"/>
                <w:sz w:val="24"/>
                <w:lang w:val="en-US"/>
              </w:rPr>
              <w:t>f) the ZIP code in the return address</w:t>
            </w:r>
          </w:p>
        </w:tc>
      </w:tr>
      <w:tr w:rsidR="007E1F63" w:rsidRPr="007915FC" w:rsidTr="00403458">
        <w:trPr>
          <w:trHeight w:val="373"/>
        </w:trPr>
        <w:tc>
          <w:tcPr>
            <w:tcW w:w="1225" w:type="pct"/>
          </w:tcPr>
          <w:p w:rsidR="007E1F63" w:rsidRPr="00C361C5" w:rsidRDefault="00A87927" w:rsidP="004C2975">
            <w:pPr>
              <w:snapToGrid w:val="0"/>
              <w:jc w:val="both"/>
              <w:rPr>
                <w:rFonts w:ascii="Times New Roman" w:hAnsi="Times New Roman" w:cs="Times New Roman"/>
                <w:sz w:val="24"/>
              </w:rPr>
            </w:pPr>
            <w:r>
              <w:rPr>
                <w:rFonts w:ascii="Times New Roman" w:hAnsi="Times New Roman" w:cs="Times New Roman"/>
                <w:sz w:val="24"/>
              </w:rPr>
              <w:lastRenderedPageBreak/>
              <w:t>3</w:t>
            </w:r>
            <w:r w:rsidRPr="00C361C5">
              <w:rPr>
                <w:rFonts w:ascii="Times New Roman" w:hAnsi="Times New Roman" w:cs="Times New Roman"/>
                <w:sz w:val="24"/>
              </w:rPr>
              <w:t xml:space="preserve">.2. Международный туризм. Заполнение анкеты, карточки на таможне. Лексический и грамматический материал по теме. Чтение и </w:t>
            </w:r>
            <w:proofErr w:type="spellStart"/>
            <w:r w:rsidRPr="00C361C5">
              <w:rPr>
                <w:rFonts w:ascii="Times New Roman" w:hAnsi="Times New Roman" w:cs="Times New Roman"/>
                <w:sz w:val="24"/>
              </w:rPr>
              <w:t>аудирование</w:t>
            </w:r>
            <w:proofErr w:type="spellEnd"/>
            <w:r w:rsidRPr="00C361C5">
              <w:rPr>
                <w:rFonts w:ascii="Times New Roman" w:hAnsi="Times New Roman" w:cs="Times New Roman"/>
                <w:sz w:val="24"/>
              </w:rPr>
              <w:t xml:space="preserve"> текстов по заданной тематике. Культура и традиции стран изучаемого языка: </w:t>
            </w:r>
            <w:r w:rsidRPr="00C361C5">
              <w:rPr>
                <w:rFonts w:ascii="Times New Roman" w:hAnsi="Times New Roman" w:cs="Times New Roman"/>
                <w:sz w:val="24"/>
              </w:rPr>
              <w:lastRenderedPageBreak/>
              <w:t>история стран изучаемого языка.</w:t>
            </w:r>
          </w:p>
        </w:tc>
        <w:tc>
          <w:tcPr>
            <w:tcW w:w="3775" w:type="pct"/>
          </w:tcPr>
          <w:p w:rsidR="00687A26" w:rsidRPr="00687A26" w:rsidRDefault="00687A26" w:rsidP="00687A26">
            <w:pPr>
              <w:pStyle w:val="4"/>
              <w:spacing w:before="0"/>
              <w:rPr>
                <w:rFonts w:ascii="Times New Roman" w:hAnsi="Times New Roman" w:cs="Times New Roman"/>
                <w:b w:val="0"/>
                <w:color w:val="000000"/>
                <w:sz w:val="24"/>
                <w:lang w:val="en-US"/>
              </w:rPr>
            </w:pPr>
            <w:r w:rsidRPr="00687A26">
              <w:rPr>
                <w:rFonts w:ascii="Times New Roman" w:hAnsi="Times New Roman" w:cs="Times New Roman"/>
                <w:color w:val="000000"/>
                <w:sz w:val="24"/>
                <w:lang w:val="en-US"/>
              </w:rPr>
              <w:lastRenderedPageBreak/>
              <w:t>Choose the correct variant.</w:t>
            </w:r>
          </w:p>
          <w:p w:rsidR="00687A26" w:rsidRPr="00687A26" w:rsidRDefault="00687A26" w:rsidP="00687A26">
            <w:pPr>
              <w:widowControl/>
              <w:rPr>
                <w:rFonts w:ascii="Times New Roman" w:hAnsi="Times New Roman" w:cs="Times New Roman"/>
                <w:b/>
                <w:sz w:val="24"/>
                <w:shd w:val="clear" w:color="auto" w:fill="FFFFFF"/>
                <w:lang w:val="en-US"/>
              </w:rPr>
            </w:pPr>
            <w:r w:rsidRPr="00687A26">
              <w:rPr>
                <w:rFonts w:ascii="Times New Roman" w:hAnsi="Times New Roman" w:cs="Times New Roman"/>
                <w:color w:val="000000"/>
                <w:sz w:val="24"/>
                <w:shd w:val="clear" w:color="auto" w:fill="FFFFFF"/>
                <w:lang w:val="en-US"/>
              </w:rPr>
              <w:t>I. …Smiths have a dog and a cat.</w:t>
            </w:r>
            <w:r w:rsidRPr="00687A26">
              <w:rPr>
                <w:rStyle w:val="apple-converted-space"/>
                <w:rFonts w:ascii="Times New Roman" w:hAnsi="Times New Roman" w:cs="Times New Roman"/>
                <w:color w:val="000000"/>
                <w:sz w:val="24"/>
                <w:shd w:val="clear" w:color="auto" w:fill="FFFFFF"/>
                <w:lang w:val="en-US"/>
              </w:rPr>
              <w:t> </w:t>
            </w:r>
            <w:r w:rsidRPr="00687A26">
              <w:rPr>
                <w:rFonts w:ascii="Times New Roman" w:hAnsi="Times New Roman" w:cs="Times New Roman"/>
                <w:color w:val="000000"/>
                <w:sz w:val="24"/>
                <w:lang w:val="en-US"/>
              </w:rPr>
              <w:br/>
            </w:r>
            <w:r w:rsidRPr="00687A26">
              <w:rPr>
                <w:rFonts w:ascii="Times New Roman" w:hAnsi="Times New Roman" w:cs="Times New Roman"/>
                <w:color w:val="000000"/>
                <w:sz w:val="24"/>
                <w:shd w:val="clear" w:color="auto" w:fill="FFFFFF"/>
                <w:lang w:val="en-US"/>
              </w:rPr>
              <w:t>a) … b) the c) a</w:t>
            </w:r>
            <w:r w:rsidRPr="00687A26">
              <w:rPr>
                <w:rStyle w:val="apple-converted-space"/>
                <w:rFonts w:ascii="Times New Roman" w:hAnsi="Times New Roman" w:cs="Times New Roman"/>
                <w:color w:val="000000"/>
                <w:sz w:val="24"/>
                <w:shd w:val="clear" w:color="auto" w:fill="FFFFFF"/>
                <w:lang w:val="en-US"/>
              </w:rPr>
              <w:t> </w:t>
            </w:r>
            <w:r w:rsidRPr="00687A26">
              <w:rPr>
                <w:rFonts w:ascii="Times New Roman" w:hAnsi="Times New Roman" w:cs="Times New Roman"/>
                <w:color w:val="000000"/>
                <w:sz w:val="24"/>
                <w:lang w:val="en-US"/>
              </w:rPr>
              <w:br/>
            </w:r>
            <w:r w:rsidRPr="00687A26">
              <w:rPr>
                <w:rFonts w:ascii="Times New Roman" w:hAnsi="Times New Roman" w:cs="Times New Roman"/>
                <w:color w:val="000000"/>
                <w:sz w:val="24"/>
                <w:shd w:val="clear" w:color="auto" w:fill="FFFFFF"/>
                <w:lang w:val="en-US"/>
              </w:rPr>
              <w:t>2. He knows how to work on … computer.</w:t>
            </w:r>
            <w:r w:rsidRPr="00687A26">
              <w:rPr>
                <w:rStyle w:val="apple-converted-space"/>
                <w:rFonts w:ascii="Times New Roman" w:hAnsi="Times New Roman" w:cs="Times New Roman"/>
                <w:color w:val="000000"/>
                <w:sz w:val="24"/>
                <w:shd w:val="clear" w:color="auto" w:fill="FFFFFF"/>
                <w:lang w:val="en-US"/>
              </w:rPr>
              <w:t> </w:t>
            </w:r>
            <w:r w:rsidRPr="00687A26">
              <w:rPr>
                <w:rFonts w:ascii="Times New Roman" w:hAnsi="Times New Roman" w:cs="Times New Roman"/>
                <w:color w:val="000000"/>
                <w:sz w:val="24"/>
                <w:lang w:val="en-US"/>
              </w:rPr>
              <w:br/>
            </w:r>
            <w:r w:rsidRPr="00687A26">
              <w:rPr>
                <w:rFonts w:ascii="Times New Roman" w:hAnsi="Times New Roman" w:cs="Times New Roman"/>
                <w:color w:val="000000"/>
                <w:sz w:val="24"/>
                <w:shd w:val="clear" w:color="auto" w:fill="FFFFFF"/>
                <w:lang w:val="en-US"/>
              </w:rPr>
              <w:t xml:space="preserve">a) </w:t>
            </w:r>
            <w:proofErr w:type="gramStart"/>
            <w:r w:rsidRPr="00687A26">
              <w:rPr>
                <w:rFonts w:ascii="Times New Roman" w:hAnsi="Times New Roman" w:cs="Times New Roman"/>
                <w:color w:val="000000"/>
                <w:sz w:val="24"/>
                <w:shd w:val="clear" w:color="auto" w:fill="FFFFFF"/>
                <w:lang w:val="en-US"/>
              </w:rPr>
              <w:t>a</w:t>
            </w:r>
            <w:proofErr w:type="gramEnd"/>
            <w:r w:rsidRPr="00687A26">
              <w:rPr>
                <w:rFonts w:ascii="Times New Roman" w:hAnsi="Times New Roman" w:cs="Times New Roman"/>
                <w:color w:val="000000"/>
                <w:sz w:val="24"/>
                <w:shd w:val="clear" w:color="auto" w:fill="FFFFFF"/>
                <w:lang w:val="en-US"/>
              </w:rPr>
              <w:t xml:space="preserve"> b) an c) …</w:t>
            </w:r>
            <w:r w:rsidRPr="00687A26">
              <w:rPr>
                <w:rStyle w:val="apple-converted-space"/>
                <w:rFonts w:ascii="Times New Roman" w:hAnsi="Times New Roman" w:cs="Times New Roman"/>
                <w:color w:val="000000"/>
                <w:sz w:val="24"/>
                <w:shd w:val="clear" w:color="auto" w:fill="FFFFFF"/>
                <w:lang w:val="en-US"/>
              </w:rPr>
              <w:t> </w:t>
            </w:r>
            <w:r w:rsidRPr="00687A26">
              <w:rPr>
                <w:rFonts w:ascii="Times New Roman" w:hAnsi="Times New Roman" w:cs="Times New Roman"/>
                <w:color w:val="000000"/>
                <w:sz w:val="24"/>
                <w:lang w:val="en-US"/>
              </w:rPr>
              <w:br/>
            </w:r>
            <w:r w:rsidRPr="00687A26">
              <w:rPr>
                <w:rFonts w:ascii="Times New Roman" w:hAnsi="Times New Roman" w:cs="Times New Roman"/>
                <w:color w:val="000000"/>
                <w:sz w:val="24"/>
                <w:shd w:val="clear" w:color="auto" w:fill="FFFFFF"/>
                <w:lang w:val="en-US"/>
              </w:rPr>
              <w:t>3. She was the first woman to swim across … English Channel.</w:t>
            </w:r>
            <w:r w:rsidRPr="00687A26">
              <w:rPr>
                <w:rStyle w:val="apple-converted-space"/>
                <w:rFonts w:ascii="Times New Roman" w:hAnsi="Times New Roman" w:cs="Times New Roman"/>
                <w:color w:val="000000"/>
                <w:sz w:val="24"/>
                <w:shd w:val="clear" w:color="auto" w:fill="FFFFFF"/>
                <w:lang w:val="en-US"/>
              </w:rPr>
              <w:t> </w:t>
            </w:r>
            <w:r w:rsidRPr="00687A26">
              <w:rPr>
                <w:rFonts w:ascii="Times New Roman" w:hAnsi="Times New Roman" w:cs="Times New Roman"/>
                <w:color w:val="000000"/>
                <w:sz w:val="24"/>
                <w:lang w:val="en-US"/>
              </w:rPr>
              <w:br/>
            </w:r>
            <w:proofErr w:type="gramStart"/>
            <w:r w:rsidRPr="00687A26">
              <w:rPr>
                <w:rFonts w:ascii="Times New Roman" w:hAnsi="Times New Roman" w:cs="Times New Roman"/>
                <w:color w:val="000000"/>
                <w:sz w:val="24"/>
                <w:shd w:val="clear" w:color="auto" w:fill="FFFFFF"/>
                <w:lang w:val="en-US"/>
              </w:rPr>
              <w:t>a</w:t>
            </w:r>
            <w:proofErr w:type="gramEnd"/>
            <w:r w:rsidRPr="00687A26">
              <w:rPr>
                <w:rFonts w:ascii="Times New Roman" w:hAnsi="Times New Roman" w:cs="Times New Roman"/>
                <w:color w:val="000000"/>
                <w:sz w:val="24"/>
                <w:shd w:val="clear" w:color="auto" w:fill="FFFFFF"/>
                <w:lang w:val="en-US"/>
              </w:rPr>
              <w:t xml:space="preserve">) </w:t>
            </w:r>
            <w:proofErr w:type="spellStart"/>
            <w:r w:rsidRPr="00687A26">
              <w:rPr>
                <w:rFonts w:ascii="Times New Roman" w:hAnsi="Times New Roman" w:cs="Times New Roman"/>
                <w:color w:val="000000"/>
                <w:sz w:val="24"/>
                <w:shd w:val="clear" w:color="auto" w:fill="FFFFFF"/>
                <w:lang w:val="en-US"/>
              </w:rPr>
              <w:t>ab</w:t>
            </w:r>
            <w:proofErr w:type="spellEnd"/>
            <w:r w:rsidRPr="00687A26">
              <w:rPr>
                <w:rFonts w:ascii="Times New Roman" w:hAnsi="Times New Roman" w:cs="Times New Roman"/>
                <w:color w:val="000000"/>
                <w:sz w:val="24"/>
                <w:shd w:val="clear" w:color="auto" w:fill="FFFFFF"/>
                <w:lang w:val="en-US"/>
              </w:rPr>
              <w:t>) … c) the</w:t>
            </w:r>
            <w:r w:rsidRPr="00687A26">
              <w:rPr>
                <w:rStyle w:val="apple-converted-space"/>
                <w:rFonts w:ascii="Times New Roman" w:hAnsi="Times New Roman" w:cs="Times New Roman"/>
                <w:color w:val="000000"/>
                <w:sz w:val="24"/>
                <w:shd w:val="clear" w:color="auto" w:fill="FFFFFF"/>
                <w:lang w:val="en-US"/>
              </w:rPr>
              <w:t> </w:t>
            </w:r>
            <w:r w:rsidRPr="00687A26">
              <w:rPr>
                <w:rFonts w:ascii="Times New Roman" w:hAnsi="Times New Roman" w:cs="Times New Roman"/>
                <w:color w:val="000000"/>
                <w:sz w:val="24"/>
                <w:lang w:val="en-US"/>
              </w:rPr>
              <w:br/>
            </w:r>
            <w:r w:rsidRPr="00687A26">
              <w:rPr>
                <w:rFonts w:ascii="Times New Roman" w:hAnsi="Times New Roman" w:cs="Times New Roman"/>
                <w:color w:val="000000"/>
                <w:sz w:val="24"/>
                <w:shd w:val="clear" w:color="auto" w:fill="FFFFFF"/>
                <w:lang w:val="en-US"/>
              </w:rPr>
              <w:t>4. Go down … Kingston Street and turn left into Oxford Street.</w:t>
            </w:r>
            <w:r w:rsidRPr="00687A26">
              <w:rPr>
                <w:rStyle w:val="apple-converted-space"/>
                <w:rFonts w:ascii="Times New Roman" w:hAnsi="Times New Roman" w:cs="Times New Roman"/>
                <w:color w:val="000000"/>
                <w:sz w:val="24"/>
                <w:shd w:val="clear" w:color="auto" w:fill="FFFFFF"/>
                <w:lang w:val="en-US"/>
              </w:rPr>
              <w:t> </w:t>
            </w:r>
            <w:r w:rsidRPr="00687A26">
              <w:rPr>
                <w:rFonts w:ascii="Times New Roman" w:hAnsi="Times New Roman" w:cs="Times New Roman"/>
                <w:color w:val="000000"/>
                <w:sz w:val="24"/>
                <w:lang w:val="en-US"/>
              </w:rPr>
              <w:br/>
            </w:r>
            <w:proofErr w:type="gramStart"/>
            <w:r w:rsidRPr="00687A26">
              <w:rPr>
                <w:rFonts w:ascii="Times New Roman" w:hAnsi="Times New Roman" w:cs="Times New Roman"/>
                <w:color w:val="000000"/>
                <w:sz w:val="24"/>
                <w:shd w:val="clear" w:color="auto" w:fill="FFFFFF"/>
                <w:lang w:val="en-US"/>
              </w:rPr>
              <w:t>a</w:t>
            </w:r>
            <w:proofErr w:type="gramEnd"/>
            <w:r w:rsidRPr="00687A26">
              <w:rPr>
                <w:rFonts w:ascii="Times New Roman" w:hAnsi="Times New Roman" w:cs="Times New Roman"/>
                <w:color w:val="000000"/>
                <w:sz w:val="24"/>
                <w:shd w:val="clear" w:color="auto" w:fill="FFFFFF"/>
                <w:lang w:val="en-US"/>
              </w:rPr>
              <w:t xml:space="preserve">) </w:t>
            </w:r>
            <w:proofErr w:type="spellStart"/>
            <w:r w:rsidRPr="00687A26">
              <w:rPr>
                <w:rFonts w:ascii="Times New Roman" w:hAnsi="Times New Roman" w:cs="Times New Roman"/>
                <w:color w:val="000000"/>
                <w:sz w:val="24"/>
                <w:shd w:val="clear" w:color="auto" w:fill="FFFFFF"/>
                <w:lang w:val="en-US"/>
              </w:rPr>
              <w:t>theb</w:t>
            </w:r>
            <w:proofErr w:type="spellEnd"/>
            <w:r w:rsidRPr="00687A26">
              <w:rPr>
                <w:rFonts w:ascii="Times New Roman" w:hAnsi="Times New Roman" w:cs="Times New Roman"/>
                <w:color w:val="000000"/>
                <w:sz w:val="24"/>
                <w:shd w:val="clear" w:color="auto" w:fill="FFFFFF"/>
                <w:lang w:val="en-US"/>
              </w:rPr>
              <w:t>) a c) …</w:t>
            </w:r>
            <w:r w:rsidRPr="00687A26">
              <w:rPr>
                <w:rStyle w:val="apple-converted-space"/>
                <w:rFonts w:ascii="Times New Roman" w:hAnsi="Times New Roman" w:cs="Times New Roman"/>
                <w:color w:val="000000"/>
                <w:sz w:val="24"/>
                <w:shd w:val="clear" w:color="auto" w:fill="FFFFFF"/>
                <w:lang w:val="en-US"/>
              </w:rPr>
              <w:t> </w:t>
            </w:r>
            <w:r w:rsidRPr="00687A26">
              <w:rPr>
                <w:rFonts w:ascii="Times New Roman" w:hAnsi="Times New Roman" w:cs="Times New Roman"/>
                <w:color w:val="000000"/>
                <w:sz w:val="24"/>
                <w:lang w:val="en-US"/>
              </w:rPr>
              <w:br/>
            </w:r>
            <w:r w:rsidRPr="00687A26">
              <w:rPr>
                <w:rFonts w:ascii="Times New Roman" w:hAnsi="Times New Roman" w:cs="Times New Roman"/>
                <w:color w:val="000000"/>
                <w:sz w:val="24"/>
                <w:shd w:val="clear" w:color="auto" w:fill="FFFFFF"/>
                <w:lang w:val="en-US"/>
              </w:rPr>
              <w:t>5. I don’t like milk in … tea.</w:t>
            </w:r>
            <w:r w:rsidRPr="00687A26">
              <w:rPr>
                <w:rStyle w:val="apple-converted-space"/>
                <w:rFonts w:ascii="Times New Roman" w:hAnsi="Times New Roman" w:cs="Times New Roman"/>
                <w:color w:val="000000"/>
                <w:sz w:val="24"/>
                <w:shd w:val="clear" w:color="auto" w:fill="FFFFFF"/>
                <w:lang w:val="en-US"/>
              </w:rPr>
              <w:t> </w:t>
            </w:r>
            <w:r w:rsidRPr="00687A26">
              <w:rPr>
                <w:rFonts w:ascii="Times New Roman" w:hAnsi="Times New Roman" w:cs="Times New Roman"/>
                <w:color w:val="000000"/>
                <w:sz w:val="24"/>
                <w:lang w:val="en-US"/>
              </w:rPr>
              <w:br/>
            </w:r>
            <w:r w:rsidRPr="00687A26">
              <w:rPr>
                <w:rFonts w:ascii="Times New Roman" w:hAnsi="Times New Roman" w:cs="Times New Roman"/>
                <w:color w:val="000000"/>
                <w:sz w:val="24"/>
                <w:shd w:val="clear" w:color="auto" w:fill="FFFFFF"/>
                <w:lang w:val="en-US"/>
              </w:rPr>
              <w:t xml:space="preserve">a) … b) the </w:t>
            </w:r>
            <w:r w:rsidRPr="00687A26">
              <w:rPr>
                <w:rFonts w:ascii="Times New Roman" w:hAnsi="Times New Roman" w:cs="Times New Roman"/>
                <w:color w:val="000000"/>
                <w:sz w:val="24"/>
                <w:shd w:val="clear" w:color="auto" w:fill="FFFFFF"/>
              </w:rPr>
              <w:t>с</w:t>
            </w:r>
            <w:r w:rsidRPr="00687A26">
              <w:rPr>
                <w:rFonts w:ascii="Times New Roman" w:hAnsi="Times New Roman" w:cs="Times New Roman"/>
                <w:color w:val="000000"/>
                <w:sz w:val="24"/>
                <w:shd w:val="clear" w:color="auto" w:fill="FFFFFF"/>
                <w:lang w:val="en-US"/>
              </w:rPr>
              <w:t xml:space="preserve">) </w:t>
            </w:r>
            <w:r w:rsidRPr="00687A26">
              <w:rPr>
                <w:rFonts w:ascii="Times New Roman" w:hAnsi="Times New Roman" w:cs="Times New Roman"/>
                <w:color w:val="000000"/>
                <w:sz w:val="24"/>
                <w:shd w:val="clear" w:color="auto" w:fill="FFFFFF"/>
              </w:rPr>
              <w:t>а</w:t>
            </w:r>
            <w:r w:rsidRPr="00687A26">
              <w:rPr>
                <w:rStyle w:val="apple-converted-space"/>
                <w:rFonts w:ascii="Times New Roman" w:hAnsi="Times New Roman" w:cs="Times New Roman"/>
                <w:color w:val="000000"/>
                <w:sz w:val="24"/>
                <w:shd w:val="clear" w:color="auto" w:fill="FFFFFF"/>
                <w:lang w:val="en-US"/>
              </w:rPr>
              <w:t> </w:t>
            </w:r>
            <w:r w:rsidRPr="00687A26">
              <w:rPr>
                <w:rFonts w:ascii="Times New Roman" w:hAnsi="Times New Roman" w:cs="Times New Roman"/>
                <w:color w:val="000000"/>
                <w:sz w:val="24"/>
                <w:lang w:val="en-US"/>
              </w:rPr>
              <w:br/>
            </w:r>
            <w:r w:rsidRPr="00687A26">
              <w:rPr>
                <w:rFonts w:ascii="Times New Roman" w:hAnsi="Times New Roman" w:cs="Times New Roman"/>
                <w:b/>
                <w:i/>
                <w:sz w:val="24"/>
                <w:shd w:val="clear" w:color="auto" w:fill="FFFFFF"/>
                <w:lang w:val="en-US"/>
              </w:rPr>
              <w:t>Make the plural of the noun and change the rest of the sentence</w:t>
            </w:r>
          </w:p>
          <w:p w:rsidR="00687A26" w:rsidRPr="00687A26" w:rsidRDefault="00687A26" w:rsidP="00687A26">
            <w:pPr>
              <w:widowControl/>
              <w:numPr>
                <w:ilvl w:val="0"/>
                <w:numId w:val="12"/>
              </w:numPr>
              <w:suppressAutoHyphens w:val="0"/>
              <w:ind w:left="0" w:firstLine="0"/>
              <w:jc w:val="both"/>
              <w:textAlignment w:val="baseline"/>
              <w:rPr>
                <w:rFonts w:ascii="Times New Roman" w:hAnsi="Times New Roman" w:cs="Times New Roman"/>
                <w:sz w:val="24"/>
                <w:lang w:val="en-US"/>
              </w:rPr>
            </w:pPr>
            <w:r w:rsidRPr="00687A26">
              <w:rPr>
                <w:rFonts w:ascii="Times New Roman" w:hAnsi="Times New Roman" w:cs="Times New Roman"/>
                <w:sz w:val="24"/>
                <w:lang w:val="en-US"/>
              </w:rPr>
              <w:t xml:space="preserve">The woman liked the story. </w:t>
            </w:r>
          </w:p>
          <w:p w:rsidR="00687A26" w:rsidRPr="00687A26" w:rsidRDefault="00687A26" w:rsidP="00687A26">
            <w:pPr>
              <w:widowControl/>
              <w:numPr>
                <w:ilvl w:val="0"/>
                <w:numId w:val="12"/>
              </w:numPr>
              <w:suppressAutoHyphens w:val="0"/>
              <w:ind w:left="0" w:firstLine="0"/>
              <w:jc w:val="both"/>
              <w:textAlignment w:val="baseline"/>
              <w:rPr>
                <w:rFonts w:ascii="Times New Roman" w:hAnsi="Times New Roman" w:cs="Times New Roman"/>
                <w:sz w:val="24"/>
                <w:lang w:val="en-US"/>
              </w:rPr>
            </w:pPr>
            <w:r w:rsidRPr="00687A26">
              <w:rPr>
                <w:rFonts w:ascii="Times New Roman" w:hAnsi="Times New Roman" w:cs="Times New Roman"/>
                <w:sz w:val="24"/>
                <w:lang w:val="en-US"/>
              </w:rPr>
              <w:t xml:space="preserve">The white mouse is in the box. </w:t>
            </w:r>
          </w:p>
          <w:p w:rsidR="00687A26" w:rsidRPr="00687A26" w:rsidRDefault="00687A26" w:rsidP="00687A26">
            <w:pPr>
              <w:widowControl/>
              <w:numPr>
                <w:ilvl w:val="0"/>
                <w:numId w:val="12"/>
              </w:numPr>
              <w:suppressAutoHyphens w:val="0"/>
              <w:ind w:left="0" w:firstLine="0"/>
              <w:jc w:val="both"/>
              <w:textAlignment w:val="baseline"/>
              <w:rPr>
                <w:rFonts w:ascii="Times New Roman" w:hAnsi="Times New Roman" w:cs="Times New Roman"/>
                <w:sz w:val="24"/>
                <w:lang w:val="en-US"/>
              </w:rPr>
            </w:pPr>
            <w:r w:rsidRPr="00687A26">
              <w:rPr>
                <w:rFonts w:ascii="Times New Roman" w:hAnsi="Times New Roman" w:cs="Times New Roman"/>
                <w:sz w:val="24"/>
                <w:lang w:val="en-US"/>
              </w:rPr>
              <w:lastRenderedPageBreak/>
              <w:t xml:space="preserve">The policeman is an American. </w:t>
            </w:r>
          </w:p>
          <w:p w:rsidR="00687A26" w:rsidRPr="00687A26" w:rsidRDefault="00687A26" w:rsidP="00687A26">
            <w:pPr>
              <w:widowControl/>
              <w:numPr>
                <w:ilvl w:val="0"/>
                <w:numId w:val="12"/>
              </w:numPr>
              <w:suppressAutoHyphens w:val="0"/>
              <w:ind w:left="0" w:firstLine="0"/>
              <w:jc w:val="both"/>
              <w:textAlignment w:val="baseline"/>
              <w:rPr>
                <w:rFonts w:ascii="Times New Roman" w:hAnsi="Times New Roman" w:cs="Times New Roman"/>
                <w:sz w:val="24"/>
                <w:lang w:val="en-US"/>
              </w:rPr>
            </w:pPr>
            <w:r w:rsidRPr="00687A26">
              <w:rPr>
                <w:rFonts w:ascii="Times New Roman" w:hAnsi="Times New Roman" w:cs="Times New Roman"/>
                <w:sz w:val="24"/>
                <w:lang w:val="en-US"/>
              </w:rPr>
              <w:t xml:space="preserve">His wife is a secretary. </w:t>
            </w:r>
          </w:p>
          <w:p w:rsidR="007E1F63" w:rsidRPr="00687A26" w:rsidRDefault="00687A26" w:rsidP="00687A26">
            <w:pPr>
              <w:pStyle w:val="Style14"/>
              <w:widowControl/>
              <w:rPr>
                <w:rFonts w:ascii="Times New Roman" w:hAnsi="Times New Roman" w:cs="Times New Roman"/>
                <w:b/>
                <w:i/>
                <w:color w:val="000000"/>
                <w:sz w:val="24"/>
                <w:lang w:val="en-US"/>
              </w:rPr>
            </w:pPr>
            <w:r w:rsidRPr="00687A26">
              <w:rPr>
                <w:rFonts w:ascii="Times New Roman" w:hAnsi="Times New Roman" w:cs="Times New Roman"/>
                <w:sz w:val="24"/>
                <w:lang w:val="en-US"/>
              </w:rPr>
              <w:t>This is a sandwich with butter and cheese.</w:t>
            </w:r>
          </w:p>
        </w:tc>
      </w:tr>
      <w:tr w:rsidR="007E1F63" w:rsidRPr="007915FC" w:rsidTr="00403458">
        <w:trPr>
          <w:trHeight w:val="373"/>
        </w:trPr>
        <w:tc>
          <w:tcPr>
            <w:tcW w:w="1225" w:type="pct"/>
          </w:tcPr>
          <w:p w:rsidR="007E1F63" w:rsidRPr="00C361C5" w:rsidRDefault="007E1F63" w:rsidP="004C2975">
            <w:pPr>
              <w:overflowPunct w:val="0"/>
              <w:snapToGrid w:val="0"/>
              <w:jc w:val="both"/>
              <w:rPr>
                <w:rFonts w:ascii="Times New Roman" w:hAnsi="Times New Roman" w:cs="Times New Roman"/>
                <w:sz w:val="24"/>
              </w:rPr>
            </w:pPr>
            <w:r>
              <w:rPr>
                <w:rFonts w:ascii="Times New Roman" w:hAnsi="Times New Roman" w:cs="Times New Roman"/>
                <w:sz w:val="24"/>
              </w:rPr>
              <w:lastRenderedPageBreak/>
              <w:t>3</w:t>
            </w:r>
            <w:r w:rsidRPr="00C361C5">
              <w:rPr>
                <w:rFonts w:ascii="Times New Roman" w:hAnsi="Times New Roman" w:cs="Times New Roman"/>
                <w:sz w:val="24"/>
              </w:rPr>
              <w:t xml:space="preserve">.3. Общее и различное в странах и национальных культурах.  Лексический и грамматический материал по теме. Чтение и </w:t>
            </w:r>
            <w:proofErr w:type="spellStart"/>
            <w:r w:rsidRPr="00C361C5">
              <w:rPr>
                <w:rFonts w:ascii="Times New Roman" w:hAnsi="Times New Roman" w:cs="Times New Roman"/>
                <w:sz w:val="24"/>
              </w:rPr>
              <w:t>аудирование</w:t>
            </w:r>
            <w:proofErr w:type="spellEnd"/>
            <w:r w:rsidRPr="00C361C5">
              <w:rPr>
                <w:rFonts w:ascii="Times New Roman" w:hAnsi="Times New Roman" w:cs="Times New Roman"/>
                <w:sz w:val="24"/>
              </w:rPr>
              <w:t xml:space="preserve"> текстов по заданной тематике. Составление приглашения. Культура и традиции стран изучаемого языка: национальные праздники и традиции стран изучаемого языка.</w:t>
            </w:r>
          </w:p>
        </w:tc>
        <w:tc>
          <w:tcPr>
            <w:tcW w:w="3775" w:type="pct"/>
          </w:tcPr>
          <w:p w:rsidR="007E1F63" w:rsidRPr="00687A26" w:rsidRDefault="00687A26" w:rsidP="00403458">
            <w:pPr>
              <w:pStyle w:val="Style14"/>
              <w:widowControl/>
              <w:rPr>
                <w:rFonts w:ascii="Times New Roman" w:hAnsi="Times New Roman" w:cs="Times New Roman"/>
                <w:b/>
                <w:i/>
                <w:color w:val="000000"/>
                <w:sz w:val="24"/>
                <w:lang w:val="en-US"/>
              </w:rPr>
            </w:pPr>
            <w:r w:rsidRPr="00687A26">
              <w:rPr>
                <w:rFonts w:ascii="Times New Roman" w:hAnsi="Times New Roman" w:cs="Times New Roman"/>
                <w:b/>
                <w:i/>
                <w:sz w:val="24"/>
                <w:lang w:val="en-US"/>
              </w:rPr>
              <w:t xml:space="preserve">Talk </w:t>
            </w:r>
            <w:proofErr w:type="spellStart"/>
            <w:r w:rsidRPr="00687A26">
              <w:rPr>
                <w:rFonts w:ascii="Times New Roman" w:hAnsi="Times New Roman" w:cs="Times New Roman"/>
                <w:b/>
                <w:i/>
                <w:sz w:val="24"/>
                <w:lang w:val="en-US"/>
              </w:rPr>
              <w:t>about:</w:t>
            </w:r>
            <w:r w:rsidRPr="00687A26">
              <w:rPr>
                <w:rFonts w:ascii="Times New Roman" w:hAnsi="Times New Roman" w:cs="Times New Roman"/>
                <w:sz w:val="24"/>
                <w:lang w:val="en-US"/>
              </w:rPr>
              <w:t>"Easter</w:t>
            </w:r>
            <w:proofErr w:type="spellEnd"/>
            <w:r w:rsidRPr="00687A26">
              <w:rPr>
                <w:rFonts w:ascii="Times New Roman" w:hAnsi="Times New Roman" w:cs="Times New Roman"/>
                <w:sz w:val="24"/>
                <w:lang w:val="en-US"/>
              </w:rPr>
              <w:t xml:space="preserve"> in UK or USA", "American culture", "Differences in the celebration of Christmas  in UK, USA  and Russia", “Culture and traditions of Great Britain”</w:t>
            </w:r>
          </w:p>
        </w:tc>
      </w:tr>
    </w:tbl>
    <w:p w:rsidR="00F228D9" w:rsidRPr="00687A26" w:rsidRDefault="00F228D9" w:rsidP="00F228D9">
      <w:pPr>
        <w:jc w:val="center"/>
        <w:rPr>
          <w:rStyle w:val="FontStyle20"/>
          <w:rFonts w:ascii="Times New Roman" w:hAnsi="Times New Roman" w:cs="Times New Roman"/>
          <w:b/>
          <w:iCs/>
          <w:sz w:val="24"/>
          <w:lang w:val="en-US"/>
        </w:rPr>
      </w:pPr>
    </w:p>
    <w:p w:rsidR="00F228D9" w:rsidRPr="003B3156" w:rsidRDefault="00F228D9" w:rsidP="00F228D9">
      <w:pPr>
        <w:jc w:val="center"/>
        <w:rPr>
          <w:rStyle w:val="FontStyle20"/>
          <w:rFonts w:ascii="Times New Roman" w:hAnsi="Times New Roman" w:cs="Times New Roman"/>
          <w:b/>
          <w:iCs/>
          <w:sz w:val="24"/>
        </w:rPr>
      </w:pPr>
      <w:r w:rsidRPr="003B3156">
        <w:rPr>
          <w:rStyle w:val="FontStyle20"/>
          <w:rFonts w:ascii="Times New Roman" w:hAnsi="Times New Roman" w:cs="Times New Roman"/>
          <w:b/>
          <w:iCs/>
          <w:sz w:val="24"/>
        </w:rPr>
        <w:t>НЕМЕЦКИЙ ЯЗЫК</w:t>
      </w:r>
    </w:p>
    <w:p w:rsidR="00F228D9" w:rsidRPr="003B3156" w:rsidRDefault="00F228D9" w:rsidP="00F228D9">
      <w:pPr>
        <w:jc w:val="center"/>
        <w:rPr>
          <w:rStyle w:val="FontStyle20"/>
          <w:rFonts w:ascii="Times New Roman" w:hAnsi="Times New Roman" w:cs="Times New Roman"/>
          <w:b/>
          <w:iCs/>
          <w:sz w:val="24"/>
        </w:rPr>
      </w:pPr>
    </w:p>
    <w:tbl>
      <w:tblPr>
        <w:tblW w:w="48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77"/>
        <w:gridCol w:w="6739"/>
      </w:tblGrid>
      <w:tr w:rsidR="00F228D9" w:rsidRPr="003B3156" w:rsidTr="00403458">
        <w:trPr>
          <w:cantSplit/>
          <w:trHeight w:val="1108"/>
          <w:tblHeader/>
        </w:trPr>
        <w:tc>
          <w:tcPr>
            <w:tcW w:w="1178" w:type="pct"/>
            <w:vAlign w:val="center"/>
          </w:tcPr>
          <w:p w:rsidR="00F228D9" w:rsidRPr="003B3156" w:rsidRDefault="00F228D9" w:rsidP="00403458">
            <w:pPr>
              <w:pStyle w:val="Style12"/>
              <w:widowControl/>
              <w:jc w:val="center"/>
              <w:rPr>
                <w:rStyle w:val="FontStyle31"/>
                <w:rFonts w:ascii="Times New Roman" w:hAnsi="Times New Roman" w:cs="Times New Roman"/>
                <w:sz w:val="24"/>
              </w:rPr>
            </w:pPr>
            <w:r w:rsidRPr="003B3156">
              <w:rPr>
                <w:rStyle w:val="FontStyle31"/>
                <w:rFonts w:ascii="Times New Roman" w:hAnsi="Times New Roman" w:cs="Times New Roman"/>
                <w:sz w:val="24"/>
              </w:rPr>
              <w:t>Раздел/ тема</w:t>
            </w:r>
          </w:p>
          <w:p w:rsidR="00F228D9" w:rsidRPr="003B3156" w:rsidRDefault="00F228D9" w:rsidP="00403458">
            <w:pPr>
              <w:pStyle w:val="Style12"/>
              <w:widowControl/>
              <w:jc w:val="center"/>
              <w:rPr>
                <w:rStyle w:val="FontStyle31"/>
                <w:rFonts w:ascii="Times New Roman" w:hAnsi="Times New Roman" w:cs="Times New Roman"/>
                <w:sz w:val="24"/>
              </w:rPr>
            </w:pPr>
            <w:r w:rsidRPr="003B3156">
              <w:rPr>
                <w:rStyle w:val="FontStyle31"/>
                <w:rFonts w:ascii="Times New Roman" w:hAnsi="Times New Roman" w:cs="Times New Roman"/>
                <w:sz w:val="24"/>
              </w:rPr>
              <w:t>Дисциплины</w:t>
            </w:r>
          </w:p>
        </w:tc>
        <w:tc>
          <w:tcPr>
            <w:tcW w:w="3822" w:type="pct"/>
            <w:vAlign w:val="center"/>
          </w:tcPr>
          <w:p w:rsidR="00F228D9" w:rsidRPr="003B3156" w:rsidRDefault="00F228D9" w:rsidP="00403458">
            <w:pPr>
              <w:pStyle w:val="Style8"/>
              <w:widowControl/>
              <w:ind w:left="-40"/>
              <w:jc w:val="center"/>
              <w:rPr>
                <w:rStyle w:val="FontStyle32"/>
                <w:i w:val="0"/>
                <w:iCs w:val="0"/>
                <w:sz w:val="24"/>
                <w:szCs w:val="24"/>
              </w:rPr>
            </w:pPr>
            <w:r w:rsidRPr="003B3156">
              <w:rPr>
                <w:rStyle w:val="FontStyle31"/>
                <w:rFonts w:ascii="Times New Roman" w:hAnsi="Times New Roman" w:cs="Times New Roman"/>
                <w:sz w:val="24"/>
              </w:rPr>
              <w:t xml:space="preserve">Примеры заданий для  </w:t>
            </w:r>
            <w:r w:rsidRPr="003B3156">
              <w:rPr>
                <w:rFonts w:ascii="Times New Roman" w:hAnsi="Times New Roman" w:cs="Times New Roman"/>
                <w:sz w:val="24"/>
              </w:rPr>
              <w:t xml:space="preserve">аудиторной самостоятельной работы, </w:t>
            </w:r>
            <w:proofErr w:type="spellStart"/>
            <w:r w:rsidRPr="003B3156">
              <w:rPr>
                <w:rFonts w:ascii="Times New Roman" w:hAnsi="Times New Roman" w:cs="Times New Roman"/>
                <w:sz w:val="24"/>
              </w:rPr>
              <w:t>обеспечивающих</w:t>
            </w:r>
            <w:r w:rsidRPr="003B3156">
              <w:rPr>
                <w:rStyle w:val="FontStyle31"/>
                <w:rFonts w:ascii="Times New Roman" w:hAnsi="Times New Roman" w:cs="Times New Roman"/>
                <w:sz w:val="24"/>
              </w:rPr>
              <w:t>текущий</w:t>
            </w:r>
            <w:proofErr w:type="spellEnd"/>
            <w:r w:rsidRPr="003B3156">
              <w:rPr>
                <w:rStyle w:val="FontStyle31"/>
                <w:rFonts w:ascii="Times New Roman" w:hAnsi="Times New Roman" w:cs="Times New Roman"/>
                <w:sz w:val="24"/>
              </w:rPr>
              <w:t xml:space="preserve"> контроль успеваемости и промежуточную аттестацию</w:t>
            </w:r>
          </w:p>
        </w:tc>
      </w:tr>
      <w:tr w:rsidR="007E1F63" w:rsidRPr="003B3156" w:rsidTr="00403458">
        <w:trPr>
          <w:trHeight w:val="268"/>
        </w:trPr>
        <w:tc>
          <w:tcPr>
            <w:tcW w:w="1178" w:type="pct"/>
          </w:tcPr>
          <w:p w:rsidR="007E1F63" w:rsidRPr="00C361C5" w:rsidRDefault="007E1F63" w:rsidP="004C2975">
            <w:pPr>
              <w:pStyle w:val="Style14"/>
              <w:widowControl/>
              <w:tabs>
                <w:tab w:val="left" w:pos="435"/>
              </w:tabs>
              <w:snapToGrid w:val="0"/>
              <w:jc w:val="both"/>
              <w:rPr>
                <w:rFonts w:ascii="Times New Roman" w:hAnsi="Times New Roman" w:cs="Times New Roman"/>
                <w:b/>
                <w:bCs/>
                <w:sz w:val="24"/>
              </w:rPr>
            </w:pPr>
            <w:r w:rsidRPr="00C361C5">
              <w:rPr>
                <w:rFonts w:ascii="Times New Roman" w:hAnsi="Times New Roman" w:cs="Times New Roman"/>
                <w:b/>
                <w:sz w:val="24"/>
              </w:rPr>
              <w:t>1.</w:t>
            </w:r>
            <w:r w:rsidRPr="00C361C5">
              <w:rPr>
                <w:rFonts w:ascii="Times New Roman" w:hAnsi="Times New Roman" w:cs="Times New Roman"/>
                <w:sz w:val="24"/>
              </w:rPr>
              <w:t xml:space="preserve"> </w:t>
            </w:r>
            <w:r w:rsidRPr="00C361C5">
              <w:rPr>
                <w:rFonts w:ascii="Times New Roman" w:hAnsi="Times New Roman" w:cs="Times New Roman"/>
                <w:b/>
                <w:bCs/>
                <w:sz w:val="24"/>
              </w:rPr>
              <w:t>Я и моя семья</w:t>
            </w:r>
          </w:p>
        </w:tc>
        <w:tc>
          <w:tcPr>
            <w:tcW w:w="3822" w:type="pct"/>
          </w:tcPr>
          <w:p w:rsidR="007E1F63" w:rsidRPr="003B3156" w:rsidRDefault="007E1F63" w:rsidP="00403458">
            <w:pPr>
              <w:pStyle w:val="Style14"/>
              <w:widowControl/>
              <w:rPr>
                <w:rFonts w:ascii="Times New Roman" w:hAnsi="Times New Roman" w:cs="Times New Roman"/>
                <w:sz w:val="24"/>
              </w:rPr>
            </w:pPr>
          </w:p>
        </w:tc>
      </w:tr>
      <w:tr w:rsidR="007E1F63" w:rsidRPr="003B3156" w:rsidTr="00403458">
        <w:trPr>
          <w:trHeight w:val="422"/>
        </w:trPr>
        <w:tc>
          <w:tcPr>
            <w:tcW w:w="1178" w:type="pct"/>
          </w:tcPr>
          <w:p w:rsidR="007E1F63" w:rsidRPr="00C361C5" w:rsidRDefault="007E1F63" w:rsidP="004C2975">
            <w:pPr>
              <w:pStyle w:val="Style14"/>
              <w:widowControl/>
              <w:snapToGrid w:val="0"/>
              <w:jc w:val="both"/>
              <w:rPr>
                <w:rFonts w:ascii="Times New Roman" w:hAnsi="Times New Roman" w:cs="Times New Roman"/>
                <w:sz w:val="24"/>
              </w:rPr>
            </w:pPr>
            <w:r w:rsidRPr="00C361C5">
              <w:rPr>
                <w:rFonts w:ascii="Times New Roman" w:hAnsi="Times New Roman" w:cs="Times New Roman"/>
                <w:sz w:val="24"/>
              </w:rPr>
              <w:t xml:space="preserve">1.1.Человек. Его внешность и характер. Лексический и грамматический материал по теме. Чтение и </w:t>
            </w:r>
            <w:proofErr w:type="spellStart"/>
            <w:r w:rsidRPr="00C361C5">
              <w:rPr>
                <w:rFonts w:ascii="Times New Roman" w:hAnsi="Times New Roman" w:cs="Times New Roman"/>
                <w:sz w:val="24"/>
              </w:rPr>
              <w:t>аудирование</w:t>
            </w:r>
            <w:proofErr w:type="spellEnd"/>
            <w:r w:rsidRPr="00C361C5">
              <w:rPr>
                <w:rFonts w:ascii="Times New Roman" w:hAnsi="Times New Roman" w:cs="Times New Roman"/>
                <w:sz w:val="24"/>
              </w:rPr>
              <w:t xml:space="preserve"> текстов по заданной тематике. Оформление личного письма. </w:t>
            </w:r>
          </w:p>
          <w:p w:rsidR="007E1F63" w:rsidRPr="00C361C5" w:rsidRDefault="007E1F63" w:rsidP="004C2975">
            <w:pPr>
              <w:pStyle w:val="Style14"/>
              <w:widowControl/>
              <w:snapToGrid w:val="0"/>
              <w:jc w:val="both"/>
              <w:rPr>
                <w:rFonts w:ascii="Times New Roman" w:hAnsi="Times New Roman" w:cs="Times New Roman"/>
                <w:sz w:val="24"/>
              </w:rPr>
            </w:pPr>
            <w:r w:rsidRPr="00C361C5">
              <w:rPr>
                <w:rFonts w:ascii="Times New Roman" w:hAnsi="Times New Roman" w:cs="Times New Roman"/>
                <w:sz w:val="24"/>
              </w:rPr>
              <w:t xml:space="preserve">Культура и традиции стран изучаемого языка: выдающиеся личности стран </w:t>
            </w:r>
            <w:r w:rsidRPr="00C361C5">
              <w:rPr>
                <w:rFonts w:ascii="Times New Roman" w:hAnsi="Times New Roman" w:cs="Times New Roman"/>
                <w:sz w:val="24"/>
              </w:rPr>
              <w:lastRenderedPageBreak/>
              <w:t>изучаемого языка</w:t>
            </w:r>
          </w:p>
        </w:tc>
        <w:tc>
          <w:tcPr>
            <w:tcW w:w="3822" w:type="pct"/>
          </w:tcPr>
          <w:p w:rsidR="007E1F63" w:rsidRPr="003B3156" w:rsidRDefault="007E1F63" w:rsidP="00403458">
            <w:pPr>
              <w:rPr>
                <w:rFonts w:ascii="Times New Roman" w:hAnsi="Times New Roman" w:cs="Times New Roman"/>
                <w:b/>
                <w:i/>
                <w:sz w:val="24"/>
                <w:lang w:val="de-DE"/>
              </w:rPr>
            </w:pPr>
            <w:r w:rsidRPr="003B3156">
              <w:rPr>
                <w:rFonts w:ascii="Times New Roman" w:hAnsi="Times New Roman" w:cs="Times New Roman"/>
                <w:b/>
                <w:i/>
                <w:sz w:val="24"/>
                <w:lang w:val="de-DE"/>
              </w:rPr>
              <w:lastRenderedPageBreak/>
              <w:t>Mit Hilfe der Fragen erzählen Sie über sich selbst.</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 xml:space="preserve">Wie heiβen </w:t>
            </w:r>
            <w:proofErr w:type="spellStart"/>
            <w:r w:rsidRPr="003B3156">
              <w:rPr>
                <w:rFonts w:ascii="Times New Roman" w:hAnsi="Times New Roman" w:cs="Times New Roman"/>
                <w:sz w:val="24"/>
                <w:lang w:val="de-DE"/>
              </w:rPr>
              <w:t>Sie</w:t>
            </w:r>
            <w:proofErr w:type="gramStart"/>
            <w:r w:rsidRPr="003B3156">
              <w:rPr>
                <w:rFonts w:ascii="Times New Roman" w:hAnsi="Times New Roman" w:cs="Times New Roman"/>
                <w:sz w:val="24"/>
                <w:lang w:val="de-DE"/>
              </w:rPr>
              <w:t>?Wie</w:t>
            </w:r>
            <w:proofErr w:type="spellEnd"/>
            <w:proofErr w:type="gramEnd"/>
            <w:r w:rsidRPr="003B3156">
              <w:rPr>
                <w:rFonts w:ascii="Times New Roman" w:hAnsi="Times New Roman" w:cs="Times New Roman"/>
                <w:sz w:val="24"/>
                <w:lang w:val="de-DE"/>
              </w:rPr>
              <w:t xml:space="preserve"> alt sind </w:t>
            </w:r>
            <w:proofErr w:type="spellStart"/>
            <w:r w:rsidRPr="003B3156">
              <w:rPr>
                <w:rFonts w:ascii="Times New Roman" w:hAnsi="Times New Roman" w:cs="Times New Roman"/>
                <w:sz w:val="24"/>
                <w:lang w:val="de-DE"/>
              </w:rPr>
              <w:t>Sie?Wann</w:t>
            </w:r>
            <w:proofErr w:type="spellEnd"/>
            <w:r w:rsidRPr="003B3156">
              <w:rPr>
                <w:rFonts w:ascii="Times New Roman" w:hAnsi="Times New Roman" w:cs="Times New Roman"/>
                <w:sz w:val="24"/>
                <w:lang w:val="de-DE"/>
              </w:rPr>
              <w:t xml:space="preserve"> und wo sind Sie </w:t>
            </w:r>
            <w:proofErr w:type="spellStart"/>
            <w:r w:rsidRPr="003B3156">
              <w:rPr>
                <w:rFonts w:ascii="Times New Roman" w:hAnsi="Times New Roman" w:cs="Times New Roman"/>
                <w:sz w:val="24"/>
                <w:lang w:val="de-DE"/>
              </w:rPr>
              <w:t>geboren?Wann</w:t>
            </w:r>
            <w:proofErr w:type="spellEnd"/>
            <w:r w:rsidRPr="003B3156">
              <w:rPr>
                <w:rFonts w:ascii="Times New Roman" w:hAnsi="Times New Roman" w:cs="Times New Roman"/>
                <w:sz w:val="24"/>
                <w:lang w:val="de-DE"/>
              </w:rPr>
              <w:t xml:space="preserve"> und welche Schule haben Sie </w:t>
            </w:r>
            <w:proofErr w:type="spellStart"/>
            <w:r w:rsidRPr="003B3156">
              <w:rPr>
                <w:rFonts w:ascii="Times New Roman" w:hAnsi="Times New Roman" w:cs="Times New Roman"/>
                <w:sz w:val="24"/>
                <w:lang w:val="de-DE"/>
              </w:rPr>
              <w:t>beendet?Wo</w:t>
            </w:r>
            <w:proofErr w:type="spellEnd"/>
            <w:r w:rsidRPr="003B3156">
              <w:rPr>
                <w:rFonts w:ascii="Times New Roman" w:hAnsi="Times New Roman" w:cs="Times New Roman"/>
                <w:sz w:val="24"/>
                <w:lang w:val="de-DE"/>
              </w:rPr>
              <w:t xml:space="preserve"> studieren Sie </w:t>
            </w:r>
            <w:proofErr w:type="spellStart"/>
            <w:r w:rsidRPr="003B3156">
              <w:rPr>
                <w:rFonts w:ascii="Times New Roman" w:hAnsi="Times New Roman" w:cs="Times New Roman"/>
                <w:sz w:val="24"/>
                <w:lang w:val="de-DE"/>
              </w:rPr>
              <w:t>jetzt?Wofür</w:t>
            </w:r>
            <w:proofErr w:type="spellEnd"/>
            <w:r w:rsidRPr="003B3156">
              <w:rPr>
                <w:rFonts w:ascii="Times New Roman" w:hAnsi="Times New Roman" w:cs="Times New Roman"/>
                <w:sz w:val="24"/>
                <w:lang w:val="de-DE"/>
              </w:rPr>
              <w:t xml:space="preserve"> interessieren Sie </w:t>
            </w:r>
            <w:proofErr w:type="spellStart"/>
            <w:r w:rsidRPr="003B3156">
              <w:rPr>
                <w:rFonts w:ascii="Times New Roman" w:hAnsi="Times New Roman" w:cs="Times New Roman"/>
                <w:sz w:val="24"/>
                <w:lang w:val="de-DE"/>
              </w:rPr>
              <w:t>sich?Welche</w:t>
            </w:r>
            <w:proofErr w:type="spellEnd"/>
            <w:r w:rsidRPr="003B3156">
              <w:rPr>
                <w:rFonts w:ascii="Times New Roman" w:hAnsi="Times New Roman" w:cs="Times New Roman"/>
                <w:sz w:val="24"/>
                <w:lang w:val="de-DE"/>
              </w:rPr>
              <w:t xml:space="preserve"> Charakterzüge haben </w:t>
            </w:r>
            <w:proofErr w:type="spellStart"/>
            <w:r w:rsidRPr="003B3156">
              <w:rPr>
                <w:rFonts w:ascii="Times New Roman" w:hAnsi="Times New Roman" w:cs="Times New Roman"/>
                <w:sz w:val="24"/>
                <w:lang w:val="de-DE"/>
              </w:rPr>
              <w:t>Sie?Was</w:t>
            </w:r>
            <w:proofErr w:type="spellEnd"/>
            <w:r w:rsidRPr="003B3156">
              <w:rPr>
                <w:rFonts w:ascii="Times New Roman" w:hAnsi="Times New Roman" w:cs="Times New Roman"/>
                <w:sz w:val="24"/>
                <w:lang w:val="de-DE"/>
              </w:rPr>
              <w:t xml:space="preserve"> ist Ihr </w:t>
            </w:r>
            <w:proofErr w:type="spellStart"/>
            <w:r w:rsidRPr="003B3156">
              <w:rPr>
                <w:rFonts w:ascii="Times New Roman" w:hAnsi="Times New Roman" w:cs="Times New Roman"/>
                <w:sz w:val="24"/>
                <w:lang w:val="de-DE"/>
              </w:rPr>
              <w:t>Lieblingsfach?Welche</w:t>
            </w:r>
            <w:proofErr w:type="spellEnd"/>
            <w:r w:rsidRPr="003B3156">
              <w:rPr>
                <w:rFonts w:ascii="Times New Roman" w:hAnsi="Times New Roman" w:cs="Times New Roman"/>
                <w:sz w:val="24"/>
                <w:lang w:val="de-DE"/>
              </w:rPr>
              <w:t xml:space="preserve"> Fremdsprache kennen Sie?</w:t>
            </w:r>
          </w:p>
          <w:p w:rsidR="007E1F63" w:rsidRPr="003B3156" w:rsidRDefault="007E1F63" w:rsidP="00403458">
            <w:pPr>
              <w:rPr>
                <w:rFonts w:ascii="Times New Roman" w:hAnsi="Times New Roman" w:cs="Times New Roman"/>
                <w:b/>
                <w:i/>
                <w:sz w:val="24"/>
                <w:lang w:val="de-DE"/>
              </w:rPr>
            </w:pPr>
            <w:r w:rsidRPr="003B3156">
              <w:rPr>
                <w:rFonts w:ascii="Times New Roman" w:hAnsi="Times New Roman" w:cs="Times New Roman"/>
                <w:b/>
                <w:i/>
                <w:sz w:val="24"/>
                <w:lang w:val="de-DE"/>
              </w:rPr>
              <w:t xml:space="preserve">Ergänzen Sie das Lebenslauf </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Name</w:t>
            </w:r>
            <w:r w:rsidRPr="003B3156">
              <w:rPr>
                <w:rFonts w:ascii="Times New Roman" w:hAnsi="Times New Roman" w:cs="Times New Roman"/>
                <w:sz w:val="24"/>
                <w:lang w:val="de-DE"/>
              </w:rPr>
              <w:tab/>
              <w:t>(1) …</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Adresse</w:t>
            </w:r>
            <w:r w:rsidRPr="003B3156">
              <w:rPr>
                <w:rFonts w:ascii="Times New Roman" w:hAnsi="Times New Roman" w:cs="Times New Roman"/>
                <w:sz w:val="24"/>
                <w:lang w:val="de-DE"/>
              </w:rPr>
              <w:tab/>
              <w:t>Max-Richter-</w:t>
            </w:r>
            <w:proofErr w:type="spellStart"/>
            <w:r w:rsidRPr="003B3156">
              <w:rPr>
                <w:rFonts w:ascii="Times New Roman" w:hAnsi="Times New Roman" w:cs="Times New Roman"/>
                <w:sz w:val="24"/>
                <w:lang w:val="de-DE"/>
              </w:rPr>
              <w:t>Strasse</w:t>
            </w:r>
            <w:proofErr w:type="spellEnd"/>
            <w:r w:rsidRPr="003B3156">
              <w:rPr>
                <w:rFonts w:ascii="Times New Roman" w:hAnsi="Times New Roman" w:cs="Times New Roman"/>
                <w:sz w:val="24"/>
                <w:lang w:val="de-DE"/>
              </w:rPr>
              <w:t xml:space="preserve"> 95</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8770 Potsdam</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Telefonnummer</w:t>
            </w:r>
            <w:r w:rsidRPr="003B3156">
              <w:rPr>
                <w:rFonts w:ascii="Times New Roman" w:hAnsi="Times New Roman" w:cs="Times New Roman"/>
                <w:sz w:val="24"/>
                <w:lang w:val="de-DE"/>
              </w:rPr>
              <w:tab/>
              <w:t>0117 945649</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Mobile</w:t>
            </w:r>
            <w:r w:rsidRPr="003B3156">
              <w:rPr>
                <w:rFonts w:ascii="Times New Roman" w:hAnsi="Times New Roman" w:cs="Times New Roman"/>
                <w:sz w:val="24"/>
                <w:lang w:val="de-DE"/>
              </w:rPr>
              <w:tab/>
              <w:t>0779 92381882</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Email</w:t>
            </w:r>
            <w:r w:rsidRPr="003B3156">
              <w:rPr>
                <w:rFonts w:ascii="Times New Roman" w:hAnsi="Times New Roman" w:cs="Times New Roman"/>
                <w:sz w:val="24"/>
                <w:lang w:val="de-DE"/>
              </w:rPr>
              <w:tab/>
              <w:t>(2) …</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Nationalität</w:t>
            </w:r>
            <w:r w:rsidRPr="003B3156">
              <w:rPr>
                <w:rFonts w:ascii="Times New Roman" w:hAnsi="Times New Roman" w:cs="Times New Roman"/>
                <w:sz w:val="24"/>
                <w:lang w:val="de-DE"/>
              </w:rPr>
              <w:tab/>
              <w:t>Deutsche</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(3)</w:t>
            </w:r>
            <w:r w:rsidRPr="003B3156">
              <w:rPr>
                <w:rFonts w:ascii="Times New Roman" w:hAnsi="Times New Roman" w:cs="Times New Roman"/>
                <w:sz w:val="24"/>
                <w:lang w:val="de-DE"/>
              </w:rPr>
              <w:tab/>
              <w:t>11 March 1979</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Berufsausbildung</w:t>
            </w:r>
            <w:r w:rsidRPr="003B3156">
              <w:rPr>
                <w:rFonts w:ascii="Times New Roman" w:hAnsi="Times New Roman" w:cs="Times New Roman"/>
                <w:sz w:val="24"/>
                <w:lang w:val="de-DE"/>
              </w:rPr>
              <w:tab/>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2001-bis heute</w:t>
            </w:r>
            <w:r w:rsidRPr="003B3156">
              <w:rPr>
                <w:rFonts w:ascii="Times New Roman" w:hAnsi="Times New Roman" w:cs="Times New Roman"/>
                <w:sz w:val="24"/>
                <w:lang w:val="de-DE"/>
              </w:rPr>
              <w:tab/>
              <w:t xml:space="preserve">Verkaufsleiter bei der Fa. Seifert </w:t>
            </w:r>
            <w:proofErr w:type="spellStart"/>
            <w:r w:rsidRPr="003B3156">
              <w:rPr>
                <w:rFonts w:ascii="Times New Roman" w:hAnsi="Times New Roman" w:cs="Times New Roman"/>
                <w:sz w:val="24"/>
                <w:lang w:val="de-DE"/>
              </w:rPr>
              <w:t>Frachtstrasse</w:t>
            </w:r>
            <w:proofErr w:type="spellEnd"/>
            <w:r w:rsidRPr="003B3156">
              <w:rPr>
                <w:rFonts w:ascii="Times New Roman" w:hAnsi="Times New Roman" w:cs="Times New Roman"/>
                <w:sz w:val="24"/>
                <w:lang w:val="de-DE"/>
              </w:rPr>
              <w:t xml:space="preserve"> 10 3000 Hannover 1</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lastRenderedPageBreak/>
              <w:t>Profil</w:t>
            </w:r>
            <w:r w:rsidRPr="003B3156">
              <w:rPr>
                <w:rFonts w:ascii="Times New Roman" w:hAnsi="Times New Roman" w:cs="Times New Roman"/>
                <w:sz w:val="24"/>
                <w:lang w:val="de-DE"/>
              </w:rPr>
              <w:tab/>
              <w:t xml:space="preserve">Verhandlungen führen, Verträge abschließen, Kaufkraft analysieren </w:t>
            </w:r>
          </w:p>
          <w:p w:rsidR="007E1F63" w:rsidRPr="003B3156" w:rsidRDefault="007E1F63" w:rsidP="00403458">
            <w:pPr>
              <w:rPr>
                <w:rFonts w:ascii="Times New Roman" w:hAnsi="Times New Roman" w:cs="Times New Roman"/>
                <w:b/>
                <w:i/>
                <w:sz w:val="24"/>
                <w:lang w:val="de-DE"/>
              </w:rPr>
            </w:pPr>
            <w:r w:rsidRPr="003B3156">
              <w:rPr>
                <w:rFonts w:ascii="Times New Roman" w:hAnsi="Times New Roman" w:cs="Times New Roman"/>
                <w:sz w:val="24"/>
                <w:lang w:val="de-DE"/>
              </w:rPr>
              <w:t>Interesse</w:t>
            </w:r>
            <w:r w:rsidRPr="003B3156">
              <w:rPr>
                <w:rFonts w:ascii="Times New Roman" w:hAnsi="Times New Roman" w:cs="Times New Roman"/>
                <w:sz w:val="24"/>
                <w:lang w:val="de-DE"/>
              </w:rPr>
              <w:tab/>
              <w:t>Tennis, Fotografie, Reise.</w:t>
            </w:r>
          </w:p>
        </w:tc>
      </w:tr>
      <w:tr w:rsidR="007E1F63" w:rsidRPr="007915FC" w:rsidTr="00403458">
        <w:trPr>
          <w:trHeight w:val="422"/>
        </w:trPr>
        <w:tc>
          <w:tcPr>
            <w:tcW w:w="1178" w:type="pct"/>
          </w:tcPr>
          <w:p w:rsidR="007E1F63" w:rsidRPr="00C361C5" w:rsidRDefault="007E1F63" w:rsidP="004C2975">
            <w:pPr>
              <w:snapToGrid w:val="0"/>
              <w:jc w:val="both"/>
              <w:rPr>
                <w:rFonts w:ascii="Times New Roman" w:hAnsi="Times New Roman" w:cs="Times New Roman"/>
                <w:sz w:val="24"/>
              </w:rPr>
            </w:pPr>
            <w:r w:rsidRPr="00C361C5">
              <w:rPr>
                <w:rFonts w:ascii="Times New Roman" w:hAnsi="Times New Roman" w:cs="Times New Roman"/>
                <w:sz w:val="24"/>
              </w:rPr>
              <w:lastRenderedPageBreak/>
              <w:t xml:space="preserve">1.2 Я и моя семья. Семейные традиции, уклад жизни. Лексический и грамматический материал по теме. Чтение и </w:t>
            </w:r>
            <w:proofErr w:type="spellStart"/>
            <w:r w:rsidRPr="00C361C5">
              <w:rPr>
                <w:rFonts w:ascii="Times New Roman" w:hAnsi="Times New Roman" w:cs="Times New Roman"/>
                <w:sz w:val="24"/>
              </w:rPr>
              <w:t>аудирование</w:t>
            </w:r>
            <w:proofErr w:type="spellEnd"/>
            <w:r w:rsidRPr="00C361C5">
              <w:rPr>
                <w:rFonts w:ascii="Times New Roman" w:hAnsi="Times New Roman" w:cs="Times New Roman"/>
                <w:sz w:val="24"/>
              </w:rPr>
              <w:t xml:space="preserve"> текстов по заданной тематике.  Оформление личного письма. Культура и традиции стран изучаемого языка: Выдающиеся личности стран изучаемого языка</w:t>
            </w:r>
          </w:p>
        </w:tc>
        <w:tc>
          <w:tcPr>
            <w:tcW w:w="3822" w:type="pct"/>
          </w:tcPr>
          <w:p w:rsidR="007E1F63" w:rsidRPr="003B3156" w:rsidRDefault="007E1F63" w:rsidP="00403458">
            <w:pPr>
              <w:rPr>
                <w:rFonts w:ascii="Times New Roman" w:hAnsi="Times New Roman" w:cs="Times New Roman"/>
                <w:i/>
                <w:sz w:val="24"/>
                <w:lang w:val="de-DE"/>
              </w:rPr>
            </w:pPr>
            <w:r w:rsidRPr="003B3156">
              <w:rPr>
                <w:rFonts w:ascii="Times New Roman" w:hAnsi="Times New Roman" w:cs="Times New Roman"/>
                <w:b/>
                <w:i/>
                <w:sz w:val="24"/>
                <w:lang w:val="de-DE"/>
              </w:rPr>
              <w:t xml:space="preserve">Bestimmen Sie die Wortfolge in folgenden Sätzen. </w:t>
            </w:r>
            <w:proofErr w:type="spellStart"/>
            <w:r w:rsidRPr="003B3156">
              <w:rPr>
                <w:rFonts w:ascii="Times New Roman" w:hAnsi="Times New Roman" w:cs="Times New Roman"/>
                <w:b/>
                <w:i/>
                <w:sz w:val="24"/>
                <w:lang w:val="de-DE"/>
              </w:rPr>
              <w:t>ÜbersetzenSiedieSätze</w:t>
            </w:r>
            <w:proofErr w:type="spellEnd"/>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1. Der Wettbewerb fand früher nur auf nationalen Einzelmärkten statt. 2. Wachsen wird man vor allem in Asien und in Amerika.3. Dass es heute bereits mehr als 30 000 Menschen in Staaten wie Ungarn, Polen, Tschechien, der Slowakei und Russland beschäftigt und mehr als 100 Gesellschaften und Joint Ventures vor Ort betreibt, sind klare Zeichen für seine positive Einschätzung dieser Region. 4. Finanz- und Warenströme bewegen sich immer schneller um den Erdball. 5. Durch den Fortschritt in der Innovationstechnologie gelangen Informationen in Sekundenschnelle an jeden Ort der Welt.</w:t>
            </w:r>
          </w:p>
        </w:tc>
      </w:tr>
      <w:tr w:rsidR="007E1F63" w:rsidRPr="007915FC" w:rsidTr="00403458">
        <w:trPr>
          <w:trHeight w:val="2562"/>
        </w:trPr>
        <w:tc>
          <w:tcPr>
            <w:tcW w:w="1178" w:type="pct"/>
          </w:tcPr>
          <w:p w:rsidR="007E1F63" w:rsidRPr="00C361C5" w:rsidRDefault="007E1F63" w:rsidP="004C2975">
            <w:pPr>
              <w:pStyle w:val="af5"/>
              <w:tabs>
                <w:tab w:val="center" w:pos="2611"/>
              </w:tabs>
              <w:snapToGrid w:val="0"/>
              <w:jc w:val="both"/>
              <w:rPr>
                <w:rFonts w:ascii="Times New Roman" w:hAnsi="Times New Roman" w:cs="Times New Roman"/>
                <w:sz w:val="24"/>
                <w:szCs w:val="24"/>
              </w:rPr>
            </w:pPr>
            <w:r w:rsidRPr="00C361C5">
              <w:rPr>
                <w:rFonts w:ascii="Times New Roman" w:hAnsi="Times New Roman" w:cs="Times New Roman"/>
                <w:sz w:val="24"/>
                <w:szCs w:val="24"/>
              </w:rPr>
              <w:t xml:space="preserve">1.3. Еда. Покупки Деловая переписка. Лексический и грамматический материал по теме. Чтение и </w:t>
            </w:r>
            <w:proofErr w:type="spellStart"/>
            <w:r w:rsidRPr="00C361C5">
              <w:rPr>
                <w:rFonts w:ascii="Times New Roman" w:hAnsi="Times New Roman" w:cs="Times New Roman"/>
                <w:sz w:val="24"/>
                <w:szCs w:val="24"/>
              </w:rPr>
              <w:t>аудирование</w:t>
            </w:r>
            <w:proofErr w:type="spellEnd"/>
            <w:r w:rsidRPr="00C361C5">
              <w:rPr>
                <w:rFonts w:ascii="Times New Roman" w:hAnsi="Times New Roman" w:cs="Times New Roman"/>
                <w:sz w:val="24"/>
                <w:szCs w:val="24"/>
              </w:rPr>
              <w:t xml:space="preserve"> текстов по заданной тематике. Оформление письма жалобы. Культура и традиции стран изучаемого языка: Особенности шопинга в странах изучаемого языка</w:t>
            </w:r>
          </w:p>
        </w:tc>
        <w:tc>
          <w:tcPr>
            <w:tcW w:w="3822" w:type="pct"/>
          </w:tcPr>
          <w:p w:rsidR="007E1F63" w:rsidRPr="003B3156" w:rsidRDefault="007E1F63" w:rsidP="00403458">
            <w:pPr>
              <w:rPr>
                <w:rFonts w:ascii="Times New Roman" w:hAnsi="Times New Roman" w:cs="Times New Roman"/>
                <w:b/>
                <w:i/>
                <w:sz w:val="24"/>
                <w:lang w:val="de-DE"/>
              </w:rPr>
            </w:pPr>
            <w:r w:rsidRPr="003B3156">
              <w:rPr>
                <w:rFonts w:ascii="Times New Roman" w:hAnsi="Times New Roman" w:cs="Times New Roman"/>
                <w:b/>
                <w:i/>
                <w:sz w:val="24"/>
                <w:lang w:val="de-DE"/>
              </w:rPr>
              <w:t>Mit Hilfe der Fragen erzählen Sie über Ihre Familie</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 xml:space="preserve">Aus </w:t>
            </w:r>
            <w:proofErr w:type="spellStart"/>
            <w:r w:rsidRPr="003B3156">
              <w:rPr>
                <w:rFonts w:ascii="Times New Roman" w:hAnsi="Times New Roman" w:cs="Times New Roman"/>
                <w:sz w:val="24"/>
                <w:lang w:val="de-DE"/>
              </w:rPr>
              <w:t>wieviel</w:t>
            </w:r>
            <w:proofErr w:type="spellEnd"/>
            <w:r w:rsidRPr="003B3156">
              <w:rPr>
                <w:rFonts w:ascii="Times New Roman" w:hAnsi="Times New Roman" w:cs="Times New Roman"/>
                <w:sz w:val="24"/>
                <w:lang w:val="de-DE"/>
              </w:rPr>
              <w:t xml:space="preserve"> Personen besteht Ihre </w:t>
            </w:r>
            <w:proofErr w:type="spellStart"/>
            <w:r w:rsidRPr="003B3156">
              <w:rPr>
                <w:rFonts w:ascii="Times New Roman" w:hAnsi="Times New Roman" w:cs="Times New Roman"/>
                <w:sz w:val="24"/>
                <w:lang w:val="de-DE"/>
              </w:rPr>
              <w:t>Familie</w:t>
            </w:r>
            <w:proofErr w:type="gramStart"/>
            <w:r w:rsidRPr="003B3156">
              <w:rPr>
                <w:rFonts w:ascii="Times New Roman" w:hAnsi="Times New Roman" w:cs="Times New Roman"/>
                <w:sz w:val="24"/>
                <w:lang w:val="de-DE"/>
              </w:rPr>
              <w:t>?Was</w:t>
            </w:r>
            <w:proofErr w:type="spellEnd"/>
            <w:proofErr w:type="gramEnd"/>
            <w:r w:rsidRPr="003B3156">
              <w:rPr>
                <w:rFonts w:ascii="Times New Roman" w:hAnsi="Times New Roman" w:cs="Times New Roman"/>
                <w:sz w:val="24"/>
                <w:lang w:val="de-DE"/>
              </w:rPr>
              <w:t xml:space="preserve"> sind Ihre Eltern von Beruf? Wie alt sind sie? Haben Sie eine Schwester (einen Bruder)</w:t>
            </w:r>
            <w:proofErr w:type="gramStart"/>
            <w:r w:rsidRPr="003B3156">
              <w:rPr>
                <w:rFonts w:ascii="Times New Roman" w:hAnsi="Times New Roman" w:cs="Times New Roman"/>
                <w:sz w:val="24"/>
                <w:lang w:val="de-DE"/>
              </w:rPr>
              <w:t>?Wie</w:t>
            </w:r>
            <w:proofErr w:type="gramEnd"/>
            <w:r w:rsidRPr="003B3156">
              <w:rPr>
                <w:rFonts w:ascii="Times New Roman" w:hAnsi="Times New Roman" w:cs="Times New Roman"/>
                <w:sz w:val="24"/>
                <w:lang w:val="de-DE"/>
              </w:rPr>
              <w:t xml:space="preserve"> verbringen Sie Ihre Freizeit? Finden Sie Ruhe und Unterstützung in Ihrer Familie?</w:t>
            </w:r>
          </w:p>
          <w:p w:rsidR="007E1F63" w:rsidRPr="003B3156" w:rsidRDefault="007E1F63" w:rsidP="00403458">
            <w:pPr>
              <w:rPr>
                <w:rFonts w:ascii="Times New Roman" w:hAnsi="Times New Roman" w:cs="Times New Roman"/>
                <w:b/>
                <w:i/>
                <w:sz w:val="24"/>
                <w:lang w:val="de-DE"/>
              </w:rPr>
            </w:pPr>
          </w:p>
          <w:p w:rsidR="007E1F63" w:rsidRPr="003B3156" w:rsidRDefault="007E1F63" w:rsidP="00403458">
            <w:pPr>
              <w:rPr>
                <w:rFonts w:ascii="Times New Roman" w:hAnsi="Times New Roman" w:cs="Times New Roman"/>
                <w:b/>
                <w:i/>
                <w:sz w:val="24"/>
                <w:lang w:val="de-DE"/>
              </w:rPr>
            </w:pPr>
            <w:r w:rsidRPr="003B3156">
              <w:rPr>
                <w:rFonts w:ascii="Times New Roman" w:hAnsi="Times New Roman" w:cs="Times New Roman"/>
                <w:b/>
                <w:i/>
                <w:sz w:val="24"/>
                <w:lang w:val="de-DE"/>
              </w:rPr>
              <w:t>Wählen Sie die richtige Antwort</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 xml:space="preserve">1. (Inge) macht heute die Hausaufgabe nicht.        </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 xml:space="preserve">a) er     b) sie   c) </w:t>
            </w:r>
            <w:proofErr w:type="spellStart"/>
            <w:r w:rsidRPr="003B3156">
              <w:rPr>
                <w:rFonts w:ascii="Times New Roman" w:hAnsi="Times New Roman" w:cs="Times New Roman"/>
                <w:sz w:val="24"/>
                <w:lang w:val="de-DE"/>
              </w:rPr>
              <w:t>uns</w:t>
            </w:r>
            <w:proofErr w:type="spellEnd"/>
            <w:r w:rsidRPr="003B3156">
              <w:rPr>
                <w:rFonts w:ascii="Times New Roman" w:hAnsi="Times New Roman" w:cs="Times New Roman"/>
                <w:sz w:val="24"/>
                <w:lang w:val="de-DE"/>
              </w:rPr>
              <w:t xml:space="preserve">   d) du</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2. Ich lebe noch ... meinen Eltern.</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a) ohne     b) mit     c) bei     d) um</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3. ... du schon meine E-Mail Adresse?</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a) habe   b) haben    c) hast     d) hat</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4. Mein Vater ist Automechaniker. … Hobby ist Auto.</w:t>
            </w:r>
          </w:p>
          <w:p w:rsidR="007E1F63" w:rsidRPr="003B3156" w:rsidRDefault="007E1F63" w:rsidP="00403458">
            <w:pPr>
              <w:rPr>
                <w:rFonts w:ascii="Times New Roman" w:hAnsi="Times New Roman" w:cs="Times New Roman"/>
                <w:sz w:val="24"/>
                <w:u w:val="single"/>
                <w:lang w:val="de-DE"/>
              </w:rPr>
            </w:pPr>
            <w:r w:rsidRPr="003B3156">
              <w:rPr>
                <w:rFonts w:ascii="Times New Roman" w:hAnsi="Times New Roman" w:cs="Times New Roman"/>
                <w:sz w:val="24"/>
                <w:lang w:val="de-DE"/>
              </w:rPr>
              <w:t>a) unser     b) ihr     c) mein    d) sein</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5. Die Schwester von meinem Vater ist meine ….</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a) Cousine       b) Schwester     c) Nichte      d) Tante</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6. Helga schreibt oft ihrem Freund per E-Mail. Er antwortet auf ... immer.</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 xml:space="preserve">a) sie    b) ihm       c) </w:t>
            </w:r>
            <w:proofErr w:type="spellStart"/>
            <w:r w:rsidRPr="003B3156">
              <w:rPr>
                <w:rFonts w:ascii="Times New Roman" w:hAnsi="Times New Roman" w:cs="Times New Roman"/>
                <w:sz w:val="24"/>
                <w:lang w:val="de-DE"/>
              </w:rPr>
              <w:t>uns</w:t>
            </w:r>
            <w:proofErr w:type="spellEnd"/>
            <w:r w:rsidRPr="003B3156">
              <w:rPr>
                <w:rFonts w:ascii="Times New Roman" w:hAnsi="Times New Roman" w:cs="Times New Roman"/>
                <w:sz w:val="24"/>
                <w:lang w:val="de-DE"/>
              </w:rPr>
              <w:t xml:space="preserve">        d) ihr</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 xml:space="preserve">7. Herr Wolf ... für </w:t>
            </w:r>
            <w:proofErr w:type="spellStart"/>
            <w:r w:rsidRPr="003B3156">
              <w:rPr>
                <w:rFonts w:ascii="Times New Roman" w:hAnsi="Times New Roman" w:cs="Times New Roman"/>
                <w:sz w:val="24"/>
                <w:lang w:val="de-DE"/>
              </w:rPr>
              <w:t>Yura</w:t>
            </w:r>
            <w:proofErr w:type="spellEnd"/>
            <w:r w:rsidRPr="003B3156">
              <w:rPr>
                <w:rFonts w:ascii="Times New Roman" w:hAnsi="Times New Roman" w:cs="Times New Roman"/>
                <w:sz w:val="24"/>
                <w:lang w:val="de-DE"/>
              </w:rPr>
              <w:t xml:space="preserve"> von Kindheit an.</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a) interessiere sich   b) sich interessieren   c) interessiert dich  d) interessiert sich</w:t>
            </w:r>
          </w:p>
          <w:p w:rsidR="007E1F63" w:rsidRPr="003B3156" w:rsidRDefault="007E1F63" w:rsidP="00403458">
            <w:pPr>
              <w:rPr>
                <w:rFonts w:ascii="Times New Roman" w:hAnsi="Times New Roman" w:cs="Times New Roman"/>
                <w:sz w:val="24"/>
                <w:lang w:val="de-DE"/>
              </w:rPr>
            </w:pPr>
            <w:r w:rsidRPr="003B3156">
              <w:rPr>
                <w:rFonts w:ascii="Times New Roman" w:hAnsi="Times New Roman" w:cs="Times New Roman"/>
                <w:sz w:val="24"/>
                <w:lang w:val="de-DE"/>
              </w:rPr>
              <w:t>8. Ich bin 18 und wie alt ... Michael?</w:t>
            </w:r>
          </w:p>
          <w:p w:rsidR="007E1F63" w:rsidRPr="003B3156" w:rsidRDefault="007E1F63" w:rsidP="00403458">
            <w:pPr>
              <w:rPr>
                <w:rFonts w:ascii="Times New Roman" w:hAnsi="Times New Roman" w:cs="Times New Roman"/>
                <w:b/>
                <w:i/>
                <w:sz w:val="24"/>
                <w:lang w:val="de-DE"/>
              </w:rPr>
            </w:pPr>
            <w:r w:rsidRPr="003B3156">
              <w:rPr>
                <w:rFonts w:ascii="Times New Roman" w:hAnsi="Times New Roman" w:cs="Times New Roman"/>
                <w:sz w:val="24"/>
                <w:lang w:val="de-DE"/>
              </w:rPr>
              <w:t xml:space="preserve">a) seid    b) ist     c) </w:t>
            </w:r>
            <w:proofErr w:type="spellStart"/>
            <w:r w:rsidRPr="003B3156">
              <w:rPr>
                <w:rFonts w:ascii="Times New Roman" w:hAnsi="Times New Roman" w:cs="Times New Roman"/>
                <w:sz w:val="24"/>
                <w:lang w:val="de-DE"/>
              </w:rPr>
              <w:t>bist</w:t>
            </w:r>
            <w:proofErr w:type="spellEnd"/>
            <w:r w:rsidRPr="003B3156">
              <w:rPr>
                <w:rFonts w:ascii="Times New Roman" w:hAnsi="Times New Roman" w:cs="Times New Roman"/>
                <w:sz w:val="24"/>
                <w:lang w:val="de-DE"/>
              </w:rPr>
              <w:t xml:space="preserve">        d) bin</w:t>
            </w:r>
          </w:p>
        </w:tc>
      </w:tr>
      <w:tr w:rsidR="007E1F63" w:rsidRPr="007915FC" w:rsidTr="00403458">
        <w:trPr>
          <w:trHeight w:val="373"/>
        </w:trPr>
        <w:tc>
          <w:tcPr>
            <w:tcW w:w="1178" w:type="pct"/>
          </w:tcPr>
          <w:p w:rsidR="007E1F63" w:rsidRPr="00C361C5" w:rsidRDefault="007E1F63" w:rsidP="004C2975">
            <w:pPr>
              <w:pStyle w:val="af5"/>
              <w:snapToGrid w:val="0"/>
              <w:jc w:val="both"/>
              <w:rPr>
                <w:rFonts w:ascii="Times New Roman" w:hAnsi="Times New Roman" w:cs="Times New Roman"/>
                <w:sz w:val="24"/>
                <w:szCs w:val="24"/>
              </w:rPr>
            </w:pPr>
            <w:r w:rsidRPr="00C361C5">
              <w:rPr>
                <w:rFonts w:ascii="Times New Roman" w:hAnsi="Times New Roman" w:cs="Times New Roman"/>
                <w:sz w:val="24"/>
                <w:szCs w:val="24"/>
              </w:rPr>
              <w:t xml:space="preserve">1.4. Мои увлечения </w:t>
            </w:r>
            <w:r w:rsidRPr="00C361C5">
              <w:rPr>
                <w:rFonts w:ascii="Times New Roman" w:hAnsi="Times New Roman" w:cs="Times New Roman"/>
                <w:sz w:val="24"/>
                <w:szCs w:val="24"/>
              </w:rPr>
              <w:lastRenderedPageBreak/>
              <w:t xml:space="preserve">(досуг). Деловая переписка. Лексический и грамматический материал по теме. Чтение и </w:t>
            </w:r>
            <w:proofErr w:type="spellStart"/>
            <w:r w:rsidRPr="00C361C5">
              <w:rPr>
                <w:rFonts w:ascii="Times New Roman" w:hAnsi="Times New Roman" w:cs="Times New Roman"/>
                <w:sz w:val="24"/>
                <w:szCs w:val="24"/>
              </w:rPr>
              <w:t>аудирование</w:t>
            </w:r>
            <w:proofErr w:type="spellEnd"/>
            <w:r w:rsidRPr="00C361C5">
              <w:rPr>
                <w:rFonts w:ascii="Times New Roman" w:hAnsi="Times New Roman" w:cs="Times New Roman"/>
                <w:sz w:val="24"/>
                <w:szCs w:val="24"/>
              </w:rPr>
              <w:t xml:space="preserve"> текстов по заданной тематике. Оформление письма-запроса. </w:t>
            </w:r>
          </w:p>
          <w:p w:rsidR="007E1F63" w:rsidRPr="00C361C5" w:rsidRDefault="007E1F63" w:rsidP="004C2975">
            <w:pPr>
              <w:pStyle w:val="af5"/>
              <w:jc w:val="both"/>
              <w:rPr>
                <w:rFonts w:ascii="Times New Roman" w:hAnsi="Times New Roman" w:cs="Times New Roman"/>
                <w:sz w:val="24"/>
                <w:szCs w:val="24"/>
              </w:rPr>
            </w:pPr>
            <w:r w:rsidRPr="00C361C5">
              <w:rPr>
                <w:rFonts w:ascii="Times New Roman" w:hAnsi="Times New Roman" w:cs="Times New Roman"/>
                <w:sz w:val="24"/>
                <w:szCs w:val="24"/>
              </w:rPr>
              <w:t xml:space="preserve">Культура и традиции стран изучаемого языка: Особенности проведения мероприятий в странах изучаемого языка </w:t>
            </w:r>
          </w:p>
        </w:tc>
        <w:tc>
          <w:tcPr>
            <w:tcW w:w="3822" w:type="pct"/>
          </w:tcPr>
          <w:p w:rsidR="00AE046E" w:rsidRPr="003B3156" w:rsidRDefault="00AE046E" w:rsidP="00AE046E">
            <w:pPr>
              <w:pStyle w:val="Style14"/>
              <w:widowControl/>
              <w:rPr>
                <w:rFonts w:ascii="Times New Roman" w:hAnsi="Times New Roman" w:cs="Times New Roman"/>
                <w:b/>
                <w:i/>
                <w:sz w:val="24"/>
                <w:lang w:val="de-DE"/>
              </w:rPr>
            </w:pPr>
            <w:r w:rsidRPr="003B3156">
              <w:rPr>
                <w:rFonts w:ascii="Times New Roman" w:hAnsi="Times New Roman" w:cs="Times New Roman"/>
                <w:b/>
                <w:i/>
                <w:sz w:val="24"/>
                <w:lang w:val="de-DE"/>
              </w:rPr>
              <w:lastRenderedPageBreak/>
              <w:t>Beantworten Sie folgende Fragen</w:t>
            </w:r>
          </w:p>
          <w:p w:rsidR="00AE046E" w:rsidRPr="003B3156" w:rsidRDefault="00AE046E" w:rsidP="00AE046E">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lastRenderedPageBreak/>
              <w:t>1. Wo liegt Deutschland</w:t>
            </w:r>
            <w:proofErr w:type="gramStart"/>
            <w:r w:rsidRPr="003B3156">
              <w:rPr>
                <w:rFonts w:ascii="Times New Roman" w:hAnsi="Times New Roman" w:cs="Times New Roman"/>
                <w:sz w:val="24"/>
                <w:lang w:val="de-DE"/>
              </w:rPr>
              <w:t>?2</w:t>
            </w:r>
            <w:proofErr w:type="gramEnd"/>
            <w:r w:rsidRPr="003B3156">
              <w:rPr>
                <w:rFonts w:ascii="Times New Roman" w:hAnsi="Times New Roman" w:cs="Times New Roman"/>
                <w:sz w:val="24"/>
                <w:lang w:val="de-DE"/>
              </w:rPr>
              <w:t>. An welche Länder grenzt Deutschland</w:t>
            </w:r>
            <w:proofErr w:type="gramStart"/>
            <w:r w:rsidRPr="003B3156">
              <w:rPr>
                <w:rFonts w:ascii="Times New Roman" w:hAnsi="Times New Roman" w:cs="Times New Roman"/>
                <w:sz w:val="24"/>
                <w:lang w:val="de-DE"/>
              </w:rPr>
              <w:t>?3</w:t>
            </w:r>
            <w:proofErr w:type="gramEnd"/>
            <w:r w:rsidRPr="003B3156">
              <w:rPr>
                <w:rFonts w:ascii="Times New Roman" w:hAnsi="Times New Roman" w:cs="Times New Roman"/>
                <w:sz w:val="24"/>
                <w:lang w:val="de-DE"/>
              </w:rPr>
              <w:t xml:space="preserve"> Wie </w:t>
            </w:r>
            <w:proofErr w:type="spellStart"/>
            <w:r w:rsidRPr="003B3156">
              <w:rPr>
                <w:rFonts w:ascii="Times New Roman" w:hAnsi="Times New Roman" w:cs="Times New Roman"/>
                <w:sz w:val="24"/>
                <w:lang w:val="de-DE"/>
              </w:rPr>
              <w:t>gro</w:t>
            </w:r>
            <w:proofErr w:type="spellEnd"/>
            <w:r w:rsidRPr="003B3156">
              <w:rPr>
                <w:rFonts w:ascii="Times New Roman" w:hAnsi="Times New Roman" w:cs="Times New Roman"/>
                <w:sz w:val="24"/>
              </w:rPr>
              <w:t>β</w:t>
            </w:r>
            <w:r w:rsidRPr="003B3156">
              <w:rPr>
                <w:rFonts w:ascii="Times New Roman" w:hAnsi="Times New Roman" w:cs="Times New Roman"/>
                <w:sz w:val="24"/>
                <w:lang w:val="de-DE"/>
              </w:rPr>
              <w:t xml:space="preserve">ist die </w:t>
            </w:r>
            <w:proofErr w:type="spellStart"/>
            <w:r w:rsidRPr="003B3156">
              <w:rPr>
                <w:rFonts w:ascii="Times New Roman" w:hAnsi="Times New Roman" w:cs="Times New Roman"/>
                <w:sz w:val="24"/>
                <w:lang w:val="de-DE"/>
              </w:rPr>
              <w:t>Flache</w:t>
            </w:r>
            <w:proofErr w:type="spellEnd"/>
            <w:r w:rsidRPr="003B3156">
              <w:rPr>
                <w:rFonts w:ascii="Times New Roman" w:hAnsi="Times New Roman" w:cs="Times New Roman"/>
                <w:sz w:val="24"/>
                <w:lang w:val="de-DE"/>
              </w:rPr>
              <w:t xml:space="preserve"> Deutschlands?4. Welche Großlandschaften gibt es in Deutschland</w:t>
            </w:r>
            <w:proofErr w:type="gramStart"/>
            <w:r w:rsidRPr="003B3156">
              <w:rPr>
                <w:rFonts w:ascii="Times New Roman" w:hAnsi="Times New Roman" w:cs="Times New Roman"/>
                <w:sz w:val="24"/>
                <w:lang w:val="de-DE"/>
              </w:rPr>
              <w:t>?5</w:t>
            </w:r>
            <w:proofErr w:type="gramEnd"/>
            <w:r w:rsidRPr="003B3156">
              <w:rPr>
                <w:rFonts w:ascii="Times New Roman" w:hAnsi="Times New Roman" w:cs="Times New Roman"/>
                <w:sz w:val="24"/>
                <w:lang w:val="de-DE"/>
              </w:rPr>
              <w:t>. Was umspült Deutschland im Norden</w:t>
            </w:r>
            <w:proofErr w:type="gramStart"/>
            <w:r w:rsidRPr="003B3156">
              <w:rPr>
                <w:rFonts w:ascii="Times New Roman" w:hAnsi="Times New Roman" w:cs="Times New Roman"/>
                <w:sz w:val="24"/>
                <w:lang w:val="de-DE"/>
              </w:rPr>
              <w:t>?6</w:t>
            </w:r>
            <w:proofErr w:type="gramEnd"/>
            <w:r w:rsidRPr="003B3156">
              <w:rPr>
                <w:rFonts w:ascii="Times New Roman" w:hAnsi="Times New Roman" w:cs="Times New Roman"/>
                <w:sz w:val="24"/>
                <w:lang w:val="de-DE"/>
              </w:rPr>
              <w:t xml:space="preserve">. Wo liegen die Alpen?7. Welche Temperatur hat Deutschland im Januar und im Juli? 8. Welche Flüsse fließen ins Schwarze Meer? 9. Welche Flüsse sind die längsten? 10. Sind alle Flüsse schiffbar? 11. Wie </w:t>
            </w:r>
            <w:proofErr w:type="spellStart"/>
            <w:r w:rsidRPr="003B3156">
              <w:rPr>
                <w:rFonts w:ascii="Times New Roman" w:hAnsi="Times New Roman" w:cs="Times New Roman"/>
                <w:sz w:val="24"/>
                <w:lang w:val="de-DE"/>
              </w:rPr>
              <w:t>heiBt</w:t>
            </w:r>
            <w:proofErr w:type="spellEnd"/>
            <w:r w:rsidRPr="003B3156">
              <w:rPr>
                <w:rFonts w:ascii="Times New Roman" w:hAnsi="Times New Roman" w:cs="Times New Roman"/>
                <w:sz w:val="24"/>
                <w:lang w:val="de-DE"/>
              </w:rPr>
              <w:t xml:space="preserve"> der tiefste See? 12. Welche Kanale gibt es in Deutschland? 13. </w:t>
            </w:r>
            <w:proofErr w:type="spellStart"/>
            <w:r w:rsidRPr="003B3156">
              <w:rPr>
                <w:rFonts w:ascii="Times New Roman" w:hAnsi="Times New Roman" w:cs="Times New Roman"/>
                <w:sz w:val="24"/>
                <w:lang w:val="de-DE"/>
              </w:rPr>
              <w:t>Wieviel</w:t>
            </w:r>
            <w:proofErr w:type="spellEnd"/>
            <w:r w:rsidRPr="003B3156">
              <w:rPr>
                <w:rFonts w:ascii="Times New Roman" w:hAnsi="Times New Roman" w:cs="Times New Roman"/>
                <w:sz w:val="24"/>
                <w:lang w:val="de-DE"/>
              </w:rPr>
              <w:t xml:space="preserve"> Menschen leben in Deutschland? 14. Wie groß ist die Bevölkerungsdichte? 15. Welche Gebiete sind am dichtesten besiedelt? 16. </w:t>
            </w:r>
            <w:proofErr w:type="spellStart"/>
            <w:r w:rsidRPr="003B3156">
              <w:rPr>
                <w:rFonts w:ascii="Times New Roman" w:hAnsi="Times New Roman" w:cs="Times New Roman"/>
                <w:sz w:val="24"/>
                <w:lang w:val="de-DE"/>
              </w:rPr>
              <w:t>Wieviel</w:t>
            </w:r>
            <w:proofErr w:type="spellEnd"/>
            <w:r w:rsidRPr="003B3156">
              <w:rPr>
                <w:rFonts w:ascii="Times New Roman" w:hAnsi="Times New Roman" w:cs="Times New Roman"/>
                <w:sz w:val="24"/>
                <w:lang w:val="de-DE"/>
              </w:rPr>
              <w:t xml:space="preserve"> ausländische Mitbürger arbeiten in Deutschland</w:t>
            </w:r>
            <w:proofErr w:type="gramStart"/>
            <w:r w:rsidRPr="003B3156">
              <w:rPr>
                <w:rFonts w:ascii="Times New Roman" w:hAnsi="Times New Roman" w:cs="Times New Roman"/>
                <w:sz w:val="24"/>
                <w:lang w:val="de-DE"/>
              </w:rPr>
              <w:t>?17</w:t>
            </w:r>
            <w:proofErr w:type="gramEnd"/>
            <w:r w:rsidRPr="003B3156">
              <w:rPr>
                <w:rFonts w:ascii="Times New Roman" w:hAnsi="Times New Roman" w:cs="Times New Roman"/>
                <w:sz w:val="24"/>
                <w:lang w:val="de-DE"/>
              </w:rPr>
              <w:t>. Wie steht es mit den Bodenschätzen? 18. Was benutzt man für die Deckung des Energiebedarfs</w:t>
            </w:r>
            <w:proofErr w:type="gramStart"/>
            <w:r w:rsidRPr="003B3156">
              <w:rPr>
                <w:rFonts w:ascii="Times New Roman" w:hAnsi="Times New Roman" w:cs="Times New Roman"/>
                <w:sz w:val="24"/>
                <w:lang w:val="de-DE"/>
              </w:rPr>
              <w:t>?19</w:t>
            </w:r>
            <w:proofErr w:type="gramEnd"/>
            <w:r w:rsidRPr="003B3156">
              <w:rPr>
                <w:rFonts w:ascii="Times New Roman" w:hAnsi="Times New Roman" w:cs="Times New Roman"/>
                <w:sz w:val="24"/>
                <w:lang w:val="de-DE"/>
              </w:rPr>
              <w:t>. Wo liegen die größten Salzvorkommen?</w:t>
            </w:r>
          </w:p>
          <w:p w:rsidR="00AE046E" w:rsidRPr="003B3156" w:rsidRDefault="00AE046E" w:rsidP="00AE046E">
            <w:pPr>
              <w:pStyle w:val="Style14"/>
              <w:widowControl/>
              <w:rPr>
                <w:rFonts w:ascii="Times New Roman" w:hAnsi="Times New Roman" w:cs="Times New Roman"/>
                <w:b/>
                <w:i/>
                <w:sz w:val="24"/>
                <w:lang w:val="de-DE"/>
              </w:rPr>
            </w:pPr>
            <w:proofErr w:type="spellStart"/>
            <w:r w:rsidRPr="003B3156">
              <w:rPr>
                <w:rFonts w:ascii="Times New Roman" w:hAnsi="Times New Roman" w:cs="Times New Roman"/>
                <w:b/>
                <w:i/>
                <w:sz w:val="24"/>
                <w:lang w:val="de-DE"/>
              </w:rPr>
              <w:t>ÜbersetzenSiedieSätze</w:t>
            </w:r>
            <w:proofErr w:type="spellEnd"/>
          </w:p>
          <w:p w:rsidR="00AE046E" w:rsidRPr="003B3156" w:rsidRDefault="00AE046E" w:rsidP="00AE046E">
            <w:pPr>
              <w:pStyle w:val="Style14"/>
              <w:widowControl/>
              <w:rPr>
                <w:rFonts w:ascii="Times New Roman" w:hAnsi="Times New Roman" w:cs="Times New Roman"/>
                <w:sz w:val="24"/>
              </w:rPr>
            </w:pPr>
            <w:r w:rsidRPr="003B3156">
              <w:rPr>
                <w:rFonts w:ascii="Times New Roman" w:hAnsi="Times New Roman" w:cs="Times New Roman"/>
                <w:sz w:val="24"/>
                <w:lang w:val="de-DE"/>
              </w:rPr>
              <w:t xml:space="preserve">1. </w:t>
            </w:r>
            <w:r w:rsidRPr="003B3156">
              <w:rPr>
                <w:rFonts w:ascii="Times New Roman" w:hAnsi="Times New Roman" w:cs="Times New Roman"/>
                <w:sz w:val="24"/>
              </w:rPr>
              <w:t>Германия</w:t>
            </w:r>
            <w:r w:rsidRPr="003B3156">
              <w:rPr>
                <w:rFonts w:ascii="Times New Roman" w:hAnsi="Times New Roman" w:cs="Times New Roman"/>
                <w:sz w:val="24"/>
                <w:lang w:val="de-DE"/>
              </w:rPr>
              <w:t xml:space="preserve"> — </w:t>
            </w:r>
            <w:proofErr w:type="spellStart"/>
            <w:r w:rsidRPr="003B3156">
              <w:rPr>
                <w:rFonts w:ascii="Times New Roman" w:hAnsi="Times New Roman" w:cs="Times New Roman"/>
                <w:sz w:val="24"/>
              </w:rPr>
              <w:t>эторазвитаяпромышленнаястрана</w:t>
            </w:r>
            <w:proofErr w:type="spellEnd"/>
            <w:r w:rsidRPr="003B3156">
              <w:rPr>
                <w:rFonts w:ascii="Times New Roman" w:hAnsi="Times New Roman" w:cs="Times New Roman"/>
                <w:sz w:val="24"/>
                <w:lang w:val="de-DE"/>
              </w:rPr>
              <w:t xml:space="preserve">. 2. </w:t>
            </w:r>
            <w:proofErr w:type="spellStart"/>
            <w:r w:rsidRPr="003B3156">
              <w:rPr>
                <w:rFonts w:ascii="Times New Roman" w:hAnsi="Times New Roman" w:cs="Times New Roman"/>
                <w:sz w:val="24"/>
              </w:rPr>
              <w:t>Основныепромышленные</w:t>
            </w:r>
            <w:proofErr w:type="spellEnd"/>
            <w:r w:rsidRPr="003B3156">
              <w:rPr>
                <w:rFonts w:ascii="Times New Roman" w:hAnsi="Times New Roman" w:cs="Times New Roman"/>
                <w:sz w:val="24"/>
                <w:lang w:val="de-DE"/>
              </w:rPr>
              <w:t xml:space="preserve"> </w:t>
            </w:r>
            <w:r w:rsidRPr="003B3156">
              <w:rPr>
                <w:rFonts w:ascii="Times New Roman" w:hAnsi="Times New Roman" w:cs="Times New Roman"/>
                <w:sz w:val="24"/>
              </w:rPr>
              <w:t>центры</w:t>
            </w:r>
            <w:r w:rsidRPr="003B3156">
              <w:rPr>
                <w:rFonts w:ascii="Times New Roman" w:hAnsi="Times New Roman" w:cs="Times New Roman"/>
                <w:sz w:val="24"/>
                <w:lang w:val="de-DE"/>
              </w:rPr>
              <w:t xml:space="preserve"> </w:t>
            </w:r>
            <w:r w:rsidRPr="003B3156">
              <w:rPr>
                <w:rFonts w:ascii="Times New Roman" w:hAnsi="Times New Roman" w:cs="Times New Roman"/>
                <w:sz w:val="24"/>
              </w:rPr>
              <w:t>расположены</w:t>
            </w:r>
            <w:r w:rsidRPr="003B3156">
              <w:rPr>
                <w:rFonts w:ascii="Times New Roman" w:hAnsi="Times New Roman" w:cs="Times New Roman"/>
                <w:sz w:val="24"/>
                <w:lang w:val="de-DE"/>
              </w:rPr>
              <w:t xml:space="preserve"> </w:t>
            </w:r>
            <w:r w:rsidRPr="003B3156">
              <w:rPr>
                <w:rFonts w:ascii="Times New Roman" w:hAnsi="Times New Roman" w:cs="Times New Roman"/>
                <w:sz w:val="24"/>
              </w:rPr>
              <w:t>в</w:t>
            </w:r>
            <w:r w:rsidRPr="003B3156">
              <w:rPr>
                <w:rFonts w:ascii="Times New Roman" w:hAnsi="Times New Roman" w:cs="Times New Roman"/>
                <w:sz w:val="24"/>
                <w:lang w:val="de-DE"/>
              </w:rPr>
              <w:t xml:space="preserve"> </w:t>
            </w:r>
            <w:r w:rsidRPr="003B3156">
              <w:rPr>
                <w:rFonts w:ascii="Times New Roman" w:hAnsi="Times New Roman" w:cs="Times New Roman"/>
                <w:sz w:val="24"/>
              </w:rPr>
              <w:t>Рурской</w:t>
            </w:r>
            <w:r w:rsidRPr="003B3156">
              <w:rPr>
                <w:rFonts w:ascii="Times New Roman" w:hAnsi="Times New Roman" w:cs="Times New Roman"/>
                <w:sz w:val="24"/>
                <w:lang w:val="de-DE"/>
              </w:rPr>
              <w:t xml:space="preserve"> </w:t>
            </w:r>
            <w:r w:rsidRPr="003B3156">
              <w:rPr>
                <w:rFonts w:ascii="Times New Roman" w:hAnsi="Times New Roman" w:cs="Times New Roman"/>
                <w:sz w:val="24"/>
              </w:rPr>
              <w:t>области</w:t>
            </w:r>
            <w:r w:rsidRPr="003B3156">
              <w:rPr>
                <w:rFonts w:ascii="Times New Roman" w:hAnsi="Times New Roman" w:cs="Times New Roman"/>
                <w:sz w:val="24"/>
                <w:lang w:val="de-DE"/>
              </w:rPr>
              <w:t xml:space="preserve">.3. </w:t>
            </w:r>
            <w:r w:rsidRPr="003B3156">
              <w:rPr>
                <w:rFonts w:ascii="Times New Roman" w:hAnsi="Times New Roman" w:cs="Times New Roman"/>
                <w:sz w:val="24"/>
              </w:rPr>
              <w:t xml:space="preserve">Среди ведущих промышленных отраслей находятся: металлургия, оптическая и химическая </w:t>
            </w:r>
            <w:proofErr w:type="spellStart"/>
            <w:r w:rsidRPr="003B3156">
              <w:rPr>
                <w:rFonts w:ascii="Times New Roman" w:hAnsi="Times New Roman" w:cs="Times New Roman"/>
                <w:sz w:val="24"/>
              </w:rPr>
              <w:t>промышленность</w:t>
            </w:r>
            <w:proofErr w:type="gramStart"/>
            <w:r w:rsidRPr="003B3156">
              <w:rPr>
                <w:rFonts w:ascii="Times New Roman" w:hAnsi="Times New Roman" w:cs="Times New Roman"/>
                <w:sz w:val="24"/>
              </w:rPr>
              <w:t>,м</w:t>
            </w:r>
            <w:proofErr w:type="gramEnd"/>
            <w:r w:rsidRPr="003B3156">
              <w:rPr>
                <w:rFonts w:ascii="Times New Roman" w:hAnsi="Times New Roman" w:cs="Times New Roman"/>
                <w:sz w:val="24"/>
              </w:rPr>
              <w:t>ашиностроение</w:t>
            </w:r>
            <w:proofErr w:type="spellEnd"/>
            <w:r w:rsidRPr="003B3156">
              <w:rPr>
                <w:rFonts w:ascii="Times New Roman" w:hAnsi="Times New Roman" w:cs="Times New Roman"/>
                <w:sz w:val="24"/>
              </w:rPr>
              <w:t xml:space="preserve">. 4. Структурные изменения произошли </w:t>
            </w:r>
            <w:proofErr w:type="spellStart"/>
            <w:r w:rsidRPr="003B3156">
              <w:rPr>
                <w:rFonts w:ascii="Times New Roman" w:hAnsi="Times New Roman" w:cs="Times New Roman"/>
                <w:sz w:val="24"/>
              </w:rPr>
              <w:t>вбывшей</w:t>
            </w:r>
            <w:proofErr w:type="spellEnd"/>
            <w:r w:rsidRPr="003B3156">
              <w:rPr>
                <w:rFonts w:ascii="Times New Roman" w:hAnsi="Times New Roman" w:cs="Times New Roman"/>
                <w:sz w:val="24"/>
              </w:rPr>
              <w:t xml:space="preserve"> ГДР. 5. Судостроение развито на севере страны. 6,Для сельского хозяйства характерно возделывание </w:t>
            </w:r>
            <w:proofErr w:type="spellStart"/>
            <w:r w:rsidRPr="003B3156">
              <w:rPr>
                <w:rFonts w:ascii="Times New Roman" w:hAnsi="Times New Roman" w:cs="Times New Roman"/>
                <w:sz w:val="24"/>
              </w:rPr>
              <w:t>зерновых</w:t>
            </w:r>
            <w:proofErr w:type="gramStart"/>
            <w:r w:rsidRPr="003B3156">
              <w:rPr>
                <w:rFonts w:ascii="Times New Roman" w:hAnsi="Times New Roman" w:cs="Times New Roman"/>
                <w:sz w:val="24"/>
              </w:rPr>
              <w:t>,о</w:t>
            </w:r>
            <w:proofErr w:type="gramEnd"/>
            <w:r w:rsidRPr="003B3156">
              <w:rPr>
                <w:rFonts w:ascii="Times New Roman" w:hAnsi="Times New Roman" w:cs="Times New Roman"/>
                <w:sz w:val="24"/>
              </w:rPr>
              <w:t>вощей</w:t>
            </w:r>
            <w:proofErr w:type="spellEnd"/>
            <w:r w:rsidRPr="003B3156">
              <w:rPr>
                <w:rFonts w:ascii="Times New Roman" w:hAnsi="Times New Roman" w:cs="Times New Roman"/>
                <w:sz w:val="24"/>
              </w:rPr>
              <w:t xml:space="preserve">, фруктов, винограда. 7. Германия состоит из16 федеративных земель. 8. Каждая земля имеет свое </w:t>
            </w:r>
            <w:proofErr w:type="spellStart"/>
            <w:r w:rsidRPr="003B3156">
              <w:rPr>
                <w:rFonts w:ascii="Times New Roman" w:hAnsi="Times New Roman" w:cs="Times New Roman"/>
                <w:sz w:val="24"/>
              </w:rPr>
              <w:t>правительство</w:t>
            </w:r>
            <w:proofErr w:type="gramStart"/>
            <w:r w:rsidRPr="003B3156">
              <w:rPr>
                <w:rFonts w:ascii="Times New Roman" w:hAnsi="Times New Roman" w:cs="Times New Roman"/>
                <w:sz w:val="24"/>
              </w:rPr>
              <w:t>,с</w:t>
            </w:r>
            <w:proofErr w:type="gramEnd"/>
            <w:r w:rsidRPr="003B3156">
              <w:rPr>
                <w:rFonts w:ascii="Times New Roman" w:hAnsi="Times New Roman" w:cs="Times New Roman"/>
                <w:sz w:val="24"/>
              </w:rPr>
              <w:t>вой</w:t>
            </w:r>
            <w:proofErr w:type="spellEnd"/>
            <w:r w:rsidRPr="003B3156">
              <w:rPr>
                <w:rFonts w:ascii="Times New Roman" w:hAnsi="Times New Roman" w:cs="Times New Roman"/>
                <w:sz w:val="24"/>
              </w:rPr>
              <w:t xml:space="preserve"> "парламент и конституцию. 9. В </w:t>
            </w:r>
            <w:proofErr w:type="spellStart"/>
            <w:r w:rsidRPr="003B3156">
              <w:rPr>
                <w:rFonts w:ascii="Times New Roman" w:hAnsi="Times New Roman" w:cs="Times New Roman"/>
                <w:sz w:val="24"/>
              </w:rPr>
              <w:t>Германииимеется</w:t>
            </w:r>
            <w:proofErr w:type="spellEnd"/>
            <w:r w:rsidRPr="003B3156">
              <w:rPr>
                <w:rFonts w:ascii="Times New Roman" w:hAnsi="Times New Roman" w:cs="Times New Roman"/>
                <w:sz w:val="24"/>
              </w:rPr>
              <w:t xml:space="preserve"> свыше 60 политических партий. 10. ФРГ — </w:t>
            </w:r>
            <w:proofErr w:type="spellStart"/>
            <w:r w:rsidRPr="003B3156">
              <w:rPr>
                <w:rFonts w:ascii="Times New Roman" w:hAnsi="Times New Roman" w:cs="Times New Roman"/>
                <w:sz w:val="24"/>
              </w:rPr>
              <w:t>членЕвропейского</w:t>
            </w:r>
            <w:proofErr w:type="spellEnd"/>
            <w:r w:rsidRPr="003B3156">
              <w:rPr>
                <w:rFonts w:ascii="Times New Roman" w:hAnsi="Times New Roman" w:cs="Times New Roman"/>
                <w:sz w:val="24"/>
              </w:rPr>
              <w:t xml:space="preserve"> союза. 11. Германия выступает за </w:t>
            </w:r>
            <w:proofErr w:type="gramStart"/>
            <w:r w:rsidRPr="003B3156">
              <w:rPr>
                <w:rFonts w:ascii="Times New Roman" w:hAnsi="Times New Roman" w:cs="Times New Roman"/>
                <w:sz w:val="24"/>
              </w:rPr>
              <w:t>мирное</w:t>
            </w:r>
            <w:proofErr w:type="gramEnd"/>
            <w:r w:rsidRPr="003B3156">
              <w:rPr>
                <w:rFonts w:ascii="Times New Roman" w:hAnsi="Times New Roman" w:cs="Times New Roman"/>
                <w:sz w:val="24"/>
              </w:rPr>
              <w:t xml:space="preserve"> </w:t>
            </w:r>
            <w:proofErr w:type="spellStart"/>
            <w:r w:rsidRPr="003B3156">
              <w:rPr>
                <w:rFonts w:ascii="Times New Roman" w:hAnsi="Times New Roman" w:cs="Times New Roman"/>
                <w:sz w:val="24"/>
              </w:rPr>
              <w:t>сотрудничествово</w:t>
            </w:r>
            <w:proofErr w:type="spellEnd"/>
            <w:r w:rsidRPr="003B3156">
              <w:rPr>
                <w:rFonts w:ascii="Times New Roman" w:hAnsi="Times New Roman" w:cs="Times New Roman"/>
                <w:sz w:val="24"/>
              </w:rPr>
              <w:t xml:space="preserve"> всех частях земли</w:t>
            </w:r>
          </w:p>
          <w:p w:rsidR="00AE046E" w:rsidRPr="003B3156" w:rsidRDefault="00AE046E" w:rsidP="00AE046E">
            <w:pPr>
              <w:rPr>
                <w:rFonts w:ascii="Times New Roman" w:hAnsi="Times New Roman" w:cs="Times New Roman"/>
                <w:b/>
                <w:i/>
                <w:sz w:val="24"/>
                <w:lang w:val="de-DE"/>
              </w:rPr>
            </w:pPr>
            <w:proofErr w:type="spellStart"/>
            <w:r w:rsidRPr="003B3156">
              <w:rPr>
                <w:rFonts w:ascii="Times New Roman" w:hAnsi="Times New Roman" w:cs="Times New Roman"/>
                <w:b/>
                <w:i/>
                <w:sz w:val="24"/>
                <w:lang w:val="de-DE"/>
              </w:rPr>
              <w:t>OrdnenSiedieInformationaufdemUmschlagzu</w:t>
            </w:r>
            <w:proofErr w:type="spellEnd"/>
          </w:p>
          <w:p w:rsidR="00AE046E" w:rsidRPr="003B3156" w:rsidRDefault="00AE046E" w:rsidP="00AE046E">
            <w:pPr>
              <w:rPr>
                <w:rFonts w:ascii="Times New Roman" w:hAnsi="Times New Roman" w:cs="Times New Roman"/>
                <w:sz w:val="24"/>
                <w:lang w:val="de-DE"/>
              </w:rPr>
            </w:pPr>
            <w:proofErr w:type="spellStart"/>
            <w:r w:rsidRPr="003B3156">
              <w:rPr>
                <w:rFonts w:ascii="Times New Roman" w:hAnsi="Times New Roman" w:cs="Times New Roman"/>
                <w:sz w:val="24"/>
                <w:lang w:val="de-DE"/>
              </w:rPr>
              <w:t>Kreinse</w:t>
            </w:r>
            <w:proofErr w:type="spellEnd"/>
            <w:r w:rsidRPr="003B3156">
              <w:rPr>
                <w:rFonts w:ascii="Times New Roman" w:hAnsi="Times New Roman" w:cs="Times New Roman"/>
                <w:sz w:val="24"/>
                <w:lang w:val="de-DE"/>
              </w:rPr>
              <w:t>&amp; Co (1)</w:t>
            </w:r>
          </w:p>
          <w:p w:rsidR="00AE046E" w:rsidRPr="003B3156" w:rsidRDefault="00AE046E" w:rsidP="00AE046E">
            <w:pPr>
              <w:rPr>
                <w:rFonts w:ascii="Times New Roman" w:hAnsi="Times New Roman" w:cs="Times New Roman"/>
                <w:sz w:val="24"/>
                <w:lang w:val="de-DE"/>
              </w:rPr>
            </w:pPr>
            <w:r w:rsidRPr="003B3156">
              <w:rPr>
                <w:rFonts w:ascii="Times New Roman" w:hAnsi="Times New Roman" w:cs="Times New Roman"/>
                <w:sz w:val="24"/>
                <w:lang w:val="de-DE"/>
              </w:rPr>
              <w:t xml:space="preserve">Postfach 34 41, 3223 </w:t>
            </w:r>
            <w:proofErr w:type="spellStart"/>
            <w:r w:rsidRPr="003B3156">
              <w:rPr>
                <w:rFonts w:ascii="Times New Roman" w:hAnsi="Times New Roman" w:cs="Times New Roman"/>
                <w:sz w:val="24"/>
                <w:lang w:val="de-DE"/>
              </w:rPr>
              <w:t>Freden</w:t>
            </w:r>
            <w:proofErr w:type="spellEnd"/>
            <w:r w:rsidRPr="003B3156">
              <w:rPr>
                <w:rFonts w:ascii="Times New Roman" w:hAnsi="Times New Roman" w:cs="Times New Roman"/>
                <w:sz w:val="24"/>
                <w:lang w:val="de-DE"/>
              </w:rPr>
              <w:t xml:space="preserve"> (2)</w:t>
            </w:r>
          </w:p>
          <w:p w:rsidR="00AE046E" w:rsidRPr="003B3156" w:rsidRDefault="00AE046E" w:rsidP="00AE046E">
            <w:pPr>
              <w:rPr>
                <w:rFonts w:ascii="Times New Roman" w:hAnsi="Times New Roman" w:cs="Times New Roman"/>
                <w:sz w:val="24"/>
                <w:lang w:val="de-DE"/>
              </w:rPr>
            </w:pPr>
            <w:r w:rsidRPr="003B3156">
              <w:rPr>
                <w:rFonts w:ascii="Times New Roman" w:hAnsi="Times New Roman" w:cs="Times New Roman"/>
                <w:sz w:val="24"/>
                <w:lang w:val="de-DE"/>
              </w:rPr>
              <w:t>(3) Hrn. Frederick Wolf</w:t>
            </w:r>
          </w:p>
          <w:p w:rsidR="00AE046E" w:rsidRPr="003B3156" w:rsidRDefault="00AE046E" w:rsidP="00AE046E">
            <w:pPr>
              <w:rPr>
                <w:rFonts w:ascii="Times New Roman" w:hAnsi="Times New Roman" w:cs="Times New Roman"/>
                <w:sz w:val="24"/>
                <w:lang w:val="de-DE"/>
              </w:rPr>
            </w:pPr>
            <w:r w:rsidRPr="003B3156">
              <w:rPr>
                <w:rFonts w:ascii="Times New Roman" w:hAnsi="Times New Roman" w:cs="Times New Roman"/>
                <w:sz w:val="24"/>
                <w:lang w:val="de-DE"/>
              </w:rPr>
              <w:t xml:space="preserve"> (4) </w:t>
            </w:r>
            <w:proofErr w:type="spellStart"/>
            <w:r w:rsidRPr="003B3156">
              <w:rPr>
                <w:rFonts w:ascii="Times New Roman" w:hAnsi="Times New Roman" w:cs="Times New Roman"/>
                <w:sz w:val="24"/>
                <w:lang w:val="de-DE"/>
              </w:rPr>
              <w:t>Einrichtunghaus</w:t>
            </w:r>
            <w:proofErr w:type="spellEnd"/>
          </w:p>
          <w:p w:rsidR="00AE046E" w:rsidRPr="003B3156" w:rsidRDefault="00AE046E" w:rsidP="00AE046E">
            <w:pPr>
              <w:rPr>
                <w:rFonts w:ascii="Times New Roman" w:hAnsi="Times New Roman" w:cs="Times New Roman"/>
                <w:sz w:val="24"/>
                <w:lang w:val="de-DE"/>
              </w:rPr>
            </w:pPr>
            <w:r w:rsidRPr="003B3156">
              <w:rPr>
                <w:rFonts w:ascii="Times New Roman" w:hAnsi="Times New Roman" w:cs="Times New Roman"/>
                <w:sz w:val="24"/>
                <w:lang w:val="de-DE"/>
              </w:rPr>
              <w:t>Gebr. Mühlmeier</w:t>
            </w:r>
          </w:p>
          <w:p w:rsidR="00AE046E" w:rsidRPr="003B3156" w:rsidRDefault="00AE046E" w:rsidP="00AE046E">
            <w:pPr>
              <w:rPr>
                <w:rFonts w:ascii="Times New Roman" w:hAnsi="Times New Roman" w:cs="Times New Roman"/>
                <w:sz w:val="24"/>
                <w:lang w:val="de-DE"/>
              </w:rPr>
            </w:pPr>
            <w:r w:rsidRPr="003B3156">
              <w:rPr>
                <w:rFonts w:ascii="Times New Roman" w:hAnsi="Times New Roman" w:cs="Times New Roman"/>
                <w:sz w:val="24"/>
                <w:lang w:val="de-DE"/>
              </w:rPr>
              <w:t xml:space="preserve"> (5) Weserstrasse7</w:t>
            </w:r>
          </w:p>
          <w:p w:rsidR="00AE046E" w:rsidRPr="003B3156" w:rsidRDefault="00AE046E" w:rsidP="00AE046E">
            <w:pPr>
              <w:rPr>
                <w:rFonts w:ascii="Times New Roman" w:hAnsi="Times New Roman" w:cs="Times New Roman"/>
                <w:sz w:val="24"/>
                <w:lang w:val="de-DE"/>
              </w:rPr>
            </w:pPr>
            <w:r w:rsidRPr="003B3156">
              <w:rPr>
                <w:rFonts w:ascii="Times New Roman" w:hAnsi="Times New Roman" w:cs="Times New Roman"/>
                <w:sz w:val="24"/>
                <w:lang w:val="de-DE"/>
              </w:rPr>
              <w:t xml:space="preserve">(6) 3510 </w:t>
            </w:r>
            <w:proofErr w:type="spellStart"/>
            <w:r w:rsidRPr="003B3156">
              <w:rPr>
                <w:rFonts w:ascii="Times New Roman" w:hAnsi="Times New Roman" w:cs="Times New Roman"/>
                <w:sz w:val="24"/>
                <w:lang w:val="de-DE"/>
              </w:rPr>
              <w:t>Hann</w:t>
            </w:r>
            <w:proofErr w:type="spellEnd"/>
            <w:r w:rsidRPr="003B3156">
              <w:rPr>
                <w:rFonts w:ascii="Times New Roman" w:hAnsi="Times New Roman" w:cs="Times New Roman"/>
                <w:sz w:val="24"/>
                <w:lang w:val="de-DE"/>
              </w:rPr>
              <w:t>. Münden</w:t>
            </w:r>
          </w:p>
          <w:p w:rsidR="00AE046E" w:rsidRPr="003B3156" w:rsidRDefault="00AE046E" w:rsidP="00AE046E">
            <w:pPr>
              <w:rPr>
                <w:rFonts w:ascii="Times New Roman" w:hAnsi="Times New Roman" w:cs="Times New Roman"/>
                <w:sz w:val="24"/>
                <w:lang w:val="de-DE"/>
              </w:rPr>
            </w:pPr>
          </w:p>
          <w:p w:rsidR="00AE046E" w:rsidRPr="003B3156" w:rsidRDefault="00AE046E" w:rsidP="00AE046E">
            <w:pPr>
              <w:rPr>
                <w:rFonts w:ascii="Times New Roman" w:hAnsi="Times New Roman" w:cs="Times New Roman"/>
                <w:sz w:val="24"/>
                <w:lang w:val="de-DE"/>
              </w:rPr>
            </w:pPr>
            <w:r w:rsidRPr="003B3156">
              <w:rPr>
                <w:rFonts w:ascii="Times New Roman" w:hAnsi="Times New Roman" w:cs="Times New Roman"/>
                <w:sz w:val="24"/>
                <w:lang w:val="de-DE"/>
              </w:rPr>
              <w:t>A</w:t>
            </w:r>
            <w:r w:rsidRPr="003B3156">
              <w:rPr>
                <w:rFonts w:ascii="Times New Roman" w:hAnsi="Times New Roman" w:cs="Times New Roman"/>
                <w:sz w:val="24"/>
                <w:lang w:val="de-DE"/>
              </w:rPr>
              <w:tab/>
              <w:t>die Firme des Absenders</w:t>
            </w:r>
          </w:p>
          <w:p w:rsidR="00AE046E" w:rsidRPr="003B3156" w:rsidRDefault="00AE046E" w:rsidP="00AE046E">
            <w:pPr>
              <w:rPr>
                <w:rFonts w:ascii="Times New Roman" w:hAnsi="Times New Roman" w:cs="Times New Roman"/>
                <w:sz w:val="24"/>
                <w:lang w:val="de-DE"/>
              </w:rPr>
            </w:pPr>
            <w:r w:rsidRPr="003B3156">
              <w:rPr>
                <w:rFonts w:ascii="Times New Roman" w:hAnsi="Times New Roman" w:cs="Times New Roman"/>
                <w:sz w:val="24"/>
                <w:lang w:val="de-DE"/>
              </w:rPr>
              <w:t>B</w:t>
            </w:r>
            <w:r w:rsidRPr="003B3156">
              <w:rPr>
                <w:rFonts w:ascii="Times New Roman" w:hAnsi="Times New Roman" w:cs="Times New Roman"/>
                <w:sz w:val="24"/>
                <w:lang w:val="de-DE"/>
              </w:rPr>
              <w:tab/>
              <w:t>die Stadt, woher der Brief kommt</w:t>
            </w:r>
          </w:p>
          <w:p w:rsidR="00AE046E" w:rsidRPr="003B3156" w:rsidRDefault="00AE046E" w:rsidP="00AE046E">
            <w:pPr>
              <w:rPr>
                <w:rFonts w:ascii="Times New Roman" w:hAnsi="Times New Roman" w:cs="Times New Roman"/>
                <w:sz w:val="24"/>
                <w:lang w:val="de-DE"/>
              </w:rPr>
            </w:pPr>
            <w:r w:rsidRPr="003B3156">
              <w:rPr>
                <w:rFonts w:ascii="Times New Roman" w:hAnsi="Times New Roman" w:cs="Times New Roman"/>
                <w:sz w:val="24"/>
                <w:lang w:val="de-DE"/>
              </w:rPr>
              <w:t>C</w:t>
            </w:r>
            <w:r w:rsidRPr="003B3156">
              <w:rPr>
                <w:rFonts w:ascii="Times New Roman" w:hAnsi="Times New Roman" w:cs="Times New Roman"/>
                <w:sz w:val="24"/>
                <w:lang w:val="de-DE"/>
              </w:rPr>
              <w:tab/>
              <w:t>der Name des Empfängers</w:t>
            </w:r>
          </w:p>
          <w:p w:rsidR="00AE046E" w:rsidRPr="003B3156" w:rsidRDefault="00AE046E" w:rsidP="00AE046E">
            <w:pPr>
              <w:rPr>
                <w:rFonts w:ascii="Times New Roman" w:hAnsi="Times New Roman" w:cs="Times New Roman"/>
                <w:sz w:val="24"/>
                <w:lang w:val="de-DE"/>
              </w:rPr>
            </w:pPr>
            <w:r w:rsidRPr="003B3156">
              <w:rPr>
                <w:rFonts w:ascii="Times New Roman" w:hAnsi="Times New Roman" w:cs="Times New Roman"/>
                <w:sz w:val="24"/>
                <w:lang w:val="de-DE"/>
              </w:rPr>
              <w:t>D</w:t>
            </w:r>
            <w:r w:rsidRPr="003B3156">
              <w:rPr>
                <w:rFonts w:ascii="Times New Roman" w:hAnsi="Times New Roman" w:cs="Times New Roman"/>
                <w:sz w:val="24"/>
                <w:lang w:val="de-DE"/>
              </w:rPr>
              <w:tab/>
              <w:t xml:space="preserve">die </w:t>
            </w:r>
            <w:proofErr w:type="spellStart"/>
            <w:r w:rsidRPr="003B3156">
              <w:rPr>
                <w:rFonts w:ascii="Times New Roman" w:hAnsi="Times New Roman" w:cs="Times New Roman"/>
                <w:sz w:val="24"/>
                <w:lang w:val="de-DE"/>
              </w:rPr>
              <w:t>Strasse</w:t>
            </w:r>
            <w:proofErr w:type="spellEnd"/>
            <w:r w:rsidRPr="003B3156">
              <w:rPr>
                <w:rFonts w:ascii="Times New Roman" w:hAnsi="Times New Roman" w:cs="Times New Roman"/>
                <w:sz w:val="24"/>
                <w:lang w:val="de-DE"/>
              </w:rPr>
              <w:t xml:space="preserve"> des Empfängers</w:t>
            </w:r>
          </w:p>
          <w:p w:rsidR="00AE046E" w:rsidRPr="003B3156" w:rsidRDefault="00AE046E" w:rsidP="00AE046E">
            <w:pPr>
              <w:rPr>
                <w:rFonts w:ascii="Times New Roman" w:hAnsi="Times New Roman" w:cs="Times New Roman"/>
                <w:sz w:val="24"/>
                <w:lang w:val="de-DE"/>
              </w:rPr>
            </w:pPr>
            <w:r w:rsidRPr="003B3156">
              <w:rPr>
                <w:rFonts w:ascii="Times New Roman" w:hAnsi="Times New Roman" w:cs="Times New Roman"/>
                <w:sz w:val="24"/>
                <w:lang w:val="de-DE"/>
              </w:rPr>
              <w:t>E</w:t>
            </w:r>
            <w:r w:rsidRPr="003B3156">
              <w:rPr>
                <w:rFonts w:ascii="Times New Roman" w:hAnsi="Times New Roman" w:cs="Times New Roman"/>
                <w:sz w:val="24"/>
                <w:lang w:val="de-DE"/>
              </w:rPr>
              <w:tab/>
              <w:t>die Firma des Empfängers</w:t>
            </w:r>
          </w:p>
          <w:p w:rsidR="007E1F63" w:rsidRPr="00AE046E" w:rsidRDefault="00AE046E" w:rsidP="00AE046E">
            <w:pPr>
              <w:pStyle w:val="Style14"/>
              <w:widowControl/>
              <w:rPr>
                <w:rFonts w:ascii="Times New Roman" w:hAnsi="Times New Roman" w:cs="Times New Roman"/>
                <w:color w:val="000000"/>
                <w:sz w:val="24"/>
                <w:lang w:val="en-US"/>
              </w:rPr>
            </w:pPr>
            <w:r w:rsidRPr="003B3156">
              <w:rPr>
                <w:rFonts w:ascii="Times New Roman" w:hAnsi="Times New Roman" w:cs="Times New Roman"/>
                <w:sz w:val="24"/>
                <w:lang w:val="de-DE"/>
              </w:rPr>
              <w:t>F</w:t>
            </w:r>
            <w:r w:rsidRPr="003B3156">
              <w:rPr>
                <w:rFonts w:ascii="Times New Roman" w:hAnsi="Times New Roman" w:cs="Times New Roman"/>
                <w:sz w:val="24"/>
                <w:lang w:val="de-DE"/>
              </w:rPr>
              <w:tab/>
              <w:t xml:space="preserve">die Kennung des </w:t>
            </w:r>
            <w:proofErr w:type="spellStart"/>
            <w:r w:rsidRPr="003B3156">
              <w:rPr>
                <w:rFonts w:ascii="Times New Roman" w:hAnsi="Times New Roman" w:cs="Times New Roman"/>
                <w:sz w:val="24"/>
                <w:lang w:val="de-DE"/>
              </w:rPr>
              <w:t>Emfängers</w:t>
            </w:r>
            <w:proofErr w:type="spellEnd"/>
          </w:p>
        </w:tc>
      </w:tr>
      <w:tr w:rsidR="007E1F63" w:rsidRPr="00F171E7" w:rsidTr="00403458">
        <w:trPr>
          <w:trHeight w:val="373"/>
        </w:trPr>
        <w:tc>
          <w:tcPr>
            <w:tcW w:w="1178" w:type="pct"/>
          </w:tcPr>
          <w:p w:rsidR="007E1F63" w:rsidRPr="00E7038A" w:rsidRDefault="007E1F63" w:rsidP="004C2975">
            <w:pPr>
              <w:pStyle w:val="af5"/>
              <w:snapToGrid w:val="0"/>
              <w:rPr>
                <w:rFonts w:ascii="Times New Roman" w:hAnsi="Times New Roman" w:cs="Times New Roman"/>
                <w:b/>
                <w:sz w:val="24"/>
                <w:szCs w:val="24"/>
              </w:rPr>
            </w:pPr>
            <w:r w:rsidRPr="00E7038A">
              <w:rPr>
                <w:rFonts w:ascii="Times New Roman" w:hAnsi="Times New Roman" w:cs="Times New Roman"/>
                <w:b/>
                <w:sz w:val="24"/>
                <w:szCs w:val="24"/>
              </w:rPr>
              <w:lastRenderedPageBreak/>
              <w:t>2. Я и мое образование</w:t>
            </w:r>
          </w:p>
        </w:tc>
        <w:tc>
          <w:tcPr>
            <w:tcW w:w="3822" w:type="pct"/>
          </w:tcPr>
          <w:p w:rsidR="007E1F63" w:rsidRPr="003B3156" w:rsidRDefault="007E1F63" w:rsidP="00403458">
            <w:pPr>
              <w:rPr>
                <w:rFonts w:ascii="Times New Roman" w:hAnsi="Times New Roman" w:cs="Times New Roman"/>
                <w:b/>
                <w:i/>
                <w:sz w:val="24"/>
                <w:lang w:val="de-DE"/>
              </w:rPr>
            </w:pPr>
          </w:p>
        </w:tc>
      </w:tr>
      <w:tr w:rsidR="007E1F63" w:rsidRPr="007915FC" w:rsidTr="00403458">
        <w:trPr>
          <w:trHeight w:val="373"/>
        </w:trPr>
        <w:tc>
          <w:tcPr>
            <w:tcW w:w="1178" w:type="pct"/>
          </w:tcPr>
          <w:p w:rsidR="007E1F63" w:rsidRPr="00C361C5" w:rsidRDefault="007E1F63" w:rsidP="004C2975">
            <w:pPr>
              <w:pStyle w:val="af5"/>
              <w:snapToGrid w:val="0"/>
              <w:jc w:val="both"/>
              <w:rPr>
                <w:rFonts w:ascii="Times New Roman" w:hAnsi="Times New Roman" w:cs="Times New Roman"/>
                <w:sz w:val="24"/>
                <w:szCs w:val="24"/>
              </w:rPr>
            </w:pPr>
            <w:r>
              <w:rPr>
                <w:rFonts w:ascii="Times New Roman" w:hAnsi="Times New Roman" w:cs="Times New Roman"/>
                <w:sz w:val="24"/>
                <w:szCs w:val="24"/>
              </w:rPr>
              <w:t>2.1</w:t>
            </w:r>
            <w:r w:rsidRPr="00C361C5">
              <w:rPr>
                <w:rFonts w:ascii="Times New Roman" w:hAnsi="Times New Roman" w:cs="Times New Roman"/>
                <w:sz w:val="24"/>
                <w:szCs w:val="24"/>
              </w:rPr>
              <w:t xml:space="preserve"> Образование в России и за рубежом. Лексический и </w:t>
            </w:r>
            <w:r w:rsidRPr="00C361C5">
              <w:rPr>
                <w:rFonts w:ascii="Times New Roman" w:hAnsi="Times New Roman" w:cs="Times New Roman"/>
                <w:sz w:val="24"/>
                <w:szCs w:val="24"/>
              </w:rPr>
              <w:lastRenderedPageBreak/>
              <w:t xml:space="preserve">грамматический материал по теме. Чтение и </w:t>
            </w:r>
            <w:proofErr w:type="spellStart"/>
            <w:r w:rsidRPr="00C361C5">
              <w:rPr>
                <w:rFonts w:ascii="Times New Roman" w:hAnsi="Times New Roman" w:cs="Times New Roman"/>
                <w:sz w:val="24"/>
                <w:szCs w:val="24"/>
              </w:rPr>
              <w:t>аудирование</w:t>
            </w:r>
            <w:proofErr w:type="spellEnd"/>
            <w:r w:rsidRPr="00C361C5">
              <w:rPr>
                <w:rFonts w:ascii="Times New Roman" w:hAnsi="Times New Roman" w:cs="Times New Roman"/>
                <w:sz w:val="24"/>
                <w:szCs w:val="24"/>
              </w:rPr>
              <w:t xml:space="preserve"> текстов по заданной тематике. Оформление электронного письма. Культура и традиции стран изучаемого языка: система высшего образования за рубежом </w:t>
            </w:r>
          </w:p>
        </w:tc>
        <w:tc>
          <w:tcPr>
            <w:tcW w:w="3822" w:type="pct"/>
          </w:tcPr>
          <w:p w:rsidR="00AE046E" w:rsidRPr="003B3156" w:rsidRDefault="00AE046E" w:rsidP="00AE046E">
            <w:pPr>
              <w:pStyle w:val="Style14"/>
              <w:widowControl/>
              <w:rPr>
                <w:rStyle w:val="FontStyle31"/>
                <w:rFonts w:ascii="Times New Roman" w:hAnsi="Times New Roman" w:cs="Times New Roman"/>
                <w:b/>
                <w:i/>
                <w:sz w:val="24"/>
                <w:lang w:val="de-DE"/>
              </w:rPr>
            </w:pPr>
            <w:r w:rsidRPr="003B3156">
              <w:rPr>
                <w:rStyle w:val="FontStyle31"/>
                <w:rFonts w:ascii="Times New Roman" w:hAnsi="Times New Roman" w:cs="Times New Roman"/>
                <w:b/>
                <w:i/>
                <w:sz w:val="24"/>
                <w:lang w:val="de-DE"/>
              </w:rPr>
              <w:lastRenderedPageBreak/>
              <w:t>Geben Sie die Pluralform der Substantive.</w:t>
            </w:r>
          </w:p>
          <w:p w:rsidR="00AE046E" w:rsidRPr="003B3156" w:rsidRDefault="00AE046E" w:rsidP="00AE046E">
            <w:pPr>
              <w:pStyle w:val="Style14"/>
              <w:widowControl/>
              <w:rPr>
                <w:rStyle w:val="FontStyle31"/>
                <w:rFonts w:ascii="Times New Roman" w:hAnsi="Times New Roman" w:cs="Times New Roman"/>
                <w:sz w:val="24"/>
                <w:lang w:val="de-DE"/>
              </w:rPr>
            </w:pPr>
            <w:r w:rsidRPr="003B3156">
              <w:rPr>
                <w:rStyle w:val="FontStyle31"/>
                <w:rFonts w:ascii="Times New Roman" w:hAnsi="Times New Roman" w:cs="Times New Roman"/>
                <w:sz w:val="24"/>
                <w:lang w:val="de-DE"/>
              </w:rPr>
              <w:t>Die Stadt, die Zeit, die Regierung, das Zentrum, die Messe, der Tourist, der Ort, das Werk, das Jahr, die Universität, die Situation, die Dienstleistung, die Region, der Arbeitsplatz, die Rolle.</w:t>
            </w:r>
          </w:p>
          <w:p w:rsidR="00AE046E" w:rsidRPr="003B3156" w:rsidRDefault="00AE046E" w:rsidP="00AE046E">
            <w:pPr>
              <w:rPr>
                <w:rFonts w:ascii="Times New Roman" w:hAnsi="Times New Roman" w:cs="Times New Roman"/>
                <w:b/>
                <w:i/>
                <w:sz w:val="24"/>
                <w:lang w:val="de-DE"/>
              </w:rPr>
            </w:pPr>
            <w:r w:rsidRPr="003B3156">
              <w:rPr>
                <w:rFonts w:ascii="Times New Roman" w:hAnsi="Times New Roman" w:cs="Times New Roman"/>
                <w:b/>
                <w:i/>
                <w:sz w:val="24"/>
                <w:lang w:val="de-DE"/>
              </w:rPr>
              <w:lastRenderedPageBreak/>
              <w:t xml:space="preserve">Bilden Sie die zusammengesetzten Substantive. Bestimmen Sie ihr Geschlecht und übersetzen Sie. </w:t>
            </w:r>
          </w:p>
          <w:p w:rsidR="00AE046E" w:rsidRPr="003B3156" w:rsidRDefault="00AE046E" w:rsidP="00AE046E">
            <w:pPr>
              <w:rPr>
                <w:rFonts w:ascii="Times New Roman" w:hAnsi="Times New Roman" w:cs="Times New Roman"/>
                <w:sz w:val="24"/>
                <w:lang w:val="de-DE"/>
              </w:rPr>
            </w:pPr>
            <w:r w:rsidRPr="003B3156">
              <w:rPr>
                <w:rFonts w:ascii="Times New Roman" w:hAnsi="Times New Roman" w:cs="Times New Roman"/>
                <w:sz w:val="24"/>
                <w:lang w:val="de-DE"/>
              </w:rPr>
              <w:t>1. die Hand + der Schuh (</w:t>
            </w:r>
            <w:r w:rsidRPr="003B3156">
              <w:rPr>
                <w:rFonts w:ascii="Times New Roman" w:hAnsi="Times New Roman" w:cs="Times New Roman"/>
                <w:i/>
                <w:sz w:val="24"/>
                <w:lang w:val="de-DE"/>
              </w:rPr>
              <w:t>der Handschuh</w:t>
            </w:r>
            <w:r w:rsidRPr="003B3156">
              <w:rPr>
                <w:rFonts w:ascii="Times New Roman" w:hAnsi="Times New Roman" w:cs="Times New Roman"/>
                <w:sz w:val="24"/>
                <w:lang w:val="de-DE"/>
              </w:rPr>
              <w:t xml:space="preserve">); </w:t>
            </w:r>
          </w:p>
          <w:p w:rsidR="00AE046E" w:rsidRPr="003B3156" w:rsidRDefault="00AE046E" w:rsidP="00AE046E">
            <w:pPr>
              <w:rPr>
                <w:rFonts w:ascii="Times New Roman" w:hAnsi="Times New Roman" w:cs="Times New Roman"/>
                <w:sz w:val="24"/>
                <w:lang w:val="de-DE"/>
              </w:rPr>
            </w:pPr>
            <w:r w:rsidRPr="003B3156">
              <w:rPr>
                <w:rFonts w:ascii="Times New Roman" w:hAnsi="Times New Roman" w:cs="Times New Roman"/>
                <w:sz w:val="24"/>
                <w:lang w:val="de-DE"/>
              </w:rPr>
              <w:t>2. der Rat + das Haus;</w:t>
            </w:r>
          </w:p>
          <w:p w:rsidR="00AE046E" w:rsidRPr="003B3156" w:rsidRDefault="00AE046E" w:rsidP="00AE046E">
            <w:pPr>
              <w:rPr>
                <w:rFonts w:ascii="Times New Roman" w:hAnsi="Times New Roman" w:cs="Times New Roman"/>
                <w:sz w:val="24"/>
                <w:lang w:val="de-DE"/>
              </w:rPr>
            </w:pPr>
            <w:r w:rsidRPr="003B3156">
              <w:rPr>
                <w:rFonts w:ascii="Times New Roman" w:hAnsi="Times New Roman" w:cs="Times New Roman"/>
                <w:sz w:val="24"/>
                <w:lang w:val="de-DE"/>
              </w:rPr>
              <w:t>3. das Glück + der Wunsch + die Karte;</w:t>
            </w:r>
          </w:p>
          <w:p w:rsidR="00AE046E" w:rsidRPr="003B3156" w:rsidRDefault="00AE046E" w:rsidP="00AE046E">
            <w:pPr>
              <w:rPr>
                <w:rFonts w:ascii="Times New Roman" w:hAnsi="Times New Roman" w:cs="Times New Roman"/>
                <w:sz w:val="24"/>
                <w:lang w:val="de-DE"/>
              </w:rPr>
            </w:pPr>
            <w:r w:rsidRPr="003B3156">
              <w:rPr>
                <w:rFonts w:ascii="Times New Roman" w:hAnsi="Times New Roman" w:cs="Times New Roman"/>
                <w:sz w:val="24"/>
                <w:lang w:val="de-DE"/>
              </w:rPr>
              <w:t>4. das Haupt + die Bahn + der Hof;</w:t>
            </w:r>
          </w:p>
          <w:p w:rsidR="00AE046E" w:rsidRPr="003B3156" w:rsidRDefault="00AE046E" w:rsidP="00AE046E">
            <w:pPr>
              <w:rPr>
                <w:rFonts w:ascii="Times New Roman" w:hAnsi="Times New Roman" w:cs="Times New Roman"/>
                <w:sz w:val="24"/>
                <w:lang w:val="de-DE"/>
              </w:rPr>
            </w:pPr>
            <w:r w:rsidRPr="003B3156">
              <w:rPr>
                <w:rFonts w:ascii="Times New Roman" w:hAnsi="Times New Roman" w:cs="Times New Roman"/>
                <w:sz w:val="24"/>
                <w:lang w:val="de-DE"/>
              </w:rPr>
              <w:t>5. die Nacht + der Zug;</w:t>
            </w:r>
          </w:p>
          <w:p w:rsidR="007E1F63" w:rsidRPr="005019A7" w:rsidRDefault="00AE046E" w:rsidP="00AE046E">
            <w:pPr>
              <w:pStyle w:val="Style14"/>
              <w:widowControl/>
              <w:rPr>
                <w:rFonts w:ascii="Times New Roman" w:hAnsi="Times New Roman" w:cs="Times New Roman"/>
                <w:color w:val="000000"/>
                <w:sz w:val="24"/>
                <w:lang w:val="en-US"/>
              </w:rPr>
            </w:pPr>
            <w:r w:rsidRPr="003B3156">
              <w:rPr>
                <w:rFonts w:ascii="Times New Roman" w:hAnsi="Times New Roman" w:cs="Times New Roman"/>
                <w:sz w:val="24"/>
                <w:lang w:val="de-DE"/>
              </w:rPr>
              <w:t>6. das Buch + die Handlung;</w:t>
            </w:r>
          </w:p>
        </w:tc>
      </w:tr>
      <w:tr w:rsidR="007E1F63" w:rsidRPr="003B3156" w:rsidTr="00403458">
        <w:trPr>
          <w:trHeight w:val="373"/>
        </w:trPr>
        <w:tc>
          <w:tcPr>
            <w:tcW w:w="1178" w:type="pct"/>
          </w:tcPr>
          <w:p w:rsidR="007E1F63" w:rsidRPr="00C361C5" w:rsidRDefault="007E1F63" w:rsidP="004C2975">
            <w:pPr>
              <w:pStyle w:val="af5"/>
              <w:snapToGrid w:val="0"/>
              <w:jc w:val="both"/>
              <w:rPr>
                <w:rFonts w:ascii="Times New Roman" w:hAnsi="Times New Roman" w:cs="Times New Roman"/>
                <w:sz w:val="24"/>
                <w:szCs w:val="24"/>
              </w:rPr>
            </w:pPr>
            <w:r>
              <w:rPr>
                <w:rFonts w:ascii="Times New Roman" w:hAnsi="Times New Roman" w:cs="Times New Roman"/>
                <w:sz w:val="24"/>
                <w:szCs w:val="24"/>
              </w:rPr>
              <w:lastRenderedPageBreak/>
              <w:t>2.2</w:t>
            </w:r>
            <w:r w:rsidRPr="00C361C5">
              <w:rPr>
                <w:rFonts w:ascii="Times New Roman" w:hAnsi="Times New Roman" w:cs="Times New Roman"/>
                <w:sz w:val="24"/>
                <w:szCs w:val="24"/>
              </w:rPr>
              <w:t xml:space="preserve"> Студенческая жизнь (научная, культурная, спортивная жизнь студентов). Лексический и грамматический материал по теме. Чтение и </w:t>
            </w:r>
            <w:proofErr w:type="spellStart"/>
            <w:r w:rsidRPr="00C361C5">
              <w:rPr>
                <w:rFonts w:ascii="Times New Roman" w:hAnsi="Times New Roman" w:cs="Times New Roman"/>
                <w:sz w:val="24"/>
                <w:szCs w:val="24"/>
              </w:rPr>
              <w:t>аудирование</w:t>
            </w:r>
            <w:proofErr w:type="spellEnd"/>
            <w:r w:rsidRPr="00C361C5">
              <w:rPr>
                <w:rFonts w:ascii="Times New Roman" w:hAnsi="Times New Roman" w:cs="Times New Roman"/>
                <w:sz w:val="24"/>
                <w:szCs w:val="24"/>
              </w:rPr>
              <w:t xml:space="preserve"> текстов по заданной тематике. Оформление электронного письма. Культура и традиции стран изучаемого языка: известные деятели образования стран изучаемого языка.</w:t>
            </w:r>
          </w:p>
        </w:tc>
        <w:tc>
          <w:tcPr>
            <w:tcW w:w="3822" w:type="pct"/>
          </w:tcPr>
          <w:p w:rsidR="007E1F63" w:rsidRPr="003B3156" w:rsidRDefault="007E1F63" w:rsidP="00403458">
            <w:pPr>
              <w:pStyle w:val="Style14"/>
              <w:widowControl/>
              <w:rPr>
                <w:rFonts w:ascii="Times New Roman" w:hAnsi="Times New Roman" w:cs="Times New Roman"/>
                <w:b/>
                <w:i/>
                <w:sz w:val="24"/>
                <w:lang w:val="de-DE"/>
              </w:rPr>
            </w:pPr>
            <w:r w:rsidRPr="003B3156">
              <w:rPr>
                <w:rFonts w:ascii="Times New Roman" w:hAnsi="Times New Roman" w:cs="Times New Roman"/>
                <w:b/>
                <w:i/>
                <w:sz w:val="24"/>
                <w:lang w:val="de-DE"/>
              </w:rPr>
              <w:t>Beantworten Sie die Fragen:</w:t>
            </w:r>
          </w:p>
          <w:p w:rsidR="007E1F63" w:rsidRPr="003B3156" w:rsidRDefault="007E1F63" w:rsidP="00403458">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 xml:space="preserve">1. Was geschieht jetzt mit dem Stellenangebot in </w:t>
            </w:r>
            <w:proofErr w:type="spellStart"/>
            <w:r w:rsidRPr="003B3156">
              <w:rPr>
                <w:rFonts w:ascii="Times New Roman" w:hAnsi="Times New Roman" w:cs="Times New Roman"/>
                <w:sz w:val="24"/>
                <w:lang w:val="de-DE"/>
              </w:rPr>
              <w:t>Rußland</w:t>
            </w:r>
            <w:proofErr w:type="spellEnd"/>
            <w:r w:rsidRPr="003B3156">
              <w:rPr>
                <w:rFonts w:ascii="Times New Roman" w:hAnsi="Times New Roman" w:cs="Times New Roman"/>
                <w:sz w:val="24"/>
                <w:lang w:val="de-DE"/>
              </w:rPr>
              <w:t>?</w:t>
            </w:r>
          </w:p>
          <w:p w:rsidR="007E1F63" w:rsidRPr="003B3156" w:rsidRDefault="007E1F63" w:rsidP="00403458">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2. Nach welchen Fachkräften suchen die russischen Personalverwalter am meisten?</w:t>
            </w:r>
          </w:p>
          <w:p w:rsidR="007E1F63" w:rsidRPr="003B3156" w:rsidRDefault="007E1F63" w:rsidP="00403458">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 xml:space="preserve">3. Wie schnell gelingt es den meisten entlassenen Russen  einen neuen Job zu finden? </w:t>
            </w:r>
          </w:p>
          <w:p w:rsidR="007E1F63" w:rsidRPr="003B3156" w:rsidRDefault="007E1F63" w:rsidP="00403458">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 xml:space="preserve">4. </w:t>
            </w:r>
            <w:proofErr w:type="spellStart"/>
            <w:r w:rsidRPr="003B3156">
              <w:rPr>
                <w:rFonts w:ascii="Times New Roman" w:hAnsi="Times New Roman" w:cs="Times New Roman"/>
                <w:sz w:val="24"/>
                <w:lang w:val="de-DE"/>
              </w:rPr>
              <w:t>WievielJahre</w:t>
            </w:r>
            <w:proofErr w:type="spellEnd"/>
            <w:r w:rsidRPr="003B3156">
              <w:rPr>
                <w:rFonts w:ascii="Times New Roman" w:hAnsi="Times New Roman" w:cs="Times New Roman"/>
                <w:sz w:val="24"/>
                <w:lang w:val="de-DE"/>
              </w:rPr>
              <w:t xml:space="preserve"> braucht man, um die Reallöhne auf das Vorkrisenniveau von 2013 (6 Prozent) zu bringen?</w:t>
            </w:r>
          </w:p>
          <w:p w:rsidR="007E1F63" w:rsidRPr="003B3156" w:rsidRDefault="007E1F63" w:rsidP="00403458">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5. Wo können wir besonders niedrige Einkommen beobachten?</w:t>
            </w:r>
          </w:p>
          <w:p w:rsidR="007E1F63" w:rsidRPr="003B3156" w:rsidRDefault="007E1F63" w:rsidP="00403458">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6. Wie müssen Sie zurzeit Ihre eigenen Bedürfnisse decken?</w:t>
            </w:r>
          </w:p>
          <w:p w:rsidR="007E1F63" w:rsidRPr="003B3156" w:rsidRDefault="007E1F63" w:rsidP="00403458">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 xml:space="preserve">7. Welche Faktoren </w:t>
            </w:r>
            <w:proofErr w:type="spellStart"/>
            <w:r w:rsidRPr="003B3156">
              <w:rPr>
                <w:rFonts w:ascii="Times New Roman" w:hAnsi="Times New Roman" w:cs="Times New Roman"/>
                <w:sz w:val="24"/>
                <w:lang w:val="de-DE"/>
              </w:rPr>
              <w:t>muß</w:t>
            </w:r>
            <w:proofErr w:type="spellEnd"/>
            <w:r w:rsidRPr="003B3156">
              <w:rPr>
                <w:rFonts w:ascii="Times New Roman" w:hAnsi="Times New Roman" w:cs="Times New Roman"/>
                <w:sz w:val="24"/>
                <w:lang w:val="de-DE"/>
              </w:rPr>
              <w:t xml:space="preserve"> man bei der Berufswahl oder Arbeitssuche berücksichtigen?</w:t>
            </w:r>
          </w:p>
          <w:p w:rsidR="007E1F63" w:rsidRPr="003B3156" w:rsidRDefault="007E1F63" w:rsidP="00403458">
            <w:pPr>
              <w:pStyle w:val="Style14"/>
              <w:widowControl/>
              <w:rPr>
                <w:rFonts w:ascii="Times New Roman" w:hAnsi="Times New Roman" w:cs="Times New Roman"/>
                <w:b/>
                <w:i/>
                <w:sz w:val="24"/>
                <w:lang w:val="de-DE"/>
              </w:rPr>
            </w:pPr>
            <w:r w:rsidRPr="003B3156">
              <w:rPr>
                <w:rFonts w:ascii="Times New Roman" w:hAnsi="Times New Roman" w:cs="Times New Roman"/>
                <w:b/>
                <w:i/>
                <w:sz w:val="24"/>
                <w:lang w:val="de-DE"/>
              </w:rPr>
              <w:t>Beantworten Sie die Fragen:</w:t>
            </w:r>
          </w:p>
          <w:p w:rsidR="007E1F63" w:rsidRPr="003B3156" w:rsidRDefault="007E1F63" w:rsidP="00403458">
            <w:pPr>
              <w:pStyle w:val="Style14"/>
              <w:widowControl/>
              <w:rPr>
                <w:rFonts w:ascii="Times New Roman" w:hAnsi="Times New Roman" w:cs="Times New Roman"/>
                <w:sz w:val="24"/>
                <w:lang w:val="de-DE"/>
              </w:rPr>
            </w:pPr>
            <w:proofErr w:type="gramStart"/>
            <w:r w:rsidRPr="003B3156">
              <w:rPr>
                <w:rFonts w:ascii="Times New Roman" w:hAnsi="Times New Roman" w:cs="Times New Roman"/>
                <w:sz w:val="24"/>
                <w:lang w:val="de-DE"/>
              </w:rPr>
              <w:t>1.Was</w:t>
            </w:r>
            <w:proofErr w:type="gramEnd"/>
            <w:r w:rsidRPr="003B3156">
              <w:rPr>
                <w:rFonts w:ascii="Times New Roman" w:hAnsi="Times New Roman" w:cs="Times New Roman"/>
                <w:sz w:val="24"/>
                <w:lang w:val="de-DE"/>
              </w:rPr>
              <w:t xml:space="preserve"> ist die wichtigste Funktion eines Bewerbungsschreibens? 2. Welche zwei Formen der Bewerbungsschreiben gibt es? 3. Woraus besteht ein Bewerbungspaket? 4. </w:t>
            </w:r>
            <w:proofErr w:type="spellStart"/>
            <w:r w:rsidRPr="003B3156">
              <w:rPr>
                <w:rFonts w:ascii="Times New Roman" w:hAnsi="Times New Roman" w:cs="Times New Roman"/>
                <w:sz w:val="24"/>
                <w:lang w:val="de-DE"/>
              </w:rPr>
              <w:t>Wieviel</w:t>
            </w:r>
            <w:proofErr w:type="spellEnd"/>
            <w:r w:rsidRPr="003B3156">
              <w:rPr>
                <w:rFonts w:ascii="Times New Roman" w:hAnsi="Times New Roman" w:cs="Times New Roman"/>
                <w:sz w:val="24"/>
                <w:lang w:val="de-DE"/>
              </w:rPr>
              <w:t xml:space="preserve"> Seiten sind für das </w:t>
            </w:r>
            <w:proofErr w:type="spellStart"/>
            <w:r w:rsidRPr="003B3156">
              <w:rPr>
                <w:rFonts w:ascii="Times New Roman" w:hAnsi="Times New Roman" w:cs="Times New Roman"/>
                <w:sz w:val="24"/>
                <w:lang w:val="de-DE"/>
              </w:rPr>
              <w:t>Bewerbungsschreibenvöllig</w:t>
            </w:r>
            <w:proofErr w:type="spellEnd"/>
            <w:r w:rsidRPr="003B3156">
              <w:rPr>
                <w:rFonts w:ascii="Times New Roman" w:hAnsi="Times New Roman" w:cs="Times New Roman"/>
                <w:sz w:val="24"/>
                <w:lang w:val="de-DE"/>
              </w:rPr>
              <w:t xml:space="preserve"> ausreichend? 5. Was </w:t>
            </w:r>
            <w:proofErr w:type="spellStart"/>
            <w:r w:rsidRPr="003B3156">
              <w:rPr>
                <w:rFonts w:ascii="Times New Roman" w:hAnsi="Times New Roman" w:cs="Times New Roman"/>
                <w:sz w:val="24"/>
                <w:lang w:val="de-DE"/>
              </w:rPr>
              <w:t>muß</w:t>
            </w:r>
            <w:proofErr w:type="spellEnd"/>
            <w:r w:rsidRPr="003B3156">
              <w:rPr>
                <w:rFonts w:ascii="Times New Roman" w:hAnsi="Times New Roman" w:cs="Times New Roman"/>
                <w:sz w:val="24"/>
                <w:lang w:val="de-DE"/>
              </w:rPr>
              <w:t xml:space="preserve"> in der Einleitung des Schreibens erwähnt werden? 6. Was kann als der Grund für eine Absage gelten?</w:t>
            </w:r>
          </w:p>
          <w:p w:rsidR="007E1F63" w:rsidRPr="003B3156" w:rsidRDefault="007E1F63" w:rsidP="00403458">
            <w:pPr>
              <w:pStyle w:val="Style14"/>
              <w:widowControl/>
              <w:rPr>
                <w:rFonts w:ascii="Times New Roman" w:hAnsi="Times New Roman" w:cs="Times New Roman"/>
                <w:b/>
                <w:i/>
                <w:sz w:val="24"/>
                <w:lang w:val="de-DE"/>
              </w:rPr>
            </w:pPr>
            <w:r w:rsidRPr="003B3156">
              <w:rPr>
                <w:rFonts w:ascii="Times New Roman" w:hAnsi="Times New Roman" w:cs="Times New Roman"/>
                <w:b/>
                <w:i/>
                <w:sz w:val="24"/>
                <w:lang w:val="de-DE"/>
              </w:rPr>
              <w:t>Bestimmen Sie die Reihenfolge folgender Bewerbungsteile:</w:t>
            </w:r>
          </w:p>
          <w:p w:rsidR="007E1F63" w:rsidRPr="003B3156" w:rsidRDefault="007E1F63" w:rsidP="00403458">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 die Anrede</w:t>
            </w:r>
          </w:p>
          <w:p w:rsidR="007E1F63" w:rsidRPr="003B3156" w:rsidRDefault="007E1F63" w:rsidP="00403458">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 die Grußformel</w:t>
            </w:r>
          </w:p>
          <w:p w:rsidR="007E1F63" w:rsidRPr="003B3156" w:rsidRDefault="007E1F63" w:rsidP="00403458">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 der Ort, das Datum</w:t>
            </w:r>
          </w:p>
          <w:p w:rsidR="007E1F63" w:rsidRPr="003B3156" w:rsidRDefault="007E1F63" w:rsidP="00403458">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 die Einleitung</w:t>
            </w:r>
          </w:p>
          <w:p w:rsidR="007E1F63" w:rsidRPr="003B3156" w:rsidRDefault="007E1F63" w:rsidP="00403458">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 der Absender</w:t>
            </w:r>
          </w:p>
          <w:p w:rsidR="007E1F63" w:rsidRPr="003B3156" w:rsidRDefault="007E1F63" w:rsidP="00403458">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 die Unterschrift</w:t>
            </w:r>
            <w:r w:rsidRPr="003B3156">
              <w:rPr>
                <w:rFonts w:ascii="Times New Roman" w:hAnsi="Times New Roman" w:cs="Times New Roman"/>
                <w:sz w:val="24"/>
                <w:lang w:val="de-DE"/>
              </w:rPr>
              <w:tab/>
              <w:t>□ der Hauptteil</w:t>
            </w:r>
          </w:p>
          <w:p w:rsidR="007E1F63" w:rsidRPr="003B3156" w:rsidRDefault="007E1F63" w:rsidP="00403458">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 der Betreff</w:t>
            </w:r>
          </w:p>
          <w:p w:rsidR="007E1F63" w:rsidRPr="003B3156" w:rsidRDefault="007E1F63" w:rsidP="00403458">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 der Schlusssatz</w:t>
            </w:r>
          </w:p>
          <w:p w:rsidR="007E1F63" w:rsidRPr="003B3156" w:rsidRDefault="007E1F63" w:rsidP="00403458">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 die Anlagen</w:t>
            </w:r>
          </w:p>
          <w:p w:rsidR="007E1F63" w:rsidRPr="003B3156" w:rsidRDefault="007E1F63" w:rsidP="00403458">
            <w:pPr>
              <w:pStyle w:val="Style14"/>
              <w:widowControl/>
              <w:rPr>
                <w:rFonts w:ascii="Times New Roman" w:hAnsi="Times New Roman" w:cs="Times New Roman"/>
                <w:sz w:val="24"/>
              </w:rPr>
            </w:pPr>
            <w:r w:rsidRPr="003B3156">
              <w:rPr>
                <w:rFonts w:ascii="Times New Roman" w:hAnsi="Times New Roman" w:cs="Times New Roman"/>
                <w:sz w:val="24"/>
                <w:lang w:val="de-DE"/>
              </w:rPr>
              <w:t>□ der Empfänger</w:t>
            </w:r>
          </w:p>
        </w:tc>
      </w:tr>
      <w:tr w:rsidR="007E1F63" w:rsidRPr="003B3156" w:rsidTr="00403458">
        <w:trPr>
          <w:trHeight w:val="373"/>
        </w:trPr>
        <w:tc>
          <w:tcPr>
            <w:tcW w:w="1178" w:type="pct"/>
          </w:tcPr>
          <w:p w:rsidR="007E1F63" w:rsidRPr="00C361C5" w:rsidRDefault="007E1F63" w:rsidP="004C2975">
            <w:pPr>
              <w:pStyle w:val="Style14"/>
              <w:widowControl/>
              <w:snapToGrid w:val="0"/>
              <w:jc w:val="both"/>
              <w:rPr>
                <w:rFonts w:ascii="Times New Roman" w:hAnsi="Times New Roman" w:cs="Times New Roman"/>
                <w:b/>
                <w:sz w:val="24"/>
              </w:rPr>
            </w:pPr>
            <w:r>
              <w:rPr>
                <w:rFonts w:ascii="Times New Roman" w:hAnsi="Times New Roman" w:cs="Times New Roman"/>
                <w:b/>
                <w:sz w:val="24"/>
              </w:rPr>
              <w:t>3</w:t>
            </w:r>
            <w:r w:rsidRPr="00C361C5">
              <w:rPr>
                <w:rFonts w:ascii="Times New Roman" w:hAnsi="Times New Roman" w:cs="Times New Roman"/>
                <w:b/>
                <w:sz w:val="24"/>
              </w:rPr>
              <w:t>. Я и мир. Я и моя страна</w:t>
            </w:r>
          </w:p>
        </w:tc>
        <w:tc>
          <w:tcPr>
            <w:tcW w:w="3822" w:type="pct"/>
          </w:tcPr>
          <w:p w:rsidR="007E1F63" w:rsidRPr="003B3156" w:rsidRDefault="007E1F63" w:rsidP="00403458">
            <w:pPr>
              <w:pStyle w:val="Style14"/>
              <w:widowControl/>
              <w:rPr>
                <w:rFonts w:ascii="Times New Roman" w:hAnsi="Times New Roman" w:cs="Times New Roman"/>
                <w:b/>
                <w:i/>
                <w:color w:val="000000"/>
                <w:sz w:val="24"/>
                <w:lang w:val="de-DE"/>
              </w:rPr>
            </w:pPr>
          </w:p>
        </w:tc>
      </w:tr>
      <w:tr w:rsidR="007E1F63" w:rsidRPr="007915FC" w:rsidTr="00403458">
        <w:trPr>
          <w:trHeight w:val="373"/>
        </w:trPr>
        <w:tc>
          <w:tcPr>
            <w:tcW w:w="1178" w:type="pct"/>
          </w:tcPr>
          <w:p w:rsidR="007E1F63" w:rsidRPr="00C361C5" w:rsidRDefault="007E1F63" w:rsidP="004C2975">
            <w:pPr>
              <w:widowControl/>
              <w:overflowPunct w:val="0"/>
              <w:snapToGrid w:val="0"/>
              <w:ind w:left="34"/>
              <w:jc w:val="both"/>
              <w:rPr>
                <w:rFonts w:ascii="Times New Roman" w:hAnsi="Times New Roman" w:cs="Times New Roman"/>
                <w:sz w:val="24"/>
              </w:rPr>
            </w:pPr>
            <w:r>
              <w:rPr>
                <w:rFonts w:ascii="Times New Roman" w:hAnsi="Times New Roman" w:cs="Times New Roman"/>
                <w:sz w:val="24"/>
              </w:rPr>
              <w:t>3</w:t>
            </w:r>
            <w:r w:rsidRPr="00C361C5">
              <w:rPr>
                <w:rFonts w:ascii="Times New Roman" w:hAnsi="Times New Roman" w:cs="Times New Roman"/>
                <w:sz w:val="24"/>
              </w:rPr>
              <w:t xml:space="preserve">.1 Культура и искусство. </w:t>
            </w:r>
            <w:r w:rsidRPr="00C361C5">
              <w:rPr>
                <w:rFonts w:ascii="Times New Roman" w:hAnsi="Times New Roman" w:cs="Times New Roman"/>
                <w:sz w:val="24"/>
              </w:rPr>
              <w:lastRenderedPageBreak/>
              <w:t>Мировые достижения в искусстве (музыка, танцы, живопись, театр, кино, архитектура)</w:t>
            </w:r>
          </w:p>
          <w:p w:rsidR="007E1F63" w:rsidRPr="00C361C5" w:rsidRDefault="007E1F63" w:rsidP="004C2975">
            <w:pPr>
              <w:overflowPunct w:val="0"/>
              <w:jc w:val="both"/>
              <w:rPr>
                <w:rFonts w:ascii="Times New Roman" w:hAnsi="Times New Roman" w:cs="Times New Roman"/>
                <w:sz w:val="24"/>
              </w:rPr>
            </w:pPr>
            <w:r w:rsidRPr="00C361C5">
              <w:rPr>
                <w:rFonts w:ascii="Times New Roman" w:hAnsi="Times New Roman" w:cs="Times New Roman"/>
                <w:sz w:val="24"/>
              </w:rPr>
              <w:t xml:space="preserve">Написание аннотаций, комментария. </w:t>
            </w:r>
          </w:p>
          <w:p w:rsidR="007E1F63" w:rsidRPr="00C361C5" w:rsidRDefault="007E1F63" w:rsidP="004C2975">
            <w:pPr>
              <w:overflowPunct w:val="0"/>
              <w:jc w:val="both"/>
              <w:rPr>
                <w:rFonts w:ascii="Times New Roman" w:hAnsi="Times New Roman" w:cs="Times New Roman"/>
                <w:sz w:val="24"/>
              </w:rPr>
            </w:pPr>
            <w:r w:rsidRPr="00C361C5">
              <w:rPr>
                <w:rFonts w:ascii="Times New Roman" w:hAnsi="Times New Roman" w:cs="Times New Roman"/>
                <w:sz w:val="24"/>
              </w:rPr>
              <w:t xml:space="preserve">Лексический и грамматический материал по теме. Чтение и </w:t>
            </w:r>
            <w:proofErr w:type="spellStart"/>
            <w:r w:rsidRPr="00C361C5">
              <w:rPr>
                <w:rFonts w:ascii="Times New Roman" w:hAnsi="Times New Roman" w:cs="Times New Roman"/>
                <w:sz w:val="24"/>
              </w:rPr>
              <w:t>аудирование</w:t>
            </w:r>
            <w:proofErr w:type="spellEnd"/>
            <w:r w:rsidRPr="00C361C5">
              <w:rPr>
                <w:rFonts w:ascii="Times New Roman" w:hAnsi="Times New Roman" w:cs="Times New Roman"/>
                <w:sz w:val="24"/>
              </w:rPr>
              <w:t xml:space="preserve"> текстов по заданной тематике. Культура и традиции стран изучаемого языка: деятели культуры стран изучаемого языка. </w:t>
            </w:r>
          </w:p>
          <w:p w:rsidR="007E1F63" w:rsidRPr="00C361C5" w:rsidRDefault="007E1F63" w:rsidP="004C2975">
            <w:pPr>
              <w:snapToGrid w:val="0"/>
              <w:jc w:val="both"/>
              <w:rPr>
                <w:rFonts w:ascii="Times New Roman" w:hAnsi="Times New Roman" w:cs="Times New Roman"/>
                <w:sz w:val="24"/>
              </w:rPr>
            </w:pPr>
          </w:p>
        </w:tc>
        <w:tc>
          <w:tcPr>
            <w:tcW w:w="3822" w:type="pct"/>
          </w:tcPr>
          <w:p w:rsidR="006D683E" w:rsidRPr="003B3156" w:rsidRDefault="006D683E" w:rsidP="006D683E">
            <w:pPr>
              <w:pStyle w:val="Style14"/>
              <w:widowControl/>
              <w:rPr>
                <w:rFonts w:ascii="Times New Roman" w:hAnsi="Times New Roman" w:cs="Times New Roman"/>
                <w:b/>
                <w:i/>
                <w:sz w:val="24"/>
                <w:lang w:val="de-DE"/>
              </w:rPr>
            </w:pPr>
            <w:r w:rsidRPr="003B3156">
              <w:rPr>
                <w:rFonts w:ascii="Times New Roman" w:hAnsi="Times New Roman" w:cs="Times New Roman"/>
                <w:b/>
                <w:i/>
                <w:sz w:val="24"/>
                <w:lang w:val="de-DE"/>
              </w:rPr>
              <w:lastRenderedPageBreak/>
              <w:t>Bilden Sie Fragen im Präteritum\</w:t>
            </w:r>
            <w:proofErr w:type="spellStart"/>
            <w:r w:rsidRPr="003B3156">
              <w:rPr>
                <w:rFonts w:ascii="Times New Roman" w:hAnsi="Times New Roman" w:cs="Times New Roman"/>
                <w:b/>
                <w:i/>
                <w:sz w:val="24"/>
                <w:lang w:val="de-DE"/>
              </w:rPr>
              <w:t>PerfektAktiv</w:t>
            </w:r>
            <w:proofErr w:type="gramStart"/>
            <w:r w:rsidRPr="003B3156">
              <w:rPr>
                <w:rFonts w:ascii="Times New Roman" w:hAnsi="Times New Roman" w:cs="Times New Roman"/>
                <w:b/>
                <w:i/>
                <w:sz w:val="24"/>
                <w:lang w:val="de-DE"/>
              </w:rPr>
              <w:t>;Präteritum</w:t>
            </w:r>
            <w:proofErr w:type="spellEnd"/>
            <w:proofErr w:type="gramEnd"/>
            <w:r w:rsidRPr="003B3156">
              <w:rPr>
                <w:rFonts w:ascii="Times New Roman" w:hAnsi="Times New Roman" w:cs="Times New Roman"/>
                <w:b/>
                <w:i/>
                <w:sz w:val="24"/>
                <w:lang w:val="de-DE"/>
              </w:rPr>
              <w:t>\ Perfekt Passiv.</w:t>
            </w:r>
          </w:p>
          <w:p w:rsidR="006D683E" w:rsidRPr="003B3156" w:rsidRDefault="006D683E" w:rsidP="006D683E">
            <w:pPr>
              <w:pStyle w:val="Style14"/>
              <w:widowControl/>
              <w:rPr>
                <w:rFonts w:ascii="Times New Roman" w:hAnsi="Times New Roman" w:cs="Times New Roman"/>
                <w:b/>
                <w:i/>
                <w:sz w:val="24"/>
                <w:lang w:val="de-DE"/>
              </w:rPr>
            </w:pPr>
            <w:r w:rsidRPr="003B3156">
              <w:rPr>
                <w:rFonts w:ascii="Times New Roman" w:hAnsi="Times New Roman" w:cs="Times New Roman"/>
                <w:b/>
                <w:i/>
                <w:sz w:val="24"/>
                <w:lang w:val="de-DE"/>
              </w:rPr>
              <w:lastRenderedPageBreak/>
              <w:t>Im Büro</w:t>
            </w:r>
          </w:p>
          <w:p w:rsidR="006D683E" w:rsidRPr="003B3156" w:rsidRDefault="006D683E" w:rsidP="006D683E">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1. die E Mails beantworten</w:t>
            </w:r>
          </w:p>
          <w:p w:rsidR="006D683E" w:rsidRPr="003B3156" w:rsidRDefault="006D683E" w:rsidP="006D683E">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2. die E Mails ausdrucken</w:t>
            </w:r>
          </w:p>
          <w:p w:rsidR="006D683E" w:rsidRPr="003B3156" w:rsidRDefault="006D683E" w:rsidP="006D683E">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3. den Computer ausschalten</w:t>
            </w:r>
          </w:p>
          <w:p w:rsidR="006D683E" w:rsidRPr="003B3156" w:rsidRDefault="006D683E" w:rsidP="006D683E">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4. den Brief an die Firma Seibert schreiben</w:t>
            </w:r>
          </w:p>
          <w:p w:rsidR="006D683E" w:rsidRPr="003B3156" w:rsidRDefault="006D683E" w:rsidP="006D683E">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5. die Briefe zur Post bringen</w:t>
            </w:r>
          </w:p>
          <w:p w:rsidR="006D683E" w:rsidRPr="003B3156" w:rsidRDefault="006D683E" w:rsidP="006D683E">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 xml:space="preserve">6. einen Termin mit Herrn </w:t>
            </w:r>
            <w:proofErr w:type="spellStart"/>
            <w:r w:rsidRPr="003B3156">
              <w:rPr>
                <w:rFonts w:ascii="Times New Roman" w:hAnsi="Times New Roman" w:cs="Times New Roman"/>
                <w:sz w:val="24"/>
                <w:lang w:val="de-DE"/>
              </w:rPr>
              <w:t>Klausing</w:t>
            </w:r>
            <w:proofErr w:type="spellEnd"/>
            <w:r w:rsidRPr="003B3156">
              <w:rPr>
                <w:rFonts w:ascii="Times New Roman" w:hAnsi="Times New Roman" w:cs="Times New Roman"/>
                <w:sz w:val="24"/>
                <w:lang w:val="de-DE"/>
              </w:rPr>
              <w:t xml:space="preserve"> machen</w:t>
            </w:r>
          </w:p>
          <w:p w:rsidR="006D683E" w:rsidRPr="003B3156" w:rsidRDefault="006D683E" w:rsidP="006D683E">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7. mit dem Chef die Termine besprechen</w:t>
            </w:r>
          </w:p>
          <w:p w:rsidR="006D683E" w:rsidRPr="003B3156" w:rsidRDefault="006D683E" w:rsidP="006D683E">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8. um 10 Uhr zu der Besprechung gehen</w:t>
            </w:r>
          </w:p>
          <w:p w:rsidR="006D683E" w:rsidRPr="003B3156" w:rsidRDefault="006D683E" w:rsidP="006D683E">
            <w:pPr>
              <w:pStyle w:val="Style14"/>
              <w:widowControl/>
              <w:rPr>
                <w:rFonts w:ascii="Times New Roman" w:hAnsi="Times New Roman" w:cs="Times New Roman"/>
                <w:sz w:val="24"/>
                <w:lang w:val="de-DE"/>
              </w:rPr>
            </w:pPr>
            <w:r w:rsidRPr="003B3156">
              <w:rPr>
                <w:rFonts w:ascii="Times New Roman" w:hAnsi="Times New Roman" w:cs="Times New Roman"/>
                <w:sz w:val="24"/>
                <w:lang w:val="de-DE"/>
              </w:rPr>
              <w:t>9. heute in der Kantine essen</w:t>
            </w:r>
          </w:p>
          <w:p w:rsidR="007E1F63" w:rsidRPr="003B3156" w:rsidRDefault="006D683E" w:rsidP="006D683E">
            <w:pPr>
              <w:pStyle w:val="Style14"/>
              <w:widowControl/>
              <w:rPr>
                <w:rFonts w:ascii="Times New Roman" w:hAnsi="Times New Roman" w:cs="Times New Roman"/>
                <w:b/>
                <w:i/>
                <w:color w:val="000000"/>
                <w:sz w:val="24"/>
                <w:lang w:val="de-DE"/>
              </w:rPr>
            </w:pPr>
            <w:r w:rsidRPr="003B3156">
              <w:rPr>
                <w:rFonts w:ascii="Times New Roman" w:hAnsi="Times New Roman" w:cs="Times New Roman"/>
                <w:sz w:val="24"/>
                <w:lang w:val="de-DE"/>
              </w:rPr>
              <w:t>10. gestern um 16 Uhr Feierabend machen</w:t>
            </w:r>
          </w:p>
        </w:tc>
      </w:tr>
      <w:tr w:rsidR="007E1F63" w:rsidRPr="006D683E" w:rsidTr="00403458">
        <w:trPr>
          <w:trHeight w:val="373"/>
        </w:trPr>
        <w:tc>
          <w:tcPr>
            <w:tcW w:w="1178" w:type="pct"/>
          </w:tcPr>
          <w:p w:rsidR="007E1F63" w:rsidRPr="006D683E" w:rsidRDefault="006D683E" w:rsidP="004C2975">
            <w:pPr>
              <w:snapToGrid w:val="0"/>
              <w:jc w:val="both"/>
              <w:rPr>
                <w:rFonts w:ascii="Times New Roman" w:hAnsi="Times New Roman" w:cs="Times New Roman"/>
                <w:sz w:val="24"/>
              </w:rPr>
            </w:pPr>
            <w:r>
              <w:rPr>
                <w:rFonts w:ascii="Times New Roman" w:hAnsi="Times New Roman" w:cs="Times New Roman"/>
                <w:sz w:val="24"/>
              </w:rPr>
              <w:lastRenderedPageBreak/>
              <w:t>3</w:t>
            </w:r>
            <w:r w:rsidRPr="00C361C5">
              <w:rPr>
                <w:rFonts w:ascii="Times New Roman" w:hAnsi="Times New Roman" w:cs="Times New Roman"/>
                <w:sz w:val="24"/>
              </w:rPr>
              <w:t xml:space="preserve">.2. Международный туризм. Заполнение анкеты, карточки на таможне. Лексический и грамматический материал по теме. Чтение и </w:t>
            </w:r>
            <w:proofErr w:type="spellStart"/>
            <w:r w:rsidRPr="00C361C5">
              <w:rPr>
                <w:rFonts w:ascii="Times New Roman" w:hAnsi="Times New Roman" w:cs="Times New Roman"/>
                <w:sz w:val="24"/>
              </w:rPr>
              <w:t>аудирование</w:t>
            </w:r>
            <w:proofErr w:type="spellEnd"/>
            <w:r w:rsidRPr="00C361C5">
              <w:rPr>
                <w:rFonts w:ascii="Times New Roman" w:hAnsi="Times New Roman" w:cs="Times New Roman"/>
                <w:sz w:val="24"/>
              </w:rPr>
              <w:t xml:space="preserve"> текстов по заданной тематике. Культура и традиции стран изучаемого языка: история стран изучаемого языка.</w:t>
            </w:r>
          </w:p>
        </w:tc>
        <w:tc>
          <w:tcPr>
            <w:tcW w:w="3822" w:type="pct"/>
          </w:tcPr>
          <w:p w:rsidR="006D683E" w:rsidRPr="003B3156" w:rsidRDefault="006D683E" w:rsidP="006D683E">
            <w:pPr>
              <w:pStyle w:val="Style14"/>
              <w:widowControl/>
              <w:rPr>
                <w:rFonts w:ascii="Times New Roman" w:hAnsi="Times New Roman" w:cs="Times New Roman"/>
                <w:b/>
                <w:i/>
                <w:color w:val="000000"/>
                <w:sz w:val="24"/>
                <w:lang w:val="de-DE"/>
              </w:rPr>
            </w:pPr>
            <w:r w:rsidRPr="003B3156">
              <w:rPr>
                <w:rFonts w:ascii="Times New Roman" w:hAnsi="Times New Roman" w:cs="Times New Roman"/>
                <w:b/>
                <w:i/>
                <w:color w:val="000000"/>
                <w:sz w:val="24"/>
                <w:lang w:val="de-DE"/>
              </w:rPr>
              <w:t>Welche Satzverbindung passt?</w:t>
            </w:r>
          </w:p>
          <w:p w:rsidR="006D683E" w:rsidRPr="003B3156" w:rsidRDefault="006D683E" w:rsidP="006D683E">
            <w:pPr>
              <w:pStyle w:val="Style14"/>
              <w:widowControl/>
              <w:rPr>
                <w:rFonts w:ascii="Times New Roman" w:hAnsi="Times New Roman" w:cs="Times New Roman"/>
                <w:color w:val="000000"/>
                <w:sz w:val="24"/>
                <w:lang w:val="de-DE"/>
              </w:rPr>
            </w:pPr>
            <w:r w:rsidRPr="003B3156">
              <w:rPr>
                <w:rFonts w:ascii="Times New Roman" w:hAnsi="Times New Roman" w:cs="Times New Roman"/>
                <w:color w:val="000000"/>
                <w:sz w:val="24"/>
                <w:lang w:val="de-DE"/>
              </w:rPr>
              <w:t>1. Ich wäre gern Millionär, _____ ich dann nie mehr arbeiten müsste.</w:t>
            </w:r>
          </w:p>
          <w:p w:rsidR="006D683E" w:rsidRPr="003B3156" w:rsidRDefault="006D683E" w:rsidP="006D683E">
            <w:pPr>
              <w:pStyle w:val="Style14"/>
              <w:widowControl/>
              <w:rPr>
                <w:rFonts w:ascii="Times New Roman" w:hAnsi="Times New Roman" w:cs="Times New Roman"/>
                <w:color w:val="000000"/>
                <w:sz w:val="24"/>
                <w:lang w:val="de-DE"/>
              </w:rPr>
            </w:pPr>
            <w:r w:rsidRPr="003B3156">
              <w:rPr>
                <w:rFonts w:ascii="Times New Roman" w:hAnsi="Times New Roman" w:cs="Times New Roman"/>
                <w:color w:val="000000"/>
                <w:sz w:val="24"/>
                <w:lang w:val="de-DE"/>
              </w:rPr>
              <w:t>a) weil                    b) wenn                   c) dass</w:t>
            </w:r>
          </w:p>
          <w:p w:rsidR="006D683E" w:rsidRPr="003B3156" w:rsidRDefault="006D683E" w:rsidP="006D683E">
            <w:pPr>
              <w:pStyle w:val="Style14"/>
              <w:widowControl/>
              <w:rPr>
                <w:rFonts w:ascii="Times New Roman" w:hAnsi="Times New Roman" w:cs="Times New Roman"/>
                <w:color w:val="000000"/>
                <w:sz w:val="24"/>
                <w:lang w:val="de-DE"/>
              </w:rPr>
            </w:pPr>
            <w:r w:rsidRPr="003B3156">
              <w:rPr>
                <w:rFonts w:ascii="Times New Roman" w:hAnsi="Times New Roman" w:cs="Times New Roman"/>
                <w:color w:val="000000"/>
                <w:sz w:val="24"/>
                <w:lang w:val="de-DE"/>
              </w:rPr>
              <w:t>2. Wissen Sie, ______Frau Lukas schon zurückgekommen ist?</w:t>
            </w:r>
          </w:p>
          <w:p w:rsidR="006D683E" w:rsidRPr="003B3156" w:rsidRDefault="006D683E" w:rsidP="006D683E">
            <w:pPr>
              <w:pStyle w:val="Style14"/>
              <w:widowControl/>
              <w:rPr>
                <w:rFonts w:ascii="Times New Roman" w:hAnsi="Times New Roman" w:cs="Times New Roman"/>
                <w:color w:val="000000"/>
                <w:sz w:val="24"/>
                <w:lang w:val="de-DE"/>
              </w:rPr>
            </w:pPr>
            <w:r w:rsidRPr="003B3156">
              <w:rPr>
                <w:rFonts w:ascii="Times New Roman" w:hAnsi="Times New Roman" w:cs="Times New Roman"/>
                <w:color w:val="000000"/>
                <w:sz w:val="24"/>
                <w:lang w:val="de-DE"/>
              </w:rPr>
              <w:t>a) denn                   b) ob                        c) obwohl</w:t>
            </w:r>
          </w:p>
          <w:p w:rsidR="006D683E" w:rsidRPr="003B3156" w:rsidRDefault="006D683E" w:rsidP="006D683E">
            <w:pPr>
              <w:pStyle w:val="Style14"/>
              <w:widowControl/>
              <w:rPr>
                <w:rFonts w:ascii="Times New Roman" w:hAnsi="Times New Roman" w:cs="Times New Roman"/>
                <w:color w:val="000000"/>
                <w:sz w:val="24"/>
                <w:lang w:val="de-DE"/>
              </w:rPr>
            </w:pPr>
            <w:r w:rsidRPr="003B3156">
              <w:rPr>
                <w:rFonts w:ascii="Times New Roman" w:hAnsi="Times New Roman" w:cs="Times New Roman"/>
                <w:color w:val="000000"/>
                <w:sz w:val="24"/>
                <w:lang w:val="de-DE"/>
              </w:rPr>
              <w:t>3. Meine Frau hat eine sehr gute Krankenversicherung, __ sie kostet auch viel!</w:t>
            </w:r>
          </w:p>
          <w:p w:rsidR="006D683E" w:rsidRPr="003B3156" w:rsidRDefault="006D683E" w:rsidP="006D683E">
            <w:pPr>
              <w:pStyle w:val="Style14"/>
              <w:widowControl/>
              <w:rPr>
                <w:rFonts w:ascii="Times New Roman" w:hAnsi="Times New Roman" w:cs="Times New Roman"/>
                <w:color w:val="000000"/>
                <w:sz w:val="24"/>
                <w:lang w:val="de-DE"/>
              </w:rPr>
            </w:pPr>
            <w:r w:rsidRPr="003B3156">
              <w:rPr>
                <w:rFonts w:ascii="Times New Roman" w:hAnsi="Times New Roman" w:cs="Times New Roman"/>
                <w:color w:val="000000"/>
                <w:sz w:val="24"/>
                <w:lang w:val="de-DE"/>
              </w:rPr>
              <w:t>a) aber                   b) denn                     c) und</w:t>
            </w:r>
          </w:p>
          <w:p w:rsidR="006D683E" w:rsidRPr="003B3156" w:rsidRDefault="006D683E" w:rsidP="006D683E">
            <w:pPr>
              <w:pStyle w:val="Style14"/>
              <w:widowControl/>
              <w:rPr>
                <w:rFonts w:ascii="Times New Roman" w:hAnsi="Times New Roman" w:cs="Times New Roman"/>
                <w:color w:val="000000"/>
                <w:sz w:val="24"/>
                <w:lang w:val="de-DE"/>
              </w:rPr>
            </w:pPr>
            <w:r w:rsidRPr="003B3156">
              <w:rPr>
                <w:rFonts w:ascii="Times New Roman" w:hAnsi="Times New Roman" w:cs="Times New Roman"/>
                <w:color w:val="000000"/>
                <w:sz w:val="24"/>
                <w:lang w:val="de-DE"/>
              </w:rPr>
              <w:t>4. ___ ich einige Monate in Deutschland verbringe, erlerne ich die Sprache schnell.</w:t>
            </w:r>
          </w:p>
          <w:p w:rsidR="006D683E" w:rsidRPr="003B3156" w:rsidRDefault="006D683E" w:rsidP="006D683E">
            <w:pPr>
              <w:pStyle w:val="Style14"/>
              <w:widowControl/>
              <w:rPr>
                <w:rFonts w:ascii="Times New Roman" w:hAnsi="Times New Roman" w:cs="Times New Roman"/>
                <w:color w:val="000000"/>
                <w:sz w:val="24"/>
                <w:lang w:val="de-DE"/>
              </w:rPr>
            </w:pPr>
            <w:r w:rsidRPr="003B3156">
              <w:rPr>
                <w:rFonts w:ascii="Times New Roman" w:hAnsi="Times New Roman" w:cs="Times New Roman"/>
                <w:color w:val="000000"/>
                <w:sz w:val="24"/>
                <w:lang w:val="de-DE"/>
              </w:rPr>
              <w:t>a) weil                   b) obwohl                 c) wenn</w:t>
            </w:r>
          </w:p>
          <w:p w:rsidR="006D683E" w:rsidRPr="003B3156" w:rsidRDefault="006D683E" w:rsidP="006D683E">
            <w:pPr>
              <w:pStyle w:val="Style14"/>
              <w:widowControl/>
              <w:rPr>
                <w:rFonts w:ascii="Times New Roman" w:hAnsi="Times New Roman" w:cs="Times New Roman"/>
                <w:color w:val="000000"/>
                <w:sz w:val="24"/>
                <w:lang w:val="de-DE"/>
              </w:rPr>
            </w:pPr>
            <w:r w:rsidRPr="003B3156">
              <w:rPr>
                <w:rFonts w:ascii="Times New Roman" w:hAnsi="Times New Roman" w:cs="Times New Roman"/>
                <w:color w:val="000000"/>
                <w:sz w:val="24"/>
                <w:lang w:val="de-DE"/>
              </w:rPr>
              <w:t>5. ______ Judith mehr verdienen möchte, sucht sie eine neue Stelle.</w:t>
            </w:r>
          </w:p>
          <w:p w:rsidR="006D683E" w:rsidRPr="003B3156" w:rsidRDefault="006D683E" w:rsidP="006D683E">
            <w:pPr>
              <w:pStyle w:val="Style14"/>
              <w:widowControl/>
              <w:rPr>
                <w:rFonts w:ascii="Times New Roman" w:hAnsi="Times New Roman" w:cs="Times New Roman"/>
                <w:color w:val="000000"/>
                <w:sz w:val="24"/>
                <w:lang w:val="de-DE"/>
              </w:rPr>
            </w:pPr>
            <w:r w:rsidRPr="003B3156">
              <w:rPr>
                <w:rFonts w:ascii="Times New Roman" w:hAnsi="Times New Roman" w:cs="Times New Roman"/>
                <w:color w:val="000000"/>
                <w:sz w:val="24"/>
                <w:lang w:val="de-DE"/>
              </w:rPr>
              <w:t>a) weil                  b) obwohl                  c) denn</w:t>
            </w:r>
          </w:p>
          <w:p w:rsidR="006D683E" w:rsidRPr="003B3156" w:rsidRDefault="006D683E" w:rsidP="006D683E">
            <w:pPr>
              <w:widowControl/>
              <w:rPr>
                <w:rFonts w:ascii="Times New Roman" w:eastAsia="Calibri" w:hAnsi="Times New Roman" w:cs="Times New Roman"/>
                <w:b/>
                <w:i/>
                <w:sz w:val="24"/>
                <w:lang w:val="de-DE" w:eastAsia="ar-SA"/>
              </w:rPr>
            </w:pPr>
            <w:r w:rsidRPr="003B3156">
              <w:rPr>
                <w:rFonts w:ascii="Times New Roman" w:eastAsia="Calibri" w:hAnsi="Times New Roman" w:cs="Times New Roman"/>
                <w:b/>
                <w:i/>
                <w:sz w:val="24"/>
                <w:lang w:val="de-DE" w:eastAsia="ar-SA"/>
              </w:rPr>
              <w:t xml:space="preserve">Formen Sie die Sätze mit </w:t>
            </w:r>
            <w:r w:rsidRPr="003B3156">
              <w:rPr>
                <w:rFonts w:ascii="Times New Roman" w:eastAsia="Calibri" w:hAnsi="Times New Roman" w:cs="Times New Roman"/>
                <w:b/>
                <w:i/>
                <w:sz w:val="24"/>
                <w:u w:val="single"/>
                <w:lang w:val="de-DE" w:eastAsia="ar-SA"/>
              </w:rPr>
              <w:t xml:space="preserve">weil </w:t>
            </w:r>
            <w:r w:rsidRPr="003B3156">
              <w:rPr>
                <w:rFonts w:ascii="Times New Roman" w:eastAsia="Calibri" w:hAnsi="Times New Roman" w:cs="Times New Roman"/>
                <w:b/>
                <w:i/>
                <w:sz w:val="24"/>
                <w:lang w:val="de-DE" w:eastAsia="ar-SA"/>
              </w:rPr>
              <w:t xml:space="preserve">oder </w:t>
            </w:r>
            <w:r w:rsidRPr="003B3156">
              <w:rPr>
                <w:rFonts w:ascii="Times New Roman" w:eastAsia="Calibri" w:hAnsi="Times New Roman" w:cs="Times New Roman"/>
                <w:b/>
                <w:i/>
                <w:sz w:val="24"/>
                <w:u w:val="single"/>
                <w:lang w:val="de-DE" w:eastAsia="ar-SA"/>
              </w:rPr>
              <w:t>obwohl</w:t>
            </w:r>
            <w:r w:rsidRPr="003B3156">
              <w:rPr>
                <w:rFonts w:ascii="Times New Roman" w:eastAsia="Calibri" w:hAnsi="Times New Roman" w:cs="Times New Roman"/>
                <w:b/>
                <w:i/>
                <w:sz w:val="24"/>
                <w:lang w:val="de-DE" w:eastAsia="ar-SA"/>
              </w:rPr>
              <w:t xml:space="preserve"> um.</w:t>
            </w:r>
          </w:p>
          <w:p w:rsidR="007E1F63" w:rsidRPr="003B3156" w:rsidRDefault="006D683E" w:rsidP="006D683E">
            <w:pPr>
              <w:pStyle w:val="Style14"/>
              <w:widowControl/>
              <w:rPr>
                <w:rFonts w:ascii="Times New Roman" w:hAnsi="Times New Roman" w:cs="Times New Roman"/>
                <w:b/>
                <w:i/>
                <w:color w:val="000000"/>
                <w:sz w:val="24"/>
                <w:lang w:val="de-DE"/>
              </w:rPr>
            </w:pPr>
            <w:proofErr w:type="gramStart"/>
            <w:r w:rsidRPr="003B3156">
              <w:rPr>
                <w:rFonts w:ascii="Times New Roman" w:eastAsia="Calibri" w:hAnsi="Times New Roman" w:cs="Times New Roman"/>
                <w:sz w:val="24"/>
                <w:lang w:val="de-DE" w:eastAsia="ar-SA"/>
              </w:rPr>
              <w:t>1.Es</w:t>
            </w:r>
            <w:proofErr w:type="gramEnd"/>
            <w:r w:rsidRPr="003B3156">
              <w:rPr>
                <w:rFonts w:ascii="Times New Roman" w:eastAsia="Calibri" w:hAnsi="Times New Roman" w:cs="Times New Roman"/>
                <w:sz w:val="24"/>
                <w:lang w:val="de-DE" w:eastAsia="ar-SA"/>
              </w:rPr>
              <w:t xml:space="preserve"> ist sehr kalt. Ich friere nicht.</w:t>
            </w:r>
            <w:r w:rsidRPr="003B3156">
              <w:rPr>
                <w:rFonts w:ascii="Times New Roman" w:hAnsi="Times New Roman" w:cs="Times New Roman"/>
                <w:sz w:val="24"/>
                <w:lang w:val="de-DE"/>
              </w:rPr>
              <w:t xml:space="preserve">_______ 2. </w:t>
            </w:r>
            <w:r w:rsidRPr="003B3156">
              <w:rPr>
                <w:rFonts w:ascii="Times New Roman" w:eastAsia="Calibri" w:hAnsi="Times New Roman" w:cs="Times New Roman"/>
                <w:sz w:val="24"/>
                <w:lang w:val="de-DE" w:eastAsia="ar-SA"/>
              </w:rPr>
              <w:t>Das Essen war ausgezeichnet. Ich habe nur wenig gegessen. ___________3.Der Swimmingpool ist schmutzig. Ich schwimme jeden Tag.</w:t>
            </w:r>
            <w:r w:rsidRPr="003B3156">
              <w:rPr>
                <w:rFonts w:ascii="Times New Roman" w:hAnsi="Times New Roman" w:cs="Times New Roman"/>
                <w:sz w:val="24"/>
                <w:lang w:val="de-DE"/>
              </w:rPr>
              <w:t xml:space="preserve">_________4. </w:t>
            </w:r>
            <w:r w:rsidRPr="003B3156">
              <w:rPr>
                <w:rFonts w:ascii="Times New Roman" w:eastAsia="Calibri" w:hAnsi="Times New Roman" w:cs="Times New Roman"/>
                <w:sz w:val="24"/>
                <w:lang w:val="de-DE" w:eastAsia="ar-SA"/>
              </w:rPr>
              <w:t>Es regnete jeden Tag. Wir sind nur selten spazieren gegangen.________5. Es war tolles Wetter. Ich konnte schöne Fotos machen. ____________6.Der Service im Hotel war gut. Ich habe mich nicht wohlgefühlt.________________________________________________</w:t>
            </w:r>
          </w:p>
        </w:tc>
      </w:tr>
      <w:tr w:rsidR="007E1F63" w:rsidRPr="007915FC" w:rsidTr="00403458">
        <w:trPr>
          <w:trHeight w:val="373"/>
        </w:trPr>
        <w:tc>
          <w:tcPr>
            <w:tcW w:w="1178" w:type="pct"/>
          </w:tcPr>
          <w:p w:rsidR="007E1F63" w:rsidRPr="00C361C5" w:rsidRDefault="007E1F63" w:rsidP="004C2975">
            <w:pPr>
              <w:overflowPunct w:val="0"/>
              <w:snapToGrid w:val="0"/>
              <w:jc w:val="both"/>
              <w:rPr>
                <w:rFonts w:ascii="Times New Roman" w:hAnsi="Times New Roman" w:cs="Times New Roman"/>
                <w:sz w:val="24"/>
              </w:rPr>
            </w:pPr>
            <w:r>
              <w:rPr>
                <w:rFonts w:ascii="Times New Roman" w:hAnsi="Times New Roman" w:cs="Times New Roman"/>
                <w:sz w:val="24"/>
              </w:rPr>
              <w:t>3</w:t>
            </w:r>
            <w:r w:rsidRPr="00C361C5">
              <w:rPr>
                <w:rFonts w:ascii="Times New Roman" w:hAnsi="Times New Roman" w:cs="Times New Roman"/>
                <w:sz w:val="24"/>
              </w:rPr>
              <w:t xml:space="preserve">.3. Общее и различное в </w:t>
            </w:r>
            <w:r w:rsidRPr="00C361C5">
              <w:rPr>
                <w:rFonts w:ascii="Times New Roman" w:hAnsi="Times New Roman" w:cs="Times New Roman"/>
                <w:sz w:val="24"/>
              </w:rPr>
              <w:lastRenderedPageBreak/>
              <w:t xml:space="preserve">странах и национальных культурах.  Лексический и грамматический материал по теме. Чтение и </w:t>
            </w:r>
            <w:proofErr w:type="spellStart"/>
            <w:r w:rsidRPr="00C361C5">
              <w:rPr>
                <w:rFonts w:ascii="Times New Roman" w:hAnsi="Times New Roman" w:cs="Times New Roman"/>
                <w:sz w:val="24"/>
              </w:rPr>
              <w:t>аудирование</w:t>
            </w:r>
            <w:proofErr w:type="spellEnd"/>
            <w:r w:rsidRPr="00C361C5">
              <w:rPr>
                <w:rFonts w:ascii="Times New Roman" w:hAnsi="Times New Roman" w:cs="Times New Roman"/>
                <w:sz w:val="24"/>
              </w:rPr>
              <w:t xml:space="preserve"> текстов по заданной тематике. Составление приглашения. Культура и традиции стран изучаемого языка: национальные праздники и традиции стран изучаемого языка.</w:t>
            </w:r>
          </w:p>
        </w:tc>
        <w:tc>
          <w:tcPr>
            <w:tcW w:w="3822" w:type="pct"/>
          </w:tcPr>
          <w:p w:rsidR="00BA580A" w:rsidRPr="00BA580A" w:rsidRDefault="00BA580A" w:rsidP="00BA580A">
            <w:pPr>
              <w:pStyle w:val="Default"/>
              <w:jc w:val="both"/>
              <w:rPr>
                <w:b/>
                <w:i/>
                <w:color w:val="auto"/>
                <w:lang w:val="en-US"/>
              </w:rPr>
            </w:pPr>
            <w:r w:rsidRPr="00BA580A">
              <w:rPr>
                <w:b/>
                <w:i/>
                <w:color w:val="auto"/>
                <w:lang w:val="en-US"/>
              </w:rPr>
              <w:lastRenderedPageBreak/>
              <w:t xml:space="preserve">Fill in the gaps with a proper adjective in a correct degree of comparison. </w:t>
            </w:r>
          </w:p>
          <w:p w:rsidR="007E1F63" w:rsidRPr="003B3156" w:rsidRDefault="00BA580A" w:rsidP="00BA580A">
            <w:pPr>
              <w:pStyle w:val="Style14"/>
              <w:widowControl/>
              <w:rPr>
                <w:rFonts w:ascii="Times New Roman" w:hAnsi="Times New Roman" w:cs="Times New Roman"/>
                <w:b/>
                <w:i/>
                <w:color w:val="000000"/>
                <w:sz w:val="24"/>
                <w:lang w:val="de-DE"/>
              </w:rPr>
            </w:pPr>
            <w:r w:rsidRPr="00BA580A">
              <w:rPr>
                <w:rFonts w:ascii="Times New Roman" w:hAnsi="Times New Roman" w:cs="Times New Roman"/>
                <w:sz w:val="24"/>
                <w:lang w:val="en-US"/>
              </w:rPr>
              <w:lastRenderedPageBreak/>
              <w:t>A train is _____ than a bus. 2. This text is the _____ of all. 3. I was ill last week but today I am ___. 4. Park Street is _______ than Market Street. 5. This jacket is small for me. Show me a ________ one. 6. What is the __________ thing in life? 7. A crocodile is _________ than a water snake. 8. Helen is the ________</w:t>
            </w:r>
            <w:proofErr w:type="gramStart"/>
            <w:r w:rsidRPr="00BA580A">
              <w:rPr>
                <w:rFonts w:ascii="Times New Roman" w:hAnsi="Times New Roman" w:cs="Times New Roman"/>
                <w:sz w:val="24"/>
                <w:lang w:val="en-US"/>
              </w:rPr>
              <w:t>  girl</w:t>
            </w:r>
            <w:proofErr w:type="gramEnd"/>
            <w:r w:rsidRPr="00BA580A">
              <w:rPr>
                <w:rFonts w:ascii="Times New Roman" w:hAnsi="Times New Roman" w:cs="Times New Roman"/>
                <w:sz w:val="24"/>
                <w:lang w:val="en-US"/>
              </w:rPr>
              <w:t xml:space="preserve"> in our class.</w:t>
            </w:r>
          </w:p>
        </w:tc>
      </w:tr>
    </w:tbl>
    <w:p w:rsidR="00F228D9" w:rsidRPr="003B3156" w:rsidRDefault="00F228D9" w:rsidP="00F228D9">
      <w:pPr>
        <w:jc w:val="center"/>
        <w:rPr>
          <w:rFonts w:ascii="Times New Roman" w:hAnsi="Times New Roman" w:cs="Times New Roman"/>
          <w:b/>
          <w:kern w:val="2"/>
          <w:sz w:val="24"/>
          <w:lang w:val="de-DE"/>
        </w:rPr>
      </w:pPr>
    </w:p>
    <w:p w:rsidR="00F228D9" w:rsidRPr="003B3156" w:rsidRDefault="00F228D9" w:rsidP="00F228D9">
      <w:pPr>
        <w:jc w:val="center"/>
        <w:rPr>
          <w:rFonts w:ascii="Times New Roman" w:hAnsi="Times New Roman" w:cs="Times New Roman"/>
          <w:b/>
          <w:kern w:val="2"/>
          <w:sz w:val="24"/>
          <w:lang w:val="de-DE"/>
        </w:rPr>
      </w:pPr>
    </w:p>
    <w:p w:rsidR="00F228D9" w:rsidRPr="003B3156" w:rsidRDefault="00F228D9" w:rsidP="00F228D9">
      <w:pPr>
        <w:jc w:val="center"/>
        <w:rPr>
          <w:rFonts w:ascii="Times New Roman" w:hAnsi="Times New Roman" w:cs="Times New Roman"/>
          <w:b/>
          <w:kern w:val="2"/>
          <w:sz w:val="24"/>
        </w:rPr>
      </w:pPr>
      <w:r w:rsidRPr="003B3156">
        <w:rPr>
          <w:rFonts w:ascii="Times New Roman" w:hAnsi="Times New Roman" w:cs="Times New Roman"/>
          <w:b/>
          <w:kern w:val="2"/>
          <w:sz w:val="24"/>
        </w:rPr>
        <w:t>Методические указания для обучающихся по выполнению различных видов самостоятельной работы</w:t>
      </w:r>
    </w:p>
    <w:p w:rsidR="00F228D9" w:rsidRPr="003B3156" w:rsidRDefault="00F228D9" w:rsidP="00F228D9">
      <w:pPr>
        <w:rPr>
          <w:rFonts w:ascii="Times New Roman" w:hAnsi="Times New Roman" w:cs="Times New Roman"/>
          <w:b/>
          <w:kern w:val="2"/>
          <w:sz w:val="24"/>
        </w:rPr>
      </w:pPr>
      <w:r w:rsidRPr="003B3156">
        <w:rPr>
          <w:rFonts w:ascii="Times New Roman" w:hAnsi="Times New Roman" w:cs="Times New Roman"/>
          <w:b/>
          <w:kern w:val="2"/>
          <w:sz w:val="24"/>
        </w:rPr>
        <w:t>Методические рекомендации по работе над докладом/докладом на круглом столе/презентацией</w:t>
      </w:r>
    </w:p>
    <w:p w:rsidR="00F228D9" w:rsidRPr="003B3156" w:rsidRDefault="00F228D9" w:rsidP="00F228D9">
      <w:pPr>
        <w:rPr>
          <w:rFonts w:ascii="Times New Roman" w:hAnsi="Times New Roman" w:cs="Times New Roman"/>
          <w:kern w:val="2"/>
          <w:sz w:val="24"/>
        </w:rPr>
      </w:pPr>
      <w:r w:rsidRPr="003B3156">
        <w:rPr>
          <w:rFonts w:ascii="Times New Roman" w:hAnsi="Times New Roman" w:cs="Times New Roman"/>
          <w:b/>
          <w:kern w:val="2"/>
          <w:sz w:val="24"/>
        </w:rPr>
        <w:t>Доклад</w:t>
      </w:r>
      <w:r w:rsidRPr="003B3156">
        <w:rPr>
          <w:rFonts w:ascii="Times New Roman" w:hAnsi="Times New Roman" w:cs="Times New Roman"/>
          <w:kern w:val="2"/>
          <w:sz w:val="24"/>
        </w:rPr>
        <w:t>, согласно толковому словарю русского языка Д.Н. Ушакова: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оговорённый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w:t>
      </w:r>
      <w:proofErr w:type="gramStart"/>
      <w:r w:rsidRPr="003B3156">
        <w:rPr>
          <w:rFonts w:ascii="Times New Roman" w:hAnsi="Times New Roman" w:cs="Times New Roman"/>
          <w:kern w:val="2"/>
          <w:sz w:val="24"/>
        </w:rPr>
        <w:t>и</w:t>
      </w:r>
      <w:proofErr w:type="gramEnd"/>
      <w:r w:rsidRPr="003B3156">
        <w:rPr>
          <w:rFonts w:ascii="Times New Roman" w:hAnsi="Times New Roman" w:cs="Times New Roman"/>
          <w:kern w:val="2"/>
          <w:sz w:val="24"/>
        </w:rPr>
        <w:t xml:space="preserve">,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чётко выполнять установленный регламент (не более 10 минут); иметь представление о композиционной структуре доклада и др. </w:t>
      </w:r>
    </w:p>
    <w:p w:rsidR="00F228D9" w:rsidRPr="003B3156" w:rsidRDefault="00F228D9" w:rsidP="00F228D9">
      <w:pPr>
        <w:rPr>
          <w:rFonts w:ascii="Times New Roman" w:hAnsi="Times New Roman" w:cs="Times New Roman"/>
          <w:kern w:val="2"/>
          <w:sz w:val="24"/>
        </w:rPr>
      </w:pPr>
      <w:r w:rsidRPr="003B3156">
        <w:rPr>
          <w:rFonts w:ascii="Times New Roman" w:hAnsi="Times New Roman" w:cs="Times New Roman"/>
          <w:b/>
          <w:kern w:val="2"/>
          <w:sz w:val="24"/>
        </w:rPr>
        <w:t>Структура выступления</w:t>
      </w:r>
      <w:r w:rsidRPr="003B3156">
        <w:rPr>
          <w:rFonts w:ascii="Times New Roman" w:hAnsi="Times New Roman" w:cs="Times New Roman"/>
          <w:kern w:val="2"/>
          <w:sz w:val="24"/>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Задача </w:t>
      </w:r>
      <w:r w:rsidRPr="003B3156">
        <w:rPr>
          <w:rFonts w:ascii="Times New Roman" w:hAnsi="Times New Roman" w:cs="Times New Roman"/>
          <w:kern w:val="2"/>
          <w:sz w:val="24"/>
        </w:rPr>
        <w:lastRenderedPageBreak/>
        <w:t xml:space="preserve">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gramStart"/>
      <w:r w:rsidRPr="003B3156">
        <w:rPr>
          <w:rFonts w:ascii="Times New Roman" w:hAnsi="Times New Roman" w:cs="Times New Roman"/>
          <w:kern w:val="2"/>
          <w:sz w:val="24"/>
        </w:rPr>
        <w:t>аудио-визуальных</w:t>
      </w:r>
      <w:proofErr w:type="gramEnd"/>
      <w:r w:rsidRPr="003B3156">
        <w:rPr>
          <w:rFonts w:ascii="Times New Roman" w:hAnsi="Times New Roman" w:cs="Times New Roman"/>
          <w:kern w:val="2"/>
          <w:sz w:val="24"/>
        </w:rPr>
        <w:t xml:space="preserve"> и визуальных материалов. Заключение - ясное, чёткое обобщение и краткие выводы, которых всегда ждут слушатели.</w:t>
      </w:r>
    </w:p>
    <w:p w:rsidR="00F228D9" w:rsidRPr="003B3156" w:rsidRDefault="00F228D9" w:rsidP="00F228D9">
      <w:pPr>
        <w:rPr>
          <w:rFonts w:ascii="Times New Roman" w:hAnsi="Times New Roman" w:cs="Times New Roman"/>
          <w:kern w:val="2"/>
          <w:sz w:val="24"/>
        </w:rPr>
      </w:pPr>
      <w:r w:rsidRPr="003B3156">
        <w:rPr>
          <w:rFonts w:ascii="Times New Roman" w:hAnsi="Times New Roman" w:cs="Times New Roman"/>
          <w:b/>
          <w:kern w:val="2"/>
          <w:sz w:val="24"/>
        </w:rPr>
        <w:t>Презентация</w:t>
      </w:r>
      <w:r w:rsidRPr="003B3156">
        <w:rPr>
          <w:rFonts w:ascii="Times New Roman" w:hAnsi="Times New Roman" w:cs="Times New Roman"/>
          <w:kern w:val="2"/>
          <w:sz w:val="24"/>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w:t>
      </w:r>
      <w:proofErr w:type="spellStart"/>
      <w:r w:rsidRPr="003B3156">
        <w:rPr>
          <w:rFonts w:ascii="Times New Roman" w:hAnsi="Times New Roman" w:cs="Times New Roman"/>
          <w:kern w:val="2"/>
          <w:sz w:val="24"/>
        </w:rPr>
        <w:t>PowerPoint</w:t>
      </w:r>
      <w:proofErr w:type="spellEnd"/>
      <w:r w:rsidRPr="003B3156">
        <w:rPr>
          <w:rFonts w:ascii="Times New Roman" w:hAnsi="Times New Roman" w:cs="Times New Roman"/>
          <w:kern w:val="2"/>
          <w:sz w:val="24"/>
        </w:rPr>
        <w:t xml:space="preserve">, MS </w:t>
      </w:r>
      <w:proofErr w:type="spellStart"/>
      <w:r w:rsidRPr="003B3156">
        <w:rPr>
          <w:rFonts w:ascii="Times New Roman" w:hAnsi="Times New Roman" w:cs="Times New Roman"/>
          <w:kern w:val="2"/>
          <w:sz w:val="24"/>
        </w:rPr>
        <w:t>Word</w:t>
      </w:r>
      <w:proofErr w:type="spellEnd"/>
      <w:r w:rsidRPr="003B3156">
        <w:rPr>
          <w:rFonts w:ascii="Times New Roman" w:hAnsi="Times New Roman" w:cs="Times New Roman"/>
          <w:kern w:val="2"/>
          <w:sz w:val="24"/>
        </w:rPr>
        <w:t xml:space="preserve">, </w:t>
      </w:r>
      <w:proofErr w:type="spellStart"/>
      <w:r w:rsidRPr="003B3156">
        <w:rPr>
          <w:rFonts w:ascii="Times New Roman" w:hAnsi="Times New Roman" w:cs="Times New Roman"/>
          <w:kern w:val="2"/>
          <w:sz w:val="24"/>
        </w:rPr>
        <w:t>AcrobatReader</w:t>
      </w:r>
      <w:proofErr w:type="spellEnd"/>
      <w:r w:rsidRPr="003B3156">
        <w:rPr>
          <w:rFonts w:ascii="Times New Roman" w:hAnsi="Times New Roman" w:cs="Times New Roman"/>
          <w:kern w:val="2"/>
          <w:sz w:val="24"/>
        </w:rPr>
        <w:t xml:space="preserve">, </w:t>
      </w:r>
      <w:proofErr w:type="spellStart"/>
      <w:r w:rsidRPr="003B3156">
        <w:rPr>
          <w:rFonts w:ascii="Times New Roman" w:hAnsi="Times New Roman" w:cs="Times New Roman"/>
          <w:kern w:val="2"/>
          <w:sz w:val="24"/>
        </w:rPr>
        <w:t>LaTeX-овский</w:t>
      </w:r>
      <w:proofErr w:type="spellEnd"/>
      <w:r w:rsidRPr="003B3156">
        <w:rPr>
          <w:rFonts w:ascii="Times New Roman" w:hAnsi="Times New Roman" w:cs="Times New Roman"/>
          <w:kern w:val="2"/>
          <w:sz w:val="24"/>
        </w:rPr>
        <w:t xml:space="preserve"> пакет </w:t>
      </w:r>
      <w:proofErr w:type="spellStart"/>
      <w:r w:rsidRPr="003B3156">
        <w:rPr>
          <w:rFonts w:ascii="Times New Roman" w:hAnsi="Times New Roman" w:cs="Times New Roman"/>
          <w:kern w:val="2"/>
          <w:sz w:val="24"/>
        </w:rPr>
        <w:t>beamer</w:t>
      </w:r>
      <w:proofErr w:type="spellEnd"/>
      <w:r w:rsidRPr="003B3156">
        <w:rPr>
          <w:rFonts w:ascii="Times New Roman" w:hAnsi="Times New Roman" w:cs="Times New Roman"/>
          <w:kern w:val="2"/>
          <w:sz w:val="24"/>
        </w:rPr>
        <w:t xml:space="preserve">. Самая простая программа для создания презентаций - </w:t>
      </w:r>
      <w:proofErr w:type="spellStart"/>
      <w:r w:rsidRPr="003B3156">
        <w:rPr>
          <w:rFonts w:ascii="Times New Roman" w:hAnsi="Times New Roman" w:cs="Times New Roman"/>
          <w:kern w:val="2"/>
          <w:sz w:val="24"/>
        </w:rPr>
        <w:t>MicrosoftPowerPoint</w:t>
      </w:r>
      <w:proofErr w:type="spellEnd"/>
      <w:r w:rsidRPr="003B3156">
        <w:rPr>
          <w:rFonts w:ascii="Times New Roman" w:hAnsi="Times New Roman" w:cs="Times New Roman"/>
          <w:kern w:val="2"/>
          <w:sz w:val="24"/>
        </w:rPr>
        <w:t>. Для подготовки презентации необходимо собрать и обработать начальную информацию. Последовательность подготовки презентации: 1. Чётко сформулировать цель презентации: вы хотите свою аудиторию мотивировать, убедить, заразить какой-то идеей или просто формально отчитаться. 2. Определить каков будет формат презентации: живое выступление (тогда, сколько будет его продолжительность) или электронная рассылка (каков будет конте</w:t>
      </w:r>
      <w:proofErr w:type="gramStart"/>
      <w:r w:rsidRPr="003B3156">
        <w:rPr>
          <w:rFonts w:ascii="Times New Roman" w:hAnsi="Times New Roman" w:cs="Times New Roman"/>
          <w:kern w:val="2"/>
          <w:sz w:val="24"/>
        </w:rPr>
        <w:t>кст пр</w:t>
      </w:r>
      <w:proofErr w:type="gramEnd"/>
      <w:r w:rsidRPr="003B3156">
        <w:rPr>
          <w:rFonts w:ascii="Times New Roman" w:hAnsi="Times New Roman" w:cs="Times New Roman"/>
          <w:kern w:val="2"/>
          <w:sz w:val="24"/>
        </w:rPr>
        <w:t xml:space="preserve">езентации). 3. Отобрать всю содержательную часть для презентации и выстроить логическую цепочку представления. 4. Определить ключевые моменты в содержании текста и выделить их. 5. Определить виды визуализации (картинки) для отображения их на слайдах в соответствии с логикой, целью и спецификой материала. 6. Подобрать дизайн и форматировать слайды (количество картинок и текста, их расположение, цвет и размер). 7. Проверить визуальное восприятие презентации. К видам визуализации относятся иллюстрации, образы, диаграммы, таблицы. </w:t>
      </w:r>
      <w:r w:rsidRPr="003B3156">
        <w:rPr>
          <w:rFonts w:ascii="Times New Roman" w:hAnsi="Times New Roman" w:cs="Times New Roman"/>
          <w:i/>
          <w:kern w:val="2"/>
          <w:sz w:val="24"/>
        </w:rPr>
        <w:t>Иллюстрация</w:t>
      </w:r>
      <w:r w:rsidRPr="003B3156">
        <w:rPr>
          <w:rFonts w:ascii="Times New Roman" w:hAnsi="Times New Roman" w:cs="Times New Roman"/>
          <w:kern w:val="2"/>
          <w:sz w:val="24"/>
        </w:rPr>
        <w:t xml:space="preserve"> - представление реально существующего зрительного ряда. </w:t>
      </w:r>
      <w:r w:rsidRPr="003B3156">
        <w:rPr>
          <w:rFonts w:ascii="Times New Roman" w:hAnsi="Times New Roman" w:cs="Times New Roman"/>
          <w:i/>
          <w:kern w:val="2"/>
          <w:sz w:val="24"/>
        </w:rPr>
        <w:t>Образы</w:t>
      </w:r>
      <w:r w:rsidRPr="003B3156">
        <w:rPr>
          <w:rFonts w:ascii="Times New Roman" w:hAnsi="Times New Roman" w:cs="Times New Roman"/>
          <w:kern w:val="2"/>
          <w:sz w:val="24"/>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r w:rsidRPr="003B3156">
        <w:rPr>
          <w:rFonts w:ascii="Times New Roman" w:hAnsi="Times New Roman" w:cs="Times New Roman"/>
          <w:i/>
          <w:kern w:val="2"/>
          <w:sz w:val="24"/>
        </w:rPr>
        <w:t>Диаграмма</w:t>
      </w:r>
      <w:r w:rsidRPr="003B3156">
        <w:rPr>
          <w:rFonts w:ascii="Times New Roman" w:hAnsi="Times New Roman" w:cs="Times New Roman"/>
          <w:kern w:val="2"/>
          <w:sz w:val="24"/>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w:t>
      </w:r>
      <w:proofErr w:type="gramStart"/>
      <w:r w:rsidRPr="003B3156">
        <w:rPr>
          <w:rFonts w:ascii="Times New Roman" w:hAnsi="Times New Roman" w:cs="Times New Roman"/>
          <w:kern w:val="2"/>
          <w:sz w:val="24"/>
        </w:rPr>
        <w:t>логическому</w:t>
      </w:r>
      <w:proofErr w:type="gramEnd"/>
      <w:r w:rsidRPr="003B3156">
        <w:rPr>
          <w:rFonts w:ascii="Times New Roman" w:hAnsi="Times New Roman" w:cs="Times New Roman"/>
          <w:kern w:val="2"/>
          <w:sz w:val="24"/>
        </w:rPr>
        <w:t xml:space="preserve">. </w:t>
      </w:r>
      <w:r w:rsidRPr="003B3156">
        <w:rPr>
          <w:rFonts w:ascii="Times New Roman" w:hAnsi="Times New Roman" w:cs="Times New Roman"/>
          <w:i/>
          <w:kern w:val="2"/>
          <w:sz w:val="24"/>
        </w:rPr>
        <w:t>Таблица</w:t>
      </w:r>
      <w:r w:rsidRPr="003B3156">
        <w:rPr>
          <w:rFonts w:ascii="Times New Roman" w:hAnsi="Times New Roman" w:cs="Times New Roman"/>
          <w:kern w:val="2"/>
          <w:sz w:val="24"/>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Практические советы по подготовке презентации готовьте отдельно: печатный те</w:t>
      </w:r>
      <w:proofErr w:type="gramStart"/>
      <w:r w:rsidRPr="003B3156">
        <w:rPr>
          <w:rFonts w:ascii="Times New Roman" w:hAnsi="Times New Roman" w:cs="Times New Roman"/>
          <w:kern w:val="2"/>
          <w:sz w:val="24"/>
        </w:rPr>
        <w:t>кст + сл</w:t>
      </w:r>
      <w:proofErr w:type="gramEnd"/>
      <w:r w:rsidRPr="003B3156">
        <w:rPr>
          <w:rFonts w:ascii="Times New Roman" w:hAnsi="Times New Roman" w:cs="Times New Roman"/>
          <w:kern w:val="2"/>
          <w:sz w:val="24"/>
        </w:rPr>
        <w:t xml:space="preserve">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w:t>
      </w:r>
      <w:proofErr w:type="spellStart"/>
      <w:r w:rsidRPr="003B3156">
        <w:rPr>
          <w:rFonts w:ascii="Times New Roman" w:hAnsi="Times New Roman" w:cs="Times New Roman"/>
          <w:kern w:val="2"/>
          <w:sz w:val="24"/>
        </w:rPr>
        <w:t>выступающего</w:t>
      </w:r>
      <w:proofErr w:type="gramStart"/>
      <w:r w:rsidRPr="003B3156">
        <w:rPr>
          <w:rFonts w:ascii="Times New Roman" w:hAnsi="Times New Roman" w:cs="Times New Roman"/>
          <w:kern w:val="2"/>
          <w:sz w:val="24"/>
        </w:rPr>
        <w:t>;п</w:t>
      </w:r>
      <w:proofErr w:type="gramEnd"/>
      <w:r w:rsidRPr="003B3156">
        <w:rPr>
          <w:rFonts w:ascii="Times New Roman" w:hAnsi="Times New Roman" w:cs="Times New Roman"/>
          <w:kern w:val="2"/>
          <w:sz w:val="24"/>
        </w:rPr>
        <w:t>лан</w:t>
      </w:r>
      <w:proofErr w:type="spellEnd"/>
      <w:r w:rsidRPr="003B3156">
        <w:rPr>
          <w:rFonts w:ascii="Times New Roman" w:hAnsi="Times New Roman" w:cs="Times New Roman"/>
          <w:kern w:val="2"/>
          <w:sz w:val="24"/>
        </w:rPr>
        <w:t xml:space="preserve">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w:t>
      </w:r>
      <w:proofErr w:type="spellStart"/>
      <w:r w:rsidRPr="003B3156">
        <w:rPr>
          <w:rFonts w:ascii="Times New Roman" w:hAnsi="Times New Roman" w:cs="Times New Roman"/>
          <w:kern w:val="2"/>
          <w:sz w:val="24"/>
        </w:rPr>
        <w:t>презентации</w:t>
      </w:r>
      <w:proofErr w:type="gramStart"/>
      <w:r w:rsidRPr="003B3156">
        <w:rPr>
          <w:rFonts w:ascii="Times New Roman" w:hAnsi="Times New Roman" w:cs="Times New Roman"/>
          <w:kern w:val="2"/>
          <w:sz w:val="24"/>
        </w:rPr>
        <w:t>;р</w:t>
      </w:r>
      <w:proofErr w:type="gramEnd"/>
      <w:r w:rsidRPr="003B3156">
        <w:rPr>
          <w:rFonts w:ascii="Times New Roman" w:hAnsi="Times New Roman" w:cs="Times New Roman"/>
          <w:kern w:val="2"/>
          <w:sz w:val="24"/>
        </w:rPr>
        <w:t>аздаточный</w:t>
      </w:r>
      <w:proofErr w:type="spellEnd"/>
      <w:r w:rsidRPr="003B3156">
        <w:rPr>
          <w:rFonts w:ascii="Times New Roman" w:hAnsi="Times New Roman" w:cs="Times New Roman"/>
          <w:kern w:val="2"/>
          <w:sz w:val="24"/>
        </w:rPr>
        <w:t xml:space="preserve"> материалы должны отличаться от слайдов, должны быть более информативными.</w:t>
      </w:r>
    </w:p>
    <w:p w:rsidR="00F228D9" w:rsidRDefault="00F228D9" w:rsidP="00F228D9">
      <w:pPr>
        <w:jc w:val="center"/>
        <w:rPr>
          <w:rStyle w:val="FontStyle20"/>
          <w:b/>
          <w:iCs/>
          <w:sz w:val="24"/>
        </w:rPr>
      </w:pPr>
    </w:p>
    <w:p w:rsidR="00F228D9" w:rsidRDefault="00F228D9" w:rsidP="00F228D9">
      <w:pPr>
        <w:pStyle w:val="Default"/>
        <w:ind w:firstLine="709"/>
        <w:jc w:val="both"/>
        <w:rPr>
          <w:bCs/>
        </w:rPr>
      </w:pPr>
    </w:p>
    <w:p w:rsidR="00F228D9" w:rsidRDefault="00F228D9" w:rsidP="00F228D9">
      <w:pPr>
        <w:jc w:val="both"/>
        <w:rPr>
          <w:rFonts w:ascii="Times New Roman" w:hAnsi="Times New Roman" w:cs="Times New Roman"/>
          <w:sz w:val="24"/>
        </w:rPr>
      </w:pPr>
    </w:p>
    <w:p w:rsidR="00F228D9" w:rsidRPr="00BB6C35" w:rsidRDefault="00F228D9" w:rsidP="00F228D9">
      <w:pPr>
        <w:tabs>
          <w:tab w:val="left" w:pos="851"/>
        </w:tabs>
        <w:jc w:val="both"/>
        <w:sectPr w:rsidR="00F228D9" w:rsidRPr="00BB6C35" w:rsidSect="00F228D9">
          <w:pgSz w:w="11906" w:h="16838"/>
          <w:pgMar w:top="1134" w:right="1701" w:bottom="1134" w:left="1134" w:header="720" w:footer="720" w:gutter="0"/>
          <w:cols w:space="720"/>
          <w:docGrid w:linePitch="326" w:charSpace="-32769"/>
        </w:sectPr>
      </w:pPr>
    </w:p>
    <w:p w:rsidR="00F228D9" w:rsidRPr="009007E5" w:rsidRDefault="00F228D9" w:rsidP="00F228D9">
      <w:pPr>
        <w:tabs>
          <w:tab w:val="left" w:pos="851"/>
        </w:tabs>
        <w:jc w:val="both"/>
        <w:rPr>
          <w:rStyle w:val="FontStyle20"/>
          <w:rFonts w:ascii="Times New Roman" w:hAnsi="Times New Roman" w:cs="Times New Roman"/>
          <w:b/>
          <w:iCs/>
          <w:sz w:val="24"/>
        </w:rPr>
      </w:pPr>
      <w:r w:rsidRPr="009007E5">
        <w:rPr>
          <w:rStyle w:val="FontStyle20"/>
          <w:rFonts w:ascii="Times New Roman" w:hAnsi="Times New Roman" w:cs="Times New Roman"/>
          <w:b/>
          <w:iCs/>
          <w:sz w:val="24"/>
        </w:rPr>
        <w:lastRenderedPageBreak/>
        <w:t>7 Оценочные средства для проведения промежуточной аттестации</w:t>
      </w:r>
    </w:p>
    <w:p w:rsidR="00F228D9" w:rsidRPr="00C0518C" w:rsidRDefault="00F228D9" w:rsidP="00F26BB1">
      <w:pPr>
        <w:pStyle w:val="afc"/>
        <w:numPr>
          <w:ilvl w:val="0"/>
          <w:numId w:val="4"/>
        </w:numPr>
        <w:tabs>
          <w:tab w:val="left" w:pos="851"/>
        </w:tabs>
        <w:jc w:val="both"/>
        <w:rPr>
          <w:rFonts w:ascii="Times New Roman" w:hAnsi="Times New Roman"/>
          <w:sz w:val="24"/>
          <w:szCs w:val="24"/>
          <w:lang w:val="ru-RU"/>
        </w:rPr>
      </w:pPr>
      <w:r w:rsidRPr="009007E5">
        <w:rPr>
          <w:rFonts w:ascii="Times New Roman" w:hAnsi="Times New Roman"/>
          <w:b/>
          <w:sz w:val="24"/>
          <w:szCs w:val="24"/>
          <w:lang w:val="ru-RU"/>
        </w:rPr>
        <w:t>Планируемые результаты обучения и оценочные средства для проведения промежуточной аттестации</w:t>
      </w:r>
    </w:p>
    <w:p w:rsidR="00F228D9" w:rsidRDefault="00F228D9" w:rsidP="00F228D9">
      <w:pPr>
        <w:pStyle w:val="afc"/>
        <w:tabs>
          <w:tab w:val="left" w:pos="851"/>
        </w:tabs>
        <w:ind w:firstLine="0"/>
        <w:jc w:val="center"/>
        <w:rPr>
          <w:rFonts w:ascii="Times New Roman" w:hAnsi="Times New Roman"/>
          <w:b/>
          <w:sz w:val="24"/>
          <w:szCs w:val="24"/>
          <w:lang w:val="ru-RU"/>
        </w:rPr>
      </w:pPr>
      <w:r>
        <w:rPr>
          <w:rFonts w:ascii="Times New Roman" w:hAnsi="Times New Roman"/>
          <w:b/>
          <w:sz w:val="24"/>
          <w:szCs w:val="24"/>
          <w:lang w:val="ru-RU"/>
        </w:rPr>
        <w:t>АНГЛИЙСКИЙ ЯЗЫК</w:t>
      </w:r>
    </w:p>
    <w:tbl>
      <w:tblPr>
        <w:tblW w:w="5000" w:type="pct"/>
        <w:tblLayout w:type="fixed"/>
        <w:tblCellMar>
          <w:left w:w="0" w:type="dxa"/>
          <w:right w:w="0" w:type="dxa"/>
        </w:tblCellMar>
        <w:tblLook w:val="04A0" w:firstRow="1" w:lastRow="0" w:firstColumn="1" w:lastColumn="0" w:noHBand="0" w:noVBand="1"/>
      </w:tblPr>
      <w:tblGrid>
        <w:gridCol w:w="1435"/>
        <w:gridCol w:w="1797"/>
        <w:gridCol w:w="11498"/>
      </w:tblGrid>
      <w:tr w:rsidR="00F228D9" w:rsidRPr="00457C1A" w:rsidTr="00403458">
        <w:trPr>
          <w:trHeight w:val="753"/>
          <w:tblHeader/>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228D9" w:rsidRPr="000B359A" w:rsidRDefault="00F228D9" w:rsidP="00403458">
            <w:pPr>
              <w:jc w:val="center"/>
              <w:rPr>
                <w:rFonts w:ascii="Times New Roman" w:hAnsi="Times New Roman" w:cs="Times New Roman"/>
              </w:rPr>
            </w:pPr>
            <w:r w:rsidRPr="000B359A">
              <w:rPr>
                <w:rFonts w:ascii="Times New Roman" w:hAnsi="Times New Roman" w:cs="Times New Roman"/>
              </w:rPr>
              <w:t>Структурный элемент компетенции</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228D9" w:rsidRPr="000B359A" w:rsidRDefault="00F228D9" w:rsidP="00403458">
            <w:pPr>
              <w:jc w:val="center"/>
              <w:rPr>
                <w:rFonts w:ascii="Times New Roman" w:hAnsi="Times New Roman" w:cs="Times New Roman"/>
              </w:rPr>
            </w:pPr>
            <w:r w:rsidRPr="000B359A">
              <w:rPr>
                <w:rFonts w:ascii="Times New Roman" w:hAnsi="Times New Roman" w:cs="Times New Roman"/>
                <w:bCs/>
              </w:rPr>
              <w:t xml:space="preserve">Планируемые результаты обучения </w:t>
            </w:r>
          </w:p>
        </w:tc>
        <w:tc>
          <w:tcPr>
            <w:tcW w:w="390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28D9" w:rsidRPr="000B359A" w:rsidRDefault="00F228D9" w:rsidP="00403458">
            <w:pPr>
              <w:jc w:val="center"/>
              <w:rPr>
                <w:rFonts w:ascii="Times New Roman" w:hAnsi="Times New Roman" w:cs="Times New Roman"/>
              </w:rPr>
            </w:pPr>
            <w:r w:rsidRPr="000B359A">
              <w:rPr>
                <w:rFonts w:ascii="Times New Roman" w:hAnsi="Times New Roman" w:cs="Times New Roman"/>
              </w:rPr>
              <w:t>Оценочные средства</w:t>
            </w:r>
          </w:p>
        </w:tc>
      </w:tr>
      <w:tr w:rsidR="00F228D9" w:rsidRPr="00457C1A" w:rsidTr="00403458">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28D9" w:rsidRPr="000B359A" w:rsidRDefault="00F228D9" w:rsidP="00403458">
            <w:pPr>
              <w:rPr>
                <w:rFonts w:ascii="Times New Roman" w:hAnsi="Times New Roman" w:cs="Times New Roman"/>
              </w:rPr>
            </w:pPr>
            <w:r>
              <w:rPr>
                <w:rFonts w:ascii="Times New Roman" w:eastAsia="Tahoma" w:hAnsi="Times New Roman" w:cs="Tahoma"/>
                <w:b/>
                <w:bCs/>
                <w:color w:val="000000"/>
                <w:sz w:val="24"/>
              </w:rPr>
              <w:t xml:space="preserve">ОК-4 </w:t>
            </w:r>
            <w:r w:rsidRPr="007F7F3D">
              <w:rPr>
                <w:rFonts w:ascii="Times New Roman" w:eastAsia="Tahoma" w:hAnsi="Times New Roman" w:cs="Tahoma"/>
                <w:b/>
                <w:bCs/>
                <w:color w:val="000000"/>
                <w:sz w:val="24"/>
              </w:rPr>
              <w:t xml:space="preserve">способность к коммуникации в устной и письменной </w:t>
            </w:r>
            <w:proofErr w:type="gramStart"/>
            <w:r w:rsidRPr="007F7F3D">
              <w:rPr>
                <w:rFonts w:ascii="Times New Roman" w:eastAsia="Tahoma" w:hAnsi="Times New Roman" w:cs="Tahoma"/>
                <w:b/>
                <w:bCs/>
                <w:color w:val="000000"/>
                <w:sz w:val="24"/>
              </w:rPr>
              <w:t>формах</w:t>
            </w:r>
            <w:proofErr w:type="gramEnd"/>
            <w:r w:rsidRPr="007F7F3D">
              <w:rPr>
                <w:rFonts w:ascii="Times New Roman" w:eastAsia="Tahoma" w:hAnsi="Times New Roman" w:cs="Tahoma"/>
                <w:b/>
                <w:bCs/>
                <w:color w:val="000000"/>
                <w:sz w:val="24"/>
              </w:rPr>
              <w:t xml:space="preserve"> на русском и иностранном языках для решения задач межличностного и </w:t>
            </w:r>
            <w:proofErr w:type="spellStart"/>
            <w:r w:rsidRPr="007F7F3D">
              <w:rPr>
                <w:rFonts w:ascii="Times New Roman" w:eastAsia="Tahoma" w:hAnsi="Times New Roman" w:cs="Tahoma"/>
                <w:b/>
                <w:bCs/>
                <w:color w:val="000000"/>
                <w:sz w:val="24"/>
              </w:rPr>
              <w:t>межкультурноговзаимодействия</w:t>
            </w:r>
            <w:proofErr w:type="spellEnd"/>
          </w:p>
        </w:tc>
      </w:tr>
      <w:tr w:rsidR="00F228D9" w:rsidRPr="007915FC" w:rsidTr="00403458">
        <w:trPr>
          <w:trHeight w:val="6475"/>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28D9" w:rsidRPr="000B359A" w:rsidRDefault="00F228D9" w:rsidP="00403458">
            <w:pPr>
              <w:rPr>
                <w:rFonts w:ascii="Times New Roman" w:hAnsi="Times New Roman" w:cs="Times New Roman"/>
              </w:rPr>
            </w:pPr>
          </w:p>
          <w:p w:rsidR="00F228D9" w:rsidRPr="000B359A" w:rsidRDefault="00F228D9" w:rsidP="00403458">
            <w:pPr>
              <w:rPr>
                <w:rFonts w:ascii="Times New Roman" w:hAnsi="Times New Roman" w:cs="Times New Roman"/>
              </w:rPr>
            </w:pPr>
          </w:p>
          <w:p w:rsidR="00F228D9" w:rsidRPr="000B359A" w:rsidRDefault="00F228D9" w:rsidP="00403458">
            <w:pPr>
              <w:rPr>
                <w:rFonts w:ascii="Times New Roman" w:hAnsi="Times New Roman" w:cs="Times New Roman"/>
              </w:rPr>
            </w:pPr>
            <w:r w:rsidRPr="000B359A">
              <w:rPr>
                <w:rFonts w:ascii="Times New Roman" w:hAnsi="Times New Roman" w:cs="Times New Roman"/>
              </w:rPr>
              <w:t>Знать</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28D9" w:rsidRPr="000B359A" w:rsidRDefault="00F228D9" w:rsidP="00403458">
            <w:pPr>
              <w:tabs>
                <w:tab w:val="left" w:pos="298"/>
              </w:tabs>
              <w:rPr>
                <w:rFonts w:ascii="Times New Roman" w:hAnsi="Times New Roman" w:cs="Times New Roman"/>
              </w:rPr>
            </w:pPr>
          </w:p>
          <w:p w:rsidR="00F228D9" w:rsidRPr="000B359A" w:rsidRDefault="00F228D9" w:rsidP="00403458">
            <w:pPr>
              <w:ind w:left="360"/>
              <w:rPr>
                <w:rFonts w:ascii="Times New Roman" w:hAnsi="Times New Roman" w:cs="Times New Roman"/>
              </w:rPr>
            </w:pPr>
            <w:r>
              <w:rPr>
                <w:rFonts w:ascii="Times New Roman" w:hAnsi="Times New Roman"/>
                <w:color w:val="000000"/>
                <w:sz w:val="24"/>
              </w:rPr>
              <w:t>лексический и грамматический состав языка на уровне, достаточном для свободного профессионального общения, теоретические и практические особенности артикуляции, правила составления деловой корреспонд</w:t>
            </w:r>
            <w:r>
              <w:rPr>
                <w:rFonts w:ascii="Times New Roman" w:hAnsi="Times New Roman"/>
                <w:color w:val="000000"/>
                <w:sz w:val="24"/>
              </w:rPr>
              <w:lastRenderedPageBreak/>
              <w:t>енции, социокультурные и лингвострановедческие особенности стран изучаемого языка</w:t>
            </w: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156" w:hanging="141"/>
              <w:rPr>
                <w:rFonts w:ascii="Times New Roman" w:hAnsi="Times New Roman" w:cs="Times New Roman"/>
              </w:rPr>
            </w:pPr>
          </w:p>
          <w:p w:rsidR="00F228D9" w:rsidRPr="000B359A" w:rsidRDefault="00F228D9" w:rsidP="00403458">
            <w:pPr>
              <w:ind w:left="156" w:hanging="141"/>
              <w:rPr>
                <w:rFonts w:ascii="Times New Roman" w:hAnsi="Times New Roman" w:cs="Times New Roman"/>
              </w:rPr>
            </w:pPr>
          </w:p>
          <w:p w:rsidR="00F228D9" w:rsidRPr="000B359A" w:rsidRDefault="00F228D9" w:rsidP="00403458">
            <w:pPr>
              <w:ind w:left="156" w:hanging="141"/>
              <w:rPr>
                <w:rFonts w:ascii="Times New Roman" w:hAnsi="Times New Roman" w:cs="Times New Roman"/>
              </w:rPr>
            </w:pPr>
          </w:p>
          <w:p w:rsidR="00F228D9" w:rsidRPr="000B359A" w:rsidRDefault="00F228D9" w:rsidP="00403458">
            <w:pPr>
              <w:ind w:left="156" w:hanging="141"/>
              <w:rPr>
                <w:rFonts w:ascii="Times New Roman" w:hAnsi="Times New Roman" w:cs="Times New Roman"/>
              </w:rPr>
            </w:pPr>
          </w:p>
          <w:p w:rsidR="00F228D9" w:rsidRPr="000B359A" w:rsidRDefault="00F228D9" w:rsidP="00403458">
            <w:pPr>
              <w:ind w:left="156" w:hanging="141"/>
              <w:rPr>
                <w:rFonts w:ascii="Times New Roman" w:hAnsi="Times New Roman" w:cs="Times New Roman"/>
              </w:rPr>
            </w:pPr>
          </w:p>
          <w:p w:rsidR="00F228D9" w:rsidRPr="000B359A" w:rsidRDefault="00F228D9" w:rsidP="00403458">
            <w:pPr>
              <w:ind w:left="156" w:hanging="141"/>
              <w:rPr>
                <w:rFonts w:ascii="Times New Roman" w:hAnsi="Times New Roman" w:cs="Times New Roman"/>
              </w:rPr>
            </w:pPr>
          </w:p>
          <w:p w:rsidR="00F228D9" w:rsidRPr="000B359A" w:rsidRDefault="00F228D9" w:rsidP="00403458">
            <w:pPr>
              <w:ind w:left="156" w:hanging="141"/>
              <w:rPr>
                <w:rFonts w:ascii="Times New Roman" w:hAnsi="Times New Roman" w:cs="Times New Roman"/>
              </w:rPr>
            </w:pPr>
          </w:p>
          <w:p w:rsidR="00F228D9" w:rsidRPr="000B359A" w:rsidRDefault="00F228D9" w:rsidP="00403458">
            <w:pPr>
              <w:ind w:left="156" w:hanging="141"/>
              <w:rPr>
                <w:rFonts w:ascii="Times New Roman" w:hAnsi="Times New Roman" w:cs="Times New Roman"/>
              </w:rPr>
            </w:pPr>
          </w:p>
          <w:p w:rsidR="00F228D9" w:rsidRPr="000B359A" w:rsidRDefault="00F228D9" w:rsidP="00403458">
            <w:pPr>
              <w:ind w:left="156" w:hanging="141"/>
              <w:rPr>
                <w:rFonts w:ascii="Times New Roman" w:hAnsi="Times New Roman" w:cs="Times New Roman"/>
              </w:rPr>
            </w:pPr>
          </w:p>
          <w:p w:rsidR="00F228D9" w:rsidRPr="000B359A" w:rsidRDefault="00F228D9" w:rsidP="00403458">
            <w:pPr>
              <w:ind w:left="156" w:hanging="141"/>
              <w:rPr>
                <w:rFonts w:ascii="Times New Roman" w:hAnsi="Times New Roman" w:cs="Times New Roman"/>
              </w:rPr>
            </w:pPr>
          </w:p>
          <w:p w:rsidR="00F228D9" w:rsidRPr="000B359A" w:rsidRDefault="00F228D9" w:rsidP="00403458">
            <w:pPr>
              <w:ind w:left="156" w:hanging="141"/>
              <w:rPr>
                <w:rFonts w:ascii="Times New Roman" w:hAnsi="Times New Roman" w:cs="Times New Roman"/>
              </w:rPr>
            </w:pPr>
          </w:p>
          <w:p w:rsidR="00F228D9" w:rsidRPr="000B359A" w:rsidRDefault="00F228D9" w:rsidP="00403458">
            <w:pPr>
              <w:ind w:left="156" w:hanging="141"/>
              <w:rPr>
                <w:rFonts w:ascii="Times New Roman" w:hAnsi="Times New Roman" w:cs="Times New Roman"/>
              </w:rPr>
            </w:pPr>
          </w:p>
          <w:p w:rsidR="00F228D9" w:rsidRPr="000B359A" w:rsidRDefault="00F228D9" w:rsidP="00403458">
            <w:pPr>
              <w:ind w:left="156" w:hanging="141"/>
              <w:rPr>
                <w:rFonts w:ascii="Times New Roman" w:hAnsi="Times New Roman" w:cs="Times New Roman"/>
              </w:rPr>
            </w:pPr>
          </w:p>
          <w:p w:rsidR="00F228D9" w:rsidRPr="000B359A" w:rsidRDefault="00F228D9" w:rsidP="00403458">
            <w:pPr>
              <w:ind w:left="156" w:hanging="141"/>
              <w:rPr>
                <w:rFonts w:ascii="Times New Roman" w:hAnsi="Times New Roman" w:cs="Times New Roman"/>
              </w:rPr>
            </w:pPr>
          </w:p>
          <w:p w:rsidR="00F228D9" w:rsidRPr="000B359A" w:rsidRDefault="00F228D9" w:rsidP="00403458">
            <w:pPr>
              <w:ind w:left="156" w:hanging="141"/>
              <w:rPr>
                <w:rFonts w:ascii="Times New Roman" w:hAnsi="Times New Roman" w:cs="Times New Roman"/>
              </w:rPr>
            </w:pPr>
          </w:p>
          <w:p w:rsidR="00F228D9" w:rsidRPr="000B359A" w:rsidRDefault="00F228D9" w:rsidP="00403458">
            <w:pPr>
              <w:ind w:left="156" w:hanging="141"/>
              <w:rPr>
                <w:rFonts w:ascii="Times New Roman" w:hAnsi="Times New Roman" w:cs="Times New Roman"/>
              </w:rPr>
            </w:pPr>
          </w:p>
          <w:p w:rsidR="00F228D9" w:rsidRPr="000B359A" w:rsidRDefault="00F228D9" w:rsidP="00403458">
            <w:pPr>
              <w:ind w:left="156" w:hanging="141"/>
              <w:rPr>
                <w:rFonts w:ascii="Times New Roman" w:hAnsi="Times New Roman" w:cs="Times New Roman"/>
              </w:rPr>
            </w:pPr>
          </w:p>
          <w:p w:rsidR="00F228D9" w:rsidRPr="000B359A" w:rsidRDefault="00F228D9" w:rsidP="00403458">
            <w:pPr>
              <w:ind w:left="156" w:hanging="141"/>
              <w:rPr>
                <w:rFonts w:ascii="Times New Roman" w:hAnsi="Times New Roman" w:cs="Times New Roman"/>
              </w:rPr>
            </w:pPr>
          </w:p>
          <w:p w:rsidR="00F228D9" w:rsidRPr="000B359A" w:rsidRDefault="00F228D9" w:rsidP="00403458">
            <w:pPr>
              <w:ind w:left="156" w:hanging="141"/>
              <w:rPr>
                <w:rFonts w:ascii="Times New Roman" w:hAnsi="Times New Roman" w:cs="Times New Roman"/>
              </w:rPr>
            </w:pPr>
          </w:p>
          <w:p w:rsidR="00F228D9" w:rsidRPr="000B359A" w:rsidRDefault="00F228D9" w:rsidP="00403458">
            <w:pPr>
              <w:ind w:left="156" w:hanging="141"/>
              <w:rPr>
                <w:rFonts w:ascii="Times New Roman" w:hAnsi="Times New Roman" w:cs="Times New Roman"/>
              </w:rPr>
            </w:pPr>
          </w:p>
          <w:p w:rsidR="00F228D9" w:rsidRPr="000B359A" w:rsidRDefault="00F228D9" w:rsidP="00403458">
            <w:pPr>
              <w:tabs>
                <w:tab w:val="left" w:pos="298"/>
              </w:tabs>
              <w:rPr>
                <w:rFonts w:ascii="Times New Roman" w:hAnsi="Times New Roman" w:cs="Times New Roman"/>
              </w:rPr>
            </w:pPr>
          </w:p>
        </w:tc>
        <w:tc>
          <w:tcPr>
            <w:tcW w:w="390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28D9" w:rsidRPr="000B359A" w:rsidRDefault="00F228D9" w:rsidP="00403458">
            <w:pPr>
              <w:tabs>
                <w:tab w:val="left" w:pos="1241"/>
              </w:tabs>
              <w:rPr>
                <w:rFonts w:ascii="Times New Roman" w:hAnsi="Times New Roman" w:cs="Times New Roman"/>
                <w:u w:val="single"/>
              </w:rPr>
            </w:pPr>
            <w:r w:rsidRPr="000B359A">
              <w:rPr>
                <w:rFonts w:ascii="Times New Roman" w:hAnsi="Times New Roman" w:cs="Times New Roman"/>
                <w:sz w:val="22"/>
                <w:szCs w:val="22"/>
                <w:u w:val="single"/>
              </w:rPr>
              <w:lastRenderedPageBreak/>
              <w:t>1. Соотнесите слова и выражения с их русскими эквивалентами</w:t>
            </w:r>
          </w:p>
          <w:p w:rsidR="00F228D9" w:rsidRPr="000B359A" w:rsidRDefault="00F228D9" w:rsidP="00403458">
            <w:pPr>
              <w:rPr>
                <w:rFonts w:ascii="Times New Roman" w:hAnsi="Times New Roman" w:cs="Times New Roman"/>
                <w:b/>
              </w:rPr>
            </w:pPr>
            <w:r w:rsidRPr="000B359A">
              <w:rPr>
                <w:rFonts w:ascii="Times New Roman" w:hAnsi="Times New Roman" w:cs="Times New Roman"/>
                <w:b/>
                <w:sz w:val="22"/>
                <w:szCs w:val="22"/>
              </w:rPr>
              <w:t>Тема «О себе»:</w:t>
            </w:r>
          </w:p>
          <w:p w:rsidR="00F228D9" w:rsidRPr="000B359A" w:rsidRDefault="00F228D9" w:rsidP="00403458">
            <w:pPr>
              <w:rPr>
                <w:rFonts w:ascii="Times New Roman" w:hAnsi="Times New Roman" w:cs="Times New Roman"/>
              </w:rPr>
            </w:pPr>
            <w:r w:rsidRPr="000B359A">
              <w:rPr>
                <w:rFonts w:ascii="Times New Roman" w:hAnsi="Times New Roman" w:cs="Times New Roman"/>
                <w:sz w:val="22"/>
                <w:szCs w:val="22"/>
              </w:rPr>
              <w:t xml:space="preserve">1) </w:t>
            </w:r>
            <w:proofErr w:type="spellStart"/>
            <w:r w:rsidRPr="000B359A">
              <w:rPr>
                <w:rFonts w:ascii="Times New Roman" w:hAnsi="Times New Roman" w:cs="Times New Roman"/>
                <w:sz w:val="22"/>
                <w:szCs w:val="22"/>
                <w:lang w:val="de-DE"/>
              </w:rPr>
              <w:t>anappearance</w:t>
            </w:r>
            <w:proofErr w:type="spellEnd"/>
            <w:r w:rsidRPr="000B359A">
              <w:rPr>
                <w:rFonts w:ascii="Times New Roman" w:hAnsi="Times New Roman" w:cs="Times New Roman"/>
                <w:sz w:val="22"/>
                <w:szCs w:val="22"/>
              </w:rPr>
              <w:tab/>
              <w:t xml:space="preserve">           a) свободное время</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2) a friend</w:t>
            </w:r>
            <w:r w:rsidRPr="000B359A">
              <w:rPr>
                <w:rFonts w:ascii="Times New Roman" w:hAnsi="Times New Roman" w:cs="Times New Roman"/>
                <w:sz w:val="22"/>
                <w:szCs w:val="22"/>
                <w:lang w:val="en-US"/>
              </w:rPr>
              <w:tab/>
              <w:t xml:space="preserve">b) </w:t>
            </w:r>
            <w:r w:rsidRPr="000B359A">
              <w:rPr>
                <w:rFonts w:ascii="Times New Roman" w:hAnsi="Times New Roman" w:cs="Times New Roman"/>
                <w:sz w:val="22"/>
                <w:szCs w:val="22"/>
              </w:rPr>
              <w:t>внешность</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3) to be fond </w:t>
            </w:r>
            <w:proofErr w:type="spellStart"/>
            <w:r w:rsidRPr="000B359A">
              <w:rPr>
                <w:rFonts w:ascii="Times New Roman" w:hAnsi="Times New Roman" w:cs="Times New Roman"/>
                <w:sz w:val="22"/>
                <w:szCs w:val="22"/>
                <w:lang w:val="en-US"/>
              </w:rPr>
              <w:t>ofc</w:t>
            </w:r>
            <w:proofErr w:type="spellEnd"/>
            <w:r w:rsidRPr="000B359A">
              <w:rPr>
                <w:rFonts w:ascii="Times New Roman" w:hAnsi="Times New Roman" w:cs="Times New Roman"/>
                <w:sz w:val="22"/>
                <w:szCs w:val="22"/>
                <w:lang w:val="en-US"/>
              </w:rPr>
              <w:t xml:space="preserve">) </w:t>
            </w:r>
            <w:r w:rsidRPr="000B359A">
              <w:rPr>
                <w:rFonts w:ascii="Times New Roman" w:hAnsi="Times New Roman" w:cs="Times New Roman"/>
                <w:sz w:val="22"/>
                <w:szCs w:val="22"/>
              </w:rPr>
              <w:t>увлекаться</w:t>
            </w:r>
          </w:p>
          <w:p w:rsidR="00F228D9" w:rsidRPr="000B359A" w:rsidRDefault="00F228D9" w:rsidP="00403458">
            <w:pPr>
              <w:rPr>
                <w:rFonts w:ascii="Times New Roman" w:hAnsi="Times New Roman" w:cs="Times New Roman"/>
              </w:rPr>
            </w:pPr>
            <w:r w:rsidRPr="000B359A">
              <w:rPr>
                <w:rFonts w:ascii="Times New Roman" w:hAnsi="Times New Roman" w:cs="Times New Roman"/>
                <w:sz w:val="22"/>
                <w:szCs w:val="22"/>
              </w:rPr>
              <w:t xml:space="preserve">4) </w:t>
            </w:r>
            <w:r w:rsidRPr="000B359A">
              <w:rPr>
                <w:rFonts w:ascii="Times New Roman" w:hAnsi="Times New Roman" w:cs="Times New Roman"/>
                <w:sz w:val="22"/>
                <w:szCs w:val="22"/>
                <w:lang w:val="de-DE"/>
              </w:rPr>
              <w:t>sparetime</w:t>
            </w:r>
            <w:r w:rsidRPr="000B359A">
              <w:rPr>
                <w:rFonts w:ascii="Times New Roman" w:hAnsi="Times New Roman" w:cs="Times New Roman"/>
                <w:sz w:val="22"/>
                <w:szCs w:val="22"/>
              </w:rPr>
              <w:tab/>
              <w:t>d) быть похожим на кого-л.</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5) to look like                e) </w:t>
            </w:r>
            <w:r w:rsidRPr="000B359A">
              <w:rPr>
                <w:rFonts w:ascii="Times New Roman" w:hAnsi="Times New Roman" w:cs="Times New Roman"/>
                <w:sz w:val="22"/>
                <w:szCs w:val="22"/>
              </w:rPr>
              <w:t>друг</w:t>
            </w:r>
          </w:p>
          <w:p w:rsidR="00F228D9" w:rsidRPr="000B359A" w:rsidRDefault="00F228D9" w:rsidP="00403458">
            <w:pPr>
              <w:rPr>
                <w:rFonts w:ascii="Times New Roman" w:hAnsi="Times New Roman" w:cs="Times New Roman"/>
                <w:b/>
                <w:lang w:val="en-US"/>
              </w:rPr>
            </w:pPr>
            <w:r w:rsidRPr="000B359A">
              <w:rPr>
                <w:rFonts w:ascii="Times New Roman" w:hAnsi="Times New Roman" w:cs="Times New Roman"/>
                <w:b/>
                <w:sz w:val="22"/>
                <w:szCs w:val="22"/>
              </w:rPr>
              <w:t>Тема</w:t>
            </w:r>
            <w:r w:rsidRPr="000B359A">
              <w:rPr>
                <w:rFonts w:ascii="Times New Roman" w:hAnsi="Times New Roman" w:cs="Times New Roman"/>
                <w:b/>
                <w:sz w:val="22"/>
                <w:szCs w:val="22"/>
                <w:lang w:val="en-US"/>
              </w:rPr>
              <w:t xml:space="preserve"> «</w:t>
            </w:r>
            <w:proofErr w:type="spellStart"/>
            <w:r w:rsidRPr="000B359A">
              <w:rPr>
                <w:rFonts w:ascii="Times New Roman" w:hAnsi="Times New Roman" w:cs="Times New Roman"/>
                <w:b/>
                <w:sz w:val="22"/>
                <w:szCs w:val="22"/>
              </w:rPr>
              <w:t>Моясемья</w:t>
            </w:r>
            <w:proofErr w:type="spellEnd"/>
            <w:r w:rsidRPr="000B359A">
              <w:rPr>
                <w:rFonts w:ascii="Times New Roman" w:hAnsi="Times New Roman" w:cs="Times New Roman"/>
                <w:b/>
                <w:sz w:val="22"/>
                <w:szCs w:val="22"/>
                <w:lang w:val="en-US"/>
              </w:rPr>
              <w:t>»:</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1) to be married   </w:t>
            </w:r>
            <w:r w:rsidRPr="000B359A">
              <w:rPr>
                <w:rFonts w:ascii="Times New Roman" w:hAnsi="Times New Roman" w:cs="Times New Roman"/>
                <w:sz w:val="22"/>
                <w:szCs w:val="22"/>
                <w:lang w:val="en-US"/>
              </w:rPr>
              <w:tab/>
              <w:t xml:space="preserve"> a) </w:t>
            </w:r>
            <w:r w:rsidRPr="000B359A">
              <w:rPr>
                <w:rFonts w:ascii="Times New Roman" w:hAnsi="Times New Roman" w:cs="Times New Roman"/>
                <w:sz w:val="22"/>
                <w:szCs w:val="22"/>
              </w:rPr>
              <w:t>родственники</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2) to get along well</w:t>
            </w:r>
            <w:r w:rsidRPr="000B359A">
              <w:rPr>
                <w:rFonts w:ascii="Times New Roman" w:hAnsi="Times New Roman" w:cs="Times New Roman"/>
                <w:sz w:val="22"/>
                <w:szCs w:val="22"/>
                <w:lang w:val="en-US"/>
              </w:rPr>
              <w:tab/>
              <w:t xml:space="preserve"> b) </w:t>
            </w:r>
            <w:r w:rsidRPr="000B359A">
              <w:rPr>
                <w:rFonts w:ascii="Times New Roman" w:hAnsi="Times New Roman" w:cs="Times New Roman"/>
                <w:sz w:val="22"/>
                <w:szCs w:val="22"/>
              </w:rPr>
              <w:t>племянник</w:t>
            </w:r>
          </w:p>
          <w:p w:rsidR="00F228D9" w:rsidRPr="000B359A" w:rsidRDefault="00F228D9" w:rsidP="00403458">
            <w:pPr>
              <w:rPr>
                <w:rFonts w:ascii="Times New Roman" w:hAnsi="Times New Roman" w:cs="Times New Roman"/>
              </w:rPr>
            </w:pPr>
            <w:r w:rsidRPr="000B359A">
              <w:rPr>
                <w:rFonts w:ascii="Times New Roman" w:hAnsi="Times New Roman" w:cs="Times New Roman"/>
                <w:sz w:val="22"/>
                <w:szCs w:val="22"/>
              </w:rPr>
              <w:t xml:space="preserve">3) </w:t>
            </w:r>
            <w:proofErr w:type="spellStart"/>
            <w:r w:rsidRPr="000B359A">
              <w:rPr>
                <w:rFonts w:ascii="Times New Roman" w:hAnsi="Times New Roman" w:cs="Times New Roman"/>
                <w:sz w:val="22"/>
                <w:szCs w:val="22"/>
                <w:lang w:val="de-DE"/>
              </w:rPr>
              <w:t>marriage</w:t>
            </w:r>
            <w:proofErr w:type="spellEnd"/>
            <w:r w:rsidRPr="000B359A">
              <w:rPr>
                <w:rFonts w:ascii="Times New Roman" w:hAnsi="Times New Roman" w:cs="Times New Roman"/>
                <w:sz w:val="22"/>
                <w:szCs w:val="22"/>
              </w:rPr>
              <w:tab/>
            </w:r>
            <w:r w:rsidRPr="000B359A">
              <w:rPr>
                <w:rFonts w:ascii="Times New Roman" w:hAnsi="Times New Roman" w:cs="Times New Roman"/>
                <w:sz w:val="22"/>
                <w:szCs w:val="22"/>
                <w:lang w:val="de-DE"/>
              </w:rPr>
              <w:t>c</w:t>
            </w:r>
            <w:r w:rsidRPr="000B359A">
              <w:rPr>
                <w:rFonts w:ascii="Times New Roman" w:hAnsi="Times New Roman" w:cs="Times New Roman"/>
                <w:sz w:val="22"/>
                <w:szCs w:val="22"/>
              </w:rPr>
              <w:t>) хорошо уживаться</w:t>
            </w:r>
          </w:p>
          <w:p w:rsidR="00F228D9" w:rsidRPr="000B359A" w:rsidRDefault="00F228D9" w:rsidP="00403458">
            <w:pPr>
              <w:rPr>
                <w:rFonts w:ascii="Times New Roman" w:hAnsi="Times New Roman" w:cs="Times New Roman"/>
              </w:rPr>
            </w:pPr>
            <w:r w:rsidRPr="000B359A">
              <w:rPr>
                <w:rFonts w:ascii="Times New Roman" w:hAnsi="Times New Roman" w:cs="Times New Roman"/>
                <w:sz w:val="22"/>
                <w:szCs w:val="22"/>
              </w:rPr>
              <w:t xml:space="preserve">4) </w:t>
            </w:r>
            <w:proofErr w:type="spellStart"/>
            <w:r w:rsidRPr="000B359A">
              <w:rPr>
                <w:rFonts w:ascii="Times New Roman" w:hAnsi="Times New Roman" w:cs="Times New Roman"/>
                <w:sz w:val="22"/>
                <w:szCs w:val="22"/>
                <w:lang w:val="de-DE"/>
              </w:rPr>
              <w:t>nephew</w:t>
            </w:r>
            <w:proofErr w:type="spellEnd"/>
            <w:r w:rsidRPr="000B359A">
              <w:rPr>
                <w:rFonts w:ascii="Times New Roman" w:hAnsi="Times New Roman" w:cs="Times New Roman"/>
                <w:sz w:val="22"/>
                <w:szCs w:val="22"/>
              </w:rPr>
              <w:tab/>
            </w:r>
            <w:r w:rsidRPr="000B359A">
              <w:rPr>
                <w:rFonts w:ascii="Times New Roman" w:hAnsi="Times New Roman" w:cs="Times New Roman"/>
                <w:sz w:val="22"/>
                <w:szCs w:val="22"/>
                <w:lang w:val="de-DE"/>
              </w:rPr>
              <w:t>d</w:t>
            </w:r>
            <w:r w:rsidRPr="000B359A">
              <w:rPr>
                <w:rFonts w:ascii="Times New Roman" w:hAnsi="Times New Roman" w:cs="Times New Roman"/>
                <w:sz w:val="22"/>
                <w:szCs w:val="22"/>
              </w:rPr>
              <w:t>) брак</w:t>
            </w:r>
          </w:p>
          <w:p w:rsidR="00F228D9" w:rsidRPr="000B359A" w:rsidRDefault="00F228D9" w:rsidP="00403458">
            <w:pPr>
              <w:rPr>
                <w:rFonts w:ascii="Times New Roman" w:hAnsi="Times New Roman" w:cs="Times New Roman"/>
              </w:rPr>
            </w:pPr>
            <w:r w:rsidRPr="000B359A">
              <w:rPr>
                <w:rFonts w:ascii="Times New Roman" w:hAnsi="Times New Roman" w:cs="Times New Roman"/>
                <w:sz w:val="22"/>
                <w:szCs w:val="22"/>
              </w:rPr>
              <w:t xml:space="preserve">5) </w:t>
            </w:r>
            <w:r w:rsidRPr="000B359A">
              <w:rPr>
                <w:rFonts w:ascii="Times New Roman" w:hAnsi="Times New Roman" w:cs="Times New Roman"/>
                <w:sz w:val="22"/>
                <w:szCs w:val="22"/>
                <w:lang w:val="de-DE"/>
              </w:rPr>
              <w:t>relatives</w:t>
            </w:r>
            <w:r w:rsidRPr="000B359A">
              <w:rPr>
                <w:rFonts w:ascii="Times New Roman" w:hAnsi="Times New Roman" w:cs="Times New Roman"/>
                <w:sz w:val="22"/>
                <w:szCs w:val="22"/>
              </w:rPr>
              <w:tab/>
            </w:r>
            <w:r w:rsidRPr="000B359A">
              <w:rPr>
                <w:rFonts w:ascii="Times New Roman" w:hAnsi="Times New Roman" w:cs="Times New Roman"/>
                <w:sz w:val="22"/>
                <w:szCs w:val="22"/>
                <w:lang w:val="de-DE"/>
              </w:rPr>
              <w:t>e</w:t>
            </w:r>
            <w:r w:rsidRPr="000B359A">
              <w:rPr>
                <w:rFonts w:ascii="Times New Roman" w:hAnsi="Times New Roman" w:cs="Times New Roman"/>
                <w:sz w:val="22"/>
                <w:szCs w:val="22"/>
              </w:rPr>
              <w:t xml:space="preserve">) быть женатым </w:t>
            </w:r>
          </w:p>
          <w:p w:rsidR="00F228D9" w:rsidRPr="000B359A" w:rsidRDefault="00F228D9" w:rsidP="00403458">
            <w:pPr>
              <w:rPr>
                <w:rFonts w:ascii="Times New Roman" w:hAnsi="Times New Roman" w:cs="Times New Roman"/>
                <w:b/>
              </w:rPr>
            </w:pPr>
            <w:r w:rsidRPr="000B359A">
              <w:rPr>
                <w:rFonts w:ascii="Times New Roman" w:hAnsi="Times New Roman" w:cs="Times New Roman"/>
                <w:b/>
                <w:sz w:val="22"/>
                <w:szCs w:val="22"/>
              </w:rPr>
              <w:t>Тема «Значение иностранного языка в карьере будущего специалиста»:</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1) </w:t>
            </w:r>
            <w:r w:rsidRPr="000B359A">
              <w:rPr>
                <w:rFonts w:ascii="Times New Roman" w:hAnsi="Times New Roman" w:cs="Times New Roman"/>
                <w:sz w:val="22"/>
                <w:szCs w:val="22"/>
              </w:rPr>
              <w:t>а</w:t>
            </w:r>
            <w:proofErr w:type="spellStart"/>
            <w:r w:rsidRPr="000B359A">
              <w:rPr>
                <w:rFonts w:ascii="Times New Roman" w:hAnsi="Times New Roman" w:cs="Times New Roman"/>
                <w:sz w:val="22"/>
                <w:szCs w:val="22"/>
                <w:lang w:val="en-US"/>
              </w:rPr>
              <w:t>cceptedlanguage</w:t>
            </w:r>
            <w:proofErr w:type="spellEnd"/>
            <w:r w:rsidRPr="000B359A">
              <w:rPr>
                <w:rFonts w:ascii="Times New Roman" w:hAnsi="Times New Roman" w:cs="Times New Roman"/>
                <w:sz w:val="22"/>
                <w:szCs w:val="22"/>
                <w:lang w:val="en-US"/>
              </w:rPr>
              <w:tab/>
            </w:r>
            <w:r w:rsidRPr="000B359A">
              <w:rPr>
                <w:rFonts w:ascii="Times New Roman" w:hAnsi="Times New Roman" w:cs="Times New Roman"/>
                <w:sz w:val="22"/>
                <w:szCs w:val="22"/>
                <w:lang w:val="de-DE"/>
              </w:rPr>
              <w:t>a</w:t>
            </w:r>
            <w:r w:rsidRPr="000B359A">
              <w:rPr>
                <w:rFonts w:ascii="Times New Roman" w:hAnsi="Times New Roman" w:cs="Times New Roman"/>
                <w:sz w:val="22"/>
                <w:szCs w:val="22"/>
                <w:lang w:val="en-US"/>
              </w:rPr>
              <w:t xml:space="preserve">) </w:t>
            </w:r>
            <w:r w:rsidRPr="000B359A">
              <w:rPr>
                <w:rFonts w:ascii="Times New Roman" w:hAnsi="Times New Roman" w:cs="Times New Roman"/>
                <w:sz w:val="22"/>
                <w:szCs w:val="22"/>
              </w:rPr>
              <w:t>хорошо</w:t>
            </w:r>
            <w:r w:rsidRPr="000B359A">
              <w:rPr>
                <w:rFonts w:ascii="Times New Roman" w:hAnsi="Times New Roman" w:cs="Times New Roman"/>
                <w:sz w:val="22"/>
                <w:szCs w:val="22"/>
                <w:lang w:val="en-US"/>
              </w:rPr>
              <w:t xml:space="preserve"> </w:t>
            </w:r>
            <w:r w:rsidRPr="000B359A">
              <w:rPr>
                <w:rFonts w:ascii="Times New Roman" w:hAnsi="Times New Roman" w:cs="Times New Roman"/>
                <w:sz w:val="22"/>
                <w:szCs w:val="22"/>
              </w:rPr>
              <w:t>владеть</w:t>
            </w:r>
            <w:r w:rsidRPr="000B359A">
              <w:rPr>
                <w:rFonts w:ascii="Times New Roman" w:hAnsi="Times New Roman" w:cs="Times New Roman"/>
                <w:sz w:val="22"/>
                <w:szCs w:val="22"/>
                <w:lang w:val="en-US"/>
              </w:rPr>
              <w:t xml:space="preserve"> </w:t>
            </w:r>
            <w:r w:rsidRPr="000B359A">
              <w:rPr>
                <w:rFonts w:ascii="Times New Roman" w:hAnsi="Times New Roman" w:cs="Times New Roman"/>
                <w:sz w:val="22"/>
                <w:szCs w:val="22"/>
              </w:rPr>
              <w:t>английским</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2) have a strong hold of English</w:t>
            </w:r>
            <w:r w:rsidRPr="000B359A">
              <w:rPr>
                <w:rFonts w:ascii="Times New Roman" w:hAnsi="Times New Roman" w:cs="Times New Roman"/>
                <w:sz w:val="22"/>
                <w:szCs w:val="22"/>
                <w:lang w:val="en-US"/>
              </w:rPr>
              <w:tab/>
              <w:t xml:space="preserve">b) </w:t>
            </w:r>
            <w:r w:rsidRPr="000B359A">
              <w:rPr>
                <w:rFonts w:ascii="Times New Roman" w:hAnsi="Times New Roman" w:cs="Times New Roman"/>
                <w:sz w:val="22"/>
                <w:szCs w:val="22"/>
              </w:rPr>
              <w:t>написание</w:t>
            </w:r>
          </w:p>
          <w:p w:rsidR="00F228D9" w:rsidRPr="000B359A" w:rsidRDefault="00F228D9" w:rsidP="00403458">
            <w:pPr>
              <w:rPr>
                <w:rFonts w:ascii="Times New Roman" w:hAnsi="Times New Roman" w:cs="Times New Roman"/>
              </w:rPr>
            </w:pPr>
            <w:r w:rsidRPr="000B359A">
              <w:rPr>
                <w:rFonts w:ascii="Times New Roman" w:hAnsi="Times New Roman" w:cs="Times New Roman"/>
                <w:sz w:val="22"/>
                <w:szCs w:val="22"/>
              </w:rPr>
              <w:t xml:space="preserve">3) </w:t>
            </w:r>
            <w:r w:rsidRPr="000B359A">
              <w:rPr>
                <w:rFonts w:ascii="Times New Roman" w:hAnsi="Times New Roman" w:cs="Times New Roman"/>
                <w:sz w:val="22"/>
                <w:szCs w:val="22"/>
                <w:lang w:val="en-US"/>
              </w:rPr>
              <w:t>spelling</w:t>
            </w:r>
            <w:r w:rsidRPr="000B359A">
              <w:rPr>
                <w:rFonts w:ascii="Times New Roman" w:hAnsi="Times New Roman" w:cs="Times New Roman"/>
                <w:sz w:val="22"/>
                <w:szCs w:val="22"/>
              </w:rPr>
              <w:tab/>
            </w:r>
            <w:r w:rsidRPr="000B359A">
              <w:rPr>
                <w:rFonts w:ascii="Times New Roman" w:hAnsi="Times New Roman" w:cs="Times New Roman"/>
                <w:sz w:val="22"/>
                <w:szCs w:val="22"/>
                <w:lang w:val="de-DE"/>
              </w:rPr>
              <w:t>c</w:t>
            </w:r>
            <w:r w:rsidRPr="000B359A">
              <w:rPr>
                <w:rFonts w:ascii="Times New Roman" w:hAnsi="Times New Roman" w:cs="Times New Roman"/>
                <w:sz w:val="22"/>
                <w:szCs w:val="22"/>
              </w:rPr>
              <w:t>) непонимание</w:t>
            </w:r>
          </w:p>
          <w:p w:rsidR="00F228D9" w:rsidRPr="000B359A" w:rsidRDefault="00F228D9" w:rsidP="00403458">
            <w:pPr>
              <w:rPr>
                <w:rFonts w:ascii="Times New Roman" w:hAnsi="Times New Roman" w:cs="Times New Roman"/>
              </w:rPr>
            </w:pPr>
            <w:r w:rsidRPr="000B359A">
              <w:rPr>
                <w:rFonts w:ascii="Times New Roman" w:hAnsi="Times New Roman" w:cs="Times New Roman"/>
                <w:sz w:val="22"/>
                <w:szCs w:val="22"/>
              </w:rPr>
              <w:t xml:space="preserve">4) </w:t>
            </w:r>
            <w:r w:rsidRPr="000B359A">
              <w:rPr>
                <w:rFonts w:ascii="Times New Roman" w:hAnsi="Times New Roman" w:cs="Times New Roman"/>
                <w:sz w:val="22"/>
                <w:szCs w:val="22"/>
                <w:lang w:val="en-US"/>
              </w:rPr>
              <w:t>miscommunication</w:t>
            </w:r>
            <w:r w:rsidRPr="000B359A">
              <w:rPr>
                <w:rFonts w:ascii="Times New Roman" w:hAnsi="Times New Roman" w:cs="Times New Roman"/>
                <w:sz w:val="22"/>
                <w:szCs w:val="22"/>
              </w:rPr>
              <w:tab/>
            </w:r>
            <w:r w:rsidRPr="000B359A">
              <w:rPr>
                <w:rFonts w:ascii="Times New Roman" w:hAnsi="Times New Roman" w:cs="Times New Roman"/>
                <w:sz w:val="22"/>
                <w:szCs w:val="22"/>
                <w:lang w:val="de-DE"/>
              </w:rPr>
              <w:t>d</w:t>
            </w:r>
            <w:r w:rsidRPr="000B359A">
              <w:rPr>
                <w:rFonts w:ascii="Times New Roman" w:hAnsi="Times New Roman" w:cs="Times New Roman"/>
                <w:sz w:val="22"/>
                <w:szCs w:val="22"/>
              </w:rPr>
              <w:t>) уверенно разговаривать на иностранном зыке</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5) to be a confident speaker</w:t>
            </w:r>
            <w:r w:rsidRPr="000B359A">
              <w:rPr>
                <w:rFonts w:ascii="Times New Roman" w:hAnsi="Times New Roman" w:cs="Times New Roman"/>
                <w:sz w:val="22"/>
                <w:szCs w:val="22"/>
                <w:lang w:val="en-US"/>
              </w:rPr>
              <w:tab/>
              <w:t xml:space="preserve"> e) </w:t>
            </w:r>
            <w:proofErr w:type="spellStart"/>
            <w:r w:rsidRPr="000B359A">
              <w:rPr>
                <w:rFonts w:ascii="Times New Roman" w:hAnsi="Times New Roman" w:cs="Times New Roman"/>
                <w:sz w:val="22"/>
                <w:szCs w:val="22"/>
              </w:rPr>
              <w:t>принятыйязык</w:t>
            </w:r>
            <w:proofErr w:type="spellEnd"/>
          </w:p>
          <w:p w:rsidR="00F228D9" w:rsidRPr="000B359A" w:rsidRDefault="00F228D9" w:rsidP="00403458">
            <w:pPr>
              <w:rPr>
                <w:rFonts w:ascii="Times New Roman" w:hAnsi="Times New Roman" w:cs="Times New Roman"/>
                <w:b/>
              </w:rPr>
            </w:pPr>
            <w:r w:rsidRPr="000B359A">
              <w:rPr>
                <w:rFonts w:ascii="Times New Roman" w:hAnsi="Times New Roman" w:cs="Times New Roman"/>
                <w:b/>
                <w:sz w:val="22"/>
                <w:szCs w:val="22"/>
              </w:rPr>
              <w:t>Тема «Система высшего образования в России и странах изучаемого языка»:</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1) to study</w:t>
            </w:r>
            <w:r w:rsidRPr="000B359A">
              <w:rPr>
                <w:rFonts w:ascii="Times New Roman" w:hAnsi="Times New Roman" w:cs="Times New Roman"/>
                <w:sz w:val="22"/>
                <w:szCs w:val="22"/>
                <w:lang w:val="en-US"/>
              </w:rPr>
              <w:tab/>
              <w:t xml:space="preserve">  a) </w:t>
            </w:r>
            <w:r w:rsidRPr="000B359A">
              <w:rPr>
                <w:rFonts w:ascii="Times New Roman" w:hAnsi="Times New Roman" w:cs="Times New Roman"/>
                <w:sz w:val="22"/>
                <w:szCs w:val="22"/>
              </w:rPr>
              <w:t>лекция</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2) a lecture</w:t>
            </w:r>
            <w:r w:rsidRPr="000B359A">
              <w:rPr>
                <w:rFonts w:ascii="Times New Roman" w:hAnsi="Times New Roman" w:cs="Times New Roman"/>
                <w:sz w:val="22"/>
                <w:szCs w:val="22"/>
                <w:lang w:val="en-US"/>
              </w:rPr>
              <w:tab/>
              <w:t xml:space="preserve"> b) </w:t>
            </w:r>
            <w:r w:rsidRPr="000B359A">
              <w:rPr>
                <w:rFonts w:ascii="Times New Roman" w:hAnsi="Times New Roman" w:cs="Times New Roman"/>
                <w:sz w:val="22"/>
                <w:szCs w:val="22"/>
              </w:rPr>
              <w:t>семестр</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3) </w:t>
            </w:r>
            <w:proofErr w:type="spellStart"/>
            <w:r w:rsidRPr="000B359A">
              <w:rPr>
                <w:rFonts w:ascii="Times New Roman" w:hAnsi="Times New Roman" w:cs="Times New Roman"/>
                <w:sz w:val="22"/>
                <w:szCs w:val="22"/>
                <w:lang w:val="de-DE"/>
              </w:rPr>
              <w:t>adegree</w:t>
            </w:r>
            <w:proofErr w:type="spellEnd"/>
            <w:r w:rsidRPr="000B359A">
              <w:rPr>
                <w:rFonts w:ascii="Times New Roman" w:hAnsi="Times New Roman" w:cs="Times New Roman"/>
                <w:sz w:val="22"/>
                <w:szCs w:val="22"/>
                <w:lang w:val="en-US"/>
              </w:rPr>
              <w:tab/>
            </w:r>
            <w:r w:rsidRPr="000B359A">
              <w:rPr>
                <w:rFonts w:ascii="Times New Roman" w:hAnsi="Times New Roman" w:cs="Times New Roman"/>
                <w:sz w:val="22"/>
                <w:szCs w:val="22"/>
                <w:lang w:val="de-DE"/>
              </w:rPr>
              <w:t>c</w:t>
            </w:r>
            <w:r w:rsidRPr="000B359A">
              <w:rPr>
                <w:rFonts w:ascii="Times New Roman" w:hAnsi="Times New Roman" w:cs="Times New Roman"/>
                <w:sz w:val="22"/>
                <w:szCs w:val="22"/>
                <w:lang w:val="en-US"/>
              </w:rPr>
              <w:t xml:space="preserve">) </w:t>
            </w:r>
            <w:r w:rsidRPr="000B359A">
              <w:rPr>
                <w:rFonts w:ascii="Times New Roman" w:hAnsi="Times New Roman" w:cs="Times New Roman"/>
                <w:sz w:val="22"/>
                <w:szCs w:val="22"/>
              </w:rPr>
              <w:t>учёная</w:t>
            </w:r>
            <w:r w:rsidRPr="000B359A">
              <w:rPr>
                <w:rFonts w:ascii="Times New Roman" w:hAnsi="Times New Roman" w:cs="Times New Roman"/>
                <w:sz w:val="22"/>
                <w:szCs w:val="22"/>
                <w:lang w:val="en-US"/>
              </w:rPr>
              <w:t xml:space="preserve"> </w:t>
            </w:r>
            <w:r w:rsidRPr="000B359A">
              <w:rPr>
                <w:rFonts w:ascii="Times New Roman" w:hAnsi="Times New Roman" w:cs="Times New Roman"/>
                <w:sz w:val="22"/>
                <w:szCs w:val="22"/>
              </w:rPr>
              <w:t>степень</w:t>
            </w:r>
            <w:r w:rsidRPr="000B359A">
              <w:rPr>
                <w:rFonts w:ascii="Times New Roman" w:hAnsi="Times New Roman" w:cs="Times New Roman"/>
                <w:sz w:val="22"/>
                <w:szCs w:val="22"/>
                <w:lang w:val="en-US"/>
              </w:rPr>
              <w:t xml:space="preserve">, </w:t>
            </w:r>
            <w:r w:rsidRPr="000B359A">
              <w:rPr>
                <w:rFonts w:ascii="Times New Roman" w:hAnsi="Times New Roman" w:cs="Times New Roman"/>
                <w:sz w:val="22"/>
                <w:szCs w:val="22"/>
              </w:rPr>
              <w:t>звание</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4) a term</w:t>
            </w:r>
            <w:r w:rsidRPr="000B359A">
              <w:rPr>
                <w:rFonts w:ascii="Times New Roman" w:hAnsi="Times New Roman" w:cs="Times New Roman"/>
                <w:sz w:val="22"/>
                <w:szCs w:val="22"/>
                <w:lang w:val="en-US"/>
              </w:rPr>
              <w:tab/>
              <w:t xml:space="preserve">   d) </w:t>
            </w:r>
            <w:r w:rsidRPr="000B359A">
              <w:rPr>
                <w:rFonts w:ascii="Times New Roman" w:hAnsi="Times New Roman" w:cs="Times New Roman"/>
                <w:sz w:val="22"/>
                <w:szCs w:val="22"/>
              </w:rPr>
              <w:t>зачёт</w:t>
            </w:r>
          </w:p>
          <w:p w:rsidR="00F228D9" w:rsidRPr="000B359A" w:rsidRDefault="00F228D9" w:rsidP="00403458">
            <w:pPr>
              <w:rPr>
                <w:rFonts w:ascii="Times New Roman" w:hAnsi="Times New Roman" w:cs="Times New Roman"/>
              </w:rPr>
            </w:pPr>
            <w:r w:rsidRPr="000B359A">
              <w:rPr>
                <w:rFonts w:ascii="Times New Roman" w:hAnsi="Times New Roman" w:cs="Times New Roman"/>
                <w:sz w:val="22"/>
                <w:szCs w:val="22"/>
              </w:rPr>
              <w:t xml:space="preserve">5) </w:t>
            </w:r>
            <w:r w:rsidRPr="000B359A">
              <w:rPr>
                <w:rFonts w:ascii="Times New Roman" w:hAnsi="Times New Roman" w:cs="Times New Roman"/>
                <w:sz w:val="22"/>
                <w:szCs w:val="22"/>
                <w:lang w:val="en-US"/>
              </w:rPr>
              <w:t>a</w:t>
            </w:r>
            <w:r w:rsidRPr="000B359A">
              <w:rPr>
                <w:rFonts w:ascii="Times New Roman" w:hAnsi="Times New Roman" w:cs="Times New Roman"/>
                <w:sz w:val="22"/>
                <w:szCs w:val="22"/>
              </w:rPr>
              <w:t xml:space="preserve"> </w:t>
            </w:r>
            <w:r w:rsidRPr="000B359A">
              <w:rPr>
                <w:rFonts w:ascii="Times New Roman" w:hAnsi="Times New Roman" w:cs="Times New Roman"/>
                <w:sz w:val="22"/>
                <w:szCs w:val="22"/>
                <w:lang w:val="en-US"/>
              </w:rPr>
              <w:t>credit</w:t>
            </w:r>
            <w:r w:rsidRPr="000B359A">
              <w:rPr>
                <w:rFonts w:ascii="Times New Roman" w:hAnsi="Times New Roman" w:cs="Times New Roman"/>
                <w:sz w:val="22"/>
                <w:szCs w:val="22"/>
              </w:rPr>
              <w:t>-</w:t>
            </w:r>
            <w:r w:rsidRPr="000B359A">
              <w:rPr>
                <w:rFonts w:ascii="Times New Roman" w:hAnsi="Times New Roman" w:cs="Times New Roman"/>
                <w:sz w:val="22"/>
                <w:szCs w:val="22"/>
                <w:lang w:val="en-US"/>
              </w:rPr>
              <w:t>test</w:t>
            </w:r>
            <w:r w:rsidRPr="000B359A">
              <w:rPr>
                <w:rFonts w:ascii="Times New Roman" w:hAnsi="Times New Roman" w:cs="Times New Roman"/>
                <w:sz w:val="22"/>
                <w:szCs w:val="22"/>
              </w:rPr>
              <w:tab/>
            </w:r>
            <w:r w:rsidRPr="000B359A">
              <w:rPr>
                <w:rFonts w:ascii="Times New Roman" w:hAnsi="Times New Roman" w:cs="Times New Roman"/>
                <w:sz w:val="22"/>
                <w:szCs w:val="22"/>
                <w:lang w:val="en-US"/>
              </w:rPr>
              <w:t>e</w:t>
            </w:r>
            <w:r w:rsidRPr="000B359A">
              <w:rPr>
                <w:rFonts w:ascii="Times New Roman" w:hAnsi="Times New Roman" w:cs="Times New Roman"/>
                <w:sz w:val="22"/>
                <w:szCs w:val="22"/>
              </w:rPr>
              <w:t>) учиться</w:t>
            </w:r>
          </w:p>
          <w:p w:rsidR="00F228D9" w:rsidRPr="000B359A" w:rsidRDefault="00F228D9" w:rsidP="00403458">
            <w:pPr>
              <w:rPr>
                <w:rFonts w:ascii="Times New Roman" w:hAnsi="Times New Roman" w:cs="Times New Roman"/>
                <w:b/>
              </w:rPr>
            </w:pPr>
            <w:r w:rsidRPr="000B359A">
              <w:rPr>
                <w:rFonts w:ascii="Times New Roman" w:hAnsi="Times New Roman" w:cs="Times New Roman"/>
                <w:b/>
                <w:sz w:val="22"/>
                <w:szCs w:val="22"/>
              </w:rPr>
              <w:t>Тема «Студенческая жизнь»:</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lastRenderedPageBreak/>
              <w:t xml:space="preserve">1) </w:t>
            </w:r>
            <w:proofErr w:type="spellStart"/>
            <w:r w:rsidRPr="000B359A">
              <w:rPr>
                <w:rFonts w:ascii="Times New Roman" w:hAnsi="Times New Roman" w:cs="Times New Roman"/>
                <w:sz w:val="22"/>
                <w:szCs w:val="22"/>
                <w:lang w:val="en-US"/>
              </w:rPr>
              <w:t>tomakeareport</w:t>
            </w:r>
            <w:proofErr w:type="spellEnd"/>
            <w:r w:rsidRPr="000B359A">
              <w:rPr>
                <w:rFonts w:ascii="Times New Roman" w:hAnsi="Times New Roman" w:cs="Times New Roman"/>
                <w:sz w:val="22"/>
                <w:szCs w:val="22"/>
                <w:lang w:val="en-US"/>
              </w:rPr>
              <w:tab/>
              <w:t xml:space="preserve">a) </w:t>
            </w:r>
            <w:proofErr w:type="spellStart"/>
            <w:r w:rsidRPr="000B359A">
              <w:rPr>
                <w:rFonts w:ascii="Times New Roman" w:hAnsi="Times New Roman" w:cs="Times New Roman"/>
                <w:sz w:val="22"/>
                <w:szCs w:val="22"/>
              </w:rPr>
              <w:t>делатьдоклад</w:t>
            </w:r>
            <w:proofErr w:type="spellEnd"/>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2) to attend lectures       b) </w:t>
            </w:r>
            <w:proofErr w:type="spellStart"/>
            <w:r w:rsidRPr="000B359A">
              <w:rPr>
                <w:rFonts w:ascii="Times New Roman" w:hAnsi="Times New Roman" w:cs="Times New Roman"/>
                <w:sz w:val="22"/>
                <w:szCs w:val="22"/>
              </w:rPr>
              <w:t>сдаватьэкзамен</w:t>
            </w:r>
            <w:proofErr w:type="spellEnd"/>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3) to read (prepare) for an exam       c) </w:t>
            </w:r>
            <w:proofErr w:type="spellStart"/>
            <w:r w:rsidRPr="000B359A">
              <w:rPr>
                <w:rFonts w:ascii="Times New Roman" w:hAnsi="Times New Roman" w:cs="Times New Roman"/>
                <w:sz w:val="22"/>
                <w:szCs w:val="22"/>
              </w:rPr>
              <w:t>посещатьлекции</w:t>
            </w:r>
            <w:proofErr w:type="spellEnd"/>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4) to take a course     </w:t>
            </w:r>
            <w:r w:rsidRPr="000B359A">
              <w:rPr>
                <w:rFonts w:ascii="Times New Roman" w:hAnsi="Times New Roman" w:cs="Times New Roman"/>
                <w:sz w:val="22"/>
                <w:szCs w:val="22"/>
                <w:lang w:val="en-US"/>
              </w:rPr>
              <w:tab/>
              <w:t xml:space="preserve">d) </w:t>
            </w:r>
            <w:proofErr w:type="spellStart"/>
            <w:r w:rsidRPr="000B359A">
              <w:rPr>
                <w:rFonts w:ascii="Times New Roman" w:hAnsi="Times New Roman" w:cs="Times New Roman"/>
                <w:sz w:val="22"/>
                <w:szCs w:val="22"/>
              </w:rPr>
              <w:t>проходитькурс</w:t>
            </w:r>
            <w:proofErr w:type="spellEnd"/>
          </w:p>
          <w:p w:rsidR="00F228D9" w:rsidRPr="000B359A" w:rsidRDefault="00F228D9" w:rsidP="00403458">
            <w:pPr>
              <w:rPr>
                <w:rFonts w:ascii="Times New Roman" w:hAnsi="Times New Roman" w:cs="Times New Roman"/>
              </w:rPr>
            </w:pPr>
            <w:proofErr w:type="gramStart"/>
            <w:r w:rsidRPr="000B359A">
              <w:rPr>
                <w:rFonts w:ascii="Times New Roman" w:hAnsi="Times New Roman" w:cs="Times New Roman"/>
                <w:sz w:val="22"/>
                <w:szCs w:val="22"/>
              </w:rPr>
              <w:t xml:space="preserve">5) </w:t>
            </w:r>
            <w:proofErr w:type="spellStart"/>
            <w:r w:rsidRPr="000B359A">
              <w:rPr>
                <w:rFonts w:ascii="Times New Roman" w:hAnsi="Times New Roman" w:cs="Times New Roman"/>
                <w:sz w:val="22"/>
                <w:szCs w:val="22"/>
                <w:lang w:val="en-US"/>
              </w:rPr>
              <w:t>totake</w:t>
            </w:r>
            <w:proofErr w:type="spellEnd"/>
            <w:r w:rsidRPr="000B359A">
              <w:rPr>
                <w:rFonts w:ascii="Times New Roman" w:hAnsi="Times New Roman" w:cs="Times New Roman"/>
                <w:sz w:val="22"/>
                <w:szCs w:val="22"/>
              </w:rPr>
              <w:t xml:space="preserve"> (</w:t>
            </w:r>
            <w:r w:rsidRPr="000B359A">
              <w:rPr>
                <w:rFonts w:ascii="Times New Roman" w:hAnsi="Times New Roman" w:cs="Times New Roman"/>
                <w:sz w:val="22"/>
                <w:szCs w:val="22"/>
                <w:lang w:val="en-US"/>
              </w:rPr>
              <w:t>pass</w:t>
            </w:r>
            <w:r w:rsidRPr="000B359A">
              <w:rPr>
                <w:rFonts w:ascii="Times New Roman" w:hAnsi="Times New Roman" w:cs="Times New Roman"/>
                <w:sz w:val="22"/>
                <w:szCs w:val="22"/>
              </w:rPr>
              <w:t xml:space="preserve">)  </w:t>
            </w:r>
            <w:proofErr w:type="spellStart"/>
            <w:r w:rsidRPr="000B359A">
              <w:rPr>
                <w:rFonts w:ascii="Times New Roman" w:hAnsi="Times New Roman" w:cs="Times New Roman"/>
                <w:sz w:val="22"/>
                <w:szCs w:val="22"/>
                <w:lang w:val="en-US"/>
              </w:rPr>
              <w:t>anexame</w:t>
            </w:r>
            <w:proofErr w:type="spellEnd"/>
            <w:r w:rsidRPr="000B359A">
              <w:rPr>
                <w:rFonts w:ascii="Times New Roman" w:hAnsi="Times New Roman" w:cs="Times New Roman"/>
                <w:sz w:val="22"/>
                <w:szCs w:val="22"/>
              </w:rPr>
              <w:t xml:space="preserve">) </w:t>
            </w:r>
            <w:proofErr w:type="spellStart"/>
            <w:r w:rsidRPr="000B359A">
              <w:rPr>
                <w:rFonts w:ascii="Times New Roman" w:hAnsi="Times New Roman" w:cs="Times New Roman"/>
                <w:sz w:val="22"/>
                <w:szCs w:val="22"/>
              </w:rPr>
              <w:t>готовитьсякэкзамену</w:t>
            </w:r>
            <w:proofErr w:type="spellEnd"/>
            <w:proofErr w:type="gramEnd"/>
          </w:p>
          <w:p w:rsidR="00F228D9" w:rsidRPr="000B359A" w:rsidRDefault="00F228D9" w:rsidP="00403458">
            <w:pPr>
              <w:rPr>
                <w:rFonts w:ascii="Times New Roman" w:hAnsi="Times New Roman" w:cs="Times New Roman"/>
                <w:b/>
              </w:rPr>
            </w:pPr>
            <w:r w:rsidRPr="000B359A">
              <w:rPr>
                <w:rFonts w:ascii="Times New Roman" w:hAnsi="Times New Roman" w:cs="Times New Roman"/>
                <w:b/>
                <w:sz w:val="22"/>
                <w:szCs w:val="22"/>
              </w:rPr>
              <w:t>Тема «Географическое положение и политическая система страны изучаемого языка»:</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1)  Constitutional monarchy a) </w:t>
            </w:r>
            <w:r w:rsidRPr="000B359A">
              <w:rPr>
                <w:rFonts w:ascii="Times New Roman" w:hAnsi="Times New Roman" w:cs="Times New Roman"/>
                <w:sz w:val="22"/>
                <w:szCs w:val="22"/>
              </w:rPr>
              <w:t>корона</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2) County </w:t>
            </w:r>
            <w:r w:rsidRPr="000B359A">
              <w:rPr>
                <w:rFonts w:ascii="Times New Roman" w:hAnsi="Times New Roman" w:cs="Times New Roman"/>
                <w:sz w:val="22"/>
                <w:szCs w:val="22"/>
                <w:lang w:val="en-US"/>
              </w:rPr>
              <w:tab/>
              <w:t xml:space="preserve">b) </w:t>
            </w:r>
            <w:r w:rsidRPr="000B359A">
              <w:rPr>
                <w:rFonts w:ascii="Times New Roman" w:hAnsi="Times New Roman" w:cs="Times New Roman"/>
                <w:sz w:val="22"/>
                <w:szCs w:val="22"/>
              </w:rPr>
              <w:t>ВВП</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3) Island </w:t>
            </w:r>
            <w:r w:rsidRPr="000B359A">
              <w:rPr>
                <w:rFonts w:ascii="Times New Roman" w:hAnsi="Times New Roman" w:cs="Times New Roman"/>
                <w:sz w:val="22"/>
                <w:szCs w:val="22"/>
                <w:lang w:val="en-US"/>
              </w:rPr>
              <w:tab/>
              <w:t xml:space="preserve">c) </w:t>
            </w:r>
            <w:proofErr w:type="spellStart"/>
            <w:r w:rsidRPr="000B359A">
              <w:rPr>
                <w:rFonts w:ascii="Times New Roman" w:hAnsi="Times New Roman" w:cs="Times New Roman"/>
                <w:sz w:val="22"/>
                <w:szCs w:val="22"/>
              </w:rPr>
              <w:t>конституционнаямонархия</w:t>
            </w:r>
            <w:proofErr w:type="spellEnd"/>
            <w:r w:rsidRPr="000B359A">
              <w:rPr>
                <w:rFonts w:ascii="Times New Roman" w:hAnsi="Times New Roman" w:cs="Times New Roman"/>
                <w:sz w:val="22"/>
                <w:szCs w:val="22"/>
                <w:lang w:val="en-US"/>
              </w:rPr>
              <w:tab/>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4) Gross national product d) </w:t>
            </w:r>
            <w:r w:rsidRPr="000B359A">
              <w:rPr>
                <w:rFonts w:ascii="Times New Roman" w:hAnsi="Times New Roman" w:cs="Times New Roman"/>
                <w:sz w:val="22"/>
                <w:szCs w:val="22"/>
              </w:rPr>
              <w:t>остров</w:t>
            </w:r>
          </w:p>
          <w:p w:rsidR="00F228D9" w:rsidRPr="000B359A" w:rsidRDefault="00F228D9" w:rsidP="00403458">
            <w:pPr>
              <w:rPr>
                <w:rFonts w:ascii="Times New Roman" w:hAnsi="Times New Roman" w:cs="Times New Roman"/>
              </w:rPr>
            </w:pPr>
            <w:proofErr w:type="gramStart"/>
            <w:r w:rsidRPr="000B359A">
              <w:rPr>
                <w:rFonts w:ascii="Times New Roman" w:hAnsi="Times New Roman" w:cs="Times New Roman"/>
                <w:sz w:val="22"/>
                <w:szCs w:val="22"/>
              </w:rPr>
              <w:t xml:space="preserve">5)  </w:t>
            </w:r>
            <w:r w:rsidRPr="000B359A">
              <w:rPr>
                <w:rFonts w:ascii="Times New Roman" w:hAnsi="Times New Roman" w:cs="Times New Roman"/>
                <w:sz w:val="22"/>
                <w:szCs w:val="22"/>
                <w:lang w:val="en-US"/>
              </w:rPr>
              <w:t>die</w:t>
            </w:r>
            <w:r w:rsidRPr="000B359A">
              <w:rPr>
                <w:rFonts w:ascii="Times New Roman" w:hAnsi="Times New Roman" w:cs="Times New Roman"/>
                <w:sz w:val="22"/>
                <w:szCs w:val="22"/>
              </w:rPr>
              <w:t xml:space="preserve"> </w:t>
            </w:r>
            <w:r w:rsidRPr="000B359A">
              <w:rPr>
                <w:rFonts w:ascii="Times New Roman" w:hAnsi="Times New Roman" w:cs="Times New Roman"/>
                <w:sz w:val="22"/>
                <w:szCs w:val="22"/>
                <w:lang w:val="en-US"/>
              </w:rPr>
              <w:t>Bev</w:t>
            </w:r>
            <w:r w:rsidRPr="000B359A">
              <w:rPr>
                <w:rFonts w:ascii="Times New Roman" w:hAnsi="Times New Roman" w:cs="Times New Roman"/>
                <w:sz w:val="22"/>
                <w:szCs w:val="22"/>
              </w:rPr>
              <w:t>ö</w:t>
            </w:r>
            <w:proofErr w:type="spellStart"/>
            <w:r w:rsidRPr="000B359A">
              <w:rPr>
                <w:rFonts w:ascii="Times New Roman" w:hAnsi="Times New Roman" w:cs="Times New Roman"/>
                <w:sz w:val="22"/>
                <w:szCs w:val="22"/>
                <w:lang w:val="en-US"/>
              </w:rPr>
              <w:t>lkerungsdichtee</w:t>
            </w:r>
            <w:proofErr w:type="spellEnd"/>
            <w:r w:rsidRPr="000B359A">
              <w:rPr>
                <w:rFonts w:ascii="Times New Roman" w:hAnsi="Times New Roman" w:cs="Times New Roman"/>
                <w:sz w:val="22"/>
                <w:szCs w:val="22"/>
              </w:rPr>
              <w:t>) месторождение</w:t>
            </w:r>
            <w:proofErr w:type="gramEnd"/>
          </w:p>
          <w:p w:rsidR="00F228D9" w:rsidRPr="000B359A" w:rsidRDefault="00F228D9" w:rsidP="00403458">
            <w:pPr>
              <w:rPr>
                <w:rFonts w:ascii="Times New Roman" w:hAnsi="Times New Roman" w:cs="Times New Roman"/>
                <w:b/>
              </w:rPr>
            </w:pPr>
            <w:r w:rsidRPr="000B359A">
              <w:rPr>
                <w:rFonts w:ascii="Times New Roman" w:hAnsi="Times New Roman" w:cs="Times New Roman"/>
                <w:b/>
                <w:sz w:val="22"/>
                <w:szCs w:val="22"/>
              </w:rPr>
              <w:t>Тема «Культура и традиции страны изучаемого языка»:</w:t>
            </w:r>
          </w:p>
          <w:p w:rsidR="00F228D9" w:rsidRPr="000B359A" w:rsidRDefault="00F228D9" w:rsidP="00403458">
            <w:pPr>
              <w:rPr>
                <w:rFonts w:ascii="Times New Roman" w:hAnsi="Times New Roman" w:cs="Times New Roman"/>
                <w:lang w:val="de-DE"/>
              </w:rPr>
            </w:pPr>
            <w:r w:rsidRPr="000B359A">
              <w:rPr>
                <w:rFonts w:ascii="Times New Roman" w:hAnsi="Times New Roman" w:cs="Times New Roman"/>
                <w:sz w:val="22"/>
                <w:szCs w:val="22"/>
                <w:lang w:val="de-DE"/>
              </w:rPr>
              <w:t xml:space="preserve">1)  entzünden                  </w:t>
            </w:r>
            <w:r w:rsidRPr="000B359A">
              <w:rPr>
                <w:rFonts w:ascii="Times New Roman" w:hAnsi="Times New Roman" w:cs="Times New Roman"/>
                <w:sz w:val="22"/>
                <w:szCs w:val="22"/>
                <w:lang w:val="de-DE"/>
              </w:rPr>
              <w:tab/>
              <w:t xml:space="preserve">  a) </w:t>
            </w:r>
            <w:r w:rsidRPr="000B359A">
              <w:rPr>
                <w:rFonts w:ascii="Times New Roman" w:hAnsi="Times New Roman" w:cs="Times New Roman"/>
                <w:sz w:val="22"/>
                <w:szCs w:val="22"/>
              </w:rPr>
              <w:t>ценить</w:t>
            </w:r>
          </w:p>
          <w:p w:rsidR="00F228D9" w:rsidRPr="000B359A" w:rsidRDefault="00F228D9" w:rsidP="00403458">
            <w:pPr>
              <w:rPr>
                <w:rFonts w:ascii="Times New Roman" w:hAnsi="Times New Roman" w:cs="Times New Roman"/>
                <w:lang w:val="de-DE"/>
              </w:rPr>
            </w:pPr>
            <w:r w:rsidRPr="000B359A">
              <w:rPr>
                <w:rFonts w:ascii="Times New Roman" w:hAnsi="Times New Roman" w:cs="Times New Roman"/>
                <w:sz w:val="22"/>
                <w:szCs w:val="22"/>
                <w:lang w:val="de-DE"/>
              </w:rPr>
              <w:t>2) veranstalten</w:t>
            </w:r>
            <w:r w:rsidRPr="000B359A">
              <w:rPr>
                <w:rFonts w:ascii="Times New Roman" w:hAnsi="Times New Roman" w:cs="Times New Roman"/>
                <w:sz w:val="22"/>
                <w:szCs w:val="22"/>
                <w:lang w:val="de-DE"/>
              </w:rPr>
              <w:tab/>
              <w:t xml:space="preserve">b) </w:t>
            </w:r>
            <w:proofErr w:type="spellStart"/>
            <w:r w:rsidRPr="000B359A">
              <w:rPr>
                <w:rFonts w:ascii="Times New Roman" w:hAnsi="Times New Roman" w:cs="Times New Roman"/>
                <w:sz w:val="22"/>
                <w:szCs w:val="22"/>
              </w:rPr>
              <w:t>украшатьч</w:t>
            </w:r>
            <w:proofErr w:type="spellEnd"/>
            <w:r w:rsidRPr="000B359A">
              <w:rPr>
                <w:rFonts w:ascii="Times New Roman" w:hAnsi="Times New Roman" w:cs="Times New Roman"/>
                <w:sz w:val="22"/>
                <w:szCs w:val="22"/>
                <w:lang w:val="de-DE"/>
              </w:rPr>
              <w:t>-</w:t>
            </w:r>
            <w:r w:rsidRPr="000B359A">
              <w:rPr>
                <w:rFonts w:ascii="Times New Roman" w:hAnsi="Times New Roman" w:cs="Times New Roman"/>
                <w:sz w:val="22"/>
                <w:szCs w:val="22"/>
              </w:rPr>
              <w:t>л</w:t>
            </w:r>
          </w:p>
          <w:p w:rsidR="00F228D9" w:rsidRPr="000B359A" w:rsidRDefault="00F228D9" w:rsidP="00403458">
            <w:pPr>
              <w:rPr>
                <w:rFonts w:ascii="Times New Roman" w:hAnsi="Times New Roman" w:cs="Times New Roman"/>
                <w:lang w:val="de-DE"/>
              </w:rPr>
            </w:pPr>
            <w:r w:rsidRPr="000B359A">
              <w:rPr>
                <w:rFonts w:ascii="Times New Roman" w:hAnsi="Times New Roman" w:cs="Times New Roman"/>
                <w:sz w:val="22"/>
                <w:szCs w:val="22"/>
                <w:lang w:val="de-DE"/>
              </w:rPr>
              <w:t>3) schätzen</w:t>
            </w:r>
            <w:r w:rsidRPr="000B359A">
              <w:rPr>
                <w:rFonts w:ascii="Times New Roman" w:hAnsi="Times New Roman" w:cs="Times New Roman"/>
                <w:sz w:val="22"/>
                <w:szCs w:val="22"/>
                <w:lang w:val="de-DE"/>
              </w:rPr>
              <w:tab/>
              <w:t xml:space="preserve"> c) </w:t>
            </w:r>
            <w:r w:rsidRPr="000B359A">
              <w:rPr>
                <w:rFonts w:ascii="Times New Roman" w:hAnsi="Times New Roman" w:cs="Times New Roman"/>
                <w:sz w:val="22"/>
                <w:szCs w:val="22"/>
              </w:rPr>
              <w:t>освятить</w:t>
            </w:r>
          </w:p>
          <w:p w:rsidR="00F228D9" w:rsidRPr="000B359A" w:rsidRDefault="00F228D9" w:rsidP="00403458">
            <w:pPr>
              <w:rPr>
                <w:rFonts w:ascii="Times New Roman" w:hAnsi="Times New Roman" w:cs="Times New Roman"/>
                <w:lang w:val="de-DE"/>
              </w:rPr>
            </w:pPr>
            <w:r w:rsidRPr="000B359A">
              <w:rPr>
                <w:rFonts w:ascii="Times New Roman" w:hAnsi="Times New Roman" w:cs="Times New Roman"/>
                <w:sz w:val="22"/>
                <w:szCs w:val="22"/>
                <w:lang w:val="de-DE"/>
              </w:rPr>
              <w:t>4) verzieren (mit D)</w:t>
            </w:r>
            <w:r w:rsidRPr="000B359A">
              <w:rPr>
                <w:rFonts w:ascii="Times New Roman" w:hAnsi="Times New Roman" w:cs="Times New Roman"/>
                <w:sz w:val="22"/>
                <w:szCs w:val="22"/>
                <w:lang w:val="de-DE"/>
              </w:rPr>
              <w:tab/>
              <w:t xml:space="preserve">d) </w:t>
            </w:r>
            <w:r w:rsidRPr="000B359A">
              <w:rPr>
                <w:rFonts w:ascii="Times New Roman" w:hAnsi="Times New Roman" w:cs="Times New Roman"/>
                <w:sz w:val="22"/>
                <w:szCs w:val="22"/>
              </w:rPr>
              <w:t>зажигать</w:t>
            </w:r>
          </w:p>
          <w:p w:rsidR="00F228D9" w:rsidRPr="000B359A" w:rsidRDefault="00F228D9" w:rsidP="00403458">
            <w:pPr>
              <w:rPr>
                <w:rFonts w:ascii="Times New Roman" w:hAnsi="Times New Roman" w:cs="Times New Roman"/>
              </w:rPr>
            </w:pPr>
            <w:r w:rsidRPr="000B359A">
              <w:rPr>
                <w:rFonts w:ascii="Times New Roman" w:hAnsi="Times New Roman" w:cs="Times New Roman"/>
                <w:sz w:val="22"/>
                <w:szCs w:val="22"/>
              </w:rPr>
              <w:t xml:space="preserve">5)  </w:t>
            </w:r>
            <w:proofErr w:type="spellStart"/>
            <w:r w:rsidRPr="000B359A">
              <w:rPr>
                <w:rFonts w:ascii="Times New Roman" w:hAnsi="Times New Roman" w:cs="Times New Roman"/>
                <w:sz w:val="22"/>
                <w:szCs w:val="22"/>
              </w:rPr>
              <w:t>Crown</w:t>
            </w:r>
            <w:proofErr w:type="spellEnd"/>
            <w:r w:rsidRPr="000B359A">
              <w:rPr>
                <w:rFonts w:ascii="Times New Roman" w:hAnsi="Times New Roman" w:cs="Times New Roman"/>
                <w:sz w:val="22"/>
                <w:szCs w:val="22"/>
              </w:rPr>
              <w:tab/>
              <w:t xml:space="preserve"> e) графство</w:t>
            </w:r>
          </w:p>
          <w:p w:rsidR="00F228D9" w:rsidRPr="000B359A" w:rsidRDefault="00F228D9" w:rsidP="00403458">
            <w:pPr>
              <w:rPr>
                <w:rFonts w:ascii="Times New Roman" w:hAnsi="Times New Roman" w:cs="Times New Roman"/>
                <w:b/>
              </w:rPr>
            </w:pPr>
            <w:r w:rsidRPr="000B359A">
              <w:rPr>
                <w:rFonts w:ascii="Times New Roman" w:hAnsi="Times New Roman" w:cs="Times New Roman"/>
                <w:b/>
                <w:sz w:val="22"/>
                <w:szCs w:val="22"/>
              </w:rPr>
              <w:t>Тема «Международный туризм»:</w:t>
            </w:r>
          </w:p>
          <w:p w:rsidR="00F228D9" w:rsidRPr="000B359A" w:rsidRDefault="00F228D9" w:rsidP="00403458">
            <w:pPr>
              <w:rPr>
                <w:rFonts w:ascii="Times New Roman" w:hAnsi="Times New Roman" w:cs="Times New Roman"/>
              </w:rPr>
            </w:pPr>
            <w:r w:rsidRPr="000B359A">
              <w:rPr>
                <w:rFonts w:ascii="Times New Roman" w:hAnsi="Times New Roman" w:cs="Times New Roman"/>
                <w:sz w:val="22"/>
                <w:szCs w:val="22"/>
              </w:rPr>
              <w:t xml:space="preserve">1) </w:t>
            </w:r>
            <w:r w:rsidRPr="000B359A">
              <w:rPr>
                <w:rFonts w:ascii="Times New Roman" w:hAnsi="Times New Roman" w:cs="Times New Roman"/>
                <w:sz w:val="22"/>
                <w:szCs w:val="22"/>
                <w:lang w:val="en-US"/>
              </w:rPr>
              <w:t>to</w:t>
            </w:r>
            <w:r w:rsidRPr="000B359A">
              <w:rPr>
                <w:rFonts w:ascii="Times New Roman" w:hAnsi="Times New Roman" w:cs="Times New Roman"/>
                <w:sz w:val="22"/>
                <w:szCs w:val="22"/>
              </w:rPr>
              <w:t xml:space="preserve"> </w:t>
            </w:r>
            <w:r w:rsidRPr="000B359A">
              <w:rPr>
                <w:rFonts w:ascii="Times New Roman" w:hAnsi="Times New Roman" w:cs="Times New Roman"/>
                <w:sz w:val="22"/>
                <w:szCs w:val="22"/>
                <w:lang w:val="en-US"/>
              </w:rPr>
              <w:t>travel</w:t>
            </w:r>
            <w:r w:rsidRPr="000B359A">
              <w:rPr>
                <w:rFonts w:ascii="Times New Roman" w:hAnsi="Times New Roman" w:cs="Times New Roman"/>
                <w:sz w:val="22"/>
                <w:szCs w:val="22"/>
              </w:rPr>
              <w:t xml:space="preserve"> </w:t>
            </w:r>
            <w:r w:rsidRPr="000B359A">
              <w:rPr>
                <w:rFonts w:ascii="Times New Roman" w:hAnsi="Times New Roman" w:cs="Times New Roman"/>
                <w:sz w:val="22"/>
                <w:szCs w:val="22"/>
                <w:lang w:val="en-US"/>
              </w:rPr>
              <w:t>by</w:t>
            </w:r>
            <w:r w:rsidRPr="000B359A">
              <w:rPr>
                <w:rFonts w:ascii="Times New Roman" w:hAnsi="Times New Roman" w:cs="Times New Roman"/>
                <w:sz w:val="22"/>
                <w:szCs w:val="22"/>
              </w:rPr>
              <w:tab/>
              <w:t xml:space="preserve"> </w:t>
            </w:r>
            <w:r w:rsidRPr="000B359A">
              <w:rPr>
                <w:rFonts w:ascii="Times New Roman" w:hAnsi="Times New Roman" w:cs="Times New Roman"/>
                <w:sz w:val="22"/>
                <w:szCs w:val="22"/>
                <w:lang w:val="en-US"/>
              </w:rPr>
              <w:t>a</w:t>
            </w:r>
            <w:r w:rsidRPr="000B359A">
              <w:rPr>
                <w:rFonts w:ascii="Times New Roman" w:hAnsi="Times New Roman" w:cs="Times New Roman"/>
                <w:sz w:val="22"/>
                <w:szCs w:val="22"/>
              </w:rPr>
              <w:t xml:space="preserve">) </w:t>
            </w:r>
            <w:proofErr w:type="spellStart"/>
            <w:r w:rsidRPr="000B359A">
              <w:rPr>
                <w:rFonts w:ascii="Times New Roman" w:hAnsi="Times New Roman" w:cs="Times New Roman"/>
                <w:sz w:val="22"/>
                <w:szCs w:val="22"/>
              </w:rPr>
              <w:t>пунктназначения</w:t>
            </w:r>
            <w:proofErr w:type="spellEnd"/>
          </w:p>
          <w:p w:rsidR="00F228D9" w:rsidRPr="000B359A" w:rsidRDefault="00F228D9" w:rsidP="00403458">
            <w:pPr>
              <w:rPr>
                <w:rFonts w:ascii="Times New Roman" w:hAnsi="Times New Roman" w:cs="Times New Roman"/>
              </w:rPr>
            </w:pPr>
            <w:proofErr w:type="gramStart"/>
            <w:r w:rsidRPr="000B359A">
              <w:rPr>
                <w:rFonts w:ascii="Times New Roman" w:hAnsi="Times New Roman" w:cs="Times New Roman"/>
                <w:sz w:val="22"/>
                <w:szCs w:val="22"/>
              </w:rPr>
              <w:t xml:space="preserve">2) </w:t>
            </w:r>
            <w:proofErr w:type="spellStart"/>
            <w:r w:rsidRPr="000B359A">
              <w:rPr>
                <w:rFonts w:ascii="Times New Roman" w:hAnsi="Times New Roman" w:cs="Times New Roman"/>
                <w:sz w:val="22"/>
                <w:szCs w:val="22"/>
                <w:lang w:val="en-US"/>
              </w:rPr>
              <w:t>togoabroadb</w:t>
            </w:r>
            <w:proofErr w:type="spellEnd"/>
            <w:r w:rsidRPr="000B359A">
              <w:rPr>
                <w:rFonts w:ascii="Times New Roman" w:hAnsi="Times New Roman" w:cs="Times New Roman"/>
                <w:sz w:val="22"/>
                <w:szCs w:val="22"/>
              </w:rPr>
              <w:t>) путешествовать</w:t>
            </w:r>
            <w:proofErr w:type="gramEnd"/>
          </w:p>
          <w:p w:rsidR="00F228D9" w:rsidRPr="000B359A" w:rsidRDefault="00F228D9" w:rsidP="00403458">
            <w:pPr>
              <w:rPr>
                <w:rFonts w:ascii="Times New Roman" w:hAnsi="Times New Roman" w:cs="Times New Roman"/>
              </w:rPr>
            </w:pPr>
            <w:r w:rsidRPr="000B359A">
              <w:rPr>
                <w:rFonts w:ascii="Times New Roman" w:hAnsi="Times New Roman" w:cs="Times New Roman"/>
                <w:sz w:val="22"/>
                <w:szCs w:val="22"/>
              </w:rPr>
              <w:t xml:space="preserve">3) </w:t>
            </w:r>
            <w:r w:rsidRPr="000B359A">
              <w:rPr>
                <w:rFonts w:ascii="Times New Roman" w:hAnsi="Times New Roman" w:cs="Times New Roman"/>
                <w:sz w:val="22"/>
                <w:szCs w:val="22"/>
                <w:lang w:val="en-US"/>
              </w:rPr>
              <w:t>luggage</w:t>
            </w:r>
            <w:r w:rsidRPr="000B359A">
              <w:rPr>
                <w:rFonts w:ascii="Times New Roman" w:hAnsi="Times New Roman" w:cs="Times New Roman"/>
                <w:sz w:val="22"/>
                <w:szCs w:val="22"/>
              </w:rPr>
              <w:tab/>
            </w:r>
            <w:r w:rsidRPr="000B359A">
              <w:rPr>
                <w:rFonts w:ascii="Times New Roman" w:hAnsi="Times New Roman" w:cs="Times New Roman"/>
                <w:sz w:val="22"/>
                <w:szCs w:val="22"/>
                <w:lang w:val="en-US"/>
              </w:rPr>
              <w:t>c</w:t>
            </w:r>
            <w:r w:rsidRPr="000B359A">
              <w:rPr>
                <w:rFonts w:ascii="Times New Roman" w:hAnsi="Times New Roman" w:cs="Times New Roman"/>
                <w:sz w:val="22"/>
                <w:szCs w:val="22"/>
              </w:rPr>
              <w:t>) поехать за границу</w:t>
            </w:r>
          </w:p>
          <w:p w:rsidR="00F228D9" w:rsidRPr="000B359A" w:rsidRDefault="00F228D9" w:rsidP="00403458">
            <w:pPr>
              <w:rPr>
                <w:rFonts w:ascii="Times New Roman" w:hAnsi="Times New Roman" w:cs="Times New Roman"/>
              </w:rPr>
            </w:pPr>
            <w:r w:rsidRPr="000B359A">
              <w:rPr>
                <w:rFonts w:ascii="Times New Roman" w:hAnsi="Times New Roman" w:cs="Times New Roman"/>
                <w:sz w:val="22"/>
                <w:szCs w:val="22"/>
              </w:rPr>
              <w:t xml:space="preserve">4) </w:t>
            </w:r>
            <w:proofErr w:type="spellStart"/>
            <w:r w:rsidRPr="000B359A">
              <w:rPr>
                <w:rFonts w:ascii="Times New Roman" w:hAnsi="Times New Roman" w:cs="Times New Roman"/>
                <w:sz w:val="22"/>
                <w:szCs w:val="22"/>
                <w:lang w:val="en-US"/>
              </w:rPr>
              <w:t>adestination</w:t>
            </w:r>
            <w:proofErr w:type="spellEnd"/>
            <w:r w:rsidRPr="000B359A">
              <w:rPr>
                <w:rFonts w:ascii="Times New Roman" w:hAnsi="Times New Roman" w:cs="Times New Roman"/>
                <w:sz w:val="22"/>
                <w:szCs w:val="22"/>
              </w:rPr>
              <w:tab/>
            </w:r>
            <w:r w:rsidRPr="000B359A">
              <w:rPr>
                <w:rFonts w:ascii="Times New Roman" w:hAnsi="Times New Roman" w:cs="Times New Roman"/>
                <w:sz w:val="22"/>
                <w:szCs w:val="22"/>
                <w:lang w:val="en-US"/>
              </w:rPr>
              <w:t>d</w:t>
            </w:r>
            <w:r w:rsidRPr="000B359A">
              <w:rPr>
                <w:rFonts w:ascii="Times New Roman" w:hAnsi="Times New Roman" w:cs="Times New Roman"/>
                <w:sz w:val="22"/>
                <w:szCs w:val="22"/>
              </w:rPr>
              <w:t>) осматривать достопримечательности</w:t>
            </w:r>
          </w:p>
          <w:p w:rsidR="00F228D9" w:rsidRPr="000B359A" w:rsidRDefault="00F228D9" w:rsidP="00403458">
            <w:pPr>
              <w:rPr>
                <w:rFonts w:ascii="Times New Roman" w:hAnsi="Times New Roman" w:cs="Times New Roman"/>
              </w:rPr>
            </w:pPr>
            <w:r w:rsidRPr="000B359A">
              <w:rPr>
                <w:rFonts w:ascii="Times New Roman" w:hAnsi="Times New Roman" w:cs="Times New Roman"/>
                <w:sz w:val="22"/>
                <w:szCs w:val="22"/>
              </w:rPr>
              <w:t xml:space="preserve">5) </w:t>
            </w:r>
            <w:proofErr w:type="spellStart"/>
            <w:r w:rsidRPr="000B359A">
              <w:rPr>
                <w:rFonts w:ascii="Times New Roman" w:hAnsi="Times New Roman" w:cs="Times New Roman"/>
                <w:sz w:val="22"/>
                <w:szCs w:val="22"/>
                <w:lang w:val="en-US"/>
              </w:rPr>
              <w:t>togosightseeing</w:t>
            </w:r>
            <w:proofErr w:type="spellEnd"/>
            <w:r w:rsidRPr="000B359A">
              <w:rPr>
                <w:rFonts w:ascii="Times New Roman" w:hAnsi="Times New Roman" w:cs="Times New Roman"/>
                <w:sz w:val="22"/>
                <w:szCs w:val="22"/>
              </w:rPr>
              <w:tab/>
            </w:r>
            <w:r w:rsidRPr="000B359A">
              <w:rPr>
                <w:rFonts w:ascii="Times New Roman" w:hAnsi="Times New Roman" w:cs="Times New Roman"/>
                <w:sz w:val="22"/>
                <w:szCs w:val="22"/>
                <w:lang w:val="en-US"/>
              </w:rPr>
              <w:t>e</w:t>
            </w:r>
            <w:r w:rsidRPr="000B359A">
              <w:rPr>
                <w:rFonts w:ascii="Times New Roman" w:hAnsi="Times New Roman" w:cs="Times New Roman"/>
                <w:sz w:val="22"/>
                <w:szCs w:val="22"/>
              </w:rPr>
              <w:t>) багаж</w:t>
            </w:r>
          </w:p>
          <w:p w:rsidR="00F228D9" w:rsidRPr="000B359A" w:rsidRDefault="00F228D9" w:rsidP="00403458">
            <w:pPr>
              <w:rPr>
                <w:rFonts w:ascii="Times New Roman" w:hAnsi="Times New Roman" w:cs="Times New Roman"/>
                <w:b/>
              </w:rPr>
            </w:pPr>
            <w:r w:rsidRPr="000B359A">
              <w:rPr>
                <w:rFonts w:ascii="Times New Roman" w:hAnsi="Times New Roman" w:cs="Times New Roman"/>
                <w:b/>
                <w:sz w:val="22"/>
                <w:szCs w:val="22"/>
              </w:rPr>
              <w:t>Тема «Рынок труда, вакансии, поиск работы»:</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1) job vacancy </w:t>
            </w:r>
            <w:r w:rsidRPr="000B359A">
              <w:rPr>
                <w:rFonts w:ascii="Times New Roman" w:hAnsi="Times New Roman" w:cs="Times New Roman"/>
                <w:sz w:val="22"/>
                <w:szCs w:val="22"/>
                <w:lang w:val="en-US"/>
              </w:rPr>
              <w:tab/>
              <w:t xml:space="preserve"> a) </w:t>
            </w:r>
            <w:r w:rsidRPr="000B359A">
              <w:rPr>
                <w:rFonts w:ascii="Times New Roman" w:hAnsi="Times New Roman" w:cs="Times New Roman"/>
                <w:sz w:val="22"/>
                <w:szCs w:val="22"/>
              </w:rPr>
              <w:t>работодатель</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2) an employer  </w:t>
            </w:r>
            <w:r w:rsidRPr="000B359A">
              <w:rPr>
                <w:rFonts w:ascii="Times New Roman" w:hAnsi="Times New Roman" w:cs="Times New Roman"/>
                <w:sz w:val="22"/>
                <w:szCs w:val="22"/>
                <w:lang w:val="en-US"/>
              </w:rPr>
              <w:tab/>
              <w:t xml:space="preserve">   b) </w:t>
            </w:r>
            <w:proofErr w:type="spellStart"/>
            <w:r w:rsidRPr="000B359A">
              <w:rPr>
                <w:rFonts w:ascii="Times New Roman" w:hAnsi="Times New Roman" w:cs="Times New Roman"/>
                <w:sz w:val="22"/>
                <w:szCs w:val="22"/>
              </w:rPr>
              <w:t>заработнаяплата</w:t>
            </w:r>
            <w:proofErr w:type="spellEnd"/>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3) </w:t>
            </w:r>
            <w:proofErr w:type="spellStart"/>
            <w:r w:rsidRPr="000B359A">
              <w:rPr>
                <w:rFonts w:ascii="Times New Roman" w:hAnsi="Times New Roman" w:cs="Times New Roman"/>
                <w:sz w:val="22"/>
                <w:szCs w:val="22"/>
                <w:lang w:val="en-US"/>
              </w:rPr>
              <w:t>arequirement</w:t>
            </w:r>
            <w:proofErr w:type="spellEnd"/>
            <w:r w:rsidRPr="000B359A">
              <w:rPr>
                <w:rFonts w:ascii="Times New Roman" w:hAnsi="Times New Roman" w:cs="Times New Roman"/>
                <w:sz w:val="22"/>
                <w:szCs w:val="22"/>
                <w:lang w:val="en-US"/>
              </w:rPr>
              <w:t xml:space="preserve"> </w:t>
            </w:r>
            <w:r w:rsidRPr="000B359A">
              <w:rPr>
                <w:rFonts w:ascii="Times New Roman" w:hAnsi="Times New Roman" w:cs="Times New Roman"/>
                <w:sz w:val="22"/>
                <w:szCs w:val="22"/>
                <w:lang w:val="en-US"/>
              </w:rPr>
              <w:tab/>
              <w:t xml:space="preserve">   c) </w:t>
            </w:r>
            <w:proofErr w:type="spellStart"/>
            <w:r w:rsidRPr="000B359A">
              <w:rPr>
                <w:rFonts w:ascii="Times New Roman" w:hAnsi="Times New Roman" w:cs="Times New Roman"/>
                <w:sz w:val="22"/>
                <w:szCs w:val="22"/>
              </w:rPr>
              <w:t>рыноктруда</w:t>
            </w:r>
            <w:proofErr w:type="spellEnd"/>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4) a salary </w:t>
            </w:r>
            <w:r w:rsidRPr="000B359A">
              <w:rPr>
                <w:rFonts w:ascii="Times New Roman" w:hAnsi="Times New Roman" w:cs="Times New Roman"/>
                <w:sz w:val="22"/>
                <w:szCs w:val="22"/>
                <w:lang w:val="en-US"/>
              </w:rPr>
              <w:tab/>
              <w:t xml:space="preserve">              d) </w:t>
            </w:r>
            <w:proofErr w:type="spellStart"/>
            <w:r w:rsidRPr="000B359A">
              <w:rPr>
                <w:rFonts w:ascii="Times New Roman" w:hAnsi="Times New Roman" w:cs="Times New Roman"/>
                <w:sz w:val="22"/>
                <w:szCs w:val="22"/>
              </w:rPr>
              <w:t>требованиес</w:t>
            </w:r>
            <w:proofErr w:type="spellEnd"/>
          </w:p>
          <w:p w:rsidR="00F228D9" w:rsidRPr="000B359A" w:rsidRDefault="00F228D9" w:rsidP="00403458">
            <w:pPr>
              <w:rPr>
                <w:rFonts w:ascii="Times New Roman" w:hAnsi="Times New Roman" w:cs="Times New Roman"/>
              </w:rPr>
            </w:pPr>
            <w:r w:rsidRPr="000B359A">
              <w:rPr>
                <w:rFonts w:ascii="Times New Roman" w:hAnsi="Times New Roman" w:cs="Times New Roman"/>
                <w:sz w:val="22"/>
                <w:szCs w:val="22"/>
              </w:rPr>
              <w:t xml:space="preserve">5) </w:t>
            </w:r>
            <w:proofErr w:type="spellStart"/>
            <w:r w:rsidRPr="000B359A">
              <w:rPr>
                <w:rFonts w:ascii="Times New Roman" w:hAnsi="Times New Roman" w:cs="Times New Roman"/>
                <w:sz w:val="22"/>
                <w:szCs w:val="22"/>
                <w:lang w:val="en-US"/>
              </w:rPr>
              <w:t>ajobmarket</w:t>
            </w:r>
            <w:proofErr w:type="spellEnd"/>
            <w:r w:rsidRPr="000B359A">
              <w:rPr>
                <w:rFonts w:ascii="Times New Roman" w:hAnsi="Times New Roman" w:cs="Times New Roman"/>
                <w:sz w:val="22"/>
                <w:szCs w:val="22"/>
              </w:rPr>
              <w:tab/>
            </w:r>
            <w:r w:rsidRPr="000B359A">
              <w:rPr>
                <w:rFonts w:ascii="Times New Roman" w:hAnsi="Times New Roman" w:cs="Times New Roman"/>
                <w:sz w:val="22"/>
                <w:szCs w:val="22"/>
                <w:lang w:val="en-US"/>
              </w:rPr>
              <w:t>e</w:t>
            </w:r>
            <w:r w:rsidRPr="000B359A">
              <w:rPr>
                <w:rFonts w:ascii="Times New Roman" w:hAnsi="Times New Roman" w:cs="Times New Roman"/>
                <w:sz w:val="22"/>
                <w:szCs w:val="22"/>
              </w:rPr>
              <w:t>) вакансия</w:t>
            </w:r>
          </w:p>
          <w:p w:rsidR="00F228D9" w:rsidRPr="000B359A" w:rsidRDefault="00F228D9" w:rsidP="00403458">
            <w:pPr>
              <w:rPr>
                <w:rFonts w:ascii="Times New Roman" w:hAnsi="Times New Roman" w:cs="Times New Roman"/>
              </w:rPr>
            </w:pPr>
            <w:r w:rsidRPr="000B359A">
              <w:rPr>
                <w:rFonts w:ascii="Times New Roman" w:hAnsi="Times New Roman" w:cs="Times New Roman"/>
                <w:b/>
                <w:sz w:val="22"/>
                <w:szCs w:val="22"/>
              </w:rPr>
              <w:t>Тема «Профессии и сферы профессиональной деятельности»</w:t>
            </w:r>
            <w:r w:rsidRPr="000B359A">
              <w:rPr>
                <w:rFonts w:ascii="Times New Roman" w:hAnsi="Times New Roman" w:cs="Times New Roman"/>
                <w:sz w:val="22"/>
                <w:szCs w:val="22"/>
              </w:rPr>
              <w:t>:</w:t>
            </w:r>
          </w:p>
          <w:p w:rsidR="00F228D9" w:rsidRPr="000B359A" w:rsidRDefault="00F228D9" w:rsidP="00403458">
            <w:pPr>
              <w:rPr>
                <w:rFonts w:ascii="Times New Roman" w:hAnsi="Times New Roman" w:cs="Times New Roman"/>
              </w:rPr>
            </w:pPr>
            <w:r w:rsidRPr="000B359A">
              <w:rPr>
                <w:rFonts w:ascii="Times New Roman" w:hAnsi="Times New Roman" w:cs="Times New Roman"/>
                <w:sz w:val="22"/>
                <w:szCs w:val="22"/>
              </w:rPr>
              <w:t xml:space="preserve">1) </w:t>
            </w:r>
            <w:r w:rsidRPr="000B359A">
              <w:rPr>
                <w:rFonts w:ascii="Times New Roman" w:hAnsi="Times New Roman" w:cs="Times New Roman"/>
                <w:sz w:val="22"/>
                <w:szCs w:val="22"/>
                <w:lang w:val="en-US"/>
              </w:rPr>
              <w:t>accountant</w:t>
            </w:r>
            <w:r w:rsidRPr="000B359A">
              <w:rPr>
                <w:rFonts w:ascii="Times New Roman" w:hAnsi="Times New Roman" w:cs="Times New Roman"/>
                <w:sz w:val="22"/>
                <w:szCs w:val="22"/>
              </w:rPr>
              <w:tab/>
            </w:r>
            <w:r w:rsidRPr="000B359A">
              <w:rPr>
                <w:rFonts w:ascii="Times New Roman" w:hAnsi="Times New Roman" w:cs="Times New Roman"/>
                <w:sz w:val="22"/>
                <w:szCs w:val="22"/>
                <w:lang w:val="en-US"/>
              </w:rPr>
              <w:t>a</w:t>
            </w:r>
            <w:r w:rsidRPr="000B359A">
              <w:rPr>
                <w:rFonts w:ascii="Times New Roman" w:hAnsi="Times New Roman" w:cs="Times New Roman"/>
                <w:sz w:val="22"/>
                <w:szCs w:val="22"/>
              </w:rPr>
              <w:t>) официант</w:t>
            </w:r>
          </w:p>
          <w:p w:rsidR="00F228D9" w:rsidRPr="000B359A" w:rsidRDefault="00F228D9" w:rsidP="00403458">
            <w:pPr>
              <w:rPr>
                <w:rFonts w:ascii="Times New Roman" w:hAnsi="Times New Roman" w:cs="Times New Roman"/>
              </w:rPr>
            </w:pPr>
            <w:r w:rsidRPr="000B359A">
              <w:rPr>
                <w:rFonts w:ascii="Times New Roman" w:hAnsi="Times New Roman" w:cs="Times New Roman"/>
                <w:sz w:val="22"/>
                <w:szCs w:val="22"/>
              </w:rPr>
              <w:t xml:space="preserve">2) </w:t>
            </w:r>
            <w:r w:rsidRPr="000B359A">
              <w:rPr>
                <w:rFonts w:ascii="Times New Roman" w:hAnsi="Times New Roman" w:cs="Times New Roman"/>
                <w:sz w:val="22"/>
                <w:szCs w:val="22"/>
                <w:lang w:val="de-DE"/>
              </w:rPr>
              <w:t>l</w:t>
            </w:r>
            <w:proofErr w:type="spellStart"/>
            <w:r w:rsidRPr="000B359A">
              <w:rPr>
                <w:rFonts w:ascii="Times New Roman" w:hAnsi="Times New Roman" w:cs="Times New Roman"/>
                <w:sz w:val="22"/>
                <w:szCs w:val="22"/>
              </w:rPr>
              <w:t>awyer</w:t>
            </w:r>
            <w:proofErr w:type="spellEnd"/>
            <w:r w:rsidRPr="000B359A">
              <w:rPr>
                <w:rFonts w:ascii="Times New Roman" w:hAnsi="Times New Roman" w:cs="Times New Roman"/>
                <w:sz w:val="22"/>
                <w:szCs w:val="22"/>
              </w:rPr>
              <w:tab/>
              <w:t>b) претендент, соискатель</w:t>
            </w:r>
          </w:p>
          <w:p w:rsidR="00F228D9" w:rsidRPr="000B359A" w:rsidRDefault="00F228D9" w:rsidP="00403458">
            <w:pPr>
              <w:rPr>
                <w:rFonts w:ascii="Times New Roman" w:hAnsi="Times New Roman" w:cs="Times New Roman"/>
              </w:rPr>
            </w:pPr>
            <w:r w:rsidRPr="000B359A">
              <w:rPr>
                <w:rFonts w:ascii="Times New Roman" w:hAnsi="Times New Roman" w:cs="Times New Roman"/>
                <w:sz w:val="22"/>
                <w:szCs w:val="22"/>
              </w:rPr>
              <w:lastRenderedPageBreak/>
              <w:t xml:space="preserve">3) </w:t>
            </w:r>
            <w:r w:rsidRPr="000B359A">
              <w:rPr>
                <w:rFonts w:ascii="Times New Roman" w:hAnsi="Times New Roman" w:cs="Times New Roman"/>
                <w:sz w:val="22"/>
                <w:szCs w:val="22"/>
                <w:lang w:val="en-US"/>
              </w:rPr>
              <w:t>applicant</w:t>
            </w:r>
            <w:r w:rsidRPr="000B359A">
              <w:rPr>
                <w:rFonts w:ascii="Times New Roman" w:hAnsi="Times New Roman" w:cs="Times New Roman"/>
                <w:sz w:val="22"/>
                <w:szCs w:val="22"/>
              </w:rPr>
              <w:tab/>
            </w:r>
            <w:r w:rsidRPr="000B359A">
              <w:rPr>
                <w:rFonts w:ascii="Times New Roman" w:hAnsi="Times New Roman" w:cs="Times New Roman"/>
                <w:sz w:val="22"/>
                <w:szCs w:val="22"/>
                <w:lang w:val="en-US"/>
              </w:rPr>
              <w:t>c</w:t>
            </w:r>
            <w:r w:rsidRPr="000B359A">
              <w:rPr>
                <w:rFonts w:ascii="Times New Roman" w:hAnsi="Times New Roman" w:cs="Times New Roman"/>
                <w:sz w:val="22"/>
                <w:szCs w:val="22"/>
              </w:rPr>
              <w:t>) бухгалтер</w:t>
            </w:r>
          </w:p>
          <w:p w:rsidR="00F228D9" w:rsidRPr="000B359A" w:rsidRDefault="00F228D9" w:rsidP="00403458">
            <w:pPr>
              <w:rPr>
                <w:rFonts w:ascii="Times New Roman" w:hAnsi="Times New Roman" w:cs="Times New Roman"/>
              </w:rPr>
            </w:pPr>
            <w:r w:rsidRPr="000B359A">
              <w:rPr>
                <w:rFonts w:ascii="Times New Roman" w:hAnsi="Times New Roman" w:cs="Times New Roman"/>
                <w:sz w:val="22"/>
                <w:szCs w:val="22"/>
              </w:rPr>
              <w:t xml:space="preserve">4) </w:t>
            </w:r>
            <w:r w:rsidRPr="000B359A">
              <w:rPr>
                <w:rFonts w:ascii="Times New Roman" w:hAnsi="Times New Roman" w:cs="Times New Roman"/>
                <w:sz w:val="22"/>
                <w:szCs w:val="22"/>
                <w:lang w:val="de-DE"/>
              </w:rPr>
              <w:t>n</w:t>
            </w:r>
            <w:proofErr w:type="spellStart"/>
            <w:r w:rsidRPr="000B359A">
              <w:rPr>
                <w:rFonts w:ascii="Times New Roman" w:hAnsi="Times New Roman" w:cs="Times New Roman"/>
                <w:sz w:val="22"/>
                <w:szCs w:val="22"/>
              </w:rPr>
              <w:t>urse</w:t>
            </w:r>
            <w:proofErr w:type="spellEnd"/>
            <w:r w:rsidRPr="000B359A">
              <w:rPr>
                <w:rFonts w:ascii="Times New Roman" w:hAnsi="Times New Roman" w:cs="Times New Roman"/>
                <w:sz w:val="22"/>
                <w:szCs w:val="22"/>
              </w:rPr>
              <w:tab/>
              <w:t>d) медсестра, няня</w:t>
            </w:r>
          </w:p>
          <w:p w:rsidR="00F228D9" w:rsidRPr="000B359A" w:rsidRDefault="00F228D9" w:rsidP="00403458">
            <w:pPr>
              <w:rPr>
                <w:rFonts w:ascii="Times New Roman" w:hAnsi="Times New Roman" w:cs="Times New Roman"/>
              </w:rPr>
            </w:pPr>
            <w:r w:rsidRPr="000B359A">
              <w:rPr>
                <w:rFonts w:ascii="Times New Roman" w:hAnsi="Times New Roman" w:cs="Times New Roman"/>
                <w:sz w:val="22"/>
                <w:szCs w:val="22"/>
              </w:rPr>
              <w:t xml:space="preserve">5) </w:t>
            </w:r>
            <w:r w:rsidRPr="000B359A">
              <w:rPr>
                <w:rFonts w:ascii="Times New Roman" w:hAnsi="Times New Roman" w:cs="Times New Roman"/>
                <w:sz w:val="22"/>
                <w:szCs w:val="22"/>
                <w:lang w:val="de-DE"/>
              </w:rPr>
              <w:t>w</w:t>
            </w:r>
            <w:proofErr w:type="spellStart"/>
            <w:r w:rsidRPr="000B359A">
              <w:rPr>
                <w:rFonts w:ascii="Times New Roman" w:hAnsi="Times New Roman" w:cs="Times New Roman"/>
                <w:sz w:val="22"/>
                <w:szCs w:val="22"/>
              </w:rPr>
              <w:t>aiter</w:t>
            </w:r>
            <w:proofErr w:type="spellEnd"/>
            <w:r w:rsidRPr="000B359A">
              <w:rPr>
                <w:rFonts w:ascii="Times New Roman" w:hAnsi="Times New Roman" w:cs="Times New Roman"/>
                <w:sz w:val="22"/>
                <w:szCs w:val="22"/>
              </w:rPr>
              <w:tab/>
              <w:t>e) адвокат</w:t>
            </w:r>
          </w:p>
          <w:p w:rsidR="00F228D9" w:rsidRPr="000B359A" w:rsidRDefault="00F228D9" w:rsidP="00403458">
            <w:pPr>
              <w:rPr>
                <w:rFonts w:ascii="Times New Roman" w:hAnsi="Times New Roman" w:cs="Times New Roman"/>
                <w:u w:val="single"/>
              </w:rPr>
            </w:pPr>
            <w:r w:rsidRPr="000B359A">
              <w:rPr>
                <w:rFonts w:ascii="Times New Roman" w:hAnsi="Times New Roman" w:cs="Times New Roman"/>
                <w:sz w:val="22"/>
                <w:szCs w:val="22"/>
                <w:u w:val="single"/>
              </w:rPr>
              <w:t>2. Исправьте грамматические ошибки в каждом из предложений.</w:t>
            </w:r>
          </w:p>
          <w:p w:rsidR="00F228D9" w:rsidRPr="000B359A" w:rsidRDefault="00F228D9" w:rsidP="00403458">
            <w:pPr>
              <w:rPr>
                <w:rFonts w:ascii="Times New Roman" w:hAnsi="Times New Roman" w:cs="Times New Roman"/>
                <w:b/>
              </w:rPr>
            </w:pPr>
            <w:r w:rsidRPr="000B359A">
              <w:rPr>
                <w:rFonts w:ascii="Times New Roman" w:hAnsi="Times New Roman" w:cs="Times New Roman"/>
                <w:b/>
                <w:sz w:val="22"/>
                <w:szCs w:val="22"/>
              </w:rPr>
              <w:t>Тема «Порядок слов в простом предложении»:</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1) We get usually up at 7 o’clock.</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2) When you do your home assignment?</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3) Where you were yesterday?</w:t>
            </w:r>
          </w:p>
          <w:p w:rsidR="00F228D9" w:rsidRPr="000B359A" w:rsidRDefault="00F228D9" w:rsidP="00403458">
            <w:pPr>
              <w:rPr>
                <w:rFonts w:ascii="Times New Roman" w:hAnsi="Times New Roman" w:cs="Times New Roman"/>
                <w:b/>
                <w:lang w:val="en-US"/>
              </w:rPr>
            </w:pPr>
            <w:r w:rsidRPr="000B359A">
              <w:rPr>
                <w:rFonts w:ascii="Times New Roman" w:hAnsi="Times New Roman" w:cs="Times New Roman"/>
                <w:b/>
                <w:sz w:val="22"/>
                <w:szCs w:val="22"/>
              </w:rPr>
              <w:t>Тема</w:t>
            </w:r>
            <w:r w:rsidRPr="000B359A">
              <w:rPr>
                <w:rFonts w:ascii="Times New Roman" w:hAnsi="Times New Roman" w:cs="Times New Roman"/>
                <w:b/>
                <w:sz w:val="22"/>
                <w:szCs w:val="22"/>
                <w:lang w:val="en-US"/>
              </w:rPr>
              <w:t xml:space="preserve"> «</w:t>
            </w:r>
            <w:r w:rsidRPr="000B359A">
              <w:rPr>
                <w:rFonts w:ascii="Times New Roman" w:hAnsi="Times New Roman" w:cs="Times New Roman"/>
                <w:b/>
                <w:sz w:val="22"/>
                <w:szCs w:val="22"/>
              </w:rPr>
              <w:t>Числительное</w:t>
            </w:r>
            <w:r w:rsidRPr="000B359A">
              <w:rPr>
                <w:rFonts w:ascii="Times New Roman" w:hAnsi="Times New Roman" w:cs="Times New Roman"/>
                <w:b/>
                <w:sz w:val="22"/>
                <w:szCs w:val="22"/>
                <w:lang w:val="en-US"/>
              </w:rPr>
              <w:t>»:</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1) My birthday is on the twenty-one of September. </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2) I am thirty (13) years old. </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3) It is 5th of December.</w:t>
            </w:r>
          </w:p>
          <w:p w:rsidR="00F228D9" w:rsidRPr="000B359A" w:rsidRDefault="00F228D9" w:rsidP="00403458">
            <w:pPr>
              <w:rPr>
                <w:rFonts w:ascii="Times New Roman" w:hAnsi="Times New Roman" w:cs="Times New Roman"/>
                <w:b/>
                <w:lang w:val="en-US"/>
              </w:rPr>
            </w:pPr>
            <w:r w:rsidRPr="000B359A">
              <w:rPr>
                <w:rFonts w:ascii="Times New Roman" w:hAnsi="Times New Roman" w:cs="Times New Roman"/>
                <w:b/>
                <w:sz w:val="22"/>
                <w:szCs w:val="22"/>
              </w:rPr>
              <w:t>Тема</w:t>
            </w:r>
            <w:r w:rsidRPr="000B359A">
              <w:rPr>
                <w:rFonts w:ascii="Times New Roman" w:hAnsi="Times New Roman" w:cs="Times New Roman"/>
                <w:b/>
                <w:sz w:val="22"/>
                <w:szCs w:val="22"/>
                <w:lang w:val="en-US"/>
              </w:rPr>
              <w:t xml:space="preserve"> «</w:t>
            </w:r>
            <w:r w:rsidRPr="000B359A">
              <w:rPr>
                <w:rFonts w:ascii="Times New Roman" w:hAnsi="Times New Roman" w:cs="Times New Roman"/>
                <w:b/>
                <w:sz w:val="22"/>
                <w:szCs w:val="22"/>
              </w:rPr>
              <w:t>Местоимение</w:t>
            </w:r>
            <w:r w:rsidRPr="000B359A">
              <w:rPr>
                <w:rFonts w:ascii="Times New Roman" w:hAnsi="Times New Roman" w:cs="Times New Roman"/>
                <w:b/>
                <w:sz w:val="22"/>
                <w:szCs w:val="22"/>
                <w:lang w:val="en-US"/>
              </w:rPr>
              <w:t>»:</w:t>
            </w:r>
          </w:p>
          <w:p w:rsidR="00F228D9" w:rsidRPr="000B359A" w:rsidRDefault="00F228D9" w:rsidP="00403458">
            <w:pPr>
              <w:rPr>
                <w:rFonts w:ascii="Times New Roman" w:hAnsi="Times New Roman" w:cs="Times New Roman"/>
                <w:lang w:val="en-US"/>
              </w:rPr>
            </w:pPr>
            <w:proofErr w:type="gramStart"/>
            <w:r w:rsidRPr="000B359A">
              <w:rPr>
                <w:rFonts w:ascii="Times New Roman" w:hAnsi="Times New Roman" w:cs="Times New Roman"/>
                <w:sz w:val="22"/>
                <w:szCs w:val="22"/>
                <w:lang w:val="en-US"/>
              </w:rPr>
              <w:t>1)Peter</w:t>
            </w:r>
            <w:proofErr w:type="gramEnd"/>
            <w:r w:rsidRPr="000B359A">
              <w:rPr>
                <w:rFonts w:ascii="Times New Roman" w:hAnsi="Times New Roman" w:cs="Times New Roman"/>
                <w:sz w:val="22"/>
                <w:szCs w:val="22"/>
                <w:lang w:val="en-US"/>
              </w:rPr>
              <w:t xml:space="preserve"> is ill. Can you visit her? </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2) The text is difficult. Do you understand all?</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3) I haven’t called somebody.</w:t>
            </w:r>
          </w:p>
          <w:p w:rsidR="00F228D9" w:rsidRPr="000B359A" w:rsidRDefault="00F228D9" w:rsidP="00403458">
            <w:pPr>
              <w:rPr>
                <w:rFonts w:ascii="Times New Roman" w:hAnsi="Times New Roman" w:cs="Times New Roman"/>
                <w:b/>
                <w:lang w:val="en-US"/>
              </w:rPr>
            </w:pPr>
            <w:r w:rsidRPr="000B359A">
              <w:rPr>
                <w:rFonts w:ascii="Times New Roman" w:hAnsi="Times New Roman" w:cs="Times New Roman"/>
                <w:b/>
                <w:sz w:val="22"/>
                <w:szCs w:val="22"/>
              </w:rPr>
              <w:t>Тема</w:t>
            </w:r>
            <w:r w:rsidRPr="000B359A">
              <w:rPr>
                <w:rFonts w:ascii="Times New Roman" w:hAnsi="Times New Roman" w:cs="Times New Roman"/>
                <w:b/>
                <w:sz w:val="22"/>
                <w:szCs w:val="22"/>
                <w:lang w:val="en-US"/>
              </w:rPr>
              <w:t xml:space="preserve"> «</w:t>
            </w:r>
            <w:r w:rsidRPr="000B359A">
              <w:rPr>
                <w:rFonts w:ascii="Times New Roman" w:hAnsi="Times New Roman" w:cs="Times New Roman"/>
                <w:b/>
                <w:sz w:val="22"/>
                <w:szCs w:val="22"/>
              </w:rPr>
              <w:t>Существительное</w:t>
            </w:r>
            <w:r w:rsidRPr="000B359A">
              <w:rPr>
                <w:rFonts w:ascii="Times New Roman" w:hAnsi="Times New Roman" w:cs="Times New Roman"/>
                <w:b/>
                <w:sz w:val="22"/>
                <w:szCs w:val="22"/>
                <w:lang w:val="en-US"/>
              </w:rPr>
              <w:t>»:</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1) What </w:t>
            </w:r>
            <w:proofErr w:type="gramStart"/>
            <w:r w:rsidRPr="000B359A">
              <w:rPr>
                <w:rFonts w:ascii="Times New Roman" w:hAnsi="Times New Roman" w:cs="Times New Roman"/>
                <w:sz w:val="22"/>
                <w:szCs w:val="22"/>
                <w:lang w:val="en-US"/>
              </w:rPr>
              <w:t>are</w:t>
            </w:r>
            <w:proofErr w:type="gramEnd"/>
            <w:r w:rsidRPr="000B359A">
              <w:rPr>
                <w:rFonts w:ascii="Times New Roman" w:hAnsi="Times New Roman" w:cs="Times New Roman"/>
                <w:sz w:val="22"/>
                <w:szCs w:val="22"/>
                <w:lang w:val="en-US"/>
              </w:rPr>
              <w:t xml:space="preserve"> the news?</w:t>
            </w:r>
          </w:p>
          <w:p w:rsidR="00F228D9" w:rsidRPr="000B359A" w:rsidRDefault="00F228D9" w:rsidP="00403458">
            <w:pPr>
              <w:rPr>
                <w:rFonts w:ascii="Times New Roman" w:hAnsi="Times New Roman" w:cs="Times New Roman"/>
                <w:lang w:val="en-US"/>
              </w:rPr>
            </w:pPr>
            <w:proofErr w:type="gramStart"/>
            <w:r w:rsidRPr="000B359A">
              <w:rPr>
                <w:rFonts w:ascii="Times New Roman" w:hAnsi="Times New Roman" w:cs="Times New Roman"/>
                <w:sz w:val="22"/>
                <w:szCs w:val="22"/>
                <w:lang w:val="en-US"/>
              </w:rPr>
              <w:t>2) Three man</w:t>
            </w:r>
            <w:proofErr w:type="gramEnd"/>
            <w:r w:rsidRPr="000B359A">
              <w:rPr>
                <w:rFonts w:ascii="Times New Roman" w:hAnsi="Times New Roman" w:cs="Times New Roman"/>
                <w:sz w:val="22"/>
                <w:szCs w:val="22"/>
                <w:lang w:val="en-US"/>
              </w:rPr>
              <w:t xml:space="preserve"> came into the room and sat in the armchairs.</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3) In evening we usually watch TV.</w:t>
            </w:r>
          </w:p>
          <w:p w:rsidR="00F228D9" w:rsidRPr="000B359A" w:rsidRDefault="00F228D9" w:rsidP="00403458">
            <w:pPr>
              <w:rPr>
                <w:rFonts w:ascii="Times New Roman" w:hAnsi="Times New Roman" w:cs="Times New Roman"/>
                <w:b/>
                <w:lang w:val="en-US"/>
              </w:rPr>
            </w:pPr>
            <w:r w:rsidRPr="000B359A">
              <w:rPr>
                <w:rFonts w:ascii="Times New Roman" w:hAnsi="Times New Roman" w:cs="Times New Roman"/>
                <w:b/>
                <w:sz w:val="22"/>
                <w:szCs w:val="22"/>
              </w:rPr>
              <w:t>Тема</w:t>
            </w:r>
            <w:r w:rsidRPr="000B359A">
              <w:rPr>
                <w:rFonts w:ascii="Times New Roman" w:hAnsi="Times New Roman" w:cs="Times New Roman"/>
                <w:b/>
                <w:sz w:val="22"/>
                <w:szCs w:val="22"/>
                <w:lang w:val="en-US"/>
              </w:rPr>
              <w:t xml:space="preserve"> «</w:t>
            </w:r>
            <w:proofErr w:type="spellStart"/>
            <w:r w:rsidRPr="000B359A">
              <w:rPr>
                <w:rFonts w:ascii="Times New Roman" w:hAnsi="Times New Roman" w:cs="Times New Roman"/>
                <w:b/>
                <w:sz w:val="22"/>
                <w:szCs w:val="22"/>
              </w:rPr>
              <w:t>Прилагательноеинаречие</w:t>
            </w:r>
            <w:proofErr w:type="spellEnd"/>
            <w:r w:rsidRPr="000B359A">
              <w:rPr>
                <w:rFonts w:ascii="Times New Roman" w:hAnsi="Times New Roman" w:cs="Times New Roman"/>
                <w:b/>
                <w:sz w:val="22"/>
                <w:szCs w:val="22"/>
                <w:lang w:val="en-US"/>
              </w:rPr>
              <w:t>»:</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1) Everest </w:t>
            </w:r>
            <w:proofErr w:type="spellStart"/>
            <w:r w:rsidRPr="000B359A">
              <w:rPr>
                <w:rFonts w:ascii="Times New Roman" w:hAnsi="Times New Roman" w:cs="Times New Roman"/>
                <w:sz w:val="22"/>
                <w:szCs w:val="22"/>
                <w:lang w:val="en-US"/>
              </w:rPr>
              <w:t>ist</w:t>
            </w:r>
            <w:proofErr w:type="spellEnd"/>
            <w:r w:rsidRPr="000B359A">
              <w:rPr>
                <w:rFonts w:ascii="Times New Roman" w:hAnsi="Times New Roman" w:cs="Times New Roman"/>
                <w:sz w:val="22"/>
                <w:szCs w:val="22"/>
                <w:lang w:val="en-US"/>
              </w:rPr>
              <w:t xml:space="preserve"> the </w:t>
            </w:r>
            <w:proofErr w:type="gramStart"/>
            <w:r w:rsidRPr="000B359A">
              <w:rPr>
                <w:rFonts w:ascii="Times New Roman" w:hAnsi="Times New Roman" w:cs="Times New Roman"/>
                <w:sz w:val="22"/>
                <w:szCs w:val="22"/>
                <w:lang w:val="en-US"/>
              </w:rPr>
              <w:t>most tallest</w:t>
            </w:r>
            <w:proofErr w:type="gramEnd"/>
            <w:r w:rsidRPr="000B359A">
              <w:rPr>
                <w:rFonts w:ascii="Times New Roman" w:hAnsi="Times New Roman" w:cs="Times New Roman"/>
                <w:sz w:val="22"/>
                <w:szCs w:val="22"/>
                <w:lang w:val="en-US"/>
              </w:rPr>
              <w:t xml:space="preserve"> mountain in the world.</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2) The results of the experiment turned out to be much best.</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3) I think this song is </w:t>
            </w:r>
            <w:proofErr w:type="spellStart"/>
            <w:r w:rsidRPr="000B359A">
              <w:rPr>
                <w:rFonts w:ascii="Times New Roman" w:hAnsi="Times New Roman" w:cs="Times New Roman"/>
                <w:sz w:val="22"/>
                <w:szCs w:val="22"/>
                <w:lang w:val="en-US"/>
              </w:rPr>
              <w:t>worst</w:t>
            </w:r>
            <w:proofErr w:type="spellEnd"/>
            <w:r w:rsidRPr="000B359A">
              <w:rPr>
                <w:rFonts w:ascii="Times New Roman" w:hAnsi="Times New Roman" w:cs="Times New Roman"/>
                <w:sz w:val="22"/>
                <w:szCs w:val="22"/>
                <w:lang w:val="en-US"/>
              </w:rPr>
              <w:t xml:space="preserve"> than the previous one.</w:t>
            </w:r>
          </w:p>
          <w:p w:rsidR="00F228D9" w:rsidRPr="000B359A" w:rsidRDefault="00F228D9" w:rsidP="00403458">
            <w:pPr>
              <w:rPr>
                <w:rFonts w:ascii="Times New Roman" w:hAnsi="Times New Roman" w:cs="Times New Roman"/>
                <w:b/>
                <w:lang w:val="en-US"/>
              </w:rPr>
            </w:pPr>
            <w:r w:rsidRPr="000B359A">
              <w:rPr>
                <w:rFonts w:ascii="Times New Roman" w:hAnsi="Times New Roman" w:cs="Times New Roman"/>
                <w:b/>
                <w:sz w:val="22"/>
                <w:szCs w:val="22"/>
              </w:rPr>
              <w:t>Тема</w:t>
            </w:r>
            <w:r w:rsidRPr="000B359A">
              <w:rPr>
                <w:rFonts w:ascii="Times New Roman" w:hAnsi="Times New Roman" w:cs="Times New Roman"/>
                <w:b/>
                <w:sz w:val="22"/>
                <w:szCs w:val="22"/>
                <w:lang w:val="en-US"/>
              </w:rPr>
              <w:t xml:space="preserve"> «</w:t>
            </w:r>
            <w:proofErr w:type="spellStart"/>
            <w:r w:rsidRPr="000B359A">
              <w:rPr>
                <w:rFonts w:ascii="Times New Roman" w:hAnsi="Times New Roman" w:cs="Times New Roman"/>
                <w:b/>
                <w:sz w:val="22"/>
                <w:szCs w:val="22"/>
              </w:rPr>
              <w:t>Видовременныеформыглагола</w:t>
            </w:r>
            <w:proofErr w:type="spellEnd"/>
            <w:r w:rsidRPr="000B359A">
              <w:rPr>
                <w:rFonts w:ascii="Times New Roman" w:hAnsi="Times New Roman" w:cs="Times New Roman"/>
                <w:b/>
                <w:sz w:val="22"/>
                <w:szCs w:val="22"/>
                <w:lang w:val="en-US"/>
              </w:rPr>
              <w:t>»:</w:t>
            </w:r>
          </w:p>
          <w:p w:rsidR="00F228D9" w:rsidRPr="000B359A" w:rsidRDefault="00F228D9" w:rsidP="00403458">
            <w:pPr>
              <w:tabs>
                <w:tab w:val="left" w:pos="0"/>
              </w:tabs>
              <w:rPr>
                <w:rFonts w:ascii="Times New Roman" w:hAnsi="Times New Roman" w:cs="Times New Roman"/>
                <w:lang w:val="en-US"/>
              </w:rPr>
            </w:pPr>
            <w:r w:rsidRPr="000B359A">
              <w:rPr>
                <w:rFonts w:ascii="Times New Roman" w:hAnsi="Times New Roman" w:cs="Times New Roman"/>
                <w:sz w:val="22"/>
                <w:szCs w:val="22"/>
                <w:lang w:val="en-US"/>
              </w:rPr>
              <w:t>1) When I saw him in the morning, he ate an ice cream.</w:t>
            </w:r>
          </w:p>
          <w:p w:rsidR="00F228D9" w:rsidRPr="000B359A" w:rsidRDefault="00F228D9" w:rsidP="00403458">
            <w:pPr>
              <w:tabs>
                <w:tab w:val="left" w:pos="0"/>
              </w:tabs>
              <w:rPr>
                <w:rFonts w:ascii="Times New Roman" w:hAnsi="Times New Roman" w:cs="Times New Roman"/>
                <w:lang w:val="en-US"/>
              </w:rPr>
            </w:pPr>
            <w:r w:rsidRPr="000B359A">
              <w:rPr>
                <w:rFonts w:ascii="Times New Roman" w:hAnsi="Times New Roman" w:cs="Times New Roman"/>
                <w:sz w:val="22"/>
                <w:szCs w:val="22"/>
                <w:lang w:val="en-US"/>
              </w:rPr>
              <w:t>2) He said he has eaten one ice cream already by that time.</w:t>
            </w:r>
          </w:p>
          <w:p w:rsidR="00F228D9" w:rsidRPr="000B359A" w:rsidRDefault="00F228D9" w:rsidP="00403458">
            <w:pPr>
              <w:tabs>
                <w:tab w:val="left" w:pos="0"/>
              </w:tabs>
              <w:rPr>
                <w:rFonts w:ascii="Times New Roman" w:hAnsi="Times New Roman" w:cs="Times New Roman"/>
                <w:lang w:val="en-US"/>
              </w:rPr>
            </w:pPr>
            <w:r w:rsidRPr="000B359A">
              <w:rPr>
                <w:rFonts w:ascii="Times New Roman" w:hAnsi="Times New Roman" w:cs="Times New Roman"/>
                <w:sz w:val="22"/>
                <w:szCs w:val="22"/>
                <w:lang w:val="en-US"/>
              </w:rPr>
              <w:t xml:space="preserve">3) I think he’ll fall ill if he will eat so much ice cream. </w:t>
            </w:r>
          </w:p>
          <w:p w:rsidR="00F228D9" w:rsidRPr="000B359A" w:rsidRDefault="00F228D9" w:rsidP="00403458">
            <w:pPr>
              <w:rPr>
                <w:rFonts w:ascii="Times New Roman" w:hAnsi="Times New Roman" w:cs="Times New Roman"/>
                <w:b/>
                <w:lang w:val="en-US"/>
              </w:rPr>
            </w:pPr>
            <w:r w:rsidRPr="000B359A">
              <w:rPr>
                <w:rFonts w:ascii="Times New Roman" w:hAnsi="Times New Roman" w:cs="Times New Roman"/>
                <w:b/>
                <w:sz w:val="22"/>
                <w:szCs w:val="22"/>
              </w:rPr>
              <w:t>Тема</w:t>
            </w:r>
            <w:r w:rsidRPr="000B359A">
              <w:rPr>
                <w:rFonts w:ascii="Times New Roman" w:hAnsi="Times New Roman" w:cs="Times New Roman"/>
                <w:b/>
                <w:sz w:val="22"/>
                <w:szCs w:val="22"/>
                <w:lang w:val="en-US"/>
              </w:rPr>
              <w:t xml:space="preserve"> «</w:t>
            </w:r>
            <w:proofErr w:type="spellStart"/>
            <w:r w:rsidRPr="000B359A">
              <w:rPr>
                <w:rFonts w:ascii="Times New Roman" w:hAnsi="Times New Roman" w:cs="Times New Roman"/>
                <w:b/>
                <w:sz w:val="22"/>
                <w:szCs w:val="22"/>
              </w:rPr>
              <w:t>Сложноподчинённоепредложение</w:t>
            </w:r>
            <w:proofErr w:type="spellEnd"/>
            <w:r w:rsidRPr="000B359A">
              <w:rPr>
                <w:rFonts w:ascii="Times New Roman" w:hAnsi="Times New Roman" w:cs="Times New Roman"/>
                <w:b/>
                <w:sz w:val="22"/>
                <w:szCs w:val="22"/>
                <w:lang w:val="en-US"/>
              </w:rPr>
              <w:t>»:</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1) I’ll be your assistant as long as you will be in the town. </w:t>
            </w:r>
          </w:p>
          <w:p w:rsidR="00F228D9" w:rsidRPr="000B359A" w:rsidRDefault="00F228D9" w:rsidP="00403458">
            <w:pPr>
              <w:rPr>
                <w:rFonts w:ascii="Times New Roman" w:hAnsi="Times New Roman" w:cs="Times New Roman"/>
                <w:lang w:val="en-US"/>
              </w:rPr>
            </w:pPr>
            <w:proofErr w:type="gramStart"/>
            <w:r w:rsidRPr="000B359A">
              <w:rPr>
                <w:rFonts w:ascii="Times New Roman" w:hAnsi="Times New Roman" w:cs="Times New Roman"/>
                <w:sz w:val="22"/>
                <w:szCs w:val="22"/>
                <w:lang w:val="en-US"/>
              </w:rPr>
              <w:t>2) Hardly he had finished his work when somebody knocked at the door.</w:t>
            </w:r>
            <w:proofErr w:type="gramEnd"/>
          </w:p>
          <w:p w:rsidR="00F228D9" w:rsidRPr="000B359A" w:rsidRDefault="00F228D9" w:rsidP="00403458">
            <w:pPr>
              <w:rPr>
                <w:rFonts w:ascii="Times New Roman" w:hAnsi="Times New Roman" w:cs="Times New Roman"/>
              </w:rPr>
            </w:pPr>
            <w:r w:rsidRPr="000B359A">
              <w:rPr>
                <w:rFonts w:ascii="Times New Roman" w:hAnsi="Times New Roman" w:cs="Times New Roman"/>
                <w:sz w:val="22"/>
                <w:szCs w:val="22"/>
              </w:rPr>
              <w:t xml:space="preserve">3) </w:t>
            </w:r>
            <w:proofErr w:type="spellStart"/>
            <w:r w:rsidRPr="000B359A">
              <w:rPr>
                <w:rFonts w:ascii="Times New Roman" w:hAnsi="Times New Roman" w:cs="Times New Roman"/>
                <w:sz w:val="22"/>
                <w:szCs w:val="22"/>
                <w:lang w:val="de-DE"/>
              </w:rPr>
              <w:t>Workassheworks</w:t>
            </w:r>
            <w:proofErr w:type="spellEnd"/>
            <w:r w:rsidRPr="000B359A">
              <w:rPr>
                <w:rFonts w:ascii="Times New Roman" w:hAnsi="Times New Roman" w:cs="Times New Roman"/>
                <w:sz w:val="22"/>
                <w:szCs w:val="22"/>
              </w:rPr>
              <w:t>!</w:t>
            </w:r>
          </w:p>
          <w:p w:rsidR="00F228D9" w:rsidRPr="000B359A" w:rsidRDefault="00F228D9" w:rsidP="00403458">
            <w:pPr>
              <w:ind w:left="63"/>
              <w:rPr>
                <w:rFonts w:ascii="Times New Roman" w:hAnsi="Times New Roman" w:cs="Times New Roman"/>
                <w:u w:val="single"/>
              </w:rPr>
            </w:pPr>
            <w:r w:rsidRPr="000B359A">
              <w:rPr>
                <w:rFonts w:ascii="Times New Roman" w:hAnsi="Times New Roman" w:cs="Times New Roman"/>
                <w:sz w:val="22"/>
                <w:szCs w:val="22"/>
                <w:u w:val="single"/>
              </w:rPr>
              <w:lastRenderedPageBreak/>
              <w:t xml:space="preserve">3.Выберите правильный ответ на </w:t>
            </w:r>
            <w:proofErr w:type="spellStart"/>
            <w:r w:rsidRPr="000B359A">
              <w:rPr>
                <w:rFonts w:ascii="Times New Roman" w:hAnsi="Times New Roman" w:cs="Times New Roman"/>
                <w:sz w:val="22"/>
                <w:szCs w:val="22"/>
                <w:u w:val="single"/>
              </w:rPr>
              <w:t>вопросылингвострановедческого</w:t>
            </w:r>
            <w:proofErr w:type="spellEnd"/>
            <w:r w:rsidRPr="000B359A">
              <w:rPr>
                <w:rFonts w:ascii="Times New Roman" w:hAnsi="Times New Roman" w:cs="Times New Roman"/>
                <w:sz w:val="22"/>
                <w:szCs w:val="22"/>
                <w:u w:val="single"/>
              </w:rPr>
              <w:t xml:space="preserve"> характера</w:t>
            </w:r>
          </w:p>
          <w:p w:rsidR="00F228D9" w:rsidRPr="000B359A" w:rsidRDefault="00F228D9" w:rsidP="00403458">
            <w:pPr>
              <w:rPr>
                <w:rFonts w:ascii="Times New Roman" w:hAnsi="Times New Roman" w:cs="Times New Roman"/>
                <w:b/>
                <w:i/>
              </w:rPr>
            </w:pPr>
            <w:r w:rsidRPr="000B359A">
              <w:rPr>
                <w:rFonts w:ascii="Times New Roman" w:hAnsi="Times New Roman" w:cs="Times New Roman"/>
                <w:b/>
                <w:i/>
                <w:sz w:val="22"/>
                <w:szCs w:val="22"/>
              </w:rPr>
              <w:t>Тема «Высшее образование в стране изучаемого языка»:</w:t>
            </w:r>
          </w:p>
          <w:p w:rsidR="00F228D9" w:rsidRPr="000B359A" w:rsidRDefault="00F228D9" w:rsidP="00403458">
            <w:pPr>
              <w:pStyle w:val="af5"/>
              <w:rPr>
                <w:rFonts w:ascii="Times New Roman" w:hAnsi="Times New Roman" w:cs="Times New Roman"/>
                <w:lang w:val="en-US"/>
              </w:rPr>
            </w:pPr>
            <w:r w:rsidRPr="000B359A">
              <w:rPr>
                <w:rFonts w:ascii="Times New Roman" w:hAnsi="Times New Roman" w:cs="Times New Roman"/>
                <w:lang w:val="en-US"/>
              </w:rPr>
              <w:t>1. What’s the main difference between a college and a university in the USA?</w:t>
            </w:r>
          </w:p>
          <w:p w:rsidR="00F228D9" w:rsidRPr="000B359A" w:rsidRDefault="00F228D9" w:rsidP="00F26BB1">
            <w:pPr>
              <w:pStyle w:val="af5"/>
              <w:numPr>
                <w:ilvl w:val="0"/>
                <w:numId w:val="17"/>
              </w:numPr>
              <w:suppressAutoHyphens w:val="0"/>
              <w:ind w:left="0"/>
              <w:rPr>
                <w:rFonts w:ascii="Times New Roman" w:hAnsi="Times New Roman" w:cs="Times New Roman"/>
                <w:lang w:val="en-US"/>
              </w:rPr>
            </w:pPr>
            <w:r w:rsidRPr="000B359A">
              <w:rPr>
                <w:rFonts w:ascii="Times New Roman" w:hAnsi="Times New Roman" w:cs="Times New Roman"/>
                <w:lang w:val="en-US"/>
              </w:rPr>
              <w:t>a) Colleges are smaller.</w:t>
            </w:r>
          </w:p>
          <w:p w:rsidR="00F228D9" w:rsidRPr="000B359A" w:rsidRDefault="00F228D9" w:rsidP="00F26BB1">
            <w:pPr>
              <w:pStyle w:val="af5"/>
              <w:numPr>
                <w:ilvl w:val="0"/>
                <w:numId w:val="17"/>
              </w:numPr>
              <w:suppressAutoHyphens w:val="0"/>
              <w:ind w:left="0"/>
              <w:rPr>
                <w:rFonts w:ascii="Times New Roman" w:hAnsi="Times New Roman" w:cs="Times New Roman"/>
                <w:lang w:val="en-US"/>
              </w:rPr>
            </w:pPr>
            <w:r w:rsidRPr="000B359A">
              <w:rPr>
                <w:rFonts w:ascii="Times New Roman" w:hAnsi="Times New Roman" w:cs="Times New Roman"/>
                <w:lang w:val="en-US"/>
              </w:rPr>
              <w:t>b) Colleges offer only undergraduate degrees.</w:t>
            </w:r>
          </w:p>
          <w:p w:rsidR="00F228D9" w:rsidRPr="000B359A" w:rsidRDefault="00F228D9" w:rsidP="00F26BB1">
            <w:pPr>
              <w:pStyle w:val="af5"/>
              <w:numPr>
                <w:ilvl w:val="0"/>
                <w:numId w:val="17"/>
              </w:numPr>
              <w:suppressAutoHyphens w:val="0"/>
              <w:ind w:left="0"/>
              <w:rPr>
                <w:rFonts w:ascii="Times New Roman" w:hAnsi="Times New Roman" w:cs="Times New Roman"/>
                <w:lang w:val="en-US"/>
              </w:rPr>
            </w:pPr>
            <w:r w:rsidRPr="000B359A">
              <w:rPr>
                <w:rFonts w:ascii="Times New Roman" w:hAnsi="Times New Roman" w:cs="Times New Roman"/>
                <w:lang w:val="en-US"/>
              </w:rPr>
              <w:t>c) Colleges are smaller and they offer only undergraduate degrees.</w:t>
            </w:r>
          </w:p>
          <w:p w:rsidR="00F228D9" w:rsidRPr="000B359A" w:rsidRDefault="00F228D9" w:rsidP="00403458">
            <w:pPr>
              <w:pStyle w:val="afc"/>
              <w:spacing w:line="240" w:lineRule="auto"/>
              <w:ind w:left="0" w:firstLine="0"/>
              <w:rPr>
                <w:rFonts w:ascii="Times New Roman" w:hAnsi="Times New Roman"/>
              </w:rPr>
            </w:pPr>
            <w:r w:rsidRPr="000B359A">
              <w:rPr>
                <w:rFonts w:ascii="Times New Roman" w:hAnsi="Times New Roman"/>
                <w:sz w:val="22"/>
              </w:rPr>
              <w:t>2. What’s the difference between a state (public university) and a private university?</w:t>
            </w:r>
          </w:p>
          <w:p w:rsidR="00F228D9" w:rsidRPr="000B359A" w:rsidRDefault="00F228D9" w:rsidP="00F26BB1">
            <w:pPr>
              <w:pStyle w:val="afc"/>
              <w:numPr>
                <w:ilvl w:val="0"/>
                <w:numId w:val="14"/>
              </w:numPr>
              <w:suppressAutoHyphens w:val="0"/>
              <w:spacing w:line="240" w:lineRule="auto"/>
              <w:ind w:left="0"/>
              <w:contextualSpacing/>
              <w:jc w:val="both"/>
              <w:rPr>
                <w:rFonts w:ascii="Times New Roman" w:hAnsi="Times New Roman"/>
              </w:rPr>
            </w:pPr>
            <w:r w:rsidRPr="000B359A">
              <w:rPr>
                <w:rFonts w:ascii="Times New Roman" w:hAnsi="Times New Roman"/>
                <w:sz w:val="22"/>
              </w:rPr>
              <w:t xml:space="preserve"> a) State universities are funded by the government.</w:t>
            </w:r>
          </w:p>
          <w:p w:rsidR="00F228D9" w:rsidRPr="000B359A" w:rsidRDefault="00F228D9" w:rsidP="00F26BB1">
            <w:pPr>
              <w:pStyle w:val="afc"/>
              <w:numPr>
                <w:ilvl w:val="0"/>
                <w:numId w:val="14"/>
              </w:numPr>
              <w:suppressAutoHyphens w:val="0"/>
              <w:spacing w:line="240" w:lineRule="auto"/>
              <w:ind w:left="0"/>
              <w:contextualSpacing/>
              <w:jc w:val="both"/>
              <w:rPr>
                <w:rFonts w:ascii="Times New Roman" w:hAnsi="Times New Roman"/>
              </w:rPr>
            </w:pPr>
            <w:r w:rsidRPr="000B359A">
              <w:rPr>
                <w:rFonts w:ascii="Times New Roman" w:hAnsi="Times New Roman"/>
                <w:sz w:val="22"/>
              </w:rPr>
              <w:t xml:space="preserve"> b) State universities are usually larger and admit a wider range of students.</w:t>
            </w:r>
          </w:p>
          <w:p w:rsidR="00F228D9" w:rsidRPr="000B359A" w:rsidRDefault="00F228D9" w:rsidP="00F26BB1">
            <w:pPr>
              <w:pStyle w:val="afc"/>
              <w:numPr>
                <w:ilvl w:val="0"/>
                <w:numId w:val="14"/>
              </w:numPr>
              <w:suppressAutoHyphens w:val="0"/>
              <w:spacing w:line="240" w:lineRule="auto"/>
              <w:ind w:left="0"/>
              <w:contextualSpacing/>
              <w:jc w:val="both"/>
              <w:rPr>
                <w:rFonts w:ascii="Times New Roman" w:hAnsi="Times New Roman"/>
              </w:rPr>
            </w:pPr>
            <w:r w:rsidRPr="000B359A">
              <w:rPr>
                <w:rFonts w:ascii="Times New Roman" w:hAnsi="Times New Roman"/>
                <w:sz w:val="22"/>
              </w:rPr>
              <w:t xml:space="preserve"> c) State universities are funded by the government and admit a wider range of students.</w:t>
            </w:r>
          </w:p>
          <w:p w:rsidR="00F228D9" w:rsidRPr="000B359A" w:rsidRDefault="00F228D9" w:rsidP="00F26BB1">
            <w:pPr>
              <w:pStyle w:val="afc"/>
              <w:numPr>
                <w:ilvl w:val="0"/>
                <w:numId w:val="16"/>
              </w:numPr>
              <w:suppressAutoHyphens w:val="0"/>
              <w:spacing w:line="240" w:lineRule="auto"/>
              <w:ind w:left="0" w:hanging="284"/>
              <w:contextualSpacing/>
              <w:jc w:val="both"/>
              <w:rPr>
                <w:rFonts w:ascii="Times New Roman" w:hAnsi="Times New Roman"/>
              </w:rPr>
            </w:pPr>
            <w:r w:rsidRPr="000B359A">
              <w:rPr>
                <w:rFonts w:ascii="Times New Roman" w:hAnsi="Times New Roman"/>
                <w:sz w:val="22"/>
              </w:rPr>
              <w:t>3. Who funds private institutions of higher education in the USA?</w:t>
            </w:r>
          </w:p>
          <w:p w:rsidR="00F228D9" w:rsidRPr="000B359A" w:rsidRDefault="00F228D9" w:rsidP="00F26BB1">
            <w:pPr>
              <w:pStyle w:val="afc"/>
              <w:numPr>
                <w:ilvl w:val="0"/>
                <w:numId w:val="15"/>
              </w:numPr>
              <w:suppressAutoHyphens w:val="0"/>
              <w:spacing w:line="240" w:lineRule="auto"/>
              <w:ind w:left="0"/>
              <w:contextualSpacing/>
              <w:jc w:val="both"/>
              <w:rPr>
                <w:rFonts w:ascii="Times New Roman" w:hAnsi="Times New Roman"/>
              </w:rPr>
            </w:pPr>
            <w:r w:rsidRPr="000B359A">
              <w:rPr>
                <w:rFonts w:ascii="Times New Roman" w:hAnsi="Times New Roman"/>
                <w:sz w:val="22"/>
              </w:rPr>
              <w:t>a) US government</w:t>
            </w:r>
          </w:p>
          <w:p w:rsidR="00F228D9" w:rsidRPr="000B359A" w:rsidRDefault="00F228D9" w:rsidP="00F26BB1">
            <w:pPr>
              <w:pStyle w:val="afc"/>
              <w:numPr>
                <w:ilvl w:val="0"/>
                <w:numId w:val="15"/>
              </w:numPr>
              <w:suppressAutoHyphens w:val="0"/>
              <w:spacing w:line="240" w:lineRule="auto"/>
              <w:ind w:left="0"/>
              <w:contextualSpacing/>
              <w:jc w:val="both"/>
              <w:rPr>
                <w:rFonts w:ascii="Times New Roman" w:hAnsi="Times New Roman"/>
              </w:rPr>
            </w:pPr>
            <w:r w:rsidRPr="000B359A">
              <w:rPr>
                <w:rFonts w:ascii="Times New Roman" w:hAnsi="Times New Roman"/>
                <w:sz w:val="22"/>
              </w:rPr>
              <w:t>b) They are funded from tuition fees, research grants and gifts.</w:t>
            </w:r>
          </w:p>
          <w:p w:rsidR="00F228D9" w:rsidRPr="000B359A" w:rsidRDefault="00F228D9" w:rsidP="00403458">
            <w:pPr>
              <w:rPr>
                <w:rFonts w:ascii="Times New Roman" w:hAnsi="Times New Roman" w:cs="Times New Roman"/>
                <w:b/>
                <w:i/>
              </w:rPr>
            </w:pPr>
            <w:r w:rsidRPr="000B359A">
              <w:rPr>
                <w:rFonts w:ascii="Times New Roman" w:hAnsi="Times New Roman" w:cs="Times New Roman"/>
                <w:b/>
                <w:i/>
                <w:sz w:val="22"/>
                <w:szCs w:val="22"/>
              </w:rPr>
              <w:t xml:space="preserve">Тема «Географическое положение и политическая система страны изучаемого языка»: </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1) How many countries does the United Kingdom consist of?</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a) 2                 b) 3             </w:t>
            </w:r>
            <w:r w:rsidRPr="000B359A">
              <w:rPr>
                <w:rFonts w:ascii="Times New Roman" w:hAnsi="Times New Roman" w:cs="Times New Roman"/>
                <w:sz w:val="22"/>
                <w:szCs w:val="22"/>
              </w:rPr>
              <w:t>с</w:t>
            </w:r>
            <w:r w:rsidRPr="000B359A">
              <w:rPr>
                <w:rFonts w:ascii="Times New Roman" w:hAnsi="Times New Roman" w:cs="Times New Roman"/>
                <w:sz w:val="22"/>
                <w:szCs w:val="22"/>
                <w:lang w:val="en-US"/>
              </w:rPr>
              <w:t>) 4</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2) What is the state system of the United Kingdom?</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a) a constitutional monarchy    b) a parliamentary republic         </w:t>
            </w:r>
            <w:r w:rsidRPr="000B359A">
              <w:rPr>
                <w:rFonts w:ascii="Times New Roman" w:hAnsi="Times New Roman" w:cs="Times New Roman"/>
                <w:sz w:val="22"/>
                <w:szCs w:val="22"/>
              </w:rPr>
              <w:t>с</w:t>
            </w:r>
            <w:r w:rsidRPr="000B359A">
              <w:rPr>
                <w:rFonts w:ascii="Times New Roman" w:hAnsi="Times New Roman" w:cs="Times New Roman"/>
                <w:sz w:val="22"/>
                <w:szCs w:val="22"/>
                <w:lang w:val="en-US"/>
              </w:rPr>
              <w:t>) the united states</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3) What is the symbol of the United Kingdom?</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a) a </w:t>
            </w:r>
            <w:proofErr w:type="spellStart"/>
            <w:r w:rsidRPr="000B359A">
              <w:rPr>
                <w:rFonts w:ascii="Times New Roman" w:hAnsi="Times New Roman" w:cs="Times New Roman"/>
                <w:sz w:val="22"/>
                <w:szCs w:val="22"/>
                <w:lang w:val="en-US"/>
              </w:rPr>
              <w:t>roseb</w:t>
            </w:r>
            <w:proofErr w:type="spellEnd"/>
            <w:r w:rsidRPr="000B359A">
              <w:rPr>
                <w:rFonts w:ascii="Times New Roman" w:hAnsi="Times New Roman" w:cs="Times New Roman"/>
                <w:sz w:val="22"/>
                <w:szCs w:val="22"/>
                <w:lang w:val="en-US"/>
              </w:rPr>
              <w:t xml:space="preserve">) a bald </w:t>
            </w:r>
            <w:proofErr w:type="spellStart"/>
            <w:r w:rsidRPr="000B359A">
              <w:rPr>
                <w:rFonts w:ascii="Times New Roman" w:hAnsi="Times New Roman" w:cs="Times New Roman"/>
                <w:sz w:val="22"/>
                <w:szCs w:val="22"/>
                <w:lang w:val="en-US"/>
              </w:rPr>
              <w:t>eaglec</w:t>
            </w:r>
            <w:proofErr w:type="spellEnd"/>
            <w:r w:rsidRPr="000B359A">
              <w:rPr>
                <w:rFonts w:ascii="Times New Roman" w:hAnsi="Times New Roman" w:cs="Times New Roman"/>
                <w:sz w:val="22"/>
                <w:szCs w:val="22"/>
                <w:lang w:val="en-US"/>
              </w:rPr>
              <w:t>) Britannia</w:t>
            </w:r>
          </w:p>
          <w:p w:rsidR="00F228D9" w:rsidRPr="000B359A" w:rsidRDefault="00F228D9" w:rsidP="00403458">
            <w:pPr>
              <w:rPr>
                <w:rFonts w:ascii="Times New Roman" w:hAnsi="Times New Roman" w:cs="Times New Roman"/>
                <w:b/>
                <w:i/>
              </w:rPr>
            </w:pPr>
            <w:r w:rsidRPr="000B359A">
              <w:rPr>
                <w:rFonts w:ascii="Times New Roman" w:hAnsi="Times New Roman" w:cs="Times New Roman"/>
                <w:b/>
                <w:i/>
                <w:sz w:val="22"/>
                <w:szCs w:val="22"/>
              </w:rPr>
              <w:t xml:space="preserve">Тема «Культура и традиции страны изучаемого языка»: </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1. What is the Scottish national costume for men?</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a) the kilt      b) the tuxedo      c) the bearskin</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 2. What is the most famous sport event in Scotland?</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a) the Highland games</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b) the </w:t>
            </w:r>
            <w:proofErr w:type="spellStart"/>
            <w:r w:rsidRPr="000B359A">
              <w:rPr>
                <w:rFonts w:ascii="Times New Roman" w:hAnsi="Times New Roman" w:cs="Times New Roman"/>
                <w:sz w:val="22"/>
                <w:szCs w:val="22"/>
                <w:lang w:val="en-US"/>
              </w:rPr>
              <w:t>Ccommonwealth</w:t>
            </w:r>
            <w:proofErr w:type="spellEnd"/>
            <w:r w:rsidRPr="000B359A">
              <w:rPr>
                <w:rFonts w:ascii="Times New Roman" w:hAnsi="Times New Roman" w:cs="Times New Roman"/>
                <w:sz w:val="22"/>
                <w:szCs w:val="22"/>
                <w:lang w:val="en-US"/>
              </w:rPr>
              <w:t xml:space="preserve"> Games</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c) the Wimbledon Championship</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3. What country is called a land of castles and princes?</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sz w:val="22"/>
                <w:szCs w:val="22"/>
                <w:lang w:val="en-US"/>
              </w:rPr>
              <w:t xml:space="preserve">a) </w:t>
            </w:r>
            <w:proofErr w:type="spellStart"/>
            <w:r w:rsidRPr="000B359A">
              <w:rPr>
                <w:rFonts w:ascii="Times New Roman" w:hAnsi="Times New Roman" w:cs="Times New Roman"/>
                <w:sz w:val="22"/>
                <w:szCs w:val="22"/>
                <w:lang w:val="en-US"/>
              </w:rPr>
              <w:t>Englandb</w:t>
            </w:r>
            <w:proofErr w:type="spellEnd"/>
            <w:r w:rsidRPr="000B359A">
              <w:rPr>
                <w:rFonts w:ascii="Times New Roman" w:hAnsi="Times New Roman" w:cs="Times New Roman"/>
                <w:sz w:val="22"/>
                <w:szCs w:val="22"/>
                <w:lang w:val="en-US"/>
              </w:rPr>
              <w:t xml:space="preserve">) Northern </w:t>
            </w:r>
            <w:proofErr w:type="spellStart"/>
            <w:r w:rsidRPr="000B359A">
              <w:rPr>
                <w:rFonts w:ascii="Times New Roman" w:hAnsi="Times New Roman" w:cs="Times New Roman"/>
                <w:sz w:val="22"/>
                <w:szCs w:val="22"/>
                <w:lang w:val="en-US"/>
              </w:rPr>
              <w:t>Irelandc</w:t>
            </w:r>
            <w:proofErr w:type="spellEnd"/>
            <w:r w:rsidRPr="000B359A">
              <w:rPr>
                <w:rFonts w:ascii="Times New Roman" w:hAnsi="Times New Roman" w:cs="Times New Roman"/>
                <w:sz w:val="22"/>
                <w:szCs w:val="22"/>
                <w:lang w:val="en-US"/>
              </w:rPr>
              <w:t>) Wales</w:t>
            </w:r>
          </w:p>
        </w:tc>
      </w:tr>
      <w:tr w:rsidR="00F228D9" w:rsidRPr="00457C1A" w:rsidTr="00403458">
        <w:trPr>
          <w:trHeight w:val="2364"/>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28D9" w:rsidRPr="000B359A" w:rsidRDefault="00F228D9" w:rsidP="00403458">
            <w:pPr>
              <w:rPr>
                <w:rFonts w:ascii="Times New Roman" w:hAnsi="Times New Roman" w:cs="Times New Roman"/>
                <w:lang w:val="en-US"/>
              </w:rPr>
            </w:pPr>
          </w:p>
          <w:p w:rsidR="00F228D9" w:rsidRPr="000B359A" w:rsidRDefault="00F228D9" w:rsidP="00403458">
            <w:pPr>
              <w:rPr>
                <w:rFonts w:ascii="Times New Roman" w:hAnsi="Times New Roman" w:cs="Times New Roman"/>
                <w:lang w:val="en-US"/>
              </w:rPr>
            </w:pPr>
          </w:p>
          <w:p w:rsidR="00F228D9" w:rsidRPr="000B359A" w:rsidRDefault="00F228D9" w:rsidP="00403458">
            <w:pPr>
              <w:rPr>
                <w:rFonts w:ascii="Times New Roman" w:hAnsi="Times New Roman" w:cs="Times New Roman"/>
              </w:rPr>
            </w:pPr>
            <w:r w:rsidRPr="000B359A">
              <w:rPr>
                <w:rFonts w:ascii="Times New Roman" w:hAnsi="Times New Roman" w:cs="Times New Roman"/>
              </w:rPr>
              <w:t>Уметь</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Default="00F228D9" w:rsidP="00403458">
            <w:pPr>
              <w:snapToGrid w:val="0"/>
              <w:spacing w:before="28" w:after="28" w:line="100" w:lineRule="atLeast"/>
              <w:rPr>
                <w:rFonts w:ascii="Times New Roman" w:hAnsi="Times New Roman"/>
                <w:color w:val="000000"/>
                <w:sz w:val="24"/>
              </w:rPr>
            </w:pPr>
            <w:r>
              <w:rPr>
                <w:rFonts w:ascii="Times New Roman" w:hAnsi="Times New Roman"/>
                <w:color w:val="000000"/>
                <w:sz w:val="24"/>
              </w:rPr>
              <w:t xml:space="preserve">свободно участвовать в диалогах с носителями изучаемого языка, </w:t>
            </w:r>
          </w:p>
          <w:p w:rsidR="00F228D9" w:rsidRDefault="00F228D9" w:rsidP="00403458">
            <w:pPr>
              <w:snapToGrid w:val="0"/>
              <w:spacing w:before="28" w:after="28" w:line="100" w:lineRule="atLeast"/>
              <w:rPr>
                <w:rFonts w:ascii="Times New Roman" w:hAnsi="Times New Roman"/>
                <w:color w:val="000000"/>
                <w:sz w:val="24"/>
              </w:rPr>
            </w:pPr>
            <w:r>
              <w:rPr>
                <w:rFonts w:ascii="Times New Roman" w:hAnsi="Times New Roman"/>
                <w:color w:val="000000"/>
                <w:sz w:val="24"/>
              </w:rPr>
              <w:t xml:space="preserve">принимать участие в </w:t>
            </w:r>
            <w:proofErr w:type="spellStart"/>
            <w:r>
              <w:rPr>
                <w:rFonts w:ascii="Times New Roman" w:hAnsi="Times New Roman"/>
                <w:color w:val="000000"/>
                <w:sz w:val="24"/>
              </w:rPr>
              <w:t>дискуссии</w:t>
            </w:r>
            <w:proofErr w:type="gramStart"/>
            <w:r>
              <w:rPr>
                <w:rFonts w:ascii="Times New Roman" w:hAnsi="Times New Roman"/>
                <w:color w:val="000000"/>
                <w:sz w:val="24"/>
              </w:rPr>
              <w:t>,о</w:t>
            </w:r>
            <w:proofErr w:type="gramEnd"/>
            <w:r>
              <w:rPr>
                <w:rFonts w:ascii="Times New Roman" w:hAnsi="Times New Roman"/>
                <w:color w:val="000000"/>
                <w:sz w:val="24"/>
              </w:rPr>
              <w:t>босновывать</w:t>
            </w:r>
            <w:proofErr w:type="spellEnd"/>
            <w:r>
              <w:rPr>
                <w:rFonts w:ascii="Times New Roman" w:hAnsi="Times New Roman"/>
                <w:color w:val="000000"/>
                <w:sz w:val="24"/>
              </w:rPr>
              <w:t xml:space="preserve"> и отстаивать свою точку зрения, </w:t>
            </w:r>
          </w:p>
          <w:p w:rsidR="00F228D9" w:rsidRPr="000B359A" w:rsidRDefault="00F228D9" w:rsidP="00403458">
            <w:pPr>
              <w:ind w:left="360"/>
              <w:rPr>
                <w:rFonts w:ascii="Times New Roman" w:hAnsi="Times New Roman" w:cs="Times New Roman"/>
              </w:rPr>
            </w:pPr>
            <w:r>
              <w:rPr>
                <w:rFonts w:ascii="Times New Roman" w:hAnsi="Times New Roman"/>
                <w:color w:val="000000"/>
                <w:sz w:val="24"/>
              </w:rPr>
              <w:t>писать эссе или доклады, освещая 4 или аргументируя точку зрения</w:t>
            </w: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ind w:left="360"/>
              <w:rPr>
                <w:rFonts w:ascii="Times New Roman" w:hAnsi="Times New Roman" w:cs="Times New Roman"/>
              </w:rPr>
            </w:pPr>
          </w:p>
          <w:p w:rsidR="00F228D9" w:rsidRPr="000B359A" w:rsidRDefault="00F228D9" w:rsidP="00403458">
            <w:pPr>
              <w:pStyle w:val="af2"/>
              <w:tabs>
                <w:tab w:val="left" w:pos="14"/>
                <w:tab w:val="left" w:pos="297"/>
              </w:tabs>
              <w:rPr>
                <w:rFonts w:ascii="Times New Roman" w:hAnsi="Times New Roman" w:cs="Times New Roman"/>
                <w:sz w:val="24"/>
                <w:szCs w:val="24"/>
              </w:rPr>
            </w:pPr>
          </w:p>
        </w:tc>
        <w:tc>
          <w:tcPr>
            <w:tcW w:w="390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28D9" w:rsidRPr="000B359A" w:rsidRDefault="00F228D9" w:rsidP="00403458">
            <w:pPr>
              <w:contextualSpacing/>
              <w:rPr>
                <w:rFonts w:ascii="Times New Roman" w:hAnsi="Times New Roman" w:cs="Times New Roman"/>
                <w:u w:val="single"/>
              </w:rPr>
            </w:pPr>
            <w:r w:rsidRPr="000B359A">
              <w:rPr>
                <w:rFonts w:ascii="Times New Roman" w:hAnsi="Times New Roman" w:cs="Times New Roman"/>
                <w:u w:val="single"/>
              </w:rPr>
              <w:lastRenderedPageBreak/>
              <w:t>1. Прочитайте текст и выполните задания.</w:t>
            </w:r>
          </w:p>
          <w:p w:rsidR="00F228D9" w:rsidRPr="000B359A" w:rsidRDefault="00F228D9" w:rsidP="00403458">
            <w:pPr>
              <w:widowControl/>
              <w:jc w:val="center"/>
              <w:rPr>
                <w:rFonts w:ascii="Times New Roman" w:eastAsiaTheme="minorHAnsi" w:hAnsi="Times New Roman" w:cs="Times New Roman"/>
                <w:b/>
                <w:color w:val="000000"/>
                <w:lang w:val="en-US" w:eastAsia="en-US"/>
              </w:rPr>
            </w:pPr>
            <w:r w:rsidRPr="000B359A">
              <w:rPr>
                <w:rFonts w:ascii="Times New Roman" w:eastAsiaTheme="minorHAnsi" w:hAnsi="Times New Roman" w:cs="Times New Roman"/>
                <w:b/>
                <w:color w:val="000000"/>
                <w:sz w:val="22"/>
                <w:szCs w:val="22"/>
                <w:lang w:val="en-US" w:eastAsia="en-US"/>
              </w:rPr>
              <w:t>Studying in Great Britain</w:t>
            </w:r>
          </w:p>
          <w:p w:rsidR="00F228D9" w:rsidRPr="000B359A" w:rsidRDefault="00F228D9" w:rsidP="00403458">
            <w:pPr>
              <w:widowControl/>
              <w:ind w:firstLine="709"/>
              <w:rPr>
                <w:rFonts w:ascii="Times New Roman" w:eastAsiaTheme="minorHAnsi" w:hAnsi="Times New Roman" w:cs="Times New Roman"/>
                <w:color w:val="000000"/>
                <w:lang w:val="en-US" w:eastAsia="en-US"/>
              </w:rPr>
            </w:pPr>
            <w:r w:rsidRPr="000B359A">
              <w:rPr>
                <w:rFonts w:ascii="Times New Roman" w:eastAsiaTheme="minorHAnsi" w:hAnsi="Times New Roman" w:cs="Times New Roman"/>
                <w:color w:val="000000"/>
                <w:sz w:val="22"/>
                <w:szCs w:val="22"/>
                <w:lang w:val="en-US" w:eastAsia="en-US"/>
              </w:rPr>
              <w:t>After finishing secondary school or college in Great Britain you can apply to a university, polytechnic, college of higher education or you can continue to study in a college of further education.</w:t>
            </w:r>
          </w:p>
          <w:p w:rsidR="00F228D9" w:rsidRPr="000B359A" w:rsidRDefault="00F228D9" w:rsidP="00403458">
            <w:pPr>
              <w:widowControl/>
              <w:ind w:firstLine="709"/>
              <w:rPr>
                <w:rFonts w:ascii="Times New Roman" w:eastAsiaTheme="minorHAnsi" w:hAnsi="Times New Roman" w:cs="Times New Roman"/>
                <w:color w:val="000000"/>
                <w:lang w:val="en-US" w:eastAsia="en-US"/>
              </w:rPr>
            </w:pPr>
            <w:r w:rsidRPr="000B359A">
              <w:rPr>
                <w:rFonts w:ascii="Times New Roman" w:eastAsiaTheme="minorHAnsi" w:hAnsi="Times New Roman" w:cs="Times New Roman"/>
                <w:color w:val="000000"/>
                <w:sz w:val="22"/>
                <w:szCs w:val="22"/>
                <w:lang w:val="en-US" w:eastAsia="en-US"/>
              </w:rPr>
              <w:t>The academic year at British universities, Polytechnics, Colleges of education is divided into 3 terms, which usually run from the beginning of October to the middle of December, the middle of January to the end of March, from the middle of April to the end of June or the beginning of July.</w:t>
            </w:r>
          </w:p>
          <w:p w:rsidR="00F228D9" w:rsidRPr="000B359A" w:rsidRDefault="00F228D9" w:rsidP="00403458">
            <w:pPr>
              <w:widowControl/>
              <w:ind w:firstLine="709"/>
              <w:rPr>
                <w:rFonts w:ascii="Times New Roman" w:eastAsiaTheme="minorHAnsi" w:hAnsi="Times New Roman" w:cs="Times New Roman"/>
                <w:color w:val="000000"/>
                <w:lang w:val="en-US" w:eastAsia="en-US"/>
              </w:rPr>
            </w:pPr>
            <w:r w:rsidRPr="000B359A">
              <w:rPr>
                <w:rFonts w:ascii="Times New Roman" w:eastAsiaTheme="minorHAnsi" w:hAnsi="Times New Roman" w:cs="Times New Roman"/>
                <w:color w:val="000000"/>
                <w:sz w:val="22"/>
                <w:szCs w:val="22"/>
                <w:lang w:val="en-US" w:eastAsia="en-US"/>
              </w:rPr>
              <w:t>There are many universities in Great Britain. The oldest and best-known universities are located in Oxford, Cambridge, London, Leeds, Manchester, Liverpool, Edinburgh, Southampton, Cardiff, Bristol and Birmingham. Nowadays almost all British universities are state-universities, but they greatly differ from each other. They differ in date of foundation, size, history, tradition, general organization, methods of instruction and way of students’ life. Universities in Britain enjoy the complete academic freedom choosing their own staff and deciding which students to admit, what and how to teach, and which degrees to award.</w:t>
            </w:r>
          </w:p>
          <w:p w:rsidR="00F228D9" w:rsidRPr="000B359A" w:rsidRDefault="00F228D9" w:rsidP="00403458">
            <w:pPr>
              <w:widowControl/>
              <w:ind w:firstLine="709"/>
              <w:rPr>
                <w:rFonts w:ascii="Times New Roman" w:eastAsiaTheme="minorHAnsi" w:hAnsi="Times New Roman" w:cs="Times New Roman"/>
                <w:color w:val="000000"/>
                <w:lang w:val="en-US" w:eastAsia="en-US"/>
              </w:rPr>
            </w:pPr>
            <w:r w:rsidRPr="000B359A">
              <w:rPr>
                <w:rFonts w:ascii="Times New Roman" w:eastAsiaTheme="minorHAnsi" w:hAnsi="Times New Roman" w:cs="Times New Roman"/>
                <w:color w:val="000000"/>
                <w:sz w:val="22"/>
                <w:szCs w:val="22"/>
                <w:lang w:val="en-US" w:eastAsia="en-US"/>
              </w:rPr>
              <w:t>The two oldest and most prestigious universities in Britain are Oxford and Cambridge. They date from the 12</w:t>
            </w:r>
            <w:r w:rsidRPr="000B359A">
              <w:rPr>
                <w:rFonts w:ascii="Times New Roman" w:eastAsiaTheme="minorHAnsi" w:hAnsi="Times New Roman" w:cs="Times New Roman"/>
                <w:color w:val="000000"/>
                <w:sz w:val="22"/>
                <w:szCs w:val="22"/>
                <w:vertAlign w:val="superscript"/>
                <w:lang w:val="en-US" w:eastAsia="en-US"/>
              </w:rPr>
              <w:t>th</w:t>
            </w:r>
            <w:r w:rsidRPr="000B359A">
              <w:rPr>
                <w:rFonts w:ascii="Times New Roman" w:eastAsiaTheme="minorHAnsi" w:hAnsi="Times New Roman" w:cs="Times New Roman"/>
                <w:color w:val="000000"/>
                <w:sz w:val="22"/>
                <w:szCs w:val="22"/>
                <w:lang w:val="en-US" w:eastAsia="en-US"/>
              </w:rPr>
              <w:t xml:space="preserve"> and 13</w:t>
            </w:r>
            <w:r w:rsidRPr="000B359A">
              <w:rPr>
                <w:rFonts w:ascii="Times New Roman" w:eastAsiaTheme="minorHAnsi" w:hAnsi="Times New Roman" w:cs="Times New Roman"/>
                <w:color w:val="000000"/>
                <w:sz w:val="22"/>
                <w:szCs w:val="22"/>
                <w:vertAlign w:val="superscript"/>
                <w:lang w:val="en-US" w:eastAsia="en-US"/>
              </w:rPr>
              <w:t>th</w:t>
            </w:r>
            <w:r w:rsidRPr="000B359A">
              <w:rPr>
                <w:rFonts w:ascii="Times New Roman" w:eastAsiaTheme="minorHAnsi" w:hAnsi="Times New Roman" w:cs="Times New Roman"/>
                <w:color w:val="000000"/>
                <w:sz w:val="22"/>
                <w:szCs w:val="22"/>
                <w:lang w:val="en-US" w:eastAsia="en-US"/>
              </w:rPr>
              <w:t xml:space="preserve"> centuries and are known for all over the world. They are often called collectively Oxbridge, but both of them are completely independent. Only education elite go to Oxford and Cambridge.</w:t>
            </w:r>
          </w:p>
          <w:p w:rsidR="00F228D9" w:rsidRPr="000B359A" w:rsidRDefault="00F228D9" w:rsidP="00403458">
            <w:pPr>
              <w:widowControl/>
              <w:ind w:firstLine="709"/>
              <w:rPr>
                <w:rFonts w:ascii="Times New Roman" w:eastAsiaTheme="minorHAnsi" w:hAnsi="Times New Roman" w:cs="Times New Roman"/>
                <w:color w:val="000000"/>
                <w:lang w:val="en-US" w:eastAsia="en-US"/>
              </w:rPr>
            </w:pPr>
            <w:r w:rsidRPr="000B359A">
              <w:rPr>
                <w:rFonts w:ascii="Times New Roman" w:eastAsiaTheme="minorHAnsi" w:hAnsi="Times New Roman" w:cs="Times New Roman"/>
                <w:color w:val="000000"/>
                <w:sz w:val="22"/>
                <w:szCs w:val="22"/>
                <w:lang w:val="en-US" w:eastAsia="en-US"/>
              </w:rPr>
              <w:t xml:space="preserve">If you want to go to a British university, you must first pass examinations that most students take at the age of 18 (it’s called “A” levels). Students usually take three or four “A” levels – examinations in three or four subjects, and they must do well in at least two subjects to get a place at </w:t>
            </w:r>
            <w:proofErr w:type="spellStart"/>
            <w:r w:rsidRPr="000B359A">
              <w:rPr>
                <w:rFonts w:ascii="Times New Roman" w:eastAsiaTheme="minorHAnsi" w:hAnsi="Times New Roman" w:cs="Times New Roman"/>
                <w:color w:val="000000"/>
                <w:sz w:val="22"/>
                <w:szCs w:val="22"/>
                <w:lang w:val="en-US" w:eastAsia="en-US"/>
              </w:rPr>
              <w:t>university.However</w:t>
            </w:r>
            <w:proofErr w:type="spellEnd"/>
            <w:r w:rsidRPr="000B359A">
              <w:rPr>
                <w:rFonts w:ascii="Times New Roman" w:eastAsiaTheme="minorHAnsi" w:hAnsi="Times New Roman" w:cs="Times New Roman"/>
                <w:color w:val="000000"/>
                <w:sz w:val="22"/>
                <w:szCs w:val="22"/>
                <w:lang w:val="en-US" w:eastAsia="en-US"/>
              </w:rPr>
              <w:t xml:space="preserve">, good exam passes alone are not enough. Universities choose their students after interviews.  </w:t>
            </w:r>
          </w:p>
          <w:p w:rsidR="00F228D9" w:rsidRPr="000B359A" w:rsidRDefault="00F228D9" w:rsidP="00403458">
            <w:pPr>
              <w:widowControl/>
              <w:ind w:firstLine="709"/>
              <w:rPr>
                <w:rFonts w:ascii="Times New Roman" w:eastAsiaTheme="minorHAnsi" w:hAnsi="Times New Roman" w:cs="Times New Roman"/>
                <w:color w:val="000000"/>
                <w:lang w:val="en-US" w:eastAsia="en-US"/>
              </w:rPr>
            </w:pPr>
            <w:r w:rsidRPr="000B359A">
              <w:rPr>
                <w:rFonts w:ascii="Times New Roman" w:eastAsiaTheme="minorHAnsi" w:hAnsi="Times New Roman" w:cs="Times New Roman"/>
                <w:color w:val="000000"/>
                <w:sz w:val="22"/>
                <w:szCs w:val="22"/>
                <w:lang w:val="en-US" w:eastAsia="en-US"/>
              </w:rPr>
              <w:t>If you get a place, most students have to pay part of their tuition fees. Some students also get a government grant, but most students need a loan to cover the cost of university life. Students at university are called undergraduates while they are studying for their first degree.</w:t>
            </w:r>
          </w:p>
          <w:p w:rsidR="00F228D9" w:rsidRPr="000B359A" w:rsidRDefault="00F228D9" w:rsidP="00403458">
            <w:pPr>
              <w:widowControl/>
              <w:rPr>
                <w:rFonts w:ascii="Times New Roman" w:eastAsiaTheme="minorHAnsi" w:hAnsi="Times New Roman" w:cs="Times New Roman"/>
                <w:b/>
                <w:i/>
                <w:color w:val="000000"/>
                <w:lang w:val="en-US" w:eastAsia="en-US"/>
              </w:rPr>
            </w:pPr>
            <w:r w:rsidRPr="000B359A">
              <w:rPr>
                <w:rFonts w:ascii="Times New Roman" w:eastAsiaTheme="minorHAnsi" w:hAnsi="Times New Roman" w:cs="Times New Roman"/>
                <w:b/>
                <w:i/>
                <w:color w:val="000000"/>
                <w:lang w:val="en-US" w:eastAsia="en-US"/>
              </w:rPr>
              <w:t>1. Say if the following statements are true or false. If the statement is false, give the correct alternative.</w:t>
            </w:r>
          </w:p>
          <w:p w:rsidR="00F228D9" w:rsidRPr="000B359A" w:rsidRDefault="00F228D9" w:rsidP="00403458">
            <w:pPr>
              <w:widowControl/>
              <w:ind w:firstLine="63"/>
              <w:rPr>
                <w:rFonts w:ascii="Times New Roman" w:eastAsiaTheme="minorHAnsi" w:hAnsi="Times New Roman" w:cs="Times New Roman"/>
                <w:color w:val="000000"/>
                <w:lang w:val="en-US" w:eastAsia="en-US"/>
              </w:rPr>
            </w:pPr>
            <w:r w:rsidRPr="000B359A">
              <w:rPr>
                <w:rFonts w:ascii="Times New Roman" w:eastAsiaTheme="minorHAnsi" w:hAnsi="Times New Roman" w:cs="Times New Roman"/>
                <w:color w:val="000000"/>
                <w:lang w:val="en-US" w:eastAsia="en-US"/>
              </w:rPr>
              <w:t xml:space="preserve">1. Nowadays almost all British universities are state-universities, </w:t>
            </w:r>
            <w:proofErr w:type="gramStart"/>
            <w:r w:rsidRPr="000B359A">
              <w:rPr>
                <w:rFonts w:ascii="Times New Roman" w:eastAsiaTheme="minorHAnsi" w:hAnsi="Times New Roman" w:cs="Times New Roman"/>
                <w:color w:val="000000"/>
                <w:lang w:val="en-US" w:eastAsia="en-US"/>
              </w:rPr>
              <w:t>that’s</w:t>
            </w:r>
            <w:proofErr w:type="gramEnd"/>
            <w:r w:rsidRPr="000B359A">
              <w:rPr>
                <w:rFonts w:ascii="Times New Roman" w:eastAsiaTheme="minorHAnsi" w:hAnsi="Times New Roman" w:cs="Times New Roman"/>
                <w:color w:val="000000"/>
                <w:lang w:val="en-US" w:eastAsia="en-US"/>
              </w:rPr>
              <w:t xml:space="preserve"> why they hardly differ from each other. </w:t>
            </w:r>
          </w:p>
          <w:p w:rsidR="00F228D9" w:rsidRPr="000B359A" w:rsidRDefault="00F228D9" w:rsidP="00403458">
            <w:pPr>
              <w:widowControl/>
              <w:ind w:firstLine="63"/>
              <w:rPr>
                <w:rFonts w:ascii="Times New Roman" w:eastAsiaTheme="minorHAnsi" w:hAnsi="Times New Roman" w:cs="Times New Roman"/>
                <w:color w:val="000000"/>
                <w:lang w:val="en-US" w:eastAsia="en-US"/>
              </w:rPr>
            </w:pPr>
            <w:r w:rsidRPr="000B359A">
              <w:rPr>
                <w:rFonts w:ascii="Times New Roman" w:eastAsiaTheme="minorHAnsi" w:hAnsi="Times New Roman" w:cs="Times New Roman"/>
                <w:color w:val="000000"/>
                <w:lang w:val="en-US" w:eastAsia="en-US"/>
              </w:rPr>
              <w:t>2. The academic year at British Colleges of education is divided into 3 terms.</w:t>
            </w:r>
          </w:p>
          <w:p w:rsidR="00F228D9" w:rsidRPr="000B359A" w:rsidRDefault="00F228D9" w:rsidP="00403458">
            <w:pPr>
              <w:widowControl/>
              <w:ind w:firstLine="63"/>
              <w:rPr>
                <w:rFonts w:ascii="Times New Roman" w:eastAsiaTheme="minorHAnsi" w:hAnsi="Times New Roman" w:cs="Times New Roman"/>
                <w:color w:val="000000"/>
                <w:lang w:val="en-US" w:eastAsia="en-US"/>
              </w:rPr>
            </w:pPr>
            <w:r w:rsidRPr="000B359A">
              <w:rPr>
                <w:rFonts w:ascii="Times New Roman" w:eastAsiaTheme="minorHAnsi" w:hAnsi="Times New Roman" w:cs="Times New Roman"/>
                <w:color w:val="000000"/>
                <w:lang w:val="en-US" w:eastAsia="en-US"/>
              </w:rPr>
              <w:t>3. British Universities can’t decide on their own which students to admit, what and how to teach, which degrees to award.</w:t>
            </w:r>
          </w:p>
          <w:p w:rsidR="00F228D9" w:rsidRPr="000B359A" w:rsidRDefault="00F228D9" w:rsidP="00403458">
            <w:pPr>
              <w:widowControl/>
              <w:ind w:firstLine="63"/>
              <w:rPr>
                <w:rFonts w:ascii="Times New Roman" w:eastAsiaTheme="minorHAnsi" w:hAnsi="Times New Roman" w:cs="Times New Roman"/>
                <w:color w:val="000000"/>
                <w:lang w:val="en-US" w:eastAsia="en-US"/>
              </w:rPr>
            </w:pPr>
            <w:r w:rsidRPr="000B359A">
              <w:rPr>
                <w:rFonts w:ascii="Times New Roman" w:eastAsiaTheme="minorHAnsi" w:hAnsi="Times New Roman" w:cs="Times New Roman"/>
                <w:color w:val="000000"/>
                <w:lang w:val="en-US" w:eastAsia="en-US"/>
              </w:rPr>
              <w:t>4. Oxford and Cambridge universities called collectively Oxbridge have common teaching staff and the same admission regulations.</w:t>
            </w:r>
          </w:p>
          <w:p w:rsidR="00F228D9" w:rsidRPr="000B359A" w:rsidRDefault="00F228D9" w:rsidP="00403458">
            <w:pPr>
              <w:widowControl/>
              <w:rPr>
                <w:rFonts w:ascii="Times New Roman" w:eastAsiaTheme="minorHAnsi" w:hAnsi="Times New Roman" w:cs="Times New Roman"/>
                <w:b/>
                <w:i/>
                <w:color w:val="000000"/>
                <w:lang w:val="en-US" w:eastAsia="en-US"/>
              </w:rPr>
            </w:pPr>
            <w:proofErr w:type="gramStart"/>
            <w:r w:rsidRPr="000B359A">
              <w:rPr>
                <w:rFonts w:ascii="Times New Roman" w:eastAsiaTheme="minorHAnsi" w:hAnsi="Times New Roman" w:cs="Times New Roman"/>
                <w:b/>
                <w:i/>
                <w:color w:val="000000"/>
                <w:lang w:val="en-US" w:eastAsia="en-US"/>
              </w:rPr>
              <w:t>2.Complete</w:t>
            </w:r>
            <w:proofErr w:type="gramEnd"/>
            <w:r w:rsidRPr="000B359A">
              <w:rPr>
                <w:rFonts w:ascii="Times New Roman" w:eastAsiaTheme="minorHAnsi" w:hAnsi="Times New Roman" w:cs="Times New Roman"/>
                <w:b/>
                <w:i/>
                <w:color w:val="000000"/>
                <w:lang w:val="en-US" w:eastAsia="en-US"/>
              </w:rPr>
              <w:t xml:space="preserve"> the sentences.</w:t>
            </w:r>
          </w:p>
          <w:p w:rsidR="00F228D9" w:rsidRPr="000B359A" w:rsidRDefault="00F228D9" w:rsidP="00403458">
            <w:pPr>
              <w:widowControl/>
              <w:ind w:firstLine="709"/>
              <w:rPr>
                <w:rFonts w:ascii="Times New Roman" w:eastAsiaTheme="minorHAnsi" w:hAnsi="Times New Roman" w:cs="Times New Roman"/>
                <w:color w:val="000000"/>
                <w:lang w:val="en-US" w:eastAsia="en-US"/>
              </w:rPr>
            </w:pPr>
            <w:r w:rsidRPr="000B359A">
              <w:rPr>
                <w:rFonts w:ascii="Times New Roman" w:eastAsiaTheme="minorHAnsi" w:hAnsi="Times New Roman" w:cs="Times New Roman"/>
                <w:color w:val="000000"/>
                <w:lang w:val="en-US" w:eastAsia="en-US"/>
              </w:rPr>
              <w:t>1.</w:t>
            </w:r>
            <w:r w:rsidRPr="000B359A">
              <w:rPr>
                <w:rFonts w:ascii="Times New Roman" w:eastAsiaTheme="minorHAnsi" w:hAnsi="Times New Roman" w:cs="Times New Roman"/>
                <w:color w:val="000000"/>
                <w:lang w:val="en-US" w:eastAsia="en-US"/>
              </w:rPr>
              <w:tab/>
              <w:t xml:space="preserve">After finishing secondary school or college in Great Britain you can apply to </w:t>
            </w:r>
            <w:proofErr w:type="gramStart"/>
            <w:r w:rsidRPr="000B359A">
              <w:rPr>
                <w:rFonts w:ascii="Times New Roman" w:eastAsiaTheme="minorHAnsi" w:hAnsi="Times New Roman" w:cs="Times New Roman"/>
                <w:color w:val="000000"/>
                <w:lang w:val="en-US" w:eastAsia="en-US"/>
              </w:rPr>
              <w:t>… .</w:t>
            </w:r>
            <w:proofErr w:type="gramEnd"/>
          </w:p>
          <w:p w:rsidR="00F228D9" w:rsidRPr="000B359A" w:rsidRDefault="00F228D9" w:rsidP="00403458">
            <w:pPr>
              <w:widowControl/>
              <w:ind w:firstLine="709"/>
              <w:rPr>
                <w:rFonts w:ascii="Times New Roman" w:eastAsiaTheme="minorHAnsi" w:hAnsi="Times New Roman" w:cs="Times New Roman"/>
                <w:color w:val="000000"/>
                <w:lang w:val="en-US" w:eastAsia="en-US"/>
              </w:rPr>
            </w:pPr>
            <w:r w:rsidRPr="000B359A">
              <w:rPr>
                <w:rFonts w:ascii="Times New Roman" w:eastAsiaTheme="minorHAnsi" w:hAnsi="Times New Roman" w:cs="Times New Roman"/>
                <w:color w:val="000000"/>
                <w:lang w:val="en-US" w:eastAsia="en-US"/>
              </w:rPr>
              <w:t>2.</w:t>
            </w:r>
            <w:r w:rsidRPr="000B359A">
              <w:rPr>
                <w:rFonts w:ascii="Times New Roman" w:eastAsiaTheme="minorHAnsi" w:hAnsi="Times New Roman" w:cs="Times New Roman"/>
                <w:color w:val="000000"/>
                <w:lang w:val="en-US" w:eastAsia="en-US"/>
              </w:rPr>
              <w:tab/>
              <w:t xml:space="preserve">Universities in Britain enjoy the complete academic freedom choosing </w:t>
            </w:r>
            <w:proofErr w:type="gramStart"/>
            <w:r w:rsidRPr="000B359A">
              <w:rPr>
                <w:rFonts w:ascii="Times New Roman" w:eastAsiaTheme="minorHAnsi" w:hAnsi="Times New Roman" w:cs="Times New Roman"/>
                <w:color w:val="000000"/>
                <w:lang w:val="en-US" w:eastAsia="en-US"/>
              </w:rPr>
              <w:t>… .</w:t>
            </w:r>
            <w:proofErr w:type="gramEnd"/>
          </w:p>
          <w:p w:rsidR="00F228D9" w:rsidRPr="000B359A" w:rsidRDefault="00F228D9" w:rsidP="00403458">
            <w:pPr>
              <w:widowControl/>
              <w:ind w:firstLine="709"/>
              <w:rPr>
                <w:rFonts w:ascii="Times New Roman" w:eastAsiaTheme="minorHAnsi" w:hAnsi="Times New Roman" w:cs="Times New Roman"/>
                <w:color w:val="000000"/>
                <w:lang w:val="en-US" w:eastAsia="en-US"/>
              </w:rPr>
            </w:pPr>
            <w:r w:rsidRPr="000B359A">
              <w:rPr>
                <w:rFonts w:ascii="Times New Roman" w:eastAsiaTheme="minorHAnsi" w:hAnsi="Times New Roman" w:cs="Times New Roman"/>
                <w:color w:val="000000"/>
                <w:lang w:val="en-US" w:eastAsia="en-US"/>
              </w:rPr>
              <w:t>3.</w:t>
            </w:r>
            <w:r w:rsidRPr="000B359A">
              <w:rPr>
                <w:rFonts w:ascii="Times New Roman" w:eastAsiaTheme="minorHAnsi" w:hAnsi="Times New Roman" w:cs="Times New Roman"/>
                <w:color w:val="000000"/>
                <w:lang w:val="en-US" w:eastAsia="en-US"/>
              </w:rPr>
              <w:tab/>
              <w:t xml:space="preserve">The two oldest and most prestigious universities in Britain are </w:t>
            </w:r>
            <w:proofErr w:type="gramStart"/>
            <w:r w:rsidRPr="000B359A">
              <w:rPr>
                <w:rFonts w:ascii="Times New Roman" w:eastAsiaTheme="minorHAnsi" w:hAnsi="Times New Roman" w:cs="Times New Roman"/>
                <w:color w:val="000000"/>
                <w:lang w:val="en-US" w:eastAsia="en-US"/>
              </w:rPr>
              <w:t>… .</w:t>
            </w:r>
            <w:proofErr w:type="gramEnd"/>
          </w:p>
          <w:p w:rsidR="00F228D9" w:rsidRPr="000B359A" w:rsidRDefault="00F228D9" w:rsidP="00403458">
            <w:pPr>
              <w:widowControl/>
              <w:ind w:firstLine="709"/>
              <w:rPr>
                <w:rFonts w:ascii="Times New Roman" w:eastAsiaTheme="minorHAnsi" w:hAnsi="Times New Roman" w:cs="Times New Roman"/>
                <w:color w:val="000000"/>
                <w:lang w:val="en-US" w:eastAsia="en-US"/>
              </w:rPr>
            </w:pPr>
            <w:r w:rsidRPr="000B359A">
              <w:rPr>
                <w:rFonts w:ascii="Times New Roman" w:eastAsiaTheme="minorHAnsi" w:hAnsi="Times New Roman" w:cs="Times New Roman"/>
                <w:color w:val="000000"/>
                <w:lang w:val="en-US" w:eastAsia="en-US"/>
              </w:rPr>
              <w:t>4.</w:t>
            </w:r>
            <w:r w:rsidRPr="000B359A">
              <w:rPr>
                <w:rFonts w:ascii="Times New Roman" w:eastAsiaTheme="minorHAnsi" w:hAnsi="Times New Roman" w:cs="Times New Roman"/>
                <w:color w:val="000000"/>
                <w:lang w:val="en-US" w:eastAsia="en-US"/>
              </w:rPr>
              <w:tab/>
              <w:t xml:space="preserve">If you want to go to a British university, you must first pass </w:t>
            </w:r>
            <w:proofErr w:type="gramStart"/>
            <w:r w:rsidRPr="000B359A">
              <w:rPr>
                <w:rFonts w:ascii="Times New Roman" w:eastAsiaTheme="minorHAnsi" w:hAnsi="Times New Roman" w:cs="Times New Roman"/>
                <w:color w:val="000000"/>
                <w:lang w:val="en-US" w:eastAsia="en-US"/>
              </w:rPr>
              <w:t>… .</w:t>
            </w:r>
            <w:proofErr w:type="gramEnd"/>
          </w:p>
          <w:p w:rsidR="00F228D9" w:rsidRPr="000B359A" w:rsidRDefault="00F228D9" w:rsidP="00403458">
            <w:pPr>
              <w:spacing w:line="256" w:lineRule="auto"/>
              <w:rPr>
                <w:rFonts w:ascii="Times New Roman" w:hAnsi="Times New Roman" w:cs="Times New Roman"/>
                <w:b/>
                <w:i/>
                <w:kern w:val="2"/>
                <w:lang w:val="en-US"/>
              </w:rPr>
            </w:pPr>
            <w:r w:rsidRPr="000B359A">
              <w:rPr>
                <w:rFonts w:ascii="Times New Roman" w:hAnsi="Times New Roman" w:cs="Times New Roman"/>
                <w:b/>
                <w:i/>
                <w:kern w:val="2"/>
                <w:lang w:val="en-US"/>
              </w:rPr>
              <w:lastRenderedPageBreak/>
              <w:t>3. Give the reasoned answer to the following question:</w:t>
            </w:r>
          </w:p>
          <w:p w:rsidR="00F228D9" w:rsidRPr="000B359A" w:rsidRDefault="00F228D9" w:rsidP="00403458">
            <w:pPr>
              <w:widowControl/>
              <w:spacing w:line="256" w:lineRule="auto"/>
              <w:rPr>
                <w:rFonts w:ascii="Times New Roman" w:hAnsi="Times New Roman" w:cs="Times New Roman"/>
                <w:b/>
                <w:i/>
                <w:kern w:val="2"/>
                <w:szCs w:val="20"/>
                <w:lang w:val="en-US"/>
              </w:rPr>
            </w:pPr>
            <w:r w:rsidRPr="000B359A">
              <w:rPr>
                <w:rFonts w:ascii="Times New Roman" w:hAnsi="Times New Roman" w:cs="Times New Roman"/>
                <w:b/>
                <w:i/>
                <w:kern w:val="2"/>
                <w:szCs w:val="20"/>
                <w:lang w:val="en-US"/>
              </w:rPr>
              <w:t>What is the peculiarity of universities in Great Britain?</w:t>
            </w:r>
          </w:p>
          <w:p w:rsidR="00F228D9" w:rsidRPr="000B359A" w:rsidRDefault="00F228D9" w:rsidP="00403458">
            <w:pPr>
              <w:widowControl/>
              <w:spacing w:line="256" w:lineRule="auto"/>
              <w:rPr>
                <w:rFonts w:ascii="Times New Roman" w:hAnsi="Times New Roman" w:cs="Times New Roman"/>
                <w:kern w:val="2"/>
                <w:szCs w:val="20"/>
                <w:lang w:val="en-US"/>
              </w:rPr>
            </w:pPr>
            <w:r w:rsidRPr="000B359A">
              <w:rPr>
                <w:rFonts w:ascii="Times New Roman" w:hAnsi="Times New Roman" w:cs="Times New Roman"/>
                <w:kern w:val="2"/>
                <w:szCs w:val="20"/>
                <w:lang w:val="en-US"/>
              </w:rPr>
              <w:t>a) Universities choose their students after interviews.</w:t>
            </w:r>
          </w:p>
          <w:p w:rsidR="00F228D9" w:rsidRPr="000B359A" w:rsidRDefault="00F228D9" w:rsidP="00403458">
            <w:pPr>
              <w:widowControl/>
              <w:spacing w:line="256" w:lineRule="auto"/>
              <w:rPr>
                <w:rFonts w:ascii="Times New Roman" w:hAnsi="Times New Roman" w:cs="Times New Roman"/>
                <w:kern w:val="2"/>
                <w:szCs w:val="20"/>
                <w:lang w:val="en-US"/>
              </w:rPr>
            </w:pPr>
            <w:r w:rsidRPr="000B359A">
              <w:rPr>
                <w:rFonts w:ascii="Times New Roman" w:hAnsi="Times New Roman" w:cs="Times New Roman"/>
                <w:kern w:val="2"/>
                <w:szCs w:val="20"/>
                <w:lang w:val="en-US"/>
              </w:rPr>
              <w:t>b) A</w:t>
            </w:r>
            <w:r w:rsidRPr="000B359A">
              <w:rPr>
                <w:rFonts w:ascii="Times New Roman" w:eastAsiaTheme="minorHAnsi" w:hAnsi="Times New Roman" w:cs="Times New Roman"/>
                <w:color w:val="000000"/>
                <w:lang w:val="en-US" w:eastAsia="en-US"/>
              </w:rPr>
              <w:t>lmost all British universities are state-universities.</w:t>
            </w:r>
          </w:p>
          <w:p w:rsidR="00F228D9" w:rsidRPr="000B359A" w:rsidRDefault="00F228D9" w:rsidP="00403458">
            <w:pPr>
              <w:widowControl/>
              <w:spacing w:line="256" w:lineRule="auto"/>
              <w:rPr>
                <w:rFonts w:ascii="Times New Roman" w:hAnsi="Times New Roman" w:cs="Times New Roman"/>
                <w:kern w:val="2"/>
                <w:szCs w:val="20"/>
                <w:lang w:val="en-US"/>
              </w:rPr>
            </w:pPr>
            <w:r w:rsidRPr="000B359A">
              <w:rPr>
                <w:rFonts w:ascii="Times New Roman" w:hAnsi="Times New Roman" w:cs="Times New Roman"/>
                <w:kern w:val="2"/>
                <w:szCs w:val="20"/>
                <w:lang w:val="en-US"/>
              </w:rPr>
              <w:t>c) They enjoy the complete academic freedom and differ in tradition, general organization,</w:t>
            </w:r>
            <w:r w:rsidRPr="000B359A">
              <w:rPr>
                <w:rFonts w:ascii="Times New Roman" w:eastAsiaTheme="minorHAnsi" w:hAnsi="Times New Roman" w:cs="Times New Roman"/>
                <w:color w:val="000000"/>
                <w:lang w:val="en-US" w:eastAsia="en-US"/>
              </w:rPr>
              <w:t xml:space="preserve"> methods of instruction etc.</w:t>
            </w:r>
          </w:p>
          <w:p w:rsidR="00F228D9" w:rsidRPr="000B359A" w:rsidRDefault="00F228D9" w:rsidP="00403458">
            <w:pPr>
              <w:widowControl/>
              <w:spacing w:line="256" w:lineRule="auto"/>
              <w:rPr>
                <w:rFonts w:ascii="Times New Roman" w:hAnsi="Times New Roman" w:cs="Times New Roman"/>
                <w:kern w:val="2"/>
                <w:szCs w:val="20"/>
                <w:lang w:val="en-US"/>
              </w:rPr>
            </w:pPr>
            <w:r w:rsidRPr="000B359A">
              <w:rPr>
                <w:rFonts w:ascii="Times New Roman" w:hAnsi="Times New Roman" w:cs="Times New Roman"/>
                <w:kern w:val="2"/>
                <w:szCs w:val="20"/>
                <w:lang w:val="en-US"/>
              </w:rPr>
              <w:t>d) M</w:t>
            </w:r>
            <w:r w:rsidRPr="000B359A">
              <w:rPr>
                <w:rFonts w:ascii="Times New Roman" w:eastAsiaTheme="minorHAnsi" w:hAnsi="Times New Roman" w:cs="Times New Roman"/>
                <w:color w:val="000000"/>
                <w:lang w:val="en-US" w:eastAsia="en-US"/>
              </w:rPr>
              <w:t>ost British students have to pay part of their tuition fees.</w:t>
            </w:r>
          </w:p>
          <w:p w:rsidR="00F228D9" w:rsidRPr="000B359A" w:rsidRDefault="00F228D9" w:rsidP="00403458">
            <w:pPr>
              <w:spacing w:line="256" w:lineRule="auto"/>
              <w:rPr>
                <w:rFonts w:ascii="Times New Roman" w:hAnsi="Times New Roman" w:cs="Times New Roman"/>
                <w:kern w:val="2"/>
                <w:lang w:val="en-US"/>
              </w:rPr>
            </w:pPr>
            <w:r w:rsidRPr="000B359A">
              <w:rPr>
                <w:rFonts w:ascii="Times New Roman" w:hAnsi="Times New Roman" w:cs="Times New Roman"/>
                <w:b/>
                <w:bCs/>
                <w:i/>
                <w:iCs/>
                <w:kern w:val="2"/>
                <w:lang w:val="en-US"/>
              </w:rPr>
              <w:t>4. Define and prove the main idea of the text.</w:t>
            </w:r>
          </w:p>
          <w:p w:rsidR="00F228D9" w:rsidRPr="000B359A" w:rsidRDefault="00F228D9" w:rsidP="00403458">
            <w:pPr>
              <w:spacing w:line="256" w:lineRule="auto"/>
              <w:rPr>
                <w:rFonts w:ascii="Times New Roman" w:hAnsi="Times New Roman" w:cs="Times New Roman"/>
                <w:b/>
                <w:i/>
                <w:kern w:val="2"/>
                <w:lang w:val="en-US"/>
              </w:rPr>
            </w:pPr>
            <w:r w:rsidRPr="000B359A">
              <w:rPr>
                <w:rFonts w:ascii="Times New Roman" w:hAnsi="Times New Roman" w:cs="Times New Roman"/>
                <w:b/>
                <w:i/>
                <w:kern w:val="2"/>
                <w:lang w:val="en-US"/>
              </w:rPr>
              <w:t>The alternatives:</w:t>
            </w:r>
          </w:p>
          <w:p w:rsidR="00F228D9" w:rsidRPr="000B359A" w:rsidRDefault="00F228D9" w:rsidP="00403458">
            <w:pPr>
              <w:spacing w:line="256" w:lineRule="auto"/>
              <w:rPr>
                <w:rFonts w:ascii="Times New Roman" w:hAnsi="Times New Roman" w:cs="Times New Roman"/>
                <w:kern w:val="2"/>
                <w:szCs w:val="20"/>
                <w:lang w:val="en-US"/>
              </w:rPr>
            </w:pPr>
            <w:r w:rsidRPr="000B359A">
              <w:rPr>
                <w:rFonts w:ascii="Times New Roman" w:hAnsi="Times New Roman" w:cs="Times New Roman"/>
                <w:kern w:val="2"/>
                <w:lang w:val="en-US"/>
              </w:rPr>
              <w:t xml:space="preserve">a) </w:t>
            </w:r>
            <w:r w:rsidRPr="000B359A">
              <w:rPr>
                <w:rFonts w:ascii="Times New Roman" w:eastAsiaTheme="minorHAnsi" w:hAnsi="Times New Roman" w:cs="Times New Roman"/>
                <w:color w:val="000000"/>
                <w:lang w:val="en-US" w:eastAsia="en-US"/>
              </w:rPr>
              <w:t>state-universities</w:t>
            </w:r>
            <w:r w:rsidRPr="000B359A">
              <w:rPr>
                <w:rFonts w:ascii="Times New Roman" w:hAnsi="Times New Roman" w:cs="Times New Roman"/>
                <w:kern w:val="2"/>
                <w:lang w:val="en-US"/>
              </w:rPr>
              <w:t xml:space="preserve"> in Great Britain</w:t>
            </w:r>
          </w:p>
          <w:p w:rsidR="00F228D9" w:rsidRPr="000B359A" w:rsidRDefault="00F228D9" w:rsidP="00403458">
            <w:pPr>
              <w:spacing w:line="256" w:lineRule="auto"/>
              <w:rPr>
                <w:rFonts w:ascii="Times New Roman" w:hAnsi="Times New Roman" w:cs="Times New Roman"/>
                <w:kern w:val="2"/>
                <w:szCs w:val="20"/>
                <w:lang w:val="en-US"/>
              </w:rPr>
            </w:pPr>
            <w:r w:rsidRPr="000B359A">
              <w:rPr>
                <w:rFonts w:ascii="Times New Roman" w:hAnsi="Times New Roman" w:cs="Times New Roman"/>
                <w:kern w:val="2"/>
                <w:szCs w:val="20"/>
                <w:lang w:val="en-US"/>
              </w:rPr>
              <w:t xml:space="preserve">b) </w:t>
            </w:r>
            <w:r w:rsidRPr="000B359A">
              <w:rPr>
                <w:rFonts w:ascii="Times New Roman" w:eastAsiaTheme="minorHAnsi" w:hAnsi="Times New Roman" w:cs="Times New Roman"/>
                <w:color w:val="000000"/>
                <w:lang w:val="en-US" w:eastAsia="en-US"/>
              </w:rPr>
              <w:t>the cost of university life</w:t>
            </w:r>
            <w:r w:rsidRPr="000B359A">
              <w:rPr>
                <w:rFonts w:ascii="Times New Roman" w:hAnsi="Times New Roman" w:cs="Times New Roman"/>
                <w:kern w:val="2"/>
                <w:lang w:val="en-US"/>
              </w:rPr>
              <w:t xml:space="preserve"> in Great Britain</w:t>
            </w:r>
          </w:p>
          <w:p w:rsidR="00F228D9" w:rsidRPr="000B359A" w:rsidRDefault="00F228D9" w:rsidP="00403458">
            <w:pPr>
              <w:spacing w:line="256" w:lineRule="auto"/>
              <w:rPr>
                <w:rFonts w:ascii="Times New Roman" w:hAnsi="Times New Roman" w:cs="Times New Roman"/>
                <w:kern w:val="2"/>
                <w:szCs w:val="20"/>
                <w:lang w:val="en-US"/>
              </w:rPr>
            </w:pPr>
            <w:r w:rsidRPr="000B359A">
              <w:rPr>
                <w:rFonts w:ascii="Times New Roman" w:hAnsi="Times New Roman" w:cs="Times New Roman"/>
                <w:kern w:val="2"/>
                <w:szCs w:val="20"/>
                <w:lang w:val="en-US"/>
              </w:rPr>
              <w:t xml:space="preserve">c) </w:t>
            </w:r>
            <w:r w:rsidRPr="000B359A">
              <w:rPr>
                <w:rFonts w:ascii="Times New Roman" w:eastAsiaTheme="minorHAnsi" w:hAnsi="Times New Roman" w:cs="Times New Roman"/>
                <w:color w:val="000000"/>
                <w:lang w:val="en-US" w:eastAsia="en-US"/>
              </w:rPr>
              <w:t>education elite in Oxbridge</w:t>
            </w:r>
          </w:p>
          <w:p w:rsidR="00F228D9" w:rsidRPr="000B359A" w:rsidRDefault="00F228D9" w:rsidP="00403458">
            <w:pPr>
              <w:spacing w:line="256" w:lineRule="auto"/>
              <w:rPr>
                <w:rFonts w:ascii="Times New Roman" w:hAnsi="Times New Roman" w:cs="Times New Roman"/>
                <w:kern w:val="2"/>
                <w:szCs w:val="20"/>
                <w:lang w:val="en-US"/>
              </w:rPr>
            </w:pPr>
            <w:r w:rsidRPr="000B359A">
              <w:rPr>
                <w:rFonts w:ascii="Times New Roman" w:hAnsi="Times New Roman" w:cs="Times New Roman"/>
                <w:kern w:val="2"/>
                <w:szCs w:val="20"/>
                <w:lang w:val="en-US"/>
              </w:rPr>
              <w:t>d) general information about studying at British universities</w:t>
            </w:r>
          </w:p>
          <w:p w:rsidR="00F228D9" w:rsidRPr="000B359A" w:rsidRDefault="00F228D9" w:rsidP="00403458">
            <w:pPr>
              <w:contextualSpacing/>
              <w:rPr>
                <w:rFonts w:ascii="Times New Roman" w:hAnsi="Times New Roman" w:cs="Times New Roman"/>
                <w:u w:val="single"/>
                <w:lang w:val="en-US"/>
              </w:rPr>
            </w:pPr>
          </w:p>
          <w:p w:rsidR="00F228D9" w:rsidRPr="000B359A" w:rsidRDefault="00F228D9" w:rsidP="00403458">
            <w:pPr>
              <w:contextualSpacing/>
              <w:rPr>
                <w:rFonts w:ascii="Times New Roman" w:hAnsi="Times New Roman" w:cs="Times New Roman"/>
                <w:u w:val="single"/>
              </w:rPr>
            </w:pPr>
            <w:r w:rsidRPr="000B359A">
              <w:rPr>
                <w:rFonts w:ascii="Times New Roman" w:hAnsi="Times New Roman" w:cs="Times New Roman"/>
                <w:u w:val="single"/>
              </w:rPr>
              <w:t>2. Дополните диалог, используя предложенные ниже реплики (примеры диалогов).</w:t>
            </w:r>
          </w:p>
          <w:p w:rsidR="00F228D9" w:rsidRPr="000B359A" w:rsidRDefault="00F228D9" w:rsidP="00403458">
            <w:pPr>
              <w:pStyle w:val="af5"/>
              <w:ind w:left="1197" w:hanging="1197"/>
              <w:rPr>
                <w:rFonts w:ascii="Times New Roman" w:hAnsi="Times New Roman" w:cs="Times New Roman"/>
                <w:sz w:val="24"/>
                <w:szCs w:val="24"/>
                <w:lang w:val="en-US" w:eastAsia="ru-RU"/>
              </w:rPr>
            </w:pPr>
            <w:r w:rsidRPr="000B359A">
              <w:rPr>
                <w:rFonts w:ascii="Times New Roman" w:hAnsi="Times New Roman" w:cs="Times New Roman"/>
                <w:b/>
                <w:sz w:val="24"/>
                <w:szCs w:val="24"/>
                <w:lang w:val="en-US" w:eastAsia="ru-RU"/>
              </w:rPr>
              <w:t>Dialogue 1. Jane:</w:t>
            </w:r>
            <w:r w:rsidRPr="000B359A">
              <w:rPr>
                <w:rFonts w:ascii="Times New Roman" w:hAnsi="Times New Roman" w:cs="Times New Roman"/>
                <w:sz w:val="24"/>
                <w:szCs w:val="24"/>
                <w:lang w:val="en-US" w:eastAsia="ru-RU"/>
              </w:rPr>
              <w:t xml:space="preserve"> Hello, Maria! You look great today!</w:t>
            </w:r>
          </w:p>
          <w:p w:rsidR="00F228D9" w:rsidRPr="000B359A" w:rsidRDefault="00F228D9" w:rsidP="00403458">
            <w:pPr>
              <w:pStyle w:val="af5"/>
              <w:ind w:left="1197"/>
              <w:rPr>
                <w:rFonts w:ascii="Times New Roman" w:eastAsia="Times New Roman" w:hAnsi="Times New Roman" w:cs="Times New Roman"/>
                <w:sz w:val="24"/>
                <w:szCs w:val="24"/>
                <w:lang w:val="en-US" w:eastAsia="ru-RU"/>
              </w:rPr>
            </w:pPr>
            <w:r w:rsidRPr="000B359A">
              <w:rPr>
                <w:rFonts w:ascii="Times New Roman" w:hAnsi="Times New Roman" w:cs="Times New Roman"/>
                <w:b/>
                <w:sz w:val="24"/>
                <w:szCs w:val="24"/>
                <w:lang w:val="en-US" w:eastAsia="ru-RU"/>
              </w:rPr>
              <w:t>Maria:</w:t>
            </w:r>
            <w:r w:rsidRPr="000B359A">
              <w:rPr>
                <w:rFonts w:ascii="Times New Roman" w:hAnsi="Times New Roman" w:cs="Times New Roman"/>
                <w:sz w:val="24"/>
                <w:szCs w:val="24"/>
                <w:lang w:val="en-US" w:eastAsia="ru-RU"/>
              </w:rPr>
              <w:t xml:space="preserve"> ______________</w:t>
            </w:r>
            <w:r w:rsidRPr="000B359A">
              <w:rPr>
                <w:rFonts w:ascii="Times New Roman" w:eastAsia="Times New Roman" w:hAnsi="Times New Roman" w:cs="Times New Roman"/>
                <w:sz w:val="24"/>
                <w:szCs w:val="24"/>
                <w:lang w:val="en-US" w:eastAsia="ru-RU"/>
              </w:rPr>
              <w:t>It’s very warm today, isn’t it? So I have decided to put on my new dress.</w:t>
            </w:r>
          </w:p>
          <w:p w:rsidR="00F228D9" w:rsidRPr="000B359A" w:rsidRDefault="00F228D9" w:rsidP="00403458">
            <w:pPr>
              <w:pStyle w:val="af5"/>
              <w:ind w:left="1197"/>
              <w:rPr>
                <w:rFonts w:ascii="Times New Roman" w:eastAsia="Times New Roman" w:hAnsi="Times New Roman" w:cs="Times New Roman"/>
                <w:sz w:val="24"/>
                <w:szCs w:val="24"/>
                <w:lang w:val="en-US" w:eastAsia="ru-RU"/>
              </w:rPr>
            </w:pPr>
            <w:r w:rsidRPr="000B359A">
              <w:rPr>
                <w:rFonts w:ascii="Times New Roman" w:eastAsia="Times New Roman" w:hAnsi="Times New Roman" w:cs="Times New Roman"/>
                <w:b/>
                <w:sz w:val="24"/>
                <w:szCs w:val="24"/>
                <w:lang w:val="en-US" w:eastAsia="ru-RU"/>
              </w:rPr>
              <w:t>Jane:</w:t>
            </w:r>
            <w:r w:rsidRPr="000B359A">
              <w:rPr>
                <w:rFonts w:ascii="Times New Roman" w:eastAsia="Times New Roman" w:hAnsi="Times New Roman" w:cs="Times New Roman"/>
                <w:sz w:val="24"/>
                <w:szCs w:val="24"/>
                <w:lang w:val="en-US" w:eastAsia="ru-RU"/>
              </w:rPr>
              <w:t xml:space="preserve"> Yes, the weather is lovely, as well as your new dress. But have you heard about the rain this afternoon?</w:t>
            </w:r>
          </w:p>
          <w:p w:rsidR="00F228D9" w:rsidRPr="000B359A" w:rsidRDefault="00F228D9" w:rsidP="00403458">
            <w:pPr>
              <w:pStyle w:val="af5"/>
              <w:ind w:left="1197"/>
              <w:rPr>
                <w:rFonts w:ascii="Times New Roman" w:eastAsia="Times New Roman" w:hAnsi="Times New Roman" w:cs="Times New Roman"/>
                <w:sz w:val="24"/>
                <w:szCs w:val="24"/>
                <w:lang w:val="en-US" w:eastAsia="ru-RU"/>
              </w:rPr>
            </w:pPr>
            <w:r w:rsidRPr="000B359A">
              <w:rPr>
                <w:rFonts w:ascii="Times New Roman" w:hAnsi="Times New Roman" w:cs="Times New Roman"/>
                <w:b/>
                <w:sz w:val="24"/>
                <w:szCs w:val="24"/>
                <w:lang w:val="en-US" w:eastAsia="ru-RU"/>
              </w:rPr>
              <w:t>Maria: _________________</w:t>
            </w:r>
            <w:r w:rsidRPr="000B359A">
              <w:rPr>
                <w:rFonts w:ascii="Times New Roman" w:eastAsia="Times New Roman" w:hAnsi="Times New Roman" w:cs="Times New Roman"/>
                <w:sz w:val="24"/>
                <w:szCs w:val="24"/>
                <w:lang w:val="en-US" w:eastAsia="ru-RU"/>
              </w:rPr>
              <w:t xml:space="preserve">But that is </w:t>
            </w:r>
            <w:proofErr w:type="spellStart"/>
            <w:r w:rsidRPr="000B359A">
              <w:rPr>
                <w:rFonts w:ascii="Times New Roman" w:eastAsia="Times New Roman" w:hAnsi="Times New Roman" w:cs="Times New Roman"/>
                <w:sz w:val="24"/>
                <w:szCs w:val="24"/>
                <w:lang w:val="en-US" w:eastAsia="ru-RU"/>
              </w:rPr>
              <w:t>okey</w:t>
            </w:r>
            <w:proofErr w:type="spellEnd"/>
            <w:r w:rsidRPr="000B359A">
              <w:rPr>
                <w:rFonts w:ascii="Times New Roman" w:eastAsia="Times New Roman" w:hAnsi="Times New Roman" w:cs="Times New Roman"/>
                <w:sz w:val="24"/>
                <w:szCs w:val="24"/>
                <w:lang w:val="en-US" w:eastAsia="ru-RU"/>
              </w:rPr>
              <w:t>. I have an umbrella.</w:t>
            </w:r>
          </w:p>
          <w:p w:rsidR="00F228D9" w:rsidRPr="000B359A" w:rsidRDefault="00F228D9" w:rsidP="00403458">
            <w:pPr>
              <w:pStyle w:val="af5"/>
              <w:ind w:left="1197"/>
              <w:rPr>
                <w:rFonts w:ascii="Times New Roman" w:eastAsia="Times New Roman" w:hAnsi="Times New Roman" w:cs="Times New Roman"/>
                <w:sz w:val="24"/>
                <w:szCs w:val="24"/>
                <w:lang w:val="en-US" w:eastAsia="ru-RU"/>
              </w:rPr>
            </w:pPr>
            <w:r w:rsidRPr="000B359A">
              <w:rPr>
                <w:rFonts w:ascii="Times New Roman" w:eastAsia="Times New Roman" w:hAnsi="Times New Roman" w:cs="Times New Roman"/>
                <w:b/>
                <w:sz w:val="24"/>
                <w:szCs w:val="24"/>
                <w:lang w:val="en-US" w:eastAsia="ru-RU"/>
              </w:rPr>
              <w:t>Jane:</w:t>
            </w:r>
            <w:r w:rsidRPr="000B359A">
              <w:rPr>
                <w:rFonts w:ascii="Times New Roman" w:eastAsia="Times New Roman" w:hAnsi="Times New Roman" w:cs="Times New Roman"/>
                <w:sz w:val="24"/>
                <w:szCs w:val="24"/>
                <w:lang w:val="en-US" w:eastAsia="ru-RU"/>
              </w:rPr>
              <w:t xml:space="preserve"> Oh, you are lucky, but I have no umbrella. I need to go back home to take it.</w:t>
            </w:r>
          </w:p>
          <w:p w:rsidR="00F228D9" w:rsidRPr="000B359A" w:rsidRDefault="00F228D9" w:rsidP="00403458">
            <w:pPr>
              <w:pStyle w:val="af5"/>
              <w:ind w:left="1197"/>
              <w:rPr>
                <w:rFonts w:ascii="Times New Roman" w:eastAsia="Times New Roman" w:hAnsi="Times New Roman" w:cs="Times New Roman"/>
                <w:sz w:val="24"/>
                <w:szCs w:val="24"/>
                <w:lang w:val="en-US" w:eastAsia="ru-RU"/>
              </w:rPr>
            </w:pPr>
            <w:r w:rsidRPr="000B359A">
              <w:rPr>
                <w:rFonts w:ascii="Times New Roman" w:eastAsia="Times New Roman" w:hAnsi="Times New Roman" w:cs="Times New Roman"/>
                <w:b/>
                <w:sz w:val="24"/>
                <w:szCs w:val="24"/>
                <w:lang w:val="en-US" w:eastAsia="ru-RU"/>
              </w:rPr>
              <w:t>Maria:</w:t>
            </w:r>
            <w:r w:rsidRPr="000B359A">
              <w:rPr>
                <w:rFonts w:ascii="Times New Roman" w:eastAsia="Times New Roman" w:hAnsi="Times New Roman" w:cs="Times New Roman"/>
                <w:sz w:val="24"/>
                <w:szCs w:val="24"/>
                <w:lang w:val="en-US" w:eastAsia="ru-RU"/>
              </w:rPr>
              <w:t xml:space="preserve"> Yes, be quick. Look, the sky is already full of clouds.</w:t>
            </w:r>
          </w:p>
          <w:p w:rsidR="00F228D9" w:rsidRPr="000B359A" w:rsidRDefault="00F228D9" w:rsidP="00403458">
            <w:pPr>
              <w:pStyle w:val="af5"/>
              <w:ind w:left="1197"/>
              <w:rPr>
                <w:rFonts w:ascii="Times New Roman" w:eastAsia="Times New Roman" w:hAnsi="Times New Roman" w:cs="Times New Roman"/>
                <w:sz w:val="24"/>
                <w:szCs w:val="24"/>
                <w:lang w:val="en-US" w:eastAsia="ru-RU"/>
              </w:rPr>
            </w:pPr>
            <w:r w:rsidRPr="000B359A">
              <w:rPr>
                <w:rFonts w:ascii="Times New Roman" w:eastAsia="Times New Roman" w:hAnsi="Times New Roman" w:cs="Times New Roman"/>
                <w:b/>
                <w:sz w:val="24"/>
                <w:szCs w:val="24"/>
                <w:lang w:val="en-US" w:eastAsia="ru-RU"/>
              </w:rPr>
              <w:t>Jane:</w:t>
            </w:r>
            <w:r w:rsidRPr="000B359A">
              <w:rPr>
                <w:rFonts w:ascii="Times New Roman" w:eastAsia="Times New Roman" w:hAnsi="Times New Roman" w:cs="Times New Roman"/>
                <w:sz w:val="24"/>
                <w:szCs w:val="24"/>
                <w:lang w:val="en-US" w:eastAsia="ru-RU"/>
              </w:rPr>
              <w:t xml:space="preserve"> I run. Bye, ____________</w:t>
            </w:r>
          </w:p>
          <w:p w:rsidR="00F228D9" w:rsidRPr="000B359A" w:rsidRDefault="00F228D9" w:rsidP="00403458">
            <w:pPr>
              <w:pStyle w:val="af5"/>
              <w:pBdr>
                <w:bottom w:val="single" w:sz="6" w:space="1" w:color="auto"/>
              </w:pBdr>
              <w:ind w:left="1197"/>
              <w:rPr>
                <w:rFonts w:ascii="Times New Roman" w:eastAsia="Times New Roman" w:hAnsi="Times New Roman" w:cs="Times New Roman"/>
                <w:sz w:val="24"/>
                <w:szCs w:val="24"/>
                <w:lang w:val="en-US" w:eastAsia="ru-RU"/>
              </w:rPr>
            </w:pPr>
            <w:r w:rsidRPr="000B359A">
              <w:rPr>
                <w:rFonts w:ascii="Times New Roman" w:eastAsia="Times New Roman" w:hAnsi="Times New Roman" w:cs="Times New Roman"/>
                <w:b/>
                <w:sz w:val="24"/>
                <w:szCs w:val="24"/>
                <w:lang w:val="en-US" w:eastAsia="ru-RU"/>
              </w:rPr>
              <w:t>Maria:</w:t>
            </w:r>
            <w:r w:rsidRPr="000B359A">
              <w:rPr>
                <w:rFonts w:ascii="Times New Roman" w:eastAsia="Times New Roman" w:hAnsi="Times New Roman" w:cs="Times New Roman"/>
                <w:sz w:val="24"/>
                <w:szCs w:val="24"/>
                <w:lang w:val="en-US" w:eastAsia="ru-RU"/>
              </w:rPr>
              <w:t xml:space="preserve"> Bye!</w:t>
            </w:r>
          </w:p>
          <w:p w:rsidR="00F228D9" w:rsidRPr="000B359A" w:rsidRDefault="00F228D9" w:rsidP="00403458">
            <w:pPr>
              <w:pStyle w:val="af5"/>
              <w:ind w:left="1197"/>
              <w:rPr>
                <w:rFonts w:ascii="Times New Roman" w:eastAsia="Times New Roman" w:hAnsi="Times New Roman" w:cs="Times New Roman"/>
                <w:sz w:val="24"/>
                <w:szCs w:val="24"/>
                <w:lang w:val="en-US" w:eastAsia="ru-RU"/>
              </w:rPr>
            </w:pPr>
            <w:r w:rsidRPr="000B359A">
              <w:rPr>
                <w:rFonts w:ascii="Times New Roman" w:eastAsia="Times New Roman" w:hAnsi="Times New Roman" w:cs="Times New Roman"/>
                <w:sz w:val="24"/>
                <w:szCs w:val="24"/>
                <w:lang w:val="en-US" w:eastAsia="ru-RU"/>
              </w:rPr>
              <w:t>Yes, I’ve heard about that.      Hi</w:t>
            </w:r>
            <w:proofErr w:type="gramStart"/>
            <w:r w:rsidRPr="000B359A">
              <w:rPr>
                <w:rFonts w:ascii="Times New Roman" w:eastAsia="Times New Roman" w:hAnsi="Times New Roman" w:cs="Times New Roman"/>
                <w:sz w:val="24"/>
                <w:szCs w:val="24"/>
                <w:lang w:val="en-US" w:eastAsia="ru-RU"/>
              </w:rPr>
              <w:t>,!</w:t>
            </w:r>
            <w:proofErr w:type="gramEnd"/>
            <w:r w:rsidRPr="000B359A">
              <w:rPr>
                <w:rFonts w:ascii="Times New Roman" w:eastAsia="Times New Roman" w:hAnsi="Times New Roman" w:cs="Times New Roman"/>
                <w:sz w:val="24"/>
                <w:szCs w:val="24"/>
                <w:lang w:val="en-US" w:eastAsia="ru-RU"/>
              </w:rPr>
              <w:t xml:space="preserve"> Thank you!     </w:t>
            </w:r>
            <w:proofErr w:type="gramStart"/>
            <w:r w:rsidRPr="000B359A">
              <w:rPr>
                <w:rFonts w:ascii="Times New Roman" w:eastAsia="Times New Roman" w:hAnsi="Times New Roman" w:cs="Times New Roman"/>
                <w:sz w:val="24"/>
                <w:szCs w:val="24"/>
                <w:lang w:val="en-US" w:eastAsia="ru-RU"/>
              </w:rPr>
              <w:t>see</w:t>
            </w:r>
            <w:proofErr w:type="gramEnd"/>
            <w:r w:rsidRPr="000B359A">
              <w:rPr>
                <w:rFonts w:ascii="Times New Roman" w:eastAsia="Times New Roman" w:hAnsi="Times New Roman" w:cs="Times New Roman"/>
                <w:sz w:val="24"/>
                <w:szCs w:val="24"/>
                <w:lang w:val="en-US" w:eastAsia="ru-RU"/>
              </w:rPr>
              <w:t xml:space="preserve"> you later.</w:t>
            </w:r>
          </w:p>
          <w:p w:rsidR="00F228D9" w:rsidRPr="000B359A" w:rsidRDefault="00F228D9" w:rsidP="00403458">
            <w:pPr>
              <w:pStyle w:val="af5"/>
              <w:rPr>
                <w:rFonts w:ascii="Times New Roman" w:hAnsi="Times New Roman" w:cs="Times New Roman"/>
                <w:sz w:val="24"/>
                <w:szCs w:val="24"/>
                <w:lang w:val="en-US" w:eastAsia="ru-RU"/>
              </w:rPr>
            </w:pPr>
            <w:r w:rsidRPr="000B359A">
              <w:rPr>
                <w:rFonts w:ascii="Times New Roman" w:hAnsi="Times New Roman" w:cs="Times New Roman"/>
                <w:b/>
                <w:sz w:val="24"/>
                <w:szCs w:val="24"/>
                <w:lang w:val="en-US" w:eastAsia="ru-RU"/>
              </w:rPr>
              <w:t>Dialogue 2.</w:t>
            </w:r>
            <w:r w:rsidRPr="000B359A">
              <w:rPr>
                <w:rFonts w:ascii="Times New Roman" w:hAnsi="Times New Roman" w:cs="Times New Roman"/>
                <w:sz w:val="24"/>
                <w:szCs w:val="24"/>
                <w:lang w:eastAsia="ru-RU"/>
              </w:rPr>
              <w:t>А</w:t>
            </w:r>
            <w:r w:rsidRPr="000B359A">
              <w:rPr>
                <w:rFonts w:ascii="Times New Roman" w:hAnsi="Times New Roman" w:cs="Times New Roman"/>
                <w:sz w:val="24"/>
                <w:szCs w:val="24"/>
                <w:lang w:val="en-US" w:eastAsia="ru-RU"/>
              </w:rPr>
              <w:t xml:space="preserve">: ______________________ </w:t>
            </w:r>
          </w:p>
          <w:p w:rsidR="00F228D9" w:rsidRPr="000B359A" w:rsidRDefault="00F228D9" w:rsidP="00403458">
            <w:pPr>
              <w:pStyle w:val="af5"/>
              <w:ind w:firstLine="1197"/>
              <w:rPr>
                <w:rFonts w:ascii="Times New Roman" w:hAnsi="Times New Roman" w:cs="Times New Roman"/>
                <w:sz w:val="24"/>
                <w:szCs w:val="24"/>
                <w:lang w:val="en-US" w:eastAsia="ru-RU"/>
              </w:rPr>
            </w:pPr>
            <w:r w:rsidRPr="000B359A">
              <w:rPr>
                <w:rFonts w:ascii="Times New Roman" w:hAnsi="Times New Roman" w:cs="Times New Roman"/>
                <w:sz w:val="24"/>
                <w:szCs w:val="24"/>
                <w:lang w:eastAsia="ru-RU"/>
              </w:rPr>
              <w:t>В</w:t>
            </w:r>
            <w:r w:rsidRPr="000B359A">
              <w:rPr>
                <w:rFonts w:ascii="Times New Roman" w:hAnsi="Times New Roman" w:cs="Times New Roman"/>
                <w:sz w:val="24"/>
                <w:szCs w:val="24"/>
                <w:lang w:val="en-US" w:eastAsia="ru-RU"/>
              </w:rPr>
              <w:t>: Yes, I’ll have the fillet steak.</w:t>
            </w:r>
          </w:p>
          <w:p w:rsidR="00F228D9" w:rsidRPr="000B359A" w:rsidRDefault="00F228D9" w:rsidP="00403458">
            <w:pPr>
              <w:pStyle w:val="af5"/>
              <w:ind w:firstLine="1197"/>
              <w:rPr>
                <w:rFonts w:ascii="Times New Roman" w:hAnsi="Times New Roman" w:cs="Times New Roman"/>
                <w:sz w:val="24"/>
                <w:szCs w:val="24"/>
                <w:lang w:val="en-US" w:eastAsia="ru-RU"/>
              </w:rPr>
            </w:pPr>
            <w:r w:rsidRPr="000B359A">
              <w:rPr>
                <w:rFonts w:ascii="Times New Roman" w:hAnsi="Times New Roman" w:cs="Times New Roman"/>
                <w:sz w:val="24"/>
                <w:szCs w:val="24"/>
                <w:lang w:eastAsia="ru-RU"/>
              </w:rPr>
              <w:t>А</w:t>
            </w:r>
            <w:r w:rsidRPr="000B359A">
              <w:rPr>
                <w:rFonts w:ascii="Times New Roman" w:hAnsi="Times New Roman" w:cs="Times New Roman"/>
                <w:sz w:val="24"/>
                <w:szCs w:val="24"/>
                <w:lang w:val="en-US" w:eastAsia="ru-RU"/>
              </w:rPr>
              <w:t>: _________________________</w:t>
            </w:r>
          </w:p>
          <w:p w:rsidR="00F228D9" w:rsidRPr="000B359A" w:rsidRDefault="00F228D9" w:rsidP="00403458">
            <w:pPr>
              <w:pStyle w:val="af5"/>
              <w:ind w:firstLine="1197"/>
              <w:rPr>
                <w:rFonts w:ascii="Times New Roman" w:hAnsi="Times New Roman" w:cs="Times New Roman"/>
                <w:sz w:val="24"/>
                <w:szCs w:val="24"/>
                <w:lang w:val="en-US" w:eastAsia="ru-RU"/>
              </w:rPr>
            </w:pPr>
            <w:r w:rsidRPr="000B359A">
              <w:rPr>
                <w:rFonts w:ascii="Times New Roman" w:hAnsi="Times New Roman" w:cs="Times New Roman"/>
                <w:sz w:val="24"/>
                <w:szCs w:val="24"/>
                <w:lang w:eastAsia="ru-RU"/>
              </w:rPr>
              <w:t>В</w:t>
            </w:r>
            <w:r w:rsidRPr="000B359A">
              <w:rPr>
                <w:rFonts w:ascii="Times New Roman" w:hAnsi="Times New Roman" w:cs="Times New Roman"/>
                <w:sz w:val="24"/>
                <w:szCs w:val="24"/>
                <w:lang w:val="en-US" w:eastAsia="ru-RU"/>
              </w:rPr>
              <w:t>: Rare, please. And I’d like a glass of red wine, and some mineral water.</w:t>
            </w:r>
          </w:p>
          <w:p w:rsidR="00F228D9" w:rsidRPr="000B359A" w:rsidRDefault="00F228D9" w:rsidP="00403458">
            <w:pPr>
              <w:pStyle w:val="af5"/>
              <w:ind w:firstLine="1197"/>
              <w:rPr>
                <w:rFonts w:ascii="Times New Roman" w:hAnsi="Times New Roman" w:cs="Times New Roman"/>
                <w:sz w:val="24"/>
                <w:szCs w:val="24"/>
                <w:lang w:val="en-US" w:eastAsia="ru-RU"/>
              </w:rPr>
            </w:pPr>
            <w:r w:rsidRPr="000B359A">
              <w:rPr>
                <w:rFonts w:ascii="Times New Roman" w:hAnsi="Times New Roman" w:cs="Times New Roman"/>
                <w:sz w:val="24"/>
                <w:szCs w:val="24"/>
                <w:lang w:eastAsia="ru-RU"/>
              </w:rPr>
              <w:t>А</w:t>
            </w:r>
            <w:r w:rsidRPr="000B359A">
              <w:rPr>
                <w:rFonts w:ascii="Times New Roman" w:hAnsi="Times New Roman" w:cs="Times New Roman"/>
                <w:sz w:val="24"/>
                <w:szCs w:val="24"/>
                <w:lang w:val="en-US" w:eastAsia="ru-RU"/>
              </w:rPr>
              <w:t>: Still or sparkling?</w:t>
            </w:r>
          </w:p>
          <w:p w:rsidR="00F228D9" w:rsidRPr="000B359A" w:rsidRDefault="00F228D9" w:rsidP="00403458">
            <w:pPr>
              <w:pStyle w:val="af5"/>
              <w:ind w:firstLine="1197"/>
              <w:rPr>
                <w:rFonts w:ascii="Times New Roman" w:hAnsi="Times New Roman" w:cs="Times New Roman"/>
                <w:sz w:val="24"/>
                <w:szCs w:val="24"/>
                <w:lang w:val="en-US" w:eastAsia="ru-RU"/>
              </w:rPr>
            </w:pPr>
            <w:r w:rsidRPr="000B359A">
              <w:rPr>
                <w:rFonts w:ascii="Times New Roman" w:hAnsi="Times New Roman" w:cs="Times New Roman"/>
                <w:sz w:val="24"/>
                <w:szCs w:val="24"/>
                <w:lang w:eastAsia="ru-RU"/>
              </w:rPr>
              <w:t>В</w:t>
            </w:r>
            <w:r w:rsidRPr="000B359A">
              <w:rPr>
                <w:rFonts w:ascii="Times New Roman" w:hAnsi="Times New Roman" w:cs="Times New Roman"/>
                <w:sz w:val="24"/>
                <w:szCs w:val="24"/>
                <w:lang w:val="en-US" w:eastAsia="ru-RU"/>
              </w:rPr>
              <w:t>: Sparkling.</w:t>
            </w:r>
          </w:p>
          <w:p w:rsidR="00F228D9" w:rsidRPr="000B359A" w:rsidRDefault="00F228D9" w:rsidP="00403458">
            <w:pPr>
              <w:pStyle w:val="af5"/>
              <w:pBdr>
                <w:bottom w:val="single" w:sz="12" w:space="1" w:color="auto"/>
              </w:pBdr>
              <w:ind w:firstLine="1197"/>
              <w:rPr>
                <w:rFonts w:ascii="Times New Roman" w:hAnsi="Times New Roman" w:cs="Times New Roman"/>
                <w:sz w:val="24"/>
                <w:szCs w:val="24"/>
                <w:lang w:val="en-US" w:eastAsia="ru-RU"/>
              </w:rPr>
            </w:pPr>
            <w:r w:rsidRPr="000B359A">
              <w:rPr>
                <w:rFonts w:ascii="Times New Roman" w:hAnsi="Times New Roman" w:cs="Times New Roman"/>
                <w:sz w:val="24"/>
                <w:szCs w:val="24"/>
                <w:lang w:eastAsia="ru-RU"/>
              </w:rPr>
              <w:t>А</w:t>
            </w:r>
            <w:r w:rsidRPr="000B359A">
              <w:rPr>
                <w:rFonts w:ascii="Times New Roman" w:hAnsi="Times New Roman" w:cs="Times New Roman"/>
                <w:sz w:val="24"/>
                <w:szCs w:val="24"/>
                <w:lang w:val="en-US" w:eastAsia="ru-RU"/>
              </w:rPr>
              <w:t>: ______________</w:t>
            </w:r>
          </w:p>
          <w:p w:rsidR="00F228D9" w:rsidRPr="000B359A" w:rsidRDefault="00F228D9" w:rsidP="00403458">
            <w:pPr>
              <w:pStyle w:val="af5"/>
              <w:rPr>
                <w:rFonts w:ascii="Times New Roman" w:hAnsi="Times New Roman" w:cs="Times New Roman"/>
                <w:sz w:val="24"/>
                <w:szCs w:val="24"/>
                <w:lang w:eastAsia="ru-RU"/>
              </w:rPr>
            </w:pPr>
            <w:r w:rsidRPr="000B359A">
              <w:rPr>
                <w:rFonts w:ascii="Times New Roman" w:hAnsi="Times New Roman" w:cs="Times New Roman"/>
                <w:sz w:val="24"/>
                <w:szCs w:val="24"/>
                <w:lang w:val="en-US" w:eastAsia="ru-RU"/>
              </w:rPr>
              <w:lastRenderedPageBreak/>
              <w:t>Are you ready to order?        How would you like your steak?        Fine</w:t>
            </w:r>
            <w:r w:rsidRPr="000B359A">
              <w:rPr>
                <w:rFonts w:ascii="Times New Roman" w:hAnsi="Times New Roman" w:cs="Times New Roman"/>
                <w:sz w:val="24"/>
                <w:szCs w:val="24"/>
                <w:lang w:eastAsia="ru-RU"/>
              </w:rPr>
              <w:t>.</w:t>
            </w:r>
          </w:p>
          <w:p w:rsidR="00F228D9" w:rsidRPr="000B359A" w:rsidRDefault="00F228D9" w:rsidP="00403458">
            <w:pPr>
              <w:contextualSpacing/>
              <w:rPr>
                <w:rFonts w:ascii="Times New Roman" w:hAnsi="Times New Roman" w:cs="Times New Roman"/>
              </w:rPr>
            </w:pPr>
          </w:p>
          <w:p w:rsidR="00F228D9" w:rsidRPr="000B359A" w:rsidRDefault="00F228D9" w:rsidP="00403458">
            <w:pPr>
              <w:contextualSpacing/>
              <w:rPr>
                <w:rFonts w:ascii="Times New Roman" w:hAnsi="Times New Roman" w:cs="Times New Roman"/>
                <w:u w:val="single"/>
              </w:rPr>
            </w:pPr>
            <w:r w:rsidRPr="000B359A">
              <w:rPr>
                <w:rFonts w:ascii="Times New Roman" w:hAnsi="Times New Roman" w:cs="Times New Roman"/>
                <w:u w:val="single"/>
              </w:rPr>
              <w:t>3. Подготовьте письменный доклад по одной из предложенных  тем (примеры тем).</w:t>
            </w:r>
          </w:p>
          <w:p w:rsidR="00F228D9" w:rsidRPr="000B359A" w:rsidRDefault="00F228D9" w:rsidP="00403458">
            <w:pPr>
              <w:contextualSpacing/>
              <w:rPr>
                <w:rFonts w:ascii="Times New Roman" w:hAnsi="Times New Roman" w:cs="Times New Roman"/>
              </w:rPr>
            </w:pPr>
            <w:r w:rsidRPr="000B359A">
              <w:rPr>
                <w:rFonts w:ascii="Times New Roman" w:hAnsi="Times New Roman" w:cs="Times New Roman"/>
              </w:rPr>
              <w:t>1. Отличия российской системы высшего образования от системы высшего образования развитых западных стран.2. Мировые достопримечательности.3. Студенческая жизнь в моём университете.4. Культура – это только искусство?5. Эффективные способы поиска работы.</w:t>
            </w:r>
          </w:p>
        </w:tc>
      </w:tr>
      <w:tr w:rsidR="00F228D9" w:rsidRPr="007915FC" w:rsidTr="00403458">
        <w:trPr>
          <w:trHeight w:val="446"/>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28D9" w:rsidRPr="000B359A" w:rsidRDefault="00F228D9" w:rsidP="00403458">
            <w:pPr>
              <w:rPr>
                <w:rFonts w:ascii="Times New Roman" w:hAnsi="Times New Roman" w:cs="Times New Roman"/>
              </w:rPr>
            </w:pPr>
            <w:r w:rsidRPr="000B359A">
              <w:rPr>
                <w:rFonts w:ascii="Times New Roman" w:hAnsi="Times New Roman" w:cs="Times New Roman"/>
              </w:rPr>
              <w:lastRenderedPageBreak/>
              <w:t>Владеть</w:t>
            </w:r>
          </w:p>
        </w:tc>
        <w:tc>
          <w:tcPr>
            <w:tcW w:w="61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28D9" w:rsidRPr="000B359A" w:rsidRDefault="00F228D9" w:rsidP="00403458">
            <w:pPr>
              <w:ind w:left="284"/>
              <w:rPr>
                <w:rFonts w:ascii="Times New Roman" w:hAnsi="Times New Roman" w:cs="Times New Roman"/>
              </w:rPr>
            </w:pPr>
          </w:p>
          <w:p w:rsidR="00F228D9" w:rsidRPr="000B359A" w:rsidRDefault="00F228D9" w:rsidP="00403458">
            <w:pPr>
              <w:ind w:left="284"/>
              <w:rPr>
                <w:rFonts w:ascii="Times New Roman" w:hAnsi="Times New Roman" w:cs="Times New Roman"/>
              </w:rPr>
            </w:pPr>
            <w:proofErr w:type="gramStart"/>
            <w:r>
              <w:rPr>
                <w:rFonts w:ascii="Times New Roman" w:hAnsi="Times New Roman"/>
                <w:color w:val="000000"/>
                <w:sz w:val="24"/>
              </w:rPr>
              <w:t>навыками коммуникации</w:t>
            </w:r>
            <w:r>
              <w:rPr>
                <w:rFonts w:ascii="Times New Roman" w:eastAsia="Tahoma" w:hAnsi="Times New Roman" w:cs="Tahoma"/>
                <w:color w:val="000000"/>
                <w:sz w:val="24"/>
              </w:rPr>
              <w:t xml:space="preserve"> в устной и письменной формах на русском и иностранном языках для решения задач межличностного и межкультурного взаимодействия</w:t>
            </w:r>
            <w:proofErr w:type="gramEnd"/>
          </w:p>
          <w:p w:rsidR="00F228D9" w:rsidRPr="000B359A" w:rsidRDefault="00F228D9" w:rsidP="00403458">
            <w:pPr>
              <w:ind w:left="284"/>
              <w:rPr>
                <w:rFonts w:ascii="Times New Roman" w:hAnsi="Times New Roman" w:cs="Times New Roman"/>
              </w:rPr>
            </w:pPr>
          </w:p>
          <w:p w:rsidR="00F228D9" w:rsidRPr="000B359A" w:rsidRDefault="00F228D9" w:rsidP="00403458">
            <w:pPr>
              <w:ind w:left="284"/>
              <w:rPr>
                <w:rFonts w:ascii="Times New Roman" w:hAnsi="Times New Roman" w:cs="Times New Roman"/>
              </w:rPr>
            </w:pPr>
          </w:p>
          <w:p w:rsidR="00F228D9" w:rsidRPr="000B359A" w:rsidRDefault="00F228D9" w:rsidP="00403458">
            <w:pPr>
              <w:ind w:left="284"/>
              <w:rPr>
                <w:rFonts w:ascii="Times New Roman" w:hAnsi="Times New Roman" w:cs="Times New Roman"/>
              </w:rPr>
            </w:pPr>
          </w:p>
          <w:p w:rsidR="00F228D9" w:rsidRPr="000B359A" w:rsidRDefault="00F228D9" w:rsidP="00403458">
            <w:pPr>
              <w:ind w:left="284"/>
              <w:rPr>
                <w:rFonts w:ascii="Times New Roman" w:hAnsi="Times New Roman" w:cs="Times New Roman"/>
              </w:rPr>
            </w:pPr>
          </w:p>
          <w:p w:rsidR="00F228D9" w:rsidRPr="000B359A" w:rsidRDefault="00F228D9" w:rsidP="00403458">
            <w:pPr>
              <w:ind w:left="284"/>
              <w:rPr>
                <w:rFonts w:ascii="Times New Roman" w:hAnsi="Times New Roman" w:cs="Times New Roman"/>
              </w:rPr>
            </w:pPr>
          </w:p>
          <w:p w:rsidR="00F228D9" w:rsidRPr="000B359A" w:rsidRDefault="00F228D9" w:rsidP="00403458">
            <w:pPr>
              <w:ind w:left="284"/>
              <w:rPr>
                <w:rFonts w:ascii="Times New Roman" w:hAnsi="Times New Roman" w:cs="Times New Roman"/>
              </w:rPr>
            </w:pPr>
          </w:p>
          <w:p w:rsidR="00F228D9" w:rsidRPr="000B359A" w:rsidRDefault="00F228D9" w:rsidP="00403458">
            <w:pPr>
              <w:ind w:left="284"/>
              <w:rPr>
                <w:rFonts w:ascii="Times New Roman" w:hAnsi="Times New Roman" w:cs="Times New Roman"/>
              </w:rPr>
            </w:pPr>
          </w:p>
          <w:p w:rsidR="00F228D9" w:rsidRPr="000B359A" w:rsidRDefault="00F228D9" w:rsidP="00403458">
            <w:pPr>
              <w:ind w:left="284"/>
              <w:rPr>
                <w:rFonts w:ascii="Times New Roman" w:hAnsi="Times New Roman" w:cs="Times New Roman"/>
              </w:rPr>
            </w:pPr>
          </w:p>
          <w:p w:rsidR="00F228D9" w:rsidRPr="000B359A" w:rsidRDefault="00F228D9" w:rsidP="00403458">
            <w:pPr>
              <w:ind w:left="284"/>
              <w:rPr>
                <w:rFonts w:ascii="Times New Roman" w:hAnsi="Times New Roman" w:cs="Times New Roman"/>
              </w:rPr>
            </w:pPr>
          </w:p>
          <w:p w:rsidR="00F228D9" w:rsidRPr="000B359A" w:rsidRDefault="00F228D9" w:rsidP="00403458">
            <w:pPr>
              <w:ind w:left="284"/>
              <w:rPr>
                <w:rFonts w:ascii="Times New Roman" w:hAnsi="Times New Roman" w:cs="Times New Roman"/>
              </w:rPr>
            </w:pPr>
          </w:p>
          <w:p w:rsidR="00F228D9" w:rsidRPr="000B359A" w:rsidRDefault="00F228D9" w:rsidP="00403458">
            <w:pPr>
              <w:ind w:left="284"/>
              <w:rPr>
                <w:rFonts w:ascii="Times New Roman" w:hAnsi="Times New Roman" w:cs="Times New Roman"/>
              </w:rPr>
            </w:pPr>
          </w:p>
          <w:p w:rsidR="00F228D9" w:rsidRPr="000B359A" w:rsidRDefault="00F228D9" w:rsidP="00403458">
            <w:pPr>
              <w:ind w:left="284"/>
              <w:rPr>
                <w:rFonts w:ascii="Times New Roman" w:hAnsi="Times New Roman" w:cs="Times New Roman"/>
              </w:rPr>
            </w:pPr>
          </w:p>
          <w:p w:rsidR="00F228D9" w:rsidRPr="000B359A" w:rsidRDefault="00F228D9" w:rsidP="00403458">
            <w:pPr>
              <w:ind w:left="284"/>
              <w:rPr>
                <w:rFonts w:ascii="Times New Roman" w:hAnsi="Times New Roman" w:cs="Times New Roman"/>
              </w:rPr>
            </w:pPr>
          </w:p>
          <w:p w:rsidR="00F228D9" w:rsidRPr="000B359A" w:rsidRDefault="00F228D9" w:rsidP="00403458">
            <w:pPr>
              <w:ind w:left="284"/>
              <w:rPr>
                <w:rFonts w:ascii="Times New Roman" w:hAnsi="Times New Roman" w:cs="Times New Roman"/>
              </w:rPr>
            </w:pPr>
          </w:p>
          <w:p w:rsidR="00F228D9" w:rsidRPr="000B359A" w:rsidRDefault="00F228D9" w:rsidP="00403458">
            <w:pPr>
              <w:ind w:left="284"/>
              <w:rPr>
                <w:rFonts w:ascii="Times New Roman" w:hAnsi="Times New Roman" w:cs="Times New Roman"/>
              </w:rPr>
            </w:pPr>
          </w:p>
          <w:p w:rsidR="00F228D9" w:rsidRPr="000B359A" w:rsidRDefault="00F228D9" w:rsidP="00403458">
            <w:pPr>
              <w:tabs>
                <w:tab w:val="left" w:pos="439"/>
              </w:tabs>
              <w:ind w:left="14"/>
              <w:rPr>
                <w:rFonts w:ascii="Times New Roman" w:hAnsi="Times New Roman" w:cs="Times New Roman"/>
              </w:rPr>
            </w:pPr>
          </w:p>
          <w:p w:rsidR="00F228D9" w:rsidRPr="000B359A" w:rsidRDefault="00F228D9" w:rsidP="00403458">
            <w:pPr>
              <w:ind w:left="284"/>
              <w:rPr>
                <w:rFonts w:ascii="Times New Roman" w:hAnsi="Times New Roman" w:cs="Times New Roman"/>
              </w:rPr>
            </w:pPr>
          </w:p>
          <w:p w:rsidR="00F228D9" w:rsidRPr="000B359A" w:rsidRDefault="00F228D9" w:rsidP="00403458">
            <w:pPr>
              <w:ind w:left="284"/>
              <w:rPr>
                <w:rFonts w:ascii="Times New Roman" w:hAnsi="Times New Roman" w:cs="Times New Roman"/>
              </w:rPr>
            </w:pPr>
          </w:p>
          <w:p w:rsidR="00F228D9" w:rsidRPr="000B359A" w:rsidRDefault="00F228D9" w:rsidP="00403458">
            <w:pPr>
              <w:ind w:left="284"/>
              <w:rPr>
                <w:rFonts w:ascii="Times New Roman" w:hAnsi="Times New Roman" w:cs="Times New Roman"/>
              </w:rPr>
            </w:pPr>
          </w:p>
          <w:p w:rsidR="00F228D9" w:rsidRPr="000B359A" w:rsidRDefault="00F228D9" w:rsidP="00403458">
            <w:pPr>
              <w:ind w:left="284"/>
              <w:rPr>
                <w:rFonts w:ascii="Times New Roman" w:hAnsi="Times New Roman" w:cs="Times New Roman"/>
              </w:rPr>
            </w:pPr>
          </w:p>
          <w:p w:rsidR="00F228D9" w:rsidRPr="000B359A" w:rsidRDefault="00F228D9" w:rsidP="00403458">
            <w:pPr>
              <w:ind w:left="284"/>
              <w:rPr>
                <w:rFonts w:ascii="Times New Roman" w:hAnsi="Times New Roman" w:cs="Times New Roman"/>
              </w:rPr>
            </w:pPr>
          </w:p>
          <w:p w:rsidR="00F228D9" w:rsidRPr="000B359A" w:rsidRDefault="00F228D9" w:rsidP="00403458">
            <w:pPr>
              <w:ind w:left="284"/>
              <w:rPr>
                <w:rFonts w:ascii="Times New Roman" w:hAnsi="Times New Roman" w:cs="Times New Roman"/>
              </w:rPr>
            </w:pPr>
          </w:p>
          <w:p w:rsidR="00F228D9" w:rsidRPr="000B359A" w:rsidRDefault="00F228D9" w:rsidP="00403458">
            <w:pPr>
              <w:ind w:left="284"/>
              <w:rPr>
                <w:rFonts w:ascii="Times New Roman" w:hAnsi="Times New Roman" w:cs="Times New Roman"/>
              </w:rPr>
            </w:pPr>
          </w:p>
          <w:p w:rsidR="00F228D9" w:rsidRPr="000B359A" w:rsidRDefault="00F228D9" w:rsidP="00403458">
            <w:pPr>
              <w:ind w:left="284"/>
              <w:rPr>
                <w:rFonts w:ascii="Times New Roman" w:hAnsi="Times New Roman" w:cs="Times New Roman"/>
              </w:rPr>
            </w:pPr>
          </w:p>
          <w:p w:rsidR="00F228D9" w:rsidRPr="000B359A" w:rsidRDefault="00F228D9" w:rsidP="00403458">
            <w:pPr>
              <w:ind w:left="284"/>
              <w:rPr>
                <w:rFonts w:ascii="Times New Roman" w:hAnsi="Times New Roman" w:cs="Times New Roman"/>
              </w:rPr>
            </w:pPr>
          </w:p>
          <w:p w:rsidR="00F228D9" w:rsidRPr="000B359A" w:rsidRDefault="00F228D9" w:rsidP="00403458">
            <w:pPr>
              <w:tabs>
                <w:tab w:val="left" w:pos="297"/>
                <w:tab w:val="left" w:pos="581"/>
              </w:tabs>
              <w:ind w:left="14"/>
              <w:rPr>
                <w:rFonts w:ascii="Times New Roman" w:hAnsi="Times New Roman" w:cs="Times New Roman"/>
              </w:rPr>
            </w:pPr>
          </w:p>
          <w:p w:rsidR="00F228D9" w:rsidRPr="000B359A" w:rsidRDefault="00F228D9" w:rsidP="00403458">
            <w:pPr>
              <w:tabs>
                <w:tab w:val="left" w:pos="297"/>
              </w:tabs>
              <w:ind w:left="14"/>
              <w:rPr>
                <w:rFonts w:ascii="Times New Roman" w:hAnsi="Times New Roman" w:cs="Times New Roman"/>
                <w:color w:val="C00000"/>
              </w:rPr>
            </w:pPr>
          </w:p>
        </w:tc>
        <w:tc>
          <w:tcPr>
            <w:tcW w:w="390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28D9" w:rsidRPr="000B359A" w:rsidRDefault="00F228D9" w:rsidP="00403458">
            <w:pPr>
              <w:rPr>
                <w:rStyle w:val="FontStyle31"/>
                <w:rFonts w:ascii="Times New Roman" w:hAnsi="Times New Roman" w:cs="Times New Roman"/>
                <w:sz w:val="24"/>
                <w:u w:val="single"/>
              </w:rPr>
            </w:pPr>
            <w:r w:rsidRPr="000B359A">
              <w:rPr>
                <w:rStyle w:val="FontStyle31"/>
                <w:rFonts w:ascii="Times New Roman" w:hAnsi="Times New Roman" w:cs="Times New Roman"/>
                <w:sz w:val="24"/>
                <w:u w:val="single"/>
              </w:rPr>
              <w:lastRenderedPageBreak/>
              <w:t>1.  Составьте сообщение по предлагаемым темам, опираясь на основные лексические выражения (примеры тем)</w:t>
            </w:r>
          </w:p>
          <w:p w:rsidR="00F228D9" w:rsidRPr="000B359A" w:rsidRDefault="00F228D9" w:rsidP="00403458">
            <w:pPr>
              <w:rPr>
                <w:rFonts w:ascii="Times New Roman" w:hAnsi="Times New Roman" w:cs="Times New Roman"/>
                <w:b/>
                <w:i/>
                <w:lang w:val="en-US"/>
              </w:rPr>
            </w:pPr>
            <w:r w:rsidRPr="000B359A">
              <w:rPr>
                <w:rFonts w:ascii="Times New Roman" w:hAnsi="Times New Roman" w:cs="Times New Roman"/>
                <w:b/>
                <w:i/>
              </w:rPr>
              <w:t>Тема</w:t>
            </w:r>
            <w:r w:rsidRPr="000B359A">
              <w:rPr>
                <w:rFonts w:ascii="Times New Roman" w:hAnsi="Times New Roman" w:cs="Times New Roman"/>
                <w:b/>
                <w:i/>
                <w:lang w:val="en-US"/>
              </w:rPr>
              <w:t>: «</w:t>
            </w:r>
            <w:proofErr w:type="spellStart"/>
            <w:r w:rsidRPr="000B359A">
              <w:rPr>
                <w:rFonts w:ascii="Times New Roman" w:hAnsi="Times New Roman" w:cs="Times New Roman"/>
                <w:b/>
                <w:i/>
              </w:rPr>
              <w:t>Осебе</w:t>
            </w:r>
            <w:proofErr w:type="spellEnd"/>
            <w:r w:rsidRPr="000B359A">
              <w:rPr>
                <w:rFonts w:ascii="Times New Roman" w:hAnsi="Times New Roman" w:cs="Times New Roman"/>
                <w:b/>
                <w:i/>
                <w:lang w:val="en-US"/>
              </w:rPr>
              <w:t>»</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lang w:val="en-US"/>
              </w:rPr>
              <w:t xml:space="preserve">to be well-dressed, to look nice / attractive, to be a first-year student, to live, my hobby is, I prefer, my </w:t>
            </w:r>
            <w:proofErr w:type="spellStart"/>
            <w:r w:rsidRPr="000B359A">
              <w:rPr>
                <w:rFonts w:ascii="Times New Roman" w:hAnsi="Times New Roman" w:cs="Times New Roman"/>
                <w:lang w:val="en-US"/>
              </w:rPr>
              <w:t>favourite</w:t>
            </w:r>
            <w:proofErr w:type="spellEnd"/>
            <w:r w:rsidRPr="000B359A">
              <w:rPr>
                <w:rFonts w:ascii="Times New Roman" w:hAnsi="Times New Roman" w:cs="Times New Roman"/>
                <w:lang w:val="en-US"/>
              </w:rPr>
              <w:t xml:space="preserve"> subjects, to spend time, at the university I, when I have free time, I usually, to walk with friends, </w:t>
            </w:r>
            <w:proofErr w:type="spellStart"/>
            <w:r w:rsidRPr="000B359A">
              <w:rPr>
                <w:rFonts w:ascii="Times New Roman" w:hAnsi="Times New Roman" w:cs="Times New Roman"/>
                <w:lang w:val="en-US"/>
              </w:rPr>
              <w:t>tobe</w:t>
            </w:r>
            <w:proofErr w:type="spellEnd"/>
            <w:r w:rsidRPr="000B359A">
              <w:rPr>
                <w:rFonts w:ascii="Times New Roman" w:hAnsi="Times New Roman" w:cs="Times New Roman"/>
                <w:lang w:val="en-US"/>
              </w:rPr>
              <w:t xml:space="preserve"> interested in, to keep fit</w:t>
            </w:r>
          </w:p>
          <w:p w:rsidR="00F228D9" w:rsidRPr="000B359A" w:rsidRDefault="00F228D9" w:rsidP="00403458">
            <w:pPr>
              <w:rPr>
                <w:rFonts w:ascii="Times New Roman" w:hAnsi="Times New Roman" w:cs="Times New Roman"/>
                <w:b/>
                <w:i/>
                <w:lang w:val="en-US"/>
              </w:rPr>
            </w:pPr>
            <w:r w:rsidRPr="000B359A">
              <w:rPr>
                <w:rFonts w:ascii="Times New Roman" w:hAnsi="Times New Roman" w:cs="Times New Roman"/>
                <w:b/>
                <w:i/>
              </w:rPr>
              <w:t>Тема</w:t>
            </w:r>
            <w:r w:rsidRPr="000B359A">
              <w:rPr>
                <w:rFonts w:ascii="Times New Roman" w:hAnsi="Times New Roman" w:cs="Times New Roman"/>
                <w:b/>
                <w:i/>
                <w:lang w:val="en-US"/>
              </w:rPr>
              <w:t>: «</w:t>
            </w:r>
            <w:r w:rsidRPr="000B359A">
              <w:rPr>
                <w:rFonts w:ascii="Times New Roman" w:hAnsi="Times New Roman" w:cs="Times New Roman"/>
                <w:b/>
                <w:i/>
              </w:rPr>
              <w:t>Семья</w:t>
            </w:r>
            <w:r w:rsidRPr="000B359A">
              <w:rPr>
                <w:rFonts w:ascii="Times New Roman" w:hAnsi="Times New Roman" w:cs="Times New Roman"/>
                <w:b/>
                <w:i/>
                <w:lang w:val="en-US"/>
              </w:rPr>
              <w:t>»</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lang w:val="en-US"/>
              </w:rPr>
              <w:t xml:space="preserve">to consist </w:t>
            </w:r>
            <w:proofErr w:type="spellStart"/>
            <w:r w:rsidRPr="000B359A">
              <w:rPr>
                <w:rFonts w:ascii="Times New Roman" w:hAnsi="Times New Roman" w:cs="Times New Roman"/>
                <w:lang w:val="en-US"/>
              </w:rPr>
              <w:t>of,to</w:t>
            </w:r>
            <w:proofErr w:type="spellEnd"/>
            <w:r w:rsidRPr="000B359A">
              <w:rPr>
                <w:rFonts w:ascii="Times New Roman" w:hAnsi="Times New Roman" w:cs="Times New Roman"/>
                <w:lang w:val="en-US"/>
              </w:rPr>
              <w:t xml:space="preserve"> look one’s age, to get along well, to spend the time together, to keep in touch with, to take care of, contemporary family, to have responsibilities, to run the house</w:t>
            </w:r>
          </w:p>
          <w:p w:rsidR="00F228D9" w:rsidRPr="000B359A" w:rsidRDefault="00F228D9" w:rsidP="00403458">
            <w:pPr>
              <w:rPr>
                <w:rFonts w:ascii="Times New Roman" w:hAnsi="Times New Roman" w:cs="Times New Roman"/>
                <w:b/>
                <w:i/>
              </w:rPr>
            </w:pPr>
            <w:r w:rsidRPr="000B359A">
              <w:rPr>
                <w:rFonts w:ascii="Times New Roman" w:hAnsi="Times New Roman" w:cs="Times New Roman"/>
                <w:b/>
                <w:i/>
              </w:rPr>
              <w:t>Тема: «Значение иностранного языка в карьере будущего специалиста»</w:t>
            </w:r>
          </w:p>
          <w:p w:rsidR="00F228D9" w:rsidRPr="000B359A" w:rsidRDefault="00F228D9" w:rsidP="00403458">
            <w:pPr>
              <w:rPr>
                <w:rFonts w:ascii="Times New Roman" w:hAnsi="Times New Roman" w:cs="Times New Roman"/>
                <w:bCs/>
                <w:iCs/>
                <w:lang w:val="en-US"/>
              </w:rPr>
            </w:pPr>
            <w:proofErr w:type="gramStart"/>
            <w:r w:rsidRPr="000B359A">
              <w:rPr>
                <w:rFonts w:ascii="Times New Roman" w:hAnsi="Times New Roman" w:cs="Times New Roman"/>
                <w:bCs/>
                <w:iCs/>
                <w:lang w:val="en-US"/>
              </w:rPr>
              <w:t>to</w:t>
            </w:r>
            <w:proofErr w:type="gramEnd"/>
            <w:r w:rsidRPr="000B359A">
              <w:rPr>
                <w:rFonts w:ascii="Times New Roman" w:hAnsi="Times New Roman" w:cs="Times New Roman"/>
                <w:bCs/>
                <w:iCs/>
                <w:lang w:val="en-US"/>
              </w:rPr>
              <w:t xml:space="preserve"> improve your career prospects, many benefits, give a competitive edge over other applicants, have the option to work abroad, miscommunication, feel more at ease when speaking with fellow employees, management, or clients.</w:t>
            </w:r>
          </w:p>
          <w:p w:rsidR="00F228D9" w:rsidRPr="000B359A" w:rsidRDefault="00F228D9" w:rsidP="00403458">
            <w:pPr>
              <w:rPr>
                <w:rFonts w:ascii="Times New Roman" w:hAnsi="Times New Roman" w:cs="Times New Roman"/>
                <w:b/>
                <w:i/>
                <w:lang w:val="en-US"/>
              </w:rPr>
            </w:pPr>
            <w:r w:rsidRPr="000B359A">
              <w:rPr>
                <w:rFonts w:ascii="Times New Roman" w:hAnsi="Times New Roman" w:cs="Times New Roman"/>
                <w:b/>
                <w:i/>
              </w:rPr>
              <w:t>Тема</w:t>
            </w:r>
            <w:r w:rsidRPr="000B359A">
              <w:rPr>
                <w:rFonts w:ascii="Times New Roman" w:hAnsi="Times New Roman" w:cs="Times New Roman"/>
                <w:b/>
                <w:i/>
                <w:lang w:val="en-US"/>
              </w:rPr>
              <w:t>: «</w:t>
            </w:r>
            <w:proofErr w:type="spellStart"/>
            <w:r w:rsidRPr="000B359A">
              <w:rPr>
                <w:rFonts w:ascii="Times New Roman" w:hAnsi="Times New Roman" w:cs="Times New Roman"/>
                <w:b/>
                <w:i/>
              </w:rPr>
              <w:t>Студенческаяжизнь</w:t>
            </w:r>
            <w:proofErr w:type="spellEnd"/>
            <w:r w:rsidRPr="000B359A">
              <w:rPr>
                <w:rFonts w:ascii="Times New Roman" w:hAnsi="Times New Roman" w:cs="Times New Roman"/>
                <w:b/>
                <w:i/>
                <w:lang w:val="en-US"/>
              </w:rPr>
              <w:t>»</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lang w:val="en-US"/>
              </w:rPr>
              <w:t xml:space="preserve">the first step to independence, to achieve your </w:t>
            </w:r>
            <w:hyperlink r:id="rId29" w:tooltip="Glossary: Study" w:history="1">
              <w:r w:rsidRPr="000B359A">
                <w:rPr>
                  <w:rStyle w:val="afa"/>
                  <w:rFonts w:ascii="Times New Roman" w:hAnsi="Times New Roman" w:cs="Times New Roman"/>
                  <w:lang w:val="en-US"/>
                </w:rPr>
                <w:t>study</w:t>
              </w:r>
            </w:hyperlink>
            <w:r w:rsidRPr="000B359A">
              <w:rPr>
                <w:rFonts w:ascii="Times New Roman" w:hAnsi="Times New Roman" w:cs="Times New Roman"/>
                <w:lang w:val="en-US"/>
              </w:rPr>
              <w:t xml:space="preserve"> goals, to plan a timetable, to do a course work, to take time out from </w:t>
            </w:r>
            <w:hyperlink r:id="rId30" w:tooltip="Glossary: Study" w:history="1">
              <w:r w:rsidRPr="000B359A">
                <w:rPr>
                  <w:rStyle w:val="afa"/>
                  <w:rFonts w:ascii="Times New Roman" w:hAnsi="Times New Roman" w:cs="Times New Roman"/>
                  <w:lang w:val="en-US"/>
                </w:rPr>
                <w:t>study</w:t>
              </w:r>
            </w:hyperlink>
            <w:r w:rsidRPr="000B359A">
              <w:rPr>
                <w:rFonts w:ascii="Times New Roman" w:hAnsi="Times New Roman" w:cs="Times New Roman"/>
                <w:lang w:val="en-US"/>
              </w:rPr>
              <w:t>, tutorials and labs, to hang out with  friends, to attend lectures and classes</w:t>
            </w:r>
          </w:p>
          <w:p w:rsidR="00F228D9" w:rsidRPr="000B359A" w:rsidRDefault="00F228D9" w:rsidP="00403458">
            <w:pPr>
              <w:rPr>
                <w:rFonts w:ascii="Times New Roman" w:hAnsi="Times New Roman" w:cs="Times New Roman"/>
                <w:b/>
                <w:i/>
              </w:rPr>
            </w:pPr>
            <w:r w:rsidRPr="000B359A">
              <w:rPr>
                <w:rFonts w:ascii="Times New Roman" w:hAnsi="Times New Roman" w:cs="Times New Roman"/>
                <w:b/>
                <w:i/>
              </w:rPr>
              <w:t>Тема: «Профессии и сферы профессиональной деятельности»</w:t>
            </w:r>
          </w:p>
          <w:p w:rsidR="00F228D9" w:rsidRPr="000B359A" w:rsidRDefault="00F228D9" w:rsidP="00403458">
            <w:pPr>
              <w:rPr>
                <w:rFonts w:ascii="Times New Roman" w:hAnsi="Times New Roman" w:cs="Times New Roman"/>
                <w:bCs/>
                <w:lang w:val="en-US"/>
              </w:rPr>
            </w:pPr>
            <w:r w:rsidRPr="000B359A">
              <w:rPr>
                <w:rFonts w:ascii="Times New Roman" w:hAnsi="Times New Roman" w:cs="Times New Roman"/>
                <w:bCs/>
                <w:lang w:val="en-US"/>
              </w:rPr>
              <w:t xml:space="preserve">the profession, job, work experience, employer, employee, to work as, to be responsible for,  to deal with, to be responsible </w:t>
            </w:r>
            <w:proofErr w:type="spellStart"/>
            <w:r w:rsidRPr="000B359A">
              <w:rPr>
                <w:rFonts w:ascii="Times New Roman" w:hAnsi="Times New Roman" w:cs="Times New Roman"/>
                <w:bCs/>
                <w:lang w:val="en-US"/>
              </w:rPr>
              <w:t>for,</w:t>
            </w:r>
            <w:r w:rsidRPr="000B359A">
              <w:rPr>
                <w:rFonts w:ascii="Times New Roman" w:hAnsi="Times New Roman" w:cs="Times New Roman"/>
                <w:lang w:val="en-US"/>
              </w:rPr>
              <w:t>a</w:t>
            </w:r>
            <w:proofErr w:type="spellEnd"/>
            <w:r w:rsidRPr="000B359A">
              <w:rPr>
                <w:rFonts w:ascii="Times New Roman" w:hAnsi="Times New Roman" w:cs="Times New Roman"/>
                <w:bCs/>
                <w:lang w:val="en-US"/>
              </w:rPr>
              <w:t xml:space="preserve"> full-time\part-</w:t>
            </w:r>
            <w:proofErr w:type="spellStart"/>
            <w:r w:rsidRPr="000B359A">
              <w:rPr>
                <w:rFonts w:ascii="Times New Roman" w:hAnsi="Times New Roman" w:cs="Times New Roman"/>
                <w:bCs/>
                <w:lang w:val="en-US"/>
              </w:rPr>
              <w:t>timejob</w:t>
            </w:r>
            <w:proofErr w:type="spellEnd"/>
            <w:r w:rsidRPr="000B359A">
              <w:rPr>
                <w:rFonts w:ascii="Times New Roman" w:hAnsi="Times New Roman" w:cs="Times New Roman"/>
                <w:bCs/>
                <w:lang w:val="en-US"/>
              </w:rPr>
              <w:t xml:space="preserve">, </w:t>
            </w:r>
            <w:proofErr w:type="spellStart"/>
            <w:r w:rsidRPr="000B359A">
              <w:rPr>
                <w:rFonts w:ascii="Times New Roman" w:hAnsi="Times New Roman" w:cs="Times New Roman"/>
                <w:bCs/>
                <w:lang w:val="en-US"/>
              </w:rPr>
              <w:t>apermanent</w:t>
            </w:r>
            <w:proofErr w:type="spellEnd"/>
            <w:r w:rsidRPr="000B359A">
              <w:rPr>
                <w:rFonts w:ascii="Times New Roman" w:hAnsi="Times New Roman" w:cs="Times New Roman"/>
                <w:bCs/>
                <w:lang w:val="en-US"/>
              </w:rPr>
              <w:t>\</w:t>
            </w:r>
            <w:proofErr w:type="spellStart"/>
            <w:r w:rsidRPr="000B359A">
              <w:rPr>
                <w:rFonts w:ascii="Times New Roman" w:hAnsi="Times New Roman" w:cs="Times New Roman"/>
                <w:bCs/>
                <w:lang w:val="en-US"/>
              </w:rPr>
              <w:t>temporaryjob</w:t>
            </w:r>
            <w:proofErr w:type="spellEnd"/>
            <w:r w:rsidRPr="000B359A">
              <w:rPr>
                <w:rFonts w:ascii="Times New Roman" w:hAnsi="Times New Roman" w:cs="Times New Roman"/>
                <w:bCs/>
                <w:lang w:val="en-US"/>
              </w:rPr>
              <w:t xml:space="preserve">, </w:t>
            </w:r>
            <w:proofErr w:type="spellStart"/>
            <w:r w:rsidRPr="000B359A">
              <w:rPr>
                <w:rFonts w:ascii="Times New Roman" w:hAnsi="Times New Roman" w:cs="Times New Roman"/>
                <w:bCs/>
                <w:lang w:val="en-US"/>
              </w:rPr>
              <w:t>flexitime</w:t>
            </w:r>
            <w:proofErr w:type="spellEnd"/>
            <w:r w:rsidRPr="000B359A">
              <w:rPr>
                <w:rFonts w:ascii="Times New Roman" w:hAnsi="Times New Roman" w:cs="Times New Roman"/>
                <w:bCs/>
                <w:lang w:val="en-US"/>
              </w:rPr>
              <w:t>, Shifts</w:t>
            </w:r>
          </w:p>
          <w:p w:rsidR="00F228D9" w:rsidRPr="000B359A" w:rsidRDefault="00F228D9" w:rsidP="00403458">
            <w:pPr>
              <w:rPr>
                <w:rFonts w:ascii="Times New Roman" w:hAnsi="Times New Roman" w:cs="Times New Roman"/>
                <w:b/>
                <w:i/>
              </w:rPr>
            </w:pPr>
            <w:r w:rsidRPr="000B359A">
              <w:rPr>
                <w:rFonts w:ascii="Times New Roman" w:hAnsi="Times New Roman" w:cs="Times New Roman"/>
                <w:b/>
                <w:i/>
              </w:rPr>
              <w:t>Тема: «Рынок труда, вакансии, поиск работы»</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lang w:val="en-US"/>
              </w:rPr>
              <w:t xml:space="preserve">application form, apply for a job, CV, a job interview, a skilled worker, a vacancy, job offer, qualifications, to accept an offer, </w:t>
            </w:r>
          </w:p>
          <w:p w:rsidR="00F228D9" w:rsidRPr="000B359A" w:rsidRDefault="00F228D9" w:rsidP="00403458">
            <w:pPr>
              <w:rPr>
                <w:rFonts w:ascii="Times New Roman" w:hAnsi="Times New Roman" w:cs="Times New Roman"/>
                <w:lang w:val="en-US"/>
              </w:rPr>
            </w:pPr>
            <w:r w:rsidRPr="000B359A">
              <w:rPr>
                <w:rFonts w:ascii="Times New Roman" w:hAnsi="Times New Roman" w:cs="Times New Roman"/>
                <w:lang w:val="en-US"/>
              </w:rPr>
              <w:t xml:space="preserve">to hire, to be self-employed, to be well paid, working conditions </w:t>
            </w:r>
          </w:p>
          <w:p w:rsidR="00F228D9" w:rsidRPr="000B359A" w:rsidRDefault="00F228D9" w:rsidP="00403458">
            <w:pPr>
              <w:rPr>
                <w:rFonts w:ascii="Times New Roman" w:hAnsi="Times New Roman" w:cs="Times New Roman"/>
                <w:u w:val="single"/>
              </w:rPr>
            </w:pPr>
            <w:r w:rsidRPr="000B359A">
              <w:rPr>
                <w:rFonts w:ascii="Times New Roman" w:hAnsi="Times New Roman" w:cs="Times New Roman"/>
                <w:u w:val="single"/>
              </w:rPr>
              <w:t>2. Выберите реплику, наиболее подходящую к ситуации общения (примеры тем)</w:t>
            </w:r>
          </w:p>
          <w:p w:rsidR="00F228D9" w:rsidRPr="000B359A" w:rsidRDefault="00F228D9" w:rsidP="00403458">
            <w:pPr>
              <w:rPr>
                <w:rFonts w:ascii="Times New Roman" w:hAnsi="Times New Roman" w:cs="Times New Roman"/>
                <w:b/>
                <w:i/>
                <w:szCs w:val="20"/>
              </w:rPr>
            </w:pPr>
            <w:r w:rsidRPr="000B359A">
              <w:rPr>
                <w:rFonts w:ascii="Times New Roman" w:hAnsi="Times New Roman" w:cs="Times New Roman"/>
                <w:b/>
                <w:i/>
                <w:szCs w:val="20"/>
              </w:rPr>
              <w:t>Тема: «</w:t>
            </w:r>
            <w:proofErr w:type="spellStart"/>
            <w:r w:rsidRPr="000B359A">
              <w:rPr>
                <w:rFonts w:ascii="Times New Roman" w:hAnsi="Times New Roman" w:cs="Times New Roman"/>
                <w:b/>
                <w:i/>
                <w:szCs w:val="20"/>
              </w:rPr>
              <w:t>Студенческаяжизнь</w:t>
            </w:r>
            <w:proofErr w:type="spellEnd"/>
            <w:r w:rsidRPr="000B359A">
              <w:rPr>
                <w:rFonts w:ascii="Times New Roman" w:hAnsi="Times New Roman" w:cs="Times New Roman"/>
                <w:b/>
                <w:i/>
                <w:szCs w:val="20"/>
              </w:rPr>
              <w:t>»</w:t>
            </w:r>
          </w:p>
          <w:p w:rsidR="00F228D9" w:rsidRPr="000B359A" w:rsidRDefault="00F228D9" w:rsidP="00403458">
            <w:pPr>
              <w:rPr>
                <w:rFonts w:ascii="Times New Roman" w:hAnsi="Times New Roman" w:cs="Times New Roman"/>
                <w:b/>
                <w:szCs w:val="20"/>
              </w:rPr>
            </w:pPr>
            <w:r w:rsidRPr="000B359A">
              <w:rPr>
                <w:rFonts w:ascii="Times New Roman" w:hAnsi="Times New Roman" w:cs="Times New Roman"/>
                <w:b/>
                <w:szCs w:val="20"/>
                <w:lang w:val="en-US"/>
              </w:rPr>
              <w:t>Dialogue</w:t>
            </w:r>
            <w:r w:rsidRPr="000B359A">
              <w:rPr>
                <w:rFonts w:ascii="Times New Roman" w:hAnsi="Times New Roman" w:cs="Times New Roman"/>
                <w:b/>
                <w:szCs w:val="20"/>
              </w:rPr>
              <w:t xml:space="preserve"> 1</w:t>
            </w:r>
          </w:p>
          <w:p w:rsidR="00F228D9" w:rsidRPr="000B359A" w:rsidRDefault="00F228D9" w:rsidP="00403458">
            <w:pPr>
              <w:rPr>
                <w:rFonts w:ascii="Times New Roman" w:hAnsi="Times New Roman" w:cs="Times New Roman"/>
                <w:szCs w:val="20"/>
                <w:lang w:val="en-US"/>
              </w:rPr>
            </w:pPr>
            <w:r w:rsidRPr="000B359A">
              <w:rPr>
                <w:rFonts w:ascii="Times New Roman" w:hAnsi="Times New Roman" w:cs="Times New Roman"/>
                <w:szCs w:val="20"/>
                <w:lang w:val="en-US"/>
              </w:rPr>
              <w:t>Susan</w:t>
            </w:r>
            <w:r w:rsidRPr="000B359A">
              <w:rPr>
                <w:rFonts w:ascii="Times New Roman" w:hAnsi="Times New Roman" w:cs="Times New Roman"/>
                <w:szCs w:val="20"/>
              </w:rPr>
              <w:t xml:space="preserve">: </w:t>
            </w:r>
            <w:r w:rsidRPr="000B359A">
              <w:rPr>
                <w:rFonts w:ascii="Times New Roman" w:hAnsi="Times New Roman" w:cs="Times New Roman"/>
                <w:szCs w:val="20"/>
                <w:lang w:val="en-US"/>
              </w:rPr>
              <w:t>Oh</w:t>
            </w:r>
            <w:r w:rsidRPr="000B359A">
              <w:rPr>
                <w:rFonts w:ascii="Times New Roman" w:hAnsi="Times New Roman" w:cs="Times New Roman"/>
                <w:szCs w:val="20"/>
              </w:rPr>
              <w:t xml:space="preserve">, </w:t>
            </w:r>
            <w:proofErr w:type="spellStart"/>
            <w:r w:rsidRPr="000B359A">
              <w:rPr>
                <w:rFonts w:ascii="Times New Roman" w:hAnsi="Times New Roman" w:cs="Times New Roman"/>
                <w:szCs w:val="20"/>
                <w:lang w:val="en-US"/>
              </w:rPr>
              <w:t>mygod</w:t>
            </w:r>
            <w:proofErr w:type="spellEnd"/>
            <w:r w:rsidRPr="000B359A">
              <w:rPr>
                <w:rFonts w:ascii="Times New Roman" w:hAnsi="Times New Roman" w:cs="Times New Roman"/>
                <w:szCs w:val="20"/>
              </w:rPr>
              <w:t xml:space="preserve">! </w:t>
            </w:r>
            <w:r w:rsidRPr="000B359A">
              <w:rPr>
                <w:rFonts w:ascii="Times New Roman" w:hAnsi="Times New Roman" w:cs="Times New Roman"/>
                <w:szCs w:val="20"/>
                <w:lang w:val="en-US"/>
              </w:rPr>
              <w:t>The final exams are coming, and I still have not chosen the place to enter.</w:t>
            </w:r>
          </w:p>
          <w:p w:rsidR="00F228D9" w:rsidRPr="000B359A" w:rsidRDefault="00F228D9" w:rsidP="00403458">
            <w:pPr>
              <w:rPr>
                <w:rFonts w:ascii="Times New Roman" w:hAnsi="Times New Roman" w:cs="Times New Roman"/>
                <w:szCs w:val="20"/>
                <w:lang w:val="en-US"/>
              </w:rPr>
            </w:pPr>
            <w:r w:rsidRPr="000B359A">
              <w:rPr>
                <w:rFonts w:ascii="Times New Roman" w:hAnsi="Times New Roman" w:cs="Times New Roman"/>
                <w:szCs w:val="20"/>
                <w:lang w:val="en-US"/>
              </w:rPr>
              <w:lastRenderedPageBreak/>
              <w:t>Jane: ____________ Let's try to determine which profession suits you most of all.</w:t>
            </w:r>
          </w:p>
          <w:p w:rsidR="00F228D9" w:rsidRPr="000B359A" w:rsidRDefault="00F228D9" w:rsidP="00403458">
            <w:pPr>
              <w:rPr>
                <w:rFonts w:ascii="Times New Roman" w:hAnsi="Times New Roman" w:cs="Times New Roman"/>
                <w:szCs w:val="20"/>
                <w:lang w:val="en-US"/>
              </w:rPr>
            </w:pPr>
            <w:r w:rsidRPr="000B359A">
              <w:rPr>
                <w:rFonts w:ascii="Times New Roman" w:hAnsi="Times New Roman" w:cs="Times New Roman"/>
                <w:szCs w:val="20"/>
                <w:lang w:val="en-US"/>
              </w:rPr>
              <w:t>C: But how can we do it?</w:t>
            </w:r>
          </w:p>
          <w:p w:rsidR="00F228D9" w:rsidRPr="000B359A" w:rsidRDefault="00F228D9" w:rsidP="00403458">
            <w:pPr>
              <w:rPr>
                <w:rFonts w:ascii="Times New Roman" w:hAnsi="Times New Roman" w:cs="Times New Roman"/>
                <w:szCs w:val="20"/>
                <w:lang w:val="en-US"/>
              </w:rPr>
            </w:pPr>
            <w:r w:rsidRPr="000B359A">
              <w:rPr>
                <w:rFonts w:ascii="Times New Roman" w:hAnsi="Times New Roman" w:cs="Times New Roman"/>
                <w:szCs w:val="20"/>
                <w:lang w:val="en-US"/>
              </w:rPr>
              <w:t>D: It's very easy. ______________ Then we will analyze and understand what your future profession.</w:t>
            </w:r>
          </w:p>
          <w:p w:rsidR="00F228D9" w:rsidRPr="000B359A" w:rsidRDefault="00F228D9" w:rsidP="00403458">
            <w:pPr>
              <w:rPr>
                <w:rFonts w:ascii="Times New Roman" w:hAnsi="Times New Roman" w:cs="Times New Roman"/>
                <w:szCs w:val="20"/>
                <w:lang w:val="en-US"/>
              </w:rPr>
            </w:pPr>
            <w:r w:rsidRPr="000B359A">
              <w:rPr>
                <w:rFonts w:ascii="Times New Roman" w:hAnsi="Times New Roman" w:cs="Times New Roman"/>
                <w:szCs w:val="20"/>
                <w:lang w:val="en-US"/>
              </w:rPr>
              <w:t>S: How do you know all this?</w:t>
            </w:r>
          </w:p>
          <w:p w:rsidR="00F228D9" w:rsidRPr="000B359A" w:rsidRDefault="00F228D9" w:rsidP="00403458">
            <w:pPr>
              <w:rPr>
                <w:rFonts w:ascii="Times New Roman" w:hAnsi="Times New Roman" w:cs="Times New Roman"/>
                <w:szCs w:val="20"/>
                <w:lang w:val="en-US"/>
              </w:rPr>
            </w:pPr>
            <w:r w:rsidRPr="000B359A">
              <w:rPr>
                <w:rFonts w:ascii="Times New Roman" w:hAnsi="Times New Roman" w:cs="Times New Roman"/>
                <w:szCs w:val="20"/>
                <w:lang w:val="en-US"/>
              </w:rPr>
              <w:t>D: Have you forgotten? I attend psychology courses once a week. We have recently discussed such problem.</w:t>
            </w:r>
          </w:p>
          <w:p w:rsidR="00F228D9" w:rsidRPr="000B359A" w:rsidRDefault="00F228D9" w:rsidP="00403458">
            <w:pPr>
              <w:rPr>
                <w:rFonts w:ascii="Times New Roman" w:hAnsi="Times New Roman" w:cs="Times New Roman"/>
                <w:szCs w:val="20"/>
                <w:lang w:val="en-US"/>
              </w:rPr>
            </w:pPr>
            <w:r w:rsidRPr="000B359A">
              <w:rPr>
                <w:rFonts w:ascii="Times New Roman" w:hAnsi="Times New Roman" w:cs="Times New Roman"/>
                <w:szCs w:val="20"/>
                <w:lang w:val="en-US"/>
              </w:rPr>
              <w:t xml:space="preserve">S: _______________ </w:t>
            </w:r>
          </w:p>
          <w:p w:rsidR="00F228D9" w:rsidRPr="000B359A" w:rsidRDefault="00F228D9" w:rsidP="00403458">
            <w:pPr>
              <w:rPr>
                <w:rFonts w:ascii="Times New Roman" w:hAnsi="Times New Roman" w:cs="Times New Roman"/>
                <w:szCs w:val="20"/>
                <w:lang w:val="en-US"/>
              </w:rPr>
            </w:pPr>
            <w:r w:rsidRPr="000B359A">
              <w:rPr>
                <w:rFonts w:ascii="Times New Roman" w:hAnsi="Times New Roman" w:cs="Times New Roman"/>
                <w:szCs w:val="20"/>
                <w:lang w:val="en-US"/>
              </w:rPr>
              <w:t>D: Yes, you will be surprised, but you are not alone to have such a problem.</w:t>
            </w:r>
          </w:p>
          <w:p w:rsidR="00F228D9" w:rsidRPr="000B359A" w:rsidRDefault="00F228D9" w:rsidP="00403458">
            <w:pPr>
              <w:rPr>
                <w:rFonts w:ascii="Times New Roman" w:hAnsi="Times New Roman" w:cs="Times New Roman"/>
                <w:szCs w:val="20"/>
                <w:lang w:val="en-US"/>
              </w:rPr>
            </w:pPr>
            <w:r w:rsidRPr="000B359A">
              <w:rPr>
                <w:rFonts w:ascii="Times New Roman" w:hAnsi="Times New Roman" w:cs="Times New Roman"/>
                <w:szCs w:val="20"/>
                <w:lang w:val="en-US"/>
              </w:rPr>
              <w:t>S: That calms me a little. Well, come on, let’s start.</w:t>
            </w:r>
          </w:p>
          <w:p w:rsidR="00F228D9" w:rsidRPr="000B359A" w:rsidRDefault="00F228D9" w:rsidP="00403458">
            <w:pPr>
              <w:rPr>
                <w:rFonts w:ascii="Times New Roman" w:hAnsi="Times New Roman" w:cs="Times New Roman"/>
                <w:szCs w:val="20"/>
                <w:lang w:val="en-US"/>
              </w:rPr>
            </w:pPr>
            <w:r w:rsidRPr="000B359A">
              <w:rPr>
                <w:rFonts w:ascii="Times New Roman" w:hAnsi="Times New Roman" w:cs="Times New Roman"/>
                <w:szCs w:val="20"/>
                <w:lang w:val="en-US"/>
              </w:rPr>
              <w:t>D: ______________________working with people, with animals or with documents?</w:t>
            </w:r>
          </w:p>
          <w:p w:rsidR="00F228D9" w:rsidRPr="000B359A" w:rsidRDefault="00F228D9" w:rsidP="00403458">
            <w:pPr>
              <w:rPr>
                <w:rFonts w:ascii="Times New Roman" w:hAnsi="Times New Roman" w:cs="Times New Roman"/>
                <w:szCs w:val="20"/>
                <w:lang w:val="en-US"/>
              </w:rPr>
            </w:pPr>
            <w:r w:rsidRPr="000B359A">
              <w:rPr>
                <w:rFonts w:ascii="Times New Roman" w:hAnsi="Times New Roman" w:cs="Times New Roman"/>
                <w:szCs w:val="20"/>
                <w:lang w:val="en-US"/>
              </w:rPr>
              <w:t>S: I'm afraid of animals, and a little shy to communicate with people. I prefer to work with documents.</w:t>
            </w:r>
          </w:p>
          <w:p w:rsidR="00F228D9" w:rsidRPr="000B359A" w:rsidRDefault="00F228D9" w:rsidP="00403458">
            <w:pPr>
              <w:rPr>
                <w:rFonts w:ascii="Times New Roman" w:hAnsi="Times New Roman" w:cs="Times New Roman"/>
                <w:szCs w:val="20"/>
                <w:lang w:val="en-US"/>
              </w:rPr>
            </w:pPr>
            <w:r w:rsidRPr="000B359A">
              <w:rPr>
                <w:rFonts w:ascii="Times New Roman" w:hAnsi="Times New Roman" w:cs="Times New Roman"/>
                <w:szCs w:val="20"/>
                <w:lang w:val="en-US"/>
              </w:rPr>
              <w:t>D: Do you like children?</w:t>
            </w:r>
          </w:p>
          <w:p w:rsidR="00F228D9" w:rsidRPr="000B359A" w:rsidRDefault="00F228D9" w:rsidP="00403458">
            <w:pPr>
              <w:rPr>
                <w:rFonts w:ascii="Times New Roman" w:hAnsi="Times New Roman" w:cs="Times New Roman"/>
                <w:szCs w:val="20"/>
                <w:lang w:val="en-US"/>
              </w:rPr>
            </w:pPr>
            <w:r w:rsidRPr="000B359A">
              <w:rPr>
                <w:rFonts w:ascii="Times New Roman" w:hAnsi="Times New Roman" w:cs="Times New Roman"/>
                <w:szCs w:val="20"/>
                <w:lang w:val="en-US"/>
              </w:rPr>
              <w:t>S: Oh, yes. I always play with children when guests come to us. I think they like to spend time with me too.</w:t>
            </w:r>
          </w:p>
          <w:p w:rsidR="00F228D9" w:rsidRPr="000B359A" w:rsidRDefault="00F228D9" w:rsidP="00403458">
            <w:pPr>
              <w:rPr>
                <w:rFonts w:ascii="Times New Roman" w:hAnsi="Times New Roman" w:cs="Times New Roman"/>
                <w:szCs w:val="20"/>
                <w:lang w:val="en-US"/>
              </w:rPr>
            </w:pPr>
            <w:r w:rsidRPr="000B359A">
              <w:rPr>
                <w:rFonts w:ascii="Times New Roman" w:hAnsi="Times New Roman" w:cs="Times New Roman"/>
                <w:szCs w:val="20"/>
                <w:lang w:val="en-US"/>
              </w:rPr>
              <w:t>D: Well, it became clear to me that you need to choose a profession that relates to children, and documents. For example, an interpreter or a school teacher.</w:t>
            </w:r>
          </w:p>
          <w:p w:rsidR="00F228D9" w:rsidRPr="000B359A" w:rsidRDefault="00F228D9" w:rsidP="00403458">
            <w:pPr>
              <w:rPr>
                <w:rFonts w:ascii="Times New Roman" w:hAnsi="Times New Roman" w:cs="Times New Roman"/>
                <w:szCs w:val="20"/>
                <w:lang w:val="en-US"/>
              </w:rPr>
            </w:pPr>
            <w:r w:rsidRPr="000B359A">
              <w:rPr>
                <w:rFonts w:ascii="Times New Roman" w:hAnsi="Times New Roman" w:cs="Times New Roman"/>
                <w:szCs w:val="20"/>
                <w:lang w:val="en-US"/>
              </w:rPr>
              <w:t>S: ___________ Now I have something to think about. Your advice really helped me, thank you!</w:t>
            </w:r>
          </w:p>
          <w:p w:rsidR="00F228D9" w:rsidRPr="000B359A" w:rsidRDefault="00F228D9" w:rsidP="00403458">
            <w:pPr>
              <w:rPr>
                <w:rFonts w:ascii="Times New Roman" w:hAnsi="Times New Roman" w:cs="Times New Roman"/>
                <w:szCs w:val="20"/>
                <w:lang w:val="en-US"/>
              </w:rPr>
            </w:pPr>
            <w:r w:rsidRPr="000B359A">
              <w:rPr>
                <w:rFonts w:ascii="Times New Roman" w:hAnsi="Times New Roman" w:cs="Times New Roman"/>
                <w:szCs w:val="20"/>
                <w:lang w:val="en-US"/>
              </w:rPr>
              <w:t>__________________________________________________________________________</w:t>
            </w:r>
          </w:p>
          <w:p w:rsidR="00F228D9" w:rsidRPr="000B359A" w:rsidRDefault="00F228D9" w:rsidP="00403458">
            <w:pPr>
              <w:rPr>
                <w:rFonts w:ascii="Times New Roman" w:hAnsi="Times New Roman" w:cs="Times New Roman"/>
                <w:szCs w:val="20"/>
                <w:lang w:val="en-US"/>
              </w:rPr>
            </w:pPr>
            <w:r w:rsidRPr="000B359A">
              <w:rPr>
                <w:rFonts w:ascii="Times New Roman" w:hAnsi="Times New Roman" w:cs="Times New Roman"/>
                <w:szCs w:val="20"/>
                <w:lang w:val="en-US"/>
              </w:rPr>
              <w:t>Stop to panic.    I will ask you questions, and you will honestly answer them.    Really?</w:t>
            </w:r>
          </w:p>
          <w:p w:rsidR="00F228D9" w:rsidRPr="000B359A" w:rsidRDefault="00F228D9" w:rsidP="00403458">
            <w:pPr>
              <w:rPr>
                <w:rFonts w:ascii="Times New Roman" w:hAnsi="Times New Roman" w:cs="Times New Roman"/>
                <w:szCs w:val="20"/>
                <w:lang w:val="en-US"/>
              </w:rPr>
            </w:pPr>
            <w:r w:rsidRPr="000B359A">
              <w:rPr>
                <w:rFonts w:ascii="Times New Roman" w:hAnsi="Times New Roman" w:cs="Times New Roman"/>
                <w:szCs w:val="20"/>
                <w:lang w:val="en-US"/>
              </w:rPr>
              <w:t xml:space="preserve">What kind of work do you </w:t>
            </w:r>
            <w:proofErr w:type="gramStart"/>
            <w:r w:rsidRPr="000B359A">
              <w:rPr>
                <w:rFonts w:ascii="Times New Roman" w:hAnsi="Times New Roman" w:cs="Times New Roman"/>
                <w:szCs w:val="20"/>
                <w:lang w:val="en-US"/>
              </w:rPr>
              <w:t>prefer.</w:t>
            </w:r>
            <w:proofErr w:type="gramEnd"/>
            <w:r w:rsidRPr="000B359A">
              <w:rPr>
                <w:rFonts w:ascii="Times New Roman" w:hAnsi="Times New Roman" w:cs="Times New Roman"/>
                <w:szCs w:val="20"/>
                <w:lang w:val="en-US"/>
              </w:rPr>
              <w:t xml:space="preserve"> Well done!</w:t>
            </w:r>
          </w:p>
          <w:p w:rsidR="00F228D9" w:rsidRPr="000B359A" w:rsidRDefault="00F228D9" w:rsidP="00403458">
            <w:pPr>
              <w:rPr>
                <w:rFonts w:ascii="Times New Roman" w:hAnsi="Times New Roman" w:cs="Times New Roman"/>
                <w:b/>
                <w:szCs w:val="20"/>
                <w:lang w:val="en-US"/>
              </w:rPr>
            </w:pPr>
            <w:r w:rsidRPr="000B359A">
              <w:rPr>
                <w:rFonts w:ascii="Times New Roman" w:hAnsi="Times New Roman" w:cs="Times New Roman"/>
                <w:b/>
                <w:szCs w:val="20"/>
                <w:lang w:val="en-US"/>
              </w:rPr>
              <w:t>Dialogue 2</w:t>
            </w:r>
          </w:p>
          <w:p w:rsidR="00F228D9" w:rsidRPr="000B359A" w:rsidRDefault="00F228D9" w:rsidP="00403458">
            <w:pPr>
              <w:rPr>
                <w:rFonts w:ascii="Times New Roman" w:hAnsi="Times New Roman" w:cs="Times New Roman"/>
                <w:szCs w:val="20"/>
                <w:lang w:val="en-US"/>
              </w:rPr>
            </w:pPr>
            <w:r w:rsidRPr="000B359A">
              <w:rPr>
                <w:rFonts w:ascii="Times New Roman" w:hAnsi="Times New Roman" w:cs="Times New Roman"/>
                <w:szCs w:val="20"/>
                <w:lang w:val="en-US"/>
              </w:rPr>
              <w:t xml:space="preserve">Brian: Hi, Wendy! ____________How are you? </w:t>
            </w:r>
            <w:r w:rsidRPr="000B359A">
              <w:rPr>
                <w:rFonts w:ascii="Times New Roman" w:hAnsi="Times New Roman" w:cs="Times New Roman"/>
                <w:szCs w:val="20"/>
                <w:lang w:val="en-US"/>
              </w:rPr>
              <w:tab/>
            </w:r>
          </w:p>
          <w:p w:rsidR="00F228D9" w:rsidRPr="000B359A" w:rsidRDefault="00F228D9" w:rsidP="00403458">
            <w:pPr>
              <w:rPr>
                <w:rFonts w:ascii="Times New Roman" w:hAnsi="Times New Roman" w:cs="Times New Roman"/>
                <w:szCs w:val="20"/>
                <w:lang w:val="en-US"/>
              </w:rPr>
            </w:pPr>
            <w:r w:rsidRPr="000B359A">
              <w:rPr>
                <w:rFonts w:ascii="Times New Roman" w:hAnsi="Times New Roman" w:cs="Times New Roman"/>
                <w:szCs w:val="20"/>
                <w:lang w:val="en-US"/>
              </w:rPr>
              <w:t xml:space="preserve"> Wendy: Hi, Brian! I'm fine, thank you. ___________? </w:t>
            </w:r>
            <w:r w:rsidRPr="000B359A">
              <w:rPr>
                <w:rFonts w:ascii="Times New Roman" w:hAnsi="Times New Roman" w:cs="Times New Roman"/>
                <w:szCs w:val="20"/>
                <w:lang w:val="en-US"/>
              </w:rPr>
              <w:tab/>
            </w:r>
          </w:p>
          <w:p w:rsidR="00F228D9" w:rsidRPr="000B359A" w:rsidRDefault="00F228D9" w:rsidP="00403458">
            <w:pPr>
              <w:rPr>
                <w:rFonts w:ascii="Times New Roman" w:hAnsi="Times New Roman" w:cs="Times New Roman"/>
                <w:szCs w:val="20"/>
                <w:lang w:val="en-US"/>
              </w:rPr>
            </w:pPr>
            <w:r w:rsidRPr="000B359A">
              <w:rPr>
                <w:rFonts w:ascii="Times New Roman" w:hAnsi="Times New Roman" w:cs="Times New Roman"/>
                <w:szCs w:val="20"/>
                <w:lang w:val="en-US"/>
              </w:rPr>
              <w:t xml:space="preserve"> Brian: I'm also well, thanks. I often see you at this canteen. Have you changed the faculty? As far as I remember you were studying at the right wing of the building. </w:t>
            </w:r>
            <w:r w:rsidRPr="000B359A">
              <w:rPr>
                <w:rFonts w:ascii="Times New Roman" w:hAnsi="Times New Roman" w:cs="Times New Roman"/>
                <w:szCs w:val="20"/>
                <w:lang w:val="en-US"/>
              </w:rPr>
              <w:tab/>
            </w:r>
          </w:p>
          <w:p w:rsidR="00F228D9" w:rsidRPr="000B359A" w:rsidRDefault="00F228D9" w:rsidP="00403458">
            <w:pPr>
              <w:rPr>
                <w:rFonts w:ascii="Times New Roman" w:hAnsi="Times New Roman" w:cs="Times New Roman"/>
                <w:szCs w:val="20"/>
                <w:lang w:val="en-US"/>
              </w:rPr>
            </w:pPr>
            <w:r w:rsidRPr="000B359A">
              <w:rPr>
                <w:rFonts w:ascii="Times New Roman" w:hAnsi="Times New Roman" w:cs="Times New Roman"/>
                <w:szCs w:val="20"/>
                <w:lang w:val="en-US"/>
              </w:rPr>
              <w:t xml:space="preserve"> Wendy: ____________ I was at the Philological faculty, which is based there. This year, I've decided to move to Tourism and hospitality branch, which seems to be more exciting to me. Which branch are you? </w:t>
            </w:r>
          </w:p>
          <w:p w:rsidR="00F228D9" w:rsidRPr="000B359A" w:rsidRDefault="00F228D9" w:rsidP="00403458">
            <w:pPr>
              <w:rPr>
                <w:rFonts w:ascii="Times New Roman" w:hAnsi="Times New Roman" w:cs="Times New Roman"/>
                <w:szCs w:val="20"/>
                <w:lang w:val="en-US"/>
              </w:rPr>
            </w:pPr>
            <w:r w:rsidRPr="000B359A">
              <w:rPr>
                <w:rFonts w:ascii="Times New Roman" w:hAnsi="Times New Roman" w:cs="Times New Roman"/>
                <w:szCs w:val="20"/>
                <w:lang w:val="en-US"/>
              </w:rPr>
              <w:t xml:space="preserve">Brian: _______________________We are based in the central building, so during the brake I'm usually seen here. </w:t>
            </w:r>
            <w:r w:rsidRPr="000B359A">
              <w:rPr>
                <w:rFonts w:ascii="Times New Roman" w:hAnsi="Times New Roman" w:cs="Times New Roman"/>
                <w:szCs w:val="20"/>
                <w:lang w:val="en-US"/>
              </w:rPr>
              <w:tab/>
            </w:r>
          </w:p>
          <w:p w:rsidR="00F228D9" w:rsidRPr="000B359A" w:rsidRDefault="00F228D9" w:rsidP="00403458">
            <w:pPr>
              <w:rPr>
                <w:rFonts w:ascii="Times New Roman" w:hAnsi="Times New Roman" w:cs="Times New Roman"/>
                <w:szCs w:val="20"/>
                <w:lang w:val="en-US"/>
              </w:rPr>
            </w:pPr>
            <w:r w:rsidRPr="000B359A">
              <w:rPr>
                <w:rFonts w:ascii="Times New Roman" w:hAnsi="Times New Roman" w:cs="Times New Roman"/>
                <w:szCs w:val="20"/>
                <w:lang w:val="en-US"/>
              </w:rPr>
              <w:t xml:space="preserve"> ___________________________________________________________________________________</w:t>
            </w:r>
            <w:r w:rsidRPr="000B359A">
              <w:rPr>
                <w:rFonts w:ascii="Times New Roman" w:hAnsi="Times New Roman" w:cs="Times New Roman"/>
                <w:szCs w:val="20"/>
                <w:lang w:val="en-US"/>
              </w:rPr>
              <w:tab/>
            </w:r>
          </w:p>
          <w:p w:rsidR="00F228D9" w:rsidRPr="000B359A" w:rsidRDefault="00F228D9" w:rsidP="00403458">
            <w:pPr>
              <w:rPr>
                <w:rFonts w:ascii="Times New Roman" w:hAnsi="Times New Roman" w:cs="Times New Roman"/>
                <w:szCs w:val="20"/>
              </w:rPr>
            </w:pPr>
            <w:r w:rsidRPr="000B359A">
              <w:rPr>
                <w:rFonts w:ascii="Times New Roman" w:hAnsi="Times New Roman" w:cs="Times New Roman"/>
                <w:szCs w:val="20"/>
                <w:lang w:val="en-US"/>
              </w:rPr>
              <w:t xml:space="preserve">It's nice to see you.  I'm at the faculty of International relations. </w:t>
            </w:r>
            <w:proofErr w:type="spellStart"/>
            <w:r w:rsidRPr="000B359A">
              <w:rPr>
                <w:rFonts w:ascii="Times New Roman" w:hAnsi="Times New Roman" w:cs="Times New Roman"/>
                <w:szCs w:val="20"/>
                <w:lang w:val="en-US"/>
              </w:rPr>
              <w:t>Andyou</w:t>
            </w:r>
            <w:proofErr w:type="spellEnd"/>
            <w:r w:rsidRPr="000B359A">
              <w:rPr>
                <w:rFonts w:ascii="Times New Roman" w:hAnsi="Times New Roman" w:cs="Times New Roman"/>
                <w:szCs w:val="20"/>
              </w:rPr>
              <w:t xml:space="preserve">? </w:t>
            </w:r>
            <w:r w:rsidRPr="000B359A">
              <w:rPr>
                <w:rFonts w:ascii="Times New Roman" w:hAnsi="Times New Roman" w:cs="Times New Roman"/>
                <w:szCs w:val="20"/>
                <w:lang w:val="en-US"/>
              </w:rPr>
              <w:t>Yes</w:t>
            </w:r>
            <w:r w:rsidRPr="000B359A">
              <w:rPr>
                <w:rFonts w:ascii="Times New Roman" w:hAnsi="Times New Roman" w:cs="Times New Roman"/>
                <w:szCs w:val="20"/>
              </w:rPr>
              <w:t xml:space="preserve">, </w:t>
            </w:r>
            <w:r w:rsidRPr="000B359A">
              <w:rPr>
                <w:rFonts w:ascii="Times New Roman" w:hAnsi="Times New Roman" w:cs="Times New Roman"/>
                <w:szCs w:val="20"/>
                <w:lang w:val="en-US"/>
              </w:rPr>
              <w:t>you</w:t>
            </w:r>
            <w:r w:rsidRPr="000B359A">
              <w:rPr>
                <w:rFonts w:ascii="Times New Roman" w:hAnsi="Times New Roman" w:cs="Times New Roman"/>
                <w:szCs w:val="20"/>
              </w:rPr>
              <w:t>'</w:t>
            </w:r>
            <w:proofErr w:type="spellStart"/>
            <w:r w:rsidRPr="000B359A">
              <w:rPr>
                <w:rFonts w:ascii="Times New Roman" w:hAnsi="Times New Roman" w:cs="Times New Roman"/>
                <w:szCs w:val="20"/>
                <w:lang w:val="en-US"/>
              </w:rPr>
              <w:t>reright</w:t>
            </w:r>
            <w:proofErr w:type="spellEnd"/>
            <w:r w:rsidRPr="000B359A">
              <w:rPr>
                <w:rFonts w:ascii="Times New Roman" w:hAnsi="Times New Roman" w:cs="Times New Roman"/>
                <w:szCs w:val="20"/>
              </w:rPr>
              <w:t>.</w:t>
            </w:r>
          </w:p>
          <w:p w:rsidR="00F228D9" w:rsidRPr="000B359A" w:rsidRDefault="00F228D9" w:rsidP="00403458">
            <w:pPr>
              <w:rPr>
                <w:rFonts w:ascii="Times New Roman" w:hAnsi="Times New Roman" w:cs="Times New Roman"/>
                <w:b/>
                <w:i/>
                <w:szCs w:val="20"/>
              </w:rPr>
            </w:pPr>
            <w:r w:rsidRPr="000B359A">
              <w:rPr>
                <w:rFonts w:ascii="Times New Roman" w:hAnsi="Times New Roman" w:cs="Times New Roman"/>
                <w:b/>
                <w:i/>
                <w:szCs w:val="20"/>
              </w:rPr>
              <w:t>Тема: «Профессии и сферы профессиональной деятельности»</w:t>
            </w:r>
          </w:p>
          <w:p w:rsidR="00F228D9" w:rsidRPr="000B359A" w:rsidRDefault="00F228D9" w:rsidP="00F26BB1">
            <w:pPr>
              <w:pStyle w:val="afc"/>
              <w:numPr>
                <w:ilvl w:val="0"/>
                <w:numId w:val="9"/>
              </w:numPr>
              <w:tabs>
                <w:tab w:val="left" w:pos="344"/>
              </w:tabs>
              <w:suppressAutoHyphens w:val="0"/>
              <w:contextualSpacing/>
              <w:jc w:val="both"/>
              <w:rPr>
                <w:rFonts w:ascii="Times New Roman" w:hAnsi="Times New Roman"/>
                <w:szCs w:val="20"/>
              </w:rPr>
            </w:pPr>
            <w:r w:rsidRPr="000B359A">
              <w:rPr>
                <w:rFonts w:ascii="Times New Roman" w:hAnsi="Times New Roman"/>
                <w:szCs w:val="20"/>
              </w:rPr>
              <w:t>A: Hi, Jim. Are you still looking for work?</w:t>
            </w:r>
          </w:p>
          <w:p w:rsidR="00F228D9" w:rsidRPr="000B359A" w:rsidRDefault="00F228D9" w:rsidP="00403458">
            <w:pPr>
              <w:tabs>
                <w:tab w:val="left" w:pos="344"/>
              </w:tabs>
              <w:ind w:left="360"/>
              <w:rPr>
                <w:rFonts w:ascii="Times New Roman" w:hAnsi="Times New Roman" w:cs="Times New Roman"/>
                <w:szCs w:val="20"/>
              </w:rPr>
            </w:pPr>
            <w:r w:rsidRPr="000B359A">
              <w:rPr>
                <w:rFonts w:ascii="Times New Roman" w:hAnsi="Times New Roman" w:cs="Times New Roman"/>
                <w:szCs w:val="20"/>
              </w:rPr>
              <w:t>B: ____________</w:t>
            </w:r>
          </w:p>
          <w:p w:rsidR="00F228D9" w:rsidRPr="000B359A" w:rsidRDefault="00F228D9" w:rsidP="00F26BB1">
            <w:pPr>
              <w:pStyle w:val="afc"/>
              <w:numPr>
                <w:ilvl w:val="0"/>
                <w:numId w:val="18"/>
              </w:numPr>
              <w:tabs>
                <w:tab w:val="left" w:pos="344"/>
              </w:tabs>
              <w:suppressAutoHyphens w:val="0"/>
              <w:contextualSpacing/>
              <w:jc w:val="both"/>
              <w:rPr>
                <w:rFonts w:ascii="Times New Roman" w:hAnsi="Times New Roman"/>
                <w:szCs w:val="20"/>
              </w:rPr>
            </w:pPr>
            <w:r w:rsidRPr="000B359A">
              <w:rPr>
                <w:rFonts w:ascii="Times New Roman" w:hAnsi="Times New Roman"/>
                <w:szCs w:val="20"/>
              </w:rPr>
              <w:t>No, thanks a lot, I’m fed up.</w:t>
            </w:r>
          </w:p>
          <w:p w:rsidR="00F228D9" w:rsidRPr="000B359A" w:rsidRDefault="00F228D9" w:rsidP="00F26BB1">
            <w:pPr>
              <w:pStyle w:val="afc"/>
              <w:numPr>
                <w:ilvl w:val="0"/>
                <w:numId w:val="18"/>
              </w:numPr>
              <w:tabs>
                <w:tab w:val="left" w:pos="344"/>
              </w:tabs>
              <w:suppressAutoHyphens w:val="0"/>
              <w:contextualSpacing/>
              <w:jc w:val="both"/>
              <w:rPr>
                <w:rFonts w:ascii="Times New Roman" w:hAnsi="Times New Roman"/>
                <w:szCs w:val="20"/>
              </w:rPr>
            </w:pPr>
            <w:r w:rsidRPr="000B359A">
              <w:rPr>
                <w:rFonts w:ascii="Times New Roman" w:hAnsi="Times New Roman"/>
                <w:szCs w:val="20"/>
              </w:rPr>
              <w:t>As a matter of fact, I am.</w:t>
            </w:r>
          </w:p>
          <w:p w:rsidR="00F228D9" w:rsidRPr="000B359A" w:rsidRDefault="00F228D9" w:rsidP="00F26BB1">
            <w:pPr>
              <w:pStyle w:val="afc"/>
              <w:numPr>
                <w:ilvl w:val="0"/>
                <w:numId w:val="18"/>
              </w:numPr>
              <w:tabs>
                <w:tab w:val="left" w:pos="344"/>
              </w:tabs>
              <w:suppressAutoHyphens w:val="0"/>
              <w:contextualSpacing/>
              <w:jc w:val="both"/>
              <w:rPr>
                <w:rFonts w:ascii="Times New Roman" w:hAnsi="Times New Roman"/>
                <w:szCs w:val="20"/>
              </w:rPr>
            </w:pPr>
            <w:r w:rsidRPr="000B359A">
              <w:rPr>
                <w:rFonts w:ascii="Times New Roman" w:hAnsi="Times New Roman"/>
                <w:szCs w:val="20"/>
              </w:rPr>
              <w:t>Yes, I do.</w:t>
            </w:r>
          </w:p>
          <w:p w:rsidR="00F228D9" w:rsidRPr="000B359A" w:rsidRDefault="00F228D9" w:rsidP="00F26BB1">
            <w:pPr>
              <w:pStyle w:val="afc"/>
              <w:numPr>
                <w:ilvl w:val="0"/>
                <w:numId w:val="9"/>
              </w:numPr>
              <w:tabs>
                <w:tab w:val="left" w:pos="0"/>
                <w:tab w:val="left" w:pos="344"/>
              </w:tabs>
              <w:suppressAutoHyphens w:val="0"/>
              <w:contextualSpacing/>
              <w:jc w:val="both"/>
              <w:rPr>
                <w:rFonts w:ascii="Times New Roman" w:hAnsi="Times New Roman"/>
                <w:szCs w:val="20"/>
              </w:rPr>
            </w:pPr>
            <w:r w:rsidRPr="000B359A">
              <w:rPr>
                <w:rFonts w:ascii="Times New Roman" w:hAnsi="Times New Roman"/>
                <w:szCs w:val="20"/>
              </w:rPr>
              <w:t>A: Do you have any career plans yet?</w:t>
            </w:r>
          </w:p>
          <w:p w:rsidR="00F228D9" w:rsidRPr="000B359A" w:rsidRDefault="00F228D9" w:rsidP="00403458">
            <w:pPr>
              <w:tabs>
                <w:tab w:val="left" w:pos="0"/>
              </w:tabs>
              <w:ind w:left="360"/>
              <w:rPr>
                <w:rFonts w:ascii="Times New Roman" w:hAnsi="Times New Roman" w:cs="Times New Roman"/>
                <w:szCs w:val="20"/>
                <w:lang w:val="de-DE"/>
              </w:rPr>
            </w:pPr>
            <w:r w:rsidRPr="000B359A">
              <w:rPr>
                <w:rFonts w:ascii="Times New Roman" w:hAnsi="Times New Roman" w:cs="Times New Roman"/>
                <w:szCs w:val="20"/>
                <w:lang w:val="de-DE"/>
              </w:rPr>
              <w:lastRenderedPageBreak/>
              <w:t>B</w:t>
            </w:r>
            <w:r w:rsidRPr="000B359A">
              <w:rPr>
                <w:rFonts w:ascii="Times New Roman" w:hAnsi="Times New Roman" w:cs="Times New Roman"/>
                <w:szCs w:val="20"/>
              </w:rPr>
              <w:t>: _______________</w:t>
            </w:r>
          </w:p>
          <w:p w:rsidR="00F228D9" w:rsidRPr="000B359A" w:rsidRDefault="00F228D9" w:rsidP="00F26BB1">
            <w:pPr>
              <w:pStyle w:val="afc"/>
              <w:numPr>
                <w:ilvl w:val="0"/>
                <w:numId w:val="10"/>
              </w:numPr>
              <w:tabs>
                <w:tab w:val="left" w:pos="0"/>
                <w:tab w:val="left" w:pos="344"/>
              </w:tabs>
              <w:suppressAutoHyphens w:val="0"/>
              <w:contextualSpacing/>
              <w:jc w:val="both"/>
              <w:rPr>
                <w:rFonts w:ascii="Times New Roman" w:hAnsi="Times New Roman"/>
                <w:szCs w:val="20"/>
              </w:rPr>
            </w:pPr>
            <w:r w:rsidRPr="000B359A">
              <w:rPr>
                <w:rFonts w:ascii="Times New Roman" w:hAnsi="Times New Roman"/>
                <w:szCs w:val="20"/>
              </w:rPr>
              <w:t xml:space="preserve">I’m sure, it </w:t>
            </w:r>
            <w:proofErr w:type="spellStart"/>
            <w:r w:rsidRPr="000B359A">
              <w:rPr>
                <w:rFonts w:ascii="Times New Roman" w:hAnsi="Times New Roman"/>
                <w:szCs w:val="20"/>
              </w:rPr>
              <w:t>willbe</w:t>
            </w:r>
            <w:proofErr w:type="spellEnd"/>
            <w:r w:rsidRPr="000B359A">
              <w:rPr>
                <w:rFonts w:ascii="Times New Roman" w:hAnsi="Times New Roman"/>
                <w:szCs w:val="20"/>
              </w:rPr>
              <w:t xml:space="preserve"> well-paid.</w:t>
            </w:r>
          </w:p>
          <w:p w:rsidR="00F228D9" w:rsidRPr="000B359A" w:rsidRDefault="00F228D9" w:rsidP="00F26BB1">
            <w:pPr>
              <w:pStyle w:val="afc"/>
              <w:numPr>
                <w:ilvl w:val="0"/>
                <w:numId w:val="10"/>
              </w:numPr>
              <w:tabs>
                <w:tab w:val="left" w:pos="0"/>
                <w:tab w:val="left" w:pos="344"/>
              </w:tabs>
              <w:suppressAutoHyphens w:val="0"/>
              <w:contextualSpacing/>
              <w:jc w:val="both"/>
              <w:rPr>
                <w:rFonts w:ascii="Times New Roman" w:hAnsi="Times New Roman"/>
                <w:szCs w:val="20"/>
              </w:rPr>
            </w:pPr>
            <w:r w:rsidRPr="000B359A">
              <w:rPr>
                <w:rFonts w:ascii="Times New Roman" w:hAnsi="Times New Roman"/>
                <w:szCs w:val="20"/>
              </w:rPr>
              <w:t>No, it doesn’t appeal to me at all …</w:t>
            </w:r>
          </w:p>
          <w:p w:rsidR="00F228D9" w:rsidRPr="000B359A" w:rsidRDefault="00F228D9" w:rsidP="00F26BB1">
            <w:pPr>
              <w:pStyle w:val="afc"/>
              <w:numPr>
                <w:ilvl w:val="0"/>
                <w:numId w:val="10"/>
              </w:numPr>
              <w:tabs>
                <w:tab w:val="left" w:pos="0"/>
                <w:tab w:val="left" w:pos="344"/>
              </w:tabs>
              <w:suppressAutoHyphens w:val="0"/>
              <w:contextualSpacing/>
              <w:jc w:val="both"/>
              <w:rPr>
                <w:rFonts w:ascii="Times New Roman" w:hAnsi="Times New Roman"/>
              </w:rPr>
            </w:pPr>
            <w:r w:rsidRPr="000B359A">
              <w:rPr>
                <w:rFonts w:ascii="Times New Roman" w:hAnsi="Times New Roman"/>
                <w:szCs w:val="20"/>
              </w:rPr>
              <w:t>Yes … I’d like to be my own boss one day.</w:t>
            </w:r>
          </w:p>
        </w:tc>
      </w:tr>
    </w:tbl>
    <w:p w:rsidR="00F228D9" w:rsidRPr="000B359A" w:rsidRDefault="00F228D9" w:rsidP="00F228D9">
      <w:pPr>
        <w:pStyle w:val="afc"/>
        <w:tabs>
          <w:tab w:val="left" w:pos="851"/>
        </w:tabs>
        <w:ind w:firstLine="0"/>
        <w:jc w:val="center"/>
        <w:rPr>
          <w:rFonts w:ascii="Times New Roman" w:hAnsi="Times New Roman"/>
          <w:b/>
          <w:sz w:val="24"/>
          <w:szCs w:val="24"/>
        </w:rPr>
      </w:pPr>
    </w:p>
    <w:p w:rsidR="00F228D9" w:rsidRPr="000B359A" w:rsidRDefault="00F228D9" w:rsidP="00F228D9">
      <w:pPr>
        <w:pStyle w:val="afc"/>
        <w:tabs>
          <w:tab w:val="left" w:pos="851"/>
        </w:tabs>
        <w:ind w:firstLine="0"/>
        <w:jc w:val="center"/>
        <w:rPr>
          <w:rFonts w:ascii="Times New Roman" w:hAnsi="Times New Roman"/>
          <w:b/>
          <w:sz w:val="24"/>
          <w:szCs w:val="24"/>
        </w:rPr>
      </w:pPr>
    </w:p>
    <w:p w:rsidR="00F228D9" w:rsidRPr="009007E5" w:rsidRDefault="00F228D9" w:rsidP="00F228D9">
      <w:pPr>
        <w:pStyle w:val="afc"/>
        <w:tabs>
          <w:tab w:val="left" w:pos="851"/>
        </w:tabs>
        <w:ind w:firstLine="0"/>
        <w:jc w:val="center"/>
        <w:rPr>
          <w:rFonts w:ascii="Times New Roman" w:hAnsi="Times New Roman"/>
          <w:sz w:val="24"/>
          <w:szCs w:val="24"/>
          <w:lang w:val="ru-RU"/>
        </w:rPr>
      </w:pPr>
      <w:r>
        <w:rPr>
          <w:rFonts w:ascii="Times New Roman" w:hAnsi="Times New Roman"/>
          <w:b/>
          <w:sz w:val="24"/>
          <w:szCs w:val="24"/>
          <w:lang w:val="ru-RU"/>
        </w:rPr>
        <w:t>НЕМЕЦКИЙ ЯЗЫК</w:t>
      </w:r>
    </w:p>
    <w:tbl>
      <w:tblPr>
        <w:tblW w:w="5000" w:type="pct"/>
        <w:tblCellMar>
          <w:left w:w="0" w:type="dxa"/>
          <w:right w:w="0" w:type="dxa"/>
        </w:tblCellMar>
        <w:tblLook w:val="04A0" w:firstRow="1" w:lastRow="0" w:firstColumn="1" w:lastColumn="0" w:noHBand="0" w:noVBand="1"/>
      </w:tblPr>
      <w:tblGrid>
        <w:gridCol w:w="1800"/>
        <w:gridCol w:w="3196"/>
        <w:gridCol w:w="9734"/>
      </w:tblGrid>
      <w:tr w:rsidR="00F228D9" w:rsidRPr="00457C1A" w:rsidTr="00403458">
        <w:trPr>
          <w:trHeight w:val="753"/>
          <w:tblHeader/>
        </w:trPr>
        <w:tc>
          <w:tcPr>
            <w:tcW w:w="61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228D9" w:rsidRPr="009007E5" w:rsidRDefault="00F228D9" w:rsidP="00403458">
            <w:pPr>
              <w:jc w:val="center"/>
              <w:rPr>
                <w:rFonts w:ascii="Times New Roman" w:hAnsi="Times New Roman" w:cs="Times New Roman"/>
                <w:sz w:val="24"/>
              </w:rPr>
            </w:pPr>
            <w:r w:rsidRPr="009007E5">
              <w:rPr>
                <w:rFonts w:ascii="Times New Roman" w:hAnsi="Times New Roman" w:cs="Times New Roman"/>
                <w:sz w:val="24"/>
              </w:rPr>
              <w:t xml:space="preserve">Структурный элемент </w:t>
            </w:r>
            <w:r w:rsidRPr="009007E5">
              <w:rPr>
                <w:rFonts w:ascii="Times New Roman" w:hAnsi="Times New Roman" w:cs="Times New Roman"/>
                <w:sz w:val="24"/>
              </w:rPr>
              <w:br/>
              <w:t>компетенции</w:t>
            </w:r>
          </w:p>
        </w:tc>
        <w:tc>
          <w:tcPr>
            <w:tcW w:w="108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228D9" w:rsidRPr="009007E5" w:rsidRDefault="00F228D9" w:rsidP="00403458">
            <w:pPr>
              <w:jc w:val="center"/>
              <w:rPr>
                <w:rFonts w:ascii="Times New Roman" w:hAnsi="Times New Roman" w:cs="Times New Roman"/>
                <w:sz w:val="24"/>
              </w:rPr>
            </w:pPr>
            <w:r w:rsidRPr="009007E5">
              <w:rPr>
                <w:rFonts w:ascii="Times New Roman" w:hAnsi="Times New Roman" w:cs="Times New Roman"/>
                <w:bCs/>
                <w:sz w:val="24"/>
              </w:rPr>
              <w:t xml:space="preserve">Планируемые результаты обучения </w:t>
            </w:r>
          </w:p>
        </w:tc>
        <w:tc>
          <w:tcPr>
            <w:tcW w:w="330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28D9" w:rsidRPr="009007E5" w:rsidRDefault="00F228D9" w:rsidP="00403458">
            <w:pPr>
              <w:jc w:val="center"/>
              <w:rPr>
                <w:rFonts w:ascii="Times New Roman" w:hAnsi="Times New Roman" w:cs="Times New Roman"/>
                <w:sz w:val="24"/>
              </w:rPr>
            </w:pPr>
            <w:r w:rsidRPr="009007E5">
              <w:rPr>
                <w:rFonts w:ascii="Times New Roman" w:hAnsi="Times New Roman" w:cs="Times New Roman"/>
                <w:sz w:val="24"/>
              </w:rPr>
              <w:t>Оценочные средства</w:t>
            </w:r>
          </w:p>
        </w:tc>
      </w:tr>
      <w:tr w:rsidR="00F228D9" w:rsidRPr="00457C1A" w:rsidTr="00403458">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28D9" w:rsidRPr="009007E5" w:rsidRDefault="00F228D9" w:rsidP="00403458">
            <w:pPr>
              <w:snapToGrid w:val="0"/>
              <w:rPr>
                <w:rFonts w:ascii="Times New Roman" w:hAnsi="Times New Roman" w:cs="Times New Roman"/>
                <w:color w:val="C00000"/>
                <w:highlight w:val="yellow"/>
              </w:rPr>
            </w:pPr>
            <w:r>
              <w:rPr>
                <w:rFonts w:ascii="Times New Roman" w:eastAsia="Tahoma" w:hAnsi="Times New Roman" w:cs="Tahoma"/>
                <w:b/>
                <w:bCs/>
                <w:color w:val="000000"/>
                <w:sz w:val="24"/>
              </w:rPr>
              <w:t xml:space="preserve">ОК-4 </w:t>
            </w:r>
            <w:r w:rsidRPr="007F7F3D">
              <w:rPr>
                <w:rFonts w:ascii="Times New Roman" w:eastAsia="Tahoma" w:hAnsi="Times New Roman" w:cs="Tahoma"/>
                <w:b/>
                <w:bCs/>
                <w:color w:val="000000"/>
                <w:sz w:val="24"/>
              </w:rPr>
              <w:t xml:space="preserve">способность к коммуникации в устной и письменной </w:t>
            </w:r>
            <w:proofErr w:type="gramStart"/>
            <w:r w:rsidRPr="007F7F3D">
              <w:rPr>
                <w:rFonts w:ascii="Times New Roman" w:eastAsia="Tahoma" w:hAnsi="Times New Roman" w:cs="Tahoma"/>
                <w:b/>
                <w:bCs/>
                <w:color w:val="000000"/>
                <w:sz w:val="24"/>
              </w:rPr>
              <w:t>формах</w:t>
            </w:r>
            <w:proofErr w:type="gramEnd"/>
            <w:r w:rsidRPr="007F7F3D">
              <w:rPr>
                <w:rFonts w:ascii="Times New Roman" w:eastAsia="Tahoma" w:hAnsi="Times New Roman" w:cs="Tahoma"/>
                <w:b/>
                <w:bCs/>
                <w:color w:val="000000"/>
                <w:sz w:val="24"/>
              </w:rPr>
              <w:t xml:space="preserve"> на русском и иностранном языках для решения задач межличностного и </w:t>
            </w:r>
            <w:proofErr w:type="spellStart"/>
            <w:r w:rsidRPr="007F7F3D">
              <w:rPr>
                <w:rFonts w:ascii="Times New Roman" w:eastAsia="Tahoma" w:hAnsi="Times New Roman" w:cs="Tahoma"/>
                <w:b/>
                <w:bCs/>
                <w:color w:val="000000"/>
                <w:sz w:val="24"/>
              </w:rPr>
              <w:t>межкультурноговзаимодействия</w:t>
            </w:r>
            <w:proofErr w:type="spellEnd"/>
          </w:p>
        </w:tc>
      </w:tr>
      <w:tr w:rsidR="00F228D9" w:rsidRPr="007915FC" w:rsidTr="00403458">
        <w:trPr>
          <w:trHeight w:val="225"/>
        </w:trPr>
        <w:tc>
          <w:tcPr>
            <w:tcW w:w="61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28D9" w:rsidRPr="00B0487F" w:rsidRDefault="00F228D9" w:rsidP="00403458">
            <w:pPr>
              <w:rPr>
                <w:rFonts w:ascii="Times New Roman" w:hAnsi="Times New Roman" w:cs="Times New Roman"/>
                <w:sz w:val="24"/>
                <w:highlight w:val="yellow"/>
              </w:rPr>
            </w:pPr>
            <w:r w:rsidRPr="00B0487F">
              <w:rPr>
                <w:rFonts w:ascii="Times New Roman" w:hAnsi="Times New Roman" w:cs="Times New Roman"/>
                <w:sz w:val="24"/>
              </w:rPr>
              <w:t>Знать</w:t>
            </w:r>
          </w:p>
        </w:tc>
        <w:tc>
          <w:tcPr>
            <w:tcW w:w="108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228D9" w:rsidRDefault="00F228D9" w:rsidP="00403458">
            <w:pPr>
              <w:snapToGrid w:val="0"/>
              <w:spacing w:before="28" w:after="28" w:line="100" w:lineRule="atLeast"/>
              <w:rPr>
                <w:rFonts w:ascii="Times New Roman" w:hAnsi="Times New Roman"/>
                <w:color w:val="000000"/>
                <w:sz w:val="24"/>
              </w:rPr>
            </w:pPr>
            <w:r>
              <w:rPr>
                <w:rFonts w:ascii="Times New Roman" w:hAnsi="Times New Roman"/>
                <w:color w:val="000000"/>
                <w:sz w:val="24"/>
              </w:rPr>
              <w:t>лексический и грамматический состав языка на уровне, достаточном для свободного профессионального общения, теоретические и практические особенности артикуляции, правила составления деловой корреспонденции, социокультурные и лингвострановедческие особенности стран изучаемого языка</w:t>
            </w:r>
          </w:p>
        </w:tc>
        <w:tc>
          <w:tcPr>
            <w:tcW w:w="330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228D9" w:rsidRPr="00D95872" w:rsidRDefault="00F228D9" w:rsidP="00403458">
            <w:pPr>
              <w:rPr>
                <w:rFonts w:ascii="Times New Roman" w:hAnsi="Times New Roman" w:cs="Times New Roman"/>
                <w:sz w:val="24"/>
              </w:rPr>
            </w:pPr>
            <w:r w:rsidRPr="00D95872">
              <w:rPr>
                <w:rFonts w:ascii="Times New Roman" w:hAnsi="Times New Roman" w:cs="Times New Roman"/>
                <w:sz w:val="24"/>
              </w:rPr>
              <w:t>Заполните пропуск. Выберите один вариант ответа.</w:t>
            </w:r>
          </w:p>
          <w:p w:rsidR="00F228D9" w:rsidRPr="00D95872" w:rsidRDefault="00F228D9" w:rsidP="00403458">
            <w:pPr>
              <w:rPr>
                <w:rFonts w:ascii="Times New Roman" w:hAnsi="Times New Roman" w:cs="Times New Roman"/>
                <w:sz w:val="24"/>
                <w:lang w:val="de-DE"/>
              </w:rPr>
            </w:pPr>
            <w:r w:rsidRPr="00D95872">
              <w:rPr>
                <w:rFonts w:ascii="Times New Roman" w:hAnsi="Times New Roman" w:cs="Times New Roman"/>
                <w:sz w:val="24"/>
                <w:lang w:val="de-DE"/>
              </w:rPr>
              <w:t>1. … kommunikationsfähig und flexibel zu sein, kann man keine  Kontakte anknüpfen.</w:t>
            </w:r>
          </w:p>
          <w:p w:rsidR="00F228D9" w:rsidRPr="00D95872" w:rsidRDefault="00F228D9" w:rsidP="00403458">
            <w:pPr>
              <w:rPr>
                <w:rFonts w:ascii="Times New Roman" w:hAnsi="Times New Roman" w:cs="Times New Roman"/>
                <w:sz w:val="24"/>
                <w:lang w:val="de-DE"/>
              </w:rPr>
            </w:pPr>
            <w:r w:rsidRPr="00D95872">
              <w:rPr>
                <w:rFonts w:ascii="Times New Roman" w:hAnsi="Times New Roman" w:cs="Times New Roman"/>
                <w:sz w:val="24"/>
                <w:lang w:val="de-DE"/>
              </w:rPr>
              <w:t xml:space="preserve">a) statt             b) anstatt                 c) ohne             d) um </w:t>
            </w:r>
          </w:p>
          <w:p w:rsidR="00F228D9" w:rsidRPr="00D95872" w:rsidRDefault="00F228D9" w:rsidP="00403458">
            <w:pPr>
              <w:jc w:val="both"/>
              <w:rPr>
                <w:rFonts w:ascii="Times New Roman" w:hAnsi="Times New Roman" w:cs="Times New Roman"/>
                <w:sz w:val="24"/>
                <w:lang w:val="de-DE"/>
              </w:rPr>
            </w:pPr>
          </w:p>
          <w:p w:rsidR="00F228D9" w:rsidRPr="00D95872" w:rsidRDefault="00F228D9" w:rsidP="00403458">
            <w:pPr>
              <w:jc w:val="both"/>
              <w:rPr>
                <w:rFonts w:ascii="Times New Roman" w:hAnsi="Times New Roman" w:cs="Times New Roman"/>
                <w:sz w:val="24"/>
                <w:lang w:val="de-DE"/>
              </w:rPr>
            </w:pPr>
            <w:r w:rsidRPr="00D95872">
              <w:rPr>
                <w:rFonts w:ascii="Times New Roman" w:hAnsi="Times New Roman" w:cs="Times New Roman"/>
                <w:sz w:val="24"/>
                <w:lang w:val="de-DE"/>
              </w:rPr>
              <w:t>2. Welche Schwierigkeiten … mir der Text …?</w:t>
            </w:r>
          </w:p>
          <w:p w:rsidR="00F228D9" w:rsidRPr="00D95872" w:rsidRDefault="00F228D9" w:rsidP="00403458">
            <w:pPr>
              <w:jc w:val="both"/>
              <w:rPr>
                <w:rFonts w:ascii="Times New Roman" w:hAnsi="Times New Roman" w:cs="Times New Roman"/>
                <w:sz w:val="24"/>
                <w:lang w:val="de-DE"/>
              </w:rPr>
            </w:pPr>
            <w:r w:rsidRPr="00D95872">
              <w:rPr>
                <w:rFonts w:ascii="Times New Roman" w:hAnsi="Times New Roman" w:cs="Times New Roman"/>
                <w:sz w:val="24"/>
                <w:lang w:val="de-DE"/>
              </w:rPr>
              <w:t xml:space="preserve">a) werde bereiten    b) wird bereitet    c) wird bereiten      d) werdet bereiten   </w:t>
            </w:r>
          </w:p>
          <w:p w:rsidR="00F228D9" w:rsidRPr="00D95872" w:rsidRDefault="00F228D9" w:rsidP="00403458">
            <w:pPr>
              <w:jc w:val="both"/>
              <w:rPr>
                <w:rFonts w:ascii="Times New Roman" w:hAnsi="Times New Roman" w:cs="Times New Roman"/>
                <w:sz w:val="24"/>
                <w:lang w:val="de-DE"/>
              </w:rPr>
            </w:pPr>
          </w:p>
          <w:p w:rsidR="00F228D9" w:rsidRPr="00D95872" w:rsidRDefault="00F228D9" w:rsidP="00403458">
            <w:pPr>
              <w:rPr>
                <w:rFonts w:ascii="Times New Roman" w:hAnsi="Times New Roman" w:cs="Times New Roman"/>
                <w:sz w:val="24"/>
                <w:lang w:val="de-DE"/>
              </w:rPr>
            </w:pPr>
            <w:r w:rsidRPr="00927F9D">
              <w:rPr>
                <w:rFonts w:ascii="Times New Roman" w:hAnsi="Times New Roman" w:cs="Times New Roman"/>
                <w:sz w:val="24"/>
                <w:lang w:val="de-DE"/>
              </w:rPr>
              <w:t>3</w:t>
            </w:r>
            <w:r w:rsidRPr="00D95872">
              <w:rPr>
                <w:rFonts w:ascii="Times New Roman" w:hAnsi="Times New Roman" w:cs="Times New Roman"/>
                <w:sz w:val="24"/>
                <w:lang w:val="de-DE"/>
              </w:rPr>
              <w:t xml:space="preserve">. Wie heißt der </w:t>
            </w:r>
            <w:proofErr w:type="gramStart"/>
            <w:r w:rsidRPr="00D95872">
              <w:rPr>
                <w:rFonts w:ascii="Times New Roman" w:hAnsi="Times New Roman" w:cs="Times New Roman"/>
                <w:sz w:val="24"/>
                <w:lang w:val="de-DE"/>
              </w:rPr>
              <w:t>Professor ,</w:t>
            </w:r>
            <w:proofErr w:type="gramEnd"/>
            <w:r w:rsidRPr="00D95872">
              <w:rPr>
                <w:rFonts w:ascii="Times New Roman" w:hAnsi="Times New Roman" w:cs="Times New Roman"/>
                <w:sz w:val="24"/>
                <w:lang w:val="de-DE"/>
              </w:rPr>
              <w:t xml:space="preserve"> ... Vorlesung sehr interessant war ?</w:t>
            </w:r>
            <w:r w:rsidRPr="00D95872">
              <w:rPr>
                <w:rFonts w:ascii="Times New Roman" w:hAnsi="Times New Roman" w:cs="Times New Roman"/>
                <w:sz w:val="24"/>
                <w:lang w:val="de-DE"/>
              </w:rPr>
              <w:tab/>
            </w:r>
            <w:r w:rsidRPr="00D95872">
              <w:rPr>
                <w:rFonts w:ascii="Times New Roman" w:hAnsi="Times New Roman" w:cs="Times New Roman"/>
                <w:sz w:val="24"/>
                <w:lang w:val="de-DE"/>
              </w:rPr>
              <w:tab/>
            </w:r>
          </w:p>
          <w:p w:rsidR="00F228D9" w:rsidRPr="00D95872" w:rsidRDefault="00F228D9" w:rsidP="00403458">
            <w:pPr>
              <w:rPr>
                <w:rFonts w:ascii="Times New Roman" w:hAnsi="Times New Roman" w:cs="Times New Roman"/>
                <w:sz w:val="24"/>
                <w:lang w:val="de-DE"/>
              </w:rPr>
            </w:pPr>
            <w:r w:rsidRPr="00D95872">
              <w:rPr>
                <w:rFonts w:ascii="Times New Roman" w:hAnsi="Times New Roman" w:cs="Times New Roman"/>
                <w:sz w:val="24"/>
                <w:lang w:val="de-DE"/>
              </w:rPr>
              <w:t>a) denen</w:t>
            </w:r>
            <w:r w:rsidRPr="00D95872">
              <w:rPr>
                <w:rFonts w:ascii="Times New Roman" w:hAnsi="Times New Roman" w:cs="Times New Roman"/>
                <w:sz w:val="24"/>
                <w:lang w:val="de-DE"/>
              </w:rPr>
              <w:tab/>
              <w:t xml:space="preserve">       b) die</w:t>
            </w:r>
            <w:r w:rsidRPr="00D95872">
              <w:rPr>
                <w:rFonts w:ascii="Times New Roman" w:hAnsi="Times New Roman" w:cs="Times New Roman"/>
                <w:sz w:val="24"/>
                <w:lang w:val="de-DE"/>
              </w:rPr>
              <w:tab/>
            </w:r>
            <w:r w:rsidRPr="00D95872">
              <w:rPr>
                <w:rFonts w:ascii="Times New Roman" w:hAnsi="Times New Roman" w:cs="Times New Roman"/>
                <w:sz w:val="24"/>
                <w:lang w:val="de-DE"/>
              </w:rPr>
              <w:tab/>
              <w:t>c) dessen</w:t>
            </w:r>
            <w:r w:rsidRPr="00D95872">
              <w:rPr>
                <w:rFonts w:ascii="Times New Roman" w:hAnsi="Times New Roman" w:cs="Times New Roman"/>
                <w:sz w:val="24"/>
                <w:lang w:val="de-DE"/>
              </w:rPr>
              <w:tab/>
              <w:t xml:space="preserve">         d) deren</w:t>
            </w:r>
          </w:p>
          <w:p w:rsidR="00F228D9" w:rsidRPr="00D95872" w:rsidRDefault="00F228D9" w:rsidP="00403458">
            <w:pPr>
              <w:rPr>
                <w:rFonts w:ascii="Times New Roman" w:hAnsi="Times New Roman" w:cs="Times New Roman"/>
                <w:sz w:val="24"/>
                <w:lang w:val="de-DE"/>
              </w:rPr>
            </w:pPr>
          </w:p>
          <w:p w:rsidR="00F228D9" w:rsidRPr="00D95872" w:rsidRDefault="00F228D9" w:rsidP="00403458">
            <w:pPr>
              <w:jc w:val="both"/>
              <w:rPr>
                <w:rFonts w:ascii="Times New Roman" w:hAnsi="Times New Roman" w:cs="Times New Roman"/>
                <w:sz w:val="24"/>
                <w:lang w:val="de-DE"/>
              </w:rPr>
            </w:pPr>
            <w:r w:rsidRPr="00927F9D">
              <w:rPr>
                <w:rFonts w:ascii="Times New Roman" w:hAnsi="Times New Roman" w:cs="Times New Roman"/>
                <w:sz w:val="24"/>
                <w:lang w:val="de-DE"/>
              </w:rPr>
              <w:t>4</w:t>
            </w:r>
            <w:r w:rsidRPr="00D95872">
              <w:rPr>
                <w:rFonts w:ascii="Times New Roman" w:hAnsi="Times New Roman" w:cs="Times New Roman"/>
                <w:sz w:val="24"/>
                <w:lang w:val="de-DE"/>
              </w:rPr>
              <w:t>. Gestern … der Deutschunterricht … .</w:t>
            </w:r>
          </w:p>
          <w:p w:rsidR="00F228D9" w:rsidRPr="00D95872" w:rsidRDefault="00F228D9" w:rsidP="00403458">
            <w:pPr>
              <w:rPr>
                <w:rFonts w:ascii="Times New Roman" w:hAnsi="Times New Roman" w:cs="Times New Roman"/>
                <w:sz w:val="24"/>
                <w:lang w:val="de-DE"/>
              </w:rPr>
            </w:pPr>
            <w:r w:rsidRPr="00D95872">
              <w:rPr>
                <w:rFonts w:ascii="Times New Roman" w:hAnsi="Times New Roman" w:cs="Times New Roman"/>
                <w:sz w:val="24"/>
                <w:lang w:val="de-DE"/>
              </w:rPr>
              <w:t>a)  hat ausgefallen  b) ist ausgefallen   c) ist ausfallen  d) habt ausgefallen</w:t>
            </w:r>
          </w:p>
          <w:p w:rsidR="00F228D9" w:rsidRPr="00D95872" w:rsidRDefault="00F228D9" w:rsidP="00403458">
            <w:pPr>
              <w:rPr>
                <w:rFonts w:ascii="Times New Roman" w:hAnsi="Times New Roman" w:cs="Times New Roman"/>
                <w:sz w:val="24"/>
                <w:lang w:val="de-DE"/>
              </w:rPr>
            </w:pPr>
          </w:p>
          <w:p w:rsidR="00F228D9" w:rsidRPr="00D95872" w:rsidRDefault="00F228D9" w:rsidP="00403458">
            <w:pPr>
              <w:rPr>
                <w:rFonts w:ascii="Times New Roman" w:hAnsi="Times New Roman" w:cs="Times New Roman"/>
                <w:sz w:val="24"/>
                <w:lang w:val="de-DE"/>
              </w:rPr>
            </w:pPr>
            <w:r w:rsidRPr="00D95872">
              <w:rPr>
                <w:rFonts w:ascii="Times New Roman" w:hAnsi="Times New Roman" w:cs="Times New Roman"/>
                <w:sz w:val="24"/>
                <w:lang w:val="de-DE"/>
              </w:rPr>
              <w:t>5. Der Chef fragte, ob die Sekretärin....</w:t>
            </w:r>
            <w:r w:rsidRPr="00D95872">
              <w:rPr>
                <w:rFonts w:ascii="Times New Roman" w:hAnsi="Times New Roman" w:cs="Times New Roman"/>
                <w:sz w:val="24"/>
                <w:lang w:val="de-DE"/>
              </w:rPr>
              <w:tab/>
            </w:r>
            <w:r w:rsidRPr="00D95872">
              <w:rPr>
                <w:rFonts w:ascii="Times New Roman" w:hAnsi="Times New Roman" w:cs="Times New Roman"/>
                <w:sz w:val="24"/>
                <w:lang w:val="de-DE"/>
              </w:rPr>
              <w:tab/>
            </w:r>
            <w:r w:rsidRPr="00D95872">
              <w:rPr>
                <w:rFonts w:ascii="Times New Roman" w:hAnsi="Times New Roman" w:cs="Times New Roman"/>
                <w:sz w:val="24"/>
                <w:lang w:val="de-DE"/>
              </w:rPr>
              <w:tab/>
            </w:r>
            <w:r w:rsidRPr="00D95872">
              <w:rPr>
                <w:rFonts w:ascii="Times New Roman" w:hAnsi="Times New Roman" w:cs="Times New Roman"/>
                <w:sz w:val="24"/>
                <w:lang w:val="de-DE"/>
              </w:rPr>
              <w:tab/>
            </w:r>
            <w:r w:rsidRPr="00D95872">
              <w:rPr>
                <w:rFonts w:ascii="Times New Roman" w:hAnsi="Times New Roman" w:cs="Times New Roman"/>
                <w:sz w:val="24"/>
                <w:lang w:val="de-DE"/>
              </w:rPr>
              <w:tab/>
            </w:r>
          </w:p>
          <w:p w:rsidR="00F228D9" w:rsidRPr="00D95872" w:rsidRDefault="00F228D9" w:rsidP="00403458">
            <w:pPr>
              <w:rPr>
                <w:rFonts w:ascii="Times New Roman" w:hAnsi="Times New Roman" w:cs="Times New Roman"/>
                <w:sz w:val="24"/>
                <w:lang w:val="de-DE"/>
              </w:rPr>
            </w:pPr>
            <w:r w:rsidRPr="00D95872">
              <w:rPr>
                <w:rFonts w:ascii="Times New Roman" w:hAnsi="Times New Roman" w:cs="Times New Roman"/>
                <w:sz w:val="24"/>
                <w:lang w:val="de-DE"/>
              </w:rPr>
              <w:t>a) fertig ist mit der Arbeit</w:t>
            </w:r>
            <w:r w:rsidRPr="00D95872">
              <w:rPr>
                <w:rFonts w:ascii="Times New Roman" w:hAnsi="Times New Roman" w:cs="Times New Roman"/>
                <w:sz w:val="24"/>
                <w:lang w:val="de-DE"/>
              </w:rPr>
              <w:tab/>
            </w:r>
            <w:r w:rsidRPr="00D95872">
              <w:rPr>
                <w:rFonts w:ascii="Times New Roman" w:hAnsi="Times New Roman" w:cs="Times New Roman"/>
                <w:sz w:val="24"/>
                <w:lang w:val="de-DE"/>
              </w:rPr>
              <w:tab/>
              <w:t>b) mit der Arbeit fertig ist</w:t>
            </w:r>
          </w:p>
          <w:p w:rsidR="00F228D9" w:rsidRPr="00D95872" w:rsidRDefault="00F228D9" w:rsidP="00403458">
            <w:pPr>
              <w:jc w:val="both"/>
              <w:rPr>
                <w:rFonts w:ascii="Times New Roman" w:hAnsi="Times New Roman" w:cs="Times New Roman"/>
                <w:sz w:val="24"/>
                <w:lang w:val="de-DE"/>
              </w:rPr>
            </w:pPr>
            <w:r w:rsidRPr="00D95872">
              <w:rPr>
                <w:rFonts w:ascii="Times New Roman" w:hAnsi="Times New Roman" w:cs="Times New Roman"/>
                <w:sz w:val="24"/>
                <w:lang w:val="de-DE"/>
              </w:rPr>
              <w:t>c) ist fertig mit der Arbeit</w:t>
            </w:r>
            <w:r w:rsidRPr="00D95872">
              <w:rPr>
                <w:rFonts w:ascii="Times New Roman" w:hAnsi="Times New Roman" w:cs="Times New Roman"/>
                <w:sz w:val="24"/>
                <w:lang w:val="de-DE"/>
              </w:rPr>
              <w:tab/>
            </w:r>
            <w:r w:rsidRPr="00D95872">
              <w:rPr>
                <w:rFonts w:ascii="Times New Roman" w:hAnsi="Times New Roman" w:cs="Times New Roman"/>
                <w:sz w:val="24"/>
                <w:lang w:val="de-DE"/>
              </w:rPr>
              <w:tab/>
              <w:t xml:space="preserve">d) mit der Arbeit ist fertig </w:t>
            </w:r>
          </w:p>
          <w:p w:rsidR="00F228D9" w:rsidRPr="00D95872" w:rsidRDefault="00F228D9" w:rsidP="00403458">
            <w:pPr>
              <w:jc w:val="both"/>
              <w:rPr>
                <w:rFonts w:ascii="Times New Roman" w:hAnsi="Times New Roman" w:cs="Times New Roman"/>
                <w:sz w:val="24"/>
                <w:lang w:val="de-DE"/>
              </w:rPr>
            </w:pPr>
          </w:p>
          <w:p w:rsidR="00F228D9" w:rsidRPr="00D95872" w:rsidRDefault="00F228D9" w:rsidP="00403458">
            <w:pPr>
              <w:rPr>
                <w:rFonts w:ascii="Times New Roman" w:hAnsi="Times New Roman" w:cs="Times New Roman"/>
                <w:color w:val="C00000"/>
                <w:sz w:val="24"/>
                <w:highlight w:val="yellow"/>
                <w:lang w:val="de-DE"/>
              </w:rPr>
            </w:pPr>
          </w:p>
        </w:tc>
      </w:tr>
      <w:tr w:rsidR="00F228D9" w:rsidRPr="007915FC" w:rsidTr="00403458">
        <w:trPr>
          <w:trHeight w:val="225"/>
        </w:trPr>
        <w:tc>
          <w:tcPr>
            <w:tcW w:w="61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228D9" w:rsidRPr="00B0487F" w:rsidRDefault="00F228D9" w:rsidP="00403458">
            <w:pPr>
              <w:rPr>
                <w:rFonts w:ascii="Times New Roman" w:hAnsi="Times New Roman" w:cs="Times New Roman"/>
                <w:sz w:val="24"/>
              </w:rPr>
            </w:pPr>
            <w:r>
              <w:rPr>
                <w:rFonts w:ascii="Times New Roman" w:hAnsi="Times New Roman" w:cs="Times New Roman"/>
                <w:sz w:val="24"/>
              </w:rPr>
              <w:lastRenderedPageBreak/>
              <w:t>Уметь</w:t>
            </w:r>
          </w:p>
        </w:tc>
        <w:tc>
          <w:tcPr>
            <w:tcW w:w="108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228D9" w:rsidRDefault="00F228D9" w:rsidP="00403458">
            <w:pPr>
              <w:snapToGrid w:val="0"/>
              <w:spacing w:before="28" w:after="28" w:line="100" w:lineRule="atLeast"/>
              <w:rPr>
                <w:rFonts w:ascii="Times New Roman" w:hAnsi="Times New Roman"/>
                <w:color w:val="000000"/>
                <w:sz w:val="24"/>
              </w:rPr>
            </w:pPr>
            <w:r>
              <w:rPr>
                <w:rFonts w:ascii="Times New Roman" w:hAnsi="Times New Roman"/>
                <w:color w:val="000000"/>
                <w:sz w:val="24"/>
              </w:rPr>
              <w:t xml:space="preserve">свободно участвовать в диалогах с носителями изучаемого языка, </w:t>
            </w:r>
          </w:p>
          <w:p w:rsidR="00F228D9" w:rsidRDefault="00F228D9" w:rsidP="00403458">
            <w:pPr>
              <w:snapToGrid w:val="0"/>
              <w:spacing w:before="28" w:after="28" w:line="100" w:lineRule="atLeast"/>
              <w:rPr>
                <w:rFonts w:ascii="Times New Roman" w:hAnsi="Times New Roman"/>
                <w:color w:val="000000"/>
                <w:sz w:val="24"/>
              </w:rPr>
            </w:pPr>
            <w:r>
              <w:rPr>
                <w:rFonts w:ascii="Times New Roman" w:hAnsi="Times New Roman"/>
                <w:color w:val="000000"/>
                <w:sz w:val="24"/>
              </w:rPr>
              <w:t xml:space="preserve">принимать участие в </w:t>
            </w:r>
            <w:proofErr w:type="spellStart"/>
            <w:r>
              <w:rPr>
                <w:rFonts w:ascii="Times New Roman" w:hAnsi="Times New Roman"/>
                <w:color w:val="000000"/>
                <w:sz w:val="24"/>
              </w:rPr>
              <w:t>дискуссии</w:t>
            </w:r>
            <w:proofErr w:type="gramStart"/>
            <w:r>
              <w:rPr>
                <w:rFonts w:ascii="Times New Roman" w:hAnsi="Times New Roman"/>
                <w:color w:val="000000"/>
                <w:sz w:val="24"/>
              </w:rPr>
              <w:t>,о</w:t>
            </w:r>
            <w:proofErr w:type="gramEnd"/>
            <w:r>
              <w:rPr>
                <w:rFonts w:ascii="Times New Roman" w:hAnsi="Times New Roman"/>
                <w:color w:val="000000"/>
                <w:sz w:val="24"/>
              </w:rPr>
              <w:t>босновывать</w:t>
            </w:r>
            <w:proofErr w:type="spellEnd"/>
            <w:r>
              <w:rPr>
                <w:rFonts w:ascii="Times New Roman" w:hAnsi="Times New Roman"/>
                <w:color w:val="000000"/>
                <w:sz w:val="24"/>
              </w:rPr>
              <w:t xml:space="preserve"> и отстаивать свою точку зрения, </w:t>
            </w:r>
          </w:p>
          <w:p w:rsidR="00F228D9" w:rsidRDefault="00F228D9" w:rsidP="00403458">
            <w:pPr>
              <w:snapToGrid w:val="0"/>
              <w:spacing w:before="28" w:after="28" w:line="100" w:lineRule="atLeast"/>
              <w:rPr>
                <w:rFonts w:ascii="Times New Roman" w:hAnsi="Times New Roman"/>
                <w:color w:val="000000"/>
                <w:sz w:val="24"/>
              </w:rPr>
            </w:pPr>
            <w:r>
              <w:rPr>
                <w:rFonts w:ascii="Times New Roman" w:hAnsi="Times New Roman"/>
                <w:color w:val="000000"/>
                <w:sz w:val="24"/>
              </w:rPr>
              <w:t xml:space="preserve">писать эссе или доклады, освещая 4 или аргументируя точку зрения </w:t>
            </w:r>
          </w:p>
        </w:tc>
        <w:tc>
          <w:tcPr>
            <w:tcW w:w="330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228D9" w:rsidRPr="00D95872" w:rsidRDefault="00F228D9" w:rsidP="00403458">
            <w:pPr>
              <w:jc w:val="both"/>
              <w:rPr>
                <w:rFonts w:ascii="Times New Roman" w:hAnsi="Times New Roman" w:cs="Times New Roman"/>
                <w:sz w:val="24"/>
              </w:rPr>
            </w:pPr>
            <w:r w:rsidRPr="00D95872">
              <w:rPr>
                <w:rFonts w:ascii="Times New Roman" w:hAnsi="Times New Roman" w:cs="Times New Roman"/>
                <w:sz w:val="24"/>
              </w:rPr>
              <w:t>Выберите реплику, наиболее соответствующую ситуации общения.</w:t>
            </w:r>
          </w:p>
          <w:p w:rsidR="00F228D9" w:rsidRPr="00D95872" w:rsidRDefault="00F228D9" w:rsidP="00403458">
            <w:pPr>
              <w:jc w:val="both"/>
              <w:rPr>
                <w:rFonts w:ascii="Times New Roman" w:hAnsi="Times New Roman" w:cs="Times New Roman"/>
                <w:sz w:val="24"/>
                <w:lang w:val="de-DE"/>
              </w:rPr>
            </w:pPr>
            <w:r w:rsidRPr="00D95872">
              <w:rPr>
                <w:rFonts w:ascii="Times New Roman" w:hAnsi="Times New Roman" w:cs="Times New Roman"/>
                <w:sz w:val="24"/>
                <w:lang w:val="de-DE"/>
              </w:rPr>
              <w:t>1. Lehrer: Die Stunde dauert schon 20 Minuten. Wo waren Sie?</w:t>
            </w:r>
          </w:p>
          <w:p w:rsidR="00F228D9" w:rsidRPr="00D95872" w:rsidRDefault="00F228D9" w:rsidP="00403458">
            <w:pPr>
              <w:jc w:val="both"/>
              <w:rPr>
                <w:rFonts w:ascii="Times New Roman" w:hAnsi="Times New Roman" w:cs="Times New Roman"/>
                <w:sz w:val="24"/>
                <w:lang w:val="de-DE"/>
              </w:rPr>
            </w:pPr>
            <w:r w:rsidRPr="00D95872">
              <w:rPr>
                <w:rFonts w:ascii="Times New Roman" w:hAnsi="Times New Roman" w:cs="Times New Roman"/>
                <w:sz w:val="24"/>
                <w:lang w:val="de-DE"/>
              </w:rPr>
              <w:t>Student: _________________</w:t>
            </w:r>
          </w:p>
          <w:p w:rsidR="00F228D9" w:rsidRPr="00D95872" w:rsidRDefault="00F228D9" w:rsidP="00403458">
            <w:pPr>
              <w:jc w:val="both"/>
              <w:rPr>
                <w:rFonts w:ascii="Times New Roman" w:hAnsi="Times New Roman" w:cs="Times New Roman"/>
                <w:sz w:val="24"/>
                <w:lang w:val="de-DE"/>
              </w:rPr>
            </w:pPr>
            <w:r w:rsidRPr="00D95872">
              <w:rPr>
                <w:rFonts w:ascii="Times New Roman" w:hAnsi="Times New Roman" w:cs="Times New Roman"/>
                <w:sz w:val="24"/>
                <w:lang w:val="de-DE"/>
              </w:rPr>
              <w:t>a) Macht nichts!</w:t>
            </w:r>
          </w:p>
          <w:p w:rsidR="00F228D9" w:rsidRPr="00D95872" w:rsidRDefault="00F228D9" w:rsidP="00403458">
            <w:pPr>
              <w:jc w:val="both"/>
              <w:rPr>
                <w:rFonts w:ascii="Times New Roman" w:hAnsi="Times New Roman" w:cs="Times New Roman"/>
                <w:sz w:val="24"/>
                <w:lang w:val="de-DE"/>
              </w:rPr>
            </w:pPr>
            <w:r w:rsidRPr="00D95872">
              <w:rPr>
                <w:rFonts w:ascii="Times New Roman" w:hAnsi="Times New Roman" w:cs="Times New Roman"/>
                <w:sz w:val="24"/>
                <w:lang w:val="de-DE"/>
              </w:rPr>
              <w:t>b) In der Mensa.</w:t>
            </w:r>
          </w:p>
          <w:p w:rsidR="00F228D9" w:rsidRPr="00D95872" w:rsidRDefault="00F228D9" w:rsidP="00403458">
            <w:pPr>
              <w:jc w:val="both"/>
              <w:rPr>
                <w:rFonts w:ascii="Times New Roman" w:hAnsi="Times New Roman" w:cs="Times New Roman"/>
                <w:sz w:val="24"/>
                <w:lang w:val="de-DE"/>
              </w:rPr>
            </w:pPr>
            <w:r w:rsidRPr="00D95872">
              <w:rPr>
                <w:rFonts w:ascii="Times New Roman" w:hAnsi="Times New Roman" w:cs="Times New Roman"/>
                <w:sz w:val="24"/>
                <w:lang w:val="de-DE"/>
              </w:rPr>
              <w:t>c) Da bin ich!</w:t>
            </w:r>
          </w:p>
          <w:p w:rsidR="00F228D9" w:rsidRPr="00D95872" w:rsidRDefault="00F228D9" w:rsidP="00403458">
            <w:pPr>
              <w:jc w:val="both"/>
              <w:rPr>
                <w:rFonts w:ascii="Times New Roman" w:hAnsi="Times New Roman" w:cs="Times New Roman"/>
                <w:sz w:val="24"/>
                <w:lang w:val="de-DE"/>
              </w:rPr>
            </w:pPr>
            <w:r w:rsidRPr="00D95872">
              <w:rPr>
                <w:rFonts w:ascii="Times New Roman" w:hAnsi="Times New Roman" w:cs="Times New Roman"/>
                <w:sz w:val="24"/>
                <w:lang w:val="de-DE"/>
              </w:rPr>
              <w:t>d) Entschuldigen Sie bitte, dass ich mich verspätete.</w:t>
            </w:r>
          </w:p>
          <w:p w:rsidR="00F228D9" w:rsidRPr="00927F9D" w:rsidRDefault="00F228D9" w:rsidP="00403458">
            <w:pPr>
              <w:jc w:val="both"/>
              <w:rPr>
                <w:rFonts w:ascii="Times New Roman" w:hAnsi="Times New Roman" w:cs="Times New Roman"/>
                <w:bCs/>
                <w:sz w:val="24"/>
                <w:lang w:val="de-DE"/>
              </w:rPr>
            </w:pPr>
          </w:p>
          <w:p w:rsidR="00F228D9" w:rsidRPr="00D95872" w:rsidRDefault="00F228D9" w:rsidP="00403458">
            <w:pPr>
              <w:jc w:val="both"/>
              <w:rPr>
                <w:rFonts w:ascii="Times New Roman" w:hAnsi="Times New Roman" w:cs="Times New Roman"/>
                <w:bCs/>
                <w:sz w:val="24"/>
                <w:lang w:val="de-DE"/>
              </w:rPr>
            </w:pPr>
            <w:r w:rsidRPr="00D95872">
              <w:rPr>
                <w:rFonts w:ascii="Times New Roman" w:hAnsi="Times New Roman" w:cs="Times New Roman"/>
                <w:bCs/>
                <w:sz w:val="24"/>
                <w:lang w:val="de-DE"/>
              </w:rPr>
              <w:t xml:space="preserve">2. Mutter: „Gehe ins Geschäft und kaufe Brot bitte!“ </w:t>
            </w:r>
          </w:p>
          <w:p w:rsidR="00F228D9" w:rsidRPr="00D95872" w:rsidRDefault="00F228D9" w:rsidP="00403458">
            <w:pPr>
              <w:jc w:val="both"/>
              <w:rPr>
                <w:rFonts w:ascii="Times New Roman" w:hAnsi="Times New Roman" w:cs="Times New Roman"/>
                <w:bCs/>
                <w:sz w:val="24"/>
                <w:lang w:val="de-DE"/>
              </w:rPr>
            </w:pPr>
            <w:r w:rsidRPr="00D95872">
              <w:rPr>
                <w:rFonts w:ascii="Times New Roman" w:hAnsi="Times New Roman" w:cs="Times New Roman"/>
                <w:bCs/>
                <w:sz w:val="24"/>
                <w:lang w:val="de-DE"/>
              </w:rPr>
              <w:t>Sohn: „______________“</w:t>
            </w:r>
          </w:p>
          <w:p w:rsidR="00F228D9" w:rsidRPr="00D95872" w:rsidRDefault="00F228D9" w:rsidP="00403458">
            <w:pPr>
              <w:jc w:val="both"/>
              <w:rPr>
                <w:rFonts w:ascii="Times New Roman" w:hAnsi="Times New Roman" w:cs="Times New Roman"/>
                <w:bCs/>
                <w:sz w:val="24"/>
                <w:lang w:val="de-DE"/>
              </w:rPr>
            </w:pPr>
            <w:r w:rsidRPr="00D95872">
              <w:rPr>
                <w:rFonts w:ascii="Times New Roman" w:hAnsi="Times New Roman" w:cs="Times New Roman"/>
                <w:bCs/>
                <w:sz w:val="24"/>
                <w:lang w:val="de-DE"/>
              </w:rPr>
              <w:t>a) Ich habe alle Hände voll zu tun.</w:t>
            </w:r>
          </w:p>
          <w:p w:rsidR="00F228D9" w:rsidRPr="00D95872" w:rsidRDefault="00F228D9" w:rsidP="00403458">
            <w:pPr>
              <w:jc w:val="both"/>
              <w:rPr>
                <w:rFonts w:ascii="Times New Roman" w:hAnsi="Times New Roman" w:cs="Times New Roman"/>
                <w:bCs/>
                <w:sz w:val="24"/>
                <w:lang w:val="de-DE"/>
              </w:rPr>
            </w:pPr>
            <w:r w:rsidRPr="00D95872">
              <w:rPr>
                <w:rFonts w:ascii="Times New Roman" w:hAnsi="Times New Roman" w:cs="Times New Roman"/>
                <w:bCs/>
                <w:sz w:val="24"/>
                <w:lang w:val="de-DE"/>
              </w:rPr>
              <w:t>b) Ich will nicht.</w:t>
            </w:r>
          </w:p>
          <w:p w:rsidR="00F228D9" w:rsidRPr="00D95872" w:rsidRDefault="00F228D9" w:rsidP="00403458">
            <w:pPr>
              <w:jc w:val="both"/>
              <w:rPr>
                <w:rFonts w:ascii="Times New Roman" w:hAnsi="Times New Roman" w:cs="Times New Roman"/>
                <w:bCs/>
                <w:sz w:val="24"/>
                <w:lang w:val="de-DE"/>
              </w:rPr>
            </w:pPr>
            <w:r w:rsidRPr="00D95872">
              <w:rPr>
                <w:rFonts w:ascii="Times New Roman" w:hAnsi="Times New Roman" w:cs="Times New Roman"/>
                <w:bCs/>
                <w:sz w:val="24"/>
                <w:lang w:val="de-DE"/>
              </w:rPr>
              <w:t>c) Gut! Ich kehre in 10 Minuten zurück.</w:t>
            </w:r>
          </w:p>
          <w:p w:rsidR="00F228D9" w:rsidRPr="00D95872" w:rsidRDefault="00F228D9" w:rsidP="00403458">
            <w:pPr>
              <w:jc w:val="both"/>
              <w:rPr>
                <w:rFonts w:ascii="Times New Roman" w:hAnsi="Times New Roman" w:cs="Times New Roman"/>
                <w:sz w:val="24"/>
                <w:lang w:val="de-DE"/>
              </w:rPr>
            </w:pPr>
            <w:r w:rsidRPr="00D95872">
              <w:rPr>
                <w:rFonts w:ascii="Times New Roman" w:hAnsi="Times New Roman" w:cs="Times New Roman"/>
                <w:sz w:val="24"/>
                <w:lang w:val="de-DE"/>
              </w:rPr>
              <w:t>3. Herr Schmidt: Guten Tag! Hier ist Stefan Schmidt. Ich möchte bitte Herrn Hoffmann sprechen.  Sekretärin: ______________</w:t>
            </w:r>
          </w:p>
          <w:p w:rsidR="00F228D9" w:rsidRPr="00D95872" w:rsidRDefault="00F228D9" w:rsidP="00403458">
            <w:pPr>
              <w:jc w:val="both"/>
              <w:rPr>
                <w:rFonts w:ascii="Times New Roman" w:hAnsi="Times New Roman" w:cs="Times New Roman"/>
                <w:sz w:val="24"/>
                <w:lang w:val="de-DE"/>
              </w:rPr>
            </w:pPr>
            <w:r w:rsidRPr="00D95872">
              <w:rPr>
                <w:rFonts w:ascii="Times New Roman" w:hAnsi="Times New Roman" w:cs="Times New Roman"/>
                <w:sz w:val="24"/>
                <w:lang w:val="de-DE"/>
              </w:rPr>
              <w:t>a) Was? Ich verstehe Sie nicht.</w:t>
            </w:r>
          </w:p>
          <w:p w:rsidR="00F228D9" w:rsidRPr="00D95872" w:rsidRDefault="00F228D9" w:rsidP="00403458">
            <w:pPr>
              <w:jc w:val="both"/>
              <w:rPr>
                <w:rFonts w:ascii="Times New Roman" w:hAnsi="Times New Roman" w:cs="Times New Roman"/>
                <w:sz w:val="24"/>
                <w:lang w:val="de-DE"/>
              </w:rPr>
            </w:pPr>
            <w:r w:rsidRPr="00D95872">
              <w:rPr>
                <w:rFonts w:ascii="Times New Roman" w:hAnsi="Times New Roman" w:cs="Times New Roman"/>
                <w:sz w:val="24"/>
                <w:lang w:val="de-DE"/>
              </w:rPr>
              <w:t>b) Auf Wiederhören.</w:t>
            </w:r>
          </w:p>
          <w:p w:rsidR="00F228D9" w:rsidRPr="00D95872" w:rsidRDefault="00F228D9" w:rsidP="00403458">
            <w:pPr>
              <w:jc w:val="both"/>
              <w:rPr>
                <w:rFonts w:ascii="Times New Roman" w:hAnsi="Times New Roman" w:cs="Times New Roman"/>
                <w:sz w:val="24"/>
                <w:lang w:val="de-DE"/>
              </w:rPr>
            </w:pPr>
            <w:r w:rsidRPr="00D95872">
              <w:rPr>
                <w:rFonts w:ascii="Times New Roman" w:hAnsi="Times New Roman" w:cs="Times New Roman"/>
                <w:sz w:val="24"/>
                <w:lang w:val="de-DE"/>
              </w:rPr>
              <w:t>c) Moment mal. Ich verbinde.</w:t>
            </w:r>
          </w:p>
          <w:p w:rsidR="00F228D9" w:rsidRPr="00D95872" w:rsidRDefault="00F228D9" w:rsidP="00403458">
            <w:pPr>
              <w:jc w:val="both"/>
              <w:rPr>
                <w:rFonts w:ascii="Times New Roman" w:hAnsi="Times New Roman" w:cs="Times New Roman"/>
                <w:sz w:val="24"/>
                <w:lang w:val="de-DE"/>
              </w:rPr>
            </w:pPr>
            <w:r w:rsidRPr="00D95872">
              <w:rPr>
                <w:rFonts w:ascii="Times New Roman" w:hAnsi="Times New Roman" w:cs="Times New Roman"/>
                <w:sz w:val="24"/>
                <w:lang w:val="de-DE"/>
              </w:rPr>
              <w:t>d) Er will mit Ihnen nicht sprechen.</w:t>
            </w:r>
          </w:p>
          <w:p w:rsidR="00F228D9" w:rsidRPr="00D95872" w:rsidRDefault="00F228D9" w:rsidP="00403458">
            <w:pPr>
              <w:jc w:val="both"/>
              <w:rPr>
                <w:rFonts w:ascii="Times New Roman" w:hAnsi="Times New Roman" w:cs="Times New Roman"/>
                <w:sz w:val="24"/>
              </w:rPr>
            </w:pPr>
            <w:r w:rsidRPr="00D95872">
              <w:rPr>
                <w:rFonts w:ascii="Times New Roman" w:hAnsi="Times New Roman" w:cs="Times New Roman"/>
                <w:sz w:val="24"/>
              </w:rPr>
              <w:t>4. Расположите части факса в правильном порядке. Выберите варианты согласно указанной последовательности.</w:t>
            </w:r>
          </w:p>
          <w:p w:rsidR="00F228D9" w:rsidRPr="00D95872" w:rsidRDefault="00F228D9" w:rsidP="00403458">
            <w:pPr>
              <w:jc w:val="both"/>
              <w:rPr>
                <w:rFonts w:ascii="Times New Roman" w:hAnsi="Times New Roman" w:cs="Times New Roman"/>
                <w:i/>
                <w:sz w:val="24"/>
                <w:lang w:val="de-DE"/>
              </w:rPr>
            </w:pPr>
            <w:r w:rsidRPr="00D95872">
              <w:rPr>
                <w:rFonts w:ascii="Times New Roman" w:hAnsi="Times New Roman" w:cs="Times New Roman"/>
                <w:sz w:val="24"/>
                <w:lang w:val="de-DE"/>
              </w:rPr>
              <w:t>Von:</w:t>
            </w:r>
            <w:r w:rsidRPr="00D95872">
              <w:rPr>
                <w:rFonts w:ascii="Times New Roman" w:hAnsi="Times New Roman" w:cs="Times New Roman"/>
                <w:i/>
                <w:sz w:val="24"/>
                <w:lang w:val="de-DE"/>
              </w:rPr>
              <w:t xml:space="preserve"> </w:t>
            </w:r>
            <w:proofErr w:type="spellStart"/>
            <w:r w:rsidRPr="00D95872">
              <w:rPr>
                <w:rFonts w:ascii="Times New Roman" w:hAnsi="Times New Roman" w:cs="Times New Roman"/>
                <w:i/>
                <w:sz w:val="24"/>
                <w:lang w:val="de-DE"/>
              </w:rPr>
              <w:t>Frolowa</w:t>
            </w:r>
            <w:proofErr w:type="spellEnd"/>
            <w:r w:rsidRPr="00D95872">
              <w:rPr>
                <w:rFonts w:ascii="Times New Roman" w:hAnsi="Times New Roman" w:cs="Times New Roman"/>
                <w:i/>
                <w:sz w:val="24"/>
                <w:lang w:val="de-DE"/>
              </w:rPr>
              <w:t xml:space="preserve"> (E)</w:t>
            </w:r>
          </w:p>
          <w:p w:rsidR="00F228D9" w:rsidRPr="00D95872" w:rsidRDefault="00F228D9" w:rsidP="00403458">
            <w:pPr>
              <w:jc w:val="both"/>
              <w:rPr>
                <w:rFonts w:ascii="Times New Roman" w:hAnsi="Times New Roman" w:cs="Times New Roman"/>
                <w:i/>
                <w:sz w:val="24"/>
                <w:lang w:val="de-DE"/>
              </w:rPr>
            </w:pPr>
            <w:r w:rsidRPr="00D95872">
              <w:rPr>
                <w:rFonts w:ascii="Times New Roman" w:hAnsi="Times New Roman" w:cs="Times New Roman"/>
                <w:sz w:val="24"/>
                <w:lang w:val="de-DE"/>
              </w:rPr>
              <w:t>Fax:</w:t>
            </w:r>
            <w:r w:rsidRPr="00D95872">
              <w:rPr>
                <w:rFonts w:ascii="Times New Roman" w:hAnsi="Times New Roman" w:cs="Times New Roman"/>
                <w:i/>
                <w:sz w:val="24"/>
                <w:lang w:val="de-DE"/>
              </w:rPr>
              <w:t xml:space="preserve"> 0038/044-260 70 30</w:t>
            </w:r>
          </w:p>
          <w:p w:rsidR="00F228D9" w:rsidRPr="00D95872" w:rsidRDefault="00F228D9" w:rsidP="00403458">
            <w:pPr>
              <w:jc w:val="both"/>
              <w:rPr>
                <w:rFonts w:ascii="Times New Roman" w:hAnsi="Times New Roman" w:cs="Times New Roman"/>
                <w:i/>
                <w:sz w:val="24"/>
                <w:lang w:val="de-DE"/>
              </w:rPr>
            </w:pPr>
            <w:r w:rsidRPr="00D95872">
              <w:rPr>
                <w:rFonts w:ascii="Times New Roman" w:hAnsi="Times New Roman" w:cs="Times New Roman"/>
                <w:sz w:val="24"/>
                <w:lang w:val="de-DE"/>
              </w:rPr>
              <w:t>An</w:t>
            </w:r>
            <w:r w:rsidRPr="00D95872">
              <w:rPr>
                <w:rFonts w:ascii="Times New Roman" w:hAnsi="Times New Roman" w:cs="Times New Roman"/>
                <w:i/>
                <w:sz w:val="24"/>
                <w:lang w:val="de-DE"/>
              </w:rPr>
              <w:t xml:space="preserve">: z. Hd. Frau </w:t>
            </w:r>
            <w:proofErr w:type="spellStart"/>
            <w:r w:rsidRPr="00D95872">
              <w:rPr>
                <w:rFonts w:ascii="Times New Roman" w:hAnsi="Times New Roman" w:cs="Times New Roman"/>
                <w:i/>
                <w:sz w:val="24"/>
                <w:lang w:val="de-DE"/>
              </w:rPr>
              <w:t>Teßmer</w:t>
            </w:r>
            <w:proofErr w:type="spellEnd"/>
            <w:r w:rsidRPr="00D95872">
              <w:rPr>
                <w:rFonts w:ascii="Times New Roman" w:hAnsi="Times New Roman" w:cs="Times New Roman"/>
                <w:i/>
                <w:sz w:val="24"/>
                <w:lang w:val="de-DE"/>
              </w:rPr>
              <w:t xml:space="preserve"> (C)</w:t>
            </w:r>
          </w:p>
          <w:p w:rsidR="00F228D9" w:rsidRPr="00D95872" w:rsidRDefault="00F228D9" w:rsidP="00403458">
            <w:pPr>
              <w:jc w:val="both"/>
              <w:rPr>
                <w:rFonts w:ascii="Times New Roman" w:hAnsi="Times New Roman" w:cs="Times New Roman"/>
                <w:i/>
                <w:sz w:val="24"/>
                <w:lang w:val="de-DE"/>
              </w:rPr>
            </w:pPr>
            <w:proofErr w:type="spellStart"/>
            <w:r w:rsidRPr="00D95872">
              <w:rPr>
                <w:rFonts w:ascii="Times New Roman" w:hAnsi="Times New Roman" w:cs="Times New Roman"/>
                <w:sz w:val="24"/>
                <w:lang w:val="de-DE"/>
              </w:rPr>
              <w:t>Fa</w:t>
            </w:r>
            <w:proofErr w:type="spellEnd"/>
            <w:r w:rsidRPr="00D95872">
              <w:rPr>
                <w:rFonts w:ascii="Times New Roman" w:hAnsi="Times New Roman" w:cs="Times New Roman"/>
                <w:sz w:val="24"/>
                <w:lang w:val="de-DE"/>
              </w:rPr>
              <w:t xml:space="preserve"> (A):</w:t>
            </w:r>
            <w:r w:rsidRPr="00D95872">
              <w:rPr>
                <w:rFonts w:ascii="Times New Roman" w:hAnsi="Times New Roman" w:cs="Times New Roman"/>
                <w:i/>
                <w:sz w:val="24"/>
                <w:lang w:val="de-DE"/>
              </w:rPr>
              <w:t xml:space="preserve"> Seifert GmbH</w:t>
            </w:r>
          </w:p>
          <w:p w:rsidR="00F228D9" w:rsidRPr="00D95872" w:rsidRDefault="00F228D9" w:rsidP="00403458">
            <w:pPr>
              <w:jc w:val="both"/>
              <w:rPr>
                <w:rFonts w:ascii="Times New Roman" w:hAnsi="Times New Roman" w:cs="Times New Roman"/>
                <w:i/>
                <w:sz w:val="24"/>
                <w:lang w:val="de-DE"/>
              </w:rPr>
            </w:pPr>
            <w:r w:rsidRPr="00D95872">
              <w:rPr>
                <w:rFonts w:ascii="Times New Roman" w:hAnsi="Times New Roman" w:cs="Times New Roman"/>
                <w:sz w:val="24"/>
                <w:lang w:val="de-DE"/>
              </w:rPr>
              <w:t>Fax:</w:t>
            </w:r>
            <w:r w:rsidRPr="00D95872">
              <w:rPr>
                <w:rFonts w:ascii="Times New Roman" w:hAnsi="Times New Roman" w:cs="Times New Roman"/>
                <w:i/>
                <w:sz w:val="24"/>
                <w:lang w:val="de-DE"/>
              </w:rPr>
              <w:t xml:space="preserve"> 1049/201-44 05 80</w:t>
            </w:r>
          </w:p>
          <w:p w:rsidR="00F228D9" w:rsidRPr="00D95872" w:rsidRDefault="00F228D9" w:rsidP="00403458">
            <w:pPr>
              <w:jc w:val="both"/>
              <w:rPr>
                <w:rFonts w:ascii="Times New Roman" w:hAnsi="Times New Roman" w:cs="Times New Roman"/>
                <w:i/>
                <w:sz w:val="24"/>
                <w:lang w:val="de-DE"/>
              </w:rPr>
            </w:pPr>
            <w:r w:rsidRPr="00D95872">
              <w:rPr>
                <w:rFonts w:ascii="Times New Roman" w:hAnsi="Times New Roman" w:cs="Times New Roman"/>
                <w:i/>
                <w:sz w:val="24"/>
                <w:lang w:val="de-DE"/>
              </w:rPr>
              <w:t>````````````````````````````````````````````````````````</w:t>
            </w:r>
          </w:p>
          <w:p w:rsidR="00F228D9" w:rsidRPr="00D95872" w:rsidRDefault="00F228D9" w:rsidP="00403458">
            <w:pPr>
              <w:jc w:val="both"/>
              <w:rPr>
                <w:rFonts w:ascii="Times New Roman" w:hAnsi="Times New Roman" w:cs="Times New Roman"/>
                <w:i/>
                <w:sz w:val="24"/>
                <w:lang w:val="de-DE"/>
              </w:rPr>
            </w:pPr>
            <w:r w:rsidRPr="00D95872">
              <w:rPr>
                <w:rFonts w:ascii="Times New Roman" w:hAnsi="Times New Roman" w:cs="Times New Roman"/>
                <w:sz w:val="24"/>
                <w:lang w:val="de-DE"/>
              </w:rPr>
              <w:t>MFG (D)</w:t>
            </w:r>
            <w:r w:rsidRPr="00D95872">
              <w:rPr>
                <w:rFonts w:ascii="Times New Roman" w:hAnsi="Times New Roman" w:cs="Times New Roman"/>
                <w:i/>
                <w:sz w:val="24"/>
                <w:lang w:val="de-DE"/>
              </w:rPr>
              <w:t xml:space="preserve"> </w:t>
            </w:r>
            <w:proofErr w:type="spellStart"/>
            <w:r w:rsidRPr="00D95872">
              <w:rPr>
                <w:rFonts w:ascii="Times New Roman" w:hAnsi="Times New Roman" w:cs="Times New Roman"/>
                <w:i/>
                <w:sz w:val="24"/>
                <w:lang w:val="de-DE"/>
              </w:rPr>
              <w:t>Frolowa</w:t>
            </w:r>
            <w:proofErr w:type="spellEnd"/>
          </w:p>
          <w:p w:rsidR="00F228D9" w:rsidRPr="00D95872" w:rsidRDefault="00F228D9" w:rsidP="00403458">
            <w:pPr>
              <w:jc w:val="both"/>
              <w:rPr>
                <w:rFonts w:ascii="Times New Roman" w:hAnsi="Times New Roman" w:cs="Times New Roman"/>
                <w:i/>
                <w:sz w:val="24"/>
                <w:lang w:val="de-DE"/>
              </w:rPr>
            </w:pPr>
            <w:r w:rsidRPr="00D95872">
              <w:rPr>
                <w:rFonts w:ascii="Times New Roman" w:hAnsi="Times New Roman" w:cs="Times New Roman"/>
                <w:sz w:val="24"/>
                <w:lang w:val="de-DE"/>
              </w:rPr>
              <w:lastRenderedPageBreak/>
              <w:t>Betr.(B):</w:t>
            </w:r>
            <w:r w:rsidRPr="00D95872">
              <w:rPr>
                <w:rFonts w:ascii="Times New Roman" w:hAnsi="Times New Roman" w:cs="Times New Roman"/>
                <w:i/>
                <w:sz w:val="24"/>
                <w:lang w:val="de-DE"/>
              </w:rPr>
              <w:t xml:space="preserve"> Angebot für eine Lieferung von den Ersatzteilen für Computer</w:t>
            </w:r>
          </w:p>
          <w:p w:rsidR="00F228D9" w:rsidRPr="00D95872" w:rsidRDefault="00F228D9" w:rsidP="00403458">
            <w:pPr>
              <w:jc w:val="both"/>
              <w:rPr>
                <w:rFonts w:ascii="Times New Roman" w:hAnsi="Times New Roman" w:cs="Times New Roman"/>
                <w:sz w:val="24"/>
              </w:rPr>
            </w:pPr>
            <w:r w:rsidRPr="00D95872">
              <w:rPr>
                <w:rFonts w:ascii="Times New Roman" w:hAnsi="Times New Roman" w:cs="Times New Roman"/>
                <w:sz w:val="24"/>
              </w:rPr>
              <w:t>5. Определите, к какому виду делового письма относится представленный ниже отрывок.</w:t>
            </w:r>
          </w:p>
          <w:p w:rsidR="00F228D9" w:rsidRPr="00D95872" w:rsidRDefault="00F228D9" w:rsidP="00403458">
            <w:pPr>
              <w:jc w:val="both"/>
              <w:rPr>
                <w:rFonts w:ascii="Times New Roman" w:hAnsi="Times New Roman" w:cs="Times New Roman"/>
                <w:sz w:val="24"/>
              </w:rPr>
            </w:pPr>
          </w:p>
          <w:p w:rsidR="00F228D9" w:rsidRPr="00D95872" w:rsidRDefault="00F228D9" w:rsidP="00403458">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sz w:val="24"/>
                <w:lang w:val="de-DE"/>
              </w:rPr>
            </w:pPr>
            <w:r w:rsidRPr="00D95872">
              <w:rPr>
                <w:rFonts w:ascii="Times New Roman" w:hAnsi="Times New Roman" w:cs="Times New Roman"/>
                <w:sz w:val="24"/>
                <w:lang w:val="de-DE"/>
              </w:rPr>
              <w:t xml:space="preserve">„… Sehr geehrte Damen und Herrn! </w:t>
            </w:r>
          </w:p>
          <w:p w:rsidR="00F228D9" w:rsidRPr="00D95872" w:rsidRDefault="00F228D9" w:rsidP="00403458">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sz w:val="24"/>
                <w:lang w:val="de-DE"/>
              </w:rPr>
            </w:pPr>
            <w:r w:rsidRPr="00D95872">
              <w:rPr>
                <w:rFonts w:ascii="Times New Roman" w:hAnsi="Times New Roman" w:cs="Times New Roman"/>
                <w:sz w:val="24"/>
                <w:lang w:val="de-DE"/>
              </w:rPr>
              <w:t xml:space="preserve">In der Frankfurter Zeitungen suchen Sie eine Bürokauffrau. Seit Jahren bin ich im </w:t>
            </w:r>
            <w:proofErr w:type="spellStart"/>
            <w:r w:rsidRPr="00D95872">
              <w:rPr>
                <w:rFonts w:ascii="Times New Roman" w:hAnsi="Times New Roman" w:cs="Times New Roman"/>
                <w:sz w:val="24"/>
                <w:lang w:val="de-DE"/>
              </w:rPr>
              <w:t>Kaufgeschäfttätig</w:t>
            </w:r>
            <w:proofErr w:type="spellEnd"/>
            <w:r w:rsidRPr="00D95872">
              <w:rPr>
                <w:rFonts w:ascii="Times New Roman" w:hAnsi="Times New Roman" w:cs="Times New Roman"/>
                <w:sz w:val="24"/>
                <w:lang w:val="de-DE"/>
              </w:rPr>
              <w:t xml:space="preserve"> und habe viele praktische Erfahrungen …“</w:t>
            </w:r>
          </w:p>
          <w:p w:rsidR="00F228D9" w:rsidRPr="00D95872" w:rsidRDefault="00F228D9" w:rsidP="00403458">
            <w:pPr>
              <w:jc w:val="both"/>
              <w:rPr>
                <w:rFonts w:ascii="Times New Roman" w:hAnsi="Times New Roman" w:cs="Times New Roman"/>
                <w:sz w:val="24"/>
                <w:lang w:val="de-DE"/>
              </w:rPr>
            </w:pPr>
          </w:p>
          <w:p w:rsidR="00F228D9" w:rsidRPr="00D95872" w:rsidRDefault="00F228D9" w:rsidP="00403458">
            <w:pPr>
              <w:jc w:val="both"/>
              <w:rPr>
                <w:rFonts w:ascii="Times New Roman" w:hAnsi="Times New Roman" w:cs="Times New Roman"/>
                <w:sz w:val="24"/>
                <w:lang w:val="de-DE"/>
              </w:rPr>
            </w:pPr>
            <w:r w:rsidRPr="00D95872">
              <w:rPr>
                <w:rFonts w:ascii="Times New Roman" w:hAnsi="Times New Roman" w:cs="Times New Roman"/>
                <w:sz w:val="24"/>
                <w:lang w:val="de-DE"/>
              </w:rPr>
              <w:t>a) die Anfrage</w:t>
            </w:r>
          </w:p>
          <w:p w:rsidR="00F228D9" w:rsidRPr="00D95872" w:rsidRDefault="00F228D9" w:rsidP="00403458">
            <w:pPr>
              <w:jc w:val="both"/>
              <w:rPr>
                <w:rFonts w:ascii="Times New Roman" w:hAnsi="Times New Roman" w:cs="Times New Roman"/>
                <w:sz w:val="24"/>
                <w:lang w:val="de-DE"/>
              </w:rPr>
            </w:pPr>
            <w:r w:rsidRPr="00D95872">
              <w:rPr>
                <w:rFonts w:ascii="Times New Roman" w:hAnsi="Times New Roman" w:cs="Times New Roman"/>
                <w:sz w:val="24"/>
                <w:lang w:val="de-DE"/>
              </w:rPr>
              <w:t>b) der Lebenslauf</w:t>
            </w:r>
          </w:p>
          <w:p w:rsidR="00F228D9" w:rsidRPr="00D95872" w:rsidRDefault="00F228D9" w:rsidP="00403458">
            <w:pPr>
              <w:jc w:val="both"/>
              <w:rPr>
                <w:rFonts w:ascii="Times New Roman" w:hAnsi="Times New Roman" w:cs="Times New Roman"/>
                <w:sz w:val="24"/>
                <w:lang w:val="de-DE"/>
              </w:rPr>
            </w:pPr>
            <w:r w:rsidRPr="00D95872">
              <w:rPr>
                <w:rFonts w:ascii="Times New Roman" w:hAnsi="Times New Roman" w:cs="Times New Roman"/>
                <w:sz w:val="24"/>
                <w:lang w:val="de-DE"/>
              </w:rPr>
              <w:t>c) die Bestellung</w:t>
            </w:r>
          </w:p>
          <w:p w:rsidR="00F228D9" w:rsidRPr="00D95872" w:rsidRDefault="00F228D9" w:rsidP="00403458">
            <w:pPr>
              <w:jc w:val="both"/>
              <w:rPr>
                <w:rFonts w:ascii="Times New Roman" w:hAnsi="Times New Roman" w:cs="Times New Roman"/>
                <w:sz w:val="24"/>
                <w:lang w:val="de-DE"/>
              </w:rPr>
            </w:pPr>
            <w:r w:rsidRPr="00D95872">
              <w:rPr>
                <w:rFonts w:ascii="Times New Roman" w:hAnsi="Times New Roman" w:cs="Times New Roman"/>
                <w:sz w:val="24"/>
                <w:lang w:val="de-DE"/>
              </w:rPr>
              <w:t>d) die Bewerbung</w:t>
            </w:r>
          </w:p>
          <w:p w:rsidR="00F228D9" w:rsidRPr="00D95872" w:rsidRDefault="00F228D9" w:rsidP="00403458">
            <w:pPr>
              <w:rPr>
                <w:rFonts w:ascii="Times New Roman" w:hAnsi="Times New Roman" w:cs="Times New Roman"/>
                <w:sz w:val="24"/>
                <w:lang w:val="de-DE"/>
              </w:rPr>
            </w:pPr>
          </w:p>
        </w:tc>
      </w:tr>
      <w:tr w:rsidR="00F228D9" w:rsidRPr="007915FC" w:rsidTr="00403458">
        <w:trPr>
          <w:trHeight w:val="225"/>
        </w:trPr>
        <w:tc>
          <w:tcPr>
            <w:tcW w:w="61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228D9" w:rsidRPr="00B0487F" w:rsidRDefault="00F228D9" w:rsidP="00403458">
            <w:pPr>
              <w:rPr>
                <w:rFonts w:ascii="Times New Roman" w:hAnsi="Times New Roman" w:cs="Times New Roman"/>
                <w:sz w:val="24"/>
              </w:rPr>
            </w:pPr>
            <w:r>
              <w:rPr>
                <w:rFonts w:ascii="Times New Roman" w:hAnsi="Times New Roman" w:cs="Times New Roman"/>
                <w:sz w:val="24"/>
              </w:rPr>
              <w:lastRenderedPageBreak/>
              <w:t>Владеть</w:t>
            </w:r>
          </w:p>
        </w:tc>
        <w:tc>
          <w:tcPr>
            <w:tcW w:w="108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228D9" w:rsidRDefault="00F228D9" w:rsidP="00403458">
            <w:pPr>
              <w:snapToGrid w:val="0"/>
              <w:rPr>
                <w:rFonts w:ascii="Times New Roman" w:eastAsia="Tahoma" w:hAnsi="Times New Roman" w:cs="Tahoma"/>
                <w:color w:val="000000"/>
                <w:sz w:val="24"/>
              </w:rPr>
            </w:pPr>
            <w:proofErr w:type="gramStart"/>
            <w:r>
              <w:rPr>
                <w:rFonts w:ascii="Times New Roman" w:hAnsi="Times New Roman"/>
                <w:color w:val="000000"/>
                <w:sz w:val="24"/>
              </w:rPr>
              <w:t>навыками коммуникации</w:t>
            </w:r>
            <w:r>
              <w:rPr>
                <w:rFonts w:ascii="Times New Roman" w:eastAsia="Tahoma" w:hAnsi="Times New Roman" w:cs="Tahoma"/>
                <w:color w:val="000000"/>
                <w:sz w:val="24"/>
              </w:rPr>
              <w:t xml:space="preserve"> в устной и письменной формах на русском и иностранном языках для решения задач межличностного и межкультурного взаимодействия</w:t>
            </w:r>
            <w:proofErr w:type="gramEnd"/>
          </w:p>
        </w:tc>
        <w:tc>
          <w:tcPr>
            <w:tcW w:w="330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F228D9" w:rsidRPr="00346DE3" w:rsidRDefault="00F228D9" w:rsidP="00403458">
            <w:pPr>
              <w:jc w:val="both"/>
              <w:rPr>
                <w:rStyle w:val="FontStyle12"/>
                <w:b/>
                <w:i/>
                <w:sz w:val="24"/>
                <w:lang w:val="en-US"/>
              </w:rPr>
            </w:pPr>
            <w:r w:rsidRPr="00346DE3">
              <w:rPr>
                <w:rFonts w:ascii="Times New Roman" w:eastAsia="Times New Roman" w:hAnsi="Times New Roman" w:cs="Times New Roman"/>
                <w:b/>
                <w:bCs/>
                <w:i/>
                <w:iCs/>
                <w:sz w:val="24"/>
                <w:lang w:val="en-US"/>
              </w:rPr>
              <w:t xml:space="preserve">1. </w:t>
            </w:r>
            <w:proofErr w:type="spellStart"/>
            <w:r w:rsidRPr="00D95872">
              <w:rPr>
                <w:rFonts w:ascii="Times New Roman" w:eastAsia="Times New Roman" w:hAnsi="Times New Roman" w:cs="Times New Roman"/>
                <w:b/>
                <w:bCs/>
                <w:i/>
                <w:iCs/>
                <w:sz w:val="24"/>
              </w:rPr>
              <w:t>Прочитайтетекстивыполнитезадания</w:t>
            </w:r>
            <w:proofErr w:type="spellEnd"/>
          </w:p>
          <w:p w:rsidR="00F228D9" w:rsidRPr="00346DE3" w:rsidRDefault="00F228D9" w:rsidP="00403458">
            <w:pPr>
              <w:pStyle w:val="Style7"/>
              <w:widowControl/>
              <w:jc w:val="center"/>
              <w:rPr>
                <w:rStyle w:val="FontStyle17"/>
                <w:rFonts w:eastAsia="Arial"/>
                <w:lang w:val="en-US"/>
              </w:rPr>
            </w:pPr>
            <w:proofErr w:type="spellStart"/>
            <w:r w:rsidRPr="00D95872">
              <w:rPr>
                <w:rStyle w:val="FontStyle17"/>
                <w:rFonts w:eastAsia="Arial"/>
                <w:lang w:val="de-DE"/>
              </w:rPr>
              <w:t>ArbeitspraktikainEuropa</w:t>
            </w:r>
            <w:proofErr w:type="spellEnd"/>
          </w:p>
          <w:p w:rsidR="00F228D9" w:rsidRPr="00D95872" w:rsidRDefault="00F228D9" w:rsidP="00403458">
            <w:pPr>
              <w:pStyle w:val="Style6"/>
              <w:widowControl/>
              <w:rPr>
                <w:rStyle w:val="FontStyle12"/>
                <w:sz w:val="24"/>
                <w:lang w:val="de-DE"/>
              </w:rPr>
            </w:pPr>
            <w:r w:rsidRPr="00D95872">
              <w:rPr>
                <w:rStyle w:val="FontStyle12"/>
                <w:sz w:val="24"/>
                <w:lang w:val="de-DE"/>
              </w:rPr>
              <w:t xml:space="preserve">1. Wer mehr wissen will, dem steht zum Beispiel in der Europäischen Union (EU) das Programm „Leonardo da Vinci“ (früher Petra </w:t>
            </w:r>
            <w:r w:rsidRPr="00D95872">
              <w:rPr>
                <w:rStyle w:val="FontStyle16"/>
                <w:sz w:val="24"/>
                <w:lang w:val="de-DE"/>
              </w:rPr>
              <w:t xml:space="preserve">II) </w:t>
            </w:r>
            <w:r w:rsidRPr="00D95872">
              <w:rPr>
                <w:rStyle w:val="FontStyle12"/>
                <w:sz w:val="24"/>
                <w:lang w:val="de-DE"/>
              </w:rPr>
              <w:t>offen. Es geht dort um die Berufsbildung Jugendlicher in Europa. Die Teilnahme soll mehrere Wochen dauern und am Ende des Aufenthaltes einen qualifizierten Abschluss ermöglichen.</w:t>
            </w:r>
          </w:p>
          <w:p w:rsidR="00F228D9" w:rsidRPr="00D95872" w:rsidRDefault="00F228D9" w:rsidP="00403458">
            <w:pPr>
              <w:pStyle w:val="Style5"/>
              <w:widowControl/>
              <w:rPr>
                <w:rStyle w:val="FontStyle12"/>
                <w:sz w:val="24"/>
                <w:lang w:val="de-DE"/>
              </w:rPr>
            </w:pPr>
            <w:r w:rsidRPr="00D95872">
              <w:rPr>
                <w:rStyle w:val="FontStyle12"/>
                <w:sz w:val="24"/>
                <w:lang w:val="de-DE"/>
              </w:rPr>
              <w:t>2. Junge Arbeitnehmer oder Arbeitsuchende zwischen 18 und 27 Jahren (Einzelpersonen oder Gruppen), die in der Ausbildung stehen oder diese bereits abgeschlossen haben, können für mehrere Wochen ins Ausland fahren. Dort haben sie entweder kurze Berufspraktika bei einem Elektronikunternehmen in London, oder einen mehrmonatigen Arbeitsaufenthalt in einem Athener Krankenhaus, oder ein Stipendium für einen Kurs in einer der europäischen Berufsakademien.</w:t>
            </w:r>
          </w:p>
          <w:p w:rsidR="00F228D9" w:rsidRPr="00D95872" w:rsidRDefault="00F228D9" w:rsidP="00403458">
            <w:pPr>
              <w:pStyle w:val="Style5"/>
              <w:widowControl/>
              <w:rPr>
                <w:rStyle w:val="FontStyle17"/>
                <w:rFonts w:eastAsia="Arial"/>
                <w:b w:val="0"/>
                <w:sz w:val="24"/>
                <w:lang w:val="de-DE"/>
              </w:rPr>
            </w:pPr>
            <w:r w:rsidRPr="00D95872">
              <w:rPr>
                <w:rStyle w:val="FontStyle12"/>
                <w:sz w:val="24"/>
                <w:lang w:val="de-DE"/>
              </w:rPr>
              <w:t xml:space="preserve">3. „Man lernt ohne große Anstrengung eine Fremdsprache </w:t>
            </w:r>
            <w:proofErr w:type="spellStart"/>
            <w:r w:rsidRPr="00D95872">
              <w:rPr>
                <w:rStyle w:val="FontStyle12"/>
                <w:sz w:val="24"/>
                <w:lang w:val="de-DE"/>
              </w:rPr>
              <w:t>imKontakt</w:t>
            </w:r>
            <w:proofErr w:type="spellEnd"/>
            <w:r w:rsidRPr="00D95872">
              <w:rPr>
                <w:rStyle w:val="FontStyle12"/>
                <w:sz w:val="24"/>
                <w:lang w:val="de-DE"/>
              </w:rPr>
              <w:t xml:space="preserve"> mit den Berufskollegen, man bildet sich in seinem </w:t>
            </w:r>
            <w:r w:rsidRPr="00D95872">
              <w:rPr>
                <w:rStyle w:val="FontStyle14"/>
                <w:b w:val="0"/>
                <w:sz w:val="24"/>
                <w:szCs w:val="24"/>
                <w:lang w:val="de-DE"/>
              </w:rPr>
              <w:t xml:space="preserve">Beruf </w:t>
            </w:r>
            <w:r w:rsidRPr="00D95872">
              <w:rPr>
                <w:rStyle w:val="FontStyle12"/>
                <w:sz w:val="24"/>
                <w:lang w:val="de-DE"/>
              </w:rPr>
              <w:t xml:space="preserve">weiter und erfährt gleichzeitig viel über eine andere Kultur, über das Leben und die Arbeit in einem anderen Land. Und was noch wichtig ist: Man lernt neue Freunde und Berufskollegen kennen, die einem helfen, kritischer mit sich selbst und den eigenen Vorerfahrungen umzugehen“, meint ein Teilnehmer am Programm „Petra </w:t>
            </w:r>
            <w:r w:rsidRPr="00D95872">
              <w:rPr>
                <w:rStyle w:val="FontStyle17"/>
                <w:rFonts w:eastAsia="Arial"/>
                <w:sz w:val="24"/>
                <w:lang w:val="de-DE"/>
              </w:rPr>
              <w:t>II“.</w:t>
            </w:r>
          </w:p>
          <w:p w:rsidR="00F228D9" w:rsidRPr="00D95872" w:rsidRDefault="00F228D9" w:rsidP="00403458">
            <w:pPr>
              <w:jc w:val="both"/>
              <w:rPr>
                <w:rStyle w:val="FontStyle12"/>
                <w:sz w:val="24"/>
                <w:lang w:val="de-DE"/>
              </w:rPr>
            </w:pPr>
            <w:r w:rsidRPr="00D95872">
              <w:rPr>
                <w:rStyle w:val="FontStyle12"/>
                <w:sz w:val="24"/>
                <w:lang w:val="de-DE"/>
              </w:rPr>
              <w:t>4. F</w:t>
            </w:r>
            <w:r w:rsidRPr="00D95872">
              <w:rPr>
                <w:rStyle w:val="FontStyle12"/>
                <w:sz w:val="24"/>
              </w:rPr>
              <w:t>ь</w:t>
            </w:r>
            <w:r w:rsidRPr="00D95872">
              <w:rPr>
                <w:rStyle w:val="FontStyle12"/>
                <w:sz w:val="24"/>
                <w:lang w:val="de-DE"/>
              </w:rPr>
              <w:t xml:space="preserve">r das berufliche Fortkommen ist das Auslandspraktikum natürlich auch gut. Wenn Europa </w:t>
            </w:r>
            <w:r w:rsidRPr="00D95872">
              <w:rPr>
                <w:rStyle w:val="FontStyle12"/>
                <w:sz w:val="24"/>
                <w:lang w:val="de-DE"/>
              </w:rPr>
              <w:lastRenderedPageBreak/>
              <w:t>noch mehr zusammenwächst, werden Arbeit</w:t>
            </w:r>
            <w:r w:rsidRPr="00D95872">
              <w:rPr>
                <w:rStyle w:val="FontStyle12"/>
                <w:sz w:val="24"/>
                <w:lang w:val="de-DE"/>
              </w:rPr>
              <w:softHyphen/>
              <w:t>nehmer mit Fremdsprachen- und Auslandserfahrungen am schnellsten guten Stellen finden.</w:t>
            </w:r>
          </w:p>
          <w:p w:rsidR="00F228D9" w:rsidRPr="00D95872" w:rsidRDefault="00F228D9" w:rsidP="00403458">
            <w:pPr>
              <w:jc w:val="both"/>
              <w:rPr>
                <w:rFonts w:ascii="Times New Roman" w:hAnsi="Times New Roman" w:cs="Times New Roman"/>
                <w:sz w:val="24"/>
                <w:lang w:val="de-DE"/>
              </w:rPr>
            </w:pPr>
          </w:p>
          <w:p w:rsidR="00F228D9" w:rsidRPr="00D95872" w:rsidRDefault="00F228D9" w:rsidP="00403458">
            <w:pPr>
              <w:rPr>
                <w:rFonts w:ascii="Times New Roman" w:eastAsia="Times New Roman" w:hAnsi="Times New Roman" w:cs="Times New Roman"/>
                <w:kern w:val="0"/>
                <w:sz w:val="24"/>
                <w:lang w:eastAsia="en-US" w:bidi="ar-SA"/>
              </w:rPr>
            </w:pPr>
            <w:r w:rsidRPr="00D95872">
              <w:rPr>
                <w:rFonts w:ascii="Times New Roman" w:eastAsia="Times New Roman" w:hAnsi="Times New Roman" w:cs="Times New Roman"/>
                <w:b/>
                <w:bCs/>
                <w:i/>
                <w:iCs/>
                <w:sz w:val="24"/>
              </w:rPr>
              <w:t>2. Определите, какое утверждение соответствует содержанию текста.</w:t>
            </w:r>
          </w:p>
          <w:p w:rsidR="00F228D9" w:rsidRPr="00927F9D" w:rsidRDefault="00F228D9" w:rsidP="00403458">
            <w:pPr>
              <w:rPr>
                <w:rFonts w:ascii="Times New Roman" w:eastAsia="Times New Roman" w:hAnsi="Times New Roman" w:cs="Times New Roman"/>
                <w:sz w:val="24"/>
                <w:lang w:val="de-DE"/>
              </w:rPr>
            </w:pPr>
            <w:proofErr w:type="spellStart"/>
            <w:r w:rsidRPr="00D95872">
              <w:rPr>
                <w:rStyle w:val="demotaskanswersvarianty"/>
                <w:rFonts w:ascii="Times New Roman" w:eastAsia="Times New Roman" w:hAnsi="Times New Roman" w:cs="Times New Roman"/>
                <w:sz w:val="24"/>
              </w:rPr>
              <w:t>Вариантыответов</w:t>
            </w:r>
            <w:proofErr w:type="spellEnd"/>
            <w:r w:rsidRPr="00927F9D">
              <w:rPr>
                <w:rStyle w:val="demotaskanswersvarianty"/>
                <w:rFonts w:ascii="Times New Roman" w:eastAsia="Times New Roman" w:hAnsi="Times New Roman" w:cs="Times New Roman"/>
                <w:sz w:val="24"/>
                <w:lang w:val="de-DE"/>
              </w:rPr>
              <w:t>:</w:t>
            </w:r>
          </w:p>
          <w:p w:rsidR="00F228D9" w:rsidRPr="00D95872" w:rsidRDefault="00F228D9" w:rsidP="00403458">
            <w:pPr>
              <w:jc w:val="both"/>
              <w:rPr>
                <w:rStyle w:val="FontStyle12"/>
                <w:i/>
                <w:sz w:val="24"/>
                <w:lang w:val="de-DE"/>
              </w:rPr>
            </w:pPr>
            <w:r w:rsidRPr="00D95872">
              <w:rPr>
                <w:rFonts w:ascii="Times New Roman" w:eastAsia="Times New Roman" w:hAnsi="Times New Roman" w:cs="Times New Roman"/>
                <w:sz w:val="24"/>
                <w:lang w:val="de-DE"/>
              </w:rPr>
              <w:t xml:space="preserve">a) </w:t>
            </w:r>
            <w:r w:rsidRPr="00D95872">
              <w:rPr>
                <w:rStyle w:val="FontStyle12"/>
                <w:i/>
                <w:sz w:val="24"/>
                <w:lang w:val="de-DE"/>
              </w:rPr>
              <w:t>Für das berufliche Fortkommen ist das Auslandspraktikum natürlich auch gut.</w:t>
            </w:r>
          </w:p>
          <w:p w:rsidR="00F228D9" w:rsidRPr="00D95872" w:rsidRDefault="00F228D9" w:rsidP="00403458">
            <w:pPr>
              <w:jc w:val="both"/>
              <w:rPr>
                <w:rFonts w:ascii="Times New Roman" w:hAnsi="Times New Roman" w:cs="Times New Roman"/>
                <w:i/>
                <w:sz w:val="24"/>
                <w:lang w:val="de-DE"/>
              </w:rPr>
            </w:pPr>
            <w:r w:rsidRPr="00D95872">
              <w:rPr>
                <w:rFonts w:ascii="Times New Roman" w:eastAsia="Times New Roman" w:hAnsi="Times New Roman" w:cs="Times New Roman"/>
                <w:sz w:val="24"/>
                <w:lang w:val="de-DE"/>
              </w:rPr>
              <w:t xml:space="preserve">b) </w:t>
            </w:r>
            <w:r w:rsidRPr="00D95872">
              <w:rPr>
                <w:rStyle w:val="FontStyle12"/>
                <w:i/>
                <w:sz w:val="24"/>
                <w:lang w:val="de-DE"/>
              </w:rPr>
              <w:t>Im Ausland kann man sich gut erholen</w:t>
            </w:r>
            <w:r w:rsidRPr="00D95872">
              <w:rPr>
                <w:rFonts w:ascii="Times New Roman" w:hAnsi="Times New Roman" w:cs="Times New Roman"/>
                <w:i/>
                <w:sz w:val="24"/>
                <w:lang w:val="de-DE"/>
              </w:rPr>
              <w:t>.</w:t>
            </w:r>
          </w:p>
          <w:p w:rsidR="00F228D9" w:rsidRPr="00D95872" w:rsidRDefault="00F228D9" w:rsidP="00F26BB1">
            <w:pPr>
              <w:widowControl/>
              <w:numPr>
                <w:ilvl w:val="0"/>
                <w:numId w:val="5"/>
              </w:numPr>
              <w:suppressAutoHyphens w:val="0"/>
              <w:ind w:left="0"/>
              <w:rPr>
                <w:rFonts w:ascii="Times New Roman" w:eastAsia="Times New Roman" w:hAnsi="Times New Roman" w:cs="Times New Roman"/>
                <w:sz w:val="24"/>
                <w:lang w:val="de-DE"/>
              </w:rPr>
            </w:pPr>
            <w:r w:rsidRPr="00D95872">
              <w:rPr>
                <w:rFonts w:ascii="Times New Roman" w:eastAsia="Times New Roman" w:hAnsi="Times New Roman" w:cs="Times New Roman"/>
                <w:sz w:val="24"/>
                <w:lang w:val="de-DE"/>
              </w:rPr>
              <w:t xml:space="preserve">c) </w:t>
            </w:r>
            <w:r w:rsidRPr="00D95872">
              <w:rPr>
                <w:rStyle w:val="FontStyle12"/>
                <w:i/>
                <w:sz w:val="24"/>
                <w:lang w:val="de-DE"/>
              </w:rPr>
              <w:t xml:space="preserve">Junge Arbeitnehmer lernen ohne große Anstrengung eine Fremdsprache </w:t>
            </w:r>
            <w:proofErr w:type="spellStart"/>
            <w:r w:rsidRPr="00D95872">
              <w:rPr>
                <w:rStyle w:val="FontStyle12"/>
                <w:i/>
                <w:sz w:val="24"/>
                <w:lang w:val="de-DE"/>
              </w:rPr>
              <w:t>imKontakt</w:t>
            </w:r>
            <w:proofErr w:type="spellEnd"/>
            <w:r w:rsidRPr="00D95872">
              <w:rPr>
                <w:rStyle w:val="FontStyle12"/>
                <w:i/>
                <w:sz w:val="24"/>
                <w:lang w:val="de-DE"/>
              </w:rPr>
              <w:t xml:space="preserve"> mit den Berufskollegen</w:t>
            </w:r>
          </w:p>
          <w:p w:rsidR="00F228D9" w:rsidRPr="00D95872" w:rsidRDefault="00F228D9" w:rsidP="00F26BB1">
            <w:pPr>
              <w:widowControl/>
              <w:numPr>
                <w:ilvl w:val="0"/>
                <w:numId w:val="5"/>
              </w:numPr>
              <w:suppressAutoHyphens w:val="0"/>
              <w:ind w:left="0"/>
              <w:rPr>
                <w:rFonts w:ascii="Times New Roman" w:eastAsia="Times New Roman" w:hAnsi="Times New Roman" w:cs="Times New Roman"/>
                <w:sz w:val="24"/>
                <w:lang w:val="de-DE"/>
              </w:rPr>
            </w:pPr>
            <w:r w:rsidRPr="00D95872">
              <w:rPr>
                <w:rFonts w:ascii="Times New Roman" w:eastAsia="Times New Roman" w:hAnsi="Times New Roman" w:cs="Times New Roman"/>
                <w:sz w:val="24"/>
                <w:lang w:val="de-DE"/>
              </w:rPr>
              <w:t xml:space="preserve">d) </w:t>
            </w:r>
            <w:r w:rsidRPr="00D95872">
              <w:rPr>
                <w:rStyle w:val="FontStyle12"/>
                <w:i/>
                <w:sz w:val="24"/>
                <w:lang w:val="de-DE"/>
              </w:rPr>
              <w:t>Im Programm „Leonardo da Vinci“ geht es um die Berufsbildung Jugendlicher in Europa</w:t>
            </w:r>
            <w:r w:rsidRPr="00D95872">
              <w:rPr>
                <w:rStyle w:val="FontStyle12"/>
                <w:b/>
                <w:i/>
                <w:sz w:val="24"/>
                <w:lang w:val="de-DE"/>
              </w:rPr>
              <w:t>.</w:t>
            </w:r>
          </w:p>
          <w:p w:rsidR="00F228D9" w:rsidRPr="00D95872" w:rsidRDefault="00F228D9" w:rsidP="00403458">
            <w:pPr>
              <w:rPr>
                <w:rFonts w:ascii="Times New Roman" w:eastAsia="Times New Roman" w:hAnsi="Times New Roman" w:cs="Times New Roman"/>
                <w:sz w:val="24"/>
                <w:lang w:val="de-DE"/>
              </w:rPr>
            </w:pPr>
            <w:r w:rsidRPr="007915FC">
              <w:rPr>
                <w:rFonts w:ascii="Times New Roman" w:eastAsia="Times New Roman" w:hAnsi="Times New Roman" w:cs="Times New Roman"/>
                <w:sz w:val="24"/>
              </w:rPr>
              <w:br/>
            </w:r>
            <w:r w:rsidRPr="00D95872">
              <w:rPr>
                <w:rFonts w:ascii="Times New Roman" w:eastAsia="Times New Roman" w:hAnsi="Times New Roman" w:cs="Times New Roman"/>
                <w:b/>
                <w:bCs/>
                <w:i/>
                <w:iCs/>
                <w:sz w:val="24"/>
              </w:rPr>
              <w:t>3. Завершите утверждение согласно содержанию текста.</w:t>
            </w:r>
            <w:r w:rsidRPr="00D95872">
              <w:rPr>
                <w:rFonts w:ascii="Times New Roman" w:eastAsia="Times New Roman" w:hAnsi="Times New Roman" w:cs="Times New Roman"/>
                <w:b/>
                <w:bCs/>
                <w:i/>
                <w:iCs/>
                <w:sz w:val="24"/>
              </w:rPr>
              <w:br/>
            </w:r>
            <w:r w:rsidRPr="00D95872">
              <w:rPr>
                <w:rStyle w:val="FontStyle12"/>
                <w:sz w:val="24"/>
                <w:lang w:val="de-DE"/>
              </w:rPr>
              <w:t>Die Teilnahme soll mehrere Wochen dauern und …</w:t>
            </w:r>
          </w:p>
          <w:p w:rsidR="00F228D9" w:rsidRPr="00D95872" w:rsidRDefault="00F228D9" w:rsidP="00403458">
            <w:pPr>
              <w:rPr>
                <w:rFonts w:ascii="Times New Roman" w:eastAsia="Times New Roman" w:hAnsi="Times New Roman" w:cs="Times New Roman"/>
                <w:sz w:val="24"/>
              </w:rPr>
            </w:pPr>
            <w:r w:rsidRPr="00D95872">
              <w:rPr>
                <w:rStyle w:val="demotaskanswersvarianty"/>
                <w:rFonts w:ascii="Times New Roman" w:eastAsia="Times New Roman" w:hAnsi="Times New Roman" w:cs="Times New Roman"/>
                <w:sz w:val="24"/>
              </w:rPr>
              <w:t>Варианты ответов:</w:t>
            </w:r>
          </w:p>
          <w:p w:rsidR="00F228D9" w:rsidRPr="00D95872" w:rsidRDefault="00F228D9" w:rsidP="00F26BB1">
            <w:pPr>
              <w:widowControl/>
              <w:numPr>
                <w:ilvl w:val="0"/>
                <w:numId w:val="6"/>
              </w:numPr>
              <w:suppressAutoHyphens w:val="0"/>
              <w:ind w:left="0"/>
              <w:rPr>
                <w:rFonts w:ascii="Times New Roman" w:eastAsia="Times New Roman" w:hAnsi="Times New Roman" w:cs="Times New Roman"/>
                <w:sz w:val="24"/>
                <w:lang w:val="de-DE"/>
              </w:rPr>
            </w:pPr>
            <w:r w:rsidRPr="00D95872">
              <w:rPr>
                <w:rFonts w:ascii="Times New Roman" w:eastAsia="Times New Roman" w:hAnsi="Times New Roman" w:cs="Times New Roman"/>
                <w:sz w:val="24"/>
                <w:lang w:val="de-DE"/>
              </w:rPr>
              <w:t xml:space="preserve">a) </w:t>
            </w:r>
            <w:r w:rsidRPr="00D95872">
              <w:rPr>
                <w:rStyle w:val="FontStyle12"/>
                <w:sz w:val="24"/>
                <w:lang w:val="de-DE"/>
              </w:rPr>
              <w:t xml:space="preserve">bildet sich in seinem </w:t>
            </w:r>
            <w:r w:rsidRPr="00D95872">
              <w:rPr>
                <w:rStyle w:val="FontStyle14"/>
                <w:b w:val="0"/>
                <w:sz w:val="24"/>
                <w:szCs w:val="24"/>
                <w:lang w:val="de-DE"/>
              </w:rPr>
              <w:t xml:space="preserve">Beruf </w:t>
            </w:r>
            <w:r w:rsidRPr="00D95872">
              <w:rPr>
                <w:rStyle w:val="FontStyle12"/>
                <w:sz w:val="24"/>
                <w:lang w:val="de-DE"/>
              </w:rPr>
              <w:t>weiter und erfährt gleichzeitig viel über eine andere Kultur.</w:t>
            </w:r>
          </w:p>
          <w:p w:rsidR="00F228D9" w:rsidRPr="00D95872" w:rsidRDefault="00F228D9" w:rsidP="00F26BB1">
            <w:pPr>
              <w:widowControl/>
              <w:numPr>
                <w:ilvl w:val="0"/>
                <w:numId w:val="6"/>
              </w:numPr>
              <w:suppressAutoHyphens w:val="0"/>
              <w:ind w:left="0"/>
              <w:rPr>
                <w:rFonts w:ascii="Times New Roman" w:eastAsia="Times New Roman" w:hAnsi="Times New Roman" w:cs="Times New Roman"/>
                <w:sz w:val="24"/>
                <w:lang w:val="de-DE"/>
              </w:rPr>
            </w:pPr>
            <w:r w:rsidRPr="00D95872">
              <w:rPr>
                <w:rFonts w:ascii="Times New Roman" w:eastAsia="Times New Roman" w:hAnsi="Times New Roman" w:cs="Times New Roman"/>
                <w:sz w:val="24"/>
                <w:lang w:val="de-DE"/>
              </w:rPr>
              <w:t xml:space="preserve">b) </w:t>
            </w:r>
            <w:r w:rsidRPr="00D95872">
              <w:rPr>
                <w:rStyle w:val="FontStyle12"/>
                <w:sz w:val="24"/>
                <w:lang w:val="de-DE"/>
              </w:rPr>
              <w:t>kritischer mit sich selbst und den eigenen Vorerfahrungen umzugehen“.</w:t>
            </w:r>
          </w:p>
          <w:p w:rsidR="00F228D9" w:rsidRPr="00D95872" w:rsidRDefault="00F228D9" w:rsidP="00403458">
            <w:pPr>
              <w:pStyle w:val="Style6"/>
              <w:widowControl/>
              <w:rPr>
                <w:rStyle w:val="FontStyle12"/>
                <w:sz w:val="24"/>
                <w:lang w:val="de-DE"/>
              </w:rPr>
            </w:pPr>
            <w:r w:rsidRPr="00D95872">
              <w:rPr>
                <w:rFonts w:ascii="Times New Roman" w:eastAsia="Times New Roman" w:hAnsi="Times New Roman" w:cs="Times New Roman"/>
                <w:sz w:val="24"/>
                <w:lang w:val="de-DE"/>
              </w:rPr>
              <w:t xml:space="preserve">c) </w:t>
            </w:r>
            <w:r w:rsidRPr="00D95872">
              <w:rPr>
                <w:rStyle w:val="FontStyle12"/>
                <w:sz w:val="24"/>
                <w:lang w:val="de-DE"/>
              </w:rPr>
              <w:t>am Ende des Aufenthaltes einen qualifizierten Abschluss ermöglichen.</w:t>
            </w:r>
          </w:p>
          <w:p w:rsidR="00F228D9" w:rsidRPr="00D95872" w:rsidRDefault="00F228D9" w:rsidP="00403458">
            <w:pPr>
              <w:jc w:val="both"/>
              <w:rPr>
                <w:rStyle w:val="FontStyle12"/>
                <w:sz w:val="24"/>
                <w:lang w:val="de-DE"/>
              </w:rPr>
            </w:pPr>
            <w:r w:rsidRPr="00D95872">
              <w:rPr>
                <w:rFonts w:ascii="Times New Roman" w:eastAsia="Times New Roman" w:hAnsi="Times New Roman" w:cs="Times New Roman"/>
                <w:sz w:val="24"/>
                <w:lang w:val="de-DE"/>
              </w:rPr>
              <w:t xml:space="preserve">d) </w:t>
            </w:r>
            <w:r w:rsidRPr="00D95872">
              <w:rPr>
                <w:rStyle w:val="FontStyle12"/>
                <w:sz w:val="24"/>
                <w:lang w:val="de-DE"/>
              </w:rPr>
              <w:t>mit Fremdsprachen- und Auslandserfahrungen am schnellsten guten Stellen finden.</w:t>
            </w:r>
          </w:p>
          <w:p w:rsidR="00F228D9" w:rsidRPr="00D95872" w:rsidRDefault="00F228D9" w:rsidP="00403458">
            <w:pPr>
              <w:pStyle w:val="Style4"/>
              <w:widowControl/>
              <w:rPr>
                <w:rStyle w:val="FontStyle12"/>
                <w:b/>
                <w:i/>
                <w:sz w:val="24"/>
                <w:lang w:val="de-DE"/>
              </w:rPr>
            </w:pPr>
            <w:r w:rsidRPr="00D95872">
              <w:rPr>
                <w:rFonts w:ascii="Times New Roman" w:eastAsia="Times New Roman" w:hAnsi="Times New Roman" w:cs="Times New Roman"/>
                <w:sz w:val="24"/>
                <w:lang w:val="de-DE"/>
              </w:rPr>
              <w:br/>
              <w:t xml:space="preserve">4. </w:t>
            </w:r>
            <w:proofErr w:type="spellStart"/>
            <w:r w:rsidRPr="00D95872">
              <w:rPr>
                <w:rFonts w:ascii="Times New Roman" w:eastAsia="Times New Roman" w:hAnsi="Times New Roman" w:cs="Times New Roman"/>
                <w:b/>
                <w:bCs/>
                <w:i/>
                <w:iCs/>
                <w:sz w:val="24"/>
              </w:rPr>
              <w:t>Ответьтенавопрос</w:t>
            </w:r>
            <w:proofErr w:type="spellEnd"/>
            <w:r w:rsidRPr="00D95872">
              <w:rPr>
                <w:rFonts w:ascii="Times New Roman" w:eastAsia="Times New Roman" w:hAnsi="Times New Roman" w:cs="Times New Roman"/>
                <w:b/>
                <w:bCs/>
                <w:i/>
                <w:iCs/>
                <w:sz w:val="24"/>
                <w:lang w:val="de-DE"/>
              </w:rPr>
              <w:t>:</w:t>
            </w:r>
            <w:r w:rsidRPr="00D95872">
              <w:rPr>
                <w:rFonts w:ascii="Times New Roman" w:eastAsia="Times New Roman" w:hAnsi="Times New Roman" w:cs="Times New Roman"/>
                <w:b/>
                <w:bCs/>
                <w:i/>
                <w:iCs/>
                <w:sz w:val="24"/>
                <w:lang w:val="de-DE"/>
              </w:rPr>
              <w:br/>
            </w:r>
            <w:r w:rsidRPr="00D95872">
              <w:rPr>
                <w:rStyle w:val="FontStyle12"/>
                <w:b/>
                <w:i/>
                <w:sz w:val="24"/>
                <w:lang w:val="de-DE"/>
              </w:rPr>
              <w:t>Was steht im Programm „Leonardo da Vinci“?</w:t>
            </w:r>
          </w:p>
          <w:p w:rsidR="00F228D9" w:rsidRPr="00D95872" w:rsidRDefault="00F228D9" w:rsidP="00403458">
            <w:pPr>
              <w:pStyle w:val="Style4"/>
              <w:widowControl/>
              <w:rPr>
                <w:rStyle w:val="FontStyle12"/>
                <w:sz w:val="24"/>
                <w:lang w:val="de-DE"/>
              </w:rPr>
            </w:pPr>
            <w:r w:rsidRPr="00D95872">
              <w:rPr>
                <w:rStyle w:val="FontStyle12"/>
                <w:sz w:val="24"/>
                <w:lang w:val="de-DE"/>
              </w:rPr>
              <w:t>a) nur Betriebspraktika und Arbeitsaufenthalt im Ausland</w:t>
            </w:r>
          </w:p>
          <w:p w:rsidR="00F228D9" w:rsidRPr="00D95872" w:rsidRDefault="00F228D9" w:rsidP="00403458">
            <w:pPr>
              <w:pStyle w:val="Style4"/>
              <w:widowControl/>
              <w:rPr>
                <w:rStyle w:val="FontStyle12"/>
                <w:sz w:val="24"/>
                <w:lang w:val="de-DE"/>
              </w:rPr>
            </w:pPr>
            <w:r w:rsidRPr="00D95872">
              <w:rPr>
                <w:rStyle w:val="FontStyle12"/>
                <w:sz w:val="24"/>
                <w:lang w:val="de-DE"/>
              </w:rPr>
              <w:t>b) das Studi</w:t>
            </w:r>
            <w:r>
              <w:rPr>
                <w:rStyle w:val="FontStyle12"/>
                <w:sz w:val="24"/>
                <w:lang w:val="de-DE"/>
              </w:rPr>
              <w:t>um</w:t>
            </w:r>
            <w:r w:rsidRPr="00D95872">
              <w:rPr>
                <w:rStyle w:val="FontStyle12"/>
                <w:sz w:val="24"/>
                <w:lang w:val="de-DE"/>
              </w:rPr>
              <w:t xml:space="preserve"> einer Fremdsprache</w:t>
            </w:r>
          </w:p>
          <w:p w:rsidR="00F228D9" w:rsidRPr="00D95872" w:rsidRDefault="00F228D9" w:rsidP="00403458">
            <w:pPr>
              <w:pStyle w:val="Style4"/>
              <w:widowControl/>
              <w:rPr>
                <w:rStyle w:val="FontStyle12"/>
                <w:sz w:val="24"/>
                <w:lang w:val="de-DE"/>
              </w:rPr>
            </w:pPr>
            <w:r w:rsidRPr="00D95872">
              <w:rPr>
                <w:rStyle w:val="FontStyle12"/>
                <w:sz w:val="24"/>
                <w:lang w:val="de-DE"/>
              </w:rPr>
              <w:t>c) Betriebspraktika und Arbeitsaufenthalt im Ausland sowie ein Kurs in einer der europäischen Berufsakademien</w:t>
            </w:r>
          </w:p>
          <w:p w:rsidR="00F228D9" w:rsidRPr="00D95872" w:rsidRDefault="00F228D9" w:rsidP="00403458">
            <w:pPr>
              <w:pStyle w:val="Style4"/>
              <w:widowControl/>
              <w:rPr>
                <w:rStyle w:val="FontStyle12"/>
                <w:sz w:val="24"/>
                <w:lang w:val="de-DE"/>
              </w:rPr>
            </w:pPr>
            <w:r w:rsidRPr="00D95872">
              <w:rPr>
                <w:rStyle w:val="FontStyle12"/>
                <w:sz w:val="24"/>
                <w:lang w:val="de-DE"/>
              </w:rPr>
              <w:t>d) eine gute Erholung am Meer</w:t>
            </w:r>
          </w:p>
          <w:p w:rsidR="00F228D9" w:rsidRPr="00D95872" w:rsidRDefault="00F228D9" w:rsidP="00403458">
            <w:pPr>
              <w:rPr>
                <w:rFonts w:ascii="Times New Roman" w:eastAsia="Times New Roman" w:hAnsi="Times New Roman" w:cs="Times New Roman"/>
                <w:sz w:val="24"/>
              </w:rPr>
            </w:pPr>
            <w:r w:rsidRPr="007915FC">
              <w:rPr>
                <w:rFonts w:ascii="Times New Roman" w:eastAsia="Times New Roman" w:hAnsi="Times New Roman" w:cs="Times New Roman"/>
                <w:sz w:val="24"/>
              </w:rPr>
              <w:br/>
            </w:r>
            <w:r w:rsidRPr="00D95872">
              <w:rPr>
                <w:rFonts w:ascii="Times New Roman" w:eastAsia="Times New Roman" w:hAnsi="Times New Roman" w:cs="Times New Roman"/>
                <w:b/>
                <w:bCs/>
                <w:i/>
                <w:iCs/>
                <w:sz w:val="24"/>
              </w:rPr>
              <w:t>5. Определите основную идею текста</w:t>
            </w:r>
            <w:r w:rsidRPr="00D95872">
              <w:rPr>
                <w:rFonts w:ascii="Times New Roman" w:eastAsia="Times New Roman" w:hAnsi="Times New Roman" w:cs="Times New Roman"/>
                <w:sz w:val="24"/>
              </w:rPr>
              <w:t xml:space="preserve">. </w:t>
            </w:r>
          </w:p>
          <w:p w:rsidR="00F228D9" w:rsidRPr="00D95872" w:rsidRDefault="00F228D9" w:rsidP="00403458">
            <w:pPr>
              <w:rPr>
                <w:rFonts w:ascii="Times New Roman" w:eastAsia="Times New Roman" w:hAnsi="Times New Roman" w:cs="Times New Roman"/>
                <w:sz w:val="24"/>
              </w:rPr>
            </w:pPr>
            <w:r w:rsidRPr="00D95872">
              <w:rPr>
                <w:rStyle w:val="demotaskanswersvarianty"/>
                <w:rFonts w:ascii="Times New Roman" w:eastAsia="Times New Roman" w:hAnsi="Times New Roman" w:cs="Times New Roman"/>
                <w:sz w:val="24"/>
              </w:rPr>
              <w:t>Варианты ответов:</w:t>
            </w:r>
          </w:p>
          <w:p w:rsidR="00F228D9" w:rsidRPr="00D95872" w:rsidRDefault="00F228D9" w:rsidP="00403458">
            <w:pPr>
              <w:jc w:val="both"/>
              <w:rPr>
                <w:rStyle w:val="FontStyle12"/>
                <w:sz w:val="24"/>
                <w:lang w:val="de-DE"/>
              </w:rPr>
            </w:pPr>
            <w:r w:rsidRPr="00D95872">
              <w:rPr>
                <w:rFonts w:ascii="Times New Roman" w:hAnsi="Times New Roman" w:cs="Times New Roman"/>
                <w:sz w:val="24"/>
                <w:lang w:val="de-DE"/>
              </w:rPr>
              <w:lastRenderedPageBreak/>
              <w:t xml:space="preserve">a) Das </w:t>
            </w:r>
            <w:r w:rsidRPr="00D95872">
              <w:rPr>
                <w:rStyle w:val="FontStyle12"/>
                <w:sz w:val="24"/>
                <w:lang w:val="de-DE"/>
              </w:rPr>
              <w:t>Programm „Leonardo da Vinci“ ist für alle Jugendlichen erarbeitet.</w:t>
            </w:r>
          </w:p>
          <w:p w:rsidR="00F228D9" w:rsidRPr="00D95872" w:rsidRDefault="00F228D9" w:rsidP="00403458">
            <w:pPr>
              <w:jc w:val="both"/>
              <w:rPr>
                <w:rStyle w:val="FontStyle12"/>
                <w:sz w:val="24"/>
                <w:lang w:val="de-DE"/>
              </w:rPr>
            </w:pPr>
            <w:r w:rsidRPr="00D95872">
              <w:rPr>
                <w:rStyle w:val="FontStyle12"/>
                <w:sz w:val="24"/>
                <w:lang w:val="de-DE"/>
              </w:rPr>
              <w:t xml:space="preserve">b) </w:t>
            </w:r>
            <w:r w:rsidRPr="00D95872">
              <w:rPr>
                <w:rFonts w:ascii="Times New Roman" w:hAnsi="Times New Roman" w:cs="Times New Roman"/>
                <w:sz w:val="24"/>
                <w:lang w:val="de-DE"/>
              </w:rPr>
              <w:t xml:space="preserve">Das </w:t>
            </w:r>
            <w:r w:rsidRPr="00D95872">
              <w:rPr>
                <w:rStyle w:val="FontStyle12"/>
                <w:sz w:val="24"/>
                <w:lang w:val="de-DE"/>
              </w:rPr>
              <w:t>Programm „Leonardo da Vinci“ ist für die Arbeitslosen zwischen 18 und 27 Jahren erarbeitet.</w:t>
            </w:r>
          </w:p>
          <w:p w:rsidR="00F228D9" w:rsidRPr="00D95872" w:rsidRDefault="00F228D9" w:rsidP="00403458">
            <w:pPr>
              <w:jc w:val="both"/>
              <w:rPr>
                <w:rStyle w:val="FontStyle12"/>
                <w:sz w:val="24"/>
                <w:lang w:val="de-DE"/>
              </w:rPr>
            </w:pPr>
            <w:r w:rsidRPr="00D95872">
              <w:rPr>
                <w:rStyle w:val="FontStyle12"/>
                <w:sz w:val="24"/>
                <w:lang w:val="de-DE"/>
              </w:rPr>
              <w:t xml:space="preserve">c) </w:t>
            </w:r>
            <w:r w:rsidRPr="00D95872">
              <w:rPr>
                <w:rFonts w:ascii="Times New Roman" w:hAnsi="Times New Roman" w:cs="Times New Roman"/>
                <w:sz w:val="24"/>
                <w:lang w:val="de-DE"/>
              </w:rPr>
              <w:t xml:space="preserve">Das </w:t>
            </w:r>
            <w:r w:rsidRPr="00D95872">
              <w:rPr>
                <w:rStyle w:val="FontStyle12"/>
                <w:sz w:val="24"/>
                <w:lang w:val="de-DE"/>
              </w:rPr>
              <w:t>Programm „Leonardo da Vinci“ ist für die Besucher der Berufsakademien erarbeitet.</w:t>
            </w:r>
          </w:p>
          <w:p w:rsidR="00F228D9" w:rsidRPr="00D95872" w:rsidRDefault="00F228D9" w:rsidP="00403458">
            <w:pPr>
              <w:jc w:val="both"/>
              <w:rPr>
                <w:rStyle w:val="FontStyle12"/>
                <w:sz w:val="24"/>
                <w:lang w:val="de-DE"/>
              </w:rPr>
            </w:pPr>
            <w:r w:rsidRPr="00D95872">
              <w:rPr>
                <w:rStyle w:val="FontStyle12"/>
                <w:sz w:val="24"/>
                <w:lang w:val="de-DE"/>
              </w:rPr>
              <w:t xml:space="preserve">d) </w:t>
            </w:r>
            <w:r w:rsidRPr="00D95872">
              <w:rPr>
                <w:rFonts w:ascii="Times New Roman" w:hAnsi="Times New Roman" w:cs="Times New Roman"/>
                <w:sz w:val="24"/>
                <w:lang w:val="de-DE"/>
              </w:rPr>
              <w:t xml:space="preserve">Das </w:t>
            </w:r>
            <w:r w:rsidRPr="00D95872">
              <w:rPr>
                <w:rStyle w:val="FontStyle12"/>
                <w:sz w:val="24"/>
                <w:lang w:val="de-DE"/>
              </w:rPr>
              <w:t>Programm „Leonardo da Vinci“ ist für die Jugendlichen erarbeitet, die einen Beruf lernen oder gelernt haben.</w:t>
            </w:r>
          </w:p>
          <w:p w:rsidR="00F228D9" w:rsidRPr="00D95872" w:rsidRDefault="00F228D9" w:rsidP="00403458">
            <w:pPr>
              <w:jc w:val="both"/>
              <w:rPr>
                <w:rFonts w:ascii="Times New Roman" w:hAnsi="Times New Roman" w:cs="Times New Roman"/>
                <w:sz w:val="24"/>
                <w:lang w:val="de-DE"/>
              </w:rPr>
            </w:pPr>
          </w:p>
        </w:tc>
      </w:tr>
    </w:tbl>
    <w:p w:rsidR="00F228D9" w:rsidRPr="00D95872" w:rsidRDefault="00F228D9" w:rsidP="00F228D9">
      <w:pPr>
        <w:tabs>
          <w:tab w:val="left" w:pos="851"/>
        </w:tabs>
        <w:rPr>
          <w:sz w:val="24"/>
          <w:lang w:val="de-DE"/>
        </w:rPr>
        <w:sectPr w:rsidR="00F228D9" w:rsidRPr="00D95872" w:rsidSect="00067D00">
          <w:pgSz w:w="16838" w:h="11906" w:orient="landscape"/>
          <w:pgMar w:top="1701" w:right="1134" w:bottom="1134" w:left="1134" w:header="720" w:footer="720" w:gutter="0"/>
          <w:cols w:space="720"/>
          <w:docGrid w:linePitch="326" w:charSpace="-32769"/>
        </w:sectPr>
      </w:pPr>
    </w:p>
    <w:p w:rsidR="00F228D9" w:rsidRPr="00D420DB" w:rsidRDefault="00F228D9" w:rsidP="00F228D9">
      <w:pPr>
        <w:pStyle w:val="af5"/>
        <w:jc w:val="both"/>
        <w:rPr>
          <w:rFonts w:ascii="Times New Roman" w:hAnsi="Times New Roman" w:cs="Times New Roman"/>
          <w:b/>
          <w:sz w:val="24"/>
          <w:szCs w:val="24"/>
        </w:rPr>
      </w:pPr>
      <w:r w:rsidRPr="00D420DB">
        <w:rPr>
          <w:rFonts w:ascii="Times New Roman" w:hAnsi="Times New Roman" w:cs="Times New Roman"/>
          <w:b/>
          <w:sz w:val="24"/>
          <w:szCs w:val="24"/>
        </w:rPr>
        <w:lastRenderedPageBreak/>
        <w:t xml:space="preserve">б) </w:t>
      </w:r>
      <w:proofErr w:type="spellStart"/>
      <w:r w:rsidRPr="00D420DB">
        <w:rPr>
          <w:rFonts w:ascii="Times New Roman" w:hAnsi="Times New Roman" w:cs="Times New Roman"/>
          <w:b/>
          <w:sz w:val="24"/>
          <w:szCs w:val="24"/>
        </w:rPr>
        <w:t>Порядокпроведенияпромежуточнойаттестации</w:t>
      </w:r>
      <w:proofErr w:type="spellEnd"/>
      <w:r w:rsidRPr="00D420DB">
        <w:rPr>
          <w:rFonts w:ascii="Times New Roman" w:hAnsi="Times New Roman" w:cs="Times New Roman"/>
          <w:b/>
          <w:sz w:val="24"/>
          <w:szCs w:val="24"/>
        </w:rPr>
        <w:t>, показатели и критерии оценки</w:t>
      </w:r>
      <w:r w:rsidRPr="00D420DB">
        <w:rPr>
          <w:rStyle w:val="FontStyle31"/>
          <w:rFonts w:ascii="Times New Roman" w:hAnsi="Times New Roman" w:cs="Times New Roman"/>
          <w:sz w:val="24"/>
          <w:szCs w:val="24"/>
        </w:rPr>
        <w:t>.</w:t>
      </w:r>
    </w:p>
    <w:p w:rsidR="00F228D9" w:rsidRPr="00D420DB" w:rsidRDefault="00F228D9" w:rsidP="00F228D9">
      <w:pPr>
        <w:rPr>
          <w:rFonts w:ascii="Times New Roman" w:hAnsi="Times New Roman" w:cs="Times New Roman"/>
          <w:kern w:val="2"/>
          <w:sz w:val="24"/>
        </w:rPr>
      </w:pPr>
      <w:r w:rsidRPr="00D420DB">
        <w:rPr>
          <w:rFonts w:ascii="Times New Roman" w:hAnsi="Times New Roman" w:cs="Times New Roman"/>
          <w:kern w:val="2"/>
          <w:sz w:val="24"/>
        </w:rPr>
        <w:t>Промежуточная а</w:t>
      </w:r>
      <w:r>
        <w:rPr>
          <w:rFonts w:ascii="Times New Roman" w:hAnsi="Times New Roman" w:cs="Times New Roman"/>
          <w:kern w:val="2"/>
          <w:sz w:val="24"/>
        </w:rPr>
        <w:t>ттестация по дисциплине «И</w:t>
      </w:r>
      <w:r w:rsidRPr="00D420DB">
        <w:rPr>
          <w:rFonts w:ascii="Times New Roman" w:hAnsi="Times New Roman" w:cs="Times New Roman"/>
          <w:kern w:val="2"/>
          <w:sz w:val="24"/>
        </w:rPr>
        <w:t xml:space="preserve">ностранный язык» включает практические задания, выявляющие степень </w:t>
      </w:r>
      <w:proofErr w:type="spellStart"/>
      <w:r w:rsidRPr="00D420DB">
        <w:rPr>
          <w:rFonts w:ascii="Times New Roman" w:hAnsi="Times New Roman" w:cs="Times New Roman"/>
          <w:kern w:val="2"/>
          <w:sz w:val="24"/>
        </w:rPr>
        <w:t>сформированности</w:t>
      </w:r>
      <w:proofErr w:type="spellEnd"/>
      <w:r w:rsidRPr="00D420DB">
        <w:rPr>
          <w:rFonts w:ascii="Times New Roman" w:hAnsi="Times New Roman" w:cs="Times New Roman"/>
          <w:kern w:val="2"/>
          <w:sz w:val="24"/>
        </w:rPr>
        <w:t xml:space="preserve"> умений и владений, проводится в форме зачета и экзамена.</w:t>
      </w:r>
    </w:p>
    <w:p w:rsidR="00F228D9" w:rsidRPr="00D420DB" w:rsidRDefault="00F228D9" w:rsidP="00F228D9">
      <w:pPr>
        <w:tabs>
          <w:tab w:val="left" w:pos="851"/>
        </w:tabs>
        <w:rPr>
          <w:rFonts w:ascii="Times New Roman" w:hAnsi="Times New Roman" w:cs="Times New Roman"/>
          <w:kern w:val="2"/>
          <w:sz w:val="24"/>
        </w:rPr>
      </w:pPr>
      <w:r w:rsidRPr="00D420DB">
        <w:rPr>
          <w:rFonts w:ascii="Times New Roman" w:hAnsi="Times New Roman" w:cs="Times New Roman"/>
          <w:kern w:val="2"/>
          <w:sz w:val="24"/>
        </w:rPr>
        <w:t>Зачет по данной дисциплине проводится в письменной форме в виде теста. Способ оценки результатов приведен в Таблице 1.</w:t>
      </w:r>
    </w:p>
    <w:p w:rsidR="00F228D9" w:rsidRPr="00D420DB" w:rsidRDefault="00F228D9" w:rsidP="00F228D9">
      <w:pPr>
        <w:tabs>
          <w:tab w:val="left" w:pos="851"/>
        </w:tabs>
        <w:jc w:val="center"/>
        <w:rPr>
          <w:rFonts w:ascii="Times New Roman" w:hAnsi="Times New Roman" w:cs="Times New Roman"/>
          <w:kern w:val="2"/>
          <w:sz w:val="24"/>
        </w:rPr>
      </w:pPr>
      <w:r w:rsidRPr="00D420DB">
        <w:rPr>
          <w:rFonts w:ascii="Times New Roman" w:hAnsi="Times New Roman" w:cs="Times New Roman"/>
          <w:kern w:val="2"/>
          <w:sz w:val="24"/>
        </w:rPr>
        <w:t>Таблица 1 – Оценки результатов тестирования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gridCol w:w="1041"/>
      </w:tblGrid>
      <w:tr w:rsidR="00F228D9" w:rsidRPr="00D420DB" w:rsidTr="00403458">
        <w:tc>
          <w:tcPr>
            <w:tcW w:w="0" w:type="auto"/>
            <w:shd w:val="clear" w:color="auto" w:fill="auto"/>
            <w:hideMark/>
          </w:tcPr>
          <w:p w:rsidR="00F228D9" w:rsidRPr="00D420DB" w:rsidRDefault="00F228D9" w:rsidP="00403458">
            <w:pPr>
              <w:tabs>
                <w:tab w:val="left" w:pos="851"/>
              </w:tabs>
              <w:rPr>
                <w:rFonts w:ascii="Times New Roman" w:hAnsi="Times New Roman" w:cs="Times New Roman"/>
                <w:b/>
                <w:bCs/>
                <w:kern w:val="2"/>
                <w:sz w:val="24"/>
              </w:rPr>
            </w:pPr>
            <w:r w:rsidRPr="00D420DB">
              <w:rPr>
                <w:rFonts w:ascii="Times New Roman" w:hAnsi="Times New Roman" w:cs="Times New Roman"/>
                <w:b/>
                <w:bCs/>
                <w:kern w:val="2"/>
                <w:sz w:val="24"/>
              </w:rPr>
              <w:t>Показатели оценки результатов обучения студента</w:t>
            </w:r>
          </w:p>
        </w:tc>
        <w:tc>
          <w:tcPr>
            <w:tcW w:w="0" w:type="auto"/>
            <w:shd w:val="clear" w:color="auto" w:fill="auto"/>
            <w:hideMark/>
          </w:tcPr>
          <w:p w:rsidR="00F228D9" w:rsidRPr="00D420DB" w:rsidRDefault="00F228D9" w:rsidP="00403458">
            <w:pPr>
              <w:tabs>
                <w:tab w:val="left" w:pos="851"/>
              </w:tabs>
              <w:rPr>
                <w:rFonts w:ascii="Times New Roman" w:hAnsi="Times New Roman" w:cs="Times New Roman"/>
                <w:b/>
                <w:bCs/>
                <w:kern w:val="2"/>
                <w:sz w:val="24"/>
              </w:rPr>
            </w:pPr>
            <w:r w:rsidRPr="00D420DB">
              <w:rPr>
                <w:rFonts w:ascii="Times New Roman" w:hAnsi="Times New Roman" w:cs="Times New Roman"/>
                <w:b/>
                <w:bCs/>
                <w:kern w:val="2"/>
                <w:sz w:val="24"/>
              </w:rPr>
              <w:t>Оценка</w:t>
            </w:r>
          </w:p>
        </w:tc>
      </w:tr>
      <w:tr w:rsidR="00F228D9" w:rsidRPr="00D420DB" w:rsidTr="00403458">
        <w:tc>
          <w:tcPr>
            <w:tcW w:w="0" w:type="auto"/>
            <w:shd w:val="clear" w:color="auto" w:fill="auto"/>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не менее 70% баллов за задание блока 1 и меньше 70% за задания каждого из блоков 2 и 3</w:t>
            </w:r>
          </w:p>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или</w:t>
            </w:r>
          </w:p>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не менее 70 % баллов за задания блока 2 и меньше 70% баллов за задания каждого из блоков 1 и 3</w:t>
            </w:r>
          </w:p>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или</w:t>
            </w:r>
          </w:p>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не менее 70% баллов за задания блока 3 и меньше 70% баллов за задания каждого из блоков 1 и 2</w:t>
            </w:r>
          </w:p>
        </w:tc>
        <w:tc>
          <w:tcPr>
            <w:tcW w:w="0" w:type="auto"/>
            <w:shd w:val="clear" w:color="auto" w:fill="auto"/>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зачтено</w:t>
            </w:r>
          </w:p>
        </w:tc>
      </w:tr>
    </w:tbl>
    <w:p w:rsidR="00F228D9" w:rsidRPr="00D420DB" w:rsidRDefault="00F228D9" w:rsidP="00F228D9">
      <w:pPr>
        <w:rPr>
          <w:rFonts w:ascii="Times New Roman" w:hAnsi="Times New Roman" w:cs="Times New Roman"/>
          <w:sz w:val="24"/>
        </w:rPr>
      </w:pPr>
    </w:p>
    <w:p w:rsidR="00F228D9" w:rsidRPr="00D420DB" w:rsidRDefault="00F228D9" w:rsidP="00F228D9">
      <w:pPr>
        <w:tabs>
          <w:tab w:val="left" w:pos="2250"/>
        </w:tabs>
        <w:rPr>
          <w:rFonts w:ascii="Times New Roman" w:hAnsi="Times New Roman" w:cs="Times New Roman"/>
          <w:b/>
          <w:sz w:val="24"/>
        </w:rPr>
      </w:pPr>
      <w:r w:rsidRPr="00D420DB">
        <w:rPr>
          <w:rFonts w:ascii="Times New Roman" w:hAnsi="Times New Roman" w:cs="Times New Roman"/>
          <w:sz w:val="24"/>
          <w:lang w:val="de-DE"/>
        </w:rPr>
        <w:t> </w:t>
      </w:r>
      <w:r w:rsidRPr="00D420DB">
        <w:rPr>
          <w:rFonts w:ascii="Times New Roman" w:hAnsi="Times New Roman" w:cs="Times New Roman"/>
          <w:b/>
          <w:sz w:val="24"/>
        </w:rPr>
        <w:t>Критерии оценки знаний студентов при проведении зачета:</w:t>
      </w:r>
    </w:p>
    <w:p w:rsidR="00F228D9" w:rsidRPr="00D420DB" w:rsidRDefault="00F228D9" w:rsidP="00F228D9">
      <w:pPr>
        <w:tabs>
          <w:tab w:val="left" w:pos="851"/>
        </w:tabs>
        <w:rPr>
          <w:rFonts w:ascii="Times New Roman" w:eastAsia="Courier New CYR" w:hAnsi="Times New Roman" w:cs="Times New Roman"/>
          <w:color w:val="000000"/>
          <w:sz w:val="24"/>
        </w:rPr>
      </w:pPr>
      <w:r w:rsidRPr="00D420DB">
        <w:rPr>
          <w:rFonts w:ascii="Times New Roman" w:hAnsi="Times New Roman" w:cs="Times New Roman"/>
          <w:color w:val="000000"/>
          <w:sz w:val="24"/>
        </w:rPr>
        <w:t>на оценку «</w:t>
      </w:r>
      <w:r w:rsidRPr="00D420DB">
        <w:rPr>
          <w:rFonts w:ascii="Times New Roman" w:hAnsi="Times New Roman" w:cs="Times New Roman"/>
          <w:b/>
          <w:bCs/>
          <w:color w:val="000000"/>
          <w:sz w:val="24"/>
        </w:rPr>
        <w:t>зачтено</w:t>
      </w:r>
      <w:r w:rsidRPr="00D420DB">
        <w:rPr>
          <w:rFonts w:ascii="Times New Roman" w:hAnsi="Times New Roman" w:cs="Times New Roman"/>
          <w:color w:val="000000"/>
          <w:sz w:val="24"/>
        </w:rPr>
        <w:t xml:space="preserve">» – обучающийся должен показать высокий уровень владения </w:t>
      </w:r>
      <w:r w:rsidRPr="00D420DB">
        <w:rPr>
          <w:rFonts w:ascii="Times New Roman" w:hAnsi="Times New Roman" w:cs="Times New Roman"/>
          <w:sz w:val="24"/>
        </w:rPr>
        <w:t xml:space="preserve">иностранным языком, позволяющий получать и оценивать информацию в области профессиональной деятельности из зарубежных источников; </w:t>
      </w:r>
      <w:r w:rsidRPr="00D420DB">
        <w:rPr>
          <w:rFonts w:ascii="Times New Roman" w:hAnsi="Times New Roman" w:cs="Times New Roman"/>
          <w:color w:val="000000"/>
          <w:sz w:val="24"/>
        </w:rPr>
        <w:t xml:space="preserve">продемонстрировать </w:t>
      </w:r>
      <w:r w:rsidRPr="00D420DB">
        <w:rPr>
          <w:rFonts w:ascii="Times New Roman" w:eastAsia="ArialMT" w:hAnsi="Times New Roman" w:cs="Times New Roman"/>
          <w:sz w:val="24"/>
        </w:rPr>
        <w:t xml:space="preserve">навыки коммуникации в родной и иноязычной среде; </w:t>
      </w:r>
      <w:r w:rsidRPr="00D420DB">
        <w:rPr>
          <w:rFonts w:ascii="Times New Roman" w:hAnsi="Times New Roman" w:cs="Times New Roman"/>
          <w:bCs/>
          <w:sz w:val="24"/>
        </w:rPr>
        <w:t>логически верно понимать устную и письменную речь</w:t>
      </w:r>
      <w:r w:rsidRPr="00D420DB">
        <w:rPr>
          <w:rFonts w:ascii="Times New Roman" w:eastAsia="Courier New CYR" w:hAnsi="Times New Roman" w:cs="Times New Roman"/>
          <w:color w:val="000000"/>
          <w:sz w:val="24"/>
        </w:rPr>
        <w:t xml:space="preserve">; </w:t>
      </w:r>
    </w:p>
    <w:p w:rsidR="00F228D9" w:rsidRPr="00D420DB" w:rsidRDefault="00F228D9" w:rsidP="00F228D9">
      <w:pPr>
        <w:tabs>
          <w:tab w:val="left" w:pos="851"/>
        </w:tabs>
        <w:rPr>
          <w:rFonts w:ascii="Times New Roman" w:eastAsia="Courier New CYR" w:hAnsi="Times New Roman" w:cs="Times New Roman"/>
          <w:color w:val="000000"/>
          <w:sz w:val="24"/>
        </w:rPr>
      </w:pPr>
      <w:r w:rsidRPr="00D420DB">
        <w:rPr>
          <w:rFonts w:ascii="Times New Roman" w:hAnsi="Times New Roman" w:cs="Times New Roman"/>
          <w:color w:val="000000"/>
          <w:sz w:val="24"/>
        </w:rPr>
        <w:t>- на оценку «</w:t>
      </w:r>
      <w:r w:rsidRPr="00D420DB">
        <w:rPr>
          <w:rFonts w:ascii="Times New Roman" w:hAnsi="Times New Roman" w:cs="Times New Roman"/>
          <w:b/>
          <w:bCs/>
          <w:color w:val="000000"/>
          <w:sz w:val="24"/>
        </w:rPr>
        <w:t>не зачтено</w:t>
      </w:r>
      <w:r w:rsidRPr="00D420DB">
        <w:rPr>
          <w:rFonts w:ascii="Times New Roman" w:hAnsi="Times New Roman" w:cs="Times New Roman"/>
          <w:color w:val="000000"/>
          <w:sz w:val="24"/>
        </w:rPr>
        <w:t xml:space="preserve">» – </w:t>
      </w:r>
      <w:proofErr w:type="gramStart"/>
      <w:r w:rsidRPr="00D420DB">
        <w:rPr>
          <w:rFonts w:ascii="Times New Roman" w:hAnsi="Times New Roman" w:cs="Times New Roman"/>
          <w:color w:val="000000"/>
          <w:sz w:val="24"/>
        </w:rPr>
        <w:t>обучающийся</w:t>
      </w:r>
      <w:proofErr w:type="gramEnd"/>
      <w:r w:rsidRPr="00D420DB">
        <w:rPr>
          <w:rFonts w:ascii="Times New Roman" w:hAnsi="Times New Roman" w:cs="Times New Roman"/>
          <w:color w:val="000000"/>
          <w:sz w:val="24"/>
        </w:rPr>
        <w:t xml:space="preserve"> не может показать знания иностранного языка </w:t>
      </w:r>
      <w:r w:rsidRPr="00D420DB">
        <w:rPr>
          <w:rFonts w:ascii="Times New Roman" w:eastAsia="Courier New CYR" w:hAnsi="Times New Roman" w:cs="Times New Roman"/>
          <w:bCs/>
          <w:color w:val="000000"/>
          <w:sz w:val="24"/>
        </w:rPr>
        <w:t xml:space="preserve">в объеме, необходимом для возможности получения </w:t>
      </w:r>
      <w:r w:rsidRPr="00D420DB">
        <w:rPr>
          <w:rFonts w:ascii="Times New Roman" w:eastAsia="Courier New CYR" w:hAnsi="Times New Roman" w:cs="Times New Roman"/>
          <w:color w:val="000000"/>
          <w:sz w:val="24"/>
        </w:rPr>
        <w:t>информации из зарубежных источников и способности к деловым коммуникациям в профессиональной сфере.</w:t>
      </w:r>
    </w:p>
    <w:p w:rsidR="00F228D9" w:rsidRPr="00D420DB" w:rsidRDefault="00F228D9" w:rsidP="00F228D9">
      <w:pPr>
        <w:pStyle w:val="af5"/>
        <w:jc w:val="both"/>
        <w:rPr>
          <w:rFonts w:ascii="Times New Roman" w:hAnsi="Times New Roman" w:cs="Times New Roman"/>
          <w:sz w:val="24"/>
          <w:szCs w:val="24"/>
        </w:rPr>
      </w:pPr>
    </w:p>
    <w:p w:rsidR="00F228D9" w:rsidRPr="00D420DB" w:rsidRDefault="00F228D9" w:rsidP="00F228D9">
      <w:pPr>
        <w:tabs>
          <w:tab w:val="left" w:pos="851"/>
        </w:tabs>
        <w:rPr>
          <w:rFonts w:ascii="Times New Roman" w:hAnsi="Times New Roman" w:cs="Times New Roman"/>
          <w:sz w:val="24"/>
        </w:rPr>
      </w:pPr>
      <w:r w:rsidRPr="00D420DB">
        <w:rPr>
          <w:rFonts w:ascii="Times New Roman" w:hAnsi="Times New Roman" w:cs="Times New Roman"/>
          <w:kern w:val="2"/>
          <w:sz w:val="24"/>
        </w:rPr>
        <w:t>Экзамен по данной дисциплине проводится либо в устной форме по экзаменационным билетам, каждый из которых включает 2 вопроса: чтение и беседу с преподавателем по предложенному тексту и высказывание по содержащейся в билете теме, либо в письменной тестовой форме.</w:t>
      </w:r>
    </w:p>
    <w:p w:rsidR="00F228D9" w:rsidRPr="00D420DB" w:rsidRDefault="00F228D9" w:rsidP="00F228D9">
      <w:pPr>
        <w:tabs>
          <w:tab w:val="left" w:pos="851"/>
        </w:tabs>
        <w:rPr>
          <w:rFonts w:ascii="Times New Roman" w:hAnsi="Times New Roman" w:cs="Times New Roman"/>
          <w:kern w:val="2"/>
          <w:sz w:val="24"/>
        </w:rPr>
      </w:pPr>
      <w:r w:rsidRPr="00D420DB">
        <w:rPr>
          <w:rFonts w:ascii="Times New Roman" w:hAnsi="Times New Roman" w:cs="Times New Roman"/>
          <w:kern w:val="2"/>
          <w:sz w:val="24"/>
        </w:rPr>
        <w:t xml:space="preserve">Тест состоит из трёх блоков. Первый блок – задания на уровне «знать», в которых очевиден способ решения, усвоенный студентом при изучении дисциплины. Задания этого блока выявляют в основном </w:t>
      </w:r>
      <w:proofErr w:type="spellStart"/>
      <w:r w:rsidRPr="00D420DB">
        <w:rPr>
          <w:rFonts w:ascii="Times New Roman" w:hAnsi="Times New Roman" w:cs="Times New Roman"/>
          <w:kern w:val="2"/>
          <w:sz w:val="24"/>
        </w:rPr>
        <w:t>знаниевый</w:t>
      </w:r>
      <w:proofErr w:type="spellEnd"/>
      <w:r w:rsidRPr="00D420DB">
        <w:rPr>
          <w:rFonts w:ascii="Times New Roman" w:hAnsi="Times New Roman" w:cs="Times New Roman"/>
          <w:kern w:val="2"/>
          <w:sz w:val="24"/>
        </w:rPr>
        <w:t xml:space="preserve"> компонент по дисциплине и оцениваются по бинарной шкале «</w:t>
      </w:r>
      <w:proofErr w:type="gramStart"/>
      <w:r w:rsidRPr="00D420DB">
        <w:rPr>
          <w:rFonts w:ascii="Times New Roman" w:hAnsi="Times New Roman" w:cs="Times New Roman"/>
          <w:kern w:val="2"/>
          <w:sz w:val="24"/>
        </w:rPr>
        <w:t>правильно-неправильно</w:t>
      </w:r>
      <w:proofErr w:type="gramEnd"/>
      <w:r w:rsidRPr="00D420DB">
        <w:rPr>
          <w:rFonts w:ascii="Times New Roman" w:hAnsi="Times New Roman" w:cs="Times New Roman"/>
          <w:kern w:val="2"/>
          <w:sz w:val="24"/>
        </w:rPr>
        <w:t xml:space="preserve">». Все задания блока представлены тестовой формой «выбор одного ответа из </w:t>
      </w:r>
      <w:proofErr w:type="gramStart"/>
      <w:r w:rsidRPr="00D420DB">
        <w:rPr>
          <w:rFonts w:ascii="Times New Roman" w:hAnsi="Times New Roman" w:cs="Times New Roman"/>
          <w:kern w:val="2"/>
          <w:sz w:val="24"/>
        </w:rPr>
        <w:t>предложенных</w:t>
      </w:r>
      <w:proofErr w:type="gramEnd"/>
      <w:r w:rsidRPr="00D420DB">
        <w:rPr>
          <w:rFonts w:ascii="Times New Roman" w:hAnsi="Times New Roman" w:cs="Times New Roman"/>
          <w:kern w:val="2"/>
          <w:sz w:val="24"/>
        </w:rPr>
        <w:t xml:space="preserve">». </w:t>
      </w:r>
      <w:proofErr w:type="gramStart"/>
      <w:r w:rsidRPr="00D420DB">
        <w:rPr>
          <w:rFonts w:ascii="Times New Roman" w:hAnsi="Times New Roman" w:cs="Times New Roman"/>
          <w:kern w:val="2"/>
          <w:sz w:val="24"/>
        </w:rPr>
        <w:t>Блок включает следующие примерные темы: учебная лексика, словообразование, местоимения, степени сравнения прилагательных и наречий, имя существительное, артикли, предлоги, союзы, глагол и его формы (активный и пассивный залоги), неличные формы глагола, фразовые глаголы, модальные глаголы, учебно-социальная сфера, социально-деловая сфера.</w:t>
      </w:r>
      <w:proofErr w:type="gramEnd"/>
    </w:p>
    <w:p w:rsidR="00F228D9" w:rsidRPr="00D420DB" w:rsidRDefault="00F228D9" w:rsidP="00F228D9">
      <w:pPr>
        <w:tabs>
          <w:tab w:val="left" w:pos="851"/>
        </w:tabs>
        <w:rPr>
          <w:rFonts w:ascii="Times New Roman" w:hAnsi="Times New Roman" w:cs="Times New Roman"/>
          <w:kern w:val="2"/>
          <w:sz w:val="24"/>
        </w:rPr>
      </w:pPr>
      <w:r w:rsidRPr="00D420DB">
        <w:rPr>
          <w:rFonts w:ascii="Times New Roman" w:hAnsi="Times New Roman" w:cs="Times New Roman"/>
          <w:kern w:val="2"/>
          <w:sz w:val="24"/>
        </w:rPr>
        <w:t>Второй блок – задания на уровне «знать» и «уметь», в которых нет явного указания на способ выполнения, и студент для их решения самостоятельно выбирает один из изученных способов. Задания данного блока позволяют оценить не только знания по дисциплине, но и умения пользоваться ими при решении стандартных, типовых задач. Результаты выполнения этого блока оцениваются с учетом частично правильно выполненных заданий. В блоке приведены примеры заданий как закрытой, так и открытой тестовой формы. Блок содержит следующие примерные модули: лексика, грамматика, речевой этикет, культура и традиции стран изучаемого языка, письмо.</w:t>
      </w:r>
    </w:p>
    <w:p w:rsidR="00F228D9" w:rsidRPr="00D420DB" w:rsidRDefault="00F228D9" w:rsidP="00F228D9">
      <w:pPr>
        <w:tabs>
          <w:tab w:val="left" w:pos="851"/>
        </w:tabs>
        <w:rPr>
          <w:rFonts w:ascii="Times New Roman" w:hAnsi="Times New Roman" w:cs="Times New Roman"/>
          <w:kern w:val="2"/>
          <w:sz w:val="24"/>
        </w:rPr>
      </w:pPr>
      <w:r w:rsidRPr="00D420DB">
        <w:rPr>
          <w:rFonts w:ascii="Times New Roman" w:hAnsi="Times New Roman" w:cs="Times New Roman"/>
          <w:kern w:val="2"/>
          <w:sz w:val="24"/>
        </w:rPr>
        <w:t xml:space="preserve">Третий блок – задания на уровне «знать», «уметь», «владеть». Он представлен </w:t>
      </w:r>
      <w:proofErr w:type="gramStart"/>
      <w:r w:rsidRPr="00D420DB">
        <w:rPr>
          <w:rFonts w:ascii="Times New Roman" w:hAnsi="Times New Roman" w:cs="Times New Roman"/>
          <w:kern w:val="2"/>
          <w:sz w:val="24"/>
        </w:rPr>
        <w:t>кейс-заданиями</w:t>
      </w:r>
      <w:proofErr w:type="gramEnd"/>
      <w:r w:rsidRPr="00D420DB">
        <w:rPr>
          <w:rFonts w:ascii="Times New Roman" w:hAnsi="Times New Roman" w:cs="Times New Roman"/>
          <w:kern w:val="2"/>
          <w:sz w:val="24"/>
        </w:rPr>
        <w:t xml:space="preserve">, содержание которых предполагает использование комплекса умений и навыков, для того чтобы обучающийся мог самостоятельно сконструировать способ решения, комбинируя известные ему способы и привлекая знания из разных </w:t>
      </w:r>
      <w:r w:rsidRPr="00D420DB">
        <w:rPr>
          <w:rFonts w:ascii="Times New Roman" w:hAnsi="Times New Roman" w:cs="Times New Roman"/>
          <w:kern w:val="2"/>
          <w:sz w:val="24"/>
        </w:rPr>
        <w:lastRenderedPageBreak/>
        <w:t xml:space="preserve">дисциплин. В третьем блоке содержатся </w:t>
      </w:r>
      <w:proofErr w:type="gramStart"/>
      <w:r w:rsidRPr="00D420DB">
        <w:rPr>
          <w:rFonts w:ascii="Times New Roman" w:hAnsi="Times New Roman" w:cs="Times New Roman"/>
          <w:kern w:val="2"/>
          <w:sz w:val="24"/>
        </w:rPr>
        <w:t>кейс-задания</w:t>
      </w:r>
      <w:proofErr w:type="gramEnd"/>
      <w:r w:rsidRPr="00D420DB">
        <w:rPr>
          <w:rFonts w:ascii="Times New Roman" w:hAnsi="Times New Roman" w:cs="Times New Roman"/>
          <w:kern w:val="2"/>
          <w:sz w:val="24"/>
        </w:rPr>
        <w:t>, состоящие из описания ситуации и вопросов к ней, представленных также в тестовой форме. Кейс-задание включает примерно четыре подзадачи.</w:t>
      </w:r>
    </w:p>
    <w:p w:rsidR="00F228D9" w:rsidRPr="00D420DB" w:rsidRDefault="00F228D9" w:rsidP="00F228D9">
      <w:pPr>
        <w:rPr>
          <w:rFonts w:ascii="Times New Roman" w:hAnsi="Times New Roman" w:cs="Times New Roman"/>
          <w:b/>
          <w:kern w:val="2"/>
          <w:sz w:val="24"/>
        </w:rPr>
      </w:pPr>
      <w:r w:rsidRPr="00D420DB">
        <w:rPr>
          <w:rFonts w:ascii="Times New Roman" w:hAnsi="Times New Roman" w:cs="Times New Roman"/>
          <w:b/>
          <w:kern w:val="2"/>
          <w:sz w:val="24"/>
        </w:rPr>
        <w:t>Показатели и критерии оценивания экзамена:</w:t>
      </w:r>
    </w:p>
    <w:p w:rsidR="00F228D9" w:rsidRPr="00D420DB" w:rsidRDefault="00F228D9" w:rsidP="00F228D9">
      <w:pPr>
        <w:rPr>
          <w:rFonts w:ascii="Times New Roman" w:hAnsi="Times New Roman" w:cs="Times New Roman"/>
          <w:kern w:val="2"/>
          <w:sz w:val="24"/>
        </w:rPr>
      </w:pPr>
      <w:r w:rsidRPr="00D420DB">
        <w:rPr>
          <w:rFonts w:ascii="Times New Roman" w:hAnsi="Times New Roman" w:cs="Times New Roman"/>
          <w:kern w:val="2"/>
          <w:sz w:val="24"/>
        </w:rPr>
        <w:t xml:space="preserve">– на оценку </w:t>
      </w:r>
      <w:r w:rsidRPr="00D420DB">
        <w:rPr>
          <w:rFonts w:ascii="Times New Roman" w:hAnsi="Times New Roman" w:cs="Times New Roman"/>
          <w:b/>
          <w:kern w:val="2"/>
          <w:sz w:val="24"/>
        </w:rPr>
        <w:t>«отлично»</w:t>
      </w:r>
      <w:r w:rsidRPr="00D420DB">
        <w:rPr>
          <w:rFonts w:ascii="Times New Roman" w:hAnsi="Times New Roman" w:cs="Times New Roman"/>
          <w:kern w:val="2"/>
          <w:sz w:val="24"/>
        </w:rPr>
        <w:t xml:space="preserve"> (5 баллов) – обучающийся демонстрирует высокий уровень </w:t>
      </w:r>
      <w:proofErr w:type="spellStart"/>
      <w:r w:rsidRPr="00D420DB">
        <w:rPr>
          <w:rFonts w:ascii="Times New Roman" w:hAnsi="Times New Roman" w:cs="Times New Roman"/>
          <w:kern w:val="2"/>
          <w:sz w:val="24"/>
        </w:rPr>
        <w:t>сформированности</w:t>
      </w:r>
      <w:proofErr w:type="spellEnd"/>
      <w:r w:rsidRPr="00D420DB">
        <w:rPr>
          <w:rFonts w:ascii="Times New Roman" w:hAnsi="Times New Roman" w:cs="Times New Roman"/>
          <w:kern w:val="2"/>
          <w:sz w:val="24"/>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F228D9" w:rsidRPr="00D420DB" w:rsidRDefault="00F228D9" w:rsidP="00F228D9">
      <w:pPr>
        <w:rPr>
          <w:rFonts w:ascii="Times New Roman" w:hAnsi="Times New Roman" w:cs="Times New Roman"/>
          <w:kern w:val="2"/>
          <w:sz w:val="24"/>
        </w:rPr>
      </w:pPr>
      <w:r w:rsidRPr="00D420DB">
        <w:rPr>
          <w:rFonts w:ascii="Times New Roman" w:hAnsi="Times New Roman" w:cs="Times New Roman"/>
          <w:kern w:val="2"/>
          <w:sz w:val="24"/>
        </w:rPr>
        <w:t xml:space="preserve">– на оценку </w:t>
      </w:r>
      <w:r w:rsidRPr="00D420DB">
        <w:rPr>
          <w:rFonts w:ascii="Times New Roman" w:hAnsi="Times New Roman" w:cs="Times New Roman"/>
          <w:b/>
          <w:kern w:val="2"/>
          <w:sz w:val="24"/>
        </w:rPr>
        <w:t>«хорошо»</w:t>
      </w:r>
      <w:r w:rsidRPr="00D420DB">
        <w:rPr>
          <w:rFonts w:ascii="Times New Roman" w:hAnsi="Times New Roman" w:cs="Times New Roman"/>
          <w:kern w:val="2"/>
          <w:sz w:val="24"/>
        </w:rPr>
        <w:t xml:space="preserve"> (4 балла) – обучающийся демонстрирует средний уровень </w:t>
      </w:r>
      <w:proofErr w:type="spellStart"/>
      <w:r w:rsidRPr="00D420DB">
        <w:rPr>
          <w:rFonts w:ascii="Times New Roman" w:hAnsi="Times New Roman" w:cs="Times New Roman"/>
          <w:kern w:val="2"/>
          <w:sz w:val="24"/>
        </w:rPr>
        <w:t>сформированности</w:t>
      </w:r>
      <w:proofErr w:type="spellEnd"/>
      <w:r w:rsidRPr="00D420DB">
        <w:rPr>
          <w:rFonts w:ascii="Times New Roman" w:hAnsi="Times New Roman" w:cs="Times New Roman"/>
          <w:kern w:val="2"/>
          <w:sz w:val="24"/>
        </w:rPr>
        <w:t xml:space="preserve"> компетенций: основные знания, умения освоены, но допускаются незначительные ошибки, неточности, затруднения при переносе знаний и умений на новые, нестандартные ситуации.</w:t>
      </w:r>
    </w:p>
    <w:p w:rsidR="00F228D9" w:rsidRPr="00D420DB" w:rsidRDefault="00F228D9" w:rsidP="00F228D9">
      <w:pPr>
        <w:rPr>
          <w:rFonts w:ascii="Times New Roman" w:hAnsi="Times New Roman" w:cs="Times New Roman"/>
          <w:kern w:val="2"/>
          <w:sz w:val="24"/>
        </w:rPr>
      </w:pPr>
      <w:r w:rsidRPr="00D420DB">
        <w:rPr>
          <w:rFonts w:ascii="Times New Roman" w:hAnsi="Times New Roman" w:cs="Times New Roman"/>
          <w:kern w:val="2"/>
          <w:sz w:val="24"/>
        </w:rPr>
        <w:t xml:space="preserve">– на оценку </w:t>
      </w:r>
      <w:r w:rsidRPr="00D420DB">
        <w:rPr>
          <w:rFonts w:ascii="Times New Roman" w:hAnsi="Times New Roman" w:cs="Times New Roman"/>
          <w:b/>
          <w:kern w:val="2"/>
          <w:sz w:val="24"/>
        </w:rPr>
        <w:t>«удовлетворительно»</w:t>
      </w:r>
      <w:r w:rsidRPr="00D420DB">
        <w:rPr>
          <w:rFonts w:ascii="Times New Roman" w:hAnsi="Times New Roman" w:cs="Times New Roman"/>
          <w:kern w:val="2"/>
          <w:sz w:val="24"/>
        </w:rPr>
        <w:t xml:space="preserve"> (3 балла) – обучающийся демонстрирует пороговый уровень </w:t>
      </w:r>
      <w:proofErr w:type="spellStart"/>
      <w:r w:rsidRPr="00D420DB">
        <w:rPr>
          <w:rFonts w:ascii="Times New Roman" w:hAnsi="Times New Roman" w:cs="Times New Roman"/>
          <w:kern w:val="2"/>
          <w:sz w:val="24"/>
        </w:rPr>
        <w:t>сформированности</w:t>
      </w:r>
      <w:proofErr w:type="spellEnd"/>
      <w:r w:rsidRPr="00D420DB">
        <w:rPr>
          <w:rFonts w:ascii="Times New Roman" w:hAnsi="Times New Roman" w:cs="Times New Roman"/>
          <w:kern w:val="2"/>
          <w:sz w:val="24"/>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F228D9" w:rsidRPr="00D420DB" w:rsidRDefault="00F228D9" w:rsidP="00F228D9">
      <w:pPr>
        <w:rPr>
          <w:rFonts w:ascii="Times New Roman" w:hAnsi="Times New Roman" w:cs="Times New Roman"/>
          <w:kern w:val="2"/>
          <w:sz w:val="24"/>
        </w:rPr>
      </w:pPr>
      <w:r w:rsidRPr="00D420DB">
        <w:rPr>
          <w:rFonts w:ascii="Times New Roman" w:hAnsi="Times New Roman" w:cs="Times New Roman"/>
          <w:kern w:val="2"/>
          <w:sz w:val="24"/>
        </w:rPr>
        <w:t xml:space="preserve">– на оценку </w:t>
      </w:r>
      <w:r w:rsidRPr="00D420DB">
        <w:rPr>
          <w:rFonts w:ascii="Times New Roman" w:hAnsi="Times New Roman" w:cs="Times New Roman"/>
          <w:b/>
          <w:kern w:val="2"/>
          <w:sz w:val="24"/>
        </w:rPr>
        <w:t>«неудовлетворительно»</w:t>
      </w:r>
      <w:r w:rsidRPr="00D420DB">
        <w:rPr>
          <w:rFonts w:ascii="Times New Roman" w:hAnsi="Times New Roman" w:cs="Times New Roman"/>
          <w:kern w:val="2"/>
          <w:sz w:val="24"/>
        </w:rPr>
        <w:t xml:space="preserve"> (2 балла) – </w:t>
      </w:r>
      <w:proofErr w:type="gramStart"/>
      <w:r w:rsidRPr="00D420DB">
        <w:rPr>
          <w:rFonts w:ascii="Times New Roman" w:hAnsi="Times New Roman" w:cs="Times New Roman"/>
          <w:kern w:val="2"/>
          <w:sz w:val="24"/>
        </w:rPr>
        <w:t>обучающийся</w:t>
      </w:r>
      <w:proofErr w:type="gramEnd"/>
      <w:r w:rsidRPr="00D420DB">
        <w:rPr>
          <w:rFonts w:ascii="Times New Roman" w:hAnsi="Times New Roman" w:cs="Times New Roman"/>
          <w:kern w:val="2"/>
          <w:sz w:val="24"/>
        </w:rPr>
        <w:t xml:space="preserve"> демонстрирует знания не более 20% материала, допускает существенные ошибки, не может показать интеллектуальные навыки решения простых ситуаций.</w:t>
      </w:r>
    </w:p>
    <w:p w:rsidR="00F228D9" w:rsidRPr="00D420DB" w:rsidRDefault="00F228D9" w:rsidP="00F228D9">
      <w:pPr>
        <w:rPr>
          <w:rFonts w:ascii="Times New Roman" w:hAnsi="Times New Roman" w:cs="Times New Roman"/>
          <w:kern w:val="2"/>
          <w:sz w:val="24"/>
        </w:rPr>
      </w:pPr>
      <w:r w:rsidRPr="00D420DB">
        <w:rPr>
          <w:rFonts w:ascii="Times New Roman" w:hAnsi="Times New Roman" w:cs="Times New Roman"/>
          <w:kern w:val="2"/>
          <w:sz w:val="24"/>
        </w:rPr>
        <w:t xml:space="preserve">– на оценку </w:t>
      </w:r>
      <w:r w:rsidRPr="00D420DB">
        <w:rPr>
          <w:rFonts w:ascii="Times New Roman" w:hAnsi="Times New Roman" w:cs="Times New Roman"/>
          <w:b/>
          <w:kern w:val="2"/>
          <w:sz w:val="24"/>
        </w:rPr>
        <w:t>«неудовлетворительно»</w:t>
      </w:r>
      <w:r w:rsidRPr="00D420DB">
        <w:rPr>
          <w:rFonts w:ascii="Times New Roman" w:hAnsi="Times New Roman" w:cs="Times New Roman"/>
          <w:kern w:val="2"/>
          <w:sz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ситуаций.</w:t>
      </w:r>
    </w:p>
    <w:p w:rsidR="00F228D9" w:rsidRPr="00D420DB" w:rsidRDefault="00F228D9" w:rsidP="00F228D9">
      <w:pPr>
        <w:rPr>
          <w:rFonts w:ascii="Times New Roman" w:hAnsi="Times New Roman" w:cs="Times New Roman"/>
          <w:kern w:val="2"/>
          <w:sz w:val="24"/>
        </w:rPr>
      </w:pPr>
    </w:p>
    <w:p w:rsidR="00F228D9" w:rsidRPr="00D420DB" w:rsidRDefault="00F228D9" w:rsidP="00F228D9">
      <w:pPr>
        <w:tabs>
          <w:tab w:val="left" w:pos="851"/>
        </w:tabs>
        <w:rPr>
          <w:rFonts w:ascii="Times New Roman" w:hAnsi="Times New Roman" w:cs="Times New Roman"/>
          <w:b/>
          <w:bCs/>
          <w:sz w:val="24"/>
        </w:rPr>
      </w:pPr>
      <w:r w:rsidRPr="00D420DB">
        <w:rPr>
          <w:rFonts w:ascii="Times New Roman" w:hAnsi="Times New Roman" w:cs="Times New Roman"/>
          <w:b/>
          <w:bCs/>
          <w:kern w:val="2"/>
          <w:sz w:val="24"/>
        </w:rPr>
        <w:t>Критерии оценки устного ответа на экзамене:</w:t>
      </w:r>
    </w:p>
    <w:p w:rsidR="00F228D9" w:rsidRPr="00D420DB" w:rsidRDefault="00F228D9" w:rsidP="00F228D9">
      <w:pPr>
        <w:tabs>
          <w:tab w:val="left" w:pos="851"/>
        </w:tabs>
        <w:rPr>
          <w:rFonts w:ascii="Times New Roman" w:hAnsi="Times New Roman" w:cs="Times New Roman"/>
          <w:kern w:val="2"/>
          <w:sz w:val="24"/>
        </w:rPr>
      </w:pPr>
      <w:r w:rsidRPr="00D420DB">
        <w:rPr>
          <w:rFonts w:ascii="Times New Roman" w:hAnsi="Times New Roman" w:cs="Times New Roman"/>
          <w:b/>
          <w:bCs/>
          <w:kern w:val="2"/>
          <w:sz w:val="24"/>
        </w:rPr>
        <w:t xml:space="preserve">1. Содержание </w:t>
      </w:r>
      <w:r w:rsidRPr="00D420DB">
        <w:rPr>
          <w:rFonts w:ascii="Times New Roman" w:hAnsi="Times New Roman" w:cs="Times New Roman"/>
          <w:kern w:val="2"/>
          <w:sz w:val="24"/>
        </w:rPr>
        <w:t>(соблюдение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F228D9" w:rsidRPr="00D420DB" w:rsidRDefault="00F228D9" w:rsidP="00F228D9">
      <w:pPr>
        <w:tabs>
          <w:tab w:val="left" w:pos="851"/>
        </w:tabs>
        <w:rPr>
          <w:rFonts w:ascii="Times New Roman" w:hAnsi="Times New Roman" w:cs="Times New Roman"/>
          <w:kern w:val="2"/>
          <w:sz w:val="24"/>
        </w:rPr>
      </w:pPr>
      <w:r w:rsidRPr="00D420DB">
        <w:rPr>
          <w:rFonts w:ascii="Times New Roman" w:hAnsi="Times New Roman" w:cs="Times New Roman"/>
          <w:b/>
          <w:bCs/>
          <w:kern w:val="2"/>
          <w:sz w:val="24"/>
        </w:rPr>
        <w:t xml:space="preserve">2. Взаимодействие с собеседником </w:t>
      </w:r>
      <w:r w:rsidRPr="00D420DB">
        <w:rPr>
          <w:rFonts w:ascii="Times New Roman" w:hAnsi="Times New Roman" w:cs="Times New Roman"/>
          <w:kern w:val="2"/>
          <w:sz w:val="24"/>
        </w:rPr>
        <w:t>(умение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F228D9" w:rsidRPr="00D420DB" w:rsidRDefault="00F228D9" w:rsidP="00F228D9">
      <w:pPr>
        <w:tabs>
          <w:tab w:val="left" w:pos="851"/>
        </w:tabs>
        <w:rPr>
          <w:rFonts w:ascii="Times New Roman" w:hAnsi="Times New Roman" w:cs="Times New Roman"/>
          <w:kern w:val="2"/>
          <w:sz w:val="24"/>
        </w:rPr>
      </w:pPr>
      <w:r w:rsidRPr="00D420DB">
        <w:rPr>
          <w:rFonts w:ascii="Times New Roman" w:hAnsi="Times New Roman" w:cs="Times New Roman"/>
          <w:b/>
          <w:bCs/>
          <w:kern w:val="2"/>
          <w:sz w:val="24"/>
        </w:rPr>
        <w:t xml:space="preserve">3. Лексика </w:t>
      </w:r>
      <w:r w:rsidRPr="00D420DB">
        <w:rPr>
          <w:rFonts w:ascii="Times New Roman" w:hAnsi="Times New Roman" w:cs="Times New Roman"/>
          <w:kern w:val="2"/>
          <w:sz w:val="24"/>
        </w:rPr>
        <w:t>(словарный запас соответствует поставленной задаче и требованиям данного года обучения языку);</w:t>
      </w:r>
    </w:p>
    <w:p w:rsidR="00F228D9" w:rsidRPr="00D420DB" w:rsidRDefault="00F228D9" w:rsidP="00F228D9">
      <w:pPr>
        <w:tabs>
          <w:tab w:val="left" w:pos="851"/>
        </w:tabs>
        <w:rPr>
          <w:rFonts w:ascii="Times New Roman" w:hAnsi="Times New Roman" w:cs="Times New Roman"/>
          <w:kern w:val="2"/>
          <w:sz w:val="24"/>
        </w:rPr>
      </w:pPr>
      <w:r w:rsidRPr="00D420DB">
        <w:rPr>
          <w:rFonts w:ascii="Times New Roman" w:hAnsi="Times New Roman" w:cs="Times New Roman"/>
          <w:b/>
          <w:bCs/>
          <w:kern w:val="2"/>
          <w:sz w:val="24"/>
        </w:rPr>
        <w:t xml:space="preserve">4. Грамматика </w:t>
      </w:r>
      <w:r w:rsidRPr="00D420DB">
        <w:rPr>
          <w:rFonts w:ascii="Times New Roman" w:hAnsi="Times New Roman" w:cs="Times New Roman"/>
          <w:kern w:val="2"/>
          <w:sz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F228D9" w:rsidRPr="00D420DB" w:rsidRDefault="00F228D9" w:rsidP="00F228D9">
      <w:pPr>
        <w:tabs>
          <w:tab w:val="left" w:pos="851"/>
        </w:tabs>
        <w:rPr>
          <w:rFonts w:ascii="Times New Roman" w:hAnsi="Times New Roman" w:cs="Times New Roman"/>
          <w:kern w:val="2"/>
          <w:sz w:val="24"/>
        </w:rPr>
        <w:sectPr w:rsidR="00F228D9" w:rsidRPr="00D420DB" w:rsidSect="006D00FB">
          <w:pgSz w:w="11906" w:h="16838"/>
          <w:pgMar w:top="1134" w:right="1701" w:bottom="1134" w:left="1134" w:header="720" w:footer="720" w:gutter="0"/>
          <w:cols w:space="720"/>
          <w:docGrid w:linePitch="326" w:charSpace="-32769"/>
        </w:sectPr>
      </w:pPr>
      <w:r w:rsidRPr="00D420DB">
        <w:rPr>
          <w:rFonts w:ascii="Times New Roman" w:hAnsi="Times New Roman" w:cs="Times New Roman"/>
          <w:b/>
          <w:bCs/>
          <w:kern w:val="2"/>
          <w:sz w:val="24"/>
        </w:rPr>
        <w:t xml:space="preserve">5. Произношение </w:t>
      </w:r>
      <w:r w:rsidRPr="00D420DB">
        <w:rPr>
          <w:rFonts w:ascii="Times New Roman" w:hAnsi="Times New Roman" w:cs="Times New Roman"/>
          <w:kern w:val="2"/>
          <w:sz w:val="24"/>
        </w:rPr>
        <w:t>(правильное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42"/>
        <w:gridCol w:w="4111"/>
        <w:gridCol w:w="1985"/>
        <w:gridCol w:w="2126"/>
        <w:gridCol w:w="2410"/>
        <w:gridCol w:w="2912"/>
      </w:tblGrid>
      <w:tr w:rsidR="00F228D9" w:rsidRPr="00D420DB" w:rsidTr="00403458">
        <w:tc>
          <w:tcPr>
            <w:tcW w:w="1242"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jc w:val="center"/>
              <w:rPr>
                <w:rFonts w:ascii="Times New Roman" w:hAnsi="Times New Roman" w:cs="Times New Roman"/>
                <w:kern w:val="2"/>
                <w:sz w:val="24"/>
              </w:rPr>
            </w:pPr>
            <w:r w:rsidRPr="00D420DB">
              <w:rPr>
                <w:rFonts w:ascii="Times New Roman" w:hAnsi="Times New Roman" w:cs="Times New Roman"/>
                <w:b/>
                <w:bCs/>
                <w:kern w:val="2"/>
                <w:sz w:val="24"/>
              </w:rPr>
              <w:lastRenderedPageBreak/>
              <w:t>Оценка</w:t>
            </w:r>
          </w:p>
        </w:tc>
        <w:tc>
          <w:tcPr>
            <w:tcW w:w="4111"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jc w:val="center"/>
              <w:rPr>
                <w:rFonts w:ascii="Times New Roman" w:hAnsi="Times New Roman" w:cs="Times New Roman"/>
                <w:kern w:val="2"/>
                <w:sz w:val="24"/>
              </w:rPr>
            </w:pPr>
            <w:r w:rsidRPr="00D420DB">
              <w:rPr>
                <w:rFonts w:ascii="Times New Roman" w:hAnsi="Times New Roman" w:cs="Times New Roman"/>
                <w:b/>
                <w:bCs/>
                <w:kern w:val="2"/>
                <w:sz w:val="24"/>
              </w:rPr>
              <w:t>Содержание</w:t>
            </w:r>
          </w:p>
        </w:tc>
        <w:tc>
          <w:tcPr>
            <w:tcW w:w="1985"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jc w:val="center"/>
              <w:rPr>
                <w:rFonts w:ascii="Times New Roman" w:hAnsi="Times New Roman" w:cs="Times New Roman"/>
                <w:kern w:val="2"/>
                <w:sz w:val="24"/>
              </w:rPr>
            </w:pPr>
            <w:r w:rsidRPr="00D420DB">
              <w:rPr>
                <w:rFonts w:ascii="Times New Roman" w:hAnsi="Times New Roman" w:cs="Times New Roman"/>
                <w:b/>
                <w:bCs/>
                <w:kern w:val="2"/>
                <w:sz w:val="24"/>
              </w:rPr>
              <w:t>Коммуникативное взаимодействие</w:t>
            </w:r>
          </w:p>
        </w:tc>
        <w:tc>
          <w:tcPr>
            <w:tcW w:w="2126"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jc w:val="center"/>
              <w:rPr>
                <w:rFonts w:ascii="Times New Roman" w:hAnsi="Times New Roman" w:cs="Times New Roman"/>
                <w:kern w:val="2"/>
                <w:sz w:val="24"/>
              </w:rPr>
            </w:pPr>
            <w:r w:rsidRPr="00D420DB">
              <w:rPr>
                <w:rFonts w:ascii="Times New Roman" w:hAnsi="Times New Roman" w:cs="Times New Roman"/>
                <w:b/>
                <w:bCs/>
                <w:kern w:val="2"/>
                <w:sz w:val="24"/>
              </w:rPr>
              <w:t>Лексика</w:t>
            </w:r>
          </w:p>
        </w:tc>
        <w:tc>
          <w:tcPr>
            <w:tcW w:w="2410"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jc w:val="center"/>
              <w:rPr>
                <w:rFonts w:ascii="Times New Roman" w:hAnsi="Times New Roman" w:cs="Times New Roman"/>
                <w:kern w:val="2"/>
                <w:sz w:val="24"/>
              </w:rPr>
            </w:pPr>
            <w:r w:rsidRPr="00D420DB">
              <w:rPr>
                <w:rFonts w:ascii="Times New Roman" w:hAnsi="Times New Roman" w:cs="Times New Roman"/>
                <w:b/>
                <w:bCs/>
                <w:kern w:val="2"/>
                <w:sz w:val="24"/>
              </w:rPr>
              <w:t>Грамматика</w:t>
            </w:r>
          </w:p>
        </w:tc>
        <w:tc>
          <w:tcPr>
            <w:tcW w:w="2912"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jc w:val="center"/>
              <w:rPr>
                <w:rFonts w:ascii="Times New Roman" w:hAnsi="Times New Roman" w:cs="Times New Roman"/>
                <w:kern w:val="2"/>
                <w:sz w:val="24"/>
              </w:rPr>
            </w:pPr>
            <w:r w:rsidRPr="00D420DB">
              <w:rPr>
                <w:rFonts w:ascii="Times New Roman" w:hAnsi="Times New Roman" w:cs="Times New Roman"/>
                <w:b/>
                <w:bCs/>
                <w:kern w:val="2"/>
                <w:sz w:val="24"/>
              </w:rPr>
              <w:t>Произношение</w:t>
            </w:r>
          </w:p>
        </w:tc>
      </w:tr>
      <w:tr w:rsidR="00F228D9" w:rsidRPr="00D420DB" w:rsidTr="00403458">
        <w:tc>
          <w:tcPr>
            <w:tcW w:w="1242"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b/>
                <w:kern w:val="2"/>
                <w:sz w:val="24"/>
              </w:rPr>
            </w:pPr>
            <w:r w:rsidRPr="00D420DB">
              <w:rPr>
                <w:rFonts w:ascii="Times New Roman" w:hAnsi="Times New Roman" w:cs="Times New Roman"/>
                <w:b/>
                <w:kern w:val="2"/>
                <w:sz w:val="24"/>
              </w:rPr>
              <w:t>отлично</w:t>
            </w:r>
          </w:p>
        </w:tc>
        <w:tc>
          <w:tcPr>
            <w:tcW w:w="4111"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p>
        </w:tc>
        <w:tc>
          <w:tcPr>
            <w:tcW w:w="1985"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2126"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Лексика адекватна поставленной задаче и требованиям данного года обучения языку.</w:t>
            </w:r>
          </w:p>
        </w:tc>
        <w:tc>
          <w:tcPr>
            <w:tcW w:w="2410"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Использованы разные грамматические конструкции в соответствии с задачей и требованиям данного года обучения языку. Редкие грамматические ошибки не мешают коммуникации.</w:t>
            </w:r>
          </w:p>
        </w:tc>
        <w:tc>
          <w:tcPr>
            <w:tcW w:w="2912"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Речь звучит в естественном темпе, нет грубых фонетических ошибок.</w:t>
            </w:r>
          </w:p>
        </w:tc>
      </w:tr>
      <w:tr w:rsidR="00F228D9" w:rsidRPr="00D420DB" w:rsidTr="00403458">
        <w:tc>
          <w:tcPr>
            <w:tcW w:w="1242"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b/>
                <w:kern w:val="2"/>
                <w:sz w:val="24"/>
              </w:rPr>
            </w:pPr>
            <w:r w:rsidRPr="00D420DB">
              <w:rPr>
                <w:rFonts w:ascii="Times New Roman" w:hAnsi="Times New Roman" w:cs="Times New Roman"/>
                <w:b/>
                <w:kern w:val="2"/>
                <w:sz w:val="24"/>
              </w:rPr>
              <w:t>хорошо</w:t>
            </w:r>
          </w:p>
        </w:tc>
        <w:tc>
          <w:tcPr>
            <w:tcW w:w="4111"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Не полный объем высказывания. Высказывание соответствует теме; не отражены некоторые аспекты, указанные в задании,</w:t>
            </w:r>
          </w:p>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стилевое оформление речи соответствует типу задания, аргументация не всегда на соответствующем уровне, но нормы вежливости соблюдены.</w:t>
            </w:r>
          </w:p>
        </w:tc>
        <w:tc>
          <w:tcPr>
            <w:tcW w:w="1985"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Коммуникация немного затруднена.</w:t>
            </w:r>
          </w:p>
        </w:tc>
        <w:tc>
          <w:tcPr>
            <w:tcW w:w="2126"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 xml:space="preserve">Лексические ошибки незначительно влияют на восприятие речи </w:t>
            </w:r>
            <w:proofErr w:type="gramStart"/>
            <w:r w:rsidRPr="00D420DB">
              <w:rPr>
                <w:rFonts w:ascii="Times New Roman" w:hAnsi="Times New Roman" w:cs="Times New Roman"/>
                <w:kern w:val="2"/>
                <w:sz w:val="24"/>
              </w:rPr>
              <w:t>обучающегося</w:t>
            </w:r>
            <w:proofErr w:type="gramEnd"/>
            <w:r w:rsidRPr="00D420DB">
              <w:rPr>
                <w:rFonts w:ascii="Times New Roman" w:hAnsi="Times New Roman" w:cs="Times New Roman"/>
                <w:kern w:val="2"/>
                <w:sz w:val="24"/>
              </w:rPr>
              <w:t>.</w:t>
            </w:r>
          </w:p>
        </w:tc>
        <w:tc>
          <w:tcPr>
            <w:tcW w:w="2410"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 xml:space="preserve">Грамматические незначительно влияют на восприятие речи </w:t>
            </w:r>
            <w:proofErr w:type="gramStart"/>
            <w:r w:rsidRPr="00D420DB">
              <w:rPr>
                <w:rFonts w:ascii="Times New Roman" w:hAnsi="Times New Roman" w:cs="Times New Roman"/>
                <w:kern w:val="2"/>
                <w:sz w:val="24"/>
              </w:rPr>
              <w:t>обучающегося</w:t>
            </w:r>
            <w:proofErr w:type="gramEnd"/>
            <w:r w:rsidRPr="00D420DB">
              <w:rPr>
                <w:rFonts w:ascii="Times New Roman" w:hAnsi="Times New Roman" w:cs="Times New Roman"/>
                <w:kern w:val="2"/>
                <w:sz w:val="24"/>
              </w:rPr>
              <w:t>.</w:t>
            </w:r>
          </w:p>
        </w:tc>
        <w:tc>
          <w:tcPr>
            <w:tcW w:w="2912"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 xml:space="preserve">Речь иногда неоправданно </w:t>
            </w:r>
            <w:proofErr w:type="spellStart"/>
            <w:r w:rsidRPr="00D420DB">
              <w:rPr>
                <w:rFonts w:ascii="Times New Roman" w:hAnsi="Times New Roman" w:cs="Times New Roman"/>
                <w:kern w:val="2"/>
                <w:sz w:val="24"/>
              </w:rPr>
              <w:t>паузирована</w:t>
            </w:r>
            <w:proofErr w:type="spellEnd"/>
            <w:r w:rsidRPr="00D420DB">
              <w:rPr>
                <w:rFonts w:ascii="Times New Roman" w:hAnsi="Times New Roman" w:cs="Times New Roman"/>
                <w:kern w:val="2"/>
                <w:sz w:val="24"/>
              </w:rPr>
              <w:t>. В отдельных словах допускаются фонетические ошибки (замена, английских фонем сходными русскими). Общая интонация обусловлена влиянием родного языка.</w:t>
            </w:r>
          </w:p>
        </w:tc>
      </w:tr>
      <w:tr w:rsidR="00F228D9" w:rsidRPr="00D420DB" w:rsidTr="00403458">
        <w:tc>
          <w:tcPr>
            <w:tcW w:w="1242"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b/>
                <w:kern w:val="2"/>
                <w:sz w:val="24"/>
              </w:rPr>
            </w:pPr>
            <w:r w:rsidRPr="00D420DB">
              <w:rPr>
                <w:rFonts w:ascii="Times New Roman" w:hAnsi="Times New Roman" w:cs="Times New Roman"/>
                <w:b/>
                <w:kern w:val="2"/>
                <w:sz w:val="24"/>
              </w:rPr>
              <w:t>удовлетворительно</w:t>
            </w:r>
          </w:p>
        </w:tc>
        <w:tc>
          <w:tcPr>
            <w:tcW w:w="4111"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Незначительный объем высказывания, которое не в полной мере соответствует теме; не отражены некоторые аспекты, указанные в задании,</w:t>
            </w:r>
          </w:p>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 xml:space="preserve">стилевое оформление речи не в полной мере соответствует типу задания, аргументация не на </w:t>
            </w:r>
            <w:r w:rsidRPr="00D420DB">
              <w:rPr>
                <w:rFonts w:ascii="Times New Roman" w:hAnsi="Times New Roman" w:cs="Times New Roman"/>
                <w:kern w:val="2"/>
                <w:sz w:val="24"/>
              </w:rPr>
              <w:lastRenderedPageBreak/>
              <w:t>соответствующем уровне, нормы вежливости не соблюдены.</w:t>
            </w:r>
          </w:p>
        </w:tc>
        <w:tc>
          <w:tcPr>
            <w:tcW w:w="1985"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lastRenderedPageBreak/>
              <w:t xml:space="preserve">Коммуникация существенно затруднена, </w:t>
            </w:r>
            <w:proofErr w:type="gramStart"/>
            <w:r w:rsidRPr="00D420DB">
              <w:rPr>
                <w:rFonts w:ascii="Times New Roman" w:hAnsi="Times New Roman" w:cs="Times New Roman"/>
                <w:kern w:val="2"/>
                <w:sz w:val="24"/>
              </w:rPr>
              <w:t>обучающийся</w:t>
            </w:r>
            <w:proofErr w:type="gramEnd"/>
            <w:r w:rsidRPr="00D420DB">
              <w:rPr>
                <w:rFonts w:ascii="Times New Roman" w:hAnsi="Times New Roman" w:cs="Times New Roman"/>
                <w:kern w:val="2"/>
                <w:sz w:val="24"/>
              </w:rPr>
              <w:t xml:space="preserve"> не проявляет речевой инициативы.</w:t>
            </w:r>
          </w:p>
        </w:tc>
        <w:tc>
          <w:tcPr>
            <w:tcW w:w="2126"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proofErr w:type="gramStart"/>
            <w:r w:rsidRPr="00D420DB">
              <w:rPr>
                <w:rFonts w:ascii="Times New Roman" w:hAnsi="Times New Roman" w:cs="Times New Roman"/>
                <w:kern w:val="2"/>
                <w:sz w:val="24"/>
              </w:rPr>
              <w:t>Обучающийся</w:t>
            </w:r>
            <w:proofErr w:type="gramEnd"/>
            <w:r w:rsidRPr="00D420DB">
              <w:rPr>
                <w:rFonts w:ascii="Times New Roman" w:hAnsi="Times New Roman" w:cs="Times New Roman"/>
                <w:kern w:val="2"/>
                <w:sz w:val="24"/>
              </w:rPr>
              <w:t xml:space="preserve"> делает большое количество грубых лексических</w:t>
            </w:r>
          </w:p>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ошибок.</w:t>
            </w:r>
          </w:p>
        </w:tc>
        <w:tc>
          <w:tcPr>
            <w:tcW w:w="2410"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proofErr w:type="gramStart"/>
            <w:r w:rsidRPr="00D420DB">
              <w:rPr>
                <w:rFonts w:ascii="Times New Roman" w:hAnsi="Times New Roman" w:cs="Times New Roman"/>
                <w:kern w:val="2"/>
                <w:sz w:val="24"/>
              </w:rPr>
              <w:t>Обучающийся</w:t>
            </w:r>
            <w:proofErr w:type="gramEnd"/>
            <w:r w:rsidRPr="00D420DB">
              <w:rPr>
                <w:rFonts w:ascii="Times New Roman" w:hAnsi="Times New Roman" w:cs="Times New Roman"/>
                <w:kern w:val="2"/>
                <w:sz w:val="24"/>
              </w:rPr>
              <w:t xml:space="preserve"> делает большое количество грубых грамматических ошибок.</w:t>
            </w:r>
          </w:p>
        </w:tc>
        <w:tc>
          <w:tcPr>
            <w:tcW w:w="2912"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Речь воспринимается с трудом из-за большого количества фонетических ошибок. Интонация обусловлена влиянием родного языка.</w:t>
            </w:r>
          </w:p>
        </w:tc>
      </w:tr>
      <w:tr w:rsidR="00F228D9" w:rsidRPr="00D420DB" w:rsidTr="00403458">
        <w:tc>
          <w:tcPr>
            <w:tcW w:w="1242"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b/>
                <w:kern w:val="2"/>
                <w:sz w:val="24"/>
              </w:rPr>
            </w:pPr>
            <w:r w:rsidRPr="00D420DB">
              <w:rPr>
                <w:rFonts w:ascii="Times New Roman" w:hAnsi="Times New Roman" w:cs="Times New Roman"/>
                <w:b/>
                <w:kern w:val="2"/>
                <w:sz w:val="24"/>
              </w:rPr>
              <w:lastRenderedPageBreak/>
              <w:t>неудовлетворительно</w:t>
            </w:r>
          </w:p>
        </w:tc>
        <w:tc>
          <w:tcPr>
            <w:tcW w:w="4111"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Незначительный объем высказывания, которое совершенно не соответствует теме; не отражены аспекты, указанные в задании, стилевое оформление речи не соответствует типу задания, отсутствует аргументация, нормы вежливости не соблюдены.</w:t>
            </w:r>
          </w:p>
        </w:tc>
        <w:tc>
          <w:tcPr>
            <w:tcW w:w="1985"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 xml:space="preserve">Коммуникация практически невозможна, </w:t>
            </w:r>
            <w:proofErr w:type="gramStart"/>
            <w:r w:rsidRPr="00D420DB">
              <w:rPr>
                <w:rFonts w:ascii="Times New Roman" w:hAnsi="Times New Roman" w:cs="Times New Roman"/>
                <w:kern w:val="2"/>
                <w:sz w:val="24"/>
              </w:rPr>
              <w:t>обучающийся</w:t>
            </w:r>
            <w:proofErr w:type="gramEnd"/>
            <w:r w:rsidRPr="00D420DB">
              <w:rPr>
                <w:rFonts w:ascii="Times New Roman" w:hAnsi="Times New Roman" w:cs="Times New Roman"/>
                <w:kern w:val="2"/>
                <w:sz w:val="24"/>
              </w:rPr>
              <w:t xml:space="preserve"> совершенно не проявляет речевой инициативы.</w:t>
            </w:r>
          </w:p>
        </w:tc>
        <w:tc>
          <w:tcPr>
            <w:tcW w:w="2126"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proofErr w:type="gramStart"/>
            <w:r w:rsidRPr="00D420DB">
              <w:rPr>
                <w:rFonts w:ascii="Times New Roman" w:hAnsi="Times New Roman" w:cs="Times New Roman"/>
                <w:kern w:val="2"/>
                <w:sz w:val="24"/>
              </w:rPr>
              <w:t>Обучающийся</w:t>
            </w:r>
            <w:proofErr w:type="gramEnd"/>
            <w:r w:rsidRPr="00D420DB">
              <w:rPr>
                <w:rFonts w:ascii="Times New Roman" w:hAnsi="Times New Roman" w:cs="Times New Roman"/>
                <w:kern w:val="2"/>
                <w:sz w:val="24"/>
              </w:rPr>
              <w:t xml:space="preserve"> делает большое количество грубых лексических ошибок, которые сильно затрудняют понимание речи.</w:t>
            </w:r>
          </w:p>
        </w:tc>
        <w:tc>
          <w:tcPr>
            <w:tcW w:w="2410"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proofErr w:type="gramStart"/>
            <w:r w:rsidRPr="00D420DB">
              <w:rPr>
                <w:rFonts w:ascii="Times New Roman" w:hAnsi="Times New Roman" w:cs="Times New Roman"/>
                <w:kern w:val="2"/>
                <w:sz w:val="24"/>
              </w:rPr>
              <w:t>Обучающийся</w:t>
            </w:r>
            <w:proofErr w:type="gramEnd"/>
            <w:r w:rsidRPr="00D420DB">
              <w:rPr>
                <w:rFonts w:ascii="Times New Roman" w:hAnsi="Times New Roman" w:cs="Times New Roman"/>
                <w:kern w:val="2"/>
                <w:sz w:val="24"/>
              </w:rPr>
              <w:t xml:space="preserve"> делает большое количество грубых грамматических ошибок, которые сильно затрудняют понимание речи.</w:t>
            </w:r>
          </w:p>
        </w:tc>
        <w:tc>
          <w:tcPr>
            <w:tcW w:w="2912"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Речь воспринимается с трудом из-за очень большого количества</w:t>
            </w:r>
          </w:p>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фонетических ошибок. Интонация полностью обусловлена влиянием родного языка.</w:t>
            </w:r>
          </w:p>
        </w:tc>
      </w:tr>
    </w:tbl>
    <w:p w:rsidR="00F228D9" w:rsidRPr="00D420DB" w:rsidRDefault="00F228D9" w:rsidP="00F228D9">
      <w:pPr>
        <w:tabs>
          <w:tab w:val="left" w:pos="851"/>
        </w:tabs>
        <w:rPr>
          <w:rFonts w:ascii="Times New Roman" w:hAnsi="Times New Roman" w:cs="Times New Roman"/>
          <w:kern w:val="2"/>
          <w:sz w:val="24"/>
        </w:rPr>
      </w:pPr>
    </w:p>
    <w:p w:rsidR="00F228D9" w:rsidRPr="00D420DB" w:rsidRDefault="00F228D9" w:rsidP="00F228D9">
      <w:pPr>
        <w:tabs>
          <w:tab w:val="left" w:pos="851"/>
        </w:tabs>
        <w:rPr>
          <w:rFonts w:ascii="Times New Roman" w:hAnsi="Times New Roman" w:cs="Times New Roman"/>
          <w:b/>
          <w:kern w:val="2"/>
          <w:sz w:val="24"/>
        </w:rPr>
      </w:pPr>
    </w:p>
    <w:p w:rsidR="00F228D9" w:rsidRPr="00D420DB" w:rsidRDefault="00F228D9" w:rsidP="00F228D9">
      <w:pPr>
        <w:tabs>
          <w:tab w:val="left" w:pos="851"/>
        </w:tabs>
        <w:rPr>
          <w:rFonts w:ascii="Times New Roman" w:hAnsi="Times New Roman" w:cs="Times New Roman"/>
          <w:b/>
          <w:kern w:val="2"/>
          <w:sz w:val="24"/>
        </w:rPr>
      </w:pPr>
    </w:p>
    <w:p w:rsidR="00F228D9" w:rsidRPr="00D420DB" w:rsidRDefault="00F228D9" w:rsidP="00F228D9">
      <w:pPr>
        <w:tabs>
          <w:tab w:val="left" w:pos="851"/>
        </w:tabs>
        <w:rPr>
          <w:rFonts w:ascii="Times New Roman" w:hAnsi="Times New Roman" w:cs="Times New Roman"/>
          <w:b/>
          <w:kern w:val="2"/>
          <w:sz w:val="24"/>
        </w:rPr>
      </w:pPr>
    </w:p>
    <w:p w:rsidR="00F228D9" w:rsidRPr="00D420DB" w:rsidRDefault="00F228D9" w:rsidP="00F228D9">
      <w:pPr>
        <w:tabs>
          <w:tab w:val="left" w:pos="851"/>
        </w:tabs>
        <w:rPr>
          <w:rFonts w:ascii="Times New Roman" w:hAnsi="Times New Roman" w:cs="Times New Roman"/>
          <w:kern w:val="2"/>
          <w:sz w:val="24"/>
        </w:rPr>
        <w:sectPr w:rsidR="00F228D9" w:rsidRPr="00D420DB" w:rsidSect="006D00FB">
          <w:pgSz w:w="16838" w:h="11906" w:orient="landscape"/>
          <w:pgMar w:top="1701" w:right="1134" w:bottom="1134" w:left="1134" w:header="720" w:footer="720" w:gutter="0"/>
          <w:cols w:space="720"/>
          <w:docGrid w:linePitch="326" w:charSpace="-32769"/>
        </w:sectPr>
      </w:pPr>
    </w:p>
    <w:p w:rsidR="00F228D9" w:rsidRPr="00D420DB" w:rsidRDefault="00F228D9" w:rsidP="00F228D9">
      <w:pPr>
        <w:tabs>
          <w:tab w:val="left" w:pos="851"/>
        </w:tabs>
        <w:rPr>
          <w:rFonts w:ascii="Times New Roman" w:hAnsi="Times New Roman" w:cs="Times New Roman"/>
          <w:b/>
          <w:kern w:val="2"/>
          <w:sz w:val="24"/>
        </w:rPr>
      </w:pPr>
      <w:r w:rsidRPr="00D420DB">
        <w:rPr>
          <w:rFonts w:ascii="Times New Roman" w:hAnsi="Times New Roman" w:cs="Times New Roman"/>
          <w:b/>
          <w:kern w:val="2"/>
          <w:sz w:val="24"/>
        </w:rPr>
        <w:lastRenderedPageBreak/>
        <w:t>Критерии оценки письменной экзаменационной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808"/>
      </w:tblGrid>
      <w:tr w:rsidR="00F228D9" w:rsidRPr="00D420DB" w:rsidTr="00403458">
        <w:tc>
          <w:tcPr>
            <w:tcW w:w="7763"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jc w:val="center"/>
              <w:rPr>
                <w:rFonts w:ascii="Times New Roman" w:hAnsi="Times New Roman" w:cs="Times New Roman"/>
                <w:b/>
                <w:bCs/>
                <w:kern w:val="2"/>
                <w:sz w:val="24"/>
              </w:rPr>
            </w:pPr>
            <w:r w:rsidRPr="00D420DB">
              <w:rPr>
                <w:rFonts w:ascii="Times New Roman" w:hAnsi="Times New Roman" w:cs="Times New Roman"/>
                <w:b/>
                <w:bCs/>
                <w:kern w:val="2"/>
                <w:sz w:val="24"/>
              </w:rPr>
              <w:t>Показатели оценки</w:t>
            </w:r>
          </w:p>
        </w:tc>
        <w:tc>
          <w:tcPr>
            <w:tcW w:w="1808"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jc w:val="center"/>
              <w:rPr>
                <w:rFonts w:ascii="Times New Roman" w:hAnsi="Times New Roman" w:cs="Times New Roman"/>
                <w:b/>
                <w:bCs/>
                <w:kern w:val="2"/>
                <w:sz w:val="24"/>
              </w:rPr>
            </w:pPr>
            <w:r w:rsidRPr="00D420DB">
              <w:rPr>
                <w:rFonts w:ascii="Times New Roman" w:hAnsi="Times New Roman" w:cs="Times New Roman"/>
                <w:b/>
                <w:bCs/>
                <w:kern w:val="2"/>
                <w:sz w:val="24"/>
              </w:rPr>
              <w:t>Оценка</w:t>
            </w:r>
          </w:p>
        </w:tc>
      </w:tr>
      <w:tr w:rsidR="00F228D9" w:rsidRPr="00D420DB" w:rsidTr="00403458">
        <w:tc>
          <w:tcPr>
            <w:tcW w:w="7763"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Не менее 70% баллов за задания каждого из блоков 1, 2 и 3</w:t>
            </w:r>
          </w:p>
        </w:tc>
        <w:tc>
          <w:tcPr>
            <w:tcW w:w="1808"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Отлично</w:t>
            </w:r>
          </w:p>
        </w:tc>
      </w:tr>
      <w:tr w:rsidR="00F228D9" w:rsidRPr="00D420DB" w:rsidTr="00403458">
        <w:tc>
          <w:tcPr>
            <w:tcW w:w="7763"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Не менее 70% баллов за задания каждого из блоков 1 и 2 и меньше 70% баллов за задания блока 3</w:t>
            </w:r>
          </w:p>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или</w:t>
            </w:r>
          </w:p>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Не менее 70% баллов за задания каждого из блоков 1 и 3 и меньше 70% баллов за задания блока 2</w:t>
            </w:r>
          </w:p>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или</w:t>
            </w:r>
            <w:proofErr w:type="gramStart"/>
            <w:r w:rsidRPr="00D420DB">
              <w:rPr>
                <w:rFonts w:ascii="Times New Roman" w:hAnsi="Times New Roman" w:cs="Times New Roman"/>
                <w:kern w:val="2"/>
                <w:sz w:val="24"/>
              </w:rPr>
              <w:br/>
              <w:t>Н</w:t>
            </w:r>
            <w:proofErr w:type="gramEnd"/>
            <w:r w:rsidRPr="00D420DB">
              <w:rPr>
                <w:rFonts w:ascii="Times New Roman" w:hAnsi="Times New Roman" w:cs="Times New Roman"/>
                <w:kern w:val="2"/>
                <w:sz w:val="24"/>
              </w:rPr>
              <w:t>е менее 70% баллов за задания каждого из блоков 2 и 3 и меньше 70% баллов за задания блока 1</w:t>
            </w:r>
          </w:p>
        </w:tc>
        <w:tc>
          <w:tcPr>
            <w:tcW w:w="1808"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Хорошо</w:t>
            </w:r>
          </w:p>
        </w:tc>
      </w:tr>
      <w:tr w:rsidR="00F228D9" w:rsidRPr="00D420DB" w:rsidTr="00403458">
        <w:tc>
          <w:tcPr>
            <w:tcW w:w="7763"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Не менее 70% баллов за задание блока 1 и меньше 70% за задания каждого из блоков 2 и 3</w:t>
            </w:r>
          </w:p>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или</w:t>
            </w:r>
          </w:p>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Не менее 70 % баллов за задания блока 2 и меньше 70% баллов за задания каждого из блоков 1 и 3</w:t>
            </w:r>
          </w:p>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или</w:t>
            </w:r>
          </w:p>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Не менее 70% баллов за задания блока 3 и меньше 70% баллов за задания каждого из блоков 1 и 2</w:t>
            </w:r>
          </w:p>
        </w:tc>
        <w:tc>
          <w:tcPr>
            <w:tcW w:w="1808"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Удовлетворительно</w:t>
            </w:r>
          </w:p>
        </w:tc>
      </w:tr>
      <w:tr w:rsidR="00F228D9" w:rsidRPr="00D420DB" w:rsidTr="00403458">
        <w:tc>
          <w:tcPr>
            <w:tcW w:w="7763"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Менее 70% баллов за задания каждого из блоков 1, 2, 3</w:t>
            </w:r>
          </w:p>
        </w:tc>
        <w:tc>
          <w:tcPr>
            <w:tcW w:w="1808"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tabs>
                <w:tab w:val="left" w:pos="851"/>
              </w:tabs>
              <w:rPr>
                <w:rFonts w:ascii="Times New Roman" w:hAnsi="Times New Roman" w:cs="Times New Roman"/>
                <w:kern w:val="2"/>
                <w:sz w:val="24"/>
              </w:rPr>
            </w:pPr>
            <w:r w:rsidRPr="00D420DB">
              <w:rPr>
                <w:rFonts w:ascii="Times New Roman" w:hAnsi="Times New Roman" w:cs="Times New Roman"/>
                <w:kern w:val="2"/>
                <w:sz w:val="24"/>
              </w:rPr>
              <w:t>Неудовлетворительно</w:t>
            </w:r>
          </w:p>
        </w:tc>
      </w:tr>
    </w:tbl>
    <w:p w:rsidR="00F228D9" w:rsidRDefault="00F228D9" w:rsidP="00F228D9">
      <w:pPr>
        <w:tabs>
          <w:tab w:val="left" w:pos="851"/>
        </w:tabs>
        <w:jc w:val="both"/>
        <w:rPr>
          <w:rStyle w:val="FontStyle32"/>
          <w:spacing w:val="-4"/>
          <w:sz w:val="24"/>
          <w:szCs w:val="24"/>
        </w:rPr>
      </w:pPr>
    </w:p>
    <w:p w:rsidR="00F228D9" w:rsidRDefault="00F228D9" w:rsidP="00F228D9">
      <w:pPr>
        <w:tabs>
          <w:tab w:val="left" w:pos="851"/>
        </w:tabs>
        <w:jc w:val="both"/>
        <w:rPr>
          <w:rStyle w:val="FontStyle31"/>
          <w:rFonts w:ascii="Times New Roman" w:hAnsi="Times New Roman" w:cs="Times New Roman"/>
          <w:b/>
          <w:spacing w:val="-4"/>
          <w:sz w:val="24"/>
        </w:rPr>
      </w:pPr>
      <w:r w:rsidRPr="002A652E">
        <w:rPr>
          <w:rStyle w:val="FontStyle32"/>
          <w:b/>
          <w:spacing w:val="-4"/>
          <w:sz w:val="24"/>
          <w:szCs w:val="24"/>
        </w:rPr>
        <w:t xml:space="preserve">8 </w:t>
      </w:r>
      <w:r w:rsidRPr="002A652E">
        <w:rPr>
          <w:rStyle w:val="FontStyle31"/>
          <w:rFonts w:ascii="Times New Roman" w:hAnsi="Times New Roman" w:cs="Times New Roman"/>
          <w:b/>
          <w:spacing w:val="-4"/>
          <w:sz w:val="24"/>
        </w:rPr>
        <w:t>Учебно-методическое и информационное обеспечение дисциплины (модуля)</w:t>
      </w:r>
    </w:p>
    <w:p w:rsidR="00F228D9" w:rsidRPr="00D420DB" w:rsidRDefault="00F228D9" w:rsidP="00F228D9">
      <w:pPr>
        <w:jc w:val="center"/>
        <w:rPr>
          <w:rStyle w:val="FontStyle20"/>
          <w:rFonts w:ascii="Times New Roman" w:hAnsi="Times New Roman" w:cs="Times New Roman"/>
          <w:b/>
          <w:iCs/>
          <w:sz w:val="24"/>
        </w:rPr>
      </w:pPr>
      <w:r w:rsidRPr="00D420DB">
        <w:rPr>
          <w:rStyle w:val="FontStyle20"/>
          <w:rFonts w:ascii="Times New Roman" w:hAnsi="Times New Roman" w:cs="Times New Roman"/>
          <w:b/>
          <w:iCs/>
          <w:sz w:val="24"/>
        </w:rPr>
        <w:t>АНГЛИЙСКИЙ ЯЗЫК</w:t>
      </w:r>
    </w:p>
    <w:p w:rsidR="00F228D9" w:rsidRPr="00D420DB" w:rsidRDefault="00F228D9" w:rsidP="00F228D9">
      <w:pPr>
        <w:rPr>
          <w:rFonts w:ascii="Times New Roman" w:hAnsi="Times New Roman" w:cs="Times New Roman"/>
          <w:sz w:val="24"/>
        </w:rPr>
      </w:pPr>
    </w:p>
    <w:p w:rsidR="00F228D9" w:rsidRPr="00D420DB" w:rsidRDefault="00F228D9" w:rsidP="00F228D9">
      <w:pPr>
        <w:widowControl/>
        <w:ind w:firstLine="720"/>
        <w:rPr>
          <w:rFonts w:ascii="Times New Roman" w:hAnsi="Times New Roman" w:cs="Times New Roman"/>
          <w:b/>
          <w:sz w:val="24"/>
        </w:rPr>
      </w:pPr>
      <w:r w:rsidRPr="00D420DB">
        <w:rPr>
          <w:rFonts w:ascii="Times New Roman" w:hAnsi="Times New Roman" w:cs="Times New Roman"/>
          <w:b/>
          <w:bCs/>
          <w:sz w:val="24"/>
        </w:rPr>
        <w:t xml:space="preserve">а) </w:t>
      </w:r>
      <w:proofErr w:type="spellStart"/>
      <w:r w:rsidRPr="00D420DB">
        <w:rPr>
          <w:rFonts w:ascii="Times New Roman" w:hAnsi="Times New Roman" w:cs="Times New Roman"/>
          <w:b/>
          <w:bCs/>
          <w:sz w:val="24"/>
        </w:rPr>
        <w:t>Основная</w:t>
      </w:r>
      <w:r w:rsidRPr="00D420DB">
        <w:rPr>
          <w:rFonts w:ascii="Times New Roman" w:hAnsi="Times New Roman" w:cs="Times New Roman"/>
          <w:b/>
          <w:sz w:val="24"/>
        </w:rPr>
        <w:t>литература</w:t>
      </w:r>
      <w:proofErr w:type="spellEnd"/>
      <w:r w:rsidRPr="00D420DB">
        <w:rPr>
          <w:rFonts w:ascii="Times New Roman" w:hAnsi="Times New Roman" w:cs="Times New Roman"/>
          <w:b/>
          <w:sz w:val="24"/>
        </w:rPr>
        <w:t xml:space="preserve">: </w:t>
      </w:r>
    </w:p>
    <w:p w:rsidR="00F228D9" w:rsidRPr="00D420DB" w:rsidRDefault="00F228D9" w:rsidP="00F228D9">
      <w:pPr>
        <w:rPr>
          <w:rFonts w:ascii="Times New Roman" w:hAnsi="Times New Roman" w:cs="Times New Roman"/>
          <w:sz w:val="24"/>
        </w:rPr>
      </w:pPr>
      <w:r w:rsidRPr="00D420DB">
        <w:rPr>
          <w:rFonts w:ascii="Times New Roman" w:hAnsi="Times New Roman" w:cs="Times New Roman"/>
          <w:sz w:val="24"/>
        </w:rPr>
        <w:t xml:space="preserve">1. Асташова, Г. В. </w:t>
      </w:r>
      <w:proofErr w:type="spellStart"/>
      <w:r w:rsidRPr="00D420DB">
        <w:rPr>
          <w:rFonts w:ascii="Times New Roman" w:hAnsi="Times New Roman" w:cs="Times New Roman"/>
          <w:sz w:val="24"/>
          <w:lang w:val="en-US"/>
        </w:rPr>
        <w:t>MasterYourEnglish</w:t>
      </w:r>
      <w:proofErr w:type="spellEnd"/>
      <w:r w:rsidRPr="00D420DB">
        <w:rPr>
          <w:rFonts w:ascii="Times New Roman" w:hAnsi="Times New Roman" w:cs="Times New Roman"/>
          <w:sz w:val="24"/>
        </w:rPr>
        <w:t xml:space="preserve"> [Электронный ресурс]</w:t>
      </w:r>
      <w:proofErr w:type="gramStart"/>
      <w:r w:rsidRPr="00D420DB">
        <w:rPr>
          <w:rFonts w:ascii="Times New Roman" w:hAnsi="Times New Roman" w:cs="Times New Roman"/>
          <w:sz w:val="24"/>
        </w:rPr>
        <w:t xml:space="preserve"> :</w:t>
      </w:r>
      <w:proofErr w:type="gramEnd"/>
      <w:r w:rsidRPr="00D420DB">
        <w:rPr>
          <w:rFonts w:ascii="Times New Roman" w:hAnsi="Times New Roman" w:cs="Times New Roman"/>
          <w:sz w:val="24"/>
        </w:rPr>
        <w:t xml:space="preserve"> учебное пособие / Г. В. Асташова, Ю. А. Савинова, Е. В. Суворова ; МГТУ. - Магнитогорск</w:t>
      </w:r>
      <w:proofErr w:type="gramStart"/>
      <w:r w:rsidRPr="00D420DB">
        <w:rPr>
          <w:rFonts w:ascii="Times New Roman" w:hAnsi="Times New Roman" w:cs="Times New Roman"/>
          <w:sz w:val="24"/>
        </w:rPr>
        <w:t xml:space="preserve"> :</w:t>
      </w:r>
      <w:proofErr w:type="gramEnd"/>
      <w:r w:rsidRPr="00D420DB">
        <w:rPr>
          <w:rFonts w:ascii="Times New Roman" w:hAnsi="Times New Roman" w:cs="Times New Roman"/>
          <w:sz w:val="24"/>
        </w:rPr>
        <w:t xml:space="preserve"> МГТУ, 2017. - 1 </w:t>
      </w:r>
      <w:proofErr w:type="spellStart"/>
      <w:r w:rsidRPr="00D420DB">
        <w:rPr>
          <w:rFonts w:ascii="Times New Roman" w:hAnsi="Times New Roman" w:cs="Times New Roman"/>
          <w:sz w:val="24"/>
        </w:rPr>
        <w:t>электрон</w:t>
      </w:r>
      <w:proofErr w:type="gramStart"/>
      <w:r w:rsidRPr="00D420DB">
        <w:rPr>
          <w:rFonts w:ascii="Times New Roman" w:hAnsi="Times New Roman" w:cs="Times New Roman"/>
          <w:sz w:val="24"/>
        </w:rPr>
        <w:t>.о</w:t>
      </w:r>
      <w:proofErr w:type="gramEnd"/>
      <w:r w:rsidRPr="00D420DB">
        <w:rPr>
          <w:rFonts w:ascii="Times New Roman" w:hAnsi="Times New Roman" w:cs="Times New Roman"/>
          <w:sz w:val="24"/>
        </w:rPr>
        <w:t>пт</w:t>
      </w:r>
      <w:proofErr w:type="spellEnd"/>
      <w:r w:rsidRPr="00D420DB">
        <w:rPr>
          <w:rFonts w:ascii="Times New Roman" w:hAnsi="Times New Roman" w:cs="Times New Roman"/>
          <w:sz w:val="24"/>
        </w:rPr>
        <w:t>. диск (</w:t>
      </w:r>
      <w:r w:rsidRPr="00D420DB">
        <w:rPr>
          <w:rFonts w:ascii="Times New Roman" w:hAnsi="Times New Roman" w:cs="Times New Roman"/>
          <w:sz w:val="24"/>
          <w:lang w:val="en-US"/>
        </w:rPr>
        <w:t>CD</w:t>
      </w:r>
      <w:r w:rsidRPr="00D420DB">
        <w:rPr>
          <w:rFonts w:ascii="Times New Roman" w:hAnsi="Times New Roman" w:cs="Times New Roman"/>
          <w:sz w:val="24"/>
        </w:rPr>
        <w:t>-</w:t>
      </w:r>
      <w:r w:rsidRPr="00D420DB">
        <w:rPr>
          <w:rFonts w:ascii="Times New Roman" w:hAnsi="Times New Roman" w:cs="Times New Roman"/>
          <w:sz w:val="24"/>
          <w:lang w:val="en-US"/>
        </w:rPr>
        <w:t>ROM</w:t>
      </w:r>
      <w:r w:rsidRPr="00D420DB">
        <w:rPr>
          <w:rFonts w:ascii="Times New Roman" w:hAnsi="Times New Roman" w:cs="Times New Roman"/>
          <w:sz w:val="24"/>
        </w:rPr>
        <w:t xml:space="preserve">). - Режим доступа: </w:t>
      </w:r>
      <w:hyperlink r:id="rId31" w:history="1">
        <w:r w:rsidR="00651BAC" w:rsidRPr="009C7293">
          <w:rPr>
            <w:rStyle w:val="afa"/>
            <w:rFonts w:ascii="Times New Roman" w:hAnsi="Times New Roman" w:cs="Times New Roman"/>
            <w:sz w:val="24"/>
            <w:lang w:val="en-US"/>
          </w:rPr>
          <w:t>https</w:t>
        </w:r>
        <w:r w:rsidR="00651BAC" w:rsidRPr="009C7293">
          <w:rPr>
            <w:rStyle w:val="afa"/>
            <w:rFonts w:ascii="Times New Roman" w:hAnsi="Times New Roman" w:cs="Times New Roman"/>
            <w:sz w:val="24"/>
          </w:rPr>
          <w:t>://</w:t>
        </w:r>
        <w:proofErr w:type="spellStart"/>
        <w:r w:rsidR="00651BAC" w:rsidRPr="009C7293">
          <w:rPr>
            <w:rStyle w:val="afa"/>
            <w:rFonts w:ascii="Times New Roman" w:hAnsi="Times New Roman" w:cs="Times New Roman"/>
            <w:sz w:val="24"/>
            <w:lang w:val="en-US"/>
          </w:rPr>
          <w:t>magtu</w:t>
        </w:r>
        <w:proofErr w:type="spellEnd"/>
        <w:r w:rsidR="00651BAC" w:rsidRPr="009C7293">
          <w:rPr>
            <w:rStyle w:val="afa"/>
            <w:rFonts w:ascii="Times New Roman" w:hAnsi="Times New Roman" w:cs="Times New Roman"/>
            <w:sz w:val="24"/>
          </w:rPr>
          <w:t>.</w:t>
        </w:r>
        <w:proofErr w:type="spellStart"/>
        <w:r w:rsidR="00651BAC" w:rsidRPr="009C7293">
          <w:rPr>
            <w:rStyle w:val="afa"/>
            <w:rFonts w:ascii="Times New Roman" w:hAnsi="Times New Roman" w:cs="Times New Roman"/>
            <w:sz w:val="24"/>
            <w:lang w:val="en-US"/>
          </w:rPr>
          <w:t>informsystema</w:t>
        </w:r>
        <w:proofErr w:type="spellEnd"/>
        <w:r w:rsidR="00651BAC" w:rsidRPr="009C7293">
          <w:rPr>
            <w:rStyle w:val="afa"/>
            <w:rFonts w:ascii="Times New Roman" w:hAnsi="Times New Roman" w:cs="Times New Roman"/>
            <w:sz w:val="24"/>
          </w:rPr>
          <w:t>.</w:t>
        </w:r>
        <w:proofErr w:type="spellStart"/>
        <w:r w:rsidR="00651BAC" w:rsidRPr="009C7293">
          <w:rPr>
            <w:rStyle w:val="afa"/>
            <w:rFonts w:ascii="Times New Roman" w:hAnsi="Times New Roman" w:cs="Times New Roman"/>
            <w:sz w:val="24"/>
            <w:lang w:val="en-US"/>
          </w:rPr>
          <w:t>ru</w:t>
        </w:r>
        <w:proofErr w:type="spellEnd"/>
        <w:r w:rsidR="00651BAC" w:rsidRPr="009C7293">
          <w:rPr>
            <w:rStyle w:val="afa"/>
            <w:rFonts w:ascii="Times New Roman" w:hAnsi="Times New Roman" w:cs="Times New Roman"/>
            <w:sz w:val="24"/>
          </w:rPr>
          <w:t>/</w:t>
        </w:r>
        <w:proofErr w:type="spellStart"/>
        <w:r w:rsidR="00651BAC" w:rsidRPr="009C7293">
          <w:rPr>
            <w:rStyle w:val="afa"/>
            <w:rFonts w:ascii="Times New Roman" w:hAnsi="Times New Roman" w:cs="Times New Roman"/>
            <w:sz w:val="24"/>
            <w:lang w:val="en-US"/>
          </w:rPr>
          <w:t>uploader</w:t>
        </w:r>
        <w:proofErr w:type="spellEnd"/>
        <w:r w:rsidR="00651BAC" w:rsidRPr="009C7293">
          <w:rPr>
            <w:rStyle w:val="afa"/>
            <w:rFonts w:ascii="Times New Roman" w:hAnsi="Times New Roman" w:cs="Times New Roman"/>
            <w:sz w:val="24"/>
          </w:rPr>
          <w:t>/</w:t>
        </w:r>
        <w:proofErr w:type="spellStart"/>
        <w:r w:rsidR="00651BAC" w:rsidRPr="009C7293">
          <w:rPr>
            <w:rStyle w:val="afa"/>
            <w:rFonts w:ascii="Times New Roman" w:hAnsi="Times New Roman" w:cs="Times New Roman"/>
            <w:sz w:val="24"/>
            <w:lang w:val="en-US"/>
          </w:rPr>
          <w:t>fileUpload</w:t>
        </w:r>
        <w:proofErr w:type="spellEnd"/>
        <w:r w:rsidR="00651BAC" w:rsidRPr="009C7293">
          <w:rPr>
            <w:rStyle w:val="afa"/>
            <w:rFonts w:ascii="Times New Roman" w:hAnsi="Times New Roman" w:cs="Times New Roman"/>
            <w:sz w:val="24"/>
          </w:rPr>
          <w:t>?</w:t>
        </w:r>
        <w:r w:rsidR="00651BAC" w:rsidRPr="009C7293">
          <w:rPr>
            <w:rStyle w:val="afa"/>
            <w:rFonts w:ascii="Times New Roman" w:hAnsi="Times New Roman" w:cs="Times New Roman"/>
            <w:sz w:val="24"/>
            <w:lang w:val="en-US"/>
          </w:rPr>
          <w:t>name</w:t>
        </w:r>
        <w:r w:rsidR="00651BAC" w:rsidRPr="009C7293">
          <w:rPr>
            <w:rStyle w:val="afa"/>
            <w:rFonts w:ascii="Times New Roman" w:hAnsi="Times New Roman" w:cs="Times New Roman"/>
            <w:sz w:val="24"/>
          </w:rPr>
          <w:t>=3254.</w:t>
        </w:r>
        <w:proofErr w:type="spellStart"/>
        <w:r w:rsidR="00651BAC" w:rsidRPr="009C7293">
          <w:rPr>
            <w:rStyle w:val="afa"/>
            <w:rFonts w:ascii="Times New Roman" w:hAnsi="Times New Roman" w:cs="Times New Roman"/>
            <w:sz w:val="24"/>
            <w:lang w:val="en-US"/>
          </w:rPr>
          <w:t>pdf</w:t>
        </w:r>
        <w:proofErr w:type="spellEnd"/>
        <w:r w:rsidR="00651BAC" w:rsidRPr="009C7293">
          <w:rPr>
            <w:rStyle w:val="afa"/>
            <w:rFonts w:ascii="Times New Roman" w:hAnsi="Times New Roman" w:cs="Times New Roman"/>
            <w:sz w:val="24"/>
          </w:rPr>
          <w:t>&amp;</w:t>
        </w:r>
        <w:r w:rsidR="00651BAC" w:rsidRPr="009C7293">
          <w:rPr>
            <w:rStyle w:val="afa"/>
            <w:rFonts w:ascii="Times New Roman" w:hAnsi="Times New Roman" w:cs="Times New Roman"/>
            <w:sz w:val="24"/>
            <w:lang w:val="en-US"/>
          </w:rPr>
          <w:t>show</w:t>
        </w:r>
        <w:r w:rsidR="00651BAC" w:rsidRPr="009C7293">
          <w:rPr>
            <w:rStyle w:val="afa"/>
            <w:rFonts w:ascii="Times New Roman" w:hAnsi="Times New Roman" w:cs="Times New Roman"/>
            <w:sz w:val="24"/>
          </w:rPr>
          <w:t>=</w:t>
        </w:r>
        <w:proofErr w:type="spellStart"/>
        <w:r w:rsidR="00651BAC" w:rsidRPr="009C7293">
          <w:rPr>
            <w:rStyle w:val="afa"/>
            <w:rFonts w:ascii="Times New Roman" w:hAnsi="Times New Roman" w:cs="Times New Roman"/>
            <w:sz w:val="24"/>
            <w:lang w:val="en-US"/>
          </w:rPr>
          <w:t>dcatalogues</w:t>
        </w:r>
        <w:proofErr w:type="spellEnd"/>
        <w:r w:rsidR="00651BAC" w:rsidRPr="009C7293">
          <w:rPr>
            <w:rStyle w:val="afa"/>
            <w:rFonts w:ascii="Times New Roman" w:hAnsi="Times New Roman" w:cs="Times New Roman"/>
            <w:sz w:val="24"/>
          </w:rPr>
          <w:t>/1/1137105/3254.</w:t>
        </w:r>
        <w:proofErr w:type="spellStart"/>
        <w:r w:rsidR="00651BAC" w:rsidRPr="009C7293">
          <w:rPr>
            <w:rStyle w:val="afa"/>
            <w:rFonts w:ascii="Times New Roman" w:hAnsi="Times New Roman" w:cs="Times New Roman"/>
            <w:sz w:val="24"/>
            <w:lang w:val="en-US"/>
          </w:rPr>
          <w:t>pdf</w:t>
        </w:r>
        <w:proofErr w:type="spellEnd"/>
        <w:r w:rsidR="00651BAC" w:rsidRPr="009C7293">
          <w:rPr>
            <w:rStyle w:val="afa"/>
            <w:rFonts w:ascii="Times New Roman" w:hAnsi="Times New Roman" w:cs="Times New Roman"/>
            <w:sz w:val="24"/>
          </w:rPr>
          <w:t>&amp;</w:t>
        </w:r>
        <w:r w:rsidR="00651BAC" w:rsidRPr="009C7293">
          <w:rPr>
            <w:rStyle w:val="afa"/>
            <w:rFonts w:ascii="Times New Roman" w:hAnsi="Times New Roman" w:cs="Times New Roman"/>
            <w:sz w:val="24"/>
            <w:lang w:val="en-US"/>
          </w:rPr>
          <w:t>view</w:t>
        </w:r>
        <w:r w:rsidR="00651BAC" w:rsidRPr="009C7293">
          <w:rPr>
            <w:rStyle w:val="afa"/>
            <w:rFonts w:ascii="Times New Roman" w:hAnsi="Times New Roman" w:cs="Times New Roman"/>
            <w:sz w:val="24"/>
          </w:rPr>
          <w:t>=</w:t>
        </w:r>
        <w:r w:rsidR="00651BAC" w:rsidRPr="009C7293">
          <w:rPr>
            <w:rStyle w:val="afa"/>
            <w:rFonts w:ascii="Times New Roman" w:hAnsi="Times New Roman" w:cs="Times New Roman"/>
            <w:sz w:val="24"/>
            <w:lang w:val="en-US"/>
          </w:rPr>
          <w:t>true</w:t>
        </w:r>
      </w:hyperlink>
      <w:r w:rsidR="00651BAC">
        <w:rPr>
          <w:rFonts w:ascii="Times New Roman" w:hAnsi="Times New Roman" w:cs="Times New Roman"/>
          <w:sz w:val="24"/>
        </w:rPr>
        <w:t xml:space="preserve"> </w:t>
      </w:r>
      <w:r w:rsidRPr="00D420DB">
        <w:rPr>
          <w:rFonts w:ascii="Times New Roman" w:hAnsi="Times New Roman" w:cs="Times New Roman"/>
          <w:sz w:val="24"/>
        </w:rPr>
        <w:t>. - Макрообъект.</w:t>
      </w:r>
    </w:p>
    <w:p w:rsidR="00F228D9" w:rsidRPr="00D420DB" w:rsidRDefault="00F228D9" w:rsidP="00F228D9">
      <w:pPr>
        <w:rPr>
          <w:rFonts w:ascii="Times New Roman" w:hAnsi="Times New Roman" w:cs="Times New Roman"/>
          <w:sz w:val="24"/>
        </w:rPr>
      </w:pPr>
      <w:r w:rsidRPr="00D420DB">
        <w:rPr>
          <w:rFonts w:ascii="Times New Roman" w:hAnsi="Times New Roman" w:cs="Times New Roman"/>
          <w:sz w:val="24"/>
        </w:rPr>
        <w:t xml:space="preserve">2. </w:t>
      </w:r>
      <w:proofErr w:type="spellStart"/>
      <w:r w:rsidRPr="00D420DB">
        <w:rPr>
          <w:rFonts w:ascii="Times New Roman" w:hAnsi="Times New Roman" w:cs="Times New Roman"/>
          <w:sz w:val="24"/>
          <w:lang w:val="en-US"/>
        </w:rPr>
        <w:t>EnglishCourseforUniversityStudents</w:t>
      </w:r>
      <w:proofErr w:type="spellEnd"/>
      <w:r w:rsidRPr="00D420DB">
        <w:rPr>
          <w:rFonts w:ascii="Times New Roman" w:hAnsi="Times New Roman" w:cs="Times New Roman"/>
          <w:sz w:val="24"/>
        </w:rPr>
        <w:t xml:space="preserve"> [</w:t>
      </w:r>
      <w:proofErr w:type="spellStart"/>
      <w:r w:rsidRPr="00D420DB">
        <w:rPr>
          <w:rFonts w:ascii="Times New Roman" w:hAnsi="Times New Roman" w:cs="Times New Roman"/>
          <w:sz w:val="24"/>
        </w:rPr>
        <w:t>Электронныйресурс</w:t>
      </w:r>
      <w:proofErr w:type="spellEnd"/>
      <w:proofErr w:type="gramStart"/>
      <w:r w:rsidRPr="00D420DB">
        <w:rPr>
          <w:rFonts w:ascii="Times New Roman" w:hAnsi="Times New Roman" w:cs="Times New Roman"/>
          <w:sz w:val="24"/>
        </w:rPr>
        <w:t>] :</w:t>
      </w:r>
      <w:proofErr w:type="spellStart"/>
      <w:proofErr w:type="gramEnd"/>
      <w:r w:rsidRPr="00D420DB">
        <w:rPr>
          <w:rFonts w:ascii="Times New Roman" w:hAnsi="Times New Roman" w:cs="Times New Roman"/>
          <w:sz w:val="24"/>
        </w:rPr>
        <w:t>учебноепособие</w:t>
      </w:r>
      <w:proofErr w:type="spellEnd"/>
      <w:r w:rsidRPr="00D420DB">
        <w:rPr>
          <w:rFonts w:ascii="Times New Roman" w:hAnsi="Times New Roman" w:cs="Times New Roman"/>
          <w:sz w:val="24"/>
        </w:rPr>
        <w:t xml:space="preserve">. </w:t>
      </w:r>
      <w:proofErr w:type="spellStart"/>
      <w:r w:rsidRPr="00D420DB">
        <w:rPr>
          <w:rFonts w:ascii="Times New Roman" w:hAnsi="Times New Roman" w:cs="Times New Roman"/>
          <w:sz w:val="24"/>
        </w:rPr>
        <w:t>Part</w:t>
      </w:r>
      <w:proofErr w:type="spellEnd"/>
      <w:r w:rsidRPr="00D420DB">
        <w:rPr>
          <w:rFonts w:ascii="Times New Roman" w:hAnsi="Times New Roman" w:cs="Times New Roman"/>
          <w:sz w:val="24"/>
        </w:rPr>
        <w:t xml:space="preserve"> 1 / [Е.А. Гасаненко, О. А. Лукина, Ю. В. Южакова и др.]</w:t>
      </w:r>
      <w:proofErr w:type="gramStart"/>
      <w:r w:rsidRPr="00D420DB">
        <w:rPr>
          <w:rFonts w:ascii="Times New Roman" w:hAnsi="Times New Roman" w:cs="Times New Roman"/>
          <w:sz w:val="24"/>
        </w:rPr>
        <w:t xml:space="preserve"> ;</w:t>
      </w:r>
      <w:proofErr w:type="gramEnd"/>
      <w:r w:rsidRPr="00D420DB">
        <w:rPr>
          <w:rFonts w:ascii="Times New Roman" w:hAnsi="Times New Roman" w:cs="Times New Roman"/>
          <w:sz w:val="24"/>
        </w:rPr>
        <w:t xml:space="preserve"> МГТУ. - Магнитогорск</w:t>
      </w:r>
      <w:proofErr w:type="gramStart"/>
      <w:r w:rsidRPr="00D420DB">
        <w:rPr>
          <w:rFonts w:ascii="Times New Roman" w:hAnsi="Times New Roman" w:cs="Times New Roman"/>
          <w:sz w:val="24"/>
        </w:rPr>
        <w:t xml:space="preserve"> :</w:t>
      </w:r>
      <w:proofErr w:type="gramEnd"/>
      <w:r w:rsidRPr="00D420DB">
        <w:rPr>
          <w:rFonts w:ascii="Times New Roman" w:hAnsi="Times New Roman" w:cs="Times New Roman"/>
          <w:sz w:val="24"/>
        </w:rPr>
        <w:t xml:space="preserve"> МГТУ, 2017. - 1 </w:t>
      </w:r>
      <w:proofErr w:type="spellStart"/>
      <w:r w:rsidRPr="00D420DB">
        <w:rPr>
          <w:rFonts w:ascii="Times New Roman" w:hAnsi="Times New Roman" w:cs="Times New Roman"/>
          <w:sz w:val="24"/>
        </w:rPr>
        <w:t>электрон</w:t>
      </w:r>
      <w:proofErr w:type="gramStart"/>
      <w:r w:rsidRPr="00D420DB">
        <w:rPr>
          <w:rFonts w:ascii="Times New Roman" w:hAnsi="Times New Roman" w:cs="Times New Roman"/>
          <w:sz w:val="24"/>
        </w:rPr>
        <w:t>.о</w:t>
      </w:r>
      <w:proofErr w:type="gramEnd"/>
      <w:r w:rsidRPr="00D420DB">
        <w:rPr>
          <w:rFonts w:ascii="Times New Roman" w:hAnsi="Times New Roman" w:cs="Times New Roman"/>
          <w:sz w:val="24"/>
        </w:rPr>
        <w:t>пт</w:t>
      </w:r>
      <w:proofErr w:type="spellEnd"/>
      <w:r w:rsidRPr="00D420DB">
        <w:rPr>
          <w:rFonts w:ascii="Times New Roman" w:hAnsi="Times New Roman" w:cs="Times New Roman"/>
          <w:sz w:val="24"/>
        </w:rPr>
        <w:t xml:space="preserve">. диск (CD-ROM). - Режим доступа: </w:t>
      </w:r>
      <w:hyperlink r:id="rId32" w:history="1">
        <w:r w:rsidR="00651BAC" w:rsidRPr="009C7293">
          <w:rPr>
            <w:rStyle w:val="afa"/>
            <w:rFonts w:ascii="Times New Roman" w:hAnsi="Times New Roman" w:cs="Times New Roman"/>
            <w:sz w:val="24"/>
          </w:rPr>
          <w:t>https://magtu.informsystema.ru/uploader/fileUpload?name=3255.pdf&amp;show=dcatalogues/1/1137108/3255.pdf&amp;view=true</w:t>
        </w:r>
      </w:hyperlink>
      <w:r w:rsidR="00651BAC">
        <w:rPr>
          <w:rFonts w:ascii="Times New Roman" w:hAnsi="Times New Roman" w:cs="Times New Roman"/>
          <w:sz w:val="24"/>
        </w:rPr>
        <w:t xml:space="preserve"> </w:t>
      </w:r>
      <w:r w:rsidRPr="00D420DB">
        <w:rPr>
          <w:rFonts w:ascii="Times New Roman" w:hAnsi="Times New Roman" w:cs="Times New Roman"/>
          <w:sz w:val="24"/>
        </w:rPr>
        <w:t>. - Макрообъект.</w:t>
      </w:r>
    </w:p>
    <w:p w:rsidR="00F228D9" w:rsidRPr="00D420DB" w:rsidRDefault="00F228D9" w:rsidP="00F228D9">
      <w:pPr>
        <w:tabs>
          <w:tab w:val="left" w:pos="3608"/>
        </w:tabs>
        <w:ind w:left="30" w:hanging="30"/>
        <w:rPr>
          <w:rFonts w:ascii="Times New Roman" w:hAnsi="Times New Roman" w:cs="Times New Roman"/>
          <w:kern w:val="2"/>
          <w:sz w:val="24"/>
        </w:rPr>
      </w:pPr>
      <w:r w:rsidRPr="00D420DB">
        <w:rPr>
          <w:rFonts w:ascii="Times New Roman" w:hAnsi="Times New Roman" w:cs="Times New Roman"/>
          <w:kern w:val="2"/>
          <w:sz w:val="24"/>
        </w:rPr>
        <w:tab/>
      </w:r>
      <w:r w:rsidRPr="00D420DB">
        <w:rPr>
          <w:rFonts w:ascii="Times New Roman" w:hAnsi="Times New Roman" w:cs="Times New Roman"/>
          <w:kern w:val="2"/>
          <w:sz w:val="24"/>
        </w:rPr>
        <w:tab/>
      </w:r>
    </w:p>
    <w:p w:rsidR="00F228D9" w:rsidRPr="00D420DB" w:rsidRDefault="00F228D9" w:rsidP="00F228D9">
      <w:pPr>
        <w:ind w:left="30" w:firstLine="679"/>
        <w:rPr>
          <w:rFonts w:ascii="Times New Roman" w:hAnsi="Times New Roman" w:cs="Times New Roman"/>
          <w:b/>
          <w:iCs/>
          <w:color w:val="000000"/>
          <w:kern w:val="2"/>
          <w:sz w:val="24"/>
        </w:rPr>
      </w:pPr>
      <w:r w:rsidRPr="00D420DB">
        <w:rPr>
          <w:rFonts w:ascii="Times New Roman" w:hAnsi="Times New Roman" w:cs="Times New Roman"/>
          <w:b/>
          <w:iCs/>
          <w:color w:val="000000"/>
          <w:kern w:val="2"/>
          <w:sz w:val="24"/>
        </w:rPr>
        <w:t>б) Дополнительная литература:</w:t>
      </w:r>
    </w:p>
    <w:p w:rsidR="00F228D9" w:rsidRPr="00D420DB" w:rsidRDefault="00F228D9" w:rsidP="00F228D9">
      <w:pPr>
        <w:rPr>
          <w:rFonts w:ascii="Times New Roman" w:hAnsi="Times New Roman" w:cs="Times New Roman"/>
          <w:sz w:val="24"/>
        </w:rPr>
      </w:pPr>
      <w:r w:rsidRPr="00D420DB">
        <w:rPr>
          <w:rFonts w:ascii="Times New Roman" w:hAnsi="Times New Roman" w:cs="Times New Roman"/>
          <w:sz w:val="24"/>
        </w:rPr>
        <w:t xml:space="preserve">1. Гасаненко, Е. А. </w:t>
      </w:r>
      <w:r w:rsidRPr="00D420DB">
        <w:rPr>
          <w:rFonts w:ascii="Times New Roman" w:hAnsi="Times New Roman" w:cs="Times New Roman"/>
          <w:sz w:val="24"/>
          <w:lang w:val="en-US"/>
        </w:rPr>
        <w:t>SELF</w:t>
      </w:r>
      <w:r w:rsidRPr="00D420DB">
        <w:rPr>
          <w:rFonts w:ascii="Times New Roman" w:hAnsi="Times New Roman" w:cs="Times New Roman"/>
          <w:sz w:val="24"/>
        </w:rPr>
        <w:t>-</w:t>
      </w:r>
      <w:r w:rsidRPr="00D420DB">
        <w:rPr>
          <w:rFonts w:ascii="Times New Roman" w:hAnsi="Times New Roman" w:cs="Times New Roman"/>
          <w:sz w:val="24"/>
          <w:lang w:val="en-US"/>
        </w:rPr>
        <w:t>STUDYENGLISHSTEPI</w:t>
      </w:r>
      <w:r w:rsidRPr="00D420DB">
        <w:rPr>
          <w:rFonts w:ascii="Times New Roman" w:hAnsi="Times New Roman" w:cs="Times New Roman"/>
          <w:sz w:val="24"/>
        </w:rPr>
        <w:t xml:space="preserve"> [Электронный ресурс]</w:t>
      </w:r>
      <w:proofErr w:type="gramStart"/>
      <w:r w:rsidRPr="00D420DB">
        <w:rPr>
          <w:rFonts w:ascii="Times New Roman" w:hAnsi="Times New Roman" w:cs="Times New Roman"/>
          <w:sz w:val="24"/>
        </w:rPr>
        <w:t xml:space="preserve"> :</w:t>
      </w:r>
      <w:proofErr w:type="gramEnd"/>
      <w:r w:rsidRPr="00D420DB">
        <w:rPr>
          <w:rFonts w:ascii="Times New Roman" w:hAnsi="Times New Roman" w:cs="Times New Roman"/>
          <w:sz w:val="24"/>
        </w:rPr>
        <w:t xml:space="preserve"> учебно-методическое пособие / Е. А. Гасаненко, О. А. Лукина, Ю. В. Южакова ; МГТУ. - Магнитогорск</w:t>
      </w:r>
      <w:proofErr w:type="gramStart"/>
      <w:r w:rsidRPr="00D420DB">
        <w:rPr>
          <w:rFonts w:ascii="Times New Roman" w:hAnsi="Times New Roman" w:cs="Times New Roman"/>
          <w:sz w:val="24"/>
        </w:rPr>
        <w:t xml:space="preserve"> :</w:t>
      </w:r>
      <w:proofErr w:type="gramEnd"/>
      <w:r w:rsidRPr="00D420DB">
        <w:rPr>
          <w:rFonts w:ascii="Times New Roman" w:hAnsi="Times New Roman" w:cs="Times New Roman"/>
          <w:sz w:val="24"/>
        </w:rPr>
        <w:t xml:space="preserve"> МГТУ, 2017. - 1 </w:t>
      </w:r>
      <w:proofErr w:type="spellStart"/>
      <w:r w:rsidRPr="00D420DB">
        <w:rPr>
          <w:rFonts w:ascii="Times New Roman" w:hAnsi="Times New Roman" w:cs="Times New Roman"/>
          <w:sz w:val="24"/>
        </w:rPr>
        <w:t>электрон</w:t>
      </w:r>
      <w:proofErr w:type="gramStart"/>
      <w:r w:rsidRPr="00D420DB">
        <w:rPr>
          <w:rFonts w:ascii="Times New Roman" w:hAnsi="Times New Roman" w:cs="Times New Roman"/>
          <w:sz w:val="24"/>
        </w:rPr>
        <w:t>.о</w:t>
      </w:r>
      <w:proofErr w:type="gramEnd"/>
      <w:r w:rsidRPr="00D420DB">
        <w:rPr>
          <w:rFonts w:ascii="Times New Roman" w:hAnsi="Times New Roman" w:cs="Times New Roman"/>
          <w:sz w:val="24"/>
        </w:rPr>
        <w:t>пт</w:t>
      </w:r>
      <w:proofErr w:type="spellEnd"/>
      <w:r w:rsidRPr="00D420DB">
        <w:rPr>
          <w:rFonts w:ascii="Times New Roman" w:hAnsi="Times New Roman" w:cs="Times New Roman"/>
          <w:sz w:val="24"/>
        </w:rPr>
        <w:t>. диск (</w:t>
      </w:r>
      <w:r w:rsidRPr="00D420DB">
        <w:rPr>
          <w:rFonts w:ascii="Times New Roman" w:hAnsi="Times New Roman" w:cs="Times New Roman"/>
          <w:sz w:val="24"/>
          <w:lang w:val="en-US"/>
        </w:rPr>
        <w:t>CD</w:t>
      </w:r>
      <w:r w:rsidRPr="00D420DB">
        <w:rPr>
          <w:rFonts w:ascii="Times New Roman" w:hAnsi="Times New Roman" w:cs="Times New Roman"/>
          <w:sz w:val="24"/>
        </w:rPr>
        <w:t>-</w:t>
      </w:r>
      <w:r w:rsidRPr="00D420DB">
        <w:rPr>
          <w:rFonts w:ascii="Times New Roman" w:hAnsi="Times New Roman" w:cs="Times New Roman"/>
          <w:sz w:val="24"/>
          <w:lang w:val="en-US"/>
        </w:rPr>
        <w:t>ROM</w:t>
      </w:r>
      <w:r w:rsidRPr="00D420DB">
        <w:rPr>
          <w:rFonts w:ascii="Times New Roman" w:hAnsi="Times New Roman" w:cs="Times New Roman"/>
          <w:sz w:val="24"/>
        </w:rPr>
        <w:t xml:space="preserve">). - Режим доступа: </w:t>
      </w:r>
      <w:hyperlink r:id="rId33" w:history="1">
        <w:r w:rsidR="00651BAC" w:rsidRPr="009C7293">
          <w:rPr>
            <w:rStyle w:val="afa"/>
            <w:rFonts w:ascii="Times New Roman" w:hAnsi="Times New Roman" w:cs="Times New Roman"/>
            <w:sz w:val="24"/>
            <w:lang w:val="en-US"/>
          </w:rPr>
          <w:t>https</w:t>
        </w:r>
        <w:r w:rsidR="00651BAC" w:rsidRPr="009C7293">
          <w:rPr>
            <w:rStyle w:val="afa"/>
            <w:rFonts w:ascii="Times New Roman" w:hAnsi="Times New Roman" w:cs="Times New Roman"/>
            <w:sz w:val="24"/>
          </w:rPr>
          <w:t>://</w:t>
        </w:r>
        <w:proofErr w:type="spellStart"/>
        <w:r w:rsidR="00651BAC" w:rsidRPr="009C7293">
          <w:rPr>
            <w:rStyle w:val="afa"/>
            <w:rFonts w:ascii="Times New Roman" w:hAnsi="Times New Roman" w:cs="Times New Roman"/>
            <w:sz w:val="24"/>
            <w:lang w:val="en-US"/>
          </w:rPr>
          <w:t>magtu</w:t>
        </w:r>
        <w:proofErr w:type="spellEnd"/>
        <w:r w:rsidR="00651BAC" w:rsidRPr="009C7293">
          <w:rPr>
            <w:rStyle w:val="afa"/>
            <w:rFonts w:ascii="Times New Roman" w:hAnsi="Times New Roman" w:cs="Times New Roman"/>
            <w:sz w:val="24"/>
          </w:rPr>
          <w:t>.</w:t>
        </w:r>
        <w:proofErr w:type="spellStart"/>
        <w:r w:rsidR="00651BAC" w:rsidRPr="009C7293">
          <w:rPr>
            <w:rStyle w:val="afa"/>
            <w:rFonts w:ascii="Times New Roman" w:hAnsi="Times New Roman" w:cs="Times New Roman"/>
            <w:sz w:val="24"/>
            <w:lang w:val="en-US"/>
          </w:rPr>
          <w:t>informsystema</w:t>
        </w:r>
        <w:proofErr w:type="spellEnd"/>
        <w:r w:rsidR="00651BAC" w:rsidRPr="009C7293">
          <w:rPr>
            <w:rStyle w:val="afa"/>
            <w:rFonts w:ascii="Times New Roman" w:hAnsi="Times New Roman" w:cs="Times New Roman"/>
            <w:sz w:val="24"/>
          </w:rPr>
          <w:t>.</w:t>
        </w:r>
        <w:proofErr w:type="spellStart"/>
        <w:r w:rsidR="00651BAC" w:rsidRPr="009C7293">
          <w:rPr>
            <w:rStyle w:val="afa"/>
            <w:rFonts w:ascii="Times New Roman" w:hAnsi="Times New Roman" w:cs="Times New Roman"/>
            <w:sz w:val="24"/>
            <w:lang w:val="en-US"/>
          </w:rPr>
          <w:t>ru</w:t>
        </w:r>
        <w:proofErr w:type="spellEnd"/>
        <w:r w:rsidR="00651BAC" w:rsidRPr="009C7293">
          <w:rPr>
            <w:rStyle w:val="afa"/>
            <w:rFonts w:ascii="Times New Roman" w:hAnsi="Times New Roman" w:cs="Times New Roman"/>
            <w:sz w:val="24"/>
          </w:rPr>
          <w:t>/</w:t>
        </w:r>
        <w:proofErr w:type="spellStart"/>
        <w:r w:rsidR="00651BAC" w:rsidRPr="009C7293">
          <w:rPr>
            <w:rStyle w:val="afa"/>
            <w:rFonts w:ascii="Times New Roman" w:hAnsi="Times New Roman" w:cs="Times New Roman"/>
            <w:sz w:val="24"/>
            <w:lang w:val="en-US"/>
          </w:rPr>
          <w:t>uploader</w:t>
        </w:r>
        <w:proofErr w:type="spellEnd"/>
        <w:r w:rsidR="00651BAC" w:rsidRPr="009C7293">
          <w:rPr>
            <w:rStyle w:val="afa"/>
            <w:rFonts w:ascii="Times New Roman" w:hAnsi="Times New Roman" w:cs="Times New Roman"/>
            <w:sz w:val="24"/>
          </w:rPr>
          <w:t>/</w:t>
        </w:r>
        <w:proofErr w:type="spellStart"/>
        <w:r w:rsidR="00651BAC" w:rsidRPr="009C7293">
          <w:rPr>
            <w:rStyle w:val="afa"/>
            <w:rFonts w:ascii="Times New Roman" w:hAnsi="Times New Roman" w:cs="Times New Roman"/>
            <w:sz w:val="24"/>
            <w:lang w:val="en-US"/>
          </w:rPr>
          <w:t>fileUpload</w:t>
        </w:r>
        <w:proofErr w:type="spellEnd"/>
        <w:r w:rsidR="00651BAC" w:rsidRPr="009C7293">
          <w:rPr>
            <w:rStyle w:val="afa"/>
            <w:rFonts w:ascii="Times New Roman" w:hAnsi="Times New Roman" w:cs="Times New Roman"/>
            <w:sz w:val="24"/>
          </w:rPr>
          <w:t>?</w:t>
        </w:r>
        <w:r w:rsidR="00651BAC" w:rsidRPr="009C7293">
          <w:rPr>
            <w:rStyle w:val="afa"/>
            <w:rFonts w:ascii="Times New Roman" w:hAnsi="Times New Roman" w:cs="Times New Roman"/>
            <w:sz w:val="24"/>
            <w:lang w:val="en-US"/>
          </w:rPr>
          <w:t>name</w:t>
        </w:r>
        <w:r w:rsidR="00651BAC" w:rsidRPr="009C7293">
          <w:rPr>
            <w:rStyle w:val="afa"/>
            <w:rFonts w:ascii="Times New Roman" w:hAnsi="Times New Roman" w:cs="Times New Roman"/>
            <w:sz w:val="24"/>
          </w:rPr>
          <w:t>=3413.</w:t>
        </w:r>
        <w:proofErr w:type="spellStart"/>
        <w:r w:rsidR="00651BAC" w:rsidRPr="009C7293">
          <w:rPr>
            <w:rStyle w:val="afa"/>
            <w:rFonts w:ascii="Times New Roman" w:hAnsi="Times New Roman" w:cs="Times New Roman"/>
            <w:sz w:val="24"/>
            <w:lang w:val="en-US"/>
          </w:rPr>
          <w:t>pdf</w:t>
        </w:r>
        <w:proofErr w:type="spellEnd"/>
        <w:r w:rsidR="00651BAC" w:rsidRPr="009C7293">
          <w:rPr>
            <w:rStyle w:val="afa"/>
            <w:rFonts w:ascii="Times New Roman" w:hAnsi="Times New Roman" w:cs="Times New Roman"/>
            <w:sz w:val="24"/>
          </w:rPr>
          <w:t>&amp;</w:t>
        </w:r>
        <w:r w:rsidR="00651BAC" w:rsidRPr="009C7293">
          <w:rPr>
            <w:rStyle w:val="afa"/>
            <w:rFonts w:ascii="Times New Roman" w:hAnsi="Times New Roman" w:cs="Times New Roman"/>
            <w:sz w:val="24"/>
            <w:lang w:val="en-US"/>
          </w:rPr>
          <w:t>show</w:t>
        </w:r>
        <w:r w:rsidR="00651BAC" w:rsidRPr="009C7293">
          <w:rPr>
            <w:rStyle w:val="afa"/>
            <w:rFonts w:ascii="Times New Roman" w:hAnsi="Times New Roman" w:cs="Times New Roman"/>
            <w:sz w:val="24"/>
          </w:rPr>
          <w:t>=</w:t>
        </w:r>
        <w:proofErr w:type="spellStart"/>
        <w:r w:rsidR="00651BAC" w:rsidRPr="009C7293">
          <w:rPr>
            <w:rStyle w:val="afa"/>
            <w:rFonts w:ascii="Times New Roman" w:hAnsi="Times New Roman" w:cs="Times New Roman"/>
            <w:sz w:val="24"/>
            <w:lang w:val="en-US"/>
          </w:rPr>
          <w:t>dcatalogues</w:t>
        </w:r>
        <w:proofErr w:type="spellEnd"/>
        <w:r w:rsidR="00651BAC" w:rsidRPr="009C7293">
          <w:rPr>
            <w:rStyle w:val="afa"/>
            <w:rFonts w:ascii="Times New Roman" w:hAnsi="Times New Roman" w:cs="Times New Roman"/>
            <w:sz w:val="24"/>
          </w:rPr>
          <w:t>/1/1139836/3413.</w:t>
        </w:r>
        <w:proofErr w:type="spellStart"/>
        <w:r w:rsidR="00651BAC" w:rsidRPr="009C7293">
          <w:rPr>
            <w:rStyle w:val="afa"/>
            <w:rFonts w:ascii="Times New Roman" w:hAnsi="Times New Roman" w:cs="Times New Roman"/>
            <w:sz w:val="24"/>
            <w:lang w:val="en-US"/>
          </w:rPr>
          <w:t>pdf</w:t>
        </w:r>
        <w:proofErr w:type="spellEnd"/>
        <w:r w:rsidR="00651BAC" w:rsidRPr="009C7293">
          <w:rPr>
            <w:rStyle w:val="afa"/>
            <w:rFonts w:ascii="Times New Roman" w:hAnsi="Times New Roman" w:cs="Times New Roman"/>
            <w:sz w:val="24"/>
          </w:rPr>
          <w:t>&amp;</w:t>
        </w:r>
        <w:r w:rsidR="00651BAC" w:rsidRPr="009C7293">
          <w:rPr>
            <w:rStyle w:val="afa"/>
            <w:rFonts w:ascii="Times New Roman" w:hAnsi="Times New Roman" w:cs="Times New Roman"/>
            <w:sz w:val="24"/>
            <w:lang w:val="en-US"/>
          </w:rPr>
          <w:t>view</w:t>
        </w:r>
        <w:r w:rsidR="00651BAC" w:rsidRPr="009C7293">
          <w:rPr>
            <w:rStyle w:val="afa"/>
            <w:rFonts w:ascii="Times New Roman" w:hAnsi="Times New Roman" w:cs="Times New Roman"/>
            <w:sz w:val="24"/>
          </w:rPr>
          <w:t>=</w:t>
        </w:r>
        <w:r w:rsidR="00651BAC" w:rsidRPr="009C7293">
          <w:rPr>
            <w:rStyle w:val="afa"/>
            <w:rFonts w:ascii="Times New Roman" w:hAnsi="Times New Roman" w:cs="Times New Roman"/>
            <w:sz w:val="24"/>
            <w:lang w:val="en-US"/>
          </w:rPr>
          <w:t>true</w:t>
        </w:r>
      </w:hyperlink>
      <w:r w:rsidR="00651BAC">
        <w:rPr>
          <w:rFonts w:ascii="Times New Roman" w:hAnsi="Times New Roman" w:cs="Times New Roman"/>
          <w:sz w:val="24"/>
        </w:rPr>
        <w:t xml:space="preserve"> </w:t>
      </w:r>
      <w:r w:rsidRPr="00D420DB">
        <w:rPr>
          <w:rFonts w:ascii="Times New Roman" w:hAnsi="Times New Roman" w:cs="Times New Roman"/>
          <w:sz w:val="24"/>
        </w:rPr>
        <w:t xml:space="preserve">. - Макрообъект. - </w:t>
      </w:r>
      <w:proofErr w:type="gramStart"/>
      <w:r w:rsidRPr="00D420DB">
        <w:rPr>
          <w:rFonts w:ascii="Times New Roman" w:hAnsi="Times New Roman" w:cs="Times New Roman"/>
          <w:sz w:val="24"/>
          <w:lang w:val="en-US"/>
        </w:rPr>
        <w:t>ISBN</w:t>
      </w:r>
      <w:r w:rsidRPr="00D420DB">
        <w:rPr>
          <w:rFonts w:ascii="Times New Roman" w:hAnsi="Times New Roman" w:cs="Times New Roman"/>
          <w:sz w:val="24"/>
        </w:rPr>
        <w:t xml:space="preserve"> 978-5-9967-1037-9.</w:t>
      </w:r>
      <w:proofErr w:type="gramEnd"/>
    </w:p>
    <w:p w:rsidR="00F228D9" w:rsidRPr="00D420DB" w:rsidRDefault="00F228D9" w:rsidP="00F228D9">
      <w:pPr>
        <w:ind w:left="30" w:hanging="30"/>
        <w:rPr>
          <w:rFonts w:ascii="Times New Roman" w:hAnsi="Times New Roman" w:cs="Times New Roman"/>
          <w:color w:val="000000"/>
          <w:kern w:val="2"/>
          <w:sz w:val="24"/>
        </w:rPr>
      </w:pPr>
    </w:p>
    <w:p w:rsidR="00F228D9" w:rsidRPr="00D420DB" w:rsidRDefault="00F228D9" w:rsidP="00F228D9">
      <w:pPr>
        <w:widowControl/>
        <w:ind w:firstLine="709"/>
        <w:rPr>
          <w:rFonts w:ascii="Times New Roman" w:hAnsi="Times New Roman" w:cs="Times New Roman"/>
          <w:b/>
          <w:bCs/>
          <w:iCs/>
          <w:kern w:val="2"/>
          <w:sz w:val="24"/>
        </w:rPr>
      </w:pPr>
      <w:r w:rsidRPr="00D420DB">
        <w:rPr>
          <w:rFonts w:ascii="Times New Roman" w:hAnsi="Times New Roman" w:cs="Times New Roman"/>
          <w:b/>
          <w:bCs/>
          <w:iCs/>
          <w:spacing w:val="40"/>
          <w:kern w:val="2"/>
          <w:sz w:val="24"/>
        </w:rPr>
        <w:t>в)</w:t>
      </w:r>
      <w:r w:rsidRPr="00D420DB">
        <w:rPr>
          <w:rFonts w:ascii="Times New Roman" w:hAnsi="Times New Roman" w:cs="Times New Roman"/>
          <w:b/>
          <w:bCs/>
          <w:iCs/>
          <w:kern w:val="2"/>
          <w:sz w:val="24"/>
        </w:rPr>
        <w:t xml:space="preserve"> Методические рекомендации:</w:t>
      </w:r>
    </w:p>
    <w:p w:rsidR="00F228D9" w:rsidRPr="00D420DB" w:rsidRDefault="00F228D9" w:rsidP="00F228D9">
      <w:pPr>
        <w:rPr>
          <w:rFonts w:ascii="Times New Roman" w:hAnsi="Times New Roman" w:cs="Times New Roman"/>
          <w:sz w:val="24"/>
        </w:rPr>
      </w:pPr>
      <w:r w:rsidRPr="00D420DB">
        <w:rPr>
          <w:rFonts w:ascii="Times New Roman" w:hAnsi="Times New Roman" w:cs="Times New Roman"/>
          <w:sz w:val="24"/>
        </w:rPr>
        <w:t xml:space="preserve">1. </w:t>
      </w:r>
      <w:proofErr w:type="spellStart"/>
      <w:r w:rsidRPr="00D420DB">
        <w:rPr>
          <w:rFonts w:ascii="Times New Roman" w:hAnsi="Times New Roman" w:cs="Times New Roman"/>
          <w:sz w:val="24"/>
        </w:rPr>
        <w:t>Дёрина</w:t>
      </w:r>
      <w:proofErr w:type="spellEnd"/>
      <w:r w:rsidRPr="00D420DB">
        <w:rPr>
          <w:rFonts w:ascii="Times New Roman" w:hAnsi="Times New Roman" w:cs="Times New Roman"/>
          <w:sz w:val="24"/>
        </w:rPr>
        <w:t xml:space="preserve">, Н. В. </w:t>
      </w:r>
      <w:proofErr w:type="spellStart"/>
      <w:r w:rsidRPr="00D420DB">
        <w:rPr>
          <w:rFonts w:ascii="Times New Roman" w:hAnsi="Times New Roman" w:cs="Times New Roman"/>
          <w:sz w:val="24"/>
          <w:lang w:val="en-US"/>
        </w:rPr>
        <w:t>GrammarBank</w:t>
      </w:r>
      <w:proofErr w:type="spellEnd"/>
      <w:r w:rsidRPr="00D420DB">
        <w:rPr>
          <w:rFonts w:ascii="Times New Roman" w:hAnsi="Times New Roman" w:cs="Times New Roman"/>
          <w:sz w:val="24"/>
        </w:rPr>
        <w:t xml:space="preserve"> [Электронный ресурс]</w:t>
      </w:r>
      <w:proofErr w:type="gramStart"/>
      <w:r w:rsidRPr="00D420DB">
        <w:rPr>
          <w:rFonts w:ascii="Times New Roman" w:hAnsi="Times New Roman" w:cs="Times New Roman"/>
          <w:sz w:val="24"/>
        </w:rPr>
        <w:t>.п</w:t>
      </w:r>
      <w:proofErr w:type="gramEnd"/>
      <w:r w:rsidRPr="00D420DB">
        <w:rPr>
          <w:rFonts w:ascii="Times New Roman" w:hAnsi="Times New Roman" w:cs="Times New Roman"/>
          <w:sz w:val="24"/>
        </w:rPr>
        <w:t xml:space="preserve">рактикум. </w:t>
      </w:r>
      <w:proofErr w:type="spellStart"/>
      <w:r w:rsidRPr="00D420DB">
        <w:rPr>
          <w:rFonts w:ascii="Times New Roman" w:hAnsi="Times New Roman" w:cs="Times New Roman"/>
          <w:sz w:val="24"/>
          <w:lang w:val="en-US"/>
        </w:rPr>
        <w:t>PartI</w:t>
      </w:r>
      <w:proofErr w:type="spellEnd"/>
      <w:r w:rsidRPr="00D420DB">
        <w:rPr>
          <w:rFonts w:ascii="Times New Roman" w:hAnsi="Times New Roman" w:cs="Times New Roman"/>
          <w:sz w:val="24"/>
        </w:rPr>
        <w:t xml:space="preserve"> / Н. В. </w:t>
      </w:r>
      <w:proofErr w:type="spellStart"/>
      <w:r w:rsidRPr="00D420DB">
        <w:rPr>
          <w:rFonts w:ascii="Times New Roman" w:hAnsi="Times New Roman" w:cs="Times New Roman"/>
          <w:sz w:val="24"/>
        </w:rPr>
        <w:t>Дёрина</w:t>
      </w:r>
      <w:proofErr w:type="spellEnd"/>
      <w:r w:rsidRPr="00D420DB">
        <w:rPr>
          <w:rFonts w:ascii="Times New Roman" w:hAnsi="Times New Roman" w:cs="Times New Roman"/>
          <w:sz w:val="24"/>
        </w:rPr>
        <w:t xml:space="preserve">, Т. А. </w:t>
      </w:r>
      <w:proofErr w:type="gramStart"/>
      <w:r w:rsidRPr="00D420DB">
        <w:rPr>
          <w:rFonts w:ascii="Times New Roman" w:hAnsi="Times New Roman" w:cs="Times New Roman"/>
          <w:sz w:val="24"/>
        </w:rPr>
        <w:t>Савинова ;</w:t>
      </w:r>
      <w:proofErr w:type="gramEnd"/>
      <w:r w:rsidRPr="00D420DB">
        <w:rPr>
          <w:rFonts w:ascii="Times New Roman" w:hAnsi="Times New Roman" w:cs="Times New Roman"/>
          <w:sz w:val="24"/>
        </w:rPr>
        <w:t xml:space="preserve"> МГТУ. - Магнитогорск</w:t>
      </w:r>
      <w:proofErr w:type="gramStart"/>
      <w:r w:rsidRPr="00D420DB">
        <w:rPr>
          <w:rFonts w:ascii="Times New Roman" w:hAnsi="Times New Roman" w:cs="Times New Roman"/>
          <w:sz w:val="24"/>
        </w:rPr>
        <w:t xml:space="preserve"> :</w:t>
      </w:r>
      <w:proofErr w:type="gramEnd"/>
      <w:r w:rsidRPr="00D420DB">
        <w:rPr>
          <w:rFonts w:ascii="Times New Roman" w:hAnsi="Times New Roman" w:cs="Times New Roman"/>
          <w:sz w:val="24"/>
        </w:rPr>
        <w:t xml:space="preserve"> МГТУ, 2018. - 1 </w:t>
      </w:r>
      <w:proofErr w:type="spellStart"/>
      <w:r w:rsidRPr="00D420DB">
        <w:rPr>
          <w:rFonts w:ascii="Times New Roman" w:hAnsi="Times New Roman" w:cs="Times New Roman"/>
          <w:sz w:val="24"/>
        </w:rPr>
        <w:t>электрон</w:t>
      </w:r>
      <w:proofErr w:type="gramStart"/>
      <w:r w:rsidRPr="00D420DB">
        <w:rPr>
          <w:rFonts w:ascii="Times New Roman" w:hAnsi="Times New Roman" w:cs="Times New Roman"/>
          <w:sz w:val="24"/>
        </w:rPr>
        <w:t>.о</w:t>
      </w:r>
      <w:proofErr w:type="gramEnd"/>
      <w:r w:rsidRPr="00D420DB">
        <w:rPr>
          <w:rFonts w:ascii="Times New Roman" w:hAnsi="Times New Roman" w:cs="Times New Roman"/>
          <w:sz w:val="24"/>
        </w:rPr>
        <w:t>пт</w:t>
      </w:r>
      <w:proofErr w:type="spellEnd"/>
      <w:r w:rsidRPr="00D420DB">
        <w:rPr>
          <w:rFonts w:ascii="Times New Roman" w:hAnsi="Times New Roman" w:cs="Times New Roman"/>
          <w:sz w:val="24"/>
        </w:rPr>
        <w:t>. диск (</w:t>
      </w:r>
      <w:r w:rsidRPr="00D420DB">
        <w:rPr>
          <w:rFonts w:ascii="Times New Roman" w:hAnsi="Times New Roman" w:cs="Times New Roman"/>
          <w:sz w:val="24"/>
          <w:lang w:val="en-US"/>
        </w:rPr>
        <w:t>CD</w:t>
      </w:r>
      <w:r w:rsidRPr="00D420DB">
        <w:rPr>
          <w:rFonts w:ascii="Times New Roman" w:hAnsi="Times New Roman" w:cs="Times New Roman"/>
          <w:sz w:val="24"/>
        </w:rPr>
        <w:t>-</w:t>
      </w:r>
      <w:r w:rsidRPr="00D420DB">
        <w:rPr>
          <w:rFonts w:ascii="Times New Roman" w:hAnsi="Times New Roman" w:cs="Times New Roman"/>
          <w:sz w:val="24"/>
          <w:lang w:val="en-US"/>
        </w:rPr>
        <w:t>ROM</w:t>
      </w:r>
      <w:r w:rsidRPr="00D420DB">
        <w:rPr>
          <w:rFonts w:ascii="Times New Roman" w:hAnsi="Times New Roman" w:cs="Times New Roman"/>
          <w:sz w:val="24"/>
        </w:rPr>
        <w:t xml:space="preserve">). - На </w:t>
      </w:r>
      <w:proofErr w:type="spellStart"/>
      <w:r w:rsidRPr="00D420DB">
        <w:rPr>
          <w:rFonts w:ascii="Times New Roman" w:hAnsi="Times New Roman" w:cs="Times New Roman"/>
          <w:sz w:val="24"/>
        </w:rPr>
        <w:t>тит</w:t>
      </w:r>
      <w:proofErr w:type="spellEnd"/>
      <w:r w:rsidRPr="00D420DB">
        <w:rPr>
          <w:rFonts w:ascii="Times New Roman" w:hAnsi="Times New Roman" w:cs="Times New Roman"/>
          <w:sz w:val="24"/>
        </w:rPr>
        <w:t xml:space="preserve">. л. сост. </w:t>
      </w:r>
      <w:proofErr w:type="gramStart"/>
      <w:r w:rsidRPr="00D420DB">
        <w:rPr>
          <w:rFonts w:ascii="Times New Roman" w:hAnsi="Times New Roman" w:cs="Times New Roman"/>
          <w:sz w:val="24"/>
        </w:rPr>
        <w:t>указаны</w:t>
      </w:r>
      <w:proofErr w:type="gramEnd"/>
      <w:r w:rsidRPr="00D420DB">
        <w:rPr>
          <w:rFonts w:ascii="Times New Roman" w:hAnsi="Times New Roman" w:cs="Times New Roman"/>
          <w:sz w:val="24"/>
        </w:rPr>
        <w:t xml:space="preserve"> как авт. - Режим доступа: </w:t>
      </w:r>
      <w:hyperlink r:id="rId34" w:history="1">
        <w:r w:rsidR="00651BAC" w:rsidRPr="009C7293">
          <w:rPr>
            <w:rStyle w:val="afa"/>
            <w:rFonts w:ascii="Times New Roman" w:hAnsi="Times New Roman" w:cs="Times New Roman"/>
            <w:sz w:val="24"/>
            <w:lang w:val="en-US"/>
          </w:rPr>
          <w:t>https</w:t>
        </w:r>
        <w:r w:rsidR="00651BAC" w:rsidRPr="009C7293">
          <w:rPr>
            <w:rStyle w:val="afa"/>
            <w:rFonts w:ascii="Times New Roman" w:hAnsi="Times New Roman" w:cs="Times New Roman"/>
            <w:sz w:val="24"/>
          </w:rPr>
          <w:t>://</w:t>
        </w:r>
        <w:proofErr w:type="spellStart"/>
        <w:r w:rsidR="00651BAC" w:rsidRPr="009C7293">
          <w:rPr>
            <w:rStyle w:val="afa"/>
            <w:rFonts w:ascii="Times New Roman" w:hAnsi="Times New Roman" w:cs="Times New Roman"/>
            <w:sz w:val="24"/>
            <w:lang w:val="en-US"/>
          </w:rPr>
          <w:t>magtu</w:t>
        </w:r>
        <w:proofErr w:type="spellEnd"/>
        <w:r w:rsidR="00651BAC" w:rsidRPr="009C7293">
          <w:rPr>
            <w:rStyle w:val="afa"/>
            <w:rFonts w:ascii="Times New Roman" w:hAnsi="Times New Roman" w:cs="Times New Roman"/>
            <w:sz w:val="24"/>
          </w:rPr>
          <w:t>.</w:t>
        </w:r>
        <w:proofErr w:type="spellStart"/>
        <w:r w:rsidR="00651BAC" w:rsidRPr="009C7293">
          <w:rPr>
            <w:rStyle w:val="afa"/>
            <w:rFonts w:ascii="Times New Roman" w:hAnsi="Times New Roman" w:cs="Times New Roman"/>
            <w:sz w:val="24"/>
            <w:lang w:val="en-US"/>
          </w:rPr>
          <w:t>informsystema</w:t>
        </w:r>
        <w:proofErr w:type="spellEnd"/>
        <w:r w:rsidR="00651BAC" w:rsidRPr="009C7293">
          <w:rPr>
            <w:rStyle w:val="afa"/>
            <w:rFonts w:ascii="Times New Roman" w:hAnsi="Times New Roman" w:cs="Times New Roman"/>
            <w:sz w:val="24"/>
          </w:rPr>
          <w:t>.</w:t>
        </w:r>
        <w:proofErr w:type="spellStart"/>
        <w:r w:rsidR="00651BAC" w:rsidRPr="009C7293">
          <w:rPr>
            <w:rStyle w:val="afa"/>
            <w:rFonts w:ascii="Times New Roman" w:hAnsi="Times New Roman" w:cs="Times New Roman"/>
            <w:sz w:val="24"/>
            <w:lang w:val="en-US"/>
          </w:rPr>
          <w:t>ru</w:t>
        </w:r>
        <w:proofErr w:type="spellEnd"/>
        <w:r w:rsidR="00651BAC" w:rsidRPr="009C7293">
          <w:rPr>
            <w:rStyle w:val="afa"/>
            <w:rFonts w:ascii="Times New Roman" w:hAnsi="Times New Roman" w:cs="Times New Roman"/>
            <w:sz w:val="24"/>
          </w:rPr>
          <w:t>/</w:t>
        </w:r>
        <w:proofErr w:type="spellStart"/>
        <w:r w:rsidR="00651BAC" w:rsidRPr="009C7293">
          <w:rPr>
            <w:rStyle w:val="afa"/>
            <w:rFonts w:ascii="Times New Roman" w:hAnsi="Times New Roman" w:cs="Times New Roman"/>
            <w:sz w:val="24"/>
            <w:lang w:val="en-US"/>
          </w:rPr>
          <w:t>uploader</w:t>
        </w:r>
        <w:proofErr w:type="spellEnd"/>
        <w:r w:rsidR="00651BAC" w:rsidRPr="009C7293">
          <w:rPr>
            <w:rStyle w:val="afa"/>
            <w:rFonts w:ascii="Times New Roman" w:hAnsi="Times New Roman" w:cs="Times New Roman"/>
            <w:sz w:val="24"/>
          </w:rPr>
          <w:t>/</w:t>
        </w:r>
        <w:proofErr w:type="spellStart"/>
        <w:r w:rsidR="00651BAC" w:rsidRPr="009C7293">
          <w:rPr>
            <w:rStyle w:val="afa"/>
            <w:rFonts w:ascii="Times New Roman" w:hAnsi="Times New Roman" w:cs="Times New Roman"/>
            <w:sz w:val="24"/>
            <w:lang w:val="en-US"/>
          </w:rPr>
          <w:t>fileUpload</w:t>
        </w:r>
        <w:proofErr w:type="spellEnd"/>
        <w:r w:rsidR="00651BAC" w:rsidRPr="009C7293">
          <w:rPr>
            <w:rStyle w:val="afa"/>
            <w:rFonts w:ascii="Times New Roman" w:hAnsi="Times New Roman" w:cs="Times New Roman"/>
            <w:sz w:val="24"/>
          </w:rPr>
          <w:t>?</w:t>
        </w:r>
        <w:r w:rsidR="00651BAC" w:rsidRPr="009C7293">
          <w:rPr>
            <w:rStyle w:val="afa"/>
            <w:rFonts w:ascii="Times New Roman" w:hAnsi="Times New Roman" w:cs="Times New Roman"/>
            <w:sz w:val="24"/>
            <w:lang w:val="en-US"/>
          </w:rPr>
          <w:t>name</w:t>
        </w:r>
        <w:r w:rsidR="00651BAC" w:rsidRPr="009C7293">
          <w:rPr>
            <w:rStyle w:val="afa"/>
            <w:rFonts w:ascii="Times New Roman" w:hAnsi="Times New Roman" w:cs="Times New Roman"/>
            <w:sz w:val="24"/>
          </w:rPr>
          <w:t>=3437.</w:t>
        </w:r>
        <w:proofErr w:type="spellStart"/>
        <w:r w:rsidR="00651BAC" w:rsidRPr="009C7293">
          <w:rPr>
            <w:rStyle w:val="afa"/>
            <w:rFonts w:ascii="Times New Roman" w:hAnsi="Times New Roman" w:cs="Times New Roman"/>
            <w:sz w:val="24"/>
            <w:lang w:val="en-US"/>
          </w:rPr>
          <w:t>pdf</w:t>
        </w:r>
        <w:proofErr w:type="spellEnd"/>
        <w:r w:rsidR="00651BAC" w:rsidRPr="009C7293">
          <w:rPr>
            <w:rStyle w:val="afa"/>
            <w:rFonts w:ascii="Times New Roman" w:hAnsi="Times New Roman" w:cs="Times New Roman"/>
            <w:sz w:val="24"/>
          </w:rPr>
          <w:t>&amp;</w:t>
        </w:r>
        <w:r w:rsidR="00651BAC" w:rsidRPr="009C7293">
          <w:rPr>
            <w:rStyle w:val="afa"/>
            <w:rFonts w:ascii="Times New Roman" w:hAnsi="Times New Roman" w:cs="Times New Roman"/>
            <w:sz w:val="24"/>
            <w:lang w:val="en-US"/>
          </w:rPr>
          <w:t>show</w:t>
        </w:r>
        <w:r w:rsidR="00651BAC" w:rsidRPr="009C7293">
          <w:rPr>
            <w:rStyle w:val="afa"/>
            <w:rFonts w:ascii="Times New Roman" w:hAnsi="Times New Roman" w:cs="Times New Roman"/>
            <w:sz w:val="24"/>
          </w:rPr>
          <w:t>=</w:t>
        </w:r>
        <w:proofErr w:type="spellStart"/>
        <w:r w:rsidR="00651BAC" w:rsidRPr="009C7293">
          <w:rPr>
            <w:rStyle w:val="afa"/>
            <w:rFonts w:ascii="Times New Roman" w:hAnsi="Times New Roman" w:cs="Times New Roman"/>
            <w:sz w:val="24"/>
            <w:lang w:val="en-US"/>
          </w:rPr>
          <w:t>dcatalogues</w:t>
        </w:r>
        <w:proofErr w:type="spellEnd"/>
        <w:r w:rsidR="00651BAC" w:rsidRPr="009C7293">
          <w:rPr>
            <w:rStyle w:val="afa"/>
            <w:rFonts w:ascii="Times New Roman" w:hAnsi="Times New Roman" w:cs="Times New Roman"/>
            <w:sz w:val="24"/>
          </w:rPr>
          <w:t>/1/1514260/3437.</w:t>
        </w:r>
        <w:proofErr w:type="spellStart"/>
        <w:r w:rsidR="00651BAC" w:rsidRPr="009C7293">
          <w:rPr>
            <w:rStyle w:val="afa"/>
            <w:rFonts w:ascii="Times New Roman" w:hAnsi="Times New Roman" w:cs="Times New Roman"/>
            <w:sz w:val="24"/>
            <w:lang w:val="en-US"/>
          </w:rPr>
          <w:t>pdf</w:t>
        </w:r>
        <w:proofErr w:type="spellEnd"/>
        <w:r w:rsidR="00651BAC" w:rsidRPr="009C7293">
          <w:rPr>
            <w:rStyle w:val="afa"/>
            <w:rFonts w:ascii="Times New Roman" w:hAnsi="Times New Roman" w:cs="Times New Roman"/>
            <w:sz w:val="24"/>
          </w:rPr>
          <w:t>&amp;</w:t>
        </w:r>
        <w:r w:rsidR="00651BAC" w:rsidRPr="009C7293">
          <w:rPr>
            <w:rStyle w:val="afa"/>
            <w:rFonts w:ascii="Times New Roman" w:hAnsi="Times New Roman" w:cs="Times New Roman"/>
            <w:sz w:val="24"/>
            <w:lang w:val="en-US"/>
          </w:rPr>
          <w:t>view</w:t>
        </w:r>
        <w:r w:rsidR="00651BAC" w:rsidRPr="009C7293">
          <w:rPr>
            <w:rStyle w:val="afa"/>
            <w:rFonts w:ascii="Times New Roman" w:hAnsi="Times New Roman" w:cs="Times New Roman"/>
            <w:sz w:val="24"/>
          </w:rPr>
          <w:t>=</w:t>
        </w:r>
        <w:r w:rsidR="00651BAC" w:rsidRPr="009C7293">
          <w:rPr>
            <w:rStyle w:val="afa"/>
            <w:rFonts w:ascii="Times New Roman" w:hAnsi="Times New Roman" w:cs="Times New Roman"/>
            <w:sz w:val="24"/>
            <w:lang w:val="en-US"/>
          </w:rPr>
          <w:t>true</w:t>
        </w:r>
      </w:hyperlink>
      <w:r w:rsidR="00651BAC">
        <w:rPr>
          <w:rFonts w:ascii="Times New Roman" w:hAnsi="Times New Roman" w:cs="Times New Roman"/>
          <w:sz w:val="24"/>
        </w:rPr>
        <w:t xml:space="preserve"> </w:t>
      </w:r>
      <w:r w:rsidRPr="00D420DB">
        <w:rPr>
          <w:rFonts w:ascii="Times New Roman" w:hAnsi="Times New Roman" w:cs="Times New Roman"/>
          <w:sz w:val="24"/>
        </w:rPr>
        <w:t>. - Макрообъект.</w:t>
      </w:r>
    </w:p>
    <w:p w:rsidR="00F228D9" w:rsidRPr="00D420DB" w:rsidRDefault="00F228D9" w:rsidP="00F228D9">
      <w:pPr>
        <w:rPr>
          <w:rFonts w:ascii="Times New Roman" w:hAnsi="Times New Roman" w:cs="Times New Roman"/>
          <w:sz w:val="24"/>
        </w:rPr>
      </w:pPr>
    </w:p>
    <w:p w:rsidR="00F228D9" w:rsidRPr="00D420DB" w:rsidRDefault="00F228D9" w:rsidP="00F228D9">
      <w:pPr>
        <w:jc w:val="center"/>
        <w:rPr>
          <w:rStyle w:val="FontStyle20"/>
          <w:rFonts w:ascii="Times New Roman" w:hAnsi="Times New Roman" w:cs="Times New Roman"/>
          <w:b/>
          <w:iCs/>
          <w:sz w:val="24"/>
        </w:rPr>
      </w:pPr>
      <w:r w:rsidRPr="00D420DB">
        <w:rPr>
          <w:rStyle w:val="FontStyle20"/>
          <w:rFonts w:ascii="Times New Roman" w:hAnsi="Times New Roman" w:cs="Times New Roman"/>
          <w:b/>
          <w:iCs/>
          <w:sz w:val="24"/>
        </w:rPr>
        <w:t>НЕМЕЦКИЙ ЯЗЫК</w:t>
      </w:r>
    </w:p>
    <w:p w:rsidR="00F228D9" w:rsidRPr="00D420DB" w:rsidRDefault="00F228D9" w:rsidP="00F228D9">
      <w:pPr>
        <w:rPr>
          <w:rFonts w:ascii="Times New Roman" w:hAnsi="Times New Roman" w:cs="Times New Roman"/>
          <w:sz w:val="24"/>
        </w:rPr>
      </w:pPr>
    </w:p>
    <w:p w:rsidR="00F228D9" w:rsidRPr="00D420DB" w:rsidRDefault="00F228D9" w:rsidP="00F228D9">
      <w:pPr>
        <w:widowControl/>
        <w:ind w:firstLine="720"/>
        <w:rPr>
          <w:rFonts w:ascii="Times New Roman" w:hAnsi="Times New Roman" w:cs="Times New Roman"/>
          <w:b/>
          <w:sz w:val="24"/>
        </w:rPr>
      </w:pPr>
      <w:r w:rsidRPr="00D420DB">
        <w:rPr>
          <w:rFonts w:ascii="Times New Roman" w:hAnsi="Times New Roman" w:cs="Times New Roman"/>
          <w:b/>
          <w:bCs/>
          <w:sz w:val="24"/>
        </w:rPr>
        <w:lastRenderedPageBreak/>
        <w:t xml:space="preserve">а) </w:t>
      </w:r>
      <w:proofErr w:type="spellStart"/>
      <w:r w:rsidRPr="00D420DB">
        <w:rPr>
          <w:rFonts w:ascii="Times New Roman" w:hAnsi="Times New Roman" w:cs="Times New Roman"/>
          <w:b/>
          <w:bCs/>
          <w:sz w:val="24"/>
        </w:rPr>
        <w:t>Основная</w:t>
      </w:r>
      <w:r w:rsidRPr="00D420DB">
        <w:rPr>
          <w:rFonts w:ascii="Times New Roman" w:hAnsi="Times New Roman" w:cs="Times New Roman"/>
          <w:b/>
          <w:sz w:val="24"/>
        </w:rPr>
        <w:t>литература</w:t>
      </w:r>
      <w:proofErr w:type="spellEnd"/>
      <w:r w:rsidRPr="00D420DB">
        <w:rPr>
          <w:rFonts w:ascii="Times New Roman" w:hAnsi="Times New Roman" w:cs="Times New Roman"/>
          <w:b/>
          <w:sz w:val="24"/>
        </w:rPr>
        <w:t xml:space="preserve">: </w:t>
      </w:r>
    </w:p>
    <w:p w:rsidR="00F228D9" w:rsidRPr="00D420DB" w:rsidRDefault="00F228D9" w:rsidP="00F228D9">
      <w:pPr>
        <w:rPr>
          <w:rFonts w:ascii="Times New Roman" w:hAnsi="Times New Roman" w:cs="Times New Roman"/>
          <w:sz w:val="24"/>
        </w:rPr>
      </w:pPr>
      <w:r w:rsidRPr="00D420DB">
        <w:rPr>
          <w:rFonts w:ascii="Times New Roman" w:hAnsi="Times New Roman" w:cs="Times New Roman"/>
          <w:sz w:val="24"/>
          <w:lang w:val="de-DE"/>
        </w:rPr>
        <w:t xml:space="preserve">1. </w:t>
      </w:r>
      <w:r w:rsidRPr="00D420DB">
        <w:rPr>
          <w:rFonts w:ascii="Times New Roman" w:hAnsi="Times New Roman" w:cs="Times New Roman"/>
          <w:sz w:val="24"/>
        </w:rPr>
        <w:t>Дроздова</w:t>
      </w:r>
      <w:r w:rsidRPr="00D420DB">
        <w:rPr>
          <w:rFonts w:ascii="Times New Roman" w:hAnsi="Times New Roman" w:cs="Times New Roman"/>
          <w:sz w:val="24"/>
          <w:lang w:val="de-DE"/>
        </w:rPr>
        <w:t xml:space="preserve">, </w:t>
      </w:r>
      <w:r w:rsidRPr="00D420DB">
        <w:rPr>
          <w:rFonts w:ascii="Times New Roman" w:hAnsi="Times New Roman" w:cs="Times New Roman"/>
          <w:sz w:val="24"/>
        </w:rPr>
        <w:t>Т</w:t>
      </w:r>
      <w:r w:rsidRPr="00D420DB">
        <w:rPr>
          <w:rFonts w:ascii="Times New Roman" w:hAnsi="Times New Roman" w:cs="Times New Roman"/>
          <w:sz w:val="24"/>
          <w:lang w:val="de-DE"/>
        </w:rPr>
        <w:t xml:space="preserve">. </w:t>
      </w:r>
      <w:r w:rsidRPr="00D420DB">
        <w:rPr>
          <w:rFonts w:ascii="Times New Roman" w:hAnsi="Times New Roman" w:cs="Times New Roman"/>
          <w:sz w:val="24"/>
        </w:rPr>
        <w:t>В</w:t>
      </w:r>
      <w:r w:rsidRPr="00D420DB">
        <w:rPr>
          <w:rFonts w:ascii="Times New Roman" w:hAnsi="Times New Roman" w:cs="Times New Roman"/>
          <w:sz w:val="24"/>
          <w:lang w:val="de-DE"/>
        </w:rPr>
        <w:t xml:space="preserve">. Reisen wir ! </w:t>
      </w:r>
      <w:r w:rsidRPr="00D420DB">
        <w:rPr>
          <w:rFonts w:ascii="Times New Roman" w:hAnsi="Times New Roman" w:cs="Times New Roman"/>
          <w:sz w:val="24"/>
        </w:rPr>
        <w:t>= Давайте путешествовать [Электронный ресурс]</w:t>
      </w:r>
      <w:proofErr w:type="gramStart"/>
      <w:r w:rsidRPr="00D420DB">
        <w:rPr>
          <w:rFonts w:ascii="Times New Roman" w:hAnsi="Times New Roman" w:cs="Times New Roman"/>
          <w:sz w:val="24"/>
        </w:rPr>
        <w:t xml:space="preserve"> :</w:t>
      </w:r>
      <w:proofErr w:type="gramEnd"/>
      <w:r w:rsidRPr="00D420DB">
        <w:rPr>
          <w:rFonts w:ascii="Times New Roman" w:hAnsi="Times New Roman" w:cs="Times New Roman"/>
          <w:sz w:val="24"/>
        </w:rPr>
        <w:t xml:space="preserve"> учебно-методическое пособие / Т. В. Дроздова ; МГТУ. - Магнитогорск</w:t>
      </w:r>
      <w:proofErr w:type="gramStart"/>
      <w:r w:rsidRPr="00D420DB">
        <w:rPr>
          <w:rFonts w:ascii="Times New Roman" w:hAnsi="Times New Roman" w:cs="Times New Roman"/>
          <w:sz w:val="24"/>
        </w:rPr>
        <w:t xml:space="preserve"> :</w:t>
      </w:r>
      <w:proofErr w:type="gramEnd"/>
      <w:r w:rsidRPr="00D420DB">
        <w:rPr>
          <w:rFonts w:ascii="Times New Roman" w:hAnsi="Times New Roman" w:cs="Times New Roman"/>
          <w:sz w:val="24"/>
        </w:rPr>
        <w:t xml:space="preserve"> МГТУ, 2018. - 1 </w:t>
      </w:r>
      <w:proofErr w:type="spellStart"/>
      <w:r w:rsidRPr="00D420DB">
        <w:rPr>
          <w:rFonts w:ascii="Times New Roman" w:hAnsi="Times New Roman" w:cs="Times New Roman"/>
          <w:sz w:val="24"/>
        </w:rPr>
        <w:t>электрон</w:t>
      </w:r>
      <w:proofErr w:type="gramStart"/>
      <w:r w:rsidRPr="00D420DB">
        <w:rPr>
          <w:rFonts w:ascii="Times New Roman" w:hAnsi="Times New Roman" w:cs="Times New Roman"/>
          <w:sz w:val="24"/>
        </w:rPr>
        <w:t>.о</w:t>
      </w:r>
      <w:proofErr w:type="gramEnd"/>
      <w:r w:rsidRPr="00D420DB">
        <w:rPr>
          <w:rFonts w:ascii="Times New Roman" w:hAnsi="Times New Roman" w:cs="Times New Roman"/>
          <w:sz w:val="24"/>
        </w:rPr>
        <w:t>пт</w:t>
      </w:r>
      <w:proofErr w:type="spellEnd"/>
      <w:r w:rsidRPr="00D420DB">
        <w:rPr>
          <w:rFonts w:ascii="Times New Roman" w:hAnsi="Times New Roman" w:cs="Times New Roman"/>
          <w:sz w:val="24"/>
        </w:rPr>
        <w:t xml:space="preserve">. диск (CD-ROM). - Режим доступа: </w:t>
      </w:r>
      <w:hyperlink r:id="rId35" w:history="1">
        <w:r w:rsidR="00651BAC" w:rsidRPr="009C7293">
          <w:rPr>
            <w:rStyle w:val="afa"/>
            <w:rFonts w:ascii="Times New Roman" w:hAnsi="Times New Roman" w:cs="Times New Roman"/>
            <w:sz w:val="24"/>
          </w:rPr>
          <w:t>https://magtu.informsystema.ru/uploader/fileUpload?name=3582.pdf&amp;show=dcatalogues/1/1515214/3582.pdf&amp;view</w:t>
        </w:r>
        <w:r w:rsidR="00651BAC" w:rsidRPr="009C7293">
          <w:rPr>
            <w:rStyle w:val="afa"/>
            <w:rFonts w:ascii="Times New Roman" w:hAnsi="Times New Roman" w:cs="Times New Roman"/>
            <w:sz w:val="24"/>
          </w:rPr>
          <w:t>=</w:t>
        </w:r>
        <w:r w:rsidR="00651BAC" w:rsidRPr="009C7293">
          <w:rPr>
            <w:rStyle w:val="afa"/>
            <w:rFonts w:ascii="Times New Roman" w:hAnsi="Times New Roman" w:cs="Times New Roman"/>
            <w:sz w:val="24"/>
          </w:rPr>
          <w:t>true</w:t>
        </w:r>
      </w:hyperlink>
      <w:r w:rsidR="00651BAC">
        <w:rPr>
          <w:rFonts w:ascii="Times New Roman" w:hAnsi="Times New Roman" w:cs="Times New Roman"/>
          <w:sz w:val="24"/>
        </w:rPr>
        <w:t xml:space="preserve"> </w:t>
      </w:r>
      <w:r w:rsidRPr="00D420DB">
        <w:rPr>
          <w:rFonts w:ascii="Times New Roman" w:hAnsi="Times New Roman" w:cs="Times New Roman"/>
          <w:sz w:val="24"/>
        </w:rPr>
        <w:t>. - Макрообъект. - ISBN 978-5-9967-1134-5.</w:t>
      </w:r>
    </w:p>
    <w:p w:rsidR="00F228D9" w:rsidRPr="00D420DB" w:rsidRDefault="00F228D9" w:rsidP="00F228D9">
      <w:pPr>
        <w:rPr>
          <w:rFonts w:ascii="Times New Roman" w:hAnsi="Times New Roman" w:cs="Times New Roman"/>
          <w:sz w:val="24"/>
        </w:rPr>
      </w:pPr>
      <w:r w:rsidRPr="00D420DB">
        <w:rPr>
          <w:rFonts w:ascii="Times New Roman" w:hAnsi="Times New Roman" w:cs="Times New Roman"/>
          <w:sz w:val="24"/>
        </w:rPr>
        <w:t xml:space="preserve">2. </w:t>
      </w:r>
      <w:proofErr w:type="spellStart"/>
      <w:r w:rsidRPr="00D420DB">
        <w:rPr>
          <w:rFonts w:ascii="Times New Roman" w:hAnsi="Times New Roman" w:cs="Times New Roman"/>
          <w:sz w:val="24"/>
        </w:rPr>
        <w:t>Дубских</w:t>
      </w:r>
      <w:proofErr w:type="spellEnd"/>
      <w:r w:rsidRPr="00D420DB">
        <w:rPr>
          <w:rFonts w:ascii="Times New Roman" w:hAnsi="Times New Roman" w:cs="Times New Roman"/>
          <w:sz w:val="24"/>
        </w:rPr>
        <w:t xml:space="preserve">, А. И. </w:t>
      </w:r>
      <w:r w:rsidRPr="00D420DB">
        <w:rPr>
          <w:rFonts w:ascii="Times New Roman" w:hAnsi="Times New Roman" w:cs="Times New Roman"/>
          <w:sz w:val="24"/>
          <w:lang w:val="en-US"/>
        </w:rPr>
        <w:t>DEUTSCHEGRAMMATIK</w:t>
      </w:r>
      <w:r w:rsidRPr="00D420DB">
        <w:rPr>
          <w:rFonts w:ascii="Times New Roman" w:hAnsi="Times New Roman" w:cs="Times New Roman"/>
          <w:sz w:val="24"/>
        </w:rPr>
        <w:t xml:space="preserve"> [Электронный ресурс]</w:t>
      </w:r>
      <w:proofErr w:type="gramStart"/>
      <w:r w:rsidRPr="00D420DB">
        <w:rPr>
          <w:rFonts w:ascii="Times New Roman" w:hAnsi="Times New Roman" w:cs="Times New Roman"/>
          <w:sz w:val="24"/>
        </w:rPr>
        <w:t xml:space="preserve"> :</w:t>
      </w:r>
      <w:proofErr w:type="gramEnd"/>
      <w:r w:rsidRPr="00D420DB">
        <w:rPr>
          <w:rFonts w:ascii="Times New Roman" w:hAnsi="Times New Roman" w:cs="Times New Roman"/>
          <w:sz w:val="24"/>
        </w:rPr>
        <w:t xml:space="preserve"> учебное пособие /  А. И. </w:t>
      </w:r>
      <w:proofErr w:type="spellStart"/>
      <w:r w:rsidRPr="00D420DB">
        <w:rPr>
          <w:rFonts w:ascii="Times New Roman" w:hAnsi="Times New Roman" w:cs="Times New Roman"/>
          <w:sz w:val="24"/>
        </w:rPr>
        <w:t>Дубских</w:t>
      </w:r>
      <w:proofErr w:type="spellEnd"/>
      <w:r w:rsidRPr="00D420DB">
        <w:rPr>
          <w:rFonts w:ascii="Times New Roman" w:hAnsi="Times New Roman" w:cs="Times New Roman"/>
          <w:sz w:val="24"/>
        </w:rPr>
        <w:t xml:space="preserve">, С. В. Харитонова ; МГТУ. - </w:t>
      </w:r>
      <w:proofErr w:type="spellStart"/>
      <w:r w:rsidRPr="00D420DB">
        <w:rPr>
          <w:rFonts w:ascii="Times New Roman" w:hAnsi="Times New Roman" w:cs="Times New Roman"/>
          <w:sz w:val="24"/>
        </w:rPr>
        <w:t>Магнитиогорск</w:t>
      </w:r>
      <w:proofErr w:type="spellEnd"/>
      <w:proofErr w:type="gramStart"/>
      <w:r w:rsidRPr="00D420DB">
        <w:rPr>
          <w:rFonts w:ascii="Times New Roman" w:hAnsi="Times New Roman" w:cs="Times New Roman"/>
          <w:sz w:val="24"/>
        </w:rPr>
        <w:t xml:space="preserve"> :</w:t>
      </w:r>
      <w:proofErr w:type="gramEnd"/>
      <w:r w:rsidRPr="00D420DB">
        <w:rPr>
          <w:rFonts w:ascii="Times New Roman" w:hAnsi="Times New Roman" w:cs="Times New Roman"/>
          <w:sz w:val="24"/>
        </w:rPr>
        <w:t xml:space="preserve"> МГТУ, 2018. - 1 </w:t>
      </w:r>
      <w:proofErr w:type="spellStart"/>
      <w:r w:rsidRPr="00D420DB">
        <w:rPr>
          <w:rFonts w:ascii="Times New Roman" w:hAnsi="Times New Roman" w:cs="Times New Roman"/>
          <w:sz w:val="24"/>
        </w:rPr>
        <w:t>электрон</w:t>
      </w:r>
      <w:proofErr w:type="gramStart"/>
      <w:r w:rsidRPr="00D420DB">
        <w:rPr>
          <w:rFonts w:ascii="Times New Roman" w:hAnsi="Times New Roman" w:cs="Times New Roman"/>
          <w:sz w:val="24"/>
        </w:rPr>
        <w:t>.о</w:t>
      </w:r>
      <w:proofErr w:type="gramEnd"/>
      <w:r w:rsidRPr="00D420DB">
        <w:rPr>
          <w:rFonts w:ascii="Times New Roman" w:hAnsi="Times New Roman" w:cs="Times New Roman"/>
          <w:sz w:val="24"/>
        </w:rPr>
        <w:t>пт</w:t>
      </w:r>
      <w:proofErr w:type="spellEnd"/>
      <w:r w:rsidRPr="00D420DB">
        <w:rPr>
          <w:rFonts w:ascii="Times New Roman" w:hAnsi="Times New Roman" w:cs="Times New Roman"/>
          <w:sz w:val="24"/>
        </w:rPr>
        <w:t>. диск (</w:t>
      </w:r>
      <w:r w:rsidRPr="00D420DB">
        <w:rPr>
          <w:rFonts w:ascii="Times New Roman" w:hAnsi="Times New Roman" w:cs="Times New Roman"/>
          <w:sz w:val="24"/>
          <w:lang w:val="en-US"/>
        </w:rPr>
        <w:t>CD</w:t>
      </w:r>
      <w:r w:rsidRPr="00D420DB">
        <w:rPr>
          <w:rFonts w:ascii="Times New Roman" w:hAnsi="Times New Roman" w:cs="Times New Roman"/>
          <w:sz w:val="24"/>
        </w:rPr>
        <w:t>-</w:t>
      </w:r>
      <w:r w:rsidRPr="00D420DB">
        <w:rPr>
          <w:rFonts w:ascii="Times New Roman" w:hAnsi="Times New Roman" w:cs="Times New Roman"/>
          <w:sz w:val="24"/>
          <w:lang w:val="en-US"/>
        </w:rPr>
        <w:t>ROM</w:t>
      </w:r>
      <w:r w:rsidRPr="00D420DB">
        <w:rPr>
          <w:rFonts w:ascii="Times New Roman" w:hAnsi="Times New Roman" w:cs="Times New Roman"/>
          <w:sz w:val="24"/>
        </w:rPr>
        <w:t>). - Режим доступа:</w:t>
      </w:r>
      <w:hyperlink r:id="rId36" w:history="1">
        <w:r w:rsidRPr="00651BAC">
          <w:rPr>
            <w:rStyle w:val="afa"/>
            <w:rFonts w:ascii="Times New Roman" w:hAnsi="Times New Roman" w:cs="Times New Roman"/>
            <w:sz w:val="24"/>
            <w:lang w:val="en-US"/>
          </w:rPr>
          <w:t>https</w:t>
        </w:r>
        <w:r w:rsidRPr="00651BAC">
          <w:rPr>
            <w:rStyle w:val="afa"/>
            <w:rFonts w:ascii="Times New Roman" w:hAnsi="Times New Roman" w:cs="Times New Roman"/>
            <w:sz w:val="24"/>
          </w:rPr>
          <w:t>://</w:t>
        </w:r>
        <w:proofErr w:type="spellStart"/>
        <w:r w:rsidRPr="00651BAC">
          <w:rPr>
            <w:rStyle w:val="afa"/>
            <w:rFonts w:ascii="Times New Roman" w:hAnsi="Times New Roman" w:cs="Times New Roman"/>
            <w:sz w:val="24"/>
            <w:lang w:val="en-US"/>
          </w:rPr>
          <w:t>magtu</w:t>
        </w:r>
        <w:proofErr w:type="spellEnd"/>
        <w:r w:rsidRPr="00651BAC">
          <w:rPr>
            <w:rStyle w:val="afa"/>
            <w:rFonts w:ascii="Times New Roman" w:hAnsi="Times New Roman" w:cs="Times New Roman"/>
            <w:sz w:val="24"/>
          </w:rPr>
          <w:t>.</w:t>
        </w:r>
        <w:proofErr w:type="spellStart"/>
        <w:r w:rsidRPr="00651BAC">
          <w:rPr>
            <w:rStyle w:val="afa"/>
            <w:rFonts w:ascii="Times New Roman" w:hAnsi="Times New Roman" w:cs="Times New Roman"/>
            <w:sz w:val="24"/>
            <w:lang w:val="en-US"/>
          </w:rPr>
          <w:t>informsystema</w:t>
        </w:r>
        <w:proofErr w:type="spellEnd"/>
        <w:r w:rsidRPr="00651BAC">
          <w:rPr>
            <w:rStyle w:val="afa"/>
            <w:rFonts w:ascii="Times New Roman" w:hAnsi="Times New Roman" w:cs="Times New Roman"/>
            <w:sz w:val="24"/>
          </w:rPr>
          <w:t>.</w:t>
        </w:r>
        <w:proofErr w:type="spellStart"/>
        <w:r w:rsidRPr="00651BAC">
          <w:rPr>
            <w:rStyle w:val="afa"/>
            <w:rFonts w:ascii="Times New Roman" w:hAnsi="Times New Roman" w:cs="Times New Roman"/>
            <w:sz w:val="24"/>
            <w:lang w:val="en-US"/>
          </w:rPr>
          <w:t>ru</w:t>
        </w:r>
        <w:proofErr w:type="spellEnd"/>
        <w:r w:rsidRPr="00651BAC">
          <w:rPr>
            <w:rStyle w:val="afa"/>
            <w:rFonts w:ascii="Times New Roman" w:hAnsi="Times New Roman" w:cs="Times New Roman"/>
            <w:sz w:val="24"/>
          </w:rPr>
          <w:t>/</w:t>
        </w:r>
        <w:proofErr w:type="spellStart"/>
        <w:r w:rsidRPr="00651BAC">
          <w:rPr>
            <w:rStyle w:val="afa"/>
            <w:rFonts w:ascii="Times New Roman" w:hAnsi="Times New Roman" w:cs="Times New Roman"/>
            <w:sz w:val="24"/>
            <w:lang w:val="en-US"/>
          </w:rPr>
          <w:t>uploader</w:t>
        </w:r>
        <w:proofErr w:type="spellEnd"/>
        <w:r w:rsidRPr="00651BAC">
          <w:rPr>
            <w:rStyle w:val="afa"/>
            <w:rFonts w:ascii="Times New Roman" w:hAnsi="Times New Roman" w:cs="Times New Roman"/>
            <w:sz w:val="24"/>
          </w:rPr>
          <w:t>/</w:t>
        </w:r>
        <w:proofErr w:type="spellStart"/>
        <w:r w:rsidRPr="00651BAC">
          <w:rPr>
            <w:rStyle w:val="afa"/>
            <w:rFonts w:ascii="Times New Roman" w:hAnsi="Times New Roman" w:cs="Times New Roman"/>
            <w:sz w:val="24"/>
            <w:lang w:val="en-US"/>
          </w:rPr>
          <w:t>fileUpload</w:t>
        </w:r>
        <w:proofErr w:type="spellEnd"/>
        <w:r w:rsidRPr="00651BAC">
          <w:rPr>
            <w:rStyle w:val="afa"/>
            <w:rFonts w:ascii="Times New Roman" w:hAnsi="Times New Roman" w:cs="Times New Roman"/>
            <w:sz w:val="24"/>
          </w:rPr>
          <w:t>?</w:t>
        </w:r>
        <w:r w:rsidRPr="00651BAC">
          <w:rPr>
            <w:rStyle w:val="afa"/>
            <w:rFonts w:ascii="Times New Roman" w:hAnsi="Times New Roman" w:cs="Times New Roman"/>
            <w:sz w:val="24"/>
            <w:lang w:val="en-US"/>
          </w:rPr>
          <w:t>name</w:t>
        </w:r>
        <w:r w:rsidRPr="00651BAC">
          <w:rPr>
            <w:rStyle w:val="afa"/>
            <w:rFonts w:ascii="Times New Roman" w:hAnsi="Times New Roman" w:cs="Times New Roman"/>
            <w:sz w:val="24"/>
          </w:rPr>
          <w:t>=3436.</w:t>
        </w:r>
        <w:proofErr w:type="spellStart"/>
        <w:r w:rsidRPr="00651BAC">
          <w:rPr>
            <w:rStyle w:val="afa"/>
            <w:rFonts w:ascii="Times New Roman" w:hAnsi="Times New Roman" w:cs="Times New Roman"/>
            <w:sz w:val="24"/>
            <w:lang w:val="en-US"/>
          </w:rPr>
          <w:t>pdf</w:t>
        </w:r>
        <w:proofErr w:type="spellEnd"/>
        <w:r w:rsidRPr="00651BAC">
          <w:rPr>
            <w:rStyle w:val="afa"/>
            <w:rFonts w:ascii="Times New Roman" w:hAnsi="Times New Roman" w:cs="Times New Roman"/>
            <w:sz w:val="24"/>
          </w:rPr>
          <w:t>&amp;</w:t>
        </w:r>
        <w:r w:rsidRPr="00651BAC">
          <w:rPr>
            <w:rStyle w:val="afa"/>
            <w:rFonts w:ascii="Times New Roman" w:hAnsi="Times New Roman" w:cs="Times New Roman"/>
            <w:sz w:val="24"/>
            <w:lang w:val="en-US"/>
          </w:rPr>
          <w:t>show</w:t>
        </w:r>
        <w:r w:rsidRPr="00651BAC">
          <w:rPr>
            <w:rStyle w:val="afa"/>
            <w:rFonts w:ascii="Times New Roman" w:hAnsi="Times New Roman" w:cs="Times New Roman"/>
            <w:sz w:val="24"/>
          </w:rPr>
          <w:t>=</w:t>
        </w:r>
        <w:proofErr w:type="spellStart"/>
        <w:r w:rsidRPr="00651BAC">
          <w:rPr>
            <w:rStyle w:val="afa"/>
            <w:rFonts w:ascii="Times New Roman" w:hAnsi="Times New Roman" w:cs="Times New Roman"/>
            <w:sz w:val="24"/>
            <w:lang w:val="en-US"/>
          </w:rPr>
          <w:t>dcatalogues</w:t>
        </w:r>
        <w:proofErr w:type="spellEnd"/>
        <w:r w:rsidRPr="00651BAC">
          <w:rPr>
            <w:rStyle w:val="afa"/>
            <w:rFonts w:ascii="Times New Roman" w:hAnsi="Times New Roman" w:cs="Times New Roman"/>
            <w:sz w:val="24"/>
          </w:rPr>
          <w:t>/1/1514259/3436.</w:t>
        </w:r>
        <w:proofErr w:type="spellStart"/>
        <w:r w:rsidRPr="00651BAC">
          <w:rPr>
            <w:rStyle w:val="afa"/>
            <w:rFonts w:ascii="Times New Roman" w:hAnsi="Times New Roman" w:cs="Times New Roman"/>
            <w:sz w:val="24"/>
            <w:lang w:val="en-US"/>
          </w:rPr>
          <w:t>pdf</w:t>
        </w:r>
        <w:proofErr w:type="spellEnd"/>
        <w:r w:rsidRPr="00651BAC">
          <w:rPr>
            <w:rStyle w:val="afa"/>
            <w:rFonts w:ascii="Times New Roman" w:hAnsi="Times New Roman" w:cs="Times New Roman"/>
            <w:sz w:val="24"/>
          </w:rPr>
          <w:t>&amp;</w:t>
        </w:r>
        <w:r w:rsidRPr="00651BAC">
          <w:rPr>
            <w:rStyle w:val="afa"/>
            <w:rFonts w:ascii="Times New Roman" w:hAnsi="Times New Roman" w:cs="Times New Roman"/>
            <w:sz w:val="24"/>
            <w:lang w:val="en-US"/>
          </w:rPr>
          <w:t>view</w:t>
        </w:r>
        <w:r w:rsidRPr="00651BAC">
          <w:rPr>
            <w:rStyle w:val="afa"/>
            <w:rFonts w:ascii="Times New Roman" w:hAnsi="Times New Roman" w:cs="Times New Roman"/>
            <w:sz w:val="24"/>
          </w:rPr>
          <w:t>=</w:t>
        </w:r>
        <w:r w:rsidRPr="00651BAC">
          <w:rPr>
            <w:rStyle w:val="afa"/>
            <w:rFonts w:ascii="Times New Roman" w:hAnsi="Times New Roman" w:cs="Times New Roman"/>
            <w:sz w:val="24"/>
            <w:lang w:val="en-US"/>
          </w:rPr>
          <w:t>true</w:t>
        </w:r>
        <w:r w:rsidR="00651BAC" w:rsidRPr="00651BAC">
          <w:rPr>
            <w:rStyle w:val="afa"/>
            <w:rFonts w:ascii="Times New Roman" w:hAnsi="Times New Roman" w:cs="Times New Roman"/>
            <w:sz w:val="24"/>
          </w:rPr>
          <w:t xml:space="preserve"> </w:t>
        </w:r>
      </w:hyperlink>
      <w:r w:rsidR="00651BAC">
        <w:rPr>
          <w:rFonts w:ascii="Times New Roman" w:hAnsi="Times New Roman" w:cs="Times New Roman"/>
          <w:sz w:val="24"/>
        </w:rPr>
        <w:t xml:space="preserve"> </w:t>
      </w:r>
      <w:r w:rsidRPr="00D420DB">
        <w:rPr>
          <w:rFonts w:ascii="Times New Roman" w:hAnsi="Times New Roman" w:cs="Times New Roman"/>
          <w:sz w:val="24"/>
        </w:rPr>
        <w:t xml:space="preserve">. – Макрообъект </w:t>
      </w:r>
    </w:p>
    <w:p w:rsidR="00F228D9" w:rsidRPr="00D420DB" w:rsidRDefault="00F228D9" w:rsidP="00F228D9">
      <w:pPr>
        <w:tabs>
          <w:tab w:val="left" w:pos="3608"/>
        </w:tabs>
        <w:ind w:left="30" w:hanging="30"/>
        <w:rPr>
          <w:rFonts w:ascii="Times New Roman" w:hAnsi="Times New Roman" w:cs="Times New Roman"/>
          <w:kern w:val="2"/>
          <w:sz w:val="24"/>
        </w:rPr>
      </w:pPr>
      <w:r w:rsidRPr="00D420DB">
        <w:rPr>
          <w:rFonts w:ascii="Times New Roman" w:hAnsi="Times New Roman" w:cs="Times New Roman"/>
          <w:kern w:val="2"/>
          <w:sz w:val="24"/>
        </w:rPr>
        <w:tab/>
      </w:r>
      <w:r w:rsidRPr="00D420DB">
        <w:rPr>
          <w:rFonts w:ascii="Times New Roman" w:hAnsi="Times New Roman" w:cs="Times New Roman"/>
          <w:kern w:val="2"/>
          <w:sz w:val="24"/>
        </w:rPr>
        <w:tab/>
      </w:r>
    </w:p>
    <w:p w:rsidR="00F228D9" w:rsidRPr="00D420DB" w:rsidRDefault="00F228D9" w:rsidP="00F228D9">
      <w:pPr>
        <w:ind w:left="30" w:firstLine="679"/>
        <w:rPr>
          <w:rFonts w:ascii="Times New Roman" w:hAnsi="Times New Roman" w:cs="Times New Roman"/>
          <w:b/>
          <w:iCs/>
          <w:color w:val="000000"/>
          <w:kern w:val="2"/>
          <w:sz w:val="24"/>
        </w:rPr>
      </w:pPr>
      <w:r w:rsidRPr="00D420DB">
        <w:rPr>
          <w:rFonts w:ascii="Times New Roman" w:hAnsi="Times New Roman" w:cs="Times New Roman"/>
          <w:b/>
          <w:iCs/>
          <w:color w:val="000000"/>
          <w:kern w:val="2"/>
          <w:sz w:val="24"/>
        </w:rPr>
        <w:t>б) Дополнительная литература:</w:t>
      </w:r>
    </w:p>
    <w:p w:rsidR="00F228D9" w:rsidRPr="00D420DB" w:rsidRDefault="00F228D9" w:rsidP="00F228D9">
      <w:pPr>
        <w:rPr>
          <w:rFonts w:ascii="Times New Roman" w:hAnsi="Times New Roman" w:cs="Times New Roman"/>
          <w:sz w:val="24"/>
        </w:rPr>
      </w:pPr>
      <w:r w:rsidRPr="00D420DB">
        <w:rPr>
          <w:rFonts w:ascii="Times New Roman" w:hAnsi="Times New Roman" w:cs="Times New Roman"/>
          <w:sz w:val="24"/>
        </w:rPr>
        <w:t xml:space="preserve">1. </w:t>
      </w:r>
      <w:proofErr w:type="spellStart"/>
      <w:r w:rsidRPr="00D420DB">
        <w:rPr>
          <w:rFonts w:ascii="Times New Roman" w:hAnsi="Times New Roman" w:cs="Times New Roman"/>
          <w:sz w:val="24"/>
        </w:rPr>
        <w:t>Сарапулова</w:t>
      </w:r>
      <w:proofErr w:type="spellEnd"/>
      <w:r w:rsidRPr="00D420DB">
        <w:rPr>
          <w:rFonts w:ascii="Times New Roman" w:hAnsi="Times New Roman" w:cs="Times New Roman"/>
          <w:sz w:val="24"/>
        </w:rPr>
        <w:t>, А. В. Фонетический курс для студентов неязыковых вузов: немецкий язык [Электронный ресурс]</w:t>
      </w:r>
      <w:proofErr w:type="gramStart"/>
      <w:r w:rsidRPr="00D420DB">
        <w:rPr>
          <w:rFonts w:ascii="Times New Roman" w:hAnsi="Times New Roman" w:cs="Times New Roman"/>
          <w:sz w:val="24"/>
        </w:rPr>
        <w:t xml:space="preserve"> :</w:t>
      </w:r>
      <w:proofErr w:type="gramEnd"/>
      <w:r w:rsidRPr="00D420DB">
        <w:rPr>
          <w:rFonts w:ascii="Times New Roman" w:hAnsi="Times New Roman" w:cs="Times New Roman"/>
          <w:sz w:val="24"/>
        </w:rPr>
        <w:t xml:space="preserve"> учебное пособие / А. В. </w:t>
      </w:r>
      <w:proofErr w:type="spellStart"/>
      <w:r w:rsidRPr="00D420DB">
        <w:rPr>
          <w:rFonts w:ascii="Times New Roman" w:hAnsi="Times New Roman" w:cs="Times New Roman"/>
          <w:sz w:val="24"/>
        </w:rPr>
        <w:t>Сарапулова</w:t>
      </w:r>
      <w:proofErr w:type="spellEnd"/>
      <w:r w:rsidRPr="00D420DB">
        <w:rPr>
          <w:rFonts w:ascii="Times New Roman" w:hAnsi="Times New Roman" w:cs="Times New Roman"/>
          <w:sz w:val="24"/>
        </w:rPr>
        <w:t xml:space="preserve"> ; МГТУ. - Магнитогорск</w:t>
      </w:r>
      <w:proofErr w:type="gramStart"/>
      <w:r w:rsidRPr="00D420DB">
        <w:rPr>
          <w:rFonts w:ascii="Times New Roman" w:hAnsi="Times New Roman" w:cs="Times New Roman"/>
          <w:sz w:val="24"/>
        </w:rPr>
        <w:t xml:space="preserve"> :</w:t>
      </w:r>
      <w:proofErr w:type="gramEnd"/>
      <w:r w:rsidRPr="00D420DB">
        <w:rPr>
          <w:rFonts w:ascii="Times New Roman" w:hAnsi="Times New Roman" w:cs="Times New Roman"/>
          <w:sz w:val="24"/>
        </w:rPr>
        <w:t xml:space="preserve"> МГТУ, 2016. - 1 </w:t>
      </w:r>
      <w:proofErr w:type="spellStart"/>
      <w:r w:rsidRPr="00D420DB">
        <w:rPr>
          <w:rFonts w:ascii="Times New Roman" w:hAnsi="Times New Roman" w:cs="Times New Roman"/>
          <w:sz w:val="24"/>
        </w:rPr>
        <w:t>электрон</w:t>
      </w:r>
      <w:proofErr w:type="gramStart"/>
      <w:r w:rsidRPr="00D420DB">
        <w:rPr>
          <w:rFonts w:ascii="Times New Roman" w:hAnsi="Times New Roman" w:cs="Times New Roman"/>
          <w:sz w:val="24"/>
        </w:rPr>
        <w:t>.о</w:t>
      </w:r>
      <w:proofErr w:type="gramEnd"/>
      <w:r w:rsidRPr="00D420DB">
        <w:rPr>
          <w:rFonts w:ascii="Times New Roman" w:hAnsi="Times New Roman" w:cs="Times New Roman"/>
          <w:sz w:val="24"/>
        </w:rPr>
        <w:t>пт</w:t>
      </w:r>
      <w:proofErr w:type="spellEnd"/>
      <w:r w:rsidRPr="00D420DB">
        <w:rPr>
          <w:rFonts w:ascii="Times New Roman" w:hAnsi="Times New Roman" w:cs="Times New Roman"/>
          <w:sz w:val="24"/>
        </w:rPr>
        <w:t xml:space="preserve">. диск (CD-ROM). - Режим доступа: </w:t>
      </w:r>
      <w:hyperlink r:id="rId37" w:history="1">
        <w:r w:rsidR="00651BAC" w:rsidRPr="009C7293">
          <w:rPr>
            <w:rStyle w:val="afa"/>
            <w:rFonts w:ascii="Times New Roman" w:hAnsi="Times New Roman" w:cs="Times New Roman"/>
            <w:sz w:val="24"/>
          </w:rPr>
          <w:t>https://magtu.informsystema.ru/uploader/fileUpload?name=2717.pdf&amp;show=dcatalogues/1/1132019/2717.pdf&amp;view=true</w:t>
        </w:r>
      </w:hyperlink>
      <w:r w:rsidR="00651BAC">
        <w:rPr>
          <w:rFonts w:ascii="Times New Roman" w:hAnsi="Times New Roman" w:cs="Times New Roman"/>
          <w:sz w:val="24"/>
        </w:rPr>
        <w:t xml:space="preserve"> </w:t>
      </w:r>
      <w:r w:rsidRPr="00D420DB">
        <w:rPr>
          <w:rFonts w:ascii="Times New Roman" w:hAnsi="Times New Roman" w:cs="Times New Roman"/>
          <w:sz w:val="24"/>
        </w:rPr>
        <w:t>. – Макрообъект</w:t>
      </w:r>
    </w:p>
    <w:p w:rsidR="00F228D9" w:rsidRPr="00D420DB" w:rsidRDefault="00F228D9" w:rsidP="00F228D9">
      <w:pPr>
        <w:ind w:left="30" w:hanging="30"/>
        <w:rPr>
          <w:rFonts w:ascii="Times New Roman" w:hAnsi="Times New Roman" w:cs="Times New Roman"/>
          <w:color w:val="000000"/>
          <w:kern w:val="2"/>
          <w:sz w:val="24"/>
        </w:rPr>
      </w:pPr>
    </w:p>
    <w:p w:rsidR="00F228D9" w:rsidRPr="00D420DB" w:rsidRDefault="00F228D9" w:rsidP="00F228D9">
      <w:pPr>
        <w:widowControl/>
        <w:ind w:firstLine="709"/>
        <w:rPr>
          <w:rFonts w:ascii="Times New Roman" w:hAnsi="Times New Roman" w:cs="Times New Roman"/>
          <w:b/>
          <w:bCs/>
          <w:iCs/>
          <w:kern w:val="2"/>
          <w:sz w:val="24"/>
        </w:rPr>
      </w:pPr>
      <w:r w:rsidRPr="00D420DB">
        <w:rPr>
          <w:rFonts w:ascii="Times New Roman" w:hAnsi="Times New Roman" w:cs="Times New Roman"/>
          <w:b/>
          <w:bCs/>
          <w:iCs/>
          <w:spacing w:val="40"/>
          <w:kern w:val="2"/>
          <w:sz w:val="24"/>
        </w:rPr>
        <w:t>в)</w:t>
      </w:r>
      <w:r w:rsidRPr="00D420DB">
        <w:rPr>
          <w:rFonts w:ascii="Times New Roman" w:hAnsi="Times New Roman" w:cs="Times New Roman"/>
          <w:b/>
          <w:bCs/>
          <w:iCs/>
          <w:kern w:val="2"/>
          <w:sz w:val="24"/>
        </w:rPr>
        <w:t xml:space="preserve"> Методические рекомендации:</w:t>
      </w:r>
    </w:p>
    <w:p w:rsidR="00F228D9" w:rsidRPr="00D420DB" w:rsidRDefault="00F228D9" w:rsidP="00F228D9">
      <w:pPr>
        <w:rPr>
          <w:rFonts w:ascii="Times New Roman" w:hAnsi="Times New Roman" w:cs="Times New Roman"/>
          <w:sz w:val="24"/>
        </w:rPr>
      </w:pPr>
      <w:r w:rsidRPr="00D420DB">
        <w:rPr>
          <w:rFonts w:ascii="Times New Roman" w:hAnsi="Times New Roman" w:cs="Times New Roman"/>
          <w:sz w:val="24"/>
        </w:rPr>
        <w:t xml:space="preserve">1. </w:t>
      </w:r>
      <w:proofErr w:type="spellStart"/>
      <w:r w:rsidRPr="00D420DB">
        <w:rPr>
          <w:rFonts w:ascii="Times New Roman" w:hAnsi="Times New Roman" w:cs="Times New Roman"/>
          <w:sz w:val="24"/>
        </w:rPr>
        <w:t>Дубских</w:t>
      </w:r>
      <w:proofErr w:type="spellEnd"/>
      <w:r w:rsidRPr="00D420DB">
        <w:rPr>
          <w:rFonts w:ascii="Times New Roman" w:hAnsi="Times New Roman" w:cs="Times New Roman"/>
          <w:sz w:val="24"/>
        </w:rPr>
        <w:t xml:space="preserve">, А. И. </w:t>
      </w:r>
      <w:proofErr w:type="spellStart"/>
      <w:r w:rsidRPr="00D420DB">
        <w:rPr>
          <w:rFonts w:ascii="Times New Roman" w:hAnsi="Times New Roman" w:cs="Times New Roman"/>
          <w:sz w:val="24"/>
        </w:rPr>
        <w:t>PrüfenSieIhreKenntnisse</w:t>
      </w:r>
      <w:proofErr w:type="spellEnd"/>
      <w:r w:rsidRPr="00D420DB">
        <w:rPr>
          <w:rFonts w:ascii="Times New Roman" w:hAnsi="Times New Roman" w:cs="Times New Roman"/>
          <w:sz w:val="24"/>
        </w:rPr>
        <w:t xml:space="preserve"> [Электронный ресурс]</w:t>
      </w:r>
      <w:proofErr w:type="gramStart"/>
      <w:r w:rsidRPr="00D420DB">
        <w:rPr>
          <w:rFonts w:ascii="Times New Roman" w:hAnsi="Times New Roman" w:cs="Times New Roman"/>
          <w:sz w:val="24"/>
        </w:rPr>
        <w:t xml:space="preserve"> :</w:t>
      </w:r>
      <w:proofErr w:type="gramEnd"/>
      <w:r w:rsidRPr="00D420DB">
        <w:rPr>
          <w:rFonts w:ascii="Times New Roman" w:hAnsi="Times New Roman" w:cs="Times New Roman"/>
          <w:sz w:val="24"/>
        </w:rPr>
        <w:t xml:space="preserve"> практикум / А. И. </w:t>
      </w:r>
      <w:proofErr w:type="spellStart"/>
      <w:r w:rsidRPr="00D420DB">
        <w:rPr>
          <w:rFonts w:ascii="Times New Roman" w:hAnsi="Times New Roman" w:cs="Times New Roman"/>
          <w:sz w:val="24"/>
        </w:rPr>
        <w:t>Дубских</w:t>
      </w:r>
      <w:proofErr w:type="spellEnd"/>
      <w:r w:rsidRPr="00D420DB">
        <w:rPr>
          <w:rFonts w:ascii="Times New Roman" w:hAnsi="Times New Roman" w:cs="Times New Roman"/>
          <w:sz w:val="24"/>
        </w:rPr>
        <w:t>, С. В. Харитонова ; МГТУ. - Магнитогорск</w:t>
      </w:r>
      <w:proofErr w:type="gramStart"/>
      <w:r w:rsidRPr="00D420DB">
        <w:rPr>
          <w:rFonts w:ascii="Times New Roman" w:hAnsi="Times New Roman" w:cs="Times New Roman"/>
          <w:sz w:val="24"/>
        </w:rPr>
        <w:t xml:space="preserve"> :</w:t>
      </w:r>
      <w:proofErr w:type="gramEnd"/>
      <w:r w:rsidRPr="00D420DB">
        <w:rPr>
          <w:rFonts w:ascii="Times New Roman" w:hAnsi="Times New Roman" w:cs="Times New Roman"/>
          <w:sz w:val="24"/>
        </w:rPr>
        <w:t xml:space="preserve"> МГТУ, 2017. - 1 </w:t>
      </w:r>
      <w:proofErr w:type="spellStart"/>
      <w:r w:rsidRPr="00D420DB">
        <w:rPr>
          <w:rFonts w:ascii="Times New Roman" w:hAnsi="Times New Roman" w:cs="Times New Roman"/>
          <w:sz w:val="24"/>
        </w:rPr>
        <w:t>электрон</w:t>
      </w:r>
      <w:proofErr w:type="gramStart"/>
      <w:r w:rsidRPr="00D420DB">
        <w:rPr>
          <w:rFonts w:ascii="Times New Roman" w:hAnsi="Times New Roman" w:cs="Times New Roman"/>
          <w:sz w:val="24"/>
        </w:rPr>
        <w:t>.о</w:t>
      </w:r>
      <w:proofErr w:type="gramEnd"/>
      <w:r w:rsidRPr="00D420DB">
        <w:rPr>
          <w:rFonts w:ascii="Times New Roman" w:hAnsi="Times New Roman" w:cs="Times New Roman"/>
          <w:sz w:val="24"/>
        </w:rPr>
        <w:t>пт</w:t>
      </w:r>
      <w:proofErr w:type="spellEnd"/>
      <w:r w:rsidRPr="00D420DB">
        <w:rPr>
          <w:rFonts w:ascii="Times New Roman" w:hAnsi="Times New Roman" w:cs="Times New Roman"/>
          <w:sz w:val="24"/>
        </w:rPr>
        <w:t xml:space="preserve">. диск (CD-ROM). - Текст рус., </w:t>
      </w:r>
      <w:proofErr w:type="gramStart"/>
      <w:r w:rsidRPr="00D420DB">
        <w:rPr>
          <w:rFonts w:ascii="Times New Roman" w:hAnsi="Times New Roman" w:cs="Times New Roman"/>
          <w:sz w:val="24"/>
        </w:rPr>
        <w:t>нем</w:t>
      </w:r>
      <w:proofErr w:type="gramEnd"/>
      <w:r w:rsidRPr="00D420DB">
        <w:rPr>
          <w:rFonts w:ascii="Times New Roman" w:hAnsi="Times New Roman" w:cs="Times New Roman"/>
          <w:sz w:val="24"/>
        </w:rPr>
        <w:t xml:space="preserve">.  - Режим доступа: </w:t>
      </w:r>
      <w:hyperlink r:id="rId38" w:history="1">
        <w:r w:rsidR="00651BAC" w:rsidRPr="009C7293">
          <w:rPr>
            <w:rStyle w:val="afa"/>
            <w:rFonts w:ascii="Times New Roman" w:hAnsi="Times New Roman" w:cs="Times New Roman"/>
            <w:sz w:val="24"/>
          </w:rPr>
          <w:t>https://magtu.informsyst</w:t>
        </w:r>
        <w:r w:rsidR="00651BAC" w:rsidRPr="009C7293">
          <w:rPr>
            <w:rStyle w:val="afa"/>
            <w:rFonts w:ascii="Times New Roman" w:hAnsi="Times New Roman" w:cs="Times New Roman"/>
            <w:sz w:val="24"/>
          </w:rPr>
          <w:t>e</w:t>
        </w:r>
        <w:r w:rsidR="00651BAC" w:rsidRPr="009C7293">
          <w:rPr>
            <w:rStyle w:val="afa"/>
            <w:rFonts w:ascii="Times New Roman" w:hAnsi="Times New Roman" w:cs="Times New Roman"/>
            <w:sz w:val="24"/>
          </w:rPr>
          <w:t>ma.ru/uploader/fileUpload?name=3407.pdf&amp;show=dcatalogues/1/1139715/3407.pdf&amp;view=true</w:t>
        </w:r>
      </w:hyperlink>
      <w:r w:rsidR="00651BAC">
        <w:rPr>
          <w:rFonts w:ascii="Times New Roman" w:hAnsi="Times New Roman" w:cs="Times New Roman"/>
          <w:sz w:val="24"/>
        </w:rPr>
        <w:t xml:space="preserve"> </w:t>
      </w:r>
      <w:r w:rsidRPr="00D420DB">
        <w:rPr>
          <w:rFonts w:ascii="Times New Roman" w:hAnsi="Times New Roman" w:cs="Times New Roman"/>
          <w:sz w:val="24"/>
        </w:rPr>
        <w:t>. - Макрообъект.</w:t>
      </w:r>
    </w:p>
    <w:p w:rsidR="00F228D9" w:rsidRPr="00D420DB" w:rsidRDefault="00F228D9" w:rsidP="00F228D9">
      <w:pPr>
        <w:widowControl/>
        <w:tabs>
          <w:tab w:val="left" w:pos="2829"/>
        </w:tabs>
        <w:rPr>
          <w:rFonts w:ascii="Times New Roman" w:hAnsi="Times New Roman" w:cs="Times New Roman"/>
          <w:kern w:val="2"/>
          <w:sz w:val="24"/>
        </w:rPr>
      </w:pPr>
      <w:r w:rsidRPr="00D420DB">
        <w:rPr>
          <w:rFonts w:ascii="Times New Roman" w:hAnsi="Times New Roman" w:cs="Times New Roman"/>
          <w:kern w:val="2"/>
          <w:sz w:val="24"/>
        </w:rPr>
        <w:tab/>
      </w:r>
    </w:p>
    <w:p w:rsidR="00F228D9" w:rsidRPr="00D420DB" w:rsidRDefault="00F228D9" w:rsidP="00F228D9">
      <w:pPr>
        <w:widowControl/>
        <w:ind w:firstLine="720"/>
        <w:rPr>
          <w:rFonts w:ascii="Times New Roman" w:hAnsi="Times New Roman" w:cs="Times New Roman"/>
          <w:sz w:val="24"/>
        </w:rPr>
      </w:pPr>
      <w:r w:rsidRPr="00D420DB">
        <w:rPr>
          <w:rFonts w:ascii="Times New Roman" w:hAnsi="Times New Roman" w:cs="Times New Roman"/>
          <w:b/>
          <w:bCs/>
          <w:spacing w:val="40"/>
          <w:sz w:val="24"/>
        </w:rPr>
        <w:t>г</w:t>
      </w:r>
      <w:proofErr w:type="gramStart"/>
      <w:r w:rsidRPr="00D420DB">
        <w:rPr>
          <w:rFonts w:ascii="Times New Roman" w:hAnsi="Times New Roman" w:cs="Times New Roman"/>
          <w:b/>
          <w:bCs/>
          <w:spacing w:val="40"/>
          <w:sz w:val="24"/>
        </w:rPr>
        <w:t>)</w:t>
      </w:r>
      <w:r w:rsidRPr="00D420DB">
        <w:rPr>
          <w:rFonts w:ascii="Times New Roman" w:hAnsi="Times New Roman" w:cs="Times New Roman"/>
          <w:b/>
          <w:sz w:val="24"/>
        </w:rPr>
        <w:t>П</w:t>
      </w:r>
      <w:proofErr w:type="gramEnd"/>
      <w:r w:rsidRPr="00D420DB">
        <w:rPr>
          <w:rFonts w:ascii="Times New Roman" w:hAnsi="Times New Roman" w:cs="Times New Roman"/>
          <w:b/>
          <w:sz w:val="24"/>
        </w:rPr>
        <w:t xml:space="preserve">рограммное </w:t>
      </w:r>
      <w:proofErr w:type="spellStart"/>
      <w:r w:rsidRPr="00D420DB">
        <w:rPr>
          <w:rFonts w:ascii="Times New Roman" w:hAnsi="Times New Roman" w:cs="Times New Roman"/>
          <w:b/>
          <w:sz w:val="24"/>
        </w:rPr>
        <w:t>обеспечение</w:t>
      </w:r>
      <w:r w:rsidRPr="00D420DB">
        <w:rPr>
          <w:rFonts w:ascii="Times New Roman" w:hAnsi="Times New Roman" w:cs="Times New Roman"/>
          <w:b/>
          <w:bCs/>
          <w:spacing w:val="40"/>
          <w:sz w:val="24"/>
        </w:rPr>
        <w:t>и</w:t>
      </w:r>
      <w:r w:rsidRPr="00D420DB">
        <w:rPr>
          <w:rFonts w:ascii="Times New Roman" w:hAnsi="Times New Roman" w:cs="Times New Roman"/>
          <w:b/>
          <w:sz w:val="24"/>
        </w:rPr>
        <w:t>Интернет</w:t>
      </w:r>
      <w:proofErr w:type="spellEnd"/>
      <w:r w:rsidRPr="00D420DB">
        <w:rPr>
          <w:rFonts w:ascii="Times New Roman" w:hAnsi="Times New Roman" w:cs="Times New Roman"/>
          <w:b/>
          <w:sz w:val="24"/>
        </w:rPr>
        <w:t>-ресурсы:</w:t>
      </w:r>
    </w:p>
    <w:tbl>
      <w:tblPr>
        <w:tblStyle w:val="aff"/>
        <w:tblW w:w="0" w:type="auto"/>
        <w:tblLook w:val="04A0" w:firstRow="1" w:lastRow="0" w:firstColumn="1" w:lastColumn="0" w:noHBand="0" w:noVBand="1"/>
      </w:tblPr>
      <w:tblGrid>
        <w:gridCol w:w="3190"/>
        <w:gridCol w:w="3190"/>
        <w:gridCol w:w="3191"/>
      </w:tblGrid>
      <w:tr w:rsidR="00F228D9" w:rsidRPr="00D420DB" w:rsidTr="00403458">
        <w:trPr>
          <w:trHeight w:val="537"/>
        </w:trPr>
        <w:tc>
          <w:tcPr>
            <w:tcW w:w="3190" w:type="dxa"/>
            <w:tcBorders>
              <w:top w:val="single" w:sz="4" w:space="0" w:color="auto"/>
              <w:left w:val="single" w:sz="4" w:space="0" w:color="auto"/>
              <w:bottom w:val="single" w:sz="4" w:space="0" w:color="auto"/>
              <w:right w:val="single" w:sz="4" w:space="0" w:color="auto"/>
            </w:tcBorders>
            <w:vAlign w:val="center"/>
            <w:hideMark/>
          </w:tcPr>
          <w:p w:rsidR="00F228D9" w:rsidRPr="00D420DB" w:rsidRDefault="00F228D9" w:rsidP="00403458">
            <w:pPr>
              <w:contextualSpacing/>
              <w:rPr>
                <w:rFonts w:ascii="Times New Roman" w:hAnsi="Times New Roman" w:cs="Times New Roman"/>
                <w:sz w:val="24"/>
              </w:rPr>
            </w:pPr>
            <w:r w:rsidRPr="00D420DB">
              <w:rPr>
                <w:rFonts w:ascii="Times New Roman" w:hAnsi="Times New Roman" w:cs="Times New Roman"/>
                <w:sz w:val="24"/>
              </w:rPr>
              <w:t xml:space="preserve">Наименование </w:t>
            </w:r>
            <w:proofErr w:type="gramStart"/>
            <w:r w:rsidRPr="00D420DB">
              <w:rPr>
                <w:rFonts w:ascii="Times New Roman" w:hAnsi="Times New Roman" w:cs="Times New Roman"/>
                <w:sz w:val="24"/>
              </w:rPr>
              <w:t>ПО</w:t>
            </w:r>
            <w:proofErr w:type="gramEnd"/>
          </w:p>
        </w:tc>
        <w:tc>
          <w:tcPr>
            <w:tcW w:w="3190" w:type="dxa"/>
            <w:tcBorders>
              <w:top w:val="single" w:sz="4" w:space="0" w:color="auto"/>
              <w:left w:val="single" w:sz="4" w:space="0" w:color="auto"/>
              <w:bottom w:val="single" w:sz="4" w:space="0" w:color="auto"/>
              <w:right w:val="single" w:sz="4" w:space="0" w:color="auto"/>
            </w:tcBorders>
            <w:vAlign w:val="center"/>
            <w:hideMark/>
          </w:tcPr>
          <w:p w:rsidR="00F228D9" w:rsidRPr="00D420DB" w:rsidRDefault="00F228D9" w:rsidP="00403458">
            <w:pPr>
              <w:contextualSpacing/>
              <w:rPr>
                <w:rFonts w:ascii="Times New Roman" w:hAnsi="Times New Roman" w:cs="Times New Roman"/>
                <w:sz w:val="24"/>
              </w:rPr>
            </w:pPr>
            <w:r w:rsidRPr="00D420DB">
              <w:rPr>
                <w:rFonts w:ascii="Times New Roman" w:hAnsi="Times New Roman" w:cs="Times New Roman"/>
                <w:sz w:val="24"/>
              </w:rPr>
              <w:t>№ договора</w:t>
            </w:r>
          </w:p>
        </w:tc>
        <w:tc>
          <w:tcPr>
            <w:tcW w:w="3191" w:type="dxa"/>
            <w:tcBorders>
              <w:top w:val="single" w:sz="4" w:space="0" w:color="auto"/>
              <w:left w:val="single" w:sz="4" w:space="0" w:color="auto"/>
              <w:bottom w:val="single" w:sz="4" w:space="0" w:color="auto"/>
              <w:right w:val="single" w:sz="4" w:space="0" w:color="auto"/>
            </w:tcBorders>
            <w:vAlign w:val="center"/>
            <w:hideMark/>
          </w:tcPr>
          <w:p w:rsidR="00F228D9" w:rsidRPr="00D420DB" w:rsidRDefault="00F228D9" w:rsidP="00403458">
            <w:pPr>
              <w:contextualSpacing/>
              <w:rPr>
                <w:rFonts w:ascii="Times New Roman" w:hAnsi="Times New Roman" w:cs="Times New Roman"/>
                <w:sz w:val="24"/>
              </w:rPr>
            </w:pPr>
            <w:r w:rsidRPr="00D420DB">
              <w:rPr>
                <w:rFonts w:ascii="Times New Roman" w:hAnsi="Times New Roman" w:cs="Times New Roman"/>
                <w:sz w:val="24"/>
              </w:rPr>
              <w:t>Срок действия лицензии</w:t>
            </w:r>
          </w:p>
        </w:tc>
      </w:tr>
      <w:tr w:rsidR="00F228D9" w:rsidRPr="00D420DB" w:rsidTr="00403458">
        <w:tc>
          <w:tcPr>
            <w:tcW w:w="3190"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contextualSpacing/>
              <w:rPr>
                <w:rFonts w:ascii="Times New Roman" w:hAnsi="Times New Roman" w:cs="Times New Roman"/>
                <w:sz w:val="24"/>
              </w:rPr>
            </w:pPr>
            <w:r w:rsidRPr="00D420DB">
              <w:rPr>
                <w:rFonts w:ascii="Times New Roman" w:hAnsi="Times New Roman" w:cs="Times New Roman"/>
                <w:sz w:val="24"/>
              </w:rPr>
              <w:t xml:space="preserve">MS </w:t>
            </w:r>
            <w:proofErr w:type="spellStart"/>
            <w:r w:rsidRPr="00D420DB">
              <w:rPr>
                <w:rFonts w:ascii="Times New Roman" w:hAnsi="Times New Roman" w:cs="Times New Roman"/>
                <w:sz w:val="24"/>
              </w:rPr>
              <w:t>Windows</w:t>
            </w:r>
            <w:proofErr w:type="spellEnd"/>
            <w:r w:rsidRPr="00D420DB">
              <w:rPr>
                <w:rFonts w:ascii="Times New Roman" w:hAnsi="Times New Roman" w:cs="Times New Roman"/>
                <w:sz w:val="24"/>
              </w:rPr>
              <w:t xml:space="preserve"> 7</w:t>
            </w:r>
          </w:p>
        </w:tc>
        <w:tc>
          <w:tcPr>
            <w:tcW w:w="3190"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contextualSpacing/>
              <w:rPr>
                <w:rFonts w:ascii="Times New Roman" w:hAnsi="Times New Roman" w:cs="Times New Roman"/>
                <w:sz w:val="24"/>
              </w:rPr>
            </w:pPr>
            <w:r w:rsidRPr="00D420DB">
              <w:rPr>
                <w:rFonts w:ascii="Times New Roman" w:hAnsi="Times New Roman" w:cs="Times New Roman"/>
                <w:sz w:val="24"/>
              </w:rPr>
              <w:t>Д-1227 от 08.10.2018</w:t>
            </w:r>
          </w:p>
        </w:tc>
        <w:tc>
          <w:tcPr>
            <w:tcW w:w="3191"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contextualSpacing/>
              <w:rPr>
                <w:rFonts w:ascii="Times New Roman" w:hAnsi="Times New Roman" w:cs="Times New Roman"/>
                <w:sz w:val="24"/>
              </w:rPr>
            </w:pPr>
            <w:r w:rsidRPr="00D420DB">
              <w:rPr>
                <w:rFonts w:ascii="Times New Roman" w:hAnsi="Times New Roman" w:cs="Times New Roman"/>
                <w:sz w:val="24"/>
              </w:rPr>
              <w:t>11.10.2021</w:t>
            </w:r>
          </w:p>
        </w:tc>
      </w:tr>
      <w:tr w:rsidR="00F228D9" w:rsidRPr="00D420DB" w:rsidTr="00403458">
        <w:tc>
          <w:tcPr>
            <w:tcW w:w="3190"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contextualSpacing/>
              <w:rPr>
                <w:rFonts w:ascii="Times New Roman" w:hAnsi="Times New Roman" w:cs="Times New Roman"/>
                <w:sz w:val="24"/>
              </w:rPr>
            </w:pPr>
            <w:r w:rsidRPr="00D420DB">
              <w:rPr>
                <w:rFonts w:ascii="Times New Roman" w:hAnsi="Times New Roman" w:cs="Times New Roman"/>
                <w:sz w:val="24"/>
              </w:rPr>
              <w:t xml:space="preserve">MS </w:t>
            </w:r>
            <w:proofErr w:type="spellStart"/>
            <w:r w:rsidRPr="00D420DB">
              <w:rPr>
                <w:rFonts w:ascii="Times New Roman" w:hAnsi="Times New Roman" w:cs="Times New Roman"/>
                <w:sz w:val="24"/>
              </w:rPr>
              <w:t>Office</w:t>
            </w:r>
            <w:proofErr w:type="spellEnd"/>
            <w:r w:rsidRPr="00D420DB">
              <w:rPr>
                <w:rFonts w:ascii="Times New Roman" w:hAnsi="Times New Roman" w:cs="Times New Roman"/>
                <w:sz w:val="24"/>
              </w:rPr>
              <w:t xml:space="preserve"> 2007</w:t>
            </w:r>
          </w:p>
        </w:tc>
        <w:tc>
          <w:tcPr>
            <w:tcW w:w="3190"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contextualSpacing/>
              <w:rPr>
                <w:rFonts w:ascii="Times New Roman" w:hAnsi="Times New Roman" w:cs="Times New Roman"/>
                <w:sz w:val="24"/>
              </w:rPr>
            </w:pPr>
            <w:r w:rsidRPr="00D420DB">
              <w:rPr>
                <w:rFonts w:ascii="Times New Roman" w:hAnsi="Times New Roman" w:cs="Times New Roman"/>
                <w:sz w:val="24"/>
              </w:rPr>
              <w:t>№ 135 от 17.09.2007</w:t>
            </w:r>
          </w:p>
        </w:tc>
        <w:tc>
          <w:tcPr>
            <w:tcW w:w="3191"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contextualSpacing/>
              <w:rPr>
                <w:rFonts w:ascii="Times New Roman" w:hAnsi="Times New Roman" w:cs="Times New Roman"/>
                <w:sz w:val="24"/>
              </w:rPr>
            </w:pPr>
            <w:r w:rsidRPr="00D420DB">
              <w:rPr>
                <w:rFonts w:ascii="Times New Roman" w:hAnsi="Times New Roman" w:cs="Times New Roman"/>
                <w:sz w:val="24"/>
              </w:rPr>
              <w:t>Бессрочно</w:t>
            </w:r>
          </w:p>
        </w:tc>
      </w:tr>
      <w:tr w:rsidR="007915FC" w:rsidRPr="00D420DB" w:rsidTr="00403458">
        <w:tc>
          <w:tcPr>
            <w:tcW w:w="3190" w:type="dxa"/>
            <w:tcBorders>
              <w:top w:val="single" w:sz="4" w:space="0" w:color="auto"/>
              <w:left w:val="single" w:sz="4" w:space="0" w:color="auto"/>
              <w:bottom w:val="single" w:sz="4" w:space="0" w:color="auto"/>
              <w:right w:val="single" w:sz="4" w:space="0" w:color="auto"/>
            </w:tcBorders>
          </w:tcPr>
          <w:p w:rsidR="007915FC" w:rsidRPr="007915FC" w:rsidRDefault="007915FC" w:rsidP="00403458">
            <w:pPr>
              <w:contextualSpacing/>
              <w:rPr>
                <w:rFonts w:ascii="Times New Roman" w:hAnsi="Times New Roman" w:cs="Times New Roman"/>
                <w:sz w:val="24"/>
                <w:lang w:val="en-US"/>
              </w:rPr>
            </w:pPr>
            <w:r>
              <w:rPr>
                <w:rFonts w:ascii="Times New Roman" w:hAnsi="Times New Roman" w:cs="Times New Roman"/>
                <w:sz w:val="24"/>
                <w:lang w:val="en-US"/>
              </w:rPr>
              <w:t>FAR MANAGER</w:t>
            </w:r>
          </w:p>
        </w:tc>
        <w:tc>
          <w:tcPr>
            <w:tcW w:w="3190" w:type="dxa"/>
            <w:tcBorders>
              <w:top w:val="single" w:sz="4" w:space="0" w:color="auto"/>
              <w:left w:val="single" w:sz="4" w:space="0" w:color="auto"/>
              <w:bottom w:val="single" w:sz="4" w:space="0" w:color="auto"/>
              <w:right w:val="single" w:sz="4" w:space="0" w:color="auto"/>
            </w:tcBorders>
          </w:tcPr>
          <w:p w:rsidR="007915FC" w:rsidRPr="00D420DB" w:rsidRDefault="007915FC" w:rsidP="00403458">
            <w:pPr>
              <w:contextualSpacing/>
              <w:rPr>
                <w:rFonts w:ascii="Times New Roman" w:hAnsi="Times New Roman" w:cs="Times New Roman"/>
                <w:sz w:val="24"/>
              </w:rPr>
            </w:pPr>
            <w:r w:rsidRPr="00D420DB">
              <w:rPr>
                <w:rFonts w:ascii="Times New Roman" w:hAnsi="Times New Roman" w:cs="Times New Roman"/>
                <w:sz w:val="24"/>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tcPr>
          <w:p w:rsidR="007915FC" w:rsidRPr="00D420DB" w:rsidRDefault="007915FC" w:rsidP="00403458">
            <w:pPr>
              <w:contextualSpacing/>
              <w:rPr>
                <w:rFonts w:ascii="Times New Roman" w:hAnsi="Times New Roman" w:cs="Times New Roman"/>
                <w:sz w:val="24"/>
              </w:rPr>
            </w:pPr>
            <w:r w:rsidRPr="00D420DB">
              <w:rPr>
                <w:rFonts w:ascii="Times New Roman" w:hAnsi="Times New Roman" w:cs="Times New Roman"/>
                <w:sz w:val="24"/>
              </w:rPr>
              <w:t>Бессрочно</w:t>
            </w:r>
          </w:p>
        </w:tc>
      </w:tr>
      <w:tr w:rsidR="00F228D9" w:rsidRPr="00D420DB" w:rsidTr="00403458">
        <w:tc>
          <w:tcPr>
            <w:tcW w:w="3190"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contextualSpacing/>
              <w:rPr>
                <w:rFonts w:ascii="Times New Roman" w:hAnsi="Times New Roman" w:cs="Times New Roman"/>
                <w:sz w:val="24"/>
              </w:rPr>
            </w:pPr>
            <w:r w:rsidRPr="00D420DB">
              <w:rPr>
                <w:rFonts w:ascii="Times New Roman" w:hAnsi="Times New Roman" w:cs="Times New Roman"/>
                <w:sz w:val="24"/>
              </w:rPr>
              <w:t>7Zip</w:t>
            </w:r>
          </w:p>
        </w:tc>
        <w:tc>
          <w:tcPr>
            <w:tcW w:w="3190"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contextualSpacing/>
              <w:rPr>
                <w:rFonts w:ascii="Times New Roman" w:hAnsi="Times New Roman" w:cs="Times New Roman"/>
                <w:sz w:val="24"/>
              </w:rPr>
            </w:pPr>
            <w:r w:rsidRPr="00D420DB">
              <w:rPr>
                <w:rFonts w:ascii="Times New Roman" w:hAnsi="Times New Roman" w:cs="Times New Roman"/>
                <w:sz w:val="24"/>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contextualSpacing/>
              <w:rPr>
                <w:rFonts w:ascii="Times New Roman" w:hAnsi="Times New Roman" w:cs="Times New Roman"/>
                <w:sz w:val="24"/>
              </w:rPr>
            </w:pPr>
            <w:r w:rsidRPr="00D420DB">
              <w:rPr>
                <w:rFonts w:ascii="Times New Roman" w:hAnsi="Times New Roman" w:cs="Times New Roman"/>
                <w:sz w:val="24"/>
              </w:rPr>
              <w:t>Бессрочно</w:t>
            </w:r>
          </w:p>
        </w:tc>
      </w:tr>
    </w:tbl>
    <w:tbl>
      <w:tblPr>
        <w:tblW w:w="0" w:type="auto"/>
        <w:tblCellMar>
          <w:left w:w="0" w:type="dxa"/>
          <w:right w:w="0" w:type="dxa"/>
        </w:tblCellMar>
        <w:tblLook w:val="04A0" w:firstRow="1" w:lastRow="0" w:firstColumn="1" w:lastColumn="0" w:noHBand="0" w:noVBand="1"/>
      </w:tblPr>
      <w:tblGrid>
        <w:gridCol w:w="4822"/>
        <w:gridCol w:w="4281"/>
        <w:gridCol w:w="320"/>
      </w:tblGrid>
      <w:tr w:rsidR="007915FC" w:rsidRPr="007721E0" w:rsidTr="002B3E05">
        <w:trPr>
          <w:trHeight w:hRule="exact" w:val="285"/>
        </w:trPr>
        <w:tc>
          <w:tcPr>
            <w:tcW w:w="9423" w:type="dxa"/>
            <w:gridSpan w:val="3"/>
            <w:shd w:val="clear" w:color="000000" w:fill="FFFFFF"/>
            <w:tcMar>
              <w:left w:w="34" w:type="dxa"/>
              <w:right w:w="34" w:type="dxa"/>
            </w:tcMar>
          </w:tcPr>
          <w:p w:rsidR="007915FC" w:rsidRPr="007721E0" w:rsidRDefault="007915FC" w:rsidP="002B3E05">
            <w:bookmarkStart w:id="0" w:name="_GoBack"/>
            <w:bookmarkEnd w:id="0"/>
            <w:r w:rsidRPr="007721E0">
              <w:rPr>
                <w:b/>
                <w:color w:val="000000"/>
              </w:rPr>
              <w:t>Профессиональные</w:t>
            </w:r>
            <w:r w:rsidRPr="007721E0">
              <w:t xml:space="preserve"> </w:t>
            </w:r>
            <w:r w:rsidRPr="007721E0">
              <w:rPr>
                <w:b/>
                <w:color w:val="000000"/>
              </w:rPr>
              <w:t>базы</w:t>
            </w:r>
            <w:r w:rsidRPr="007721E0">
              <w:t xml:space="preserve"> </w:t>
            </w:r>
            <w:r w:rsidRPr="007721E0">
              <w:rPr>
                <w:b/>
                <w:color w:val="000000"/>
              </w:rPr>
              <w:t>данных</w:t>
            </w:r>
            <w:r w:rsidRPr="007721E0">
              <w:t xml:space="preserve"> </w:t>
            </w:r>
            <w:r w:rsidRPr="007721E0">
              <w:rPr>
                <w:b/>
                <w:color w:val="000000"/>
              </w:rPr>
              <w:t>и</w:t>
            </w:r>
            <w:r w:rsidRPr="007721E0">
              <w:t xml:space="preserve"> </w:t>
            </w:r>
            <w:r w:rsidRPr="007721E0">
              <w:rPr>
                <w:b/>
                <w:color w:val="000000"/>
              </w:rPr>
              <w:t>информационные</w:t>
            </w:r>
            <w:r w:rsidRPr="007721E0">
              <w:t xml:space="preserve"> </w:t>
            </w:r>
            <w:r w:rsidRPr="007721E0">
              <w:rPr>
                <w:b/>
                <w:color w:val="000000"/>
              </w:rPr>
              <w:t>справочные</w:t>
            </w:r>
            <w:r w:rsidRPr="007721E0">
              <w:t xml:space="preserve"> </w:t>
            </w:r>
            <w:r w:rsidRPr="007721E0">
              <w:rPr>
                <w:b/>
                <w:color w:val="000000"/>
              </w:rPr>
              <w:t>системы</w:t>
            </w:r>
            <w:r w:rsidRPr="007721E0">
              <w:t xml:space="preserve"> </w:t>
            </w:r>
          </w:p>
        </w:tc>
      </w:tr>
      <w:tr w:rsidR="007915FC" w:rsidRPr="007721E0" w:rsidTr="002B3E05">
        <w:trPr>
          <w:trHeight w:hRule="exact" w:val="285"/>
        </w:trPr>
        <w:tc>
          <w:tcPr>
            <w:tcW w:w="9423" w:type="dxa"/>
            <w:gridSpan w:val="3"/>
            <w:shd w:val="clear" w:color="000000" w:fill="FFFFFF"/>
            <w:tcMar>
              <w:left w:w="34" w:type="dxa"/>
              <w:right w:w="34" w:type="dxa"/>
            </w:tcMar>
          </w:tcPr>
          <w:p w:rsidR="007915FC" w:rsidRPr="007721E0" w:rsidRDefault="007915FC" w:rsidP="002B3E05">
            <w:pPr>
              <w:rPr>
                <w:b/>
                <w:color w:val="000000"/>
              </w:rPr>
            </w:pPr>
          </w:p>
        </w:tc>
      </w:tr>
      <w:tr w:rsidR="007915FC" w:rsidTr="002B3E05">
        <w:trPr>
          <w:gridAfter w:val="1"/>
          <w:wAfter w:w="320" w:type="dxa"/>
          <w:trHeight w:hRule="exact" w:val="270"/>
        </w:trPr>
        <w:tc>
          <w:tcPr>
            <w:tcW w:w="4822"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915FC" w:rsidRPr="007915FC" w:rsidRDefault="007915FC" w:rsidP="002B3E05">
            <w:pPr>
              <w:jc w:val="center"/>
              <w:rPr>
                <w:rFonts w:ascii="Times New Roman" w:hAnsi="Times New Roman" w:cs="Times New Roman"/>
                <w:sz w:val="24"/>
              </w:rPr>
            </w:pPr>
            <w:r w:rsidRPr="007915FC">
              <w:rPr>
                <w:rFonts w:ascii="Times New Roman" w:hAnsi="Times New Roman" w:cs="Times New Roman"/>
                <w:color w:val="000000"/>
                <w:sz w:val="24"/>
              </w:rPr>
              <w:t>Название</w:t>
            </w:r>
            <w:r w:rsidRPr="007915FC">
              <w:rPr>
                <w:rFonts w:ascii="Times New Roman" w:hAnsi="Times New Roman" w:cs="Times New Roman"/>
                <w:sz w:val="24"/>
              </w:rPr>
              <w:t xml:space="preserve"> </w:t>
            </w:r>
            <w:r w:rsidRPr="007915FC">
              <w:rPr>
                <w:rFonts w:ascii="Times New Roman" w:hAnsi="Times New Roman" w:cs="Times New Roman"/>
                <w:color w:val="000000"/>
                <w:sz w:val="24"/>
              </w:rPr>
              <w:t>курса</w:t>
            </w:r>
            <w:r w:rsidRPr="007915FC">
              <w:rPr>
                <w:rFonts w:ascii="Times New Roman" w:hAnsi="Times New Roman" w:cs="Times New Roman"/>
                <w:sz w:val="24"/>
              </w:rP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915FC" w:rsidRPr="007915FC" w:rsidRDefault="007915FC" w:rsidP="002B3E05">
            <w:pPr>
              <w:jc w:val="center"/>
              <w:rPr>
                <w:rFonts w:ascii="Times New Roman" w:hAnsi="Times New Roman" w:cs="Times New Roman"/>
                <w:sz w:val="24"/>
              </w:rPr>
            </w:pPr>
            <w:r w:rsidRPr="007915FC">
              <w:rPr>
                <w:rFonts w:ascii="Times New Roman" w:hAnsi="Times New Roman" w:cs="Times New Roman"/>
                <w:color w:val="000000"/>
                <w:sz w:val="24"/>
              </w:rPr>
              <w:t>Ссылка</w:t>
            </w:r>
            <w:r w:rsidRPr="007915FC">
              <w:rPr>
                <w:rFonts w:ascii="Times New Roman" w:hAnsi="Times New Roman" w:cs="Times New Roman"/>
                <w:sz w:val="24"/>
              </w:rPr>
              <w:t xml:space="preserve"> </w:t>
            </w:r>
          </w:p>
        </w:tc>
      </w:tr>
      <w:tr w:rsidR="007915FC" w:rsidTr="002B3E05">
        <w:trPr>
          <w:gridAfter w:val="1"/>
          <w:wAfter w:w="320" w:type="dxa"/>
          <w:trHeight w:hRule="exact" w:val="14"/>
        </w:trPr>
        <w:tc>
          <w:tcPr>
            <w:tcW w:w="482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5FC" w:rsidRPr="007915FC" w:rsidRDefault="007915FC" w:rsidP="002B3E05">
            <w:pPr>
              <w:rPr>
                <w:rFonts w:ascii="Times New Roman" w:hAnsi="Times New Roman" w:cs="Times New Roman"/>
                <w:sz w:val="24"/>
              </w:rPr>
            </w:pPr>
            <w:r w:rsidRPr="007915FC">
              <w:rPr>
                <w:rFonts w:ascii="Times New Roman" w:hAnsi="Times New Roman" w:cs="Times New Roman"/>
                <w:color w:val="000000"/>
                <w:sz w:val="24"/>
              </w:rPr>
              <w:t>Электронная</w:t>
            </w:r>
            <w:r w:rsidRPr="007915FC">
              <w:rPr>
                <w:rFonts w:ascii="Times New Roman" w:hAnsi="Times New Roman" w:cs="Times New Roman"/>
                <w:sz w:val="24"/>
              </w:rPr>
              <w:t xml:space="preserve"> </w:t>
            </w:r>
            <w:r w:rsidRPr="007915FC">
              <w:rPr>
                <w:rFonts w:ascii="Times New Roman" w:hAnsi="Times New Roman" w:cs="Times New Roman"/>
                <w:color w:val="000000"/>
                <w:sz w:val="24"/>
              </w:rPr>
              <w:t>база</w:t>
            </w:r>
            <w:r w:rsidRPr="007915FC">
              <w:rPr>
                <w:rFonts w:ascii="Times New Roman" w:hAnsi="Times New Roman" w:cs="Times New Roman"/>
                <w:sz w:val="24"/>
              </w:rPr>
              <w:t xml:space="preserve"> </w:t>
            </w:r>
            <w:r w:rsidRPr="007915FC">
              <w:rPr>
                <w:rFonts w:ascii="Times New Roman" w:hAnsi="Times New Roman" w:cs="Times New Roman"/>
                <w:color w:val="000000"/>
                <w:sz w:val="24"/>
              </w:rPr>
              <w:t>периодических</w:t>
            </w:r>
            <w:r w:rsidRPr="007915FC">
              <w:rPr>
                <w:rFonts w:ascii="Times New Roman" w:hAnsi="Times New Roman" w:cs="Times New Roman"/>
                <w:sz w:val="24"/>
              </w:rPr>
              <w:t xml:space="preserve"> </w:t>
            </w:r>
            <w:r w:rsidRPr="007915FC">
              <w:rPr>
                <w:rFonts w:ascii="Times New Roman" w:hAnsi="Times New Roman" w:cs="Times New Roman"/>
                <w:color w:val="000000"/>
                <w:sz w:val="24"/>
              </w:rPr>
              <w:t>изданий</w:t>
            </w:r>
            <w:r w:rsidRPr="007915FC">
              <w:rPr>
                <w:rFonts w:ascii="Times New Roman" w:hAnsi="Times New Roman" w:cs="Times New Roman"/>
                <w:sz w:val="24"/>
              </w:rPr>
              <w:t xml:space="preserve"> </w:t>
            </w:r>
            <w:proofErr w:type="spellStart"/>
            <w:r w:rsidRPr="007915FC">
              <w:rPr>
                <w:rFonts w:ascii="Times New Roman" w:hAnsi="Times New Roman" w:cs="Times New Roman"/>
                <w:color w:val="000000"/>
                <w:sz w:val="24"/>
              </w:rPr>
              <w:t>East</w:t>
            </w:r>
            <w:proofErr w:type="spellEnd"/>
            <w:r w:rsidRPr="007915FC">
              <w:rPr>
                <w:rFonts w:ascii="Times New Roman" w:hAnsi="Times New Roman" w:cs="Times New Roman"/>
                <w:sz w:val="24"/>
              </w:rPr>
              <w:t xml:space="preserve"> </w:t>
            </w:r>
            <w:proofErr w:type="spellStart"/>
            <w:r w:rsidRPr="007915FC">
              <w:rPr>
                <w:rFonts w:ascii="Times New Roman" w:hAnsi="Times New Roman" w:cs="Times New Roman"/>
                <w:color w:val="000000"/>
                <w:sz w:val="24"/>
              </w:rPr>
              <w:t>View</w:t>
            </w:r>
            <w:proofErr w:type="spellEnd"/>
            <w:r w:rsidRPr="007915FC">
              <w:rPr>
                <w:rFonts w:ascii="Times New Roman" w:hAnsi="Times New Roman" w:cs="Times New Roman"/>
                <w:sz w:val="24"/>
              </w:rPr>
              <w:t xml:space="preserve"> </w:t>
            </w:r>
            <w:proofErr w:type="spellStart"/>
            <w:r w:rsidRPr="007915FC">
              <w:rPr>
                <w:rFonts w:ascii="Times New Roman" w:hAnsi="Times New Roman" w:cs="Times New Roman"/>
                <w:color w:val="000000"/>
                <w:sz w:val="24"/>
              </w:rPr>
              <w:t>Information</w:t>
            </w:r>
            <w:proofErr w:type="spellEnd"/>
            <w:r w:rsidRPr="007915FC">
              <w:rPr>
                <w:rFonts w:ascii="Times New Roman" w:hAnsi="Times New Roman" w:cs="Times New Roman"/>
                <w:sz w:val="24"/>
              </w:rPr>
              <w:t xml:space="preserve"> </w:t>
            </w:r>
            <w:proofErr w:type="spellStart"/>
            <w:r w:rsidRPr="007915FC">
              <w:rPr>
                <w:rFonts w:ascii="Times New Roman" w:hAnsi="Times New Roman" w:cs="Times New Roman"/>
                <w:color w:val="000000"/>
                <w:sz w:val="24"/>
              </w:rPr>
              <w:t>Services</w:t>
            </w:r>
            <w:proofErr w:type="spellEnd"/>
            <w:r w:rsidRPr="007915FC">
              <w:rPr>
                <w:rFonts w:ascii="Times New Roman" w:hAnsi="Times New Roman" w:cs="Times New Roman"/>
                <w:color w:val="000000"/>
                <w:sz w:val="24"/>
              </w:rPr>
              <w:t>,</w:t>
            </w:r>
            <w:r w:rsidRPr="007915FC">
              <w:rPr>
                <w:rFonts w:ascii="Times New Roman" w:hAnsi="Times New Roman" w:cs="Times New Roman"/>
                <w:sz w:val="24"/>
              </w:rPr>
              <w:t xml:space="preserve"> </w:t>
            </w:r>
            <w:r w:rsidRPr="007915FC">
              <w:rPr>
                <w:rFonts w:ascii="Times New Roman" w:hAnsi="Times New Roman" w:cs="Times New Roman"/>
                <w:color w:val="000000"/>
                <w:sz w:val="24"/>
              </w:rPr>
              <w:t>ООО</w:t>
            </w:r>
            <w:r w:rsidRPr="007915FC">
              <w:rPr>
                <w:rFonts w:ascii="Times New Roman" w:hAnsi="Times New Roman" w:cs="Times New Roman"/>
                <w:sz w:val="24"/>
              </w:rPr>
              <w:t xml:space="preserve"> </w:t>
            </w:r>
            <w:r w:rsidRPr="007915FC">
              <w:rPr>
                <w:rFonts w:ascii="Times New Roman" w:hAnsi="Times New Roman" w:cs="Times New Roman"/>
                <w:color w:val="000000"/>
                <w:sz w:val="24"/>
              </w:rPr>
              <w:t>«ИВИС»</w:t>
            </w:r>
            <w:r w:rsidRPr="007915FC">
              <w:rPr>
                <w:rFonts w:ascii="Times New Roman" w:hAnsi="Times New Roman" w:cs="Times New Roman"/>
                <w:sz w:val="24"/>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5FC" w:rsidRPr="007915FC" w:rsidRDefault="007915FC" w:rsidP="002B3E05">
            <w:pPr>
              <w:rPr>
                <w:rFonts w:ascii="Times New Roman" w:hAnsi="Times New Roman" w:cs="Times New Roman"/>
                <w:sz w:val="24"/>
              </w:rPr>
            </w:pPr>
            <w:hyperlink r:id="rId39" w:history="1">
              <w:r w:rsidRPr="007915FC">
                <w:rPr>
                  <w:rStyle w:val="afa"/>
                  <w:rFonts w:ascii="Times New Roman" w:hAnsi="Times New Roman" w:cs="Times New Roman"/>
                  <w:sz w:val="24"/>
                </w:rPr>
                <w:t>https://dlib.eastview.com</w:t>
              </w:r>
            </w:hyperlink>
            <w:r w:rsidRPr="007915FC">
              <w:rPr>
                <w:rFonts w:ascii="Times New Roman" w:hAnsi="Times New Roman" w:cs="Times New Roman"/>
                <w:color w:val="000000"/>
                <w:sz w:val="24"/>
              </w:rPr>
              <w:t xml:space="preserve"> /</w:t>
            </w:r>
            <w:r w:rsidRPr="007915FC">
              <w:rPr>
                <w:rFonts w:ascii="Times New Roman" w:hAnsi="Times New Roman" w:cs="Times New Roman"/>
                <w:sz w:val="24"/>
              </w:rPr>
              <w:t xml:space="preserve"> </w:t>
            </w:r>
          </w:p>
        </w:tc>
      </w:tr>
      <w:tr w:rsidR="007915FC" w:rsidTr="002B3E05">
        <w:trPr>
          <w:gridAfter w:val="1"/>
          <w:wAfter w:w="320" w:type="dxa"/>
          <w:trHeight w:hRule="exact" w:val="540"/>
        </w:trPr>
        <w:tc>
          <w:tcPr>
            <w:tcW w:w="482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5FC" w:rsidRPr="007915FC" w:rsidRDefault="007915FC" w:rsidP="002B3E05">
            <w:pPr>
              <w:rPr>
                <w:rFonts w:ascii="Times New Roman" w:hAnsi="Times New Roman" w:cs="Times New Roman"/>
                <w:sz w:val="24"/>
              </w:rPr>
            </w:pPr>
          </w:p>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5FC" w:rsidRPr="007915FC" w:rsidRDefault="007915FC" w:rsidP="002B3E05">
            <w:pPr>
              <w:rPr>
                <w:rFonts w:ascii="Times New Roman" w:hAnsi="Times New Roman" w:cs="Times New Roman"/>
                <w:sz w:val="24"/>
              </w:rPr>
            </w:pPr>
          </w:p>
        </w:tc>
      </w:tr>
      <w:tr w:rsidR="007915FC" w:rsidRPr="002A2747" w:rsidTr="002B3E05">
        <w:trPr>
          <w:gridAfter w:val="1"/>
          <w:wAfter w:w="320" w:type="dxa"/>
          <w:trHeight w:hRule="exact" w:val="826"/>
        </w:trPr>
        <w:tc>
          <w:tcPr>
            <w:tcW w:w="48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5FC" w:rsidRPr="007915FC" w:rsidRDefault="007915FC" w:rsidP="002B3E05">
            <w:pPr>
              <w:rPr>
                <w:rFonts w:ascii="Times New Roman" w:hAnsi="Times New Roman" w:cs="Times New Roman"/>
                <w:sz w:val="24"/>
              </w:rPr>
            </w:pPr>
            <w:r w:rsidRPr="007915FC">
              <w:rPr>
                <w:rFonts w:ascii="Times New Roman" w:hAnsi="Times New Roman" w:cs="Times New Roman"/>
                <w:color w:val="000000"/>
                <w:sz w:val="24"/>
              </w:rPr>
              <w:t>Национальная</w:t>
            </w:r>
            <w:r w:rsidRPr="007915FC">
              <w:rPr>
                <w:rFonts w:ascii="Times New Roman" w:hAnsi="Times New Roman" w:cs="Times New Roman"/>
                <w:sz w:val="24"/>
              </w:rPr>
              <w:t xml:space="preserve"> </w:t>
            </w:r>
            <w:r w:rsidRPr="007915FC">
              <w:rPr>
                <w:rFonts w:ascii="Times New Roman" w:hAnsi="Times New Roman" w:cs="Times New Roman"/>
                <w:color w:val="000000"/>
                <w:sz w:val="24"/>
              </w:rPr>
              <w:t>информационно-аналитическая</w:t>
            </w:r>
            <w:r w:rsidRPr="007915FC">
              <w:rPr>
                <w:rFonts w:ascii="Times New Roman" w:hAnsi="Times New Roman" w:cs="Times New Roman"/>
                <w:sz w:val="24"/>
              </w:rPr>
              <w:t xml:space="preserve"> </w:t>
            </w:r>
            <w:r w:rsidRPr="007915FC">
              <w:rPr>
                <w:rFonts w:ascii="Times New Roman" w:hAnsi="Times New Roman" w:cs="Times New Roman"/>
                <w:color w:val="000000"/>
                <w:sz w:val="24"/>
              </w:rPr>
              <w:t>система</w:t>
            </w:r>
            <w:r w:rsidRPr="007915FC">
              <w:rPr>
                <w:rFonts w:ascii="Times New Roman" w:hAnsi="Times New Roman" w:cs="Times New Roman"/>
                <w:sz w:val="24"/>
              </w:rPr>
              <w:t xml:space="preserve"> </w:t>
            </w:r>
            <w:r w:rsidRPr="007915FC">
              <w:rPr>
                <w:rFonts w:ascii="Times New Roman" w:hAnsi="Times New Roman" w:cs="Times New Roman"/>
                <w:color w:val="000000"/>
                <w:sz w:val="24"/>
              </w:rPr>
              <w:t>–</w:t>
            </w:r>
            <w:r w:rsidRPr="007915FC">
              <w:rPr>
                <w:rFonts w:ascii="Times New Roman" w:hAnsi="Times New Roman" w:cs="Times New Roman"/>
                <w:sz w:val="24"/>
              </w:rPr>
              <w:t xml:space="preserve"> </w:t>
            </w:r>
            <w:r w:rsidRPr="007915FC">
              <w:rPr>
                <w:rFonts w:ascii="Times New Roman" w:hAnsi="Times New Roman" w:cs="Times New Roman"/>
                <w:color w:val="000000"/>
                <w:sz w:val="24"/>
              </w:rPr>
              <w:t>Российский</w:t>
            </w:r>
            <w:r w:rsidRPr="007915FC">
              <w:rPr>
                <w:rFonts w:ascii="Times New Roman" w:hAnsi="Times New Roman" w:cs="Times New Roman"/>
                <w:sz w:val="24"/>
              </w:rPr>
              <w:t xml:space="preserve"> </w:t>
            </w:r>
            <w:r w:rsidRPr="007915FC">
              <w:rPr>
                <w:rFonts w:ascii="Times New Roman" w:hAnsi="Times New Roman" w:cs="Times New Roman"/>
                <w:color w:val="000000"/>
                <w:sz w:val="24"/>
              </w:rPr>
              <w:t>индекс</w:t>
            </w:r>
            <w:r w:rsidRPr="007915FC">
              <w:rPr>
                <w:rFonts w:ascii="Times New Roman" w:hAnsi="Times New Roman" w:cs="Times New Roman"/>
                <w:sz w:val="24"/>
              </w:rPr>
              <w:t xml:space="preserve"> </w:t>
            </w:r>
            <w:r w:rsidRPr="007915FC">
              <w:rPr>
                <w:rFonts w:ascii="Times New Roman" w:hAnsi="Times New Roman" w:cs="Times New Roman"/>
                <w:color w:val="000000"/>
                <w:sz w:val="24"/>
              </w:rPr>
              <w:t>научного</w:t>
            </w:r>
            <w:r w:rsidRPr="007915FC">
              <w:rPr>
                <w:rFonts w:ascii="Times New Roman" w:hAnsi="Times New Roman" w:cs="Times New Roman"/>
                <w:sz w:val="24"/>
              </w:rPr>
              <w:t xml:space="preserve"> </w:t>
            </w:r>
            <w:r w:rsidRPr="007915FC">
              <w:rPr>
                <w:rFonts w:ascii="Times New Roman" w:hAnsi="Times New Roman" w:cs="Times New Roman"/>
                <w:color w:val="000000"/>
                <w:sz w:val="24"/>
              </w:rPr>
              <w:t>цитирования</w:t>
            </w:r>
            <w:r w:rsidRPr="007915FC">
              <w:rPr>
                <w:rFonts w:ascii="Times New Roman" w:hAnsi="Times New Roman" w:cs="Times New Roman"/>
                <w:sz w:val="24"/>
              </w:rPr>
              <w:t xml:space="preserve"> </w:t>
            </w:r>
            <w:r w:rsidRPr="007915FC">
              <w:rPr>
                <w:rFonts w:ascii="Times New Roman" w:hAnsi="Times New Roman" w:cs="Times New Roman"/>
                <w:color w:val="000000"/>
                <w:sz w:val="24"/>
              </w:rPr>
              <w:t>(РИНЦ)</w:t>
            </w:r>
            <w:r w:rsidRPr="007915FC">
              <w:rPr>
                <w:rFonts w:ascii="Times New Roman" w:hAnsi="Times New Roman" w:cs="Times New Roman"/>
                <w:sz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5FC" w:rsidRPr="007915FC" w:rsidRDefault="007915FC" w:rsidP="002B3E05">
            <w:pPr>
              <w:rPr>
                <w:rFonts w:ascii="Times New Roman" w:hAnsi="Times New Roman" w:cs="Times New Roman"/>
                <w:sz w:val="24"/>
                <w:lang w:val="en-US"/>
              </w:rPr>
            </w:pPr>
            <w:r w:rsidRPr="007915FC">
              <w:rPr>
                <w:rFonts w:ascii="Times New Roman" w:hAnsi="Times New Roman" w:cs="Times New Roman"/>
                <w:color w:val="000000"/>
                <w:sz w:val="24"/>
                <w:lang w:val="en-US"/>
              </w:rPr>
              <w:t>URL:</w:t>
            </w:r>
            <w:r w:rsidRPr="007915FC">
              <w:rPr>
                <w:rFonts w:ascii="Times New Roman" w:hAnsi="Times New Roman" w:cs="Times New Roman"/>
                <w:sz w:val="24"/>
                <w:lang w:val="en-US"/>
              </w:rPr>
              <w:t xml:space="preserve"> </w:t>
            </w:r>
            <w:hyperlink r:id="rId40" w:history="1">
              <w:r w:rsidRPr="007915FC">
                <w:rPr>
                  <w:rStyle w:val="afa"/>
                  <w:rFonts w:ascii="Times New Roman" w:hAnsi="Times New Roman" w:cs="Times New Roman"/>
                  <w:sz w:val="24"/>
                  <w:lang w:val="en-US"/>
                </w:rPr>
                <w:t>https://elibrary.ru/project_risc.asp</w:t>
              </w:r>
            </w:hyperlink>
            <w:r w:rsidRPr="007915FC">
              <w:rPr>
                <w:rFonts w:ascii="Times New Roman" w:hAnsi="Times New Roman" w:cs="Times New Roman"/>
                <w:color w:val="000000"/>
                <w:sz w:val="24"/>
                <w:lang w:val="en-US"/>
              </w:rPr>
              <w:t xml:space="preserve"> </w:t>
            </w:r>
            <w:r w:rsidRPr="007915FC">
              <w:rPr>
                <w:rFonts w:ascii="Times New Roman" w:hAnsi="Times New Roman" w:cs="Times New Roman"/>
                <w:sz w:val="24"/>
                <w:lang w:val="en-US"/>
              </w:rPr>
              <w:t xml:space="preserve"> </w:t>
            </w:r>
          </w:p>
        </w:tc>
      </w:tr>
      <w:tr w:rsidR="007915FC" w:rsidRPr="002A2747" w:rsidTr="002B3E05">
        <w:trPr>
          <w:gridAfter w:val="1"/>
          <w:wAfter w:w="320" w:type="dxa"/>
          <w:trHeight w:hRule="exact" w:val="555"/>
        </w:trPr>
        <w:tc>
          <w:tcPr>
            <w:tcW w:w="48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5FC" w:rsidRPr="007915FC" w:rsidRDefault="007915FC" w:rsidP="002B3E05">
            <w:pPr>
              <w:rPr>
                <w:rFonts w:ascii="Times New Roman" w:hAnsi="Times New Roman" w:cs="Times New Roman"/>
                <w:sz w:val="24"/>
              </w:rPr>
            </w:pPr>
            <w:r w:rsidRPr="007915FC">
              <w:rPr>
                <w:rFonts w:ascii="Times New Roman" w:hAnsi="Times New Roman" w:cs="Times New Roman"/>
                <w:color w:val="000000"/>
                <w:sz w:val="24"/>
              </w:rPr>
              <w:t>Поисковая</w:t>
            </w:r>
            <w:r w:rsidRPr="007915FC">
              <w:rPr>
                <w:rFonts w:ascii="Times New Roman" w:hAnsi="Times New Roman" w:cs="Times New Roman"/>
                <w:sz w:val="24"/>
              </w:rPr>
              <w:t xml:space="preserve"> </w:t>
            </w:r>
            <w:r w:rsidRPr="007915FC">
              <w:rPr>
                <w:rFonts w:ascii="Times New Roman" w:hAnsi="Times New Roman" w:cs="Times New Roman"/>
                <w:color w:val="000000"/>
                <w:sz w:val="24"/>
              </w:rPr>
              <w:t>система</w:t>
            </w:r>
            <w:r w:rsidRPr="007915FC">
              <w:rPr>
                <w:rFonts w:ascii="Times New Roman" w:hAnsi="Times New Roman" w:cs="Times New Roman"/>
                <w:sz w:val="24"/>
              </w:rPr>
              <w:t xml:space="preserve"> </w:t>
            </w:r>
            <w:r w:rsidRPr="007915FC">
              <w:rPr>
                <w:rFonts w:ascii="Times New Roman" w:hAnsi="Times New Roman" w:cs="Times New Roman"/>
                <w:color w:val="000000"/>
                <w:sz w:val="24"/>
              </w:rPr>
              <w:t>Академия</w:t>
            </w:r>
            <w:r w:rsidRPr="007915FC">
              <w:rPr>
                <w:rFonts w:ascii="Times New Roman" w:hAnsi="Times New Roman" w:cs="Times New Roman"/>
                <w:sz w:val="24"/>
              </w:rPr>
              <w:t xml:space="preserve"> </w:t>
            </w:r>
            <w:proofErr w:type="spellStart"/>
            <w:r w:rsidRPr="007915FC">
              <w:rPr>
                <w:rFonts w:ascii="Times New Roman" w:hAnsi="Times New Roman" w:cs="Times New Roman"/>
                <w:color w:val="000000"/>
                <w:sz w:val="24"/>
              </w:rPr>
              <w:t>Google</w:t>
            </w:r>
            <w:proofErr w:type="spellEnd"/>
            <w:r w:rsidRPr="007915FC">
              <w:rPr>
                <w:rFonts w:ascii="Times New Roman" w:hAnsi="Times New Roman" w:cs="Times New Roman"/>
                <w:sz w:val="24"/>
              </w:rPr>
              <w:t xml:space="preserve"> </w:t>
            </w:r>
            <w:r w:rsidRPr="007915FC">
              <w:rPr>
                <w:rFonts w:ascii="Times New Roman" w:hAnsi="Times New Roman" w:cs="Times New Roman"/>
                <w:color w:val="000000"/>
                <w:sz w:val="24"/>
              </w:rPr>
              <w:t>(</w:t>
            </w:r>
            <w:proofErr w:type="spellStart"/>
            <w:r w:rsidRPr="007915FC">
              <w:rPr>
                <w:rFonts w:ascii="Times New Roman" w:hAnsi="Times New Roman" w:cs="Times New Roman"/>
                <w:color w:val="000000"/>
                <w:sz w:val="24"/>
              </w:rPr>
              <w:t>Google</w:t>
            </w:r>
            <w:proofErr w:type="spellEnd"/>
            <w:r w:rsidRPr="007915FC">
              <w:rPr>
                <w:rFonts w:ascii="Times New Roman" w:hAnsi="Times New Roman" w:cs="Times New Roman"/>
                <w:sz w:val="24"/>
              </w:rPr>
              <w:t xml:space="preserve"> </w:t>
            </w:r>
            <w:proofErr w:type="spellStart"/>
            <w:r w:rsidRPr="007915FC">
              <w:rPr>
                <w:rFonts w:ascii="Times New Roman" w:hAnsi="Times New Roman" w:cs="Times New Roman"/>
                <w:color w:val="000000"/>
                <w:sz w:val="24"/>
              </w:rPr>
              <w:t>Scholar</w:t>
            </w:r>
            <w:proofErr w:type="spellEnd"/>
            <w:r w:rsidRPr="007915FC">
              <w:rPr>
                <w:rFonts w:ascii="Times New Roman" w:hAnsi="Times New Roman" w:cs="Times New Roman"/>
                <w:color w:val="000000"/>
                <w:sz w:val="24"/>
              </w:rPr>
              <w:t>)</w:t>
            </w:r>
            <w:r w:rsidRPr="007915FC">
              <w:rPr>
                <w:rFonts w:ascii="Times New Roman" w:hAnsi="Times New Roman" w:cs="Times New Roman"/>
                <w:sz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5FC" w:rsidRPr="007915FC" w:rsidRDefault="007915FC" w:rsidP="002B3E05">
            <w:pPr>
              <w:rPr>
                <w:rFonts w:ascii="Times New Roman" w:hAnsi="Times New Roman" w:cs="Times New Roman"/>
                <w:sz w:val="24"/>
                <w:lang w:val="en-US"/>
              </w:rPr>
            </w:pPr>
            <w:r w:rsidRPr="007915FC">
              <w:rPr>
                <w:rFonts w:ascii="Times New Roman" w:hAnsi="Times New Roman" w:cs="Times New Roman"/>
                <w:color w:val="000000"/>
                <w:sz w:val="24"/>
                <w:lang w:val="en-US"/>
              </w:rPr>
              <w:t>URL:</w:t>
            </w:r>
            <w:r w:rsidRPr="007915FC">
              <w:rPr>
                <w:rFonts w:ascii="Times New Roman" w:hAnsi="Times New Roman" w:cs="Times New Roman"/>
                <w:sz w:val="24"/>
                <w:lang w:val="en-US"/>
              </w:rPr>
              <w:t xml:space="preserve"> </w:t>
            </w:r>
            <w:hyperlink r:id="rId41" w:history="1">
              <w:r w:rsidRPr="007915FC">
                <w:rPr>
                  <w:rStyle w:val="afa"/>
                  <w:rFonts w:ascii="Times New Roman" w:hAnsi="Times New Roman" w:cs="Times New Roman"/>
                  <w:sz w:val="24"/>
                  <w:lang w:val="en-US"/>
                </w:rPr>
                <w:t>https://scholar.google.ru/</w:t>
              </w:r>
            </w:hyperlink>
            <w:r w:rsidRPr="007915FC">
              <w:rPr>
                <w:rFonts w:ascii="Times New Roman" w:hAnsi="Times New Roman" w:cs="Times New Roman"/>
                <w:color w:val="000000"/>
                <w:sz w:val="24"/>
                <w:lang w:val="en-US"/>
              </w:rPr>
              <w:t xml:space="preserve"> </w:t>
            </w:r>
            <w:r w:rsidRPr="007915FC">
              <w:rPr>
                <w:rFonts w:ascii="Times New Roman" w:hAnsi="Times New Roman" w:cs="Times New Roman"/>
                <w:sz w:val="24"/>
                <w:lang w:val="en-US"/>
              </w:rPr>
              <w:t xml:space="preserve"> </w:t>
            </w:r>
          </w:p>
        </w:tc>
      </w:tr>
      <w:tr w:rsidR="007915FC" w:rsidRPr="002A2747" w:rsidTr="002B3E05">
        <w:trPr>
          <w:gridAfter w:val="1"/>
          <w:wAfter w:w="320" w:type="dxa"/>
          <w:trHeight w:hRule="exact" w:val="555"/>
        </w:trPr>
        <w:tc>
          <w:tcPr>
            <w:tcW w:w="48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5FC" w:rsidRPr="007915FC" w:rsidRDefault="007915FC" w:rsidP="002B3E05">
            <w:pPr>
              <w:rPr>
                <w:rFonts w:ascii="Times New Roman" w:hAnsi="Times New Roman" w:cs="Times New Roman"/>
                <w:sz w:val="24"/>
              </w:rPr>
            </w:pPr>
            <w:r w:rsidRPr="007915FC">
              <w:rPr>
                <w:rFonts w:ascii="Times New Roman" w:hAnsi="Times New Roman" w:cs="Times New Roman"/>
                <w:color w:val="000000"/>
                <w:sz w:val="24"/>
              </w:rPr>
              <w:t>Информационная</w:t>
            </w:r>
            <w:r w:rsidRPr="007915FC">
              <w:rPr>
                <w:rFonts w:ascii="Times New Roman" w:hAnsi="Times New Roman" w:cs="Times New Roman"/>
                <w:sz w:val="24"/>
              </w:rPr>
              <w:t xml:space="preserve"> </w:t>
            </w:r>
            <w:r w:rsidRPr="007915FC">
              <w:rPr>
                <w:rFonts w:ascii="Times New Roman" w:hAnsi="Times New Roman" w:cs="Times New Roman"/>
                <w:color w:val="000000"/>
                <w:sz w:val="24"/>
              </w:rPr>
              <w:t>система</w:t>
            </w:r>
            <w:r w:rsidRPr="007915FC">
              <w:rPr>
                <w:rFonts w:ascii="Times New Roman" w:hAnsi="Times New Roman" w:cs="Times New Roman"/>
                <w:sz w:val="24"/>
              </w:rPr>
              <w:t xml:space="preserve"> </w:t>
            </w:r>
            <w:r w:rsidRPr="007915FC">
              <w:rPr>
                <w:rFonts w:ascii="Times New Roman" w:hAnsi="Times New Roman" w:cs="Times New Roman"/>
                <w:color w:val="000000"/>
                <w:sz w:val="24"/>
              </w:rPr>
              <w:t>-</w:t>
            </w:r>
            <w:r w:rsidRPr="007915FC">
              <w:rPr>
                <w:rFonts w:ascii="Times New Roman" w:hAnsi="Times New Roman" w:cs="Times New Roman"/>
                <w:sz w:val="24"/>
              </w:rPr>
              <w:t xml:space="preserve"> </w:t>
            </w:r>
            <w:r w:rsidRPr="007915FC">
              <w:rPr>
                <w:rFonts w:ascii="Times New Roman" w:hAnsi="Times New Roman" w:cs="Times New Roman"/>
                <w:color w:val="000000"/>
                <w:sz w:val="24"/>
              </w:rPr>
              <w:t>Единое</w:t>
            </w:r>
            <w:r w:rsidRPr="007915FC">
              <w:rPr>
                <w:rFonts w:ascii="Times New Roman" w:hAnsi="Times New Roman" w:cs="Times New Roman"/>
                <w:sz w:val="24"/>
              </w:rPr>
              <w:t xml:space="preserve"> </w:t>
            </w:r>
            <w:r w:rsidRPr="007915FC">
              <w:rPr>
                <w:rFonts w:ascii="Times New Roman" w:hAnsi="Times New Roman" w:cs="Times New Roman"/>
                <w:color w:val="000000"/>
                <w:sz w:val="24"/>
              </w:rPr>
              <w:t>окно</w:t>
            </w:r>
            <w:r w:rsidRPr="007915FC">
              <w:rPr>
                <w:rFonts w:ascii="Times New Roman" w:hAnsi="Times New Roman" w:cs="Times New Roman"/>
                <w:sz w:val="24"/>
              </w:rPr>
              <w:t xml:space="preserve"> </w:t>
            </w:r>
            <w:r w:rsidRPr="007915FC">
              <w:rPr>
                <w:rFonts w:ascii="Times New Roman" w:hAnsi="Times New Roman" w:cs="Times New Roman"/>
                <w:color w:val="000000"/>
                <w:sz w:val="24"/>
              </w:rPr>
              <w:t>д</w:t>
            </w:r>
            <w:r w:rsidRPr="007915FC">
              <w:rPr>
                <w:rFonts w:ascii="Times New Roman" w:hAnsi="Times New Roman" w:cs="Times New Roman"/>
                <w:color w:val="000000"/>
                <w:sz w:val="24"/>
              </w:rPr>
              <w:t>о</w:t>
            </w:r>
            <w:r w:rsidRPr="007915FC">
              <w:rPr>
                <w:rFonts w:ascii="Times New Roman" w:hAnsi="Times New Roman" w:cs="Times New Roman"/>
                <w:color w:val="000000"/>
                <w:sz w:val="24"/>
              </w:rPr>
              <w:t>ступа</w:t>
            </w:r>
            <w:r w:rsidRPr="007915FC">
              <w:rPr>
                <w:rFonts w:ascii="Times New Roman" w:hAnsi="Times New Roman" w:cs="Times New Roman"/>
                <w:sz w:val="24"/>
              </w:rPr>
              <w:t xml:space="preserve"> </w:t>
            </w:r>
            <w:r w:rsidRPr="007915FC">
              <w:rPr>
                <w:rFonts w:ascii="Times New Roman" w:hAnsi="Times New Roman" w:cs="Times New Roman"/>
                <w:color w:val="000000"/>
                <w:sz w:val="24"/>
              </w:rPr>
              <w:t>к</w:t>
            </w:r>
            <w:r w:rsidRPr="007915FC">
              <w:rPr>
                <w:rFonts w:ascii="Times New Roman" w:hAnsi="Times New Roman" w:cs="Times New Roman"/>
                <w:sz w:val="24"/>
              </w:rPr>
              <w:t xml:space="preserve"> </w:t>
            </w:r>
            <w:r w:rsidRPr="007915FC">
              <w:rPr>
                <w:rFonts w:ascii="Times New Roman" w:hAnsi="Times New Roman" w:cs="Times New Roman"/>
                <w:color w:val="000000"/>
                <w:sz w:val="24"/>
              </w:rPr>
              <w:t>информационным</w:t>
            </w:r>
            <w:r w:rsidRPr="007915FC">
              <w:rPr>
                <w:rFonts w:ascii="Times New Roman" w:hAnsi="Times New Roman" w:cs="Times New Roman"/>
                <w:sz w:val="24"/>
              </w:rPr>
              <w:t xml:space="preserve"> </w:t>
            </w:r>
            <w:r w:rsidRPr="007915FC">
              <w:rPr>
                <w:rFonts w:ascii="Times New Roman" w:hAnsi="Times New Roman" w:cs="Times New Roman"/>
                <w:color w:val="000000"/>
                <w:sz w:val="24"/>
              </w:rPr>
              <w:t>ресурсам</w:t>
            </w:r>
            <w:r w:rsidRPr="007915FC">
              <w:rPr>
                <w:rFonts w:ascii="Times New Roman" w:hAnsi="Times New Roman" w:cs="Times New Roman"/>
                <w:sz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5FC" w:rsidRPr="007915FC" w:rsidRDefault="007915FC" w:rsidP="002B3E05">
            <w:pPr>
              <w:rPr>
                <w:rFonts w:ascii="Times New Roman" w:hAnsi="Times New Roman" w:cs="Times New Roman"/>
                <w:sz w:val="24"/>
                <w:lang w:val="en-US"/>
              </w:rPr>
            </w:pPr>
            <w:r w:rsidRPr="007915FC">
              <w:rPr>
                <w:rFonts w:ascii="Times New Roman" w:hAnsi="Times New Roman" w:cs="Times New Roman"/>
                <w:color w:val="000000"/>
                <w:sz w:val="24"/>
                <w:lang w:val="en-US"/>
              </w:rPr>
              <w:t>URL:</w:t>
            </w:r>
            <w:r w:rsidRPr="007915FC">
              <w:rPr>
                <w:rFonts w:ascii="Times New Roman" w:hAnsi="Times New Roman" w:cs="Times New Roman"/>
                <w:sz w:val="24"/>
                <w:lang w:val="en-US"/>
              </w:rPr>
              <w:t xml:space="preserve"> </w:t>
            </w:r>
            <w:hyperlink r:id="rId42" w:history="1">
              <w:r w:rsidRPr="007915FC">
                <w:rPr>
                  <w:rStyle w:val="afa"/>
                  <w:rFonts w:ascii="Times New Roman" w:hAnsi="Times New Roman" w:cs="Times New Roman"/>
                  <w:sz w:val="24"/>
                  <w:lang w:val="en-US"/>
                </w:rPr>
                <w:t>http://window.edu.ru/</w:t>
              </w:r>
            </w:hyperlink>
            <w:r w:rsidRPr="007915FC">
              <w:rPr>
                <w:rFonts w:ascii="Times New Roman" w:hAnsi="Times New Roman" w:cs="Times New Roman"/>
                <w:color w:val="000000"/>
                <w:sz w:val="24"/>
                <w:lang w:val="en-US"/>
              </w:rPr>
              <w:t xml:space="preserve"> </w:t>
            </w:r>
            <w:r w:rsidRPr="007915FC">
              <w:rPr>
                <w:rFonts w:ascii="Times New Roman" w:hAnsi="Times New Roman" w:cs="Times New Roman"/>
                <w:sz w:val="24"/>
                <w:lang w:val="en-US"/>
              </w:rPr>
              <w:t xml:space="preserve"> </w:t>
            </w:r>
          </w:p>
        </w:tc>
      </w:tr>
      <w:tr w:rsidR="007915FC" w:rsidTr="002B3E05">
        <w:trPr>
          <w:gridAfter w:val="1"/>
          <w:wAfter w:w="320" w:type="dxa"/>
          <w:trHeight w:hRule="exact" w:val="555"/>
        </w:trPr>
        <w:tc>
          <w:tcPr>
            <w:tcW w:w="48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5FC" w:rsidRPr="007915FC" w:rsidRDefault="007915FC" w:rsidP="002B3E05">
            <w:pPr>
              <w:rPr>
                <w:rFonts w:ascii="Times New Roman" w:hAnsi="Times New Roman" w:cs="Times New Roman"/>
                <w:sz w:val="24"/>
              </w:rPr>
            </w:pPr>
            <w:r w:rsidRPr="007915FC">
              <w:rPr>
                <w:rFonts w:ascii="Times New Roman" w:hAnsi="Times New Roman" w:cs="Times New Roman"/>
                <w:color w:val="000000"/>
                <w:sz w:val="24"/>
              </w:rPr>
              <w:t>Российская</w:t>
            </w:r>
            <w:r w:rsidRPr="007915FC">
              <w:rPr>
                <w:rFonts w:ascii="Times New Roman" w:hAnsi="Times New Roman" w:cs="Times New Roman"/>
                <w:sz w:val="24"/>
              </w:rPr>
              <w:t xml:space="preserve"> </w:t>
            </w:r>
            <w:r w:rsidRPr="007915FC">
              <w:rPr>
                <w:rFonts w:ascii="Times New Roman" w:hAnsi="Times New Roman" w:cs="Times New Roman"/>
                <w:color w:val="000000"/>
                <w:sz w:val="24"/>
              </w:rPr>
              <w:t>Государственная</w:t>
            </w:r>
            <w:r w:rsidRPr="007915FC">
              <w:rPr>
                <w:rFonts w:ascii="Times New Roman" w:hAnsi="Times New Roman" w:cs="Times New Roman"/>
                <w:sz w:val="24"/>
              </w:rPr>
              <w:t xml:space="preserve"> </w:t>
            </w:r>
            <w:r w:rsidRPr="007915FC">
              <w:rPr>
                <w:rFonts w:ascii="Times New Roman" w:hAnsi="Times New Roman" w:cs="Times New Roman"/>
                <w:color w:val="000000"/>
                <w:sz w:val="24"/>
              </w:rPr>
              <w:t>библиотека.</w:t>
            </w:r>
            <w:r w:rsidRPr="007915FC">
              <w:rPr>
                <w:rFonts w:ascii="Times New Roman" w:hAnsi="Times New Roman" w:cs="Times New Roman"/>
                <w:sz w:val="24"/>
              </w:rPr>
              <w:t xml:space="preserve"> </w:t>
            </w:r>
            <w:r w:rsidRPr="007915FC">
              <w:rPr>
                <w:rFonts w:ascii="Times New Roman" w:hAnsi="Times New Roman" w:cs="Times New Roman"/>
                <w:color w:val="000000"/>
                <w:sz w:val="24"/>
              </w:rPr>
              <w:t>К</w:t>
            </w:r>
            <w:r w:rsidRPr="007915FC">
              <w:rPr>
                <w:rFonts w:ascii="Times New Roman" w:hAnsi="Times New Roman" w:cs="Times New Roman"/>
                <w:color w:val="000000"/>
                <w:sz w:val="24"/>
              </w:rPr>
              <w:t>а</w:t>
            </w:r>
            <w:r w:rsidRPr="007915FC">
              <w:rPr>
                <w:rFonts w:ascii="Times New Roman" w:hAnsi="Times New Roman" w:cs="Times New Roman"/>
                <w:color w:val="000000"/>
                <w:sz w:val="24"/>
              </w:rPr>
              <w:t>талоги</w:t>
            </w:r>
            <w:r w:rsidRPr="007915FC">
              <w:rPr>
                <w:rFonts w:ascii="Times New Roman" w:hAnsi="Times New Roman" w:cs="Times New Roman"/>
                <w:sz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5FC" w:rsidRPr="007915FC" w:rsidRDefault="007915FC" w:rsidP="002B3E05">
            <w:pPr>
              <w:rPr>
                <w:rFonts w:ascii="Times New Roman" w:hAnsi="Times New Roman" w:cs="Times New Roman"/>
                <w:sz w:val="24"/>
              </w:rPr>
            </w:pPr>
            <w:hyperlink r:id="rId43" w:history="1">
              <w:r w:rsidRPr="007915FC">
                <w:rPr>
                  <w:rStyle w:val="afa"/>
                  <w:rFonts w:ascii="Times New Roman" w:hAnsi="Times New Roman" w:cs="Times New Roman"/>
                  <w:sz w:val="24"/>
                </w:rPr>
                <w:t>https://www.rsl.ru/ru/4readers/catalogues/</w:t>
              </w:r>
            </w:hyperlink>
            <w:r w:rsidRPr="007915FC">
              <w:rPr>
                <w:rFonts w:ascii="Times New Roman" w:hAnsi="Times New Roman" w:cs="Times New Roman"/>
                <w:color w:val="000000"/>
                <w:sz w:val="24"/>
              </w:rPr>
              <w:t xml:space="preserve"> </w:t>
            </w:r>
            <w:r w:rsidRPr="007915FC">
              <w:rPr>
                <w:rFonts w:ascii="Times New Roman" w:hAnsi="Times New Roman" w:cs="Times New Roman"/>
                <w:sz w:val="24"/>
              </w:rPr>
              <w:t xml:space="preserve"> </w:t>
            </w:r>
          </w:p>
        </w:tc>
      </w:tr>
      <w:tr w:rsidR="007915FC" w:rsidTr="002B3E05">
        <w:trPr>
          <w:gridAfter w:val="1"/>
          <w:wAfter w:w="320" w:type="dxa"/>
          <w:trHeight w:hRule="exact" w:val="555"/>
        </w:trPr>
        <w:tc>
          <w:tcPr>
            <w:tcW w:w="48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5FC" w:rsidRPr="007915FC" w:rsidRDefault="007915FC" w:rsidP="002B3E05">
            <w:pPr>
              <w:rPr>
                <w:rFonts w:ascii="Times New Roman" w:hAnsi="Times New Roman" w:cs="Times New Roman"/>
                <w:sz w:val="24"/>
              </w:rPr>
            </w:pPr>
            <w:r w:rsidRPr="007915FC">
              <w:rPr>
                <w:rFonts w:ascii="Times New Roman" w:hAnsi="Times New Roman" w:cs="Times New Roman"/>
                <w:color w:val="000000"/>
                <w:sz w:val="24"/>
              </w:rPr>
              <w:t>Университетская</w:t>
            </w:r>
            <w:r w:rsidRPr="007915FC">
              <w:rPr>
                <w:rFonts w:ascii="Times New Roman" w:hAnsi="Times New Roman" w:cs="Times New Roman"/>
                <w:sz w:val="24"/>
              </w:rPr>
              <w:t xml:space="preserve"> </w:t>
            </w:r>
            <w:r w:rsidRPr="007915FC">
              <w:rPr>
                <w:rFonts w:ascii="Times New Roman" w:hAnsi="Times New Roman" w:cs="Times New Roman"/>
                <w:color w:val="000000"/>
                <w:sz w:val="24"/>
              </w:rPr>
              <w:t>информационная</w:t>
            </w:r>
            <w:r w:rsidRPr="007915FC">
              <w:rPr>
                <w:rFonts w:ascii="Times New Roman" w:hAnsi="Times New Roman" w:cs="Times New Roman"/>
                <w:sz w:val="24"/>
              </w:rPr>
              <w:t xml:space="preserve"> </w:t>
            </w:r>
            <w:r w:rsidRPr="007915FC">
              <w:rPr>
                <w:rFonts w:ascii="Times New Roman" w:hAnsi="Times New Roman" w:cs="Times New Roman"/>
                <w:color w:val="000000"/>
                <w:sz w:val="24"/>
              </w:rPr>
              <w:t>система</w:t>
            </w:r>
            <w:r w:rsidRPr="007915FC">
              <w:rPr>
                <w:rFonts w:ascii="Times New Roman" w:hAnsi="Times New Roman" w:cs="Times New Roman"/>
                <w:sz w:val="24"/>
              </w:rPr>
              <w:t xml:space="preserve"> </w:t>
            </w:r>
            <w:r w:rsidRPr="007915FC">
              <w:rPr>
                <w:rFonts w:ascii="Times New Roman" w:hAnsi="Times New Roman" w:cs="Times New Roman"/>
                <w:color w:val="000000"/>
                <w:sz w:val="24"/>
              </w:rPr>
              <w:t>РОССИЯ</w:t>
            </w:r>
            <w:r w:rsidRPr="007915FC">
              <w:rPr>
                <w:rFonts w:ascii="Times New Roman" w:hAnsi="Times New Roman" w:cs="Times New Roman"/>
                <w:sz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5FC" w:rsidRPr="007915FC" w:rsidRDefault="007915FC" w:rsidP="002B3E05">
            <w:pPr>
              <w:rPr>
                <w:rFonts w:ascii="Times New Roman" w:hAnsi="Times New Roman" w:cs="Times New Roman"/>
                <w:sz w:val="24"/>
              </w:rPr>
            </w:pPr>
            <w:hyperlink r:id="rId44" w:history="1">
              <w:r w:rsidRPr="007915FC">
                <w:rPr>
                  <w:rStyle w:val="afa"/>
                  <w:rFonts w:ascii="Times New Roman" w:hAnsi="Times New Roman" w:cs="Times New Roman"/>
                  <w:sz w:val="24"/>
                </w:rPr>
                <w:t>https://uisrussia.msu.ru</w:t>
              </w:r>
            </w:hyperlink>
            <w:r w:rsidRPr="007915FC">
              <w:rPr>
                <w:rFonts w:ascii="Times New Roman" w:hAnsi="Times New Roman" w:cs="Times New Roman"/>
                <w:color w:val="000000"/>
                <w:sz w:val="24"/>
              </w:rPr>
              <w:t xml:space="preserve"> </w:t>
            </w:r>
            <w:r w:rsidRPr="007915FC">
              <w:rPr>
                <w:rFonts w:ascii="Times New Roman" w:hAnsi="Times New Roman" w:cs="Times New Roman"/>
                <w:sz w:val="24"/>
              </w:rPr>
              <w:t xml:space="preserve"> </w:t>
            </w:r>
          </w:p>
        </w:tc>
      </w:tr>
      <w:tr w:rsidR="007915FC" w:rsidTr="002B3E05">
        <w:trPr>
          <w:gridAfter w:val="1"/>
          <w:wAfter w:w="320" w:type="dxa"/>
          <w:trHeight w:hRule="exact" w:val="555"/>
        </w:trPr>
        <w:tc>
          <w:tcPr>
            <w:tcW w:w="48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5FC" w:rsidRPr="007915FC" w:rsidRDefault="007915FC" w:rsidP="002B3E05">
            <w:pPr>
              <w:rPr>
                <w:rFonts w:ascii="Times New Roman" w:hAnsi="Times New Roman" w:cs="Times New Roman"/>
                <w:sz w:val="24"/>
              </w:rPr>
            </w:pPr>
            <w:r w:rsidRPr="007915FC">
              <w:rPr>
                <w:rFonts w:ascii="Times New Roman" w:hAnsi="Times New Roman" w:cs="Times New Roman"/>
                <w:color w:val="000000"/>
                <w:sz w:val="24"/>
              </w:rPr>
              <w:t>Электронные</w:t>
            </w:r>
            <w:r w:rsidRPr="007915FC">
              <w:rPr>
                <w:rFonts w:ascii="Times New Roman" w:hAnsi="Times New Roman" w:cs="Times New Roman"/>
                <w:sz w:val="24"/>
              </w:rPr>
              <w:t xml:space="preserve"> </w:t>
            </w:r>
            <w:r w:rsidRPr="007915FC">
              <w:rPr>
                <w:rFonts w:ascii="Times New Roman" w:hAnsi="Times New Roman" w:cs="Times New Roman"/>
                <w:color w:val="000000"/>
                <w:sz w:val="24"/>
              </w:rPr>
              <w:t>ресурсы</w:t>
            </w:r>
            <w:r w:rsidRPr="007915FC">
              <w:rPr>
                <w:rFonts w:ascii="Times New Roman" w:hAnsi="Times New Roman" w:cs="Times New Roman"/>
                <w:sz w:val="24"/>
              </w:rPr>
              <w:t xml:space="preserve"> </w:t>
            </w:r>
            <w:r w:rsidRPr="007915FC">
              <w:rPr>
                <w:rFonts w:ascii="Times New Roman" w:hAnsi="Times New Roman" w:cs="Times New Roman"/>
                <w:color w:val="000000"/>
                <w:sz w:val="24"/>
              </w:rPr>
              <w:t>библиотеки</w:t>
            </w:r>
            <w:r w:rsidRPr="007915FC">
              <w:rPr>
                <w:rFonts w:ascii="Times New Roman" w:hAnsi="Times New Roman" w:cs="Times New Roman"/>
                <w:sz w:val="24"/>
              </w:rPr>
              <w:t xml:space="preserve"> </w:t>
            </w:r>
            <w:r w:rsidRPr="007915FC">
              <w:rPr>
                <w:rFonts w:ascii="Times New Roman" w:hAnsi="Times New Roman" w:cs="Times New Roman"/>
                <w:color w:val="000000"/>
                <w:sz w:val="24"/>
              </w:rPr>
              <w:t>МГТУ</w:t>
            </w:r>
            <w:r w:rsidRPr="007915FC">
              <w:rPr>
                <w:rFonts w:ascii="Times New Roman" w:hAnsi="Times New Roman" w:cs="Times New Roman"/>
                <w:sz w:val="24"/>
              </w:rPr>
              <w:t xml:space="preserve"> </w:t>
            </w:r>
            <w:r w:rsidRPr="007915FC">
              <w:rPr>
                <w:rFonts w:ascii="Times New Roman" w:hAnsi="Times New Roman" w:cs="Times New Roman"/>
                <w:color w:val="000000"/>
                <w:sz w:val="24"/>
              </w:rPr>
              <w:t>им.</w:t>
            </w:r>
            <w:r w:rsidRPr="007915FC">
              <w:rPr>
                <w:rFonts w:ascii="Times New Roman" w:hAnsi="Times New Roman" w:cs="Times New Roman"/>
                <w:sz w:val="24"/>
              </w:rPr>
              <w:t xml:space="preserve"> </w:t>
            </w:r>
            <w:r w:rsidRPr="007915FC">
              <w:rPr>
                <w:rFonts w:ascii="Times New Roman" w:hAnsi="Times New Roman" w:cs="Times New Roman"/>
                <w:color w:val="000000"/>
                <w:sz w:val="24"/>
              </w:rPr>
              <w:t>Г.И.</w:t>
            </w:r>
            <w:r w:rsidRPr="007915FC">
              <w:rPr>
                <w:rFonts w:ascii="Times New Roman" w:hAnsi="Times New Roman" w:cs="Times New Roman"/>
                <w:sz w:val="24"/>
              </w:rPr>
              <w:t xml:space="preserve"> </w:t>
            </w:r>
            <w:r w:rsidRPr="007915FC">
              <w:rPr>
                <w:rFonts w:ascii="Times New Roman" w:hAnsi="Times New Roman" w:cs="Times New Roman"/>
                <w:color w:val="000000"/>
                <w:sz w:val="24"/>
              </w:rPr>
              <w:t>Носова</w:t>
            </w:r>
            <w:r w:rsidRPr="007915FC">
              <w:rPr>
                <w:rFonts w:ascii="Times New Roman" w:hAnsi="Times New Roman" w:cs="Times New Roman"/>
                <w:sz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15FC" w:rsidRPr="007915FC" w:rsidRDefault="007915FC" w:rsidP="002B3E05">
            <w:pPr>
              <w:rPr>
                <w:rFonts w:ascii="Times New Roman" w:hAnsi="Times New Roman" w:cs="Times New Roman"/>
                <w:sz w:val="24"/>
              </w:rPr>
            </w:pPr>
            <w:hyperlink r:id="rId45" w:history="1">
              <w:r w:rsidRPr="007915FC">
                <w:rPr>
                  <w:rStyle w:val="afa"/>
                  <w:rFonts w:ascii="Times New Roman" w:hAnsi="Times New Roman" w:cs="Times New Roman"/>
                  <w:sz w:val="24"/>
                </w:rPr>
                <w:t>http://magtu.ru:8085/marcweb2/Default.asp</w:t>
              </w:r>
            </w:hyperlink>
            <w:r w:rsidRPr="007915FC">
              <w:rPr>
                <w:rFonts w:ascii="Times New Roman" w:hAnsi="Times New Roman" w:cs="Times New Roman"/>
                <w:color w:val="000000"/>
                <w:sz w:val="24"/>
              </w:rPr>
              <w:t xml:space="preserve"> </w:t>
            </w:r>
            <w:r w:rsidRPr="007915FC">
              <w:rPr>
                <w:rFonts w:ascii="Times New Roman" w:hAnsi="Times New Roman" w:cs="Times New Roman"/>
                <w:sz w:val="24"/>
              </w:rPr>
              <w:t xml:space="preserve"> </w:t>
            </w:r>
          </w:p>
        </w:tc>
      </w:tr>
    </w:tbl>
    <w:p w:rsidR="00F228D9" w:rsidRPr="00D420DB" w:rsidRDefault="00F228D9" w:rsidP="00F26BB1">
      <w:pPr>
        <w:pStyle w:val="Style10"/>
        <w:widowControl/>
        <w:numPr>
          <w:ilvl w:val="0"/>
          <w:numId w:val="3"/>
        </w:numPr>
        <w:suppressAutoHyphens w:val="0"/>
        <w:autoSpaceDE w:val="0"/>
        <w:autoSpaceDN w:val="0"/>
        <w:adjustRightInd w:val="0"/>
        <w:ind w:left="567"/>
        <w:contextualSpacing/>
        <w:jc w:val="both"/>
        <w:rPr>
          <w:rFonts w:ascii="Times New Roman" w:hAnsi="Times New Roman" w:cs="Times New Roman"/>
          <w:bCs/>
          <w:sz w:val="24"/>
        </w:rPr>
      </w:pPr>
      <w:r w:rsidRPr="00D420DB">
        <w:rPr>
          <w:rFonts w:ascii="Times New Roman" w:hAnsi="Times New Roman" w:cs="Times New Roman"/>
          <w:bCs/>
          <w:sz w:val="24"/>
        </w:rPr>
        <w:t>.</w:t>
      </w:r>
    </w:p>
    <w:p w:rsidR="00F228D9" w:rsidRPr="00D420DB" w:rsidRDefault="00F228D9" w:rsidP="00F228D9">
      <w:pPr>
        <w:textAlignment w:val="baseline"/>
        <w:rPr>
          <w:rFonts w:ascii="Times New Roman" w:hAnsi="Times New Roman" w:cs="Times New Roman"/>
          <w:color w:val="000000"/>
          <w:sz w:val="24"/>
        </w:rPr>
      </w:pPr>
    </w:p>
    <w:p w:rsidR="00F228D9" w:rsidRPr="00D420DB" w:rsidRDefault="00F228D9" w:rsidP="00F228D9">
      <w:pPr>
        <w:widowControl/>
        <w:ind w:firstLine="720"/>
        <w:rPr>
          <w:rFonts w:ascii="Times New Roman" w:hAnsi="Times New Roman" w:cs="Times New Roman"/>
          <w:sz w:val="24"/>
        </w:rPr>
      </w:pPr>
    </w:p>
    <w:p w:rsidR="00F228D9" w:rsidRPr="00D420DB" w:rsidRDefault="00F228D9" w:rsidP="00F228D9">
      <w:pPr>
        <w:pStyle w:val="Style1"/>
        <w:widowControl/>
        <w:ind w:firstLine="720"/>
        <w:rPr>
          <w:rStyle w:val="FontStyle14"/>
          <w:sz w:val="24"/>
          <w:szCs w:val="24"/>
        </w:rPr>
      </w:pPr>
      <w:r w:rsidRPr="00D420DB">
        <w:rPr>
          <w:rStyle w:val="FontStyle14"/>
          <w:sz w:val="24"/>
          <w:szCs w:val="24"/>
        </w:rPr>
        <w:t>9 Материально-техническое обеспечение дисциплины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5883"/>
      </w:tblGrid>
      <w:tr w:rsidR="00F228D9" w:rsidRPr="00D420DB" w:rsidTr="00403458">
        <w:tc>
          <w:tcPr>
            <w:tcW w:w="1928" w:type="pct"/>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contextualSpacing/>
              <w:rPr>
                <w:rFonts w:ascii="Times New Roman" w:eastAsia="Calibri" w:hAnsi="Times New Roman" w:cs="Times New Roman"/>
                <w:sz w:val="24"/>
              </w:rPr>
            </w:pPr>
          </w:p>
        </w:tc>
        <w:tc>
          <w:tcPr>
            <w:tcW w:w="3072" w:type="pct"/>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contextualSpacing/>
              <w:rPr>
                <w:rFonts w:ascii="Times New Roman" w:eastAsia="Calibri" w:hAnsi="Times New Roman" w:cs="Times New Roman"/>
                <w:color w:val="000000"/>
                <w:sz w:val="24"/>
              </w:rPr>
            </w:pPr>
          </w:p>
        </w:tc>
      </w:tr>
      <w:tr w:rsidR="00F228D9" w:rsidRPr="00D420DB" w:rsidTr="00403458">
        <w:tc>
          <w:tcPr>
            <w:tcW w:w="1928" w:type="pct"/>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contextualSpacing/>
              <w:rPr>
                <w:rFonts w:ascii="Times New Roman" w:eastAsia="Calibri" w:hAnsi="Times New Roman" w:cs="Times New Roman"/>
                <w:sz w:val="24"/>
              </w:rPr>
            </w:pPr>
            <w:r w:rsidRPr="00D420DB">
              <w:rPr>
                <w:rFonts w:ascii="Times New Roman" w:eastAsia="Calibri" w:hAnsi="Times New Roman" w:cs="Times New Roman"/>
                <w:sz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contextualSpacing/>
              <w:rPr>
                <w:rFonts w:ascii="Times New Roman" w:eastAsia="Calibri" w:hAnsi="Times New Roman" w:cs="Times New Roman"/>
                <w:color w:val="000000"/>
                <w:sz w:val="24"/>
              </w:rPr>
            </w:pPr>
            <w:r w:rsidRPr="00D420DB">
              <w:rPr>
                <w:rFonts w:ascii="Times New Roman" w:eastAsia="Calibri" w:hAnsi="Times New Roman" w:cs="Times New Roman"/>
                <w:color w:val="000000"/>
                <w:sz w:val="24"/>
              </w:rPr>
              <w:t>Доска, мультимедийный проектор, экран</w:t>
            </w:r>
          </w:p>
        </w:tc>
      </w:tr>
      <w:tr w:rsidR="00F228D9" w:rsidRPr="00D420DB" w:rsidTr="00403458">
        <w:tc>
          <w:tcPr>
            <w:tcW w:w="1928" w:type="pct"/>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contextualSpacing/>
              <w:rPr>
                <w:rFonts w:ascii="Times New Roman" w:eastAsia="Calibri" w:hAnsi="Times New Roman" w:cs="Times New Roman"/>
                <w:sz w:val="24"/>
              </w:rPr>
            </w:pPr>
            <w:r w:rsidRPr="00D420DB">
              <w:rPr>
                <w:rFonts w:ascii="Times New Roman" w:eastAsia="Calibri" w:hAnsi="Times New Roman" w:cs="Times New Roman"/>
                <w:sz w:val="24"/>
              </w:rPr>
              <w:t xml:space="preserve">Помещения для самостоятельной работы </w:t>
            </w:r>
            <w:proofErr w:type="gramStart"/>
            <w:r w:rsidRPr="00D420DB">
              <w:rPr>
                <w:rFonts w:ascii="Times New Roman" w:eastAsia="Calibri" w:hAnsi="Times New Roman" w:cs="Times New Roman"/>
                <w:sz w:val="24"/>
              </w:rP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contextualSpacing/>
              <w:rPr>
                <w:rFonts w:ascii="Times New Roman" w:eastAsia="Calibri" w:hAnsi="Times New Roman" w:cs="Times New Roman"/>
                <w:color w:val="000000"/>
                <w:sz w:val="24"/>
              </w:rPr>
            </w:pPr>
            <w:r w:rsidRPr="00D420DB">
              <w:rPr>
                <w:rFonts w:ascii="Times New Roman" w:eastAsia="Calibri" w:hAnsi="Times New Roman" w:cs="Times New Roman"/>
                <w:color w:val="000000"/>
                <w:sz w:val="24"/>
              </w:rPr>
              <w:t xml:space="preserve">Персональные компьютеры  с пакетом MS </w:t>
            </w:r>
            <w:proofErr w:type="spellStart"/>
            <w:r w:rsidRPr="00D420DB">
              <w:rPr>
                <w:rFonts w:ascii="Times New Roman" w:eastAsia="Calibri" w:hAnsi="Times New Roman" w:cs="Times New Roman"/>
                <w:color w:val="000000"/>
                <w:sz w:val="24"/>
              </w:rPr>
              <w:t>Office</w:t>
            </w:r>
            <w:proofErr w:type="spellEnd"/>
            <w:r w:rsidRPr="00D420DB">
              <w:rPr>
                <w:rFonts w:ascii="Times New Roman" w:eastAsia="Calibri" w:hAnsi="Times New Roman" w:cs="Times New Roman"/>
                <w:color w:val="000000"/>
                <w:sz w:val="24"/>
              </w:rPr>
              <w:t xml:space="preserve">, выходом в Интернет и с доступом в электронную информационно-образовательную среду университета </w:t>
            </w:r>
          </w:p>
        </w:tc>
      </w:tr>
      <w:tr w:rsidR="00F228D9" w:rsidRPr="00D420DB" w:rsidTr="00403458">
        <w:tc>
          <w:tcPr>
            <w:tcW w:w="1928" w:type="pct"/>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contextualSpacing/>
              <w:rPr>
                <w:rFonts w:ascii="Times New Roman" w:eastAsia="Calibri" w:hAnsi="Times New Roman" w:cs="Times New Roman"/>
                <w:sz w:val="24"/>
              </w:rPr>
            </w:pPr>
            <w:r w:rsidRPr="00D420DB">
              <w:rPr>
                <w:rFonts w:ascii="Times New Roman" w:eastAsia="Calibri" w:hAnsi="Times New Roman" w:cs="Times New Roman"/>
                <w:sz w:val="24"/>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F228D9" w:rsidRPr="00D420DB" w:rsidRDefault="00F228D9" w:rsidP="00403458">
            <w:pPr>
              <w:contextualSpacing/>
              <w:rPr>
                <w:rFonts w:ascii="Times New Roman" w:eastAsia="Calibri" w:hAnsi="Times New Roman" w:cs="Times New Roman"/>
                <w:color w:val="000000"/>
                <w:sz w:val="24"/>
              </w:rPr>
            </w:pPr>
            <w:r w:rsidRPr="00D420DB">
              <w:rPr>
                <w:rFonts w:ascii="Times New Roman" w:eastAsia="Calibri" w:hAnsi="Times New Roman" w:cs="Times New Roman"/>
                <w:color w:val="000000"/>
                <w:sz w:val="24"/>
              </w:rPr>
              <w:t>Стеллажи для хранения учебно-методической документации, учебного оборудования и учебно-наглядных пособий.</w:t>
            </w:r>
          </w:p>
        </w:tc>
      </w:tr>
    </w:tbl>
    <w:p w:rsidR="00F228D9" w:rsidRPr="00D420DB" w:rsidRDefault="00F228D9" w:rsidP="00F228D9">
      <w:pPr>
        <w:pStyle w:val="ad"/>
        <w:shd w:val="clear" w:color="auto" w:fill="FFFFFF"/>
        <w:spacing w:before="0" w:after="0"/>
        <w:ind w:firstLine="709"/>
        <w:rPr>
          <w:rFonts w:ascii="Times New Roman" w:hAnsi="Times New Roman" w:cs="Times New Roman"/>
          <w:b/>
        </w:rPr>
      </w:pPr>
    </w:p>
    <w:p w:rsidR="00F228D9" w:rsidRPr="00D420DB" w:rsidRDefault="00F228D9" w:rsidP="00F228D9">
      <w:pPr>
        <w:tabs>
          <w:tab w:val="left" w:pos="851"/>
        </w:tabs>
        <w:jc w:val="both"/>
        <w:rPr>
          <w:rStyle w:val="FontStyle31"/>
          <w:rFonts w:ascii="Times New Roman" w:hAnsi="Times New Roman" w:cs="Times New Roman"/>
          <w:b/>
          <w:spacing w:val="-4"/>
          <w:sz w:val="24"/>
        </w:rPr>
      </w:pPr>
    </w:p>
    <w:p w:rsidR="003D5A60" w:rsidRDefault="003D5A60" w:rsidP="00911EAF">
      <w:pPr>
        <w:tabs>
          <w:tab w:val="num" w:pos="432"/>
        </w:tabs>
        <w:rPr>
          <w:rFonts w:ascii="Times New Roman" w:hAnsi="Times New Roman" w:cs="Times New Roman"/>
          <w:sz w:val="24"/>
        </w:rPr>
      </w:pPr>
    </w:p>
    <w:sectPr w:rsidR="003D5A60" w:rsidSect="00C13A6E">
      <w:headerReference w:type="default" r:id="rId46"/>
      <w:footerReference w:type="even" r:id="rId47"/>
      <w:footerReference w:type="default" r:id="rId48"/>
      <w:headerReference w:type="first" r:id="rId49"/>
      <w:footerReference w:type="first" r:id="rId50"/>
      <w:pgSz w:w="11906" w:h="16838"/>
      <w:pgMar w:top="851" w:right="112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9A3" w:rsidRDefault="007269A3">
      <w:r>
        <w:separator/>
      </w:r>
    </w:p>
  </w:endnote>
  <w:endnote w:type="continuationSeparator" w:id="0">
    <w:p w:rsidR="007269A3" w:rsidRDefault="0072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MT">
    <w:altName w:val="Arial Unicode MS"/>
    <w:charset w:val="80"/>
    <w:family w:val="swiss"/>
    <w:pitch w:val="default"/>
  </w:font>
  <w:font w:name="Courier New CYR">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00" w:rsidRDefault="000F65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00" w:rsidRDefault="000F6500">
    <w:pPr>
      <w:pStyle w:val="ae"/>
      <w:ind w:right="360" w:firstLine="56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00" w:rsidRDefault="000F65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9A3" w:rsidRDefault="007269A3">
      <w:r>
        <w:separator/>
      </w:r>
    </w:p>
  </w:footnote>
  <w:footnote w:type="continuationSeparator" w:id="0">
    <w:p w:rsidR="007269A3" w:rsidRDefault="00726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00" w:rsidRDefault="000F6500">
    <w:pPr>
      <w:pStyle w:val="ad"/>
      <w:spacing w:before="0"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00" w:rsidRDefault="000F65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1495"/>
        </w:tabs>
        <w:ind w:left="1495" w:hanging="360"/>
      </w:p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nsid w:val="00000004"/>
    <w:multiLevelType w:val="multilevel"/>
    <w:tmpl w:val="00000004"/>
    <w:name w:val="WW8Num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
    <w:nsid w:val="00000005"/>
    <w:multiLevelType w:val="singleLevel"/>
    <w:tmpl w:val="00000005"/>
    <w:name w:val="WW8Num29"/>
    <w:lvl w:ilvl="0">
      <w:start w:val="1"/>
      <w:numFmt w:val="lowerLetter"/>
      <w:lvlText w:val="%1)"/>
      <w:lvlJc w:val="left"/>
      <w:pPr>
        <w:tabs>
          <w:tab w:val="num" w:pos="0"/>
        </w:tabs>
        <w:ind w:left="720" w:hanging="360"/>
      </w:pPr>
    </w:lvl>
  </w:abstractNum>
  <w:abstractNum w:abstractNumId="5">
    <w:nsid w:val="00000006"/>
    <w:multiLevelType w:val="singleLevel"/>
    <w:tmpl w:val="00000006"/>
    <w:name w:val="WW8Num30"/>
    <w:lvl w:ilvl="0">
      <w:start w:val="1"/>
      <w:numFmt w:val="lowerLetter"/>
      <w:lvlText w:val="%1)"/>
      <w:lvlJc w:val="left"/>
      <w:pPr>
        <w:tabs>
          <w:tab w:val="num" w:pos="0"/>
        </w:tabs>
        <w:ind w:left="720" w:hanging="360"/>
      </w:pPr>
    </w:lvl>
  </w:abstractNum>
  <w:abstractNum w:abstractNumId="6">
    <w:nsid w:val="0000000E"/>
    <w:multiLevelType w:val="singleLevel"/>
    <w:tmpl w:val="0000000E"/>
    <w:name w:val="WW8Num16"/>
    <w:lvl w:ilvl="0">
      <w:start w:val="1"/>
      <w:numFmt w:val="lowerLetter"/>
      <w:lvlText w:val="%1)"/>
      <w:lvlJc w:val="left"/>
      <w:pPr>
        <w:tabs>
          <w:tab w:val="num" w:pos="0"/>
        </w:tabs>
        <w:ind w:left="720" w:hanging="360"/>
      </w:pPr>
    </w:lvl>
  </w:abstractNum>
  <w:abstractNum w:abstractNumId="7">
    <w:nsid w:val="00000015"/>
    <w:multiLevelType w:val="singleLevel"/>
    <w:tmpl w:val="E0107392"/>
    <w:name w:val="WW8Num5"/>
    <w:lvl w:ilvl="0">
      <w:start w:val="1"/>
      <w:numFmt w:val="decimal"/>
      <w:lvlText w:val="%1."/>
      <w:lvlJc w:val="left"/>
      <w:pPr>
        <w:tabs>
          <w:tab w:val="num" w:pos="720"/>
        </w:tabs>
        <w:ind w:left="720" w:hanging="360"/>
      </w:pPr>
      <w:rPr>
        <w:b w:val="0"/>
      </w:rPr>
    </w:lvl>
  </w:abstractNum>
  <w:abstractNum w:abstractNumId="8">
    <w:nsid w:val="00000016"/>
    <w:multiLevelType w:val="singleLevel"/>
    <w:tmpl w:val="00000016"/>
    <w:name w:val="WW8Num6"/>
    <w:lvl w:ilvl="0">
      <w:start w:val="1"/>
      <w:numFmt w:val="lowerLetter"/>
      <w:lvlText w:val="%1)"/>
      <w:lvlJc w:val="left"/>
      <w:pPr>
        <w:tabs>
          <w:tab w:val="num" w:pos="0"/>
        </w:tabs>
        <w:ind w:left="720" w:hanging="360"/>
      </w:pPr>
    </w:lvl>
  </w:abstractNum>
  <w:abstractNum w:abstractNumId="9">
    <w:nsid w:val="00000017"/>
    <w:multiLevelType w:val="singleLevel"/>
    <w:tmpl w:val="00000017"/>
    <w:name w:val="WW8Num7"/>
    <w:lvl w:ilvl="0">
      <w:start w:val="1"/>
      <w:numFmt w:val="lowerLetter"/>
      <w:lvlText w:val="%1)"/>
      <w:lvlJc w:val="left"/>
      <w:pPr>
        <w:tabs>
          <w:tab w:val="num" w:pos="0"/>
        </w:tabs>
        <w:ind w:left="720" w:hanging="360"/>
      </w:pPr>
      <w:rPr>
        <w:b w:val="0"/>
      </w:rPr>
    </w:lvl>
  </w:abstractNum>
  <w:abstractNum w:abstractNumId="10">
    <w:nsid w:val="00000018"/>
    <w:multiLevelType w:val="singleLevel"/>
    <w:tmpl w:val="00000018"/>
    <w:name w:val="WW8Num8"/>
    <w:lvl w:ilvl="0">
      <w:start w:val="1"/>
      <w:numFmt w:val="lowerLetter"/>
      <w:lvlText w:val="%1)"/>
      <w:lvlJc w:val="left"/>
      <w:pPr>
        <w:tabs>
          <w:tab w:val="num" w:pos="0"/>
        </w:tabs>
        <w:ind w:left="720" w:hanging="360"/>
      </w:pPr>
      <w:rPr>
        <w:b w:val="0"/>
      </w:rPr>
    </w:lvl>
  </w:abstractNum>
  <w:abstractNum w:abstractNumId="11">
    <w:nsid w:val="00000019"/>
    <w:multiLevelType w:val="singleLevel"/>
    <w:tmpl w:val="00000019"/>
    <w:name w:val="WW8Num9"/>
    <w:lvl w:ilvl="0">
      <w:start w:val="1"/>
      <w:numFmt w:val="lowerLetter"/>
      <w:lvlText w:val="%1)"/>
      <w:lvlJc w:val="left"/>
      <w:pPr>
        <w:tabs>
          <w:tab w:val="num" w:pos="0"/>
        </w:tabs>
        <w:ind w:left="720" w:hanging="360"/>
      </w:pPr>
      <w:rPr>
        <w:b w:val="0"/>
      </w:rPr>
    </w:lvl>
  </w:abstractNum>
  <w:abstractNum w:abstractNumId="12">
    <w:nsid w:val="0000001A"/>
    <w:multiLevelType w:val="singleLevel"/>
    <w:tmpl w:val="0000001A"/>
    <w:name w:val="WW8Num10"/>
    <w:lvl w:ilvl="0">
      <w:start w:val="1"/>
      <w:numFmt w:val="lowerLetter"/>
      <w:lvlText w:val="%1)"/>
      <w:lvlJc w:val="left"/>
      <w:pPr>
        <w:tabs>
          <w:tab w:val="num" w:pos="0"/>
        </w:tabs>
        <w:ind w:left="720" w:hanging="360"/>
      </w:pPr>
    </w:lvl>
  </w:abstractNum>
  <w:abstractNum w:abstractNumId="13">
    <w:nsid w:val="0000001B"/>
    <w:multiLevelType w:val="singleLevel"/>
    <w:tmpl w:val="0000001B"/>
    <w:name w:val="WW8Num11"/>
    <w:lvl w:ilvl="0">
      <w:start w:val="1"/>
      <w:numFmt w:val="lowerLetter"/>
      <w:lvlText w:val="%1)"/>
      <w:lvlJc w:val="left"/>
      <w:pPr>
        <w:tabs>
          <w:tab w:val="num" w:pos="0"/>
        </w:tabs>
        <w:ind w:left="1146" w:hanging="360"/>
      </w:pPr>
    </w:lvl>
  </w:abstractNum>
  <w:abstractNum w:abstractNumId="14">
    <w:nsid w:val="0000001C"/>
    <w:multiLevelType w:val="singleLevel"/>
    <w:tmpl w:val="0000001C"/>
    <w:name w:val="WW8Num12"/>
    <w:lvl w:ilvl="0">
      <w:start w:val="1"/>
      <w:numFmt w:val="lowerLetter"/>
      <w:lvlText w:val="%1)"/>
      <w:lvlJc w:val="left"/>
      <w:pPr>
        <w:tabs>
          <w:tab w:val="num" w:pos="0"/>
        </w:tabs>
        <w:ind w:left="1146" w:hanging="360"/>
      </w:pPr>
    </w:lvl>
  </w:abstractNum>
  <w:abstractNum w:abstractNumId="15">
    <w:nsid w:val="0000001D"/>
    <w:multiLevelType w:val="singleLevel"/>
    <w:tmpl w:val="0000001D"/>
    <w:name w:val="WW8Num13"/>
    <w:lvl w:ilvl="0">
      <w:start w:val="1"/>
      <w:numFmt w:val="lowerLetter"/>
      <w:lvlText w:val="%1)"/>
      <w:lvlJc w:val="left"/>
      <w:pPr>
        <w:tabs>
          <w:tab w:val="num" w:pos="0"/>
        </w:tabs>
        <w:ind w:left="1146" w:hanging="360"/>
      </w:pPr>
    </w:lvl>
  </w:abstractNum>
  <w:abstractNum w:abstractNumId="16">
    <w:nsid w:val="0000001E"/>
    <w:multiLevelType w:val="singleLevel"/>
    <w:tmpl w:val="0000001E"/>
    <w:name w:val="WW8Num14"/>
    <w:lvl w:ilvl="0">
      <w:start w:val="1"/>
      <w:numFmt w:val="lowerLetter"/>
      <w:lvlText w:val="%1)"/>
      <w:lvlJc w:val="left"/>
      <w:pPr>
        <w:tabs>
          <w:tab w:val="num" w:pos="0"/>
        </w:tabs>
        <w:ind w:left="1146" w:hanging="360"/>
      </w:pPr>
    </w:lvl>
  </w:abstractNum>
  <w:abstractNum w:abstractNumId="17">
    <w:nsid w:val="0000001F"/>
    <w:multiLevelType w:val="singleLevel"/>
    <w:tmpl w:val="0000001F"/>
    <w:name w:val="WW8Num15"/>
    <w:lvl w:ilvl="0">
      <w:start w:val="1"/>
      <w:numFmt w:val="lowerLetter"/>
      <w:lvlText w:val="%1)"/>
      <w:lvlJc w:val="left"/>
      <w:pPr>
        <w:tabs>
          <w:tab w:val="num" w:pos="0"/>
        </w:tabs>
        <w:ind w:left="720" w:hanging="360"/>
      </w:pPr>
    </w:lvl>
  </w:abstractNum>
  <w:abstractNum w:abstractNumId="18">
    <w:nsid w:val="00000020"/>
    <w:multiLevelType w:val="singleLevel"/>
    <w:tmpl w:val="00000020"/>
    <w:name w:val="WW8Num17"/>
    <w:lvl w:ilvl="0">
      <w:start w:val="1"/>
      <w:numFmt w:val="lowerLetter"/>
      <w:lvlText w:val="%1)"/>
      <w:lvlJc w:val="left"/>
      <w:pPr>
        <w:tabs>
          <w:tab w:val="num" w:pos="0"/>
        </w:tabs>
        <w:ind w:left="720" w:hanging="360"/>
      </w:pPr>
    </w:lvl>
  </w:abstractNum>
  <w:abstractNum w:abstractNumId="19">
    <w:nsid w:val="00000021"/>
    <w:multiLevelType w:val="singleLevel"/>
    <w:tmpl w:val="00000021"/>
    <w:name w:val="WW8Num18"/>
    <w:lvl w:ilvl="0">
      <w:start w:val="1"/>
      <w:numFmt w:val="lowerLetter"/>
      <w:lvlText w:val="%1)"/>
      <w:lvlJc w:val="left"/>
      <w:pPr>
        <w:tabs>
          <w:tab w:val="num" w:pos="0"/>
        </w:tabs>
        <w:ind w:left="720" w:hanging="360"/>
      </w:pPr>
    </w:lvl>
  </w:abstractNum>
  <w:abstractNum w:abstractNumId="20">
    <w:nsid w:val="00000022"/>
    <w:multiLevelType w:val="singleLevel"/>
    <w:tmpl w:val="00000022"/>
    <w:name w:val="WW8Num19"/>
    <w:lvl w:ilvl="0">
      <w:start w:val="1"/>
      <w:numFmt w:val="lowerLetter"/>
      <w:lvlText w:val="%1)"/>
      <w:lvlJc w:val="left"/>
      <w:pPr>
        <w:tabs>
          <w:tab w:val="num" w:pos="0"/>
        </w:tabs>
        <w:ind w:left="720" w:hanging="360"/>
      </w:pPr>
    </w:lvl>
  </w:abstractNum>
  <w:abstractNum w:abstractNumId="21">
    <w:nsid w:val="0C123DE8"/>
    <w:multiLevelType w:val="hybridMultilevel"/>
    <w:tmpl w:val="25F2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D274419"/>
    <w:multiLevelType w:val="multilevel"/>
    <w:tmpl w:val="490E1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D1567"/>
    <w:multiLevelType w:val="hybridMultilevel"/>
    <w:tmpl w:val="56C2E72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24740C0"/>
    <w:multiLevelType w:val="hybridMultilevel"/>
    <w:tmpl w:val="620A7C98"/>
    <w:lvl w:ilvl="0" w:tplc="BB16C3D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6791BB3"/>
    <w:multiLevelType w:val="multilevel"/>
    <w:tmpl w:val="C1128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A7049DA"/>
    <w:multiLevelType w:val="multilevel"/>
    <w:tmpl w:val="C7E07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2B5C2D76"/>
    <w:multiLevelType w:val="hybridMultilevel"/>
    <w:tmpl w:val="72324F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C1C7BF7"/>
    <w:multiLevelType w:val="hybridMultilevel"/>
    <w:tmpl w:val="CC36C0E8"/>
    <w:lvl w:ilvl="0" w:tplc="3240189E">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D6B62A3"/>
    <w:multiLevelType w:val="hybridMultilevel"/>
    <w:tmpl w:val="51A22BD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9000DE"/>
    <w:multiLevelType w:val="hybridMultilevel"/>
    <w:tmpl w:val="0756E9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3F8F0DC1"/>
    <w:multiLevelType w:val="multilevel"/>
    <w:tmpl w:val="CB08A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03440A7"/>
    <w:multiLevelType w:val="multilevel"/>
    <w:tmpl w:val="53681D9E"/>
    <w:lvl w:ilvl="0">
      <w:start w:val="1"/>
      <w:numFmt w:val="decimal"/>
      <w:lvlText w:val="%1."/>
      <w:lvlJc w:val="left"/>
      <w:pPr>
        <w:ind w:left="1362" w:hanging="79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4A50186E"/>
    <w:multiLevelType w:val="hybridMultilevel"/>
    <w:tmpl w:val="0388D3A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372D2F"/>
    <w:multiLevelType w:val="hybridMultilevel"/>
    <w:tmpl w:val="A438857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C35DA6"/>
    <w:multiLevelType w:val="multilevel"/>
    <w:tmpl w:val="FF6A4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68512B7"/>
    <w:multiLevelType w:val="hybridMultilevel"/>
    <w:tmpl w:val="B42A5E8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4"/>
  </w:num>
  <w:num w:numId="5">
    <w:abstractNumId w:val="35"/>
  </w:num>
  <w:num w:numId="6">
    <w:abstractNumId w:val="26"/>
  </w:num>
  <w:num w:numId="7">
    <w:abstractNumId w:val="32"/>
  </w:num>
  <w:num w:numId="8">
    <w:abstractNumId w:val="21"/>
  </w:num>
  <w:num w:numId="9">
    <w:abstractNumId w:val="28"/>
  </w:num>
  <w:num w:numId="10">
    <w:abstractNumId w:val="33"/>
  </w:num>
  <w:num w:numId="11">
    <w:abstractNumId w:val="31"/>
  </w:num>
  <w:num w:numId="12">
    <w:abstractNumId w:val="25"/>
  </w:num>
  <w:num w:numId="13">
    <w:abstractNumId w:val="22"/>
  </w:num>
  <w:num w:numId="14">
    <w:abstractNumId w:val="29"/>
  </w:num>
  <w:num w:numId="15">
    <w:abstractNumId w:val="36"/>
  </w:num>
  <w:num w:numId="16">
    <w:abstractNumId w:val="24"/>
  </w:num>
  <w:num w:numId="17">
    <w:abstractNumId w:val="27"/>
  </w:num>
  <w:num w:numId="18">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A6E"/>
    <w:rsid w:val="000020F2"/>
    <w:rsid w:val="00026CDE"/>
    <w:rsid w:val="000326B5"/>
    <w:rsid w:val="00035B3D"/>
    <w:rsid w:val="0004022A"/>
    <w:rsid w:val="00070892"/>
    <w:rsid w:val="00093D2F"/>
    <w:rsid w:val="000A7DD7"/>
    <w:rsid w:val="000E3E46"/>
    <w:rsid w:val="000F0064"/>
    <w:rsid w:val="000F6500"/>
    <w:rsid w:val="000F7F9C"/>
    <w:rsid w:val="00111219"/>
    <w:rsid w:val="00134B04"/>
    <w:rsid w:val="001448D7"/>
    <w:rsid w:val="00152479"/>
    <w:rsid w:val="001F3E40"/>
    <w:rsid w:val="001F5688"/>
    <w:rsid w:val="00202676"/>
    <w:rsid w:val="0021216E"/>
    <w:rsid w:val="0022051E"/>
    <w:rsid w:val="00245821"/>
    <w:rsid w:val="0025072F"/>
    <w:rsid w:val="00257F13"/>
    <w:rsid w:val="0028137A"/>
    <w:rsid w:val="00295682"/>
    <w:rsid w:val="002A6600"/>
    <w:rsid w:val="002C3785"/>
    <w:rsid w:val="00313D44"/>
    <w:rsid w:val="003241E3"/>
    <w:rsid w:val="00381ED8"/>
    <w:rsid w:val="003A5CC9"/>
    <w:rsid w:val="003B1445"/>
    <w:rsid w:val="003C73FC"/>
    <w:rsid w:val="003D5A60"/>
    <w:rsid w:val="003F0BBA"/>
    <w:rsid w:val="0040096E"/>
    <w:rsid w:val="00405004"/>
    <w:rsid w:val="004233DA"/>
    <w:rsid w:val="00456C32"/>
    <w:rsid w:val="00457A83"/>
    <w:rsid w:val="00463F9A"/>
    <w:rsid w:val="004838CC"/>
    <w:rsid w:val="00483DE6"/>
    <w:rsid w:val="0048418F"/>
    <w:rsid w:val="004D0154"/>
    <w:rsid w:val="004D1768"/>
    <w:rsid w:val="004D19DA"/>
    <w:rsid w:val="005019A7"/>
    <w:rsid w:val="00524A57"/>
    <w:rsid w:val="00533013"/>
    <w:rsid w:val="005562E0"/>
    <w:rsid w:val="00563B34"/>
    <w:rsid w:val="00592839"/>
    <w:rsid w:val="005A573B"/>
    <w:rsid w:val="006113A6"/>
    <w:rsid w:val="00625568"/>
    <w:rsid w:val="006272D9"/>
    <w:rsid w:val="00651BAC"/>
    <w:rsid w:val="006717E1"/>
    <w:rsid w:val="006839EA"/>
    <w:rsid w:val="00687A26"/>
    <w:rsid w:val="00691A6E"/>
    <w:rsid w:val="006B2D3F"/>
    <w:rsid w:val="006D6797"/>
    <w:rsid w:val="006D683E"/>
    <w:rsid w:val="006E324E"/>
    <w:rsid w:val="00717E61"/>
    <w:rsid w:val="00726295"/>
    <w:rsid w:val="007269A3"/>
    <w:rsid w:val="0075012C"/>
    <w:rsid w:val="00781629"/>
    <w:rsid w:val="0078368E"/>
    <w:rsid w:val="007915FC"/>
    <w:rsid w:val="007B1E5E"/>
    <w:rsid w:val="007B49CF"/>
    <w:rsid w:val="007C0F2C"/>
    <w:rsid w:val="007E05AA"/>
    <w:rsid w:val="007E1F63"/>
    <w:rsid w:val="007E2F95"/>
    <w:rsid w:val="008006BE"/>
    <w:rsid w:val="00805F51"/>
    <w:rsid w:val="00844658"/>
    <w:rsid w:val="00865AA9"/>
    <w:rsid w:val="008707F2"/>
    <w:rsid w:val="0087683F"/>
    <w:rsid w:val="00882B93"/>
    <w:rsid w:val="00886EC7"/>
    <w:rsid w:val="008A28C6"/>
    <w:rsid w:val="008A69CE"/>
    <w:rsid w:val="008B1F9D"/>
    <w:rsid w:val="008E09E5"/>
    <w:rsid w:val="008E2399"/>
    <w:rsid w:val="00911EAF"/>
    <w:rsid w:val="00917A5A"/>
    <w:rsid w:val="00922422"/>
    <w:rsid w:val="00973FE2"/>
    <w:rsid w:val="009A0798"/>
    <w:rsid w:val="009A6A47"/>
    <w:rsid w:val="009E636C"/>
    <w:rsid w:val="00A06EAB"/>
    <w:rsid w:val="00A44B91"/>
    <w:rsid w:val="00A46E8C"/>
    <w:rsid w:val="00A54DAF"/>
    <w:rsid w:val="00A61241"/>
    <w:rsid w:val="00A653DE"/>
    <w:rsid w:val="00A87927"/>
    <w:rsid w:val="00A87E5A"/>
    <w:rsid w:val="00AB1255"/>
    <w:rsid w:val="00AB4C69"/>
    <w:rsid w:val="00AD03D4"/>
    <w:rsid w:val="00AE046E"/>
    <w:rsid w:val="00AE6A56"/>
    <w:rsid w:val="00B116F8"/>
    <w:rsid w:val="00B1600E"/>
    <w:rsid w:val="00B30B17"/>
    <w:rsid w:val="00B328C3"/>
    <w:rsid w:val="00B70AC6"/>
    <w:rsid w:val="00B83293"/>
    <w:rsid w:val="00BA411C"/>
    <w:rsid w:val="00BA580A"/>
    <w:rsid w:val="00BC0EBD"/>
    <w:rsid w:val="00BD3F35"/>
    <w:rsid w:val="00BD560A"/>
    <w:rsid w:val="00BE5FC1"/>
    <w:rsid w:val="00BF008F"/>
    <w:rsid w:val="00BF01BD"/>
    <w:rsid w:val="00BF2554"/>
    <w:rsid w:val="00C13A6E"/>
    <w:rsid w:val="00C14996"/>
    <w:rsid w:val="00C1721B"/>
    <w:rsid w:val="00C23D49"/>
    <w:rsid w:val="00C26C72"/>
    <w:rsid w:val="00C32235"/>
    <w:rsid w:val="00C361C5"/>
    <w:rsid w:val="00C3716E"/>
    <w:rsid w:val="00C41B97"/>
    <w:rsid w:val="00C52B14"/>
    <w:rsid w:val="00C6100F"/>
    <w:rsid w:val="00C65ADF"/>
    <w:rsid w:val="00C96329"/>
    <w:rsid w:val="00CE1E3E"/>
    <w:rsid w:val="00CF20B8"/>
    <w:rsid w:val="00D05170"/>
    <w:rsid w:val="00D0539F"/>
    <w:rsid w:val="00D0570E"/>
    <w:rsid w:val="00D30DA1"/>
    <w:rsid w:val="00D53D2B"/>
    <w:rsid w:val="00D61561"/>
    <w:rsid w:val="00D636AB"/>
    <w:rsid w:val="00D76567"/>
    <w:rsid w:val="00D834BE"/>
    <w:rsid w:val="00D84FEF"/>
    <w:rsid w:val="00DF29EE"/>
    <w:rsid w:val="00E07C2F"/>
    <w:rsid w:val="00E23414"/>
    <w:rsid w:val="00E34C0E"/>
    <w:rsid w:val="00E4284C"/>
    <w:rsid w:val="00E604C8"/>
    <w:rsid w:val="00E6543A"/>
    <w:rsid w:val="00E7038A"/>
    <w:rsid w:val="00E778A9"/>
    <w:rsid w:val="00E86EA0"/>
    <w:rsid w:val="00EA3846"/>
    <w:rsid w:val="00EE1B82"/>
    <w:rsid w:val="00F11C59"/>
    <w:rsid w:val="00F12545"/>
    <w:rsid w:val="00F171E7"/>
    <w:rsid w:val="00F228D9"/>
    <w:rsid w:val="00F26BB1"/>
    <w:rsid w:val="00F55EDD"/>
    <w:rsid w:val="00F72C5A"/>
    <w:rsid w:val="00F743CA"/>
    <w:rsid w:val="00FB08A2"/>
    <w:rsid w:val="00FD3B89"/>
    <w:rsid w:val="00FE27F9"/>
    <w:rsid w:val="00FF4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F35"/>
    <w:pPr>
      <w:widowControl w:val="0"/>
      <w:suppressAutoHyphens/>
    </w:pPr>
    <w:rPr>
      <w:rFonts w:ascii="Arial" w:eastAsia="SimSun" w:hAnsi="Arial" w:cs="Mangal"/>
      <w:kern w:val="1"/>
      <w:szCs w:val="24"/>
      <w:lang w:eastAsia="hi-IN" w:bidi="hi-IN"/>
    </w:rPr>
  </w:style>
  <w:style w:type="paragraph" w:styleId="1">
    <w:name w:val="heading 1"/>
    <w:basedOn w:val="a"/>
    <w:next w:val="a"/>
    <w:link w:val="10"/>
    <w:qFormat/>
    <w:rsid w:val="00BD3F35"/>
    <w:pPr>
      <w:keepNext/>
      <w:numPr>
        <w:numId w:val="1"/>
      </w:numPr>
      <w:spacing w:before="240" w:after="120"/>
      <w:ind w:left="567" w:firstLine="0"/>
      <w:outlineLvl w:val="0"/>
    </w:pPr>
    <w:rPr>
      <w:b/>
      <w:iCs/>
      <w:szCs w:val="20"/>
    </w:rPr>
  </w:style>
  <w:style w:type="paragraph" w:styleId="2">
    <w:name w:val="heading 2"/>
    <w:basedOn w:val="a"/>
    <w:next w:val="a"/>
    <w:link w:val="20"/>
    <w:uiPriority w:val="9"/>
    <w:unhideWhenUsed/>
    <w:qFormat/>
    <w:rsid w:val="00F228D9"/>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link w:val="30"/>
    <w:uiPriority w:val="9"/>
    <w:qFormat/>
    <w:rsid w:val="00F228D9"/>
    <w:pPr>
      <w:widowControl/>
      <w:suppressAutoHyphens w:val="0"/>
      <w:spacing w:before="100" w:beforeAutospacing="1" w:after="100" w:afterAutospacing="1"/>
      <w:outlineLvl w:val="2"/>
    </w:pPr>
    <w:rPr>
      <w:rFonts w:ascii="Times New Roman" w:eastAsia="Times New Roman" w:hAnsi="Times New Roman" w:cs="Times New Roman"/>
      <w:b/>
      <w:bCs/>
      <w:kern w:val="0"/>
      <w:sz w:val="27"/>
      <w:szCs w:val="27"/>
      <w:lang w:eastAsia="ru-RU" w:bidi="ar-SA"/>
    </w:rPr>
  </w:style>
  <w:style w:type="paragraph" w:styleId="4">
    <w:name w:val="heading 4"/>
    <w:basedOn w:val="a"/>
    <w:next w:val="a"/>
    <w:link w:val="40"/>
    <w:uiPriority w:val="9"/>
    <w:unhideWhenUsed/>
    <w:qFormat/>
    <w:rsid w:val="00F228D9"/>
    <w:pPr>
      <w:keepNext/>
      <w:keepLines/>
      <w:spacing w:before="200"/>
      <w:outlineLvl w:val="3"/>
    </w:pPr>
    <w:rPr>
      <w:rFonts w:asciiTheme="majorHAnsi" w:eastAsiaTheme="majorEastAsia" w:hAnsiTheme="majorHAns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D3F35"/>
  </w:style>
  <w:style w:type="character" w:customStyle="1" w:styleId="WW-Absatz-Standardschriftart">
    <w:name w:val="WW-Absatz-Standardschriftart"/>
    <w:rsid w:val="00BD3F35"/>
  </w:style>
  <w:style w:type="character" w:customStyle="1" w:styleId="WW-Absatz-Standardschriftart1">
    <w:name w:val="WW-Absatz-Standardschriftart1"/>
    <w:rsid w:val="00BD3F35"/>
  </w:style>
  <w:style w:type="character" w:customStyle="1" w:styleId="WW8Num2z0">
    <w:name w:val="WW8Num2z0"/>
    <w:rsid w:val="00BD3F35"/>
    <w:rPr>
      <w:rFonts w:ascii="Symbol" w:hAnsi="Symbol" w:cs="OpenSymbol"/>
    </w:rPr>
  </w:style>
  <w:style w:type="character" w:customStyle="1" w:styleId="WW8Num3z0">
    <w:name w:val="WW8Num3z0"/>
    <w:rsid w:val="00BD3F35"/>
    <w:rPr>
      <w:rFonts w:ascii="Symbol" w:hAnsi="Symbol"/>
    </w:rPr>
  </w:style>
  <w:style w:type="character" w:customStyle="1" w:styleId="WW8Num9z0">
    <w:name w:val="WW8Num9z0"/>
    <w:rsid w:val="00BD3F35"/>
    <w:rPr>
      <w:rFonts w:ascii="Symbol" w:hAnsi="Symbol" w:cs="OpenSymbol"/>
    </w:rPr>
  </w:style>
  <w:style w:type="character" w:customStyle="1" w:styleId="WW8Num12z0">
    <w:name w:val="WW8Num12z0"/>
    <w:rsid w:val="00BD3F35"/>
    <w:rPr>
      <w:rFonts w:ascii="Symbol" w:hAnsi="Symbol" w:cs="OpenSymbol"/>
    </w:rPr>
  </w:style>
  <w:style w:type="character" w:customStyle="1" w:styleId="WW-Absatz-Standardschriftart11">
    <w:name w:val="WW-Absatz-Standardschriftart11"/>
    <w:rsid w:val="00BD3F35"/>
  </w:style>
  <w:style w:type="character" w:customStyle="1" w:styleId="11">
    <w:name w:val="Основной шрифт абзаца1"/>
    <w:rsid w:val="00BD3F35"/>
  </w:style>
  <w:style w:type="character" w:customStyle="1" w:styleId="FontStyle22">
    <w:name w:val="Font Style22"/>
    <w:rsid w:val="00BD3F35"/>
    <w:rPr>
      <w:rFonts w:ascii="Times New Roman" w:hAnsi="Times New Roman" w:cs="Times New Roman"/>
      <w:sz w:val="20"/>
      <w:szCs w:val="20"/>
    </w:rPr>
  </w:style>
  <w:style w:type="character" w:customStyle="1" w:styleId="FontStyle16">
    <w:name w:val="Font Style16"/>
    <w:rsid w:val="00BD3F35"/>
    <w:rPr>
      <w:rFonts w:ascii="Times New Roman" w:hAnsi="Times New Roman" w:cs="Times New Roman"/>
      <w:b/>
      <w:bCs/>
      <w:sz w:val="16"/>
      <w:szCs w:val="16"/>
    </w:rPr>
  </w:style>
  <w:style w:type="character" w:customStyle="1" w:styleId="FontStyle18">
    <w:name w:val="Font Style18"/>
    <w:uiPriority w:val="99"/>
    <w:rsid w:val="00BD3F35"/>
    <w:rPr>
      <w:rFonts w:ascii="Times New Roman" w:hAnsi="Times New Roman" w:cs="Times New Roman"/>
      <w:b/>
      <w:bCs/>
      <w:sz w:val="10"/>
      <w:szCs w:val="10"/>
    </w:rPr>
  </w:style>
  <w:style w:type="character" w:customStyle="1" w:styleId="FontStyle20">
    <w:name w:val="Font Style20"/>
    <w:rsid w:val="00BD3F35"/>
    <w:rPr>
      <w:rFonts w:ascii="Georgia" w:hAnsi="Georgia" w:cs="Georgia"/>
      <w:sz w:val="12"/>
      <w:szCs w:val="12"/>
    </w:rPr>
  </w:style>
  <w:style w:type="character" w:customStyle="1" w:styleId="FontStyle21">
    <w:name w:val="Font Style21"/>
    <w:rsid w:val="00BD3F35"/>
    <w:rPr>
      <w:rFonts w:ascii="Times New Roman" w:hAnsi="Times New Roman" w:cs="Times New Roman"/>
      <w:sz w:val="12"/>
      <w:szCs w:val="12"/>
    </w:rPr>
  </w:style>
  <w:style w:type="character" w:customStyle="1" w:styleId="FontStyle17">
    <w:name w:val="Font Style17"/>
    <w:rsid w:val="00BD3F35"/>
    <w:rPr>
      <w:rFonts w:ascii="Times New Roman" w:hAnsi="Times New Roman" w:cs="Times New Roman"/>
      <w:b/>
      <w:bCs/>
      <w:sz w:val="16"/>
      <w:szCs w:val="16"/>
    </w:rPr>
  </w:style>
  <w:style w:type="character" w:customStyle="1" w:styleId="WW8Num5z0">
    <w:name w:val="WW8Num5z0"/>
    <w:rsid w:val="00BD3F35"/>
    <w:rPr>
      <w:rFonts w:ascii="Symbol" w:hAnsi="Symbol" w:cs="OpenSymbol"/>
    </w:rPr>
  </w:style>
  <w:style w:type="character" w:customStyle="1" w:styleId="WW8Num6z0">
    <w:name w:val="WW8Num6z0"/>
    <w:rsid w:val="00BD3F35"/>
    <w:rPr>
      <w:rFonts w:ascii="Symbol" w:hAnsi="Symbol"/>
    </w:rPr>
  </w:style>
  <w:style w:type="character" w:customStyle="1" w:styleId="FontStyle31">
    <w:name w:val="Font Style31"/>
    <w:rsid w:val="00BD3F35"/>
    <w:rPr>
      <w:rFonts w:ascii="Georgia" w:hAnsi="Georgia" w:cs="Georgia"/>
      <w:sz w:val="12"/>
      <w:szCs w:val="12"/>
    </w:rPr>
  </w:style>
  <w:style w:type="character" w:customStyle="1" w:styleId="FontStyle25">
    <w:name w:val="Font Style25"/>
    <w:rsid w:val="00BD3F35"/>
    <w:rPr>
      <w:rFonts w:ascii="Times New Roman" w:hAnsi="Times New Roman" w:cs="Times New Roman"/>
      <w:i/>
      <w:iCs/>
      <w:sz w:val="12"/>
      <w:szCs w:val="12"/>
    </w:rPr>
  </w:style>
  <w:style w:type="character" w:customStyle="1" w:styleId="a3">
    <w:name w:val="Символ сноски"/>
    <w:rsid w:val="00BD3F35"/>
    <w:rPr>
      <w:vertAlign w:val="superscript"/>
    </w:rPr>
  </w:style>
  <w:style w:type="character" w:customStyle="1" w:styleId="FontStyle23">
    <w:name w:val="Font Style23"/>
    <w:rsid w:val="00BD3F35"/>
    <w:rPr>
      <w:rFonts w:ascii="Times New Roman" w:hAnsi="Times New Roman" w:cs="Times New Roman"/>
      <w:b/>
      <w:bCs/>
      <w:sz w:val="12"/>
      <w:szCs w:val="12"/>
    </w:rPr>
  </w:style>
  <w:style w:type="character" w:customStyle="1" w:styleId="FontStyle28">
    <w:name w:val="Font Style28"/>
    <w:rsid w:val="00BD3F35"/>
    <w:rPr>
      <w:rFonts w:ascii="Constantia" w:hAnsi="Constantia" w:cs="Constantia"/>
      <w:b/>
      <w:bCs/>
      <w:smallCaps/>
      <w:sz w:val="10"/>
      <w:szCs w:val="10"/>
    </w:rPr>
  </w:style>
  <w:style w:type="character" w:customStyle="1" w:styleId="WW8Num10z0">
    <w:name w:val="WW8Num10z0"/>
    <w:rsid w:val="00BD3F35"/>
    <w:rPr>
      <w:rFonts w:ascii="Symbol" w:hAnsi="Symbol" w:cs="OpenSymbol"/>
    </w:rPr>
  </w:style>
  <w:style w:type="character" w:customStyle="1" w:styleId="a4">
    <w:name w:val="Маркеры списка"/>
    <w:rsid w:val="00BD3F35"/>
    <w:rPr>
      <w:rFonts w:ascii="OpenSymbol" w:eastAsia="OpenSymbol" w:hAnsi="OpenSymbol" w:cs="OpenSymbol"/>
    </w:rPr>
  </w:style>
  <w:style w:type="character" w:customStyle="1" w:styleId="FontStyle32">
    <w:name w:val="Font Style32"/>
    <w:rsid w:val="00BD3F35"/>
    <w:rPr>
      <w:rFonts w:ascii="Times New Roman" w:hAnsi="Times New Roman" w:cs="Times New Roman"/>
      <w:i/>
      <w:iCs/>
      <w:sz w:val="12"/>
      <w:szCs w:val="12"/>
    </w:rPr>
  </w:style>
  <w:style w:type="character" w:customStyle="1" w:styleId="FontStyle15">
    <w:name w:val="Font Style15"/>
    <w:rsid w:val="00BD3F35"/>
    <w:rPr>
      <w:rFonts w:ascii="Times New Roman" w:hAnsi="Times New Roman" w:cs="Times New Roman"/>
      <w:b/>
      <w:bCs/>
      <w:sz w:val="18"/>
      <w:szCs w:val="18"/>
    </w:rPr>
  </w:style>
  <w:style w:type="character" w:customStyle="1" w:styleId="FontStyle14">
    <w:name w:val="Font Style14"/>
    <w:rsid w:val="00BD3F35"/>
    <w:rPr>
      <w:rFonts w:ascii="Times New Roman" w:hAnsi="Times New Roman" w:cs="Times New Roman"/>
      <w:b/>
      <w:bCs/>
      <w:sz w:val="14"/>
      <w:szCs w:val="14"/>
    </w:rPr>
  </w:style>
  <w:style w:type="character" w:styleId="a5">
    <w:name w:val="footnote reference"/>
    <w:rsid w:val="00BD3F35"/>
    <w:rPr>
      <w:vertAlign w:val="superscript"/>
    </w:rPr>
  </w:style>
  <w:style w:type="character" w:customStyle="1" w:styleId="a6">
    <w:name w:val="Символ нумерации"/>
    <w:rsid w:val="00BD3F35"/>
  </w:style>
  <w:style w:type="character" w:customStyle="1" w:styleId="a7">
    <w:name w:val="Символы концевой сноски"/>
    <w:rsid w:val="00BD3F35"/>
    <w:rPr>
      <w:vertAlign w:val="superscript"/>
    </w:rPr>
  </w:style>
  <w:style w:type="character" w:customStyle="1" w:styleId="WW-">
    <w:name w:val="WW-Символы концевой сноски"/>
    <w:rsid w:val="00BD3F35"/>
  </w:style>
  <w:style w:type="character" w:styleId="a8">
    <w:name w:val="endnote reference"/>
    <w:rsid w:val="00BD3F35"/>
    <w:rPr>
      <w:vertAlign w:val="superscript"/>
    </w:rPr>
  </w:style>
  <w:style w:type="paragraph" w:customStyle="1" w:styleId="a9">
    <w:name w:val="Заголовок"/>
    <w:basedOn w:val="a"/>
    <w:next w:val="aa"/>
    <w:rsid w:val="00BD3F35"/>
    <w:pPr>
      <w:keepNext/>
      <w:spacing w:before="240" w:after="120"/>
    </w:pPr>
    <w:rPr>
      <w:rFonts w:eastAsia="Microsoft YaHei"/>
      <w:sz w:val="28"/>
      <w:szCs w:val="28"/>
    </w:rPr>
  </w:style>
  <w:style w:type="paragraph" w:styleId="aa">
    <w:name w:val="Body Text"/>
    <w:basedOn w:val="a"/>
    <w:link w:val="ab"/>
    <w:uiPriority w:val="99"/>
    <w:rsid w:val="00BD3F35"/>
    <w:pPr>
      <w:spacing w:after="120"/>
    </w:pPr>
  </w:style>
  <w:style w:type="paragraph" w:styleId="ac">
    <w:name w:val="List"/>
    <w:basedOn w:val="aa"/>
    <w:rsid w:val="00BD3F35"/>
  </w:style>
  <w:style w:type="paragraph" w:customStyle="1" w:styleId="12">
    <w:name w:val="Название1"/>
    <w:basedOn w:val="a"/>
    <w:rsid w:val="00BD3F35"/>
    <w:pPr>
      <w:suppressLineNumbers/>
      <w:spacing w:before="120" w:after="120"/>
    </w:pPr>
    <w:rPr>
      <w:i/>
      <w:iCs/>
    </w:rPr>
  </w:style>
  <w:style w:type="paragraph" w:customStyle="1" w:styleId="13">
    <w:name w:val="Указатель1"/>
    <w:basedOn w:val="a"/>
    <w:rsid w:val="00BD3F35"/>
    <w:pPr>
      <w:suppressLineNumbers/>
    </w:pPr>
  </w:style>
  <w:style w:type="paragraph" w:customStyle="1" w:styleId="Style9">
    <w:name w:val="Style9"/>
    <w:basedOn w:val="a"/>
    <w:rsid w:val="00BD3F35"/>
  </w:style>
  <w:style w:type="paragraph" w:customStyle="1" w:styleId="Style10">
    <w:name w:val="Style10"/>
    <w:basedOn w:val="a"/>
    <w:rsid w:val="00BD3F35"/>
  </w:style>
  <w:style w:type="paragraph" w:customStyle="1" w:styleId="Style2">
    <w:name w:val="Style2"/>
    <w:basedOn w:val="a"/>
    <w:rsid w:val="00BD3F35"/>
  </w:style>
  <w:style w:type="paragraph" w:customStyle="1" w:styleId="Style12">
    <w:name w:val="Style12"/>
    <w:basedOn w:val="a"/>
    <w:rsid w:val="00BD3F35"/>
  </w:style>
  <w:style w:type="paragraph" w:customStyle="1" w:styleId="Style13">
    <w:name w:val="Style13"/>
    <w:basedOn w:val="a"/>
    <w:rsid w:val="00BD3F35"/>
  </w:style>
  <w:style w:type="paragraph" w:customStyle="1" w:styleId="Style5">
    <w:name w:val="Style5"/>
    <w:basedOn w:val="a"/>
    <w:rsid w:val="00BD3F35"/>
  </w:style>
  <w:style w:type="paragraph" w:customStyle="1" w:styleId="Style11">
    <w:name w:val="Style11"/>
    <w:basedOn w:val="a"/>
    <w:rsid w:val="00BD3F35"/>
  </w:style>
  <w:style w:type="paragraph" w:customStyle="1" w:styleId="Style4">
    <w:name w:val="Style4"/>
    <w:basedOn w:val="a"/>
    <w:rsid w:val="00BD3F35"/>
  </w:style>
  <w:style w:type="paragraph" w:customStyle="1" w:styleId="Style1">
    <w:name w:val="Style1"/>
    <w:basedOn w:val="a"/>
    <w:rsid w:val="00BD3F35"/>
  </w:style>
  <w:style w:type="paragraph" w:customStyle="1" w:styleId="Style6">
    <w:name w:val="Style6"/>
    <w:basedOn w:val="a"/>
    <w:rsid w:val="00BD3F35"/>
  </w:style>
  <w:style w:type="paragraph" w:customStyle="1" w:styleId="Standard">
    <w:name w:val="Standard"/>
    <w:rsid w:val="00BD3F35"/>
    <w:pPr>
      <w:widowControl w:val="0"/>
      <w:suppressAutoHyphens/>
      <w:textAlignment w:val="baseline"/>
    </w:pPr>
    <w:rPr>
      <w:rFonts w:ascii="Arial" w:eastAsia="SimSun" w:hAnsi="Arial" w:cs="Mangal"/>
      <w:kern w:val="1"/>
      <w:sz w:val="24"/>
      <w:szCs w:val="24"/>
      <w:lang w:eastAsia="hi-IN" w:bidi="hi-IN"/>
    </w:rPr>
  </w:style>
  <w:style w:type="paragraph" w:styleId="ad">
    <w:name w:val="Normal (Web)"/>
    <w:basedOn w:val="Standard"/>
    <w:uiPriority w:val="99"/>
    <w:rsid w:val="00BD3F35"/>
    <w:pPr>
      <w:widowControl/>
      <w:spacing w:before="280" w:after="280"/>
    </w:pPr>
  </w:style>
  <w:style w:type="paragraph" w:styleId="ae">
    <w:name w:val="footer"/>
    <w:basedOn w:val="a"/>
    <w:link w:val="af"/>
    <w:rsid w:val="00BD3F35"/>
    <w:pPr>
      <w:tabs>
        <w:tab w:val="center" w:pos="4677"/>
        <w:tab w:val="right" w:pos="9355"/>
      </w:tabs>
    </w:pPr>
  </w:style>
  <w:style w:type="paragraph" w:styleId="af0">
    <w:name w:val="Body Text Indent"/>
    <w:basedOn w:val="a"/>
    <w:link w:val="af1"/>
    <w:rsid w:val="00BD3F35"/>
    <w:pPr>
      <w:widowControl/>
      <w:ind w:firstLine="709"/>
    </w:pPr>
    <w:rPr>
      <w:i/>
      <w:iCs/>
    </w:rPr>
  </w:style>
  <w:style w:type="paragraph" w:styleId="af2">
    <w:name w:val="footnote text"/>
    <w:basedOn w:val="a"/>
    <w:link w:val="af3"/>
    <w:rsid w:val="00BD3F35"/>
    <w:pPr>
      <w:suppressLineNumbers/>
      <w:ind w:left="283" w:hanging="283"/>
    </w:pPr>
    <w:rPr>
      <w:szCs w:val="20"/>
    </w:rPr>
  </w:style>
  <w:style w:type="paragraph" w:customStyle="1" w:styleId="Style8">
    <w:name w:val="Style8"/>
    <w:basedOn w:val="a"/>
    <w:rsid w:val="00BD3F35"/>
  </w:style>
  <w:style w:type="paragraph" w:customStyle="1" w:styleId="Style14">
    <w:name w:val="Style14"/>
    <w:basedOn w:val="a"/>
    <w:rsid w:val="00BD3F35"/>
  </w:style>
  <w:style w:type="paragraph" w:customStyle="1" w:styleId="af4">
    <w:name w:val="Для таблиц"/>
    <w:basedOn w:val="a"/>
    <w:rsid w:val="00BD3F35"/>
    <w:pPr>
      <w:widowControl/>
    </w:pPr>
    <w:rPr>
      <w:sz w:val="24"/>
    </w:rPr>
  </w:style>
  <w:style w:type="paragraph" w:styleId="af5">
    <w:name w:val="No Spacing"/>
    <w:uiPriority w:val="1"/>
    <w:qFormat/>
    <w:rsid w:val="00BD3F35"/>
    <w:pPr>
      <w:suppressAutoHyphens/>
    </w:pPr>
    <w:rPr>
      <w:rFonts w:ascii="Calibri" w:eastAsia="Arial" w:hAnsi="Calibri" w:cs="Calibri"/>
      <w:kern w:val="1"/>
      <w:sz w:val="22"/>
      <w:szCs w:val="22"/>
      <w:lang w:eastAsia="ar-SA"/>
    </w:rPr>
  </w:style>
  <w:style w:type="paragraph" w:customStyle="1" w:styleId="Style16">
    <w:name w:val="Style16"/>
    <w:basedOn w:val="a"/>
    <w:rsid w:val="00BD3F35"/>
  </w:style>
  <w:style w:type="paragraph" w:customStyle="1" w:styleId="af6">
    <w:name w:val="Содержимое таблицы"/>
    <w:basedOn w:val="a"/>
    <w:rsid w:val="00BD3F35"/>
    <w:pPr>
      <w:suppressLineNumbers/>
    </w:pPr>
  </w:style>
  <w:style w:type="paragraph" w:customStyle="1" w:styleId="af7">
    <w:name w:val="Заголовок таблицы"/>
    <w:basedOn w:val="af6"/>
    <w:rsid w:val="00BD3F35"/>
    <w:pPr>
      <w:jc w:val="center"/>
    </w:pPr>
    <w:rPr>
      <w:b/>
      <w:bCs/>
    </w:rPr>
  </w:style>
  <w:style w:type="paragraph" w:styleId="af8">
    <w:name w:val="header"/>
    <w:aliases w:val="Знак, Знак"/>
    <w:basedOn w:val="a"/>
    <w:link w:val="af9"/>
    <w:uiPriority w:val="99"/>
    <w:rsid w:val="00BD3F35"/>
    <w:pPr>
      <w:suppressLineNumbers/>
      <w:tabs>
        <w:tab w:val="center" w:pos="4819"/>
        <w:tab w:val="right" w:pos="9638"/>
      </w:tabs>
    </w:pPr>
  </w:style>
  <w:style w:type="character" w:customStyle="1" w:styleId="auth1">
    <w:name w:val="auth1"/>
    <w:rsid w:val="00E604C8"/>
    <w:rPr>
      <w:rFonts w:ascii="Verdana" w:hAnsi="Verdana"/>
      <w:b/>
      <w:bCs/>
      <w:color w:val="000066"/>
    </w:rPr>
  </w:style>
  <w:style w:type="character" w:customStyle="1" w:styleId="name1">
    <w:name w:val="name1"/>
    <w:rsid w:val="00E604C8"/>
    <w:rPr>
      <w:rFonts w:ascii="Arial" w:hAnsi="Arial" w:cs="Arial"/>
      <w:b/>
      <w:bCs/>
      <w:color w:val="123158"/>
    </w:rPr>
  </w:style>
  <w:style w:type="character" w:styleId="afa">
    <w:name w:val="Hyperlink"/>
    <w:uiPriority w:val="99"/>
    <w:rsid w:val="00E604C8"/>
    <w:rPr>
      <w:color w:val="000080"/>
      <w:u w:val="single"/>
    </w:rPr>
  </w:style>
  <w:style w:type="paragraph" w:customStyle="1" w:styleId="ConsPlusCell">
    <w:name w:val="ConsPlusCell"/>
    <w:uiPriority w:val="99"/>
    <w:rsid w:val="00405004"/>
    <w:pPr>
      <w:widowControl w:val="0"/>
      <w:autoSpaceDE w:val="0"/>
      <w:autoSpaceDN w:val="0"/>
      <w:adjustRightInd w:val="0"/>
    </w:pPr>
    <w:rPr>
      <w:rFonts w:ascii="Calibri" w:hAnsi="Calibri" w:cs="Calibri"/>
      <w:sz w:val="22"/>
      <w:szCs w:val="22"/>
    </w:rPr>
  </w:style>
  <w:style w:type="character" w:styleId="afb">
    <w:name w:val="Emphasis"/>
    <w:uiPriority w:val="20"/>
    <w:qFormat/>
    <w:rsid w:val="00E7038A"/>
    <w:rPr>
      <w:i/>
      <w:iCs/>
    </w:rPr>
  </w:style>
  <w:style w:type="paragraph" w:styleId="afc">
    <w:name w:val="List Paragraph"/>
    <w:basedOn w:val="a"/>
    <w:uiPriority w:val="34"/>
    <w:qFormat/>
    <w:rsid w:val="004D19DA"/>
    <w:pPr>
      <w:widowControl/>
      <w:spacing w:line="276" w:lineRule="auto"/>
      <w:ind w:left="720" w:firstLine="709"/>
    </w:pPr>
    <w:rPr>
      <w:rFonts w:eastAsia="Calibri" w:cs="Times New Roman"/>
      <w:szCs w:val="22"/>
      <w:lang w:val="en-US"/>
    </w:rPr>
  </w:style>
  <w:style w:type="paragraph" w:customStyle="1" w:styleId="14">
    <w:name w:val="обороттит1"/>
    <w:basedOn w:val="a"/>
    <w:rsid w:val="004D19DA"/>
    <w:pPr>
      <w:ind w:left="567" w:right="567" w:firstLine="567"/>
      <w:jc w:val="both"/>
    </w:pPr>
    <w:rPr>
      <w:rFonts w:ascii="Times New Roman" w:eastAsia="Times New Roman" w:hAnsi="Times New Roman" w:cs="Calibri"/>
      <w:kern w:val="0"/>
      <w:sz w:val="24"/>
      <w:szCs w:val="20"/>
      <w:lang w:eastAsia="ar-SA" w:bidi="ar-SA"/>
    </w:rPr>
  </w:style>
  <w:style w:type="paragraph" w:styleId="afd">
    <w:name w:val="Balloon Text"/>
    <w:basedOn w:val="a"/>
    <w:link w:val="afe"/>
    <w:semiHidden/>
    <w:unhideWhenUsed/>
    <w:rsid w:val="000F6500"/>
    <w:rPr>
      <w:rFonts w:ascii="Tahoma" w:hAnsi="Tahoma"/>
      <w:sz w:val="16"/>
      <w:szCs w:val="14"/>
    </w:rPr>
  </w:style>
  <w:style w:type="character" w:customStyle="1" w:styleId="afe">
    <w:name w:val="Текст выноски Знак"/>
    <w:basedOn w:val="a0"/>
    <w:link w:val="afd"/>
    <w:semiHidden/>
    <w:rsid w:val="000F6500"/>
    <w:rPr>
      <w:rFonts w:ascii="Tahoma" w:eastAsia="SimSun" w:hAnsi="Tahoma" w:cs="Mangal"/>
      <w:kern w:val="1"/>
      <w:sz w:val="16"/>
      <w:szCs w:val="14"/>
      <w:lang w:eastAsia="hi-IN" w:bidi="hi-IN"/>
    </w:rPr>
  </w:style>
  <w:style w:type="table" w:styleId="aff">
    <w:name w:val="Table Grid"/>
    <w:basedOn w:val="a1"/>
    <w:uiPriority w:val="59"/>
    <w:rsid w:val="00EA38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F228D9"/>
    <w:rPr>
      <w:rFonts w:asciiTheme="majorHAnsi" w:eastAsiaTheme="majorEastAsia" w:hAnsiTheme="majorHAnsi" w:cs="Mangal"/>
      <w:b/>
      <w:bCs/>
      <w:color w:val="4F81BD" w:themeColor="accent1"/>
      <w:kern w:val="1"/>
      <w:sz w:val="26"/>
      <w:szCs w:val="23"/>
      <w:lang w:eastAsia="hi-IN" w:bidi="hi-IN"/>
    </w:rPr>
  </w:style>
  <w:style w:type="character" w:customStyle="1" w:styleId="30">
    <w:name w:val="Заголовок 3 Знак"/>
    <w:basedOn w:val="a0"/>
    <w:link w:val="3"/>
    <w:uiPriority w:val="9"/>
    <w:rsid w:val="00F228D9"/>
    <w:rPr>
      <w:b/>
      <w:bCs/>
      <w:sz w:val="27"/>
      <w:szCs w:val="27"/>
    </w:rPr>
  </w:style>
  <w:style w:type="character" w:customStyle="1" w:styleId="40">
    <w:name w:val="Заголовок 4 Знак"/>
    <w:basedOn w:val="a0"/>
    <w:link w:val="4"/>
    <w:uiPriority w:val="9"/>
    <w:rsid w:val="00F228D9"/>
    <w:rPr>
      <w:rFonts w:asciiTheme="majorHAnsi" w:eastAsiaTheme="majorEastAsia" w:hAnsiTheme="majorHAnsi" w:cs="Mangal"/>
      <w:b/>
      <w:bCs/>
      <w:i/>
      <w:iCs/>
      <w:color w:val="4F81BD" w:themeColor="accent1"/>
      <w:kern w:val="1"/>
      <w:szCs w:val="24"/>
      <w:lang w:eastAsia="hi-IN" w:bidi="hi-IN"/>
    </w:rPr>
  </w:style>
  <w:style w:type="character" w:customStyle="1" w:styleId="10">
    <w:name w:val="Заголовок 1 Знак"/>
    <w:basedOn w:val="a0"/>
    <w:link w:val="1"/>
    <w:rsid w:val="00F228D9"/>
    <w:rPr>
      <w:rFonts w:ascii="Arial" w:eastAsia="SimSun" w:hAnsi="Arial" w:cs="Mangal"/>
      <w:b/>
      <w:iCs/>
      <w:kern w:val="1"/>
      <w:lang w:eastAsia="hi-IN" w:bidi="hi-IN"/>
    </w:rPr>
  </w:style>
  <w:style w:type="character" w:customStyle="1" w:styleId="af">
    <w:name w:val="Нижний колонтитул Знак"/>
    <w:basedOn w:val="a0"/>
    <w:link w:val="ae"/>
    <w:rsid w:val="00F228D9"/>
    <w:rPr>
      <w:rFonts w:ascii="Arial" w:eastAsia="SimSun" w:hAnsi="Arial" w:cs="Mangal"/>
      <w:kern w:val="1"/>
      <w:szCs w:val="24"/>
      <w:lang w:eastAsia="hi-IN" w:bidi="hi-IN"/>
    </w:rPr>
  </w:style>
  <w:style w:type="character" w:customStyle="1" w:styleId="af1">
    <w:name w:val="Основной текст с отступом Знак"/>
    <w:basedOn w:val="a0"/>
    <w:link w:val="af0"/>
    <w:rsid w:val="00F228D9"/>
    <w:rPr>
      <w:rFonts w:ascii="Arial" w:eastAsia="SimSun" w:hAnsi="Arial" w:cs="Mangal"/>
      <w:i/>
      <w:iCs/>
      <w:kern w:val="1"/>
      <w:szCs w:val="24"/>
      <w:lang w:eastAsia="hi-IN" w:bidi="hi-IN"/>
    </w:rPr>
  </w:style>
  <w:style w:type="character" w:customStyle="1" w:styleId="FontStyle12">
    <w:name w:val="Font Style12"/>
    <w:basedOn w:val="a0"/>
    <w:rsid w:val="00F228D9"/>
    <w:rPr>
      <w:rFonts w:ascii="Times New Roman" w:hAnsi="Times New Roman" w:cs="Times New Roman"/>
      <w:sz w:val="20"/>
      <w:szCs w:val="20"/>
    </w:rPr>
  </w:style>
  <w:style w:type="character" w:customStyle="1" w:styleId="FontStyle13">
    <w:name w:val="Font Style13"/>
    <w:basedOn w:val="a0"/>
    <w:rsid w:val="00F228D9"/>
    <w:rPr>
      <w:rFonts w:ascii="Microsoft Sans Serif" w:hAnsi="Microsoft Sans Serif" w:cs="Microsoft Sans Serif"/>
      <w:spacing w:val="20"/>
      <w:sz w:val="10"/>
      <w:szCs w:val="10"/>
    </w:rPr>
  </w:style>
  <w:style w:type="paragraph" w:customStyle="1" w:styleId="Style7">
    <w:name w:val="Style7"/>
    <w:basedOn w:val="a"/>
    <w:rsid w:val="00F228D9"/>
    <w:pPr>
      <w:autoSpaceDE w:val="0"/>
    </w:pPr>
    <w:rPr>
      <w:rFonts w:ascii="Franklin Gothic Medium" w:eastAsia="Times New Roman" w:hAnsi="Franklin Gothic Medium" w:cs="Times New Roman"/>
      <w:kern w:val="0"/>
      <w:sz w:val="24"/>
      <w:lang w:eastAsia="ar-SA" w:bidi="ar-SA"/>
    </w:rPr>
  </w:style>
  <w:style w:type="paragraph" w:customStyle="1" w:styleId="22">
    <w:name w:val="Основной текст (22)"/>
    <w:basedOn w:val="a"/>
    <w:rsid w:val="00F228D9"/>
    <w:pPr>
      <w:widowControl/>
      <w:shd w:val="clear" w:color="auto" w:fill="FFFFFF"/>
      <w:spacing w:after="200" w:line="240" w:lineRule="atLeast"/>
    </w:pPr>
    <w:rPr>
      <w:rFonts w:ascii="Calibri" w:eastAsia="Calibri" w:hAnsi="Calibri" w:cs="Calibri"/>
      <w:b/>
      <w:bCs/>
      <w:kern w:val="0"/>
      <w:sz w:val="27"/>
      <w:szCs w:val="27"/>
      <w:lang w:eastAsia="ar-SA" w:bidi="ar-SA"/>
    </w:rPr>
  </w:style>
  <w:style w:type="paragraph" w:customStyle="1" w:styleId="6">
    <w:name w:val="Основной текст (6)"/>
    <w:basedOn w:val="a"/>
    <w:link w:val="60"/>
    <w:rsid w:val="00F228D9"/>
    <w:pPr>
      <w:widowControl/>
      <w:shd w:val="clear" w:color="auto" w:fill="FFFFFF"/>
      <w:spacing w:before="720" w:after="240" w:line="240" w:lineRule="atLeast"/>
      <w:ind w:hanging="300"/>
    </w:pPr>
    <w:rPr>
      <w:rFonts w:ascii="Calibri" w:eastAsia="Calibri" w:hAnsi="Calibri" w:cs="Calibri"/>
      <w:kern w:val="0"/>
      <w:sz w:val="21"/>
      <w:szCs w:val="21"/>
      <w:lang w:eastAsia="ar-SA" w:bidi="ar-SA"/>
    </w:rPr>
  </w:style>
  <w:style w:type="character" w:customStyle="1" w:styleId="WW8Num5z1">
    <w:name w:val="WW8Num5z1"/>
    <w:rsid w:val="00F228D9"/>
    <w:rPr>
      <w:rFonts w:ascii="Courier New" w:hAnsi="Courier New" w:cs="Courier New"/>
    </w:rPr>
  </w:style>
  <w:style w:type="paragraph" w:customStyle="1" w:styleId="110">
    <w:name w:val="Заголовок №11"/>
    <w:basedOn w:val="a"/>
    <w:rsid w:val="00F228D9"/>
    <w:pPr>
      <w:widowControl/>
      <w:shd w:val="clear" w:color="auto" w:fill="FFFFFF"/>
      <w:spacing w:before="60" w:after="120" w:line="240" w:lineRule="atLeast"/>
      <w:jc w:val="both"/>
    </w:pPr>
    <w:rPr>
      <w:rFonts w:ascii="Calibri" w:eastAsia="Calibri" w:hAnsi="Calibri" w:cs="Calibri"/>
      <w:b/>
      <w:bCs/>
      <w:kern w:val="0"/>
      <w:sz w:val="22"/>
      <w:szCs w:val="22"/>
      <w:lang w:eastAsia="ar-SA" w:bidi="ar-SA"/>
    </w:rPr>
  </w:style>
  <w:style w:type="character" w:customStyle="1" w:styleId="ab">
    <w:name w:val="Основной текст Знак"/>
    <w:basedOn w:val="a0"/>
    <w:link w:val="aa"/>
    <w:uiPriority w:val="99"/>
    <w:rsid w:val="00F228D9"/>
    <w:rPr>
      <w:rFonts w:ascii="Arial" w:eastAsia="SimSun" w:hAnsi="Arial" w:cs="Mangal"/>
      <w:kern w:val="1"/>
      <w:szCs w:val="24"/>
      <w:lang w:eastAsia="hi-IN" w:bidi="hi-IN"/>
    </w:rPr>
  </w:style>
  <w:style w:type="character" w:customStyle="1" w:styleId="WW8Num8z3">
    <w:name w:val="WW8Num8z3"/>
    <w:rsid w:val="00F228D9"/>
    <w:rPr>
      <w:rFonts w:ascii="Symbol" w:hAnsi="Symbol"/>
    </w:rPr>
  </w:style>
  <w:style w:type="character" w:customStyle="1" w:styleId="WW8Num22z2">
    <w:name w:val="WW8Num22z2"/>
    <w:rsid w:val="00F228D9"/>
    <w:rPr>
      <w:rFonts w:ascii="Wingdings" w:hAnsi="Wingdings"/>
      <w:sz w:val="20"/>
    </w:rPr>
  </w:style>
  <w:style w:type="character" w:customStyle="1" w:styleId="31">
    <w:name w:val="Основной текст (3) + Не курсив"/>
    <w:rsid w:val="00F228D9"/>
    <w:rPr>
      <w:rFonts w:ascii="Times New Roman" w:eastAsia="Times New Roman" w:hAnsi="Times New Roman" w:cs="Times New Roman"/>
      <w:b w:val="0"/>
      <w:bCs w:val="0"/>
      <w:i/>
      <w:iCs/>
      <w:caps w:val="0"/>
      <w:smallCaps w:val="0"/>
      <w:strike w:val="0"/>
      <w:dstrike w:val="0"/>
      <w:spacing w:val="0"/>
      <w:sz w:val="20"/>
      <w:szCs w:val="20"/>
      <w:lang w:val="ru-RU"/>
    </w:rPr>
  </w:style>
  <w:style w:type="character" w:customStyle="1" w:styleId="aff0">
    <w:name w:val="Основной текст + Не курсив"/>
    <w:rsid w:val="00F228D9"/>
    <w:rPr>
      <w:rFonts w:ascii="Courier New" w:eastAsia="Courier New" w:hAnsi="Courier New" w:cs="Courier New"/>
      <w:b w:val="0"/>
      <w:bCs w:val="0"/>
      <w:i/>
      <w:iCs/>
      <w:caps w:val="0"/>
      <w:smallCaps w:val="0"/>
      <w:strike w:val="0"/>
      <w:dstrike w:val="0"/>
      <w:spacing w:val="-10"/>
      <w:kern w:val="1"/>
      <w:sz w:val="29"/>
      <w:szCs w:val="29"/>
      <w:shd w:val="clear" w:color="auto" w:fill="FFFFFF"/>
      <w:lang w:val="de-DE" w:eastAsia="hi-IN" w:bidi="hi-IN"/>
    </w:rPr>
  </w:style>
  <w:style w:type="character" w:customStyle="1" w:styleId="15pt-1pt">
    <w:name w:val="Основной текст + 15 pt;Интервал -1 pt"/>
    <w:rsid w:val="00F228D9"/>
    <w:rPr>
      <w:rFonts w:ascii="Courier New" w:eastAsia="Courier New" w:hAnsi="Courier New" w:cs="Courier New"/>
      <w:b w:val="0"/>
      <w:bCs w:val="0"/>
      <w:i w:val="0"/>
      <w:iCs w:val="0"/>
      <w:caps w:val="0"/>
      <w:smallCaps w:val="0"/>
      <w:strike w:val="0"/>
      <w:dstrike w:val="0"/>
      <w:spacing w:val="-20"/>
      <w:kern w:val="1"/>
      <w:sz w:val="30"/>
      <w:szCs w:val="30"/>
      <w:shd w:val="clear" w:color="auto" w:fill="FFFFFF"/>
      <w:lang w:val="de-DE" w:eastAsia="hi-IN" w:bidi="hi-IN"/>
    </w:rPr>
  </w:style>
  <w:style w:type="character" w:customStyle="1" w:styleId="4145pt0pt">
    <w:name w:val="Основной текст (4) + 14;5 pt;Интервал 0 pt"/>
    <w:rsid w:val="00F228D9"/>
    <w:rPr>
      <w:rFonts w:ascii="Courier New" w:eastAsia="Courier New" w:hAnsi="Courier New" w:cs="Courier New"/>
      <w:spacing w:val="-10"/>
      <w:sz w:val="29"/>
      <w:szCs w:val="29"/>
      <w:shd w:val="clear" w:color="auto" w:fill="FFFFFF"/>
    </w:rPr>
  </w:style>
  <w:style w:type="paragraph" w:customStyle="1" w:styleId="32">
    <w:name w:val="Основной текст (3)"/>
    <w:basedOn w:val="a"/>
    <w:link w:val="33"/>
    <w:rsid w:val="00F228D9"/>
    <w:pPr>
      <w:shd w:val="clear" w:color="auto" w:fill="FFFFFF"/>
      <w:spacing w:before="1020" w:after="60" w:line="0" w:lineRule="atLeast"/>
      <w:jc w:val="both"/>
    </w:pPr>
    <w:rPr>
      <w:rFonts w:ascii="Courier New" w:eastAsia="Courier New" w:hAnsi="Courier New" w:cs="Courier New"/>
      <w:color w:val="00000A"/>
      <w:spacing w:val="-10"/>
      <w:sz w:val="29"/>
      <w:szCs w:val="29"/>
    </w:rPr>
  </w:style>
  <w:style w:type="character" w:customStyle="1" w:styleId="aff1">
    <w:name w:val="Основной текст + Полужирный"/>
    <w:rsid w:val="00F228D9"/>
    <w:rPr>
      <w:rFonts w:ascii="Times New Roman" w:eastAsia="Times New Roman" w:hAnsi="Times New Roman" w:cs="Courier New"/>
      <w:b/>
      <w:bCs/>
      <w:i w:val="0"/>
      <w:iCs w:val="0"/>
      <w:spacing w:val="-10"/>
      <w:kern w:val="1"/>
      <w:sz w:val="21"/>
      <w:szCs w:val="21"/>
      <w:shd w:val="clear" w:color="auto" w:fill="FFFFFF"/>
      <w:lang w:val="de-DE" w:eastAsia="hi-IN" w:bidi="hi-IN"/>
    </w:rPr>
  </w:style>
  <w:style w:type="character" w:customStyle="1" w:styleId="255pt1pt">
    <w:name w:val="Основной текст (2) + 5;5 pt;Интервал 1 pt"/>
    <w:rsid w:val="00F228D9"/>
    <w:rPr>
      <w:rFonts w:ascii="Times New Roman" w:eastAsia="Times New Roman" w:hAnsi="Times New Roman" w:cs="Times New Roman"/>
      <w:color w:val="00000A"/>
      <w:spacing w:val="20"/>
      <w:kern w:val="1"/>
      <w:sz w:val="11"/>
      <w:szCs w:val="11"/>
      <w:shd w:val="clear" w:color="auto" w:fill="FFFFFF"/>
      <w:lang w:eastAsia="hi-IN" w:bidi="hi-IN"/>
    </w:rPr>
  </w:style>
  <w:style w:type="character" w:customStyle="1" w:styleId="4TrebuchetMS9pt">
    <w:name w:val="Основной текст (4) + Trebuchet MS;9 pt;Курсив"/>
    <w:rsid w:val="00F228D9"/>
    <w:rPr>
      <w:rFonts w:ascii="Trebuchet MS" w:eastAsia="Trebuchet MS" w:hAnsi="Trebuchet MS" w:cs="Trebuchet MS"/>
      <w:b w:val="0"/>
      <w:bCs w:val="0"/>
      <w:i/>
      <w:iCs/>
      <w:caps w:val="0"/>
      <w:smallCaps w:val="0"/>
      <w:strike w:val="0"/>
      <w:dstrike w:val="0"/>
      <w:spacing w:val="0"/>
      <w:sz w:val="18"/>
      <w:szCs w:val="18"/>
    </w:rPr>
  </w:style>
  <w:style w:type="character" w:customStyle="1" w:styleId="12pt">
    <w:name w:val="Основной текст + 12 pt"/>
    <w:rsid w:val="00F228D9"/>
    <w:rPr>
      <w:rFonts w:ascii="Times New Roman" w:eastAsia="Times New Roman" w:hAnsi="Times New Roman" w:cs="Courier New"/>
      <w:i w:val="0"/>
      <w:iCs w:val="0"/>
      <w:spacing w:val="-10"/>
      <w:kern w:val="1"/>
      <w:sz w:val="24"/>
      <w:szCs w:val="24"/>
      <w:shd w:val="clear" w:color="auto" w:fill="FFFFFF"/>
      <w:lang w:val="de-DE" w:eastAsia="hi-IN" w:bidi="hi-IN"/>
    </w:rPr>
  </w:style>
  <w:style w:type="character" w:customStyle="1" w:styleId="11pt">
    <w:name w:val="Основной текст + 11 pt;Полужирный"/>
    <w:rsid w:val="00F228D9"/>
    <w:rPr>
      <w:rFonts w:ascii="Times New Roman" w:eastAsia="Times New Roman" w:hAnsi="Times New Roman" w:cs="Courier New"/>
      <w:b/>
      <w:bCs/>
      <w:i w:val="0"/>
      <w:iCs w:val="0"/>
      <w:spacing w:val="-10"/>
      <w:kern w:val="1"/>
      <w:sz w:val="22"/>
      <w:szCs w:val="22"/>
      <w:shd w:val="clear" w:color="auto" w:fill="FFFFFF"/>
      <w:lang w:val="de-DE" w:eastAsia="hi-IN" w:bidi="hi-IN"/>
    </w:rPr>
  </w:style>
  <w:style w:type="character" w:customStyle="1" w:styleId="60pt">
    <w:name w:val="Основной текст (6) + Не полужирный;Интервал 0 pt"/>
    <w:rsid w:val="00F228D9"/>
    <w:rPr>
      <w:rFonts w:ascii="Times New Roman" w:eastAsia="Times New Roman" w:hAnsi="Times New Roman" w:cs="Times New Roman"/>
      <w:b/>
      <w:bCs/>
      <w:spacing w:val="-10"/>
      <w:sz w:val="23"/>
      <w:szCs w:val="23"/>
      <w:shd w:val="clear" w:color="auto" w:fill="FFFFFF"/>
    </w:rPr>
  </w:style>
  <w:style w:type="character" w:customStyle="1" w:styleId="611pt">
    <w:name w:val="Основной текст (6) + 11 pt;Не полужирный"/>
    <w:rsid w:val="00F228D9"/>
    <w:rPr>
      <w:rFonts w:ascii="Times New Roman" w:eastAsia="Times New Roman" w:hAnsi="Times New Roman" w:cs="Times New Roman"/>
      <w:b/>
      <w:bCs/>
      <w:sz w:val="22"/>
      <w:szCs w:val="22"/>
      <w:shd w:val="clear" w:color="auto" w:fill="FFFFFF"/>
    </w:rPr>
  </w:style>
  <w:style w:type="paragraph" w:customStyle="1" w:styleId="21">
    <w:name w:val="Основной текст (2)"/>
    <w:basedOn w:val="a"/>
    <w:link w:val="23"/>
    <w:rsid w:val="00F228D9"/>
    <w:pPr>
      <w:shd w:val="clear" w:color="auto" w:fill="FFFFFF"/>
      <w:spacing w:after="60" w:line="0" w:lineRule="atLeast"/>
      <w:jc w:val="both"/>
    </w:pPr>
    <w:rPr>
      <w:rFonts w:ascii="Times New Roman" w:eastAsia="Times New Roman" w:hAnsi="Times New Roman" w:cs="Calibri"/>
      <w:color w:val="00000A"/>
      <w:sz w:val="19"/>
      <w:szCs w:val="19"/>
    </w:rPr>
  </w:style>
  <w:style w:type="paragraph" w:customStyle="1" w:styleId="15">
    <w:name w:val="Заголовок №1"/>
    <w:basedOn w:val="a"/>
    <w:rsid w:val="00F228D9"/>
    <w:pPr>
      <w:widowControl/>
      <w:shd w:val="clear" w:color="auto" w:fill="FFFFFF"/>
      <w:spacing w:before="60" w:line="278" w:lineRule="exact"/>
    </w:pPr>
    <w:rPr>
      <w:rFonts w:ascii="Times New Roman" w:eastAsia="Times New Roman" w:hAnsi="Times New Roman" w:cs="Calibri"/>
      <w:kern w:val="0"/>
      <w:szCs w:val="20"/>
      <w:lang w:eastAsia="ar-SA" w:bidi="ar-SA"/>
    </w:rPr>
  </w:style>
  <w:style w:type="character" w:customStyle="1" w:styleId="demotasknum">
    <w:name w:val="demo_task_num"/>
    <w:rsid w:val="00F228D9"/>
  </w:style>
  <w:style w:type="character" w:customStyle="1" w:styleId="demotaskanswersvarianty">
    <w:name w:val="demo_task_answers_varianty"/>
    <w:rsid w:val="00F228D9"/>
  </w:style>
  <w:style w:type="character" w:customStyle="1" w:styleId="af3">
    <w:name w:val="Текст сноски Знак"/>
    <w:basedOn w:val="a0"/>
    <w:link w:val="af2"/>
    <w:rsid w:val="00F228D9"/>
    <w:rPr>
      <w:rFonts w:ascii="Arial" w:eastAsia="SimSun" w:hAnsi="Arial" w:cs="Mangal"/>
      <w:kern w:val="1"/>
      <w:lang w:eastAsia="hi-IN" w:bidi="hi-IN"/>
    </w:rPr>
  </w:style>
  <w:style w:type="character" w:customStyle="1" w:styleId="af9">
    <w:name w:val="Верхний колонтитул Знак"/>
    <w:aliases w:val="Знак Знак, Знак Знак"/>
    <w:basedOn w:val="a0"/>
    <w:link w:val="af8"/>
    <w:uiPriority w:val="99"/>
    <w:locked/>
    <w:rsid w:val="00F228D9"/>
    <w:rPr>
      <w:rFonts w:ascii="Arial" w:eastAsia="SimSun" w:hAnsi="Arial" w:cs="Mangal"/>
      <w:kern w:val="1"/>
      <w:szCs w:val="24"/>
      <w:lang w:eastAsia="hi-IN" w:bidi="hi-IN"/>
    </w:rPr>
  </w:style>
  <w:style w:type="character" w:customStyle="1" w:styleId="16">
    <w:name w:val="Верхний колонтитул Знак1"/>
    <w:basedOn w:val="a0"/>
    <w:uiPriority w:val="99"/>
    <w:semiHidden/>
    <w:rsid w:val="00F228D9"/>
    <w:rPr>
      <w:rFonts w:ascii="Arial" w:eastAsia="SimSun" w:hAnsi="Arial" w:cs="Mangal"/>
      <w:kern w:val="1"/>
      <w:sz w:val="20"/>
      <w:szCs w:val="24"/>
      <w:lang w:eastAsia="hi-IN" w:bidi="hi-IN"/>
    </w:rPr>
  </w:style>
  <w:style w:type="character" w:customStyle="1" w:styleId="2pt">
    <w:name w:val="Основной текст + Интервал 2 pt"/>
    <w:rsid w:val="00F228D9"/>
    <w:rPr>
      <w:rFonts w:ascii="Times New Roman" w:eastAsia="Times New Roman" w:hAnsi="Times New Roman" w:cs="Times New Roman"/>
      <w:spacing w:val="40"/>
      <w:sz w:val="19"/>
      <w:szCs w:val="19"/>
    </w:rPr>
  </w:style>
  <w:style w:type="paragraph" w:customStyle="1" w:styleId="34">
    <w:name w:val="Основной текст3"/>
    <w:basedOn w:val="a"/>
    <w:rsid w:val="00F228D9"/>
    <w:pPr>
      <w:shd w:val="clear" w:color="auto" w:fill="FFFFFF"/>
      <w:spacing w:before="60" w:line="206" w:lineRule="exact"/>
      <w:jc w:val="both"/>
    </w:pPr>
    <w:rPr>
      <w:rFonts w:ascii="Times New Roman" w:eastAsia="Times New Roman" w:hAnsi="Times New Roman" w:cs="Times New Roman"/>
      <w:color w:val="00000A"/>
      <w:sz w:val="19"/>
      <w:szCs w:val="19"/>
    </w:rPr>
  </w:style>
  <w:style w:type="paragraph" w:customStyle="1" w:styleId="Default">
    <w:name w:val="Default"/>
    <w:basedOn w:val="a"/>
    <w:rsid w:val="00F228D9"/>
    <w:pPr>
      <w:autoSpaceDE w:val="0"/>
    </w:pPr>
    <w:rPr>
      <w:rFonts w:ascii="Times New Roman" w:eastAsia="Times New Roman" w:hAnsi="Times New Roman" w:cs="Times New Roman"/>
      <w:color w:val="000000"/>
      <w:kern w:val="0"/>
      <w:sz w:val="24"/>
      <w:lang w:eastAsia="ru-RU" w:bidi="ar-SA"/>
    </w:rPr>
  </w:style>
  <w:style w:type="paragraph" w:customStyle="1" w:styleId="Style3">
    <w:name w:val="Style3"/>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character" w:customStyle="1" w:styleId="FontStyle11">
    <w:name w:val="Font Style11"/>
    <w:basedOn w:val="a0"/>
    <w:rsid w:val="00F228D9"/>
    <w:rPr>
      <w:rFonts w:ascii="Times New Roman" w:hAnsi="Times New Roman" w:cs="Times New Roman"/>
      <w:sz w:val="10"/>
      <w:szCs w:val="10"/>
    </w:rPr>
  </w:style>
  <w:style w:type="character" w:customStyle="1" w:styleId="FontStyle19">
    <w:name w:val="Font Style19"/>
    <w:basedOn w:val="a0"/>
    <w:rsid w:val="00F228D9"/>
    <w:rPr>
      <w:rFonts w:ascii="Times New Roman" w:hAnsi="Times New Roman" w:cs="Times New Roman"/>
      <w:i/>
      <w:iCs/>
      <w:sz w:val="12"/>
      <w:szCs w:val="12"/>
    </w:rPr>
  </w:style>
  <w:style w:type="character" w:customStyle="1" w:styleId="FontStyle24">
    <w:name w:val="Font Style24"/>
    <w:basedOn w:val="a0"/>
    <w:rsid w:val="00F228D9"/>
    <w:rPr>
      <w:rFonts w:ascii="Times New Roman" w:hAnsi="Times New Roman" w:cs="Times New Roman"/>
      <w:b/>
      <w:bCs/>
      <w:sz w:val="10"/>
      <w:szCs w:val="10"/>
    </w:rPr>
  </w:style>
  <w:style w:type="paragraph" w:customStyle="1" w:styleId="Style15">
    <w:name w:val="Style15"/>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17">
    <w:name w:val="Style17"/>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18">
    <w:name w:val="Style18"/>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19">
    <w:name w:val="Style19"/>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character" w:customStyle="1" w:styleId="FontStyle26">
    <w:name w:val="Font Style26"/>
    <w:basedOn w:val="a0"/>
    <w:rsid w:val="00F228D9"/>
    <w:rPr>
      <w:rFonts w:ascii="Times New Roman" w:hAnsi="Times New Roman" w:cs="Times New Roman"/>
      <w:b/>
      <w:bCs/>
      <w:sz w:val="12"/>
      <w:szCs w:val="12"/>
    </w:rPr>
  </w:style>
  <w:style w:type="character" w:customStyle="1" w:styleId="FontStyle27">
    <w:name w:val="Font Style27"/>
    <w:basedOn w:val="a0"/>
    <w:rsid w:val="00F228D9"/>
    <w:rPr>
      <w:rFonts w:ascii="Times New Roman" w:hAnsi="Times New Roman" w:cs="Times New Roman"/>
      <w:b/>
      <w:bCs/>
      <w:sz w:val="10"/>
      <w:szCs w:val="10"/>
    </w:rPr>
  </w:style>
  <w:style w:type="character" w:customStyle="1" w:styleId="FontStyle29">
    <w:name w:val="Font Style29"/>
    <w:basedOn w:val="a0"/>
    <w:rsid w:val="00F228D9"/>
    <w:rPr>
      <w:rFonts w:ascii="Times New Roman" w:hAnsi="Times New Roman" w:cs="Times New Roman"/>
      <w:b/>
      <w:bCs/>
      <w:sz w:val="10"/>
      <w:szCs w:val="10"/>
    </w:rPr>
  </w:style>
  <w:style w:type="character" w:customStyle="1" w:styleId="FontStyle30">
    <w:name w:val="Font Style30"/>
    <w:basedOn w:val="a0"/>
    <w:rsid w:val="00F228D9"/>
    <w:rPr>
      <w:rFonts w:ascii="Times New Roman" w:hAnsi="Times New Roman" w:cs="Times New Roman"/>
      <w:b/>
      <w:bCs/>
      <w:sz w:val="10"/>
      <w:szCs w:val="10"/>
    </w:rPr>
  </w:style>
  <w:style w:type="character" w:customStyle="1" w:styleId="FontStyle33">
    <w:name w:val="Font Style33"/>
    <w:basedOn w:val="a0"/>
    <w:rsid w:val="00F228D9"/>
    <w:rPr>
      <w:rFonts w:ascii="Times New Roman" w:hAnsi="Times New Roman" w:cs="Times New Roman"/>
      <w:b/>
      <w:bCs/>
      <w:sz w:val="12"/>
      <w:szCs w:val="12"/>
    </w:rPr>
  </w:style>
  <w:style w:type="character" w:customStyle="1" w:styleId="FontStyle34">
    <w:name w:val="Font Style34"/>
    <w:basedOn w:val="a0"/>
    <w:rsid w:val="00F228D9"/>
    <w:rPr>
      <w:rFonts w:ascii="Times New Roman" w:hAnsi="Times New Roman" w:cs="Times New Roman"/>
      <w:sz w:val="12"/>
      <w:szCs w:val="12"/>
    </w:rPr>
  </w:style>
  <w:style w:type="character" w:customStyle="1" w:styleId="FontStyle35">
    <w:name w:val="Font Style35"/>
    <w:basedOn w:val="a0"/>
    <w:rsid w:val="00F228D9"/>
    <w:rPr>
      <w:rFonts w:ascii="Times New Roman" w:hAnsi="Times New Roman" w:cs="Times New Roman"/>
      <w:smallCaps/>
      <w:sz w:val="12"/>
      <w:szCs w:val="12"/>
    </w:rPr>
  </w:style>
  <w:style w:type="character" w:customStyle="1" w:styleId="FontStyle36">
    <w:name w:val="Font Style36"/>
    <w:basedOn w:val="a0"/>
    <w:rsid w:val="00F228D9"/>
    <w:rPr>
      <w:rFonts w:ascii="Times New Roman" w:hAnsi="Times New Roman" w:cs="Times New Roman"/>
      <w:sz w:val="12"/>
      <w:szCs w:val="12"/>
    </w:rPr>
  </w:style>
  <w:style w:type="character" w:customStyle="1" w:styleId="FontStyle37">
    <w:name w:val="Font Style37"/>
    <w:basedOn w:val="a0"/>
    <w:rsid w:val="00F228D9"/>
    <w:rPr>
      <w:rFonts w:ascii="Times New Roman" w:hAnsi="Times New Roman" w:cs="Times New Roman"/>
      <w:spacing w:val="10"/>
      <w:sz w:val="12"/>
      <w:szCs w:val="12"/>
    </w:rPr>
  </w:style>
  <w:style w:type="character" w:customStyle="1" w:styleId="FontStyle38">
    <w:name w:val="Font Style38"/>
    <w:basedOn w:val="a0"/>
    <w:rsid w:val="00F228D9"/>
    <w:rPr>
      <w:rFonts w:ascii="Times New Roman" w:hAnsi="Times New Roman" w:cs="Times New Roman"/>
      <w:b/>
      <w:bCs/>
      <w:sz w:val="10"/>
      <w:szCs w:val="10"/>
    </w:rPr>
  </w:style>
  <w:style w:type="character" w:customStyle="1" w:styleId="FontStyle39">
    <w:name w:val="Font Style39"/>
    <w:basedOn w:val="a0"/>
    <w:rsid w:val="00F228D9"/>
    <w:rPr>
      <w:rFonts w:ascii="Times New Roman" w:hAnsi="Times New Roman" w:cs="Times New Roman"/>
      <w:i/>
      <w:iCs/>
      <w:sz w:val="14"/>
      <w:szCs w:val="14"/>
    </w:rPr>
  </w:style>
  <w:style w:type="character" w:customStyle="1" w:styleId="FontStyle40">
    <w:name w:val="Font Style40"/>
    <w:basedOn w:val="a0"/>
    <w:rsid w:val="00F228D9"/>
    <w:rPr>
      <w:rFonts w:ascii="Times New Roman" w:hAnsi="Times New Roman" w:cs="Times New Roman"/>
      <w:i/>
      <w:iCs/>
      <w:sz w:val="12"/>
      <w:szCs w:val="12"/>
    </w:rPr>
  </w:style>
  <w:style w:type="paragraph" w:customStyle="1" w:styleId="Style20">
    <w:name w:val="Style20"/>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21">
    <w:name w:val="Style21"/>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22">
    <w:name w:val="Style22"/>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23">
    <w:name w:val="Style23"/>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24">
    <w:name w:val="Style24"/>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character" w:customStyle="1" w:styleId="FontStyle41">
    <w:name w:val="Font Style41"/>
    <w:basedOn w:val="a0"/>
    <w:rsid w:val="00F228D9"/>
    <w:rPr>
      <w:rFonts w:ascii="Tahoma" w:hAnsi="Tahoma" w:cs="Tahoma"/>
      <w:sz w:val="22"/>
      <w:szCs w:val="22"/>
    </w:rPr>
  </w:style>
  <w:style w:type="character" w:customStyle="1" w:styleId="FontStyle42">
    <w:name w:val="Font Style42"/>
    <w:basedOn w:val="a0"/>
    <w:rsid w:val="00F228D9"/>
    <w:rPr>
      <w:rFonts w:ascii="Times New Roman" w:hAnsi="Times New Roman" w:cs="Times New Roman"/>
      <w:spacing w:val="-10"/>
      <w:sz w:val="24"/>
      <w:szCs w:val="24"/>
    </w:rPr>
  </w:style>
  <w:style w:type="character" w:customStyle="1" w:styleId="FontStyle43">
    <w:name w:val="Font Style43"/>
    <w:basedOn w:val="a0"/>
    <w:rsid w:val="00F228D9"/>
    <w:rPr>
      <w:rFonts w:ascii="Courier New" w:hAnsi="Courier New" w:cs="Courier New"/>
      <w:b/>
      <w:bCs/>
      <w:i/>
      <w:iCs/>
      <w:sz w:val="12"/>
      <w:szCs w:val="12"/>
    </w:rPr>
  </w:style>
  <w:style w:type="character" w:customStyle="1" w:styleId="FontStyle44">
    <w:name w:val="Font Style44"/>
    <w:basedOn w:val="a0"/>
    <w:rsid w:val="00F228D9"/>
    <w:rPr>
      <w:rFonts w:ascii="Times New Roman" w:hAnsi="Times New Roman" w:cs="Times New Roman"/>
      <w:b/>
      <w:bCs/>
      <w:sz w:val="42"/>
      <w:szCs w:val="42"/>
    </w:rPr>
  </w:style>
  <w:style w:type="paragraph" w:customStyle="1" w:styleId="Style25">
    <w:name w:val="Style25"/>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26">
    <w:name w:val="Style26"/>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27">
    <w:name w:val="Style27"/>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28">
    <w:name w:val="Style28"/>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29">
    <w:name w:val="Style29"/>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30">
    <w:name w:val="Style30"/>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31">
    <w:name w:val="Style31"/>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32">
    <w:name w:val="Style32"/>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33">
    <w:name w:val="Style33"/>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34">
    <w:name w:val="Style34"/>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35">
    <w:name w:val="Style35"/>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character" w:customStyle="1" w:styleId="FontStyle45">
    <w:name w:val="Font Style45"/>
    <w:basedOn w:val="a0"/>
    <w:rsid w:val="00F228D9"/>
    <w:rPr>
      <w:rFonts w:ascii="Times New Roman" w:hAnsi="Times New Roman" w:cs="Times New Roman"/>
      <w:i/>
      <w:iCs/>
      <w:spacing w:val="10"/>
      <w:sz w:val="16"/>
      <w:szCs w:val="16"/>
    </w:rPr>
  </w:style>
  <w:style w:type="character" w:customStyle="1" w:styleId="FontStyle46">
    <w:name w:val="Font Style46"/>
    <w:basedOn w:val="a0"/>
    <w:rsid w:val="00F228D9"/>
    <w:rPr>
      <w:rFonts w:ascii="Constantia" w:hAnsi="Constantia" w:cs="Constantia"/>
      <w:sz w:val="14"/>
      <w:szCs w:val="14"/>
    </w:rPr>
  </w:style>
  <w:style w:type="character" w:customStyle="1" w:styleId="FontStyle47">
    <w:name w:val="Font Style47"/>
    <w:basedOn w:val="a0"/>
    <w:rsid w:val="00F228D9"/>
    <w:rPr>
      <w:rFonts w:ascii="Times New Roman" w:hAnsi="Times New Roman" w:cs="Times New Roman"/>
      <w:b/>
      <w:bCs/>
      <w:sz w:val="12"/>
      <w:szCs w:val="12"/>
    </w:rPr>
  </w:style>
  <w:style w:type="character" w:customStyle="1" w:styleId="FontStyle48">
    <w:name w:val="Font Style48"/>
    <w:basedOn w:val="a0"/>
    <w:rsid w:val="00F228D9"/>
    <w:rPr>
      <w:rFonts w:ascii="Times New Roman" w:hAnsi="Times New Roman" w:cs="Times New Roman"/>
      <w:b/>
      <w:bCs/>
      <w:spacing w:val="-20"/>
      <w:sz w:val="32"/>
      <w:szCs w:val="32"/>
    </w:rPr>
  </w:style>
  <w:style w:type="character" w:customStyle="1" w:styleId="FontStyle49">
    <w:name w:val="Font Style49"/>
    <w:basedOn w:val="a0"/>
    <w:rsid w:val="00F228D9"/>
    <w:rPr>
      <w:rFonts w:ascii="Times New Roman" w:hAnsi="Times New Roman" w:cs="Times New Roman"/>
      <w:i/>
      <w:iCs/>
      <w:w w:val="50"/>
      <w:sz w:val="42"/>
      <w:szCs w:val="42"/>
    </w:rPr>
  </w:style>
  <w:style w:type="character" w:customStyle="1" w:styleId="FontStyle50">
    <w:name w:val="Font Style50"/>
    <w:basedOn w:val="a0"/>
    <w:rsid w:val="00F228D9"/>
    <w:rPr>
      <w:rFonts w:ascii="Times New Roman" w:hAnsi="Times New Roman" w:cs="Times New Roman"/>
      <w:sz w:val="14"/>
      <w:szCs w:val="14"/>
    </w:rPr>
  </w:style>
  <w:style w:type="character" w:customStyle="1" w:styleId="FontStyle51">
    <w:name w:val="Font Style51"/>
    <w:basedOn w:val="a0"/>
    <w:rsid w:val="00F228D9"/>
    <w:rPr>
      <w:rFonts w:ascii="Times New Roman" w:hAnsi="Times New Roman" w:cs="Times New Roman"/>
      <w:sz w:val="16"/>
      <w:szCs w:val="16"/>
    </w:rPr>
  </w:style>
  <w:style w:type="character" w:customStyle="1" w:styleId="FontStyle52">
    <w:name w:val="Font Style52"/>
    <w:basedOn w:val="a0"/>
    <w:rsid w:val="00F228D9"/>
    <w:rPr>
      <w:rFonts w:ascii="Times New Roman" w:hAnsi="Times New Roman" w:cs="Times New Roman"/>
      <w:b/>
      <w:bCs/>
      <w:sz w:val="10"/>
      <w:szCs w:val="10"/>
    </w:rPr>
  </w:style>
  <w:style w:type="character" w:customStyle="1" w:styleId="FontStyle53">
    <w:name w:val="Font Style53"/>
    <w:basedOn w:val="a0"/>
    <w:rsid w:val="00F228D9"/>
    <w:rPr>
      <w:rFonts w:ascii="Times New Roman" w:hAnsi="Times New Roman" w:cs="Times New Roman"/>
      <w:spacing w:val="-10"/>
      <w:sz w:val="14"/>
      <w:szCs w:val="14"/>
    </w:rPr>
  </w:style>
  <w:style w:type="character" w:customStyle="1" w:styleId="FontStyle54">
    <w:name w:val="Font Style54"/>
    <w:basedOn w:val="a0"/>
    <w:rsid w:val="00F228D9"/>
    <w:rPr>
      <w:rFonts w:ascii="Times New Roman" w:hAnsi="Times New Roman" w:cs="Times New Roman"/>
      <w:sz w:val="22"/>
      <w:szCs w:val="22"/>
    </w:rPr>
  </w:style>
  <w:style w:type="character" w:customStyle="1" w:styleId="FontStyle55">
    <w:name w:val="Font Style55"/>
    <w:basedOn w:val="a0"/>
    <w:rsid w:val="00F228D9"/>
    <w:rPr>
      <w:rFonts w:ascii="Times New Roman" w:hAnsi="Times New Roman" w:cs="Times New Roman"/>
      <w:sz w:val="42"/>
      <w:szCs w:val="42"/>
    </w:rPr>
  </w:style>
  <w:style w:type="character" w:customStyle="1" w:styleId="FontStyle56">
    <w:name w:val="Font Style56"/>
    <w:basedOn w:val="a0"/>
    <w:rsid w:val="00F228D9"/>
    <w:rPr>
      <w:rFonts w:ascii="Times New Roman" w:hAnsi="Times New Roman" w:cs="Times New Roman"/>
      <w:i/>
      <w:iCs/>
      <w:sz w:val="16"/>
      <w:szCs w:val="16"/>
    </w:rPr>
  </w:style>
  <w:style w:type="character" w:customStyle="1" w:styleId="FontStyle57">
    <w:name w:val="Font Style57"/>
    <w:basedOn w:val="a0"/>
    <w:rsid w:val="00F228D9"/>
    <w:rPr>
      <w:rFonts w:ascii="Times New Roman" w:hAnsi="Times New Roman" w:cs="Times New Roman"/>
      <w:sz w:val="20"/>
      <w:szCs w:val="20"/>
    </w:rPr>
  </w:style>
  <w:style w:type="character" w:customStyle="1" w:styleId="FontStyle58">
    <w:name w:val="Font Style58"/>
    <w:basedOn w:val="a0"/>
    <w:rsid w:val="00F228D9"/>
    <w:rPr>
      <w:rFonts w:ascii="Times New Roman" w:hAnsi="Times New Roman" w:cs="Times New Roman"/>
      <w:b/>
      <w:bCs/>
      <w:i/>
      <w:iCs/>
      <w:sz w:val="18"/>
      <w:szCs w:val="18"/>
    </w:rPr>
  </w:style>
  <w:style w:type="character" w:customStyle="1" w:styleId="FontStyle59">
    <w:name w:val="Font Style59"/>
    <w:basedOn w:val="a0"/>
    <w:rsid w:val="00F228D9"/>
    <w:rPr>
      <w:rFonts w:ascii="Times New Roman" w:hAnsi="Times New Roman" w:cs="Times New Roman"/>
      <w:b/>
      <w:bCs/>
      <w:i/>
      <w:iCs/>
      <w:sz w:val="20"/>
      <w:szCs w:val="20"/>
    </w:rPr>
  </w:style>
  <w:style w:type="character" w:customStyle="1" w:styleId="FontStyle60">
    <w:name w:val="Font Style60"/>
    <w:basedOn w:val="a0"/>
    <w:rsid w:val="00F228D9"/>
    <w:rPr>
      <w:rFonts w:ascii="Times New Roman" w:hAnsi="Times New Roman" w:cs="Times New Roman"/>
      <w:b/>
      <w:bCs/>
      <w:i/>
      <w:iCs/>
      <w:sz w:val="18"/>
      <w:szCs w:val="18"/>
    </w:rPr>
  </w:style>
  <w:style w:type="character" w:styleId="aff2">
    <w:name w:val="page number"/>
    <w:basedOn w:val="a0"/>
    <w:rsid w:val="00F228D9"/>
  </w:style>
  <w:style w:type="paragraph" w:customStyle="1" w:styleId="24">
    <w:name w:val="заголовок 2"/>
    <w:basedOn w:val="a"/>
    <w:next w:val="a"/>
    <w:rsid w:val="00F228D9"/>
    <w:pPr>
      <w:keepNext/>
      <w:suppressAutoHyphens w:val="0"/>
      <w:ind w:firstLine="400"/>
      <w:jc w:val="both"/>
      <w:outlineLvl w:val="1"/>
    </w:pPr>
    <w:rPr>
      <w:rFonts w:ascii="Times New Roman" w:eastAsia="Times New Roman" w:hAnsi="Times New Roman" w:cs="Arial"/>
      <w:kern w:val="0"/>
      <w:sz w:val="24"/>
      <w:szCs w:val="28"/>
      <w:lang w:eastAsia="ru-RU" w:bidi="ar-SA"/>
    </w:rPr>
  </w:style>
  <w:style w:type="paragraph" w:customStyle="1" w:styleId="Style77">
    <w:name w:val="Style77"/>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character" w:customStyle="1" w:styleId="FontStyle278">
    <w:name w:val="Font Style278"/>
    <w:basedOn w:val="a0"/>
    <w:rsid w:val="00F228D9"/>
    <w:rPr>
      <w:rFonts w:ascii="Times New Roman" w:hAnsi="Times New Roman" w:cs="Times New Roman"/>
      <w:sz w:val="20"/>
      <w:szCs w:val="20"/>
    </w:rPr>
  </w:style>
  <w:style w:type="paragraph" w:customStyle="1" w:styleId="Style55">
    <w:name w:val="Style55"/>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63">
    <w:name w:val="Style63"/>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70">
    <w:name w:val="Style70"/>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79">
    <w:name w:val="Style79"/>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80">
    <w:name w:val="Style80"/>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85">
    <w:name w:val="Style85"/>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89">
    <w:name w:val="Style89"/>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113">
    <w:name w:val="Style113"/>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114">
    <w:name w:val="Style114"/>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116">
    <w:name w:val="Style116"/>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character" w:customStyle="1" w:styleId="FontStyle258">
    <w:name w:val="Font Style258"/>
    <w:basedOn w:val="a0"/>
    <w:rsid w:val="00F228D9"/>
    <w:rPr>
      <w:rFonts w:ascii="Times New Roman" w:hAnsi="Times New Roman" w:cs="Times New Roman"/>
      <w:b/>
      <w:bCs/>
      <w:spacing w:val="-10"/>
      <w:sz w:val="14"/>
      <w:szCs w:val="14"/>
    </w:rPr>
  </w:style>
  <w:style w:type="character" w:customStyle="1" w:styleId="FontStyle276">
    <w:name w:val="Font Style276"/>
    <w:basedOn w:val="a0"/>
    <w:rsid w:val="00F228D9"/>
    <w:rPr>
      <w:rFonts w:ascii="Times New Roman" w:hAnsi="Times New Roman" w:cs="Times New Roman"/>
      <w:b/>
      <w:bCs/>
      <w:sz w:val="20"/>
      <w:szCs w:val="20"/>
    </w:rPr>
  </w:style>
  <w:style w:type="character" w:customStyle="1" w:styleId="FontStyle277">
    <w:name w:val="Font Style277"/>
    <w:basedOn w:val="a0"/>
    <w:rsid w:val="00F228D9"/>
    <w:rPr>
      <w:rFonts w:ascii="Times New Roman" w:hAnsi="Times New Roman" w:cs="Times New Roman"/>
      <w:b/>
      <w:bCs/>
      <w:i/>
      <w:iCs/>
      <w:sz w:val="20"/>
      <w:szCs w:val="20"/>
    </w:rPr>
  </w:style>
  <w:style w:type="character" w:customStyle="1" w:styleId="FontStyle279">
    <w:name w:val="Font Style279"/>
    <w:basedOn w:val="a0"/>
    <w:rsid w:val="00F228D9"/>
    <w:rPr>
      <w:rFonts w:ascii="Georgia" w:hAnsi="Georgia" w:cs="Georgia"/>
      <w:b/>
      <w:bCs/>
      <w:spacing w:val="-10"/>
      <w:sz w:val="10"/>
      <w:szCs w:val="10"/>
    </w:rPr>
  </w:style>
  <w:style w:type="character" w:customStyle="1" w:styleId="FontStyle280">
    <w:name w:val="Font Style280"/>
    <w:basedOn w:val="a0"/>
    <w:rsid w:val="00F228D9"/>
    <w:rPr>
      <w:rFonts w:ascii="Times New Roman" w:hAnsi="Times New Roman" w:cs="Times New Roman"/>
      <w:sz w:val="36"/>
      <w:szCs w:val="36"/>
    </w:rPr>
  </w:style>
  <w:style w:type="character" w:customStyle="1" w:styleId="FontStyle281">
    <w:name w:val="Font Style281"/>
    <w:basedOn w:val="a0"/>
    <w:rsid w:val="00F228D9"/>
    <w:rPr>
      <w:rFonts w:ascii="Times New Roman" w:hAnsi="Times New Roman" w:cs="Times New Roman"/>
      <w:b/>
      <w:bCs/>
      <w:spacing w:val="-10"/>
      <w:sz w:val="12"/>
      <w:szCs w:val="12"/>
    </w:rPr>
  </w:style>
  <w:style w:type="character" w:customStyle="1" w:styleId="FontStyle282">
    <w:name w:val="Font Style282"/>
    <w:basedOn w:val="a0"/>
    <w:rsid w:val="00F228D9"/>
    <w:rPr>
      <w:rFonts w:ascii="Times New Roman" w:hAnsi="Times New Roman" w:cs="Times New Roman"/>
      <w:b/>
      <w:bCs/>
      <w:spacing w:val="-10"/>
      <w:sz w:val="12"/>
      <w:szCs w:val="12"/>
    </w:rPr>
  </w:style>
  <w:style w:type="paragraph" w:customStyle="1" w:styleId="ConsPlusTitle">
    <w:name w:val="ConsPlusTitle"/>
    <w:rsid w:val="00F228D9"/>
    <w:pPr>
      <w:widowControl w:val="0"/>
      <w:autoSpaceDE w:val="0"/>
      <w:autoSpaceDN w:val="0"/>
      <w:adjustRightInd w:val="0"/>
    </w:pPr>
    <w:rPr>
      <w:b/>
      <w:bCs/>
      <w:sz w:val="24"/>
      <w:szCs w:val="24"/>
    </w:rPr>
  </w:style>
  <w:style w:type="character" w:styleId="aff3">
    <w:name w:val="annotation reference"/>
    <w:basedOn w:val="a0"/>
    <w:rsid w:val="00F228D9"/>
    <w:rPr>
      <w:sz w:val="16"/>
      <w:szCs w:val="16"/>
    </w:rPr>
  </w:style>
  <w:style w:type="paragraph" w:styleId="aff4">
    <w:name w:val="annotation text"/>
    <w:basedOn w:val="a"/>
    <w:link w:val="aff5"/>
    <w:rsid w:val="00F228D9"/>
    <w:pPr>
      <w:suppressAutoHyphens w:val="0"/>
      <w:autoSpaceDE w:val="0"/>
      <w:autoSpaceDN w:val="0"/>
      <w:adjustRightInd w:val="0"/>
      <w:ind w:firstLine="567"/>
      <w:jc w:val="both"/>
    </w:pPr>
    <w:rPr>
      <w:rFonts w:ascii="Times New Roman" w:eastAsia="Times New Roman" w:hAnsi="Times New Roman" w:cs="Times New Roman"/>
      <w:kern w:val="0"/>
      <w:szCs w:val="20"/>
      <w:lang w:eastAsia="ru-RU" w:bidi="ar-SA"/>
    </w:rPr>
  </w:style>
  <w:style w:type="character" w:customStyle="1" w:styleId="aff5">
    <w:name w:val="Текст примечания Знак"/>
    <w:basedOn w:val="a0"/>
    <w:link w:val="aff4"/>
    <w:rsid w:val="00F228D9"/>
  </w:style>
  <w:style w:type="paragraph" w:styleId="aff6">
    <w:name w:val="annotation subject"/>
    <w:basedOn w:val="aff4"/>
    <w:next w:val="aff4"/>
    <w:link w:val="aff7"/>
    <w:rsid w:val="00F228D9"/>
    <w:rPr>
      <w:b/>
      <w:bCs/>
    </w:rPr>
  </w:style>
  <w:style w:type="character" w:customStyle="1" w:styleId="aff7">
    <w:name w:val="Тема примечания Знак"/>
    <w:basedOn w:val="aff5"/>
    <w:link w:val="aff6"/>
    <w:rsid w:val="00F228D9"/>
    <w:rPr>
      <w:b/>
      <w:bCs/>
    </w:rPr>
  </w:style>
  <w:style w:type="paragraph" w:customStyle="1" w:styleId="17">
    <w:name w:val="Обычный1"/>
    <w:rsid w:val="00F228D9"/>
    <w:pPr>
      <w:widowControl w:val="0"/>
      <w:spacing w:before="60" w:line="260" w:lineRule="auto"/>
      <w:ind w:firstLine="680"/>
      <w:jc w:val="both"/>
    </w:pPr>
    <w:rPr>
      <w:snapToGrid w:val="0"/>
      <w:sz w:val="22"/>
    </w:rPr>
  </w:style>
  <w:style w:type="paragraph" w:styleId="25">
    <w:name w:val="Body Text 2"/>
    <w:basedOn w:val="a"/>
    <w:link w:val="26"/>
    <w:rsid w:val="00F228D9"/>
    <w:pPr>
      <w:widowControl/>
      <w:suppressAutoHyphens w:val="0"/>
      <w:spacing w:after="120" w:line="480" w:lineRule="auto"/>
    </w:pPr>
    <w:rPr>
      <w:rFonts w:ascii="Times New Roman" w:eastAsia="Times New Roman" w:hAnsi="Times New Roman" w:cs="Times New Roman"/>
      <w:kern w:val="0"/>
      <w:sz w:val="24"/>
      <w:lang w:eastAsia="ru-RU" w:bidi="ar-SA"/>
    </w:rPr>
  </w:style>
  <w:style w:type="character" w:customStyle="1" w:styleId="26">
    <w:name w:val="Основной текст 2 Знак"/>
    <w:basedOn w:val="a0"/>
    <w:link w:val="25"/>
    <w:rsid w:val="00F228D9"/>
    <w:rPr>
      <w:sz w:val="24"/>
      <w:szCs w:val="24"/>
    </w:rPr>
  </w:style>
  <w:style w:type="paragraph" w:styleId="27">
    <w:name w:val="Body Text Indent 2"/>
    <w:basedOn w:val="a"/>
    <w:link w:val="28"/>
    <w:rsid w:val="00F228D9"/>
    <w:pPr>
      <w:suppressAutoHyphens w:val="0"/>
      <w:autoSpaceDE w:val="0"/>
      <w:autoSpaceDN w:val="0"/>
      <w:adjustRightInd w:val="0"/>
      <w:spacing w:after="120" w:line="480" w:lineRule="auto"/>
      <w:ind w:left="283" w:firstLine="567"/>
      <w:jc w:val="both"/>
    </w:pPr>
    <w:rPr>
      <w:rFonts w:ascii="Times New Roman" w:eastAsia="Times New Roman" w:hAnsi="Times New Roman" w:cs="Times New Roman"/>
      <w:kern w:val="0"/>
      <w:sz w:val="24"/>
      <w:lang w:eastAsia="ru-RU" w:bidi="ar-SA"/>
    </w:rPr>
  </w:style>
  <w:style w:type="character" w:customStyle="1" w:styleId="28">
    <w:name w:val="Основной текст с отступом 2 Знак"/>
    <w:basedOn w:val="a0"/>
    <w:link w:val="27"/>
    <w:rsid w:val="00F228D9"/>
    <w:rPr>
      <w:sz w:val="24"/>
      <w:szCs w:val="24"/>
    </w:rPr>
  </w:style>
  <w:style w:type="paragraph" w:styleId="aff8">
    <w:name w:val="Subtitle"/>
    <w:basedOn w:val="a"/>
    <w:link w:val="aff9"/>
    <w:qFormat/>
    <w:rsid w:val="00F228D9"/>
    <w:pPr>
      <w:widowControl/>
      <w:suppressAutoHyphens w:val="0"/>
      <w:spacing w:before="60" w:after="60" w:line="360" w:lineRule="auto"/>
      <w:ind w:left="567"/>
    </w:pPr>
    <w:rPr>
      <w:rFonts w:ascii="Times New Roman" w:eastAsia="Times New Roman" w:hAnsi="Times New Roman" w:cs="Times New Roman"/>
      <w:b/>
      <w:bCs/>
      <w:kern w:val="0"/>
      <w:lang w:eastAsia="ru-RU" w:bidi="ar-SA"/>
    </w:rPr>
  </w:style>
  <w:style w:type="character" w:customStyle="1" w:styleId="aff9">
    <w:name w:val="Подзаголовок Знак"/>
    <w:basedOn w:val="a0"/>
    <w:link w:val="aff8"/>
    <w:rsid w:val="00F228D9"/>
    <w:rPr>
      <w:b/>
      <w:bCs/>
      <w:szCs w:val="24"/>
    </w:rPr>
  </w:style>
  <w:style w:type="character" w:customStyle="1" w:styleId="apple-converted-space">
    <w:name w:val="apple-converted-space"/>
    <w:basedOn w:val="a0"/>
    <w:rsid w:val="00F228D9"/>
  </w:style>
  <w:style w:type="character" w:customStyle="1" w:styleId="butback">
    <w:name w:val="butback"/>
    <w:basedOn w:val="a0"/>
    <w:rsid w:val="00F228D9"/>
  </w:style>
  <w:style w:type="character" w:customStyle="1" w:styleId="submenu-table">
    <w:name w:val="submenu-table"/>
    <w:basedOn w:val="a0"/>
    <w:rsid w:val="00F228D9"/>
  </w:style>
  <w:style w:type="paragraph" w:customStyle="1" w:styleId="paragraph">
    <w:name w:val="paragraph"/>
    <w:basedOn w:val="a"/>
    <w:rsid w:val="00F228D9"/>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normaltextrun">
    <w:name w:val="normaltextrun"/>
    <w:basedOn w:val="a0"/>
    <w:rsid w:val="00F228D9"/>
  </w:style>
  <w:style w:type="character" w:customStyle="1" w:styleId="eop">
    <w:name w:val="eop"/>
    <w:basedOn w:val="a0"/>
    <w:rsid w:val="00F228D9"/>
  </w:style>
  <w:style w:type="character" w:customStyle="1" w:styleId="spellingerror">
    <w:name w:val="spellingerror"/>
    <w:basedOn w:val="a0"/>
    <w:rsid w:val="00F228D9"/>
  </w:style>
  <w:style w:type="character" w:customStyle="1" w:styleId="120">
    <w:name w:val="Основной текст (12)_"/>
    <w:link w:val="121"/>
    <w:rsid w:val="00F228D9"/>
    <w:rPr>
      <w:spacing w:val="10"/>
      <w:sz w:val="26"/>
      <w:szCs w:val="26"/>
      <w:shd w:val="clear" w:color="auto" w:fill="FFFFFF"/>
    </w:rPr>
  </w:style>
  <w:style w:type="paragraph" w:customStyle="1" w:styleId="121">
    <w:name w:val="Основной текст (12)1"/>
    <w:basedOn w:val="a"/>
    <w:link w:val="120"/>
    <w:rsid w:val="00F228D9"/>
    <w:pPr>
      <w:widowControl/>
      <w:shd w:val="clear" w:color="auto" w:fill="FFFFFF"/>
      <w:suppressAutoHyphens w:val="0"/>
      <w:spacing w:line="240" w:lineRule="atLeast"/>
      <w:ind w:hanging="600"/>
    </w:pPr>
    <w:rPr>
      <w:rFonts w:ascii="Times New Roman" w:eastAsia="Times New Roman" w:hAnsi="Times New Roman" w:cs="Times New Roman"/>
      <w:spacing w:val="10"/>
      <w:kern w:val="0"/>
      <w:sz w:val="26"/>
      <w:szCs w:val="26"/>
      <w:lang w:eastAsia="ru-RU" w:bidi="ar-SA"/>
    </w:rPr>
  </w:style>
  <w:style w:type="paragraph" w:customStyle="1" w:styleId="18">
    <w:name w:val="Сноска1"/>
    <w:basedOn w:val="a"/>
    <w:rsid w:val="00F228D9"/>
    <w:pPr>
      <w:widowControl/>
      <w:shd w:val="clear" w:color="auto" w:fill="FFFFFF"/>
      <w:suppressAutoHyphens w:val="0"/>
      <w:spacing w:line="240" w:lineRule="atLeast"/>
    </w:pPr>
    <w:rPr>
      <w:rFonts w:ascii="Times New Roman" w:eastAsia="Times New Roman" w:hAnsi="Times New Roman" w:cs="Times New Roman"/>
      <w:spacing w:val="10"/>
      <w:kern w:val="0"/>
      <w:szCs w:val="20"/>
      <w:lang w:eastAsia="ru-RU" w:bidi="ar-SA"/>
    </w:rPr>
  </w:style>
  <w:style w:type="character" w:customStyle="1" w:styleId="answernumber">
    <w:name w:val="answernumber"/>
    <w:basedOn w:val="a0"/>
    <w:rsid w:val="00F228D9"/>
  </w:style>
  <w:style w:type="paragraph" w:customStyle="1" w:styleId="19">
    <w:name w:val="Абзац списка1"/>
    <w:basedOn w:val="a"/>
    <w:rsid w:val="00F228D9"/>
    <w:pPr>
      <w:widowControl/>
      <w:suppressAutoHyphens w:val="0"/>
      <w:spacing w:line="276" w:lineRule="auto"/>
      <w:ind w:left="720" w:firstLine="709"/>
      <w:contextualSpacing/>
      <w:jc w:val="both"/>
    </w:pPr>
    <w:rPr>
      <w:rFonts w:ascii="Times New Roman" w:eastAsia="Times New Roman" w:hAnsi="Times New Roman" w:cs="Times New Roman"/>
      <w:kern w:val="0"/>
      <w:sz w:val="24"/>
      <w:szCs w:val="22"/>
      <w:lang w:val="en-US" w:eastAsia="en-US" w:bidi="ar-SA"/>
    </w:rPr>
  </w:style>
  <w:style w:type="character" w:customStyle="1" w:styleId="shorttext">
    <w:name w:val="short_text"/>
    <w:basedOn w:val="a0"/>
    <w:rsid w:val="00F228D9"/>
  </w:style>
  <w:style w:type="character" w:customStyle="1" w:styleId="410pt">
    <w:name w:val="Основной текст (4) + 10 pt"/>
    <w:rsid w:val="00F228D9"/>
    <w:rPr>
      <w:rFonts w:ascii="Times New Roman" w:eastAsia="Times New Roman" w:hAnsi="Times New Roman" w:cs="Times New Roman"/>
      <w:sz w:val="20"/>
      <w:szCs w:val="20"/>
    </w:rPr>
  </w:style>
  <w:style w:type="paragraph" w:customStyle="1" w:styleId="1a">
    <w:name w:val="Основной текст1"/>
    <w:basedOn w:val="a"/>
    <w:rsid w:val="00F228D9"/>
    <w:pPr>
      <w:shd w:val="clear" w:color="auto" w:fill="FFFFFF"/>
      <w:spacing w:line="216" w:lineRule="exact"/>
    </w:pPr>
    <w:rPr>
      <w:rFonts w:ascii="Times New Roman" w:eastAsia="Times New Roman" w:hAnsi="Times New Roman" w:cs="Times New Roman"/>
      <w:sz w:val="17"/>
      <w:szCs w:val="17"/>
    </w:rPr>
  </w:style>
  <w:style w:type="paragraph" w:customStyle="1" w:styleId="35">
    <w:name w:val="Заголовок №3"/>
    <w:basedOn w:val="a"/>
    <w:rsid w:val="00F228D9"/>
    <w:pPr>
      <w:shd w:val="clear" w:color="auto" w:fill="FFFFFF"/>
      <w:spacing w:before="480" w:after="480" w:line="235" w:lineRule="exact"/>
      <w:ind w:hanging="460"/>
      <w:jc w:val="right"/>
    </w:pPr>
    <w:rPr>
      <w:rFonts w:ascii="Times New Roman" w:eastAsia="Times New Roman" w:hAnsi="Times New Roman" w:cs="Times New Roman"/>
      <w:szCs w:val="20"/>
    </w:rPr>
  </w:style>
  <w:style w:type="character" w:styleId="affa">
    <w:name w:val="Strong"/>
    <w:basedOn w:val="a0"/>
    <w:uiPriority w:val="22"/>
    <w:qFormat/>
    <w:rsid w:val="00F228D9"/>
    <w:rPr>
      <w:b/>
      <w:bCs/>
    </w:rPr>
  </w:style>
  <w:style w:type="character" w:customStyle="1" w:styleId="affb">
    <w:name w:val="Основной текст_"/>
    <w:link w:val="7"/>
    <w:rsid w:val="00F228D9"/>
    <w:rPr>
      <w:rFonts w:ascii="Arial" w:eastAsia="Arial" w:hAnsi="Arial" w:cs="Arial"/>
      <w:sz w:val="19"/>
      <w:szCs w:val="19"/>
      <w:shd w:val="clear" w:color="auto" w:fill="FFFFFF"/>
    </w:rPr>
  </w:style>
  <w:style w:type="paragraph" w:customStyle="1" w:styleId="7">
    <w:name w:val="Основной текст7"/>
    <w:basedOn w:val="a"/>
    <w:link w:val="affb"/>
    <w:rsid w:val="00F228D9"/>
    <w:pPr>
      <w:widowControl/>
      <w:shd w:val="clear" w:color="auto" w:fill="FFFFFF"/>
      <w:suppressAutoHyphens w:val="0"/>
      <w:spacing w:before="300" w:after="300" w:line="0" w:lineRule="atLeast"/>
      <w:ind w:hanging="600"/>
      <w:jc w:val="both"/>
    </w:pPr>
    <w:rPr>
      <w:rFonts w:eastAsia="Arial" w:cs="Arial"/>
      <w:kern w:val="0"/>
      <w:sz w:val="19"/>
      <w:szCs w:val="19"/>
      <w:lang w:eastAsia="ru-RU" w:bidi="ar-SA"/>
    </w:rPr>
  </w:style>
  <w:style w:type="character" w:customStyle="1" w:styleId="23">
    <w:name w:val="Основной текст (2)_"/>
    <w:link w:val="21"/>
    <w:rsid w:val="00F228D9"/>
    <w:rPr>
      <w:rFonts w:cs="Calibri"/>
      <w:color w:val="00000A"/>
      <w:kern w:val="1"/>
      <w:sz w:val="19"/>
      <w:szCs w:val="19"/>
      <w:shd w:val="clear" w:color="auto" w:fill="FFFFFF"/>
      <w:lang w:eastAsia="hi-IN" w:bidi="hi-IN"/>
    </w:rPr>
  </w:style>
  <w:style w:type="character" w:customStyle="1" w:styleId="2115pt">
    <w:name w:val="Основной текст (2) + 11;5 pt"/>
    <w:rsid w:val="00F228D9"/>
    <w:rPr>
      <w:rFonts w:ascii="Arial" w:eastAsia="Arial" w:hAnsi="Arial" w:cs="Arial"/>
      <w:b w:val="0"/>
      <w:bCs w:val="0"/>
      <w:i w:val="0"/>
      <w:iCs w:val="0"/>
      <w:smallCaps w:val="0"/>
      <w:strike w:val="0"/>
      <w:spacing w:val="0"/>
      <w:sz w:val="23"/>
      <w:szCs w:val="23"/>
      <w:shd w:val="clear" w:color="auto" w:fill="FFFFFF"/>
    </w:rPr>
  </w:style>
  <w:style w:type="character" w:customStyle="1" w:styleId="13Tahoma155pt">
    <w:name w:val="Заголовок №1 (3) + Tahoma;15;5 pt"/>
    <w:rsid w:val="00F228D9"/>
    <w:rPr>
      <w:rFonts w:ascii="Tahoma" w:eastAsia="Tahoma" w:hAnsi="Tahoma" w:cs="Tahoma"/>
      <w:b w:val="0"/>
      <w:bCs w:val="0"/>
      <w:i w:val="0"/>
      <w:iCs w:val="0"/>
      <w:smallCaps w:val="0"/>
      <w:strike w:val="0"/>
      <w:spacing w:val="0"/>
      <w:sz w:val="31"/>
      <w:szCs w:val="31"/>
      <w:u w:val="single"/>
    </w:rPr>
  </w:style>
  <w:style w:type="paragraph" w:customStyle="1" w:styleId="p2">
    <w:name w:val="p2"/>
    <w:basedOn w:val="a"/>
    <w:rsid w:val="00F228D9"/>
    <w:pPr>
      <w:tabs>
        <w:tab w:val="left" w:pos="3690"/>
      </w:tabs>
      <w:suppressAutoHyphens w:val="0"/>
      <w:autoSpaceDE w:val="0"/>
      <w:autoSpaceDN w:val="0"/>
      <w:adjustRightInd w:val="0"/>
      <w:spacing w:line="243" w:lineRule="atLeast"/>
      <w:ind w:left="3329"/>
    </w:pPr>
    <w:rPr>
      <w:rFonts w:ascii="Times New Roman" w:eastAsia="Times New Roman" w:hAnsi="Times New Roman" w:cs="Times New Roman"/>
      <w:kern w:val="0"/>
      <w:sz w:val="24"/>
      <w:lang w:val="en-US" w:eastAsia="ru-RU" w:bidi="ar-SA"/>
    </w:rPr>
  </w:style>
  <w:style w:type="paragraph" w:customStyle="1" w:styleId="t5">
    <w:name w:val="t5"/>
    <w:basedOn w:val="a"/>
    <w:rsid w:val="00F228D9"/>
    <w:pPr>
      <w:suppressAutoHyphens w:val="0"/>
      <w:autoSpaceDE w:val="0"/>
      <w:autoSpaceDN w:val="0"/>
      <w:adjustRightInd w:val="0"/>
      <w:spacing w:line="385" w:lineRule="atLeast"/>
    </w:pPr>
    <w:rPr>
      <w:rFonts w:ascii="Times New Roman" w:eastAsia="Times New Roman" w:hAnsi="Times New Roman" w:cs="Times New Roman"/>
      <w:kern w:val="0"/>
      <w:sz w:val="24"/>
      <w:lang w:val="en-US" w:eastAsia="ru-RU" w:bidi="ar-SA"/>
    </w:rPr>
  </w:style>
  <w:style w:type="paragraph" w:customStyle="1" w:styleId="p15">
    <w:name w:val="p15"/>
    <w:basedOn w:val="a"/>
    <w:rsid w:val="00F228D9"/>
    <w:pPr>
      <w:tabs>
        <w:tab w:val="left" w:pos="4580"/>
        <w:tab w:val="left" w:pos="5045"/>
      </w:tabs>
      <w:suppressAutoHyphens w:val="0"/>
      <w:autoSpaceDE w:val="0"/>
      <w:autoSpaceDN w:val="0"/>
      <w:adjustRightInd w:val="0"/>
      <w:spacing w:line="243" w:lineRule="atLeast"/>
      <w:ind w:left="4581" w:firstLine="465"/>
    </w:pPr>
    <w:rPr>
      <w:rFonts w:ascii="Times New Roman" w:eastAsia="Times New Roman" w:hAnsi="Times New Roman" w:cs="Times New Roman"/>
      <w:kern w:val="0"/>
      <w:sz w:val="24"/>
      <w:lang w:val="en-US" w:eastAsia="ru-RU" w:bidi="ar-SA"/>
    </w:rPr>
  </w:style>
  <w:style w:type="paragraph" w:customStyle="1" w:styleId="p17">
    <w:name w:val="p17"/>
    <w:basedOn w:val="a"/>
    <w:rsid w:val="00F228D9"/>
    <w:pPr>
      <w:tabs>
        <w:tab w:val="left" w:pos="4580"/>
      </w:tabs>
      <w:suppressAutoHyphens w:val="0"/>
      <w:autoSpaceDE w:val="0"/>
      <w:autoSpaceDN w:val="0"/>
      <w:adjustRightInd w:val="0"/>
      <w:spacing w:line="240" w:lineRule="atLeast"/>
      <w:ind w:left="4219"/>
    </w:pPr>
    <w:rPr>
      <w:rFonts w:ascii="Times New Roman" w:eastAsia="Times New Roman" w:hAnsi="Times New Roman" w:cs="Times New Roman"/>
      <w:kern w:val="0"/>
      <w:sz w:val="24"/>
      <w:lang w:val="en-US" w:eastAsia="ru-RU" w:bidi="ar-SA"/>
    </w:rPr>
  </w:style>
  <w:style w:type="paragraph" w:customStyle="1" w:styleId="p3">
    <w:name w:val="p3"/>
    <w:basedOn w:val="a"/>
    <w:rsid w:val="00F228D9"/>
    <w:pPr>
      <w:tabs>
        <w:tab w:val="left" w:pos="2284"/>
        <w:tab w:val="left" w:pos="2880"/>
      </w:tabs>
      <w:suppressAutoHyphens w:val="0"/>
      <w:autoSpaceDE w:val="0"/>
      <w:autoSpaceDN w:val="0"/>
      <w:adjustRightInd w:val="0"/>
      <w:spacing w:line="238" w:lineRule="atLeast"/>
      <w:ind w:left="2284" w:firstLine="596"/>
    </w:pPr>
    <w:rPr>
      <w:rFonts w:ascii="Times New Roman" w:eastAsia="Times New Roman" w:hAnsi="Times New Roman" w:cs="Times New Roman"/>
      <w:kern w:val="0"/>
      <w:sz w:val="24"/>
      <w:lang w:val="en-US" w:eastAsia="ru-RU" w:bidi="ar-SA"/>
    </w:rPr>
  </w:style>
  <w:style w:type="paragraph" w:customStyle="1" w:styleId="p7">
    <w:name w:val="p7"/>
    <w:basedOn w:val="a"/>
    <w:rsid w:val="00F228D9"/>
    <w:pPr>
      <w:tabs>
        <w:tab w:val="left" w:pos="283"/>
        <w:tab w:val="left" w:pos="873"/>
      </w:tabs>
      <w:suppressAutoHyphens w:val="0"/>
      <w:autoSpaceDE w:val="0"/>
      <w:autoSpaceDN w:val="0"/>
      <w:adjustRightInd w:val="0"/>
      <w:spacing w:line="238" w:lineRule="atLeast"/>
      <w:ind w:left="283" w:firstLine="590"/>
    </w:pPr>
    <w:rPr>
      <w:rFonts w:ascii="Times New Roman" w:eastAsia="Times New Roman" w:hAnsi="Times New Roman" w:cs="Times New Roman"/>
      <w:kern w:val="0"/>
      <w:sz w:val="24"/>
      <w:lang w:val="en-US" w:eastAsia="ru-RU" w:bidi="ar-SA"/>
    </w:rPr>
  </w:style>
  <w:style w:type="paragraph" w:customStyle="1" w:styleId="p9">
    <w:name w:val="p9"/>
    <w:basedOn w:val="a"/>
    <w:rsid w:val="00F228D9"/>
    <w:pPr>
      <w:tabs>
        <w:tab w:val="left" w:pos="561"/>
      </w:tabs>
      <w:suppressAutoHyphens w:val="0"/>
      <w:autoSpaceDE w:val="0"/>
      <w:autoSpaceDN w:val="0"/>
      <w:adjustRightInd w:val="0"/>
      <w:spacing w:line="240" w:lineRule="atLeast"/>
      <w:ind w:left="2370"/>
    </w:pPr>
    <w:rPr>
      <w:rFonts w:ascii="Times New Roman" w:eastAsia="Times New Roman" w:hAnsi="Times New Roman" w:cs="Times New Roman"/>
      <w:kern w:val="0"/>
      <w:sz w:val="24"/>
      <w:lang w:val="en-US" w:eastAsia="ru-RU" w:bidi="ar-SA"/>
    </w:rPr>
  </w:style>
  <w:style w:type="character" w:customStyle="1" w:styleId="33">
    <w:name w:val="Основной текст (3)_"/>
    <w:link w:val="32"/>
    <w:rsid w:val="00F228D9"/>
    <w:rPr>
      <w:rFonts w:ascii="Courier New" w:eastAsia="Courier New" w:hAnsi="Courier New" w:cs="Courier New"/>
      <w:color w:val="00000A"/>
      <w:spacing w:val="-10"/>
      <w:kern w:val="1"/>
      <w:sz w:val="29"/>
      <w:szCs w:val="29"/>
      <w:shd w:val="clear" w:color="auto" w:fill="FFFFFF"/>
      <w:lang w:eastAsia="hi-IN" w:bidi="hi-IN"/>
    </w:rPr>
  </w:style>
  <w:style w:type="character" w:customStyle="1" w:styleId="29">
    <w:name w:val="Основной текст (2) + Не курсив"/>
    <w:rsid w:val="00F228D9"/>
    <w:rPr>
      <w:rFonts w:ascii="Arial" w:eastAsia="Arial" w:hAnsi="Arial" w:cs="Arial"/>
      <w:i/>
      <w:iCs/>
      <w:sz w:val="19"/>
      <w:szCs w:val="19"/>
      <w:shd w:val="clear" w:color="auto" w:fill="FFFFFF"/>
    </w:rPr>
  </w:style>
  <w:style w:type="character" w:customStyle="1" w:styleId="60">
    <w:name w:val="Основной текст (6)_"/>
    <w:link w:val="6"/>
    <w:rsid w:val="00F228D9"/>
    <w:rPr>
      <w:rFonts w:ascii="Calibri" w:eastAsia="Calibri" w:hAnsi="Calibri" w:cs="Calibri"/>
      <w:sz w:val="21"/>
      <w:szCs w:val="21"/>
      <w:shd w:val="clear" w:color="auto" w:fill="FFFFFF"/>
      <w:lang w:eastAsia="ar-SA"/>
    </w:rPr>
  </w:style>
  <w:style w:type="character" w:customStyle="1" w:styleId="61">
    <w:name w:val="Основной текст6"/>
    <w:rsid w:val="00F228D9"/>
    <w:rPr>
      <w:rFonts w:ascii="Arial" w:eastAsia="Arial" w:hAnsi="Arial" w:cs="Arial"/>
      <w:sz w:val="19"/>
      <w:szCs w:val="19"/>
      <w:u w:val="single"/>
      <w:shd w:val="clear" w:color="auto" w:fill="FFFFFF"/>
    </w:rPr>
  </w:style>
  <w:style w:type="paragraph" w:customStyle="1" w:styleId="200">
    <w:name w:val="20"/>
    <w:basedOn w:val="a"/>
    <w:rsid w:val="00F228D9"/>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fc">
    <w:name w:val="FollowedHyperlink"/>
    <w:basedOn w:val="a0"/>
    <w:uiPriority w:val="99"/>
    <w:semiHidden/>
    <w:unhideWhenUsed/>
    <w:rsid w:val="00F228D9"/>
    <w:rPr>
      <w:color w:val="800080" w:themeColor="followedHyperlink"/>
      <w:u w:val="single"/>
    </w:rPr>
  </w:style>
  <w:style w:type="paragraph" w:customStyle="1" w:styleId="210">
    <w:name w:val="Основной текст 21"/>
    <w:basedOn w:val="a"/>
    <w:rsid w:val="00F228D9"/>
    <w:pPr>
      <w:suppressAutoHyphens w:val="0"/>
      <w:overflowPunct w:val="0"/>
      <w:autoSpaceDE w:val="0"/>
      <w:autoSpaceDN w:val="0"/>
      <w:adjustRightInd w:val="0"/>
      <w:ind w:firstLine="567"/>
      <w:jc w:val="both"/>
    </w:pPr>
    <w:rPr>
      <w:rFonts w:eastAsia="Times New Roman" w:cs="Times New Roman"/>
      <w:kern w:val="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F35"/>
    <w:pPr>
      <w:widowControl w:val="0"/>
      <w:suppressAutoHyphens/>
    </w:pPr>
    <w:rPr>
      <w:rFonts w:ascii="Arial" w:eastAsia="SimSun" w:hAnsi="Arial" w:cs="Mangal"/>
      <w:kern w:val="1"/>
      <w:szCs w:val="24"/>
      <w:lang w:eastAsia="hi-IN" w:bidi="hi-IN"/>
    </w:rPr>
  </w:style>
  <w:style w:type="paragraph" w:styleId="1">
    <w:name w:val="heading 1"/>
    <w:basedOn w:val="a"/>
    <w:next w:val="a"/>
    <w:link w:val="10"/>
    <w:qFormat/>
    <w:rsid w:val="00BD3F35"/>
    <w:pPr>
      <w:keepNext/>
      <w:numPr>
        <w:numId w:val="1"/>
      </w:numPr>
      <w:spacing w:before="240" w:after="120"/>
      <w:ind w:left="567" w:firstLine="0"/>
      <w:outlineLvl w:val="0"/>
    </w:pPr>
    <w:rPr>
      <w:b/>
      <w:iCs/>
      <w:szCs w:val="20"/>
    </w:rPr>
  </w:style>
  <w:style w:type="paragraph" w:styleId="2">
    <w:name w:val="heading 2"/>
    <w:basedOn w:val="a"/>
    <w:next w:val="a"/>
    <w:link w:val="20"/>
    <w:uiPriority w:val="9"/>
    <w:unhideWhenUsed/>
    <w:qFormat/>
    <w:rsid w:val="00F228D9"/>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link w:val="30"/>
    <w:uiPriority w:val="9"/>
    <w:qFormat/>
    <w:rsid w:val="00F228D9"/>
    <w:pPr>
      <w:widowControl/>
      <w:suppressAutoHyphens w:val="0"/>
      <w:spacing w:before="100" w:beforeAutospacing="1" w:after="100" w:afterAutospacing="1"/>
      <w:outlineLvl w:val="2"/>
    </w:pPr>
    <w:rPr>
      <w:rFonts w:ascii="Times New Roman" w:eastAsia="Times New Roman" w:hAnsi="Times New Roman" w:cs="Times New Roman"/>
      <w:b/>
      <w:bCs/>
      <w:kern w:val="0"/>
      <w:sz w:val="27"/>
      <w:szCs w:val="27"/>
      <w:lang w:eastAsia="ru-RU" w:bidi="ar-SA"/>
    </w:rPr>
  </w:style>
  <w:style w:type="paragraph" w:styleId="4">
    <w:name w:val="heading 4"/>
    <w:basedOn w:val="a"/>
    <w:next w:val="a"/>
    <w:link w:val="40"/>
    <w:uiPriority w:val="9"/>
    <w:unhideWhenUsed/>
    <w:qFormat/>
    <w:rsid w:val="00F228D9"/>
    <w:pPr>
      <w:keepNext/>
      <w:keepLines/>
      <w:spacing w:before="200"/>
      <w:outlineLvl w:val="3"/>
    </w:pPr>
    <w:rPr>
      <w:rFonts w:asciiTheme="majorHAnsi" w:eastAsiaTheme="majorEastAsia" w:hAnsiTheme="majorHAns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D3F35"/>
  </w:style>
  <w:style w:type="character" w:customStyle="1" w:styleId="WW-Absatz-Standardschriftart">
    <w:name w:val="WW-Absatz-Standardschriftart"/>
    <w:rsid w:val="00BD3F35"/>
  </w:style>
  <w:style w:type="character" w:customStyle="1" w:styleId="WW-Absatz-Standardschriftart1">
    <w:name w:val="WW-Absatz-Standardschriftart1"/>
    <w:rsid w:val="00BD3F35"/>
  </w:style>
  <w:style w:type="character" w:customStyle="1" w:styleId="WW8Num2z0">
    <w:name w:val="WW8Num2z0"/>
    <w:rsid w:val="00BD3F35"/>
    <w:rPr>
      <w:rFonts w:ascii="Symbol" w:hAnsi="Symbol" w:cs="OpenSymbol"/>
    </w:rPr>
  </w:style>
  <w:style w:type="character" w:customStyle="1" w:styleId="WW8Num3z0">
    <w:name w:val="WW8Num3z0"/>
    <w:rsid w:val="00BD3F35"/>
    <w:rPr>
      <w:rFonts w:ascii="Symbol" w:hAnsi="Symbol"/>
    </w:rPr>
  </w:style>
  <w:style w:type="character" w:customStyle="1" w:styleId="WW8Num9z0">
    <w:name w:val="WW8Num9z0"/>
    <w:rsid w:val="00BD3F35"/>
    <w:rPr>
      <w:rFonts w:ascii="Symbol" w:hAnsi="Symbol" w:cs="OpenSymbol"/>
    </w:rPr>
  </w:style>
  <w:style w:type="character" w:customStyle="1" w:styleId="WW8Num12z0">
    <w:name w:val="WW8Num12z0"/>
    <w:rsid w:val="00BD3F35"/>
    <w:rPr>
      <w:rFonts w:ascii="Symbol" w:hAnsi="Symbol" w:cs="OpenSymbol"/>
    </w:rPr>
  </w:style>
  <w:style w:type="character" w:customStyle="1" w:styleId="WW-Absatz-Standardschriftart11">
    <w:name w:val="WW-Absatz-Standardschriftart11"/>
    <w:rsid w:val="00BD3F35"/>
  </w:style>
  <w:style w:type="character" w:customStyle="1" w:styleId="11">
    <w:name w:val="Основной шрифт абзаца1"/>
    <w:rsid w:val="00BD3F35"/>
  </w:style>
  <w:style w:type="character" w:customStyle="1" w:styleId="FontStyle22">
    <w:name w:val="Font Style22"/>
    <w:rsid w:val="00BD3F35"/>
    <w:rPr>
      <w:rFonts w:ascii="Times New Roman" w:hAnsi="Times New Roman" w:cs="Times New Roman"/>
      <w:sz w:val="20"/>
      <w:szCs w:val="20"/>
    </w:rPr>
  </w:style>
  <w:style w:type="character" w:customStyle="1" w:styleId="FontStyle16">
    <w:name w:val="Font Style16"/>
    <w:rsid w:val="00BD3F35"/>
    <w:rPr>
      <w:rFonts w:ascii="Times New Roman" w:hAnsi="Times New Roman" w:cs="Times New Roman"/>
      <w:b/>
      <w:bCs/>
      <w:sz w:val="16"/>
      <w:szCs w:val="16"/>
    </w:rPr>
  </w:style>
  <w:style w:type="character" w:customStyle="1" w:styleId="FontStyle18">
    <w:name w:val="Font Style18"/>
    <w:uiPriority w:val="99"/>
    <w:rsid w:val="00BD3F35"/>
    <w:rPr>
      <w:rFonts w:ascii="Times New Roman" w:hAnsi="Times New Roman" w:cs="Times New Roman"/>
      <w:b/>
      <w:bCs/>
      <w:sz w:val="10"/>
      <w:szCs w:val="10"/>
    </w:rPr>
  </w:style>
  <w:style w:type="character" w:customStyle="1" w:styleId="FontStyle20">
    <w:name w:val="Font Style20"/>
    <w:rsid w:val="00BD3F35"/>
    <w:rPr>
      <w:rFonts w:ascii="Georgia" w:hAnsi="Georgia" w:cs="Georgia"/>
      <w:sz w:val="12"/>
      <w:szCs w:val="12"/>
    </w:rPr>
  </w:style>
  <w:style w:type="character" w:customStyle="1" w:styleId="FontStyle21">
    <w:name w:val="Font Style21"/>
    <w:rsid w:val="00BD3F35"/>
    <w:rPr>
      <w:rFonts w:ascii="Times New Roman" w:hAnsi="Times New Roman" w:cs="Times New Roman"/>
      <w:sz w:val="12"/>
      <w:szCs w:val="12"/>
    </w:rPr>
  </w:style>
  <w:style w:type="character" w:customStyle="1" w:styleId="FontStyle17">
    <w:name w:val="Font Style17"/>
    <w:rsid w:val="00BD3F35"/>
    <w:rPr>
      <w:rFonts w:ascii="Times New Roman" w:hAnsi="Times New Roman" w:cs="Times New Roman"/>
      <w:b/>
      <w:bCs/>
      <w:sz w:val="16"/>
      <w:szCs w:val="16"/>
    </w:rPr>
  </w:style>
  <w:style w:type="character" w:customStyle="1" w:styleId="WW8Num5z0">
    <w:name w:val="WW8Num5z0"/>
    <w:rsid w:val="00BD3F35"/>
    <w:rPr>
      <w:rFonts w:ascii="Symbol" w:hAnsi="Symbol" w:cs="OpenSymbol"/>
    </w:rPr>
  </w:style>
  <w:style w:type="character" w:customStyle="1" w:styleId="WW8Num6z0">
    <w:name w:val="WW8Num6z0"/>
    <w:rsid w:val="00BD3F35"/>
    <w:rPr>
      <w:rFonts w:ascii="Symbol" w:hAnsi="Symbol"/>
    </w:rPr>
  </w:style>
  <w:style w:type="character" w:customStyle="1" w:styleId="FontStyle31">
    <w:name w:val="Font Style31"/>
    <w:rsid w:val="00BD3F35"/>
    <w:rPr>
      <w:rFonts w:ascii="Georgia" w:hAnsi="Georgia" w:cs="Georgia"/>
      <w:sz w:val="12"/>
      <w:szCs w:val="12"/>
    </w:rPr>
  </w:style>
  <w:style w:type="character" w:customStyle="1" w:styleId="FontStyle25">
    <w:name w:val="Font Style25"/>
    <w:rsid w:val="00BD3F35"/>
    <w:rPr>
      <w:rFonts w:ascii="Times New Roman" w:hAnsi="Times New Roman" w:cs="Times New Roman"/>
      <w:i/>
      <w:iCs/>
      <w:sz w:val="12"/>
      <w:szCs w:val="12"/>
    </w:rPr>
  </w:style>
  <w:style w:type="character" w:customStyle="1" w:styleId="a3">
    <w:name w:val="Символ сноски"/>
    <w:rsid w:val="00BD3F35"/>
    <w:rPr>
      <w:vertAlign w:val="superscript"/>
    </w:rPr>
  </w:style>
  <w:style w:type="character" w:customStyle="1" w:styleId="FontStyle23">
    <w:name w:val="Font Style23"/>
    <w:rsid w:val="00BD3F35"/>
    <w:rPr>
      <w:rFonts w:ascii="Times New Roman" w:hAnsi="Times New Roman" w:cs="Times New Roman"/>
      <w:b/>
      <w:bCs/>
      <w:sz w:val="12"/>
      <w:szCs w:val="12"/>
    </w:rPr>
  </w:style>
  <w:style w:type="character" w:customStyle="1" w:styleId="FontStyle28">
    <w:name w:val="Font Style28"/>
    <w:rsid w:val="00BD3F35"/>
    <w:rPr>
      <w:rFonts w:ascii="Constantia" w:hAnsi="Constantia" w:cs="Constantia"/>
      <w:b/>
      <w:bCs/>
      <w:smallCaps/>
      <w:sz w:val="10"/>
      <w:szCs w:val="10"/>
    </w:rPr>
  </w:style>
  <w:style w:type="character" w:customStyle="1" w:styleId="WW8Num10z0">
    <w:name w:val="WW8Num10z0"/>
    <w:rsid w:val="00BD3F35"/>
    <w:rPr>
      <w:rFonts w:ascii="Symbol" w:hAnsi="Symbol" w:cs="OpenSymbol"/>
    </w:rPr>
  </w:style>
  <w:style w:type="character" w:customStyle="1" w:styleId="a4">
    <w:name w:val="Маркеры списка"/>
    <w:rsid w:val="00BD3F35"/>
    <w:rPr>
      <w:rFonts w:ascii="OpenSymbol" w:eastAsia="OpenSymbol" w:hAnsi="OpenSymbol" w:cs="OpenSymbol"/>
    </w:rPr>
  </w:style>
  <w:style w:type="character" w:customStyle="1" w:styleId="FontStyle32">
    <w:name w:val="Font Style32"/>
    <w:rsid w:val="00BD3F35"/>
    <w:rPr>
      <w:rFonts w:ascii="Times New Roman" w:hAnsi="Times New Roman" w:cs="Times New Roman"/>
      <w:i/>
      <w:iCs/>
      <w:sz w:val="12"/>
      <w:szCs w:val="12"/>
    </w:rPr>
  </w:style>
  <w:style w:type="character" w:customStyle="1" w:styleId="FontStyle15">
    <w:name w:val="Font Style15"/>
    <w:rsid w:val="00BD3F35"/>
    <w:rPr>
      <w:rFonts w:ascii="Times New Roman" w:hAnsi="Times New Roman" w:cs="Times New Roman"/>
      <w:b/>
      <w:bCs/>
      <w:sz w:val="18"/>
      <w:szCs w:val="18"/>
    </w:rPr>
  </w:style>
  <w:style w:type="character" w:customStyle="1" w:styleId="FontStyle14">
    <w:name w:val="Font Style14"/>
    <w:rsid w:val="00BD3F35"/>
    <w:rPr>
      <w:rFonts w:ascii="Times New Roman" w:hAnsi="Times New Roman" w:cs="Times New Roman"/>
      <w:b/>
      <w:bCs/>
      <w:sz w:val="14"/>
      <w:szCs w:val="14"/>
    </w:rPr>
  </w:style>
  <w:style w:type="character" w:styleId="a5">
    <w:name w:val="footnote reference"/>
    <w:rsid w:val="00BD3F35"/>
    <w:rPr>
      <w:vertAlign w:val="superscript"/>
    </w:rPr>
  </w:style>
  <w:style w:type="character" w:customStyle="1" w:styleId="a6">
    <w:name w:val="Символ нумерации"/>
    <w:rsid w:val="00BD3F35"/>
  </w:style>
  <w:style w:type="character" w:customStyle="1" w:styleId="a7">
    <w:name w:val="Символы концевой сноски"/>
    <w:rsid w:val="00BD3F35"/>
    <w:rPr>
      <w:vertAlign w:val="superscript"/>
    </w:rPr>
  </w:style>
  <w:style w:type="character" w:customStyle="1" w:styleId="WW-">
    <w:name w:val="WW-Символы концевой сноски"/>
    <w:rsid w:val="00BD3F35"/>
  </w:style>
  <w:style w:type="character" w:styleId="a8">
    <w:name w:val="endnote reference"/>
    <w:rsid w:val="00BD3F35"/>
    <w:rPr>
      <w:vertAlign w:val="superscript"/>
    </w:rPr>
  </w:style>
  <w:style w:type="paragraph" w:customStyle="1" w:styleId="a9">
    <w:name w:val="Заголовок"/>
    <w:basedOn w:val="a"/>
    <w:next w:val="aa"/>
    <w:rsid w:val="00BD3F35"/>
    <w:pPr>
      <w:keepNext/>
      <w:spacing w:before="240" w:after="120"/>
    </w:pPr>
    <w:rPr>
      <w:rFonts w:eastAsia="Microsoft YaHei"/>
      <w:sz w:val="28"/>
      <w:szCs w:val="28"/>
    </w:rPr>
  </w:style>
  <w:style w:type="paragraph" w:styleId="aa">
    <w:name w:val="Body Text"/>
    <w:basedOn w:val="a"/>
    <w:link w:val="ab"/>
    <w:uiPriority w:val="99"/>
    <w:rsid w:val="00BD3F35"/>
    <w:pPr>
      <w:spacing w:after="120"/>
    </w:pPr>
  </w:style>
  <w:style w:type="paragraph" w:styleId="ac">
    <w:name w:val="List"/>
    <w:basedOn w:val="aa"/>
    <w:rsid w:val="00BD3F35"/>
  </w:style>
  <w:style w:type="paragraph" w:customStyle="1" w:styleId="12">
    <w:name w:val="Название1"/>
    <w:basedOn w:val="a"/>
    <w:rsid w:val="00BD3F35"/>
    <w:pPr>
      <w:suppressLineNumbers/>
      <w:spacing w:before="120" w:after="120"/>
    </w:pPr>
    <w:rPr>
      <w:i/>
      <w:iCs/>
    </w:rPr>
  </w:style>
  <w:style w:type="paragraph" w:customStyle="1" w:styleId="13">
    <w:name w:val="Указатель1"/>
    <w:basedOn w:val="a"/>
    <w:rsid w:val="00BD3F35"/>
    <w:pPr>
      <w:suppressLineNumbers/>
    </w:pPr>
  </w:style>
  <w:style w:type="paragraph" w:customStyle="1" w:styleId="Style9">
    <w:name w:val="Style9"/>
    <w:basedOn w:val="a"/>
    <w:rsid w:val="00BD3F35"/>
  </w:style>
  <w:style w:type="paragraph" w:customStyle="1" w:styleId="Style10">
    <w:name w:val="Style10"/>
    <w:basedOn w:val="a"/>
    <w:rsid w:val="00BD3F35"/>
  </w:style>
  <w:style w:type="paragraph" w:customStyle="1" w:styleId="Style2">
    <w:name w:val="Style2"/>
    <w:basedOn w:val="a"/>
    <w:rsid w:val="00BD3F35"/>
  </w:style>
  <w:style w:type="paragraph" w:customStyle="1" w:styleId="Style12">
    <w:name w:val="Style12"/>
    <w:basedOn w:val="a"/>
    <w:rsid w:val="00BD3F35"/>
  </w:style>
  <w:style w:type="paragraph" w:customStyle="1" w:styleId="Style13">
    <w:name w:val="Style13"/>
    <w:basedOn w:val="a"/>
    <w:rsid w:val="00BD3F35"/>
  </w:style>
  <w:style w:type="paragraph" w:customStyle="1" w:styleId="Style5">
    <w:name w:val="Style5"/>
    <w:basedOn w:val="a"/>
    <w:rsid w:val="00BD3F35"/>
  </w:style>
  <w:style w:type="paragraph" w:customStyle="1" w:styleId="Style11">
    <w:name w:val="Style11"/>
    <w:basedOn w:val="a"/>
    <w:rsid w:val="00BD3F35"/>
  </w:style>
  <w:style w:type="paragraph" w:customStyle="1" w:styleId="Style4">
    <w:name w:val="Style4"/>
    <w:basedOn w:val="a"/>
    <w:rsid w:val="00BD3F35"/>
  </w:style>
  <w:style w:type="paragraph" w:customStyle="1" w:styleId="Style1">
    <w:name w:val="Style1"/>
    <w:basedOn w:val="a"/>
    <w:rsid w:val="00BD3F35"/>
  </w:style>
  <w:style w:type="paragraph" w:customStyle="1" w:styleId="Style6">
    <w:name w:val="Style6"/>
    <w:basedOn w:val="a"/>
    <w:rsid w:val="00BD3F35"/>
  </w:style>
  <w:style w:type="paragraph" w:customStyle="1" w:styleId="Standard">
    <w:name w:val="Standard"/>
    <w:rsid w:val="00BD3F35"/>
    <w:pPr>
      <w:widowControl w:val="0"/>
      <w:suppressAutoHyphens/>
      <w:textAlignment w:val="baseline"/>
    </w:pPr>
    <w:rPr>
      <w:rFonts w:ascii="Arial" w:eastAsia="SimSun" w:hAnsi="Arial" w:cs="Mangal"/>
      <w:kern w:val="1"/>
      <w:sz w:val="24"/>
      <w:szCs w:val="24"/>
      <w:lang w:eastAsia="hi-IN" w:bidi="hi-IN"/>
    </w:rPr>
  </w:style>
  <w:style w:type="paragraph" w:styleId="ad">
    <w:name w:val="Normal (Web)"/>
    <w:basedOn w:val="Standard"/>
    <w:uiPriority w:val="99"/>
    <w:rsid w:val="00BD3F35"/>
    <w:pPr>
      <w:widowControl/>
      <w:spacing w:before="280" w:after="280"/>
    </w:pPr>
  </w:style>
  <w:style w:type="paragraph" w:styleId="ae">
    <w:name w:val="footer"/>
    <w:basedOn w:val="a"/>
    <w:link w:val="af"/>
    <w:rsid w:val="00BD3F35"/>
    <w:pPr>
      <w:tabs>
        <w:tab w:val="center" w:pos="4677"/>
        <w:tab w:val="right" w:pos="9355"/>
      </w:tabs>
    </w:pPr>
  </w:style>
  <w:style w:type="paragraph" w:styleId="af0">
    <w:name w:val="Body Text Indent"/>
    <w:basedOn w:val="a"/>
    <w:link w:val="af1"/>
    <w:rsid w:val="00BD3F35"/>
    <w:pPr>
      <w:widowControl/>
      <w:ind w:firstLine="709"/>
    </w:pPr>
    <w:rPr>
      <w:i/>
      <w:iCs/>
    </w:rPr>
  </w:style>
  <w:style w:type="paragraph" w:styleId="af2">
    <w:name w:val="footnote text"/>
    <w:basedOn w:val="a"/>
    <w:link w:val="af3"/>
    <w:rsid w:val="00BD3F35"/>
    <w:pPr>
      <w:suppressLineNumbers/>
      <w:ind w:left="283" w:hanging="283"/>
    </w:pPr>
    <w:rPr>
      <w:szCs w:val="20"/>
    </w:rPr>
  </w:style>
  <w:style w:type="paragraph" w:customStyle="1" w:styleId="Style8">
    <w:name w:val="Style8"/>
    <w:basedOn w:val="a"/>
    <w:rsid w:val="00BD3F35"/>
  </w:style>
  <w:style w:type="paragraph" w:customStyle="1" w:styleId="Style14">
    <w:name w:val="Style14"/>
    <w:basedOn w:val="a"/>
    <w:rsid w:val="00BD3F35"/>
  </w:style>
  <w:style w:type="paragraph" w:customStyle="1" w:styleId="af4">
    <w:name w:val="Для таблиц"/>
    <w:basedOn w:val="a"/>
    <w:rsid w:val="00BD3F35"/>
    <w:pPr>
      <w:widowControl/>
    </w:pPr>
    <w:rPr>
      <w:sz w:val="24"/>
    </w:rPr>
  </w:style>
  <w:style w:type="paragraph" w:styleId="af5">
    <w:name w:val="No Spacing"/>
    <w:uiPriority w:val="1"/>
    <w:qFormat/>
    <w:rsid w:val="00BD3F35"/>
    <w:pPr>
      <w:suppressAutoHyphens/>
    </w:pPr>
    <w:rPr>
      <w:rFonts w:ascii="Calibri" w:eastAsia="Arial" w:hAnsi="Calibri" w:cs="Calibri"/>
      <w:kern w:val="1"/>
      <w:sz w:val="22"/>
      <w:szCs w:val="22"/>
      <w:lang w:eastAsia="ar-SA"/>
    </w:rPr>
  </w:style>
  <w:style w:type="paragraph" w:customStyle="1" w:styleId="Style16">
    <w:name w:val="Style16"/>
    <w:basedOn w:val="a"/>
    <w:rsid w:val="00BD3F35"/>
  </w:style>
  <w:style w:type="paragraph" w:customStyle="1" w:styleId="af6">
    <w:name w:val="Содержимое таблицы"/>
    <w:basedOn w:val="a"/>
    <w:rsid w:val="00BD3F35"/>
    <w:pPr>
      <w:suppressLineNumbers/>
    </w:pPr>
  </w:style>
  <w:style w:type="paragraph" w:customStyle="1" w:styleId="af7">
    <w:name w:val="Заголовок таблицы"/>
    <w:basedOn w:val="af6"/>
    <w:rsid w:val="00BD3F35"/>
    <w:pPr>
      <w:jc w:val="center"/>
    </w:pPr>
    <w:rPr>
      <w:b/>
      <w:bCs/>
    </w:rPr>
  </w:style>
  <w:style w:type="paragraph" w:styleId="af8">
    <w:name w:val="header"/>
    <w:aliases w:val="Знак, Знак"/>
    <w:basedOn w:val="a"/>
    <w:link w:val="af9"/>
    <w:uiPriority w:val="99"/>
    <w:rsid w:val="00BD3F35"/>
    <w:pPr>
      <w:suppressLineNumbers/>
      <w:tabs>
        <w:tab w:val="center" w:pos="4819"/>
        <w:tab w:val="right" w:pos="9638"/>
      </w:tabs>
    </w:pPr>
  </w:style>
  <w:style w:type="character" w:customStyle="1" w:styleId="auth1">
    <w:name w:val="auth1"/>
    <w:rsid w:val="00E604C8"/>
    <w:rPr>
      <w:rFonts w:ascii="Verdana" w:hAnsi="Verdana"/>
      <w:b/>
      <w:bCs/>
      <w:color w:val="000066"/>
    </w:rPr>
  </w:style>
  <w:style w:type="character" w:customStyle="1" w:styleId="name1">
    <w:name w:val="name1"/>
    <w:rsid w:val="00E604C8"/>
    <w:rPr>
      <w:rFonts w:ascii="Arial" w:hAnsi="Arial" w:cs="Arial"/>
      <w:b/>
      <w:bCs/>
      <w:color w:val="123158"/>
    </w:rPr>
  </w:style>
  <w:style w:type="character" w:styleId="afa">
    <w:name w:val="Hyperlink"/>
    <w:uiPriority w:val="99"/>
    <w:rsid w:val="00E604C8"/>
    <w:rPr>
      <w:color w:val="000080"/>
      <w:u w:val="single"/>
    </w:rPr>
  </w:style>
  <w:style w:type="paragraph" w:customStyle="1" w:styleId="ConsPlusCell">
    <w:name w:val="ConsPlusCell"/>
    <w:uiPriority w:val="99"/>
    <w:rsid w:val="00405004"/>
    <w:pPr>
      <w:widowControl w:val="0"/>
      <w:autoSpaceDE w:val="0"/>
      <w:autoSpaceDN w:val="0"/>
      <w:adjustRightInd w:val="0"/>
    </w:pPr>
    <w:rPr>
      <w:rFonts w:ascii="Calibri" w:hAnsi="Calibri" w:cs="Calibri"/>
      <w:sz w:val="22"/>
      <w:szCs w:val="22"/>
    </w:rPr>
  </w:style>
  <w:style w:type="character" w:styleId="afb">
    <w:name w:val="Emphasis"/>
    <w:uiPriority w:val="20"/>
    <w:qFormat/>
    <w:rsid w:val="00E7038A"/>
    <w:rPr>
      <w:i/>
      <w:iCs/>
    </w:rPr>
  </w:style>
  <w:style w:type="paragraph" w:styleId="afc">
    <w:name w:val="List Paragraph"/>
    <w:basedOn w:val="a"/>
    <w:uiPriority w:val="34"/>
    <w:qFormat/>
    <w:rsid w:val="004D19DA"/>
    <w:pPr>
      <w:widowControl/>
      <w:spacing w:line="276" w:lineRule="auto"/>
      <w:ind w:left="720" w:firstLine="709"/>
    </w:pPr>
    <w:rPr>
      <w:rFonts w:eastAsia="Calibri" w:cs="Times New Roman"/>
      <w:szCs w:val="22"/>
      <w:lang w:val="en-US"/>
    </w:rPr>
  </w:style>
  <w:style w:type="paragraph" w:customStyle="1" w:styleId="14">
    <w:name w:val="обороттит1"/>
    <w:basedOn w:val="a"/>
    <w:rsid w:val="004D19DA"/>
    <w:pPr>
      <w:ind w:left="567" w:right="567" w:firstLine="567"/>
      <w:jc w:val="both"/>
    </w:pPr>
    <w:rPr>
      <w:rFonts w:ascii="Times New Roman" w:eastAsia="Times New Roman" w:hAnsi="Times New Roman" w:cs="Calibri"/>
      <w:kern w:val="0"/>
      <w:sz w:val="24"/>
      <w:szCs w:val="20"/>
      <w:lang w:eastAsia="ar-SA" w:bidi="ar-SA"/>
    </w:rPr>
  </w:style>
  <w:style w:type="paragraph" w:styleId="afd">
    <w:name w:val="Balloon Text"/>
    <w:basedOn w:val="a"/>
    <w:link w:val="afe"/>
    <w:semiHidden/>
    <w:unhideWhenUsed/>
    <w:rsid w:val="000F6500"/>
    <w:rPr>
      <w:rFonts w:ascii="Tahoma" w:hAnsi="Tahoma"/>
      <w:sz w:val="16"/>
      <w:szCs w:val="14"/>
    </w:rPr>
  </w:style>
  <w:style w:type="character" w:customStyle="1" w:styleId="afe">
    <w:name w:val="Текст выноски Знак"/>
    <w:basedOn w:val="a0"/>
    <w:link w:val="afd"/>
    <w:semiHidden/>
    <w:rsid w:val="000F6500"/>
    <w:rPr>
      <w:rFonts w:ascii="Tahoma" w:eastAsia="SimSun" w:hAnsi="Tahoma" w:cs="Mangal"/>
      <w:kern w:val="1"/>
      <w:sz w:val="16"/>
      <w:szCs w:val="14"/>
      <w:lang w:eastAsia="hi-IN" w:bidi="hi-IN"/>
    </w:rPr>
  </w:style>
  <w:style w:type="table" w:styleId="aff">
    <w:name w:val="Table Grid"/>
    <w:basedOn w:val="a1"/>
    <w:uiPriority w:val="59"/>
    <w:rsid w:val="00EA38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F228D9"/>
    <w:rPr>
      <w:rFonts w:asciiTheme="majorHAnsi" w:eastAsiaTheme="majorEastAsia" w:hAnsiTheme="majorHAnsi" w:cs="Mangal"/>
      <w:b/>
      <w:bCs/>
      <w:color w:val="4F81BD" w:themeColor="accent1"/>
      <w:kern w:val="1"/>
      <w:sz w:val="26"/>
      <w:szCs w:val="23"/>
      <w:lang w:eastAsia="hi-IN" w:bidi="hi-IN"/>
    </w:rPr>
  </w:style>
  <w:style w:type="character" w:customStyle="1" w:styleId="30">
    <w:name w:val="Заголовок 3 Знак"/>
    <w:basedOn w:val="a0"/>
    <w:link w:val="3"/>
    <w:uiPriority w:val="9"/>
    <w:rsid w:val="00F228D9"/>
    <w:rPr>
      <w:b/>
      <w:bCs/>
      <w:sz w:val="27"/>
      <w:szCs w:val="27"/>
    </w:rPr>
  </w:style>
  <w:style w:type="character" w:customStyle="1" w:styleId="40">
    <w:name w:val="Заголовок 4 Знак"/>
    <w:basedOn w:val="a0"/>
    <w:link w:val="4"/>
    <w:uiPriority w:val="9"/>
    <w:rsid w:val="00F228D9"/>
    <w:rPr>
      <w:rFonts w:asciiTheme="majorHAnsi" w:eastAsiaTheme="majorEastAsia" w:hAnsiTheme="majorHAnsi" w:cs="Mangal"/>
      <w:b/>
      <w:bCs/>
      <w:i/>
      <w:iCs/>
      <w:color w:val="4F81BD" w:themeColor="accent1"/>
      <w:kern w:val="1"/>
      <w:szCs w:val="24"/>
      <w:lang w:eastAsia="hi-IN" w:bidi="hi-IN"/>
    </w:rPr>
  </w:style>
  <w:style w:type="character" w:customStyle="1" w:styleId="10">
    <w:name w:val="Заголовок 1 Знак"/>
    <w:basedOn w:val="a0"/>
    <w:link w:val="1"/>
    <w:rsid w:val="00F228D9"/>
    <w:rPr>
      <w:rFonts w:ascii="Arial" w:eastAsia="SimSun" w:hAnsi="Arial" w:cs="Mangal"/>
      <w:b/>
      <w:iCs/>
      <w:kern w:val="1"/>
      <w:lang w:eastAsia="hi-IN" w:bidi="hi-IN"/>
    </w:rPr>
  </w:style>
  <w:style w:type="character" w:customStyle="1" w:styleId="af">
    <w:name w:val="Нижний колонтитул Знак"/>
    <w:basedOn w:val="a0"/>
    <w:link w:val="ae"/>
    <w:rsid w:val="00F228D9"/>
    <w:rPr>
      <w:rFonts w:ascii="Arial" w:eastAsia="SimSun" w:hAnsi="Arial" w:cs="Mangal"/>
      <w:kern w:val="1"/>
      <w:szCs w:val="24"/>
      <w:lang w:eastAsia="hi-IN" w:bidi="hi-IN"/>
    </w:rPr>
  </w:style>
  <w:style w:type="character" w:customStyle="1" w:styleId="af1">
    <w:name w:val="Основной текст с отступом Знак"/>
    <w:basedOn w:val="a0"/>
    <w:link w:val="af0"/>
    <w:rsid w:val="00F228D9"/>
    <w:rPr>
      <w:rFonts w:ascii="Arial" w:eastAsia="SimSun" w:hAnsi="Arial" w:cs="Mangal"/>
      <w:i/>
      <w:iCs/>
      <w:kern w:val="1"/>
      <w:szCs w:val="24"/>
      <w:lang w:eastAsia="hi-IN" w:bidi="hi-IN"/>
    </w:rPr>
  </w:style>
  <w:style w:type="character" w:customStyle="1" w:styleId="FontStyle12">
    <w:name w:val="Font Style12"/>
    <w:basedOn w:val="a0"/>
    <w:rsid w:val="00F228D9"/>
    <w:rPr>
      <w:rFonts w:ascii="Times New Roman" w:hAnsi="Times New Roman" w:cs="Times New Roman"/>
      <w:sz w:val="20"/>
      <w:szCs w:val="20"/>
    </w:rPr>
  </w:style>
  <w:style w:type="character" w:customStyle="1" w:styleId="FontStyle13">
    <w:name w:val="Font Style13"/>
    <w:basedOn w:val="a0"/>
    <w:rsid w:val="00F228D9"/>
    <w:rPr>
      <w:rFonts w:ascii="Microsoft Sans Serif" w:hAnsi="Microsoft Sans Serif" w:cs="Microsoft Sans Serif"/>
      <w:spacing w:val="20"/>
      <w:sz w:val="10"/>
      <w:szCs w:val="10"/>
    </w:rPr>
  </w:style>
  <w:style w:type="paragraph" w:customStyle="1" w:styleId="Style7">
    <w:name w:val="Style7"/>
    <w:basedOn w:val="a"/>
    <w:rsid w:val="00F228D9"/>
    <w:pPr>
      <w:autoSpaceDE w:val="0"/>
    </w:pPr>
    <w:rPr>
      <w:rFonts w:ascii="Franklin Gothic Medium" w:eastAsia="Times New Roman" w:hAnsi="Franklin Gothic Medium" w:cs="Times New Roman"/>
      <w:kern w:val="0"/>
      <w:sz w:val="24"/>
      <w:lang w:eastAsia="ar-SA" w:bidi="ar-SA"/>
    </w:rPr>
  </w:style>
  <w:style w:type="paragraph" w:customStyle="1" w:styleId="22">
    <w:name w:val="Основной текст (22)"/>
    <w:basedOn w:val="a"/>
    <w:rsid w:val="00F228D9"/>
    <w:pPr>
      <w:widowControl/>
      <w:shd w:val="clear" w:color="auto" w:fill="FFFFFF"/>
      <w:spacing w:after="200" w:line="240" w:lineRule="atLeast"/>
    </w:pPr>
    <w:rPr>
      <w:rFonts w:ascii="Calibri" w:eastAsia="Calibri" w:hAnsi="Calibri" w:cs="Calibri"/>
      <w:b/>
      <w:bCs/>
      <w:kern w:val="0"/>
      <w:sz w:val="27"/>
      <w:szCs w:val="27"/>
      <w:lang w:eastAsia="ar-SA" w:bidi="ar-SA"/>
    </w:rPr>
  </w:style>
  <w:style w:type="paragraph" w:customStyle="1" w:styleId="6">
    <w:name w:val="Основной текст (6)"/>
    <w:basedOn w:val="a"/>
    <w:link w:val="60"/>
    <w:rsid w:val="00F228D9"/>
    <w:pPr>
      <w:widowControl/>
      <w:shd w:val="clear" w:color="auto" w:fill="FFFFFF"/>
      <w:spacing w:before="720" w:after="240" w:line="240" w:lineRule="atLeast"/>
      <w:ind w:hanging="300"/>
    </w:pPr>
    <w:rPr>
      <w:rFonts w:ascii="Calibri" w:eastAsia="Calibri" w:hAnsi="Calibri" w:cs="Calibri"/>
      <w:kern w:val="0"/>
      <w:sz w:val="21"/>
      <w:szCs w:val="21"/>
      <w:lang w:eastAsia="ar-SA" w:bidi="ar-SA"/>
    </w:rPr>
  </w:style>
  <w:style w:type="character" w:customStyle="1" w:styleId="WW8Num5z1">
    <w:name w:val="WW8Num5z1"/>
    <w:rsid w:val="00F228D9"/>
    <w:rPr>
      <w:rFonts w:ascii="Courier New" w:hAnsi="Courier New" w:cs="Courier New"/>
    </w:rPr>
  </w:style>
  <w:style w:type="paragraph" w:customStyle="1" w:styleId="110">
    <w:name w:val="Заголовок №11"/>
    <w:basedOn w:val="a"/>
    <w:rsid w:val="00F228D9"/>
    <w:pPr>
      <w:widowControl/>
      <w:shd w:val="clear" w:color="auto" w:fill="FFFFFF"/>
      <w:spacing w:before="60" w:after="120" w:line="240" w:lineRule="atLeast"/>
      <w:jc w:val="both"/>
    </w:pPr>
    <w:rPr>
      <w:rFonts w:ascii="Calibri" w:eastAsia="Calibri" w:hAnsi="Calibri" w:cs="Calibri"/>
      <w:b/>
      <w:bCs/>
      <w:kern w:val="0"/>
      <w:sz w:val="22"/>
      <w:szCs w:val="22"/>
      <w:lang w:eastAsia="ar-SA" w:bidi="ar-SA"/>
    </w:rPr>
  </w:style>
  <w:style w:type="character" w:customStyle="1" w:styleId="ab">
    <w:name w:val="Основной текст Знак"/>
    <w:basedOn w:val="a0"/>
    <w:link w:val="aa"/>
    <w:uiPriority w:val="99"/>
    <w:rsid w:val="00F228D9"/>
    <w:rPr>
      <w:rFonts w:ascii="Arial" w:eastAsia="SimSun" w:hAnsi="Arial" w:cs="Mangal"/>
      <w:kern w:val="1"/>
      <w:szCs w:val="24"/>
      <w:lang w:eastAsia="hi-IN" w:bidi="hi-IN"/>
    </w:rPr>
  </w:style>
  <w:style w:type="character" w:customStyle="1" w:styleId="WW8Num8z3">
    <w:name w:val="WW8Num8z3"/>
    <w:rsid w:val="00F228D9"/>
    <w:rPr>
      <w:rFonts w:ascii="Symbol" w:hAnsi="Symbol"/>
    </w:rPr>
  </w:style>
  <w:style w:type="character" w:customStyle="1" w:styleId="WW8Num22z2">
    <w:name w:val="WW8Num22z2"/>
    <w:rsid w:val="00F228D9"/>
    <w:rPr>
      <w:rFonts w:ascii="Wingdings" w:hAnsi="Wingdings"/>
      <w:sz w:val="20"/>
    </w:rPr>
  </w:style>
  <w:style w:type="character" w:customStyle="1" w:styleId="31">
    <w:name w:val="Основной текст (3) + Не курсив"/>
    <w:rsid w:val="00F228D9"/>
    <w:rPr>
      <w:rFonts w:ascii="Times New Roman" w:eastAsia="Times New Roman" w:hAnsi="Times New Roman" w:cs="Times New Roman"/>
      <w:b w:val="0"/>
      <w:bCs w:val="0"/>
      <w:i/>
      <w:iCs/>
      <w:caps w:val="0"/>
      <w:smallCaps w:val="0"/>
      <w:strike w:val="0"/>
      <w:dstrike w:val="0"/>
      <w:spacing w:val="0"/>
      <w:sz w:val="20"/>
      <w:szCs w:val="20"/>
      <w:lang w:val="ru-RU"/>
    </w:rPr>
  </w:style>
  <w:style w:type="character" w:customStyle="1" w:styleId="aff0">
    <w:name w:val="Основной текст + Не курсив"/>
    <w:rsid w:val="00F228D9"/>
    <w:rPr>
      <w:rFonts w:ascii="Courier New" w:eastAsia="Courier New" w:hAnsi="Courier New" w:cs="Courier New"/>
      <w:b w:val="0"/>
      <w:bCs w:val="0"/>
      <w:i/>
      <w:iCs/>
      <w:caps w:val="0"/>
      <w:smallCaps w:val="0"/>
      <w:strike w:val="0"/>
      <w:dstrike w:val="0"/>
      <w:spacing w:val="-10"/>
      <w:kern w:val="1"/>
      <w:sz w:val="29"/>
      <w:szCs w:val="29"/>
      <w:shd w:val="clear" w:color="auto" w:fill="FFFFFF"/>
      <w:lang w:val="de-DE" w:eastAsia="hi-IN" w:bidi="hi-IN"/>
    </w:rPr>
  </w:style>
  <w:style w:type="character" w:customStyle="1" w:styleId="15pt-1pt">
    <w:name w:val="Основной текст + 15 pt;Интервал -1 pt"/>
    <w:rsid w:val="00F228D9"/>
    <w:rPr>
      <w:rFonts w:ascii="Courier New" w:eastAsia="Courier New" w:hAnsi="Courier New" w:cs="Courier New"/>
      <w:b w:val="0"/>
      <w:bCs w:val="0"/>
      <w:i w:val="0"/>
      <w:iCs w:val="0"/>
      <w:caps w:val="0"/>
      <w:smallCaps w:val="0"/>
      <w:strike w:val="0"/>
      <w:dstrike w:val="0"/>
      <w:spacing w:val="-20"/>
      <w:kern w:val="1"/>
      <w:sz w:val="30"/>
      <w:szCs w:val="30"/>
      <w:shd w:val="clear" w:color="auto" w:fill="FFFFFF"/>
      <w:lang w:val="de-DE" w:eastAsia="hi-IN" w:bidi="hi-IN"/>
    </w:rPr>
  </w:style>
  <w:style w:type="character" w:customStyle="1" w:styleId="4145pt0pt">
    <w:name w:val="Основной текст (4) + 14;5 pt;Интервал 0 pt"/>
    <w:rsid w:val="00F228D9"/>
    <w:rPr>
      <w:rFonts w:ascii="Courier New" w:eastAsia="Courier New" w:hAnsi="Courier New" w:cs="Courier New"/>
      <w:spacing w:val="-10"/>
      <w:sz w:val="29"/>
      <w:szCs w:val="29"/>
      <w:shd w:val="clear" w:color="auto" w:fill="FFFFFF"/>
    </w:rPr>
  </w:style>
  <w:style w:type="paragraph" w:customStyle="1" w:styleId="32">
    <w:name w:val="Основной текст (3)"/>
    <w:basedOn w:val="a"/>
    <w:link w:val="33"/>
    <w:rsid w:val="00F228D9"/>
    <w:pPr>
      <w:shd w:val="clear" w:color="auto" w:fill="FFFFFF"/>
      <w:spacing w:before="1020" w:after="60" w:line="0" w:lineRule="atLeast"/>
      <w:jc w:val="both"/>
    </w:pPr>
    <w:rPr>
      <w:rFonts w:ascii="Courier New" w:eastAsia="Courier New" w:hAnsi="Courier New" w:cs="Courier New"/>
      <w:color w:val="00000A"/>
      <w:spacing w:val="-10"/>
      <w:sz w:val="29"/>
      <w:szCs w:val="29"/>
    </w:rPr>
  </w:style>
  <w:style w:type="character" w:customStyle="1" w:styleId="aff1">
    <w:name w:val="Основной текст + Полужирный"/>
    <w:rsid w:val="00F228D9"/>
    <w:rPr>
      <w:rFonts w:ascii="Times New Roman" w:eastAsia="Times New Roman" w:hAnsi="Times New Roman" w:cs="Courier New"/>
      <w:b/>
      <w:bCs/>
      <w:i w:val="0"/>
      <w:iCs w:val="0"/>
      <w:spacing w:val="-10"/>
      <w:kern w:val="1"/>
      <w:sz w:val="21"/>
      <w:szCs w:val="21"/>
      <w:shd w:val="clear" w:color="auto" w:fill="FFFFFF"/>
      <w:lang w:val="de-DE" w:eastAsia="hi-IN" w:bidi="hi-IN"/>
    </w:rPr>
  </w:style>
  <w:style w:type="character" w:customStyle="1" w:styleId="255pt1pt">
    <w:name w:val="Основной текст (2) + 5;5 pt;Интервал 1 pt"/>
    <w:rsid w:val="00F228D9"/>
    <w:rPr>
      <w:rFonts w:ascii="Times New Roman" w:eastAsia="Times New Roman" w:hAnsi="Times New Roman" w:cs="Times New Roman"/>
      <w:color w:val="00000A"/>
      <w:spacing w:val="20"/>
      <w:kern w:val="1"/>
      <w:sz w:val="11"/>
      <w:szCs w:val="11"/>
      <w:shd w:val="clear" w:color="auto" w:fill="FFFFFF"/>
      <w:lang w:eastAsia="hi-IN" w:bidi="hi-IN"/>
    </w:rPr>
  </w:style>
  <w:style w:type="character" w:customStyle="1" w:styleId="4TrebuchetMS9pt">
    <w:name w:val="Основной текст (4) + Trebuchet MS;9 pt;Курсив"/>
    <w:rsid w:val="00F228D9"/>
    <w:rPr>
      <w:rFonts w:ascii="Trebuchet MS" w:eastAsia="Trebuchet MS" w:hAnsi="Trebuchet MS" w:cs="Trebuchet MS"/>
      <w:b w:val="0"/>
      <w:bCs w:val="0"/>
      <w:i/>
      <w:iCs/>
      <w:caps w:val="0"/>
      <w:smallCaps w:val="0"/>
      <w:strike w:val="0"/>
      <w:dstrike w:val="0"/>
      <w:spacing w:val="0"/>
      <w:sz w:val="18"/>
      <w:szCs w:val="18"/>
    </w:rPr>
  </w:style>
  <w:style w:type="character" w:customStyle="1" w:styleId="12pt">
    <w:name w:val="Основной текст + 12 pt"/>
    <w:rsid w:val="00F228D9"/>
    <w:rPr>
      <w:rFonts w:ascii="Times New Roman" w:eastAsia="Times New Roman" w:hAnsi="Times New Roman" w:cs="Courier New"/>
      <w:i w:val="0"/>
      <w:iCs w:val="0"/>
      <w:spacing w:val="-10"/>
      <w:kern w:val="1"/>
      <w:sz w:val="24"/>
      <w:szCs w:val="24"/>
      <w:shd w:val="clear" w:color="auto" w:fill="FFFFFF"/>
      <w:lang w:val="de-DE" w:eastAsia="hi-IN" w:bidi="hi-IN"/>
    </w:rPr>
  </w:style>
  <w:style w:type="character" w:customStyle="1" w:styleId="11pt">
    <w:name w:val="Основной текст + 11 pt;Полужирный"/>
    <w:rsid w:val="00F228D9"/>
    <w:rPr>
      <w:rFonts w:ascii="Times New Roman" w:eastAsia="Times New Roman" w:hAnsi="Times New Roman" w:cs="Courier New"/>
      <w:b/>
      <w:bCs/>
      <w:i w:val="0"/>
      <w:iCs w:val="0"/>
      <w:spacing w:val="-10"/>
      <w:kern w:val="1"/>
      <w:sz w:val="22"/>
      <w:szCs w:val="22"/>
      <w:shd w:val="clear" w:color="auto" w:fill="FFFFFF"/>
      <w:lang w:val="de-DE" w:eastAsia="hi-IN" w:bidi="hi-IN"/>
    </w:rPr>
  </w:style>
  <w:style w:type="character" w:customStyle="1" w:styleId="60pt">
    <w:name w:val="Основной текст (6) + Не полужирный;Интервал 0 pt"/>
    <w:rsid w:val="00F228D9"/>
    <w:rPr>
      <w:rFonts w:ascii="Times New Roman" w:eastAsia="Times New Roman" w:hAnsi="Times New Roman" w:cs="Times New Roman"/>
      <w:b/>
      <w:bCs/>
      <w:spacing w:val="-10"/>
      <w:sz w:val="23"/>
      <w:szCs w:val="23"/>
      <w:shd w:val="clear" w:color="auto" w:fill="FFFFFF"/>
    </w:rPr>
  </w:style>
  <w:style w:type="character" w:customStyle="1" w:styleId="611pt">
    <w:name w:val="Основной текст (6) + 11 pt;Не полужирный"/>
    <w:rsid w:val="00F228D9"/>
    <w:rPr>
      <w:rFonts w:ascii="Times New Roman" w:eastAsia="Times New Roman" w:hAnsi="Times New Roman" w:cs="Times New Roman"/>
      <w:b/>
      <w:bCs/>
      <w:sz w:val="22"/>
      <w:szCs w:val="22"/>
      <w:shd w:val="clear" w:color="auto" w:fill="FFFFFF"/>
    </w:rPr>
  </w:style>
  <w:style w:type="paragraph" w:customStyle="1" w:styleId="21">
    <w:name w:val="Основной текст (2)"/>
    <w:basedOn w:val="a"/>
    <w:link w:val="23"/>
    <w:rsid w:val="00F228D9"/>
    <w:pPr>
      <w:shd w:val="clear" w:color="auto" w:fill="FFFFFF"/>
      <w:spacing w:after="60" w:line="0" w:lineRule="atLeast"/>
      <w:jc w:val="both"/>
    </w:pPr>
    <w:rPr>
      <w:rFonts w:ascii="Times New Roman" w:eastAsia="Times New Roman" w:hAnsi="Times New Roman" w:cs="Calibri"/>
      <w:color w:val="00000A"/>
      <w:sz w:val="19"/>
      <w:szCs w:val="19"/>
    </w:rPr>
  </w:style>
  <w:style w:type="paragraph" w:customStyle="1" w:styleId="15">
    <w:name w:val="Заголовок №1"/>
    <w:basedOn w:val="a"/>
    <w:rsid w:val="00F228D9"/>
    <w:pPr>
      <w:widowControl/>
      <w:shd w:val="clear" w:color="auto" w:fill="FFFFFF"/>
      <w:spacing w:before="60" w:line="278" w:lineRule="exact"/>
    </w:pPr>
    <w:rPr>
      <w:rFonts w:ascii="Times New Roman" w:eastAsia="Times New Roman" w:hAnsi="Times New Roman" w:cs="Calibri"/>
      <w:kern w:val="0"/>
      <w:szCs w:val="20"/>
      <w:lang w:eastAsia="ar-SA" w:bidi="ar-SA"/>
    </w:rPr>
  </w:style>
  <w:style w:type="character" w:customStyle="1" w:styleId="demotasknum">
    <w:name w:val="demo_task_num"/>
    <w:rsid w:val="00F228D9"/>
  </w:style>
  <w:style w:type="character" w:customStyle="1" w:styleId="demotaskanswersvarianty">
    <w:name w:val="demo_task_answers_varianty"/>
    <w:rsid w:val="00F228D9"/>
  </w:style>
  <w:style w:type="character" w:customStyle="1" w:styleId="af3">
    <w:name w:val="Текст сноски Знак"/>
    <w:basedOn w:val="a0"/>
    <w:link w:val="af2"/>
    <w:rsid w:val="00F228D9"/>
    <w:rPr>
      <w:rFonts w:ascii="Arial" w:eastAsia="SimSun" w:hAnsi="Arial" w:cs="Mangal"/>
      <w:kern w:val="1"/>
      <w:lang w:eastAsia="hi-IN" w:bidi="hi-IN"/>
    </w:rPr>
  </w:style>
  <w:style w:type="character" w:customStyle="1" w:styleId="af9">
    <w:name w:val="Верхний колонтитул Знак"/>
    <w:aliases w:val="Знак Знак, Знак Знак"/>
    <w:basedOn w:val="a0"/>
    <w:link w:val="af8"/>
    <w:uiPriority w:val="99"/>
    <w:locked/>
    <w:rsid w:val="00F228D9"/>
    <w:rPr>
      <w:rFonts w:ascii="Arial" w:eastAsia="SimSun" w:hAnsi="Arial" w:cs="Mangal"/>
      <w:kern w:val="1"/>
      <w:szCs w:val="24"/>
      <w:lang w:eastAsia="hi-IN" w:bidi="hi-IN"/>
    </w:rPr>
  </w:style>
  <w:style w:type="character" w:customStyle="1" w:styleId="16">
    <w:name w:val="Верхний колонтитул Знак1"/>
    <w:basedOn w:val="a0"/>
    <w:uiPriority w:val="99"/>
    <w:semiHidden/>
    <w:rsid w:val="00F228D9"/>
    <w:rPr>
      <w:rFonts w:ascii="Arial" w:eastAsia="SimSun" w:hAnsi="Arial" w:cs="Mangal"/>
      <w:kern w:val="1"/>
      <w:sz w:val="20"/>
      <w:szCs w:val="24"/>
      <w:lang w:eastAsia="hi-IN" w:bidi="hi-IN"/>
    </w:rPr>
  </w:style>
  <w:style w:type="character" w:customStyle="1" w:styleId="2pt">
    <w:name w:val="Основной текст + Интервал 2 pt"/>
    <w:rsid w:val="00F228D9"/>
    <w:rPr>
      <w:rFonts w:ascii="Times New Roman" w:eastAsia="Times New Roman" w:hAnsi="Times New Roman" w:cs="Times New Roman"/>
      <w:spacing w:val="40"/>
      <w:sz w:val="19"/>
      <w:szCs w:val="19"/>
    </w:rPr>
  </w:style>
  <w:style w:type="paragraph" w:customStyle="1" w:styleId="34">
    <w:name w:val="Основной текст3"/>
    <w:basedOn w:val="a"/>
    <w:rsid w:val="00F228D9"/>
    <w:pPr>
      <w:shd w:val="clear" w:color="auto" w:fill="FFFFFF"/>
      <w:spacing w:before="60" w:line="206" w:lineRule="exact"/>
      <w:jc w:val="both"/>
    </w:pPr>
    <w:rPr>
      <w:rFonts w:ascii="Times New Roman" w:eastAsia="Times New Roman" w:hAnsi="Times New Roman" w:cs="Times New Roman"/>
      <w:color w:val="00000A"/>
      <w:sz w:val="19"/>
      <w:szCs w:val="19"/>
    </w:rPr>
  </w:style>
  <w:style w:type="paragraph" w:customStyle="1" w:styleId="Default">
    <w:name w:val="Default"/>
    <w:basedOn w:val="a"/>
    <w:rsid w:val="00F228D9"/>
    <w:pPr>
      <w:autoSpaceDE w:val="0"/>
    </w:pPr>
    <w:rPr>
      <w:rFonts w:ascii="Times New Roman" w:eastAsia="Times New Roman" w:hAnsi="Times New Roman" w:cs="Times New Roman"/>
      <w:color w:val="000000"/>
      <w:kern w:val="0"/>
      <w:sz w:val="24"/>
      <w:lang w:eastAsia="ru-RU" w:bidi="ar-SA"/>
    </w:rPr>
  </w:style>
  <w:style w:type="paragraph" w:customStyle="1" w:styleId="Style3">
    <w:name w:val="Style3"/>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character" w:customStyle="1" w:styleId="FontStyle11">
    <w:name w:val="Font Style11"/>
    <w:basedOn w:val="a0"/>
    <w:rsid w:val="00F228D9"/>
    <w:rPr>
      <w:rFonts w:ascii="Times New Roman" w:hAnsi="Times New Roman" w:cs="Times New Roman"/>
      <w:sz w:val="10"/>
      <w:szCs w:val="10"/>
    </w:rPr>
  </w:style>
  <w:style w:type="character" w:customStyle="1" w:styleId="FontStyle19">
    <w:name w:val="Font Style19"/>
    <w:basedOn w:val="a0"/>
    <w:rsid w:val="00F228D9"/>
    <w:rPr>
      <w:rFonts w:ascii="Times New Roman" w:hAnsi="Times New Roman" w:cs="Times New Roman"/>
      <w:i/>
      <w:iCs/>
      <w:sz w:val="12"/>
      <w:szCs w:val="12"/>
    </w:rPr>
  </w:style>
  <w:style w:type="character" w:customStyle="1" w:styleId="FontStyle24">
    <w:name w:val="Font Style24"/>
    <w:basedOn w:val="a0"/>
    <w:rsid w:val="00F228D9"/>
    <w:rPr>
      <w:rFonts w:ascii="Times New Roman" w:hAnsi="Times New Roman" w:cs="Times New Roman"/>
      <w:b/>
      <w:bCs/>
      <w:sz w:val="10"/>
      <w:szCs w:val="10"/>
    </w:rPr>
  </w:style>
  <w:style w:type="paragraph" w:customStyle="1" w:styleId="Style15">
    <w:name w:val="Style15"/>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17">
    <w:name w:val="Style17"/>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18">
    <w:name w:val="Style18"/>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19">
    <w:name w:val="Style19"/>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character" w:customStyle="1" w:styleId="FontStyle26">
    <w:name w:val="Font Style26"/>
    <w:basedOn w:val="a0"/>
    <w:rsid w:val="00F228D9"/>
    <w:rPr>
      <w:rFonts w:ascii="Times New Roman" w:hAnsi="Times New Roman" w:cs="Times New Roman"/>
      <w:b/>
      <w:bCs/>
      <w:sz w:val="12"/>
      <w:szCs w:val="12"/>
    </w:rPr>
  </w:style>
  <w:style w:type="character" w:customStyle="1" w:styleId="FontStyle27">
    <w:name w:val="Font Style27"/>
    <w:basedOn w:val="a0"/>
    <w:rsid w:val="00F228D9"/>
    <w:rPr>
      <w:rFonts w:ascii="Times New Roman" w:hAnsi="Times New Roman" w:cs="Times New Roman"/>
      <w:b/>
      <w:bCs/>
      <w:sz w:val="10"/>
      <w:szCs w:val="10"/>
    </w:rPr>
  </w:style>
  <w:style w:type="character" w:customStyle="1" w:styleId="FontStyle29">
    <w:name w:val="Font Style29"/>
    <w:basedOn w:val="a0"/>
    <w:rsid w:val="00F228D9"/>
    <w:rPr>
      <w:rFonts w:ascii="Times New Roman" w:hAnsi="Times New Roman" w:cs="Times New Roman"/>
      <w:b/>
      <w:bCs/>
      <w:sz w:val="10"/>
      <w:szCs w:val="10"/>
    </w:rPr>
  </w:style>
  <w:style w:type="character" w:customStyle="1" w:styleId="FontStyle30">
    <w:name w:val="Font Style30"/>
    <w:basedOn w:val="a0"/>
    <w:rsid w:val="00F228D9"/>
    <w:rPr>
      <w:rFonts w:ascii="Times New Roman" w:hAnsi="Times New Roman" w:cs="Times New Roman"/>
      <w:b/>
      <w:bCs/>
      <w:sz w:val="10"/>
      <w:szCs w:val="10"/>
    </w:rPr>
  </w:style>
  <w:style w:type="character" w:customStyle="1" w:styleId="FontStyle33">
    <w:name w:val="Font Style33"/>
    <w:basedOn w:val="a0"/>
    <w:rsid w:val="00F228D9"/>
    <w:rPr>
      <w:rFonts w:ascii="Times New Roman" w:hAnsi="Times New Roman" w:cs="Times New Roman"/>
      <w:b/>
      <w:bCs/>
      <w:sz w:val="12"/>
      <w:szCs w:val="12"/>
    </w:rPr>
  </w:style>
  <w:style w:type="character" w:customStyle="1" w:styleId="FontStyle34">
    <w:name w:val="Font Style34"/>
    <w:basedOn w:val="a0"/>
    <w:rsid w:val="00F228D9"/>
    <w:rPr>
      <w:rFonts w:ascii="Times New Roman" w:hAnsi="Times New Roman" w:cs="Times New Roman"/>
      <w:sz w:val="12"/>
      <w:szCs w:val="12"/>
    </w:rPr>
  </w:style>
  <w:style w:type="character" w:customStyle="1" w:styleId="FontStyle35">
    <w:name w:val="Font Style35"/>
    <w:basedOn w:val="a0"/>
    <w:rsid w:val="00F228D9"/>
    <w:rPr>
      <w:rFonts w:ascii="Times New Roman" w:hAnsi="Times New Roman" w:cs="Times New Roman"/>
      <w:smallCaps/>
      <w:sz w:val="12"/>
      <w:szCs w:val="12"/>
    </w:rPr>
  </w:style>
  <w:style w:type="character" w:customStyle="1" w:styleId="FontStyle36">
    <w:name w:val="Font Style36"/>
    <w:basedOn w:val="a0"/>
    <w:rsid w:val="00F228D9"/>
    <w:rPr>
      <w:rFonts w:ascii="Times New Roman" w:hAnsi="Times New Roman" w:cs="Times New Roman"/>
      <w:sz w:val="12"/>
      <w:szCs w:val="12"/>
    </w:rPr>
  </w:style>
  <w:style w:type="character" w:customStyle="1" w:styleId="FontStyle37">
    <w:name w:val="Font Style37"/>
    <w:basedOn w:val="a0"/>
    <w:rsid w:val="00F228D9"/>
    <w:rPr>
      <w:rFonts w:ascii="Times New Roman" w:hAnsi="Times New Roman" w:cs="Times New Roman"/>
      <w:spacing w:val="10"/>
      <w:sz w:val="12"/>
      <w:szCs w:val="12"/>
    </w:rPr>
  </w:style>
  <w:style w:type="character" w:customStyle="1" w:styleId="FontStyle38">
    <w:name w:val="Font Style38"/>
    <w:basedOn w:val="a0"/>
    <w:rsid w:val="00F228D9"/>
    <w:rPr>
      <w:rFonts w:ascii="Times New Roman" w:hAnsi="Times New Roman" w:cs="Times New Roman"/>
      <w:b/>
      <w:bCs/>
      <w:sz w:val="10"/>
      <w:szCs w:val="10"/>
    </w:rPr>
  </w:style>
  <w:style w:type="character" w:customStyle="1" w:styleId="FontStyle39">
    <w:name w:val="Font Style39"/>
    <w:basedOn w:val="a0"/>
    <w:rsid w:val="00F228D9"/>
    <w:rPr>
      <w:rFonts w:ascii="Times New Roman" w:hAnsi="Times New Roman" w:cs="Times New Roman"/>
      <w:i/>
      <w:iCs/>
      <w:sz w:val="14"/>
      <w:szCs w:val="14"/>
    </w:rPr>
  </w:style>
  <w:style w:type="character" w:customStyle="1" w:styleId="FontStyle40">
    <w:name w:val="Font Style40"/>
    <w:basedOn w:val="a0"/>
    <w:rsid w:val="00F228D9"/>
    <w:rPr>
      <w:rFonts w:ascii="Times New Roman" w:hAnsi="Times New Roman" w:cs="Times New Roman"/>
      <w:i/>
      <w:iCs/>
      <w:sz w:val="12"/>
      <w:szCs w:val="12"/>
    </w:rPr>
  </w:style>
  <w:style w:type="paragraph" w:customStyle="1" w:styleId="Style20">
    <w:name w:val="Style20"/>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21">
    <w:name w:val="Style21"/>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22">
    <w:name w:val="Style22"/>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23">
    <w:name w:val="Style23"/>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24">
    <w:name w:val="Style24"/>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character" w:customStyle="1" w:styleId="FontStyle41">
    <w:name w:val="Font Style41"/>
    <w:basedOn w:val="a0"/>
    <w:rsid w:val="00F228D9"/>
    <w:rPr>
      <w:rFonts w:ascii="Tahoma" w:hAnsi="Tahoma" w:cs="Tahoma"/>
      <w:sz w:val="22"/>
      <w:szCs w:val="22"/>
    </w:rPr>
  </w:style>
  <w:style w:type="character" w:customStyle="1" w:styleId="FontStyle42">
    <w:name w:val="Font Style42"/>
    <w:basedOn w:val="a0"/>
    <w:rsid w:val="00F228D9"/>
    <w:rPr>
      <w:rFonts w:ascii="Times New Roman" w:hAnsi="Times New Roman" w:cs="Times New Roman"/>
      <w:spacing w:val="-10"/>
      <w:sz w:val="24"/>
      <w:szCs w:val="24"/>
    </w:rPr>
  </w:style>
  <w:style w:type="character" w:customStyle="1" w:styleId="FontStyle43">
    <w:name w:val="Font Style43"/>
    <w:basedOn w:val="a0"/>
    <w:rsid w:val="00F228D9"/>
    <w:rPr>
      <w:rFonts w:ascii="Courier New" w:hAnsi="Courier New" w:cs="Courier New"/>
      <w:b/>
      <w:bCs/>
      <w:i/>
      <w:iCs/>
      <w:sz w:val="12"/>
      <w:szCs w:val="12"/>
    </w:rPr>
  </w:style>
  <w:style w:type="character" w:customStyle="1" w:styleId="FontStyle44">
    <w:name w:val="Font Style44"/>
    <w:basedOn w:val="a0"/>
    <w:rsid w:val="00F228D9"/>
    <w:rPr>
      <w:rFonts w:ascii="Times New Roman" w:hAnsi="Times New Roman" w:cs="Times New Roman"/>
      <w:b/>
      <w:bCs/>
      <w:sz w:val="42"/>
      <w:szCs w:val="42"/>
    </w:rPr>
  </w:style>
  <w:style w:type="paragraph" w:customStyle="1" w:styleId="Style25">
    <w:name w:val="Style25"/>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26">
    <w:name w:val="Style26"/>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27">
    <w:name w:val="Style27"/>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28">
    <w:name w:val="Style28"/>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29">
    <w:name w:val="Style29"/>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30">
    <w:name w:val="Style30"/>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31">
    <w:name w:val="Style31"/>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32">
    <w:name w:val="Style32"/>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33">
    <w:name w:val="Style33"/>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34">
    <w:name w:val="Style34"/>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35">
    <w:name w:val="Style35"/>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character" w:customStyle="1" w:styleId="FontStyle45">
    <w:name w:val="Font Style45"/>
    <w:basedOn w:val="a0"/>
    <w:rsid w:val="00F228D9"/>
    <w:rPr>
      <w:rFonts w:ascii="Times New Roman" w:hAnsi="Times New Roman" w:cs="Times New Roman"/>
      <w:i/>
      <w:iCs/>
      <w:spacing w:val="10"/>
      <w:sz w:val="16"/>
      <w:szCs w:val="16"/>
    </w:rPr>
  </w:style>
  <w:style w:type="character" w:customStyle="1" w:styleId="FontStyle46">
    <w:name w:val="Font Style46"/>
    <w:basedOn w:val="a0"/>
    <w:rsid w:val="00F228D9"/>
    <w:rPr>
      <w:rFonts w:ascii="Constantia" w:hAnsi="Constantia" w:cs="Constantia"/>
      <w:sz w:val="14"/>
      <w:szCs w:val="14"/>
    </w:rPr>
  </w:style>
  <w:style w:type="character" w:customStyle="1" w:styleId="FontStyle47">
    <w:name w:val="Font Style47"/>
    <w:basedOn w:val="a0"/>
    <w:rsid w:val="00F228D9"/>
    <w:rPr>
      <w:rFonts w:ascii="Times New Roman" w:hAnsi="Times New Roman" w:cs="Times New Roman"/>
      <w:b/>
      <w:bCs/>
      <w:sz w:val="12"/>
      <w:szCs w:val="12"/>
    </w:rPr>
  </w:style>
  <w:style w:type="character" w:customStyle="1" w:styleId="FontStyle48">
    <w:name w:val="Font Style48"/>
    <w:basedOn w:val="a0"/>
    <w:rsid w:val="00F228D9"/>
    <w:rPr>
      <w:rFonts w:ascii="Times New Roman" w:hAnsi="Times New Roman" w:cs="Times New Roman"/>
      <w:b/>
      <w:bCs/>
      <w:spacing w:val="-20"/>
      <w:sz w:val="32"/>
      <w:szCs w:val="32"/>
    </w:rPr>
  </w:style>
  <w:style w:type="character" w:customStyle="1" w:styleId="FontStyle49">
    <w:name w:val="Font Style49"/>
    <w:basedOn w:val="a0"/>
    <w:rsid w:val="00F228D9"/>
    <w:rPr>
      <w:rFonts w:ascii="Times New Roman" w:hAnsi="Times New Roman" w:cs="Times New Roman"/>
      <w:i/>
      <w:iCs/>
      <w:w w:val="50"/>
      <w:sz w:val="42"/>
      <w:szCs w:val="42"/>
    </w:rPr>
  </w:style>
  <w:style w:type="character" w:customStyle="1" w:styleId="FontStyle50">
    <w:name w:val="Font Style50"/>
    <w:basedOn w:val="a0"/>
    <w:rsid w:val="00F228D9"/>
    <w:rPr>
      <w:rFonts w:ascii="Times New Roman" w:hAnsi="Times New Roman" w:cs="Times New Roman"/>
      <w:sz w:val="14"/>
      <w:szCs w:val="14"/>
    </w:rPr>
  </w:style>
  <w:style w:type="character" w:customStyle="1" w:styleId="FontStyle51">
    <w:name w:val="Font Style51"/>
    <w:basedOn w:val="a0"/>
    <w:rsid w:val="00F228D9"/>
    <w:rPr>
      <w:rFonts w:ascii="Times New Roman" w:hAnsi="Times New Roman" w:cs="Times New Roman"/>
      <w:sz w:val="16"/>
      <w:szCs w:val="16"/>
    </w:rPr>
  </w:style>
  <w:style w:type="character" w:customStyle="1" w:styleId="FontStyle52">
    <w:name w:val="Font Style52"/>
    <w:basedOn w:val="a0"/>
    <w:rsid w:val="00F228D9"/>
    <w:rPr>
      <w:rFonts w:ascii="Times New Roman" w:hAnsi="Times New Roman" w:cs="Times New Roman"/>
      <w:b/>
      <w:bCs/>
      <w:sz w:val="10"/>
      <w:szCs w:val="10"/>
    </w:rPr>
  </w:style>
  <w:style w:type="character" w:customStyle="1" w:styleId="FontStyle53">
    <w:name w:val="Font Style53"/>
    <w:basedOn w:val="a0"/>
    <w:rsid w:val="00F228D9"/>
    <w:rPr>
      <w:rFonts w:ascii="Times New Roman" w:hAnsi="Times New Roman" w:cs="Times New Roman"/>
      <w:spacing w:val="-10"/>
      <w:sz w:val="14"/>
      <w:szCs w:val="14"/>
    </w:rPr>
  </w:style>
  <w:style w:type="character" w:customStyle="1" w:styleId="FontStyle54">
    <w:name w:val="Font Style54"/>
    <w:basedOn w:val="a0"/>
    <w:rsid w:val="00F228D9"/>
    <w:rPr>
      <w:rFonts w:ascii="Times New Roman" w:hAnsi="Times New Roman" w:cs="Times New Roman"/>
      <w:sz w:val="22"/>
      <w:szCs w:val="22"/>
    </w:rPr>
  </w:style>
  <w:style w:type="character" w:customStyle="1" w:styleId="FontStyle55">
    <w:name w:val="Font Style55"/>
    <w:basedOn w:val="a0"/>
    <w:rsid w:val="00F228D9"/>
    <w:rPr>
      <w:rFonts w:ascii="Times New Roman" w:hAnsi="Times New Roman" w:cs="Times New Roman"/>
      <w:sz w:val="42"/>
      <w:szCs w:val="42"/>
    </w:rPr>
  </w:style>
  <w:style w:type="character" w:customStyle="1" w:styleId="FontStyle56">
    <w:name w:val="Font Style56"/>
    <w:basedOn w:val="a0"/>
    <w:rsid w:val="00F228D9"/>
    <w:rPr>
      <w:rFonts w:ascii="Times New Roman" w:hAnsi="Times New Roman" w:cs="Times New Roman"/>
      <w:i/>
      <w:iCs/>
      <w:sz w:val="16"/>
      <w:szCs w:val="16"/>
    </w:rPr>
  </w:style>
  <w:style w:type="character" w:customStyle="1" w:styleId="FontStyle57">
    <w:name w:val="Font Style57"/>
    <w:basedOn w:val="a0"/>
    <w:rsid w:val="00F228D9"/>
    <w:rPr>
      <w:rFonts w:ascii="Times New Roman" w:hAnsi="Times New Roman" w:cs="Times New Roman"/>
      <w:sz w:val="20"/>
      <w:szCs w:val="20"/>
    </w:rPr>
  </w:style>
  <w:style w:type="character" w:customStyle="1" w:styleId="FontStyle58">
    <w:name w:val="Font Style58"/>
    <w:basedOn w:val="a0"/>
    <w:rsid w:val="00F228D9"/>
    <w:rPr>
      <w:rFonts w:ascii="Times New Roman" w:hAnsi="Times New Roman" w:cs="Times New Roman"/>
      <w:b/>
      <w:bCs/>
      <w:i/>
      <w:iCs/>
      <w:sz w:val="18"/>
      <w:szCs w:val="18"/>
    </w:rPr>
  </w:style>
  <w:style w:type="character" w:customStyle="1" w:styleId="FontStyle59">
    <w:name w:val="Font Style59"/>
    <w:basedOn w:val="a0"/>
    <w:rsid w:val="00F228D9"/>
    <w:rPr>
      <w:rFonts w:ascii="Times New Roman" w:hAnsi="Times New Roman" w:cs="Times New Roman"/>
      <w:b/>
      <w:bCs/>
      <w:i/>
      <w:iCs/>
      <w:sz w:val="20"/>
      <w:szCs w:val="20"/>
    </w:rPr>
  </w:style>
  <w:style w:type="character" w:customStyle="1" w:styleId="FontStyle60">
    <w:name w:val="Font Style60"/>
    <w:basedOn w:val="a0"/>
    <w:rsid w:val="00F228D9"/>
    <w:rPr>
      <w:rFonts w:ascii="Times New Roman" w:hAnsi="Times New Roman" w:cs="Times New Roman"/>
      <w:b/>
      <w:bCs/>
      <w:i/>
      <w:iCs/>
      <w:sz w:val="18"/>
      <w:szCs w:val="18"/>
    </w:rPr>
  </w:style>
  <w:style w:type="character" w:styleId="aff2">
    <w:name w:val="page number"/>
    <w:basedOn w:val="a0"/>
    <w:rsid w:val="00F228D9"/>
  </w:style>
  <w:style w:type="paragraph" w:customStyle="1" w:styleId="24">
    <w:name w:val="заголовок 2"/>
    <w:basedOn w:val="a"/>
    <w:next w:val="a"/>
    <w:rsid w:val="00F228D9"/>
    <w:pPr>
      <w:keepNext/>
      <w:suppressAutoHyphens w:val="0"/>
      <w:ind w:firstLine="400"/>
      <w:jc w:val="both"/>
      <w:outlineLvl w:val="1"/>
    </w:pPr>
    <w:rPr>
      <w:rFonts w:ascii="Times New Roman" w:eastAsia="Times New Roman" w:hAnsi="Times New Roman" w:cs="Arial"/>
      <w:kern w:val="0"/>
      <w:sz w:val="24"/>
      <w:szCs w:val="28"/>
      <w:lang w:eastAsia="ru-RU" w:bidi="ar-SA"/>
    </w:rPr>
  </w:style>
  <w:style w:type="paragraph" w:customStyle="1" w:styleId="Style77">
    <w:name w:val="Style77"/>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character" w:customStyle="1" w:styleId="FontStyle278">
    <w:name w:val="Font Style278"/>
    <w:basedOn w:val="a0"/>
    <w:rsid w:val="00F228D9"/>
    <w:rPr>
      <w:rFonts w:ascii="Times New Roman" w:hAnsi="Times New Roman" w:cs="Times New Roman"/>
      <w:sz w:val="20"/>
      <w:szCs w:val="20"/>
    </w:rPr>
  </w:style>
  <w:style w:type="paragraph" w:customStyle="1" w:styleId="Style55">
    <w:name w:val="Style55"/>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63">
    <w:name w:val="Style63"/>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70">
    <w:name w:val="Style70"/>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79">
    <w:name w:val="Style79"/>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80">
    <w:name w:val="Style80"/>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85">
    <w:name w:val="Style85"/>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89">
    <w:name w:val="Style89"/>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113">
    <w:name w:val="Style113"/>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114">
    <w:name w:val="Style114"/>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paragraph" w:customStyle="1" w:styleId="Style116">
    <w:name w:val="Style116"/>
    <w:basedOn w:val="a"/>
    <w:rsid w:val="00F228D9"/>
    <w:pPr>
      <w:suppressAutoHyphens w:val="0"/>
      <w:autoSpaceDE w:val="0"/>
      <w:autoSpaceDN w:val="0"/>
      <w:adjustRightInd w:val="0"/>
      <w:ind w:firstLine="567"/>
      <w:jc w:val="both"/>
    </w:pPr>
    <w:rPr>
      <w:rFonts w:ascii="Times New Roman" w:eastAsia="Times New Roman" w:hAnsi="Times New Roman" w:cs="Times New Roman"/>
      <w:kern w:val="0"/>
      <w:sz w:val="24"/>
      <w:lang w:eastAsia="ru-RU" w:bidi="ar-SA"/>
    </w:rPr>
  </w:style>
  <w:style w:type="character" w:customStyle="1" w:styleId="FontStyle258">
    <w:name w:val="Font Style258"/>
    <w:basedOn w:val="a0"/>
    <w:rsid w:val="00F228D9"/>
    <w:rPr>
      <w:rFonts w:ascii="Times New Roman" w:hAnsi="Times New Roman" w:cs="Times New Roman"/>
      <w:b/>
      <w:bCs/>
      <w:spacing w:val="-10"/>
      <w:sz w:val="14"/>
      <w:szCs w:val="14"/>
    </w:rPr>
  </w:style>
  <w:style w:type="character" w:customStyle="1" w:styleId="FontStyle276">
    <w:name w:val="Font Style276"/>
    <w:basedOn w:val="a0"/>
    <w:rsid w:val="00F228D9"/>
    <w:rPr>
      <w:rFonts w:ascii="Times New Roman" w:hAnsi="Times New Roman" w:cs="Times New Roman"/>
      <w:b/>
      <w:bCs/>
      <w:sz w:val="20"/>
      <w:szCs w:val="20"/>
    </w:rPr>
  </w:style>
  <w:style w:type="character" w:customStyle="1" w:styleId="FontStyle277">
    <w:name w:val="Font Style277"/>
    <w:basedOn w:val="a0"/>
    <w:rsid w:val="00F228D9"/>
    <w:rPr>
      <w:rFonts w:ascii="Times New Roman" w:hAnsi="Times New Roman" w:cs="Times New Roman"/>
      <w:b/>
      <w:bCs/>
      <w:i/>
      <w:iCs/>
      <w:sz w:val="20"/>
      <w:szCs w:val="20"/>
    </w:rPr>
  </w:style>
  <w:style w:type="character" w:customStyle="1" w:styleId="FontStyle279">
    <w:name w:val="Font Style279"/>
    <w:basedOn w:val="a0"/>
    <w:rsid w:val="00F228D9"/>
    <w:rPr>
      <w:rFonts w:ascii="Georgia" w:hAnsi="Georgia" w:cs="Georgia"/>
      <w:b/>
      <w:bCs/>
      <w:spacing w:val="-10"/>
      <w:sz w:val="10"/>
      <w:szCs w:val="10"/>
    </w:rPr>
  </w:style>
  <w:style w:type="character" w:customStyle="1" w:styleId="FontStyle280">
    <w:name w:val="Font Style280"/>
    <w:basedOn w:val="a0"/>
    <w:rsid w:val="00F228D9"/>
    <w:rPr>
      <w:rFonts w:ascii="Times New Roman" w:hAnsi="Times New Roman" w:cs="Times New Roman"/>
      <w:sz w:val="36"/>
      <w:szCs w:val="36"/>
    </w:rPr>
  </w:style>
  <w:style w:type="character" w:customStyle="1" w:styleId="FontStyle281">
    <w:name w:val="Font Style281"/>
    <w:basedOn w:val="a0"/>
    <w:rsid w:val="00F228D9"/>
    <w:rPr>
      <w:rFonts w:ascii="Times New Roman" w:hAnsi="Times New Roman" w:cs="Times New Roman"/>
      <w:b/>
      <w:bCs/>
      <w:spacing w:val="-10"/>
      <w:sz w:val="12"/>
      <w:szCs w:val="12"/>
    </w:rPr>
  </w:style>
  <w:style w:type="character" w:customStyle="1" w:styleId="FontStyle282">
    <w:name w:val="Font Style282"/>
    <w:basedOn w:val="a0"/>
    <w:rsid w:val="00F228D9"/>
    <w:rPr>
      <w:rFonts w:ascii="Times New Roman" w:hAnsi="Times New Roman" w:cs="Times New Roman"/>
      <w:b/>
      <w:bCs/>
      <w:spacing w:val="-10"/>
      <w:sz w:val="12"/>
      <w:szCs w:val="12"/>
    </w:rPr>
  </w:style>
  <w:style w:type="paragraph" w:customStyle="1" w:styleId="ConsPlusTitle">
    <w:name w:val="ConsPlusTitle"/>
    <w:rsid w:val="00F228D9"/>
    <w:pPr>
      <w:widowControl w:val="0"/>
      <w:autoSpaceDE w:val="0"/>
      <w:autoSpaceDN w:val="0"/>
      <w:adjustRightInd w:val="0"/>
    </w:pPr>
    <w:rPr>
      <w:b/>
      <w:bCs/>
      <w:sz w:val="24"/>
      <w:szCs w:val="24"/>
    </w:rPr>
  </w:style>
  <w:style w:type="character" w:styleId="aff3">
    <w:name w:val="annotation reference"/>
    <w:basedOn w:val="a0"/>
    <w:rsid w:val="00F228D9"/>
    <w:rPr>
      <w:sz w:val="16"/>
      <w:szCs w:val="16"/>
    </w:rPr>
  </w:style>
  <w:style w:type="paragraph" w:styleId="aff4">
    <w:name w:val="annotation text"/>
    <w:basedOn w:val="a"/>
    <w:link w:val="aff5"/>
    <w:rsid w:val="00F228D9"/>
    <w:pPr>
      <w:suppressAutoHyphens w:val="0"/>
      <w:autoSpaceDE w:val="0"/>
      <w:autoSpaceDN w:val="0"/>
      <w:adjustRightInd w:val="0"/>
      <w:ind w:firstLine="567"/>
      <w:jc w:val="both"/>
    </w:pPr>
    <w:rPr>
      <w:rFonts w:ascii="Times New Roman" w:eastAsia="Times New Roman" w:hAnsi="Times New Roman" w:cs="Times New Roman"/>
      <w:kern w:val="0"/>
      <w:szCs w:val="20"/>
      <w:lang w:eastAsia="ru-RU" w:bidi="ar-SA"/>
    </w:rPr>
  </w:style>
  <w:style w:type="character" w:customStyle="1" w:styleId="aff5">
    <w:name w:val="Текст примечания Знак"/>
    <w:basedOn w:val="a0"/>
    <w:link w:val="aff4"/>
    <w:rsid w:val="00F228D9"/>
  </w:style>
  <w:style w:type="paragraph" w:styleId="aff6">
    <w:name w:val="annotation subject"/>
    <w:basedOn w:val="aff4"/>
    <w:next w:val="aff4"/>
    <w:link w:val="aff7"/>
    <w:rsid w:val="00F228D9"/>
    <w:rPr>
      <w:b/>
      <w:bCs/>
    </w:rPr>
  </w:style>
  <w:style w:type="character" w:customStyle="1" w:styleId="aff7">
    <w:name w:val="Тема примечания Знак"/>
    <w:basedOn w:val="aff5"/>
    <w:link w:val="aff6"/>
    <w:rsid w:val="00F228D9"/>
    <w:rPr>
      <w:b/>
      <w:bCs/>
    </w:rPr>
  </w:style>
  <w:style w:type="paragraph" w:customStyle="1" w:styleId="17">
    <w:name w:val="Обычный1"/>
    <w:rsid w:val="00F228D9"/>
    <w:pPr>
      <w:widowControl w:val="0"/>
      <w:spacing w:before="60" w:line="260" w:lineRule="auto"/>
      <w:ind w:firstLine="680"/>
      <w:jc w:val="both"/>
    </w:pPr>
    <w:rPr>
      <w:snapToGrid w:val="0"/>
      <w:sz w:val="22"/>
    </w:rPr>
  </w:style>
  <w:style w:type="paragraph" w:styleId="25">
    <w:name w:val="Body Text 2"/>
    <w:basedOn w:val="a"/>
    <w:link w:val="26"/>
    <w:rsid w:val="00F228D9"/>
    <w:pPr>
      <w:widowControl/>
      <w:suppressAutoHyphens w:val="0"/>
      <w:spacing w:after="120" w:line="480" w:lineRule="auto"/>
    </w:pPr>
    <w:rPr>
      <w:rFonts w:ascii="Times New Roman" w:eastAsia="Times New Roman" w:hAnsi="Times New Roman" w:cs="Times New Roman"/>
      <w:kern w:val="0"/>
      <w:sz w:val="24"/>
      <w:lang w:eastAsia="ru-RU" w:bidi="ar-SA"/>
    </w:rPr>
  </w:style>
  <w:style w:type="character" w:customStyle="1" w:styleId="26">
    <w:name w:val="Основной текст 2 Знак"/>
    <w:basedOn w:val="a0"/>
    <w:link w:val="25"/>
    <w:rsid w:val="00F228D9"/>
    <w:rPr>
      <w:sz w:val="24"/>
      <w:szCs w:val="24"/>
    </w:rPr>
  </w:style>
  <w:style w:type="paragraph" w:styleId="27">
    <w:name w:val="Body Text Indent 2"/>
    <w:basedOn w:val="a"/>
    <w:link w:val="28"/>
    <w:rsid w:val="00F228D9"/>
    <w:pPr>
      <w:suppressAutoHyphens w:val="0"/>
      <w:autoSpaceDE w:val="0"/>
      <w:autoSpaceDN w:val="0"/>
      <w:adjustRightInd w:val="0"/>
      <w:spacing w:after="120" w:line="480" w:lineRule="auto"/>
      <w:ind w:left="283" w:firstLine="567"/>
      <w:jc w:val="both"/>
    </w:pPr>
    <w:rPr>
      <w:rFonts w:ascii="Times New Roman" w:eastAsia="Times New Roman" w:hAnsi="Times New Roman" w:cs="Times New Roman"/>
      <w:kern w:val="0"/>
      <w:sz w:val="24"/>
      <w:lang w:eastAsia="ru-RU" w:bidi="ar-SA"/>
    </w:rPr>
  </w:style>
  <w:style w:type="character" w:customStyle="1" w:styleId="28">
    <w:name w:val="Основной текст с отступом 2 Знак"/>
    <w:basedOn w:val="a0"/>
    <w:link w:val="27"/>
    <w:rsid w:val="00F228D9"/>
    <w:rPr>
      <w:sz w:val="24"/>
      <w:szCs w:val="24"/>
    </w:rPr>
  </w:style>
  <w:style w:type="paragraph" w:styleId="aff8">
    <w:name w:val="Subtitle"/>
    <w:basedOn w:val="a"/>
    <w:link w:val="aff9"/>
    <w:qFormat/>
    <w:rsid w:val="00F228D9"/>
    <w:pPr>
      <w:widowControl/>
      <w:suppressAutoHyphens w:val="0"/>
      <w:spacing w:before="60" w:after="60" w:line="360" w:lineRule="auto"/>
      <w:ind w:left="567"/>
    </w:pPr>
    <w:rPr>
      <w:rFonts w:ascii="Times New Roman" w:eastAsia="Times New Roman" w:hAnsi="Times New Roman" w:cs="Times New Roman"/>
      <w:b/>
      <w:bCs/>
      <w:kern w:val="0"/>
      <w:lang w:eastAsia="ru-RU" w:bidi="ar-SA"/>
    </w:rPr>
  </w:style>
  <w:style w:type="character" w:customStyle="1" w:styleId="aff9">
    <w:name w:val="Подзаголовок Знак"/>
    <w:basedOn w:val="a0"/>
    <w:link w:val="aff8"/>
    <w:rsid w:val="00F228D9"/>
    <w:rPr>
      <w:b/>
      <w:bCs/>
      <w:szCs w:val="24"/>
    </w:rPr>
  </w:style>
  <w:style w:type="character" w:customStyle="1" w:styleId="apple-converted-space">
    <w:name w:val="apple-converted-space"/>
    <w:basedOn w:val="a0"/>
    <w:rsid w:val="00F228D9"/>
  </w:style>
  <w:style w:type="character" w:customStyle="1" w:styleId="butback">
    <w:name w:val="butback"/>
    <w:basedOn w:val="a0"/>
    <w:rsid w:val="00F228D9"/>
  </w:style>
  <w:style w:type="character" w:customStyle="1" w:styleId="submenu-table">
    <w:name w:val="submenu-table"/>
    <w:basedOn w:val="a0"/>
    <w:rsid w:val="00F228D9"/>
  </w:style>
  <w:style w:type="paragraph" w:customStyle="1" w:styleId="paragraph">
    <w:name w:val="paragraph"/>
    <w:basedOn w:val="a"/>
    <w:rsid w:val="00F228D9"/>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normaltextrun">
    <w:name w:val="normaltextrun"/>
    <w:basedOn w:val="a0"/>
    <w:rsid w:val="00F228D9"/>
  </w:style>
  <w:style w:type="character" w:customStyle="1" w:styleId="eop">
    <w:name w:val="eop"/>
    <w:basedOn w:val="a0"/>
    <w:rsid w:val="00F228D9"/>
  </w:style>
  <w:style w:type="character" w:customStyle="1" w:styleId="spellingerror">
    <w:name w:val="spellingerror"/>
    <w:basedOn w:val="a0"/>
    <w:rsid w:val="00F228D9"/>
  </w:style>
  <w:style w:type="character" w:customStyle="1" w:styleId="120">
    <w:name w:val="Основной текст (12)_"/>
    <w:link w:val="121"/>
    <w:rsid w:val="00F228D9"/>
    <w:rPr>
      <w:spacing w:val="10"/>
      <w:sz w:val="26"/>
      <w:szCs w:val="26"/>
      <w:shd w:val="clear" w:color="auto" w:fill="FFFFFF"/>
    </w:rPr>
  </w:style>
  <w:style w:type="paragraph" w:customStyle="1" w:styleId="121">
    <w:name w:val="Основной текст (12)1"/>
    <w:basedOn w:val="a"/>
    <w:link w:val="120"/>
    <w:rsid w:val="00F228D9"/>
    <w:pPr>
      <w:widowControl/>
      <w:shd w:val="clear" w:color="auto" w:fill="FFFFFF"/>
      <w:suppressAutoHyphens w:val="0"/>
      <w:spacing w:line="240" w:lineRule="atLeast"/>
      <w:ind w:hanging="600"/>
    </w:pPr>
    <w:rPr>
      <w:rFonts w:ascii="Times New Roman" w:eastAsia="Times New Roman" w:hAnsi="Times New Roman" w:cs="Times New Roman"/>
      <w:spacing w:val="10"/>
      <w:kern w:val="0"/>
      <w:sz w:val="26"/>
      <w:szCs w:val="26"/>
      <w:lang w:eastAsia="ru-RU" w:bidi="ar-SA"/>
    </w:rPr>
  </w:style>
  <w:style w:type="paragraph" w:customStyle="1" w:styleId="18">
    <w:name w:val="Сноска1"/>
    <w:basedOn w:val="a"/>
    <w:rsid w:val="00F228D9"/>
    <w:pPr>
      <w:widowControl/>
      <w:shd w:val="clear" w:color="auto" w:fill="FFFFFF"/>
      <w:suppressAutoHyphens w:val="0"/>
      <w:spacing w:line="240" w:lineRule="atLeast"/>
    </w:pPr>
    <w:rPr>
      <w:rFonts w:ascii="Times New Roman" w:eastAsia="Times New Roman" w:hAnsi="Times New Roman" w:cs="Times New Roman"/>
      <w:spacing w:val="10"/>
      <w:kern w:val="0"/>
      <w:szCs w:val="20"/>
      <w:lang w:eastAsia="ru-RU" w:bidi="ar-SA"/>
    </w:rPr>
  </w:style>
  <w:style w:type="character" w:customStyle="1" w:styleId="answernumber">
    <w:name w:val="answernumber"/>
    <w:basedOn w:val="a0"/>
    <w:rsid w:val="00F228D9"/>
  </w:style>
  <w:style w:type="paragraph" w:customStyle="1" w:styleId="19">
    <w:name w:val="Абзац списка1"/>
    <w:basedOn w:val="a"/>
    <w:rsid w:val="00F228D9"/>
    <w:pPr>
      <w:widowControl/>
      <w:suppressAutoHyphens w:val="0"/>
      <w:spacing w:line="276" w:lineRule="auto"/>
      <w:ind w:left="720" w:firstLine="709"/>
      <w:contextualSpacing/>
      <w:jc w:val="both"/>
    </w:pPr>
    <w:rPr>
      <w:rFonts w:ascii="Times New Roman" w:eastAsia="Times New Roman" w:hAnsi="Times New Roman" w:cs="Times New Roman"/>
      <w:kern w:val="0"/>
      <w:sz w:val="24"/>
      <w:szCs w:val="22"/>
      <w:lang w:val="en-US" w:eastAsia="en-US" w:bidi="ar-SA"/>
    </w:rPr>
  </w:style>
  <w:style w:type="character" w:customStyle="1" w:styleId="shorttext">
    <w:name w:val="short_text"/>
    <w:basedOn w:val="a0"/>
    <w:rsid w:val="00F228D9"/>
  </w:style>
  <w:style w:type="character" w:customStyle="1" w:styleId="410pt">
    <w:name w:val="Основной текст (4) + 10 pt"/>
    <w:rsid w:val="00F228D9"/>
    <w:rPr>
      <w:rFonts w:ascii="Times New Roman" w:eastAsia="Times New Roman" w:hAnsi="Times New Roman" w:cs="Times New Roman"/>
      <w:sz w:val="20"/>
      <w:szCs w:val="20"/>
    </w:rPr>
  </w:style>
  <w:style w:type="paragraph" w:customStyle="1" w:styleId="1a">
    <w:name w:val="Основной текст1"/>
    <w:basedOn w:val="a"/>
    <w:rsid w:val="00F228D9"/>
    <w:pPr>
      <w:shd w:val="clear" w:color="auto" w:fill="FFFFFF"/>
      <w:spacing w:line="216" w:lineRule="exact"/>
    </w:pPr>
    <w:rPr>
      <w:rFonts w:ascii="Times New Roman" w:eastAsia="Times New Roman" w:hAnsi="Times New Roman" w:cs="Times New Roman"/>
      <w:sz w:val="17"/>
      <w:szCs w:val="17"/>
    </w:rPr>
  </w:style>
  <w:style w:type="paragraph" w:customStyle="1" w:styleId="35">
    <w:name w:val="Заголовок №3"/>
    <w:basedOn w:val="a"/>
    <w:rsid w:val="00F228D9"/>
    <w:pPr>
      <w:shd w:val="clear" w:color="auto" w:fill="FFFFFF"/>
      <w:spacing w:before="480" w:after="480" w:line="235" w:lineRule="exact"/>
      <w:ind w:hanging="460"/>
      <w:jc w:val="right"/>
    </w:pPr>
    <w:rPr>
      <w:rFonts w:ascii="Times New Roman" w:eastAsia="Times New Roman" w:hAnsi="Times New Roman" w:cs="Times New Roman"/>
      <w:szCs w:val="20"/>
    </w:rPr>
  </w:style>
  <w:style w:type="character" w:styleId="affa">
    <w:name w:val="Strong"/>
    <w:basedOn w:val="a0"/>
    <w:uiPriority w:val="22"/>
    <w:qFormat/>
    <w:rsid w:val="00F228D9"/>
    <w:rPr>
      <w:b/>
      <w:bCs/>
    </w:rPr>
  </w:style>
  <w:style w:type="character" w:customStyle="1" w:styleId="affb">
    <w:name w:val="Основной текст_"/>
    <w:link w:val="7"/>
    <w:rsid w:val="00F228D9"/>
    <w:rPr>
      <w:rFonts w:ascii="Arial" w:eastAsia="Arial" w:hAnsi="Arial" w:cs="Arial"/>
      <w:sz w:val="19"/>
      <w:szCs w:val="19"/>
      <w:shd w:val="clear" w:color="auto" w:fill="FFFFFF"/>
    </w:rPr>
  </w:style>
  <w:style w:type="paragraph" w:customStyle="1" w:styleId="7">
    <w:name w:val="Основной текст7"/>
    <w:basedOn w:val="a"/>
    <w:link w:val="affb"/>
    <w:rsid w:val="00F228D9"/>
    <w:pPr>
      <w:widowControl/>
      <w:shd w:val="clear" w:color="auto" w:fill="FFFFFF"/>
      <w:suppressAutoHyphens w:val="0"/>
      <w:spacing w:before="300" w:after="300" w:line="0" w:lineRule="atLeast"/>
      <w:ind w:hanging="600"/>
      <w:jc w:val="both"/>
    </w:pPr>
    <w:rPr>
      <w:rFonts w:eastAsia="Arial" w:cs="Arial"/>
      <w:kern w:val="0"/>
      <w:sz w:val="19"/>
      <w:szCs w:val="19"/>
      <w:lang w:eastAsia="ru-RU" w:bidi="ar-SA"/>
    </w:rPr>
  </w:style>
  <w:style w:type="character" w:customStyle="1" w:styleId="23">
    <w:name w:val="Основной текст (2)_"/>
    <w:link w:val="21"/>
    <w:rsid w:val="00F228D9"/>
    <w:rPr>
      <w:rFonts w:cs="Calibri"/>
      <w:color w:val="00000A"/>
      <w:kern w:val="1"/>
      <w:sz w:val="19"/>
      <w:szCs w:val="19"/>
      <w:shd w:val="clear" w:color="auto" w:fill="FFFFFF"/>
      <w:lang w:eastAsia="hi-IN" w:bidi="hi-IN"/>
    </w:rPr>
  </w:style>
  <w:style w:type="character" w:customStyle="1" w:styleId="2115pt">
    <w:name w:val="Основной текст (2) + 11;5 pt"/>
    <w:rsid w:val="00F228D9"/>
    <w:rPr>
      <w:rFonts w:ascii="Arial" w:eastAsia="Arial" w:hAnsi="Arial" w:cs="Arial"/>
      <w:b w:val="0"/>
      <w:bCs w:val="0"/>
      <w:i w:val="0"/>
      <w:iCs w:val="0"/>
      <w:smallCaps w:val="0"/>
      <w:strike w:val="0"/>
      <w:spacing w:val="0"/>
      <w:sz w:val="23"/>
      <w:szCs w:val="23"/>
      <w:shd w:val="clear" w:color="auto" w:fill="FFFFFF"/>
    </w:rPr>
  </w:style>
  <w:style w:type="character" w:customStyle="1" w:styleId="13Tahoma155pt">
    <w:name w:val="Заголовок №1 (3) + Tahoma;15;5 pt"/>
    <w:rsid w:val="00F228D9"/>
    <w:rPr>
      <w:rFonts w:ascii="Tahoma" w:eastAsia="Tahoma" w:hAnsi="Tahoma" w:cs="Tahoma"/>
      <w:b w:val="0"/>
      <w:bCs w:val="0"/>
      <w:i w:val="0"/>
      <w:iCs w:val="0"/>
      <w:smallCaps w:val="0"/>
      <w:strike w:val="0"/>
      <w:spacing w:val="0"/>
      <w:sz w:val="31"/>
      <w:szCs w:val="31"/>
      <w:u w:val="single"/>
    </w:rPr>
  </w:style>
  <w:style w:type="paragraph" w:customStyle="1" w:styleId="p2">
    <w:name w:val="p2"/>
    <w:basedOn w:val="a"/>
    <w:rsid w:val="00F228D9"/>
    <w:pPr>
      <w:tabs>
        <w:tab w:val="left" w:pos="3690"/>
      </w:tabs>
      <w:suppressAutoHyphens w:val="0"/>
      <w:autoSpaceDE w:val="0"/>
      <w:autoSpaceDN w:val="0"/>
      <w:adjustRightInd w:val="0"/>
      <w:spacing w:line="243" w:lineRule="atLeast"/>
      <w:ind w:left="3329"/>
    </w:pPr>
    <w:rPr>
      <w:rFonts w:ascii="Times New Roman" w:eastAsia="Times New Roman" w:hAnsi="Times New Roman" w:cs="Times New Roman"/>
      <w:kern w:val="0"/>
      <w:sz w:val="24"/>
      <w:lang w:val="en-US" w:eastAsia="ru-RU" w:bidi="ar-SA"/>
    </w:rPr>
  </w:style>
  <w:style w:type="paragraph" w:customStyle="1" w:styleId="t5">
    <w:name w:val="t5"/>
    <w:basedOn w:val="a"/>
    <w:rsid w:val="00F228D9"/>
    <w:pPr>
      <w:suppressAutoHyphens w:val="0"/>
      <w:autoSpaceDE w:val="0"/>
      <w:autoSpaceDN w:val="0"/>
      <w:adjustRightInd w:val="0"/>
      <w:spacing w:line="385" w:lineRule="atLeast"/>
    </w:pPr>
    <w:rPr>
      <w:rFonts w:ascii="Times New Roman" w:eastAsia="Times New Roman" w:hAnsi="Times New Roman" w:cs="Times New Roman"/>
      <w:kern w:val="0"/>
      <w:sz w:val="24"/>
      <w:lang w:val="en-US" w:eastAsia="ru-RU" w:bidi="ar-SA"/>
    </w:rPr>
  </w:style>
  <w:style w:type="paragraph" w:customStyle="1" w:styleId="p15">
    <w:name w:val="p15"/>
    <w:basedOn w:val="a"/>
    <w:rsid w:val="00F228D9"/>
    <w:pPr>
      <w:tabs>
        <w:tab w:val="left" w:pos="4580"/>
        <w:tab w:val="left" w:pos="5045"/>
      </w:tabs>
      <w:suppressAutoHyphens w:val="0"/>
      <w:autoSpaceDE w:val="0"/>
      <w:autoSpaceDN w:val="0"/>
      <w:adjustRightInd w:val="0"/>
      <w:spacing w:line="243" w:lineRule="atLeast"/>
      <w:ind w:left="4581" w:firstLine="465"/>
    </w:pPr>
    <w:rPr>
      <w:rFonts w:ascii="Times New Roman" w:eastAsia="Times New Roman" w:hAnsi="Times New Roman" w:cs="Times New Roman"/>
      <w:kern w:val="0"/>
      <w:sz w:val="24"/>
      <w:lang w:val="en-US" w:eastAsia="ru-RU" w:bidi="ar-SA"/>
    </w:rPr>
  </w:style>
  <w:style w:type="paragraph" w:customStyle="1" w:styleId="p17">
    <w:name w:val="p17"/>
    <w:basedOn w:val="a"/>
    <w:rsid w:val="00F228D9"/>
    <w:pPr>
      <w:tabs>
        <w:tab w:val="left" w:pos="4580"/>
      </w:tabs>
      <w:suppressAutoHyphens w:val="0"/>
      <w:autoSpaceDE w:val="0"/>
      <w:autoSpaceDN w:val="0"/>
      <w:adjustRightInd w:val="0"/>
      <w:spacing w:line="240" w:lineRule="atLeast"/>
      <w:ind w:left="4219"/>
    </w:pPr>
    <w:rPr>
      <w:rFonts w:ascii="Times New Roman" w:eastAsia="Times New Roman" w:hAnsi="Times New Roman" w:cs="Times New Roman"/>
      <w:kern w:val="0"/>
      <w:sz w:val="24"/>
      <w:lang w:val="en-US" w:eastAsia="ru-RU" w:bidi="ar-SA"/>
    </w:rPr>
  </w:style>
  <w:style w:type="paragraph" w:customStyle="1" w:styleId="p3">
    <w:name w:val="p3"/>
    <w:basedOn w:val="a"/>
    <w:rsid w:val="00F228D9"/>
    <w:pPr>
      <w:tabs>
        <w:tab w:val="left" w:pos="2284"/>
        <w:tab w:val="left" w:pos="2880"/>
      </w:tabs>
      <w:suppressAutoHyphens w:val="0"/>
      <w:autoSpaceDE w:val="0"/>
      <w:autoSpaceDN w:val="0"/>
      <w:adjustRightInd w:val="0"/>
      <w:spacing w:line="238" w:lineRule="atLeast"/>
      <w:ind w:left="2284" w:firstLine="596"/>
    </w:pPr>
    <w:rPr>
      <w:rFonts w:ascii="Times New Roman" w:eastAsia="Times New Roman" w:hAnsi="Times New Roman" w:cs="Times New Roman"/>
      <w:kern w:val="0"/>
      <w:sz w:val="24"/>
      <w:lang w:val="en-US" w:eastAsia="ru-RU" w:bidi="ar-SA"/>
    </w:rPr>
  </w:style>
  <w:style w:type="paragraph" w:customStyle="1" w:styleId="p7">
    <w:name w:val="p7"/>
    <w:basedOn w:val="a"/>
    <w:rsid w:val="00F228D9"/>
    <w:pPr>
      <w:tabs>
        <w:tab w:val="left" w:pos="283"/>
        <w:tab w:val="left" w:pos="873"/>
      </w:tabs>
      <w:suppressAutoHyphens w:val="0"/>
      <w:autoSpaceDE w:val="0"/>
      <w:autoSpaceDN w:val="0"/>
      <w:adjustRightInd w:val="0"/>
      <w:spacing w:line="238" w:lineRule="atLeast"/>
      <w:ind w:left="283" w:firstLine="590"/>
    </w:pPr>
    <w:rPr>
      <w:rFonts w:ascii="Times New Roman" w:eastAsia="Times New Roman" w:hAnsi="Times New Roman" w:cs="Times New Roman"/>
      <w:kern w:val="0"/>
      <w:sz w:val="24"/>
      <w:lang w:val="en-US" w:eastAsia="ru-RU" w:bidi="ar-SA"/>
    </w:rPr>
  </w:style>
  <w:style w:type="paragraph" w:customStyle="1" w:styleId="p9">
    <w:name w:val="p9"/>
    <w:basedOn w:val="a"/>
    <w:rsid w:val="00F228D9"/>
    <w:pPr>
      <w:tabs>
        <w:tab w:val="left" w:pos="561"/>
      </w:tabs>
      <w:suppressAutoHyphens w:val="0"/>
      <w:autoSpaceDE w:val="0"/>
      <w:autoSpaceDN w:val="0"/>
      <w:adjustRightInd w:val="0"/>
      <w:spacing w:line="240" w:lineRule="atLeast"/>
      <w:ind w:left="2370"/>
    </w:pPr>
    <w:rPr>
      <w:rFonts w:ascii="Times New Roman" w:eastAsia="Times New Roman" w:hAnsi="Times New Roman" w:cs="Times New Roman"/>
      <w:kern w:val="0"/>
      <w:sz w:val="24"/>
      <w:lang w:val="en-US" w:eastAsia="ru-RU" w:bidi="ar-SA"/>
    </w:rPr>
  </w:style>
  <w:style w:type="character" w:customStyle="1" w:styleId="33">
    <w:name w:val="Основной текст (3)_"/>
    <w:link w:val="32"/>
    <w:rsid w:val="00F228D9"/>
    <w:rPr>
      <w:rFonts w:ascii="Courier New" w:eastAsia="Courier New" w:hAnsi="Courier New" w:cs="Courier New"/>
      <w:color w:val="00000A"/>
      <w:spacing w:val="-10"/>
      <w:kern w:val="1"/>
      <w:sz w:val="29"/>
      <w:szCs w:val="29"/>
      <w:shd w:val="clear" w:color="auto" w:fill="FFFFFF"/>
      <w:lang w:eastAsia="hi-IN" w:bidi="hi-IN"/>
    </w:rPr>
  </w:style>
  <w:style w:type="character" w:customStyle="1" w:styleId="29">
    <w:name w:val="Основной текст (2) + Не курсив"/>
    <w:rsid w:val="00F228D9"/>
    <w:rPr>
      <w:rFonts w:ascii="Arial" w:eastAsia="Arial" w:hAnsi="Arial" w:cs="Arial"/>
      <w:i/>
      <w:iCs/>
      <w:sz w:val="19"/>
      <w:szCs w:val="19"/>
      <w:shd w:val="clear" w:color="auto" w:fill="FFFFFF"/>
    </w:rPr>
  </w:style>
  <w:style w:type="character" w:customStyle="1" w:styleId="60">
    <w:name w:val="Основной текст (6)_"/>
    <w:link w:val="6"/>
    <w:rsid w:val="00F228D9"/>
    <w:rPr>
      <w:rFonts w:ascii="Calibri" w:eastAsia="Calibri" w:hAnsi="Calibri" w:cs="Calibri"/>
      <w:sz w:val="21"/>
      <w:szCs w:val="21"/>
      <w:shd w:val="clear" w:color="auto" w:fill="FFFFFF"/>
      <w:lang w:eastAsia="ar-SA"/>
    </w:rPr>
  </w:style>
  <w:style w:type="character" w:customStyle="1" w:styleId="61">
    <w:name w:val="Основной текст6"/>
    <w:rsid w:val="00F228D9"/>
    <w:rPr>
      <w:rFonts w:ascii="Arial" w:eastAsia="Arial" w:hAnsi="Arial" w:cs="Arial"/>
      <w:sz w:val="19"/>
      <w:szCs w:val="19"/>
      <w:u w:val="single"/>
      <w:shd w:val="clear" w:color="auto" w:fill="FFFFFF"/>
    </w:rPr>
  </w:style>
  <w:style w:type="paragraph" w:customStyle="1" w:styleId="200">
    <w:name w:val="20"/>
    <w:basedOn w:val="a"/>
    <w:rsid w:val="00F228D9"/>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fc">
    <w:name w:val="FollowedHyperlink"/>
    <w:basedOn w:val="a0"/>
    <w:uiPriority w:val="99"/>
    <w:semiHidden/>
    <w:unhideWhenUsed/>
    <w:rsid w:val="00F228D9"/>
    <w:rPr>
      <w:color w:val="800080" w:themeColor="followedHyperlink"/>
      <w:u w:val="single"/>
    </w:rPr>
  </w:style>
  <w:style w:type="paragraph" w:customStyle="1" w:styleId="210">
    <w:name w:val="Основной текст 21"/>
    <w:basedOn w:val="a"/>
    <w:rsid w:val="00F228D9"/>
    <w:pPr>
      <w:suppressAutoHyphens w:val="0"/>
      <w:overflowPunct w:val="0"/>
      <w:autoSpaceDE w:val="0"/>
      <w:autoSpaceDN w:val="0"/>
      <w:adjustRightInd w:val="0"/>
      <w:ind w:firstLine="567"/>
      <w:jc w:val="both"/>
    </w:pPr>
    <w:rPr>
      <w:rFonts w:eastAsia="Times New Roman" w:cs="Times New Roman"/>
      <w:kern w:val="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072748">
      <w:bodyDiv w:val="1"/>
      <w:marLeft w:val="0"/>
      <w:marRight w:val="0"/>
      <w:marTop w:val="0"/>
      <w:marBottom w:val="0"/>
      <w:divBdr>
        <w:top w:val="none" w:sz="0" w:space="0" w:color="auto"/>
        <w:left w:val="none" w:sz="0" w:space="0" w:color="auto"/>
        <w:bottom w:val="none" w:sz="0" w:space="0" w:color="auto"/>
        <w:right w:val="none" w:sz="0" w:space="0" w:color="auto"/>
      </w:divBdr>
    </w:div>
    <w:div w:id="199166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englex.ru" TargetMode="External"/><Relationship Id="rId26" Type="http://schemas.openxmlformats.org/officeDocument/2006/relationships/hyperlink" Target="http://newlms.magtu.ru/mod/assign/view.php?id=386062" TargetMode="External"/><Relationship Id="rId39" Type="http://schemas.openxmlformats.org/officeDocument/2006/relationships/hyperlink" Target="https://dlib.eastview.com" TargetMode="External"/><Relationship Id="rId3" Type="http://schemas.openxmlformats.org/officeDocument/2006/relationships/styles" Target="styles.xml"/><Relationship Id="rId21" Type="http://schemas.openxmlformats.org/officeDocument/2006/relationships/hyperlink" Target="http://newlms.magtu.ru/mod/assign/view.php?id=386062" TargetMode="External"/><Relationship Id="rId34" Type="http://schemas.openxmlformats.org/officeDocument/2006/relationships/hyperlink" Target="https://magtu.informsystema.ru/uploader/fileUpload?name=3437.pdf&amp;show=dcatalogues/1/1514260/3437.pdf&amp;view=true" TargetMode="External"/><Relationship Id="rId42" Type="http://schemas.openxmlformats.org/officeDocument/2006/relationships/hyperlink" Target="http://window.edu.ru/"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your.name@gmail.com" TargetMode="External"/><Relationship Id="rId25" Type="http://schemas.openxmlformats.org/officeDocument/2006/relationships/hyperlink" Target="http://newlms.magtu.ru/mod/assign/view.php?id=386062" TargetMode="External"/><Relationship Id="rId33" Type="http://schemas.openxmlformats.org/officeDocument/2006/relationships/hyperlink" Target="https://magtu.informsystema.ru/uploader/fileUpload?name=3413.pdf&amp;show=dcatalogues/1/1139836/3413.pdf&amp;view=true" TargetMode="External"/><Relationship Id="rId38" Type="http://schemas.openxmlformats.org/officeDocument/2006/relationships/hyperlink" Target="https://magtu.informsystema.ru/uploader/fileUpload?name=3407.pdf&amp;show=dcatalogues/1/1139715/3407.pdf&amp;view=true"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ewlms.magtu.ru/mod/glossary/showentry.php?eid=65938&amp;displayformat=dictionary" TargetMode="External"/><Relationship Id="rId20" Type="http://schemas.openxmlformats.org/officeDocument/2006/relationships/hyperlink" Target="http://newlms.magtu.ru/mod/glossary/showentry.php?eid=79457&amp;displayformat=dictionary" TargetMode="External"/><Relationship Id="rId29" Type="http://schemas.openxmlformats.org/officeDocument/2006/relationships/hyperlink" Target="http://newlms.magtu.ru/mod/glossary/showentry.php?eid=79450&amp;displayformat=dictionary" TargetMode="External"/><Relationship Id="rId41" Type="http://schemas.openxmlformats.org/officeDocument/2006/relationships/hyperlink" Target="https://scholar.googl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newlms.magtu.ru/mod/assign/view.php?id=386062" TargetMode="External"/><Relationship Id="rId32" Type="http://schemas.openxmlformats.org/officeDocument/2006/relationships/hyperlink" Target="https://magtu.informsystema.ru/uploader/fileUpload?name=3255.pdf&amp;show=dcatalogues/1/1137108/3255.pdf&amp;view=true" TargetMode="External"/><Relationship Id="rId37" Type="http://schemas.openxmlformats.org/officeDocument/2006/relationships/hyperlink" Target="https://magtu.informsystema.ru/uploader/fileUpload?name=2717.pdf&amp;show=dcatalogues/1/1132019/2717.pdf&amp;view=true" TargetMode="External"/><Relationship Id="rId40" Type="http://schemas.openxmlformats.org/officeDocument/2006/relationships/hyperlink" Target="https://elibrary.ru/project_risc.asp" TargetMode="External"/><Relationship Id="rId45" Type="http://schemas.openxmlformats.org/officeDocument/2006/relationships/hyperlink" Target="http://magtu.ru:8085/marcweb2/Default.asp"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newlms.magtu.ru/mod/glossary/showentry.php?eid=66243&amp;displayformat=dictionary" TargetMode="External"/><Relationship Id="rId28" Type="http://schemas.openxmlformats.org/officeDocument/2006/relationships/hyperlink" Target="http://newlms.magtu.ru/mod/assign/view.php?id=386062" TargetMode="External"/><Relationship Id="rId36" Type="http://schemas.openxmlformats.org/officeDocument/2006/relationships/hyperlink" Target="https://magtu.informsystema.ru/uploader/fileUpload?name=3436.pdf&amp;show=dcatalogues/1/1514259/3436.pdf&amp;view=true%20%20" TargetMode="External"/><Relationship Id="rId49"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mailto:name@gmail.com" TargetMode="External"/><Relationship Id="rId31" Type="http://schemas.openxmlformats.org/officeDocument/2006/relationships/hyperlink" Target="https://magtu.informsystema.ru/uploader/fileUpload?name=3254.pdf&amp;show=dcatalogues/1/1137105/3254.pdf&amp;view=true" TargetMode="External"/><Relationship Id="rId44" Type="http://schemas.openxmlformats.org/officeDocument/2006/relationships/hyperlink" Target="https://uisrussia.msu.ru"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newlms.magtu.ru/mod/assign/view.php?id=386062" TargetMode="External"/><Relationship Id="rId27" Type="http://schemas.openxmlformats.org/officeDocument/2006/relationships/hyperlink" Target="http://newlms.magtu.ru/mod/glossary/showentry.php?eid=66243&amp;displayformat=dictionary" TargetMode="External"/><Relationship Id="rId30" Type="http://schemas.openxmlformats.org/officeDocument/2006/relationships/hyperlink" Target="http://newlms.magtu.ru/mod/glossary/showentry.php?eid=79450&amp;displayformat=dictionary" TargetMode="External"/><Relationship Id="rId35" Type="http://schemas.openxmlformats.org/officeDocument/2006/relationships/hyperlink" Target="https://magtu.informsystema.ru/uploader/fileUpload?name=3582.pdf&amp;show=dcatalogues/1/1515214/3582.pdf&amp;view=true" TargetMode="External"/><Relationship Id="rId43" Type="http://schemas.openxmlformats.org/officeDocument/2006/relationships/hyperlink" Target="https://www.rsl.ru/ru/4readers/catalogues/"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1706B-B24A-4EDE-BF1F-ACE65BCD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12464</Words>
  <Characters>71051</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83349</CharactersWithSpaces>
  <SharedDoc>false</SharedDoc>
  <HLinks>
    <vt:vector size="24" baseType="variant">
      <vt:variant>
        <vt:i4>5767232</vt:i4>
      </vt:variant>
      <vt:variant>
        <vt:i4>9</vt:i4>
      </vt:variant>
      <vt:variant>
        <vt:i4>0</vt:i4>
      </vt:variant>
      <vt:variant>
        <vt:i4>5</vt:i4>
      </vt:variant>
      <vt:variant>
        <vt:lpwstr>http://www.entrepreneur.com/</vt:lpwstr>
      </vt:variant>
      <vt:variant>
        <vt:lpwstr/>
      </vt:variant>
      <vt:variant>
        <vt:i4>3866682</vt:i4>
      </vt:variant>
      <vt:variant>
        <vt:i4>6</vt:i4>
      </vt:variant>
      <vt:variant>
        <vt:i4>0</vt:i4>
      </vt:variant>
      <vt:variant>
        <vt:i4>5</vt:i4>
      </vt:variant>
      <vt:variant>
        <vt:lpwstr>http://www.smallbusinessnotes.com/</vt:lpwstr>
      </vt:variant>
      <vt:variant>
        <vt:lpwstr/>
      </vt:variant>
      <vt:variant>
        <vt:i4>4849664</vt:i4>
      </vt:variant>
      <vt:variant>
        <vt:i4>3</vt:i4>
      </vt:variant>
      <vt:variant>
        <vt:i4>0</vt:i4>
      </vt:variant>
      <vt:variant>
        <vt:i4>5</vt:i4>
      </vt:variant>
      <vt:variant>
        <vt:lpwstr>http://www.wikipedia.org/</vt:lpwstr>
      </vt:variant>
      <vt:variant>
        <vt:lpwstr/>
      </vt:variant>
      <vt:variant>
        <vt:i4>5767252</vt:i4>
      </vt:variant>
      <vt:variant>
        <vt:i4>0</vt:i4>
      </vt:variant>
      <vt:variant>
        <vt:i4>0</vt:i4>
      </vt:variant>
      <vt:variant>
        <vt:i4>5</vt:i4>
      </vt:variant>
      <vt:variant>
        <vt:lpwstr>http://www.1september.ru/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Алонцев В.В.</cp:lastModifiedBy>
  <cp:revision>2</cp:revision>
  <cp:lastPrinted>1900-12-31T19:00:00Z</cp:lastPrinted>
  <dcterms:created xsi:type="dcterms:W3CDTF">2020-11-12T06:08:00Z</dcterms:created>
  <dcterms:modified xsi:type="dcterms:W3CDTF">2020-11-12T06:08:00Z</dcterms:modified>
</cp:coreProperties>
</file>