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C6D" w:rsidRDefault="002B447A" w:rsidP="00D30C6D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6113145" cy="8630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2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63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C6D" w:rsidRDefault="00D30C6D" w:rsidP="00D30C6D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30C6D" w:rsidRDefault="00D30C6D" w:rsidP="00D30C6D">
      <w:pPr>
        <w:pStyle w:val="Style9"/>
        <w:widowControl/>
        <w:ind w:firstLine="0"/>
        <w:jc w:val="center"/>
        <w:rPr>
          <w:noProof/>
        </w:rPr>
      </w:pPr>
    </w:p>
    <w:p w:rsidR="00BE1935" w:rsidRDefault="00BE1935" w:rsidP="00D30C6D">
      <w:pPr>
        <w:pStyle w:val="Style9"/>
        <w:widowControl/>
        <w:ind w:firstLine="0"/>
        <w:jc w:val="center"/>
        <w:rPr>
          <w:noProof/>
        </w:rPr>
      </w:pPr>
    </w:p>
    <w:p w:rsidR="00BE1935" w:rsidRDefault="00BE1935" w:rsidP="00D30C6D">
      <w:pPr>
        <w:pStyle w:val="Style9"/>
        <w:widowControl/>
        <w:ind w:firstLine="0"/>
        <w:jc w:val="center"/>
        <w:rPr>
          <w:noProof/>
        </w:rPr>
      </w:pPr>
    </w:p>
    <w:p w:rsidR="00BE1935" w:rsidRDefault="009B5CF1" w:rsidP="00D30C6D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 w:rsidRPr="005D190A">
        <w:rPr>
          <w:noProof/>
        </w:rPr>
        <w:drawing>
          <wp:inline distT="0" distB="0" distL="0" distR="0">
            <wp:extent cx="6120765" cy="6796243"/>
            <wp:effectExtent l="0" t="0" r="0" b="0"/>
            <wp:docPr id="2" name="Рисунок 2" descr="C:\Users\N S\Desktop\для Насти\для Та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 S\Desktop\для Насти\для Тани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935" w:rsidRDefault="00BE1935" w:rsidP="00D30C6D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</w:p>
    <w:p w:rsidR="00BE1935" w:rsidRDefault="00BE1935" w:rsidP="00D30C6D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</w:p>
    <w:p w:rsidR="00BE1935" w:rsidRDefault="00BE1935" w:rsidP="00D30C6D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</w:p>
    <w:p w:rsidR="00BE1935" w:rsidRDefault="00BE1935" w:rsidP="00D30C6D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</w:p>
    <w:p w:rsidR="00EC480E" w:rsidRDefault="00502223" w:rsidP="00D30C6D">
      <w:pPr>
        <w:jc w:val="center"/>
        <w:rPr>
          <w:b/>
          <w:bCs/>
        </w:rPr>
      </w:pPr>
      <w:r w:rsidRPr="00502223">
        <w:rPr>
          <w:b/>
          <w:bCs/>
          <w:noProof/>
        </w:rPr>
        <w:lastRenderedPageBreak/>
        <w:drawing>
          <wp:inline distT="0" distB="0" distL="0" distR="0">
            <wp:extent cx="6120765" cy="8656951"/>
            <wp:effectExtent l="0" t="0" r="0" b="0"/>
            <wp:docPr id="3" name="Рисунок 3" descr="C:\Users\Анастасия\Documents\Документы 2020-2021 уч.год\ООП+РПД_2020-2021\Материалы для засед.кафедры\Выслать_2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астасия\Documents\Документы 2020-2021 уч.год\ООП+РПД_2020-2021\Материалы для засед.кафедры\Выслать_2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80E" w:rsidRDefault="00EC480E" w:rsidP="00D30C6D">
      <w:pPr>
        <w:jc w:val="center"/>
        <w:rPr>
          <w:b/>
          <w:bCs/>
        </w:rPr>
      </w:pPr>
    </w:p>
    <w:p w:rsidR="00EC480E" w:rsidRDefault="00EC480E" w:rsidP="00D30C6D">
      <w:pPr>
        <w:jc w:val="center"/>
        <w:rPr>
          <w:b/>
          <w:bCs/>
        </w:rPr>
      </w:pPr>
    </w:p>
    <w:p w:rsidR="007754E4" w:rsidRPr="0015295F" w:rsidRDefault="005E0FCA" w:rsidP="0015295F">
      <w:pPr>
        <w:pStyle w:val="1"/>
        <w:rPr>
          <w:rStyle w:val="FontStyle21"/>
          <w:sz w:val="24"/>
          <w:szCs w:val="24"/>
        </w:rPr>
      </w:pPr>
      <w:r w:rsidRPr="0015295F">
        <w:rPr>
          <w:rStyle w:val="FontStyle21"/>
          <w:sz w:val="24"/>
          <w:szCs w:val="24"/>
        </w:rPr>
        <w:lastRenderedPageBreak/>
        <w:t>1 Цели освоения</w:t>
      </w:r>
      <w:r w:rsidR="007754E4" w:rsidRPr="0015295F">
        <w:rPr>
          <w:rStyle w:val="FontStyle21"/>
          <w:sz w:val="24"/>
          <w:szCs w:val="24"/>
        </w:rPr>
        <w:t xml:space="preserve"> дисциплины</w:t>
      </w:r>
    </w:p>
    <w:p w:rsidR="00E2261B" w:rsidRDefault="00FF3E7D" w:rsidP="00D26861">
      <w:pPr>
        <w:ind w:firstLine="720"/>
      </w:pPr>
      <w:r w:rsidRPr="0043612B">
        <w:rPr>
          <w:b/>
          <w:bCs/>
        </w:rPr>
        <w:t>Целью</w:t>
      </w:r>
      <w:r w:rsidRPr="0043612B">
        <w:rPr>
          <w:bCs/>
        </w:rPr>
        <w:t xml:space="preserve"> освоения дисциплины</w:t>
      </w:r>
      <w:r w:rsidRPr="00FF3E7D">
        <w:rPr>
          <w:rStyle w:val="FontStyle16"/>
          <w:b w:val="0"/>
          <w:sz w:val="24"/>
          <w:szCs w:val="24"/>
        </w:rPr>
        <w:t>(модуля)</w:t>
      </w:r>
      <w:r w:rsidR="00E2261B">
        <w:rPr>
          <w:rStyle w:val="FontStyle16"/>
          <w:b w:val="0"/>
          <w:sz w:val="24"/>
          <w:szCs w:val="24"/>
        </w:rPr>
        <w:t>Б1.В.</w:t>
      </w:r>
      <w:r w:rsidR="00E2261B" w:rsidRPr="009C12D7">
        <w:rPr>
          <w:rStyle w:val="FontStyle16"/>
          <w:b w:val="0"/>
          <w:sz w:val="24"/>
          <w:szCs w:val="24"/>
        </w:rPr>
        <w:t>0</w:t>
      </w:r>
      <w:r w:rsidR="00E2261B" w:rsidRPr="0015295F">
        <w:rPr>
          <w:rStyle w:val="FontStyle16"/>
          <w:b w:val="0"/>
          <w:sz w:val="24"/>
          <w:szCs w:val="24"/>
        </w:rPr>
        <w:t>8</w:t>
      </w:r>
      <w:r w:rsidR="00D26861">
        <w:t>«</w:t>
      </w:r>
      <w:r w:rsidR="00D26861" w:rsidRPr="00C46ED8">
        <w:t>Иностранные инвестиции</w:t>
      </w:r>
      <w:r w:rsidR="00D26861">
        <w:t>» является</w:t>
      </w:r>
      <w:r w:rsidR="00E2261B" w:rsidRPr="00E2261B">
        <w:t>:</w:t>
      </w:r>
    </w:p>
    <w:p w:rsidR="00D26861" w:rsidRPr="00C46ED8" w:rsidRDefault="00E2261B" w:rsidP="00D26861">
      <w:pPr>
        <w:ind w:firstLine="720"/>
      </w:pPr>
      <w:r>
        <w:t xml:space="preserve">- </w:t>
      </w:r>
      <w:r w:rsidR="00D26861" w:rsidRPr="00C46ED8">
        <w:t>формирование у будущих специалистов современных фундаментальных знаний в области привлечения и эффективного использования иностранных инвестиций в российской эконо</w:t>
      </w:r>
      <w:r>
        <w:t>мике;</w:t>
      </w:r>
    </w:p>
    <w:p w:rsidR="00D26861" w:rsidRPr="00C46ED8" w:rsidRDefault="00D26861" w:rsidP="00D26861">
      <w:pPr>
        <w:ind w:firstLine="720"/>
      </w:pPr>
      <w:r w:rsidRPr="00C46ED8">
        <w:t>- изучение форм и методов осуществления иностранных инвестиций;</w:t>
      </w:r>
    </w:p>
    <w:p w:rsidR="00D26861" w:rsidRPr="00C46ED8" w:rsidRDefault="00D26861" w:rsidP="00D26861">
      <w:pPr>
        <w:ind w:firstLine="720"/>
      </w:pPr>
      <w:r w:rsidRPr="00C46ED8">
        <w:t xml:space="preserve">- </w:t>
      </w:r>
      <w:r w:rsidR="00E2261B">
        <w:t xml:space="preserve">усвоение </w:t>
      </w:r>
      <w:r w:rsidRPr="00C46ED8">
        <w:t>анализ</w:t>
      </w:r>
      <w:r w:rsidR="00E2261B">
        <w:t>а</w:t>
      </w:r>
      <w:r w:rsidRPr="00C46ED8">
        <w:t xml:space="preserve"> экономических и правовых условий привлечения иностранных и</w:t>
      </w:r>
      <w:r w:rsidRPr="00C46ED8">
        <w:t>н</w:t>
      </w:r>
      <w:r w:rsidRPr="00C46ED8">
        <w:t>вестиций в российскую экономику;</w:t>
      </w:r>
    </w:p>
    <w:p w:rsidR="00D26861" w:rsidRPr="00C46ED8" w:rsidRDefault="00D26861" w:rsidP="00D26861">
      <w:pPr>
        <w:ind w:firstLine="720"/>
      </w:pPr>
      <w:r w:rsidRPr="00C46ED8">
        <w:t>- изучение динамики иностранных инвестиций в экономику РФ;</w:t>
      </w:r>
    </w:p>
    <w:p w:rsidR="00D26861" w:rsidRPr="00C46ED8" w:rsidRDefault="00D26861" w:rsidP="00D26861">
      <w:pPr>
        <w:ind w:firstLine="720"/>
      </w:pPr>
      <w:r w:rsidRPr="00C46ED8">
        <w:t xml:space="preserve">- формирование современного представления о </w:t>
      </w:r>
      <w:proofErr w:type="spellStart"/>
      <w:r w:rsidRPr="00C46ED8">
        <w:t>страновом</w:t>
      </w:r>
      <w:proofErr w:type="spellEnd"/>
      <w:r w:rsidRPr="00C46ED8">
        <w:t xml:space="preserve"> риске и его разновидн</w:t>
      </w:r>
      <w:r w:rsidRPr="00C46ED8">
        <w:t>о</w:t>
      </w:r>
      <w:r w:rsidRPr="00C46ED8">
        <w:t>стях, об инвестиционной привлекательности страны;</w:t>
      </w:r>
    </w:p>
    <w:p w:rsidR="00D26861" w:rsidRPr="00C46ED8" w:rsidRDefault="00D26861" w:rsidP="00D26861">
      <w:pPr>
        <w:ind w:firstLine="720"/>
      </w:pPr>
      <w:r w:rsidRPr="00C46ED8">
        <w:t xml:space="preserve">- </w:t>
      </w:r>
      <w:proofErr w:type="spellStart"/>
      <w:r w:rsidR="00E2261B">
        <w:t>усвоение</w:t>
      </w:r>
      <w:r w:rsidRPr="00C46ED8">
        <w:t>анализ</w:t>
      </w:r>
      <w:r w:rsidR="00E2261B">
        <w:t>а</w:t>
      </w:r>
      <w:proofErr w:type="spellEnd"/>
      <w:r w:rsidRPr="00C46ED8">
        <w:t xml:space="preserve"> иностранных инвестиций в свободных экономических зонах, в том числе в РФ;</w:t>
      </w:r>
    </w:p>
    <w:p w:rsidR="00D26861" w:rsidRPr="00C46ED8" w:rsidRDefault="00D26861" w:rsidP="00D26861">
      <w:pPr>
        <w:ind w:firstLine="720"/>
      </w:pPr>
      <w:r w:rsidRPr="00C46ED8">
        <w:t>- изучение особенностей определения эффективности международных инвестицио</w:t>
      </w:r>
      <w:r w:rsidRPr="00C46ED8">
        <w:t>н</w:t>
      </w:r>
      <w:r w:rsidRPr="00C46ED8">
        <w:t>ных проектов;</w:t>
      </w:r>
    </w:p>
    <w:p w:rsidR="00D26861" w:rsidRPr="00C46ED8" w:rsidRDefault="00D26861" w:rsidP="00D26861">
      <w:pPr>
        <w:ind w:firstLine="720"/>
      </w:pPr>
      <w:r w:rsidRPr="00C46ED8">
        <w:t xml:space="preserve">- </w:t>
      </w:r>
      <w:proofErr w:type="spellStart"/>
      <w:r w:rsidR="00E2261B">
        <w:t>усвоение</w:t>
      </w:r>
      <w:r w:rsidRPr="00C46ED8">
        <w:t>анализ</w:t>
      </w:r>
      <w:r w:rsidR="00E2261B">
        <w:t>а</w:t>
      </w:r>
      <w:proofErr w:type="spellEnd"/>
      <w:r w:rsidRPr="00C46ED8">
        <w:t xml:space="preserve"> методов регулирования прямых иностранных инвестиций;</w:t>
      </w:r>
    </w:p>
    <w:p w:rsidR="00D26861" w:rsidRPr="00C46ED8" w:rsidRDefault="00D26861" w:rsidP="00D26861">
      <w:pPr>
        <w:ind w:firstLine="720"/>
      </w:pPr>
      <w:r w:rsidRPr="00C46ED8">
        <w:t>- изучение особенностей прямого иностранного инвестирования в России.</w:t>
      </w:r>
    </w:p>
    <w:p w:rsidR="005E3B95" w:rsidRDefault="005E3B95" w:rsidP="00D26861">
      <w:pPr>
        <w:pStyle w:val="2"/>
        <w:rPr>
          <w:rStyle w:val="FontStyle21"/>
          <w:sz w:val="24"/>
          <w:szCs w:val="24"/>
        </w:rPr>
      </w:pPr>
    </w:p>
    <w:p w:rsidR="007754E4" w:rsidRPr="00D21C33" w:rsidRDefault="009C15E7" w:rsidP="00435598">
      <w:pPr>
        <w:pStyle w:val="1"/>
        <w:spacing w:before="0" w:after="0"/>
        <w:ind w:left="0" w:firstLine="68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 xml:space="preserve">образовательной </w:t>
      </w:r>
      <w:proofErr w:type="spellStart"/>
      <w:r w:rsidR="00EF11D8">
        <w:rPr>
          <w:rStyle w:val="FontStyle21"/>
          <w:sz w:val="24"/>
          <w:szCs w:val="24"/>
        </w:rPr>
        <w:t>программы</w:t>
      </w:r>
      <w:r w:rsidR="00B82F70" w:rsidRPr="00D21C33">
        <w:rPr>
          <w:rStyle w:val="FontStyle21"/>
          <w:sz w:val="24"/>
          <w:szCs w:val="24"/>
        </w:rPr>
        <w:t>подготовки</w:t>
      </w:r>
      <w:proofErr w:type="spellEnd"/>
      <w:r w:rsidR="00B82F70" w:rsidRPr="00D21C33">
        <w:rPr>
          <w:rStyle w:val="FontStyle21"/>
          <w:sz w:val="24"/>
          <w:szCs w:val="24"/>
        </w:rPr>
        <w:t xml:space="preserve"> </w:t>
      </w:r>
      <w:r w:rsidR="007754E4" w:rsidRPr="00D21C33">
        <w:rPr>
          <w:rStyle w:val="FontStyle21"/>
          <w:sz w:val="24"/>
          <w:szCs w:val="24"/>
        </w:rPr>
        <w:t>бак</w:t>
      </w:r>
      <w:r w:rsidR="007754E4" w:rsidRPr="00D21C33">
        <w:rPr>
          <w:rStyle w:val="FontStyle21"/>
          <w:sz w:val="24"/>
          <w:szCs w:val="24"/>
        </w:rPr>
        <w:t>а</w:t>
      </w:r>
      <w:r w:rsidR="007754E4" w:rsidRPr="00D21C33">
        <w:rPr>
          <w:rStyle w:val="FontStyle21"/>
          <w:sz w:val="24"/>
          <w:szCs w:val="24"/>
        </w:rPr>
        <w:t>лавра</w:t>
      </w:r>
    </w:p>
    <w:p w:rsidR="00E2261B" w:rsidRDefault="00E2261B" w:rsidP="005619D1">
      <w:pPr>
        <w:rPr>
          <w:rStyle w:val="FontStyle16"/>
          <w:b w:val="0"/>
          <w:sz w:val="24"/>
          <w:szCs w:val="24"/>
        </w:rPr>
      </w:pPr>
    </w:p>
    <w:p w:rsidR="005619D1" w:rsidRPr="00E906E9" w:rsidRDefault="0049314C" w:rsidP="005619D1">
      <w:r w:rsidRPr="00E906E9">
        <w:rPr>
          <w:rStyle w:val="FontStyle16"/>
          <w:b w:val="0"/>
          <w:sz w:val="24"/>
          <w:szCs w:val="24"/>
        </w:rPr>
        <w:t xml:space="preserve">Дисциплина </w:t>
      </w:r>
      <w:r w:rsidR="009C12D7" w:rsidRPr="00E906E9">
        <w:rPr>
          <w:rStyle w:val="FontStyle16"/>
          <w:b w:val="0"/>
          <w:sz w:val="24"/>
          <w:szCs w:val="24"/>
        </w:rPr>
        <w:t>Б1.В.0</w:t>
      </w:r>
      <w:r w:rsidR="0015295F" w:rsidRPr="00E906E9">
        <w:rPr>
          <w:rStyle w:val="FontStyle16"/>
          <w:b w:val="0"/>
          <w:sz w:val="24"/>
          <w:szCs w:val="24"/>
        </w:rPr>
        <w:t>8</w:t>
      </w:r>
      <w:r w:rsidRPr="00E906E9">
        <w:rPr>
          <w:rStyle w:val="FontStyle16"/>
          <w:b w:val="0"/>
          <w:sz w:val="24"/>
          <w:szCs w:val="24"/>
        </w:rPr>
        <w:t>«</w:t>
      </w:r>
      <w:r w:rsidR="00D26861" w:rsidRPr="00E906E9">
        <w:rPr>
          <w:rStyle w:val="FontStyle16"/>
          <w:b w:val="0"/>
          <w:sz w:val="24"/>
          <w:szCs w:val="24"/>
        </w:rPr>
        <w:t>Иностранные инвестиции</w:t>
      </w:r>
      <w:r w:rsidRPr="00E906E9">
        <w:rPr>
          <w:rStyle w:val="FontStyle16"/>
          <w:b w:val="0"/>
          <w:sz w:val="24"/>
          <w:szCs w:val="24"/>
        </w:rPr>
        <w:t xml:space="preserve">» </w:t>
      </w:r>
      <w:r w:rsidR="00E2261B" w:rsidRPr="00E906E9">
        <w:rPr>
          <w:rStyle w:val="FontStyle16"/>
          <w:b w:val="0"/>
          <w:sz w:val="24"/>
          <w:szCs w:val="24"/>
        </w:rPr>
        <w:t xml:space="preserve">изучается в 6 семестре 3 курса и </w:t>
      </w:r>
      <w:r w:rsidR="0015295F" w:rsidRPr="00E906E9">
        <w:rPr>
          <w:rStyle w:val="FontStyle16"/>
          <w:b w:val="0"/>
          <w:sz w:val="24"/>
          <w:szCs w:val="24"/>
        </w:rPr>
        <w:t>вх</w:t>
      </w:r>
      <w:r w:rsidR="0015295F" w:rsidRPr="00E906E9">
        <w:rPr>
          <w:rStyle w:val="FontStyle16"/>
          <w:b w:val="0"/>
          <w:sz w:val="24"/>
          <w:szCs w:val="24"/>
        </w:rPr>
        <w:t>о</w:t>
      </w:r>
      <w:r w:rsidR="0015295F" w:rsidRPr="00E906E9">
        <w:rPr>
          <w:rStyle w:val="FontStyle16"/>
          <w:b w:val="0"/>
          <w:sz w:val="24"/>
          <w:szCs w:val="24"/>
        </w:rPr>
        <w:t xml:space="preserve">дит в вариативную часть блока 1 образовательной программы по направлению </w:t>
      </w:r>
      <w:r w:rsidR="0015295F" w:rsidRPr="00E906E9">
        <w:t>подготовки бакалавров 38.03.01 – Экономика, профиль – Финансы и кредит.</w:t>
      </w:r>
    </w:p>
    <w:p w:rsidR="005E3B95" w:rsidRPr="00E906E9" w:rsidRDefault="005E3B95" w:rsidP="005E3B95">
      <w:r w:rsidRPr="00E906E9">
        <w:t>Успешное усвоение материала предполагает знание студентами основных</w:t>
      </w:r>
      <w:r w:rsidR="00E906E9">
        <w:t xml:space="preserve"> положений следующих дисциплин </w:t>
      </w:r>
      <w:r w:rsidR="00E906E9" w:rsidRPr="00E906E9">
        <w:t>Б1.Б.12</w:t>
      </w:r>
      <w:r w:rsidR="00E906E9">
        <w:t xml:space="preserve"> «Статистика», </w:t>
      </w:r>
      <w:r w:rsidR="00E906E9" w:rsidRPr="00E906E9">
        <w:t>Б1.Б.22</w:t>
      </w:r>
      <w:r w:rsidR="00E906E9">
        <w:t xml:space="preserve"> «Экономика организации».</w:t>
      </w:r>
    </w:p>
    <w:p w:rsidR="0015295F" w:rsidRPr="00E906E9" w:rsidRDefault="0015295F" w:rsidP="0015295F">
      <w:pPr>
        <w:pStyle w:val="Default"/>
        <w:ind w:firstLine="567"/>
        <w:jc w:val="both"/>
      </w:pPr>
      <w:r w:rsidRPr="00E906E9">
        <w:t>Знания и умения студентов, полученные при изучении дисциплины</w:t>
      </w:r>
      <w:r w:rsidR="00E2261B" w:rsidRPr="00E906E9">
        <w:rPr>
          <w:rStyle w:val="FontStyle16"/>
          <w:b w:val="0"/>
          <w:sz w:val="24"/>
          <w:szCs w:val="24"/>
        </w:rPr>
        <w:t xml:space="preserve"> Б1.В.08 </w:t>
      </w:r>
      <w:r w:rsidRPr="00E906E9">
        <w:t xml:space="preserve"> «Ин</w:t>
      </w:r>
      <w:r w:rsidRPr="00E906E9">
        <w:t>о</w:t>
      </w:r>
      <w:r w:rsidRPr="00E906E9">
        <w:t>странные инвестиции» будут необходимы при изучении дисциплин</w:t>
      </w:r>
      <w:r w:rsidR="00A84F73" w:rsidRPr="00A84F73">
        <w:rPr>
          <w:rStyle w:val="FontStyle16"/>
          <w:b w:val="0"/>
          <w:sz w:val="24"/>
          <w:szCs w:val="24"/>
        </w:rPr>
        <w:t>Б1.В.ДВ.01.01</w:t>
      </w:r>
      <w:r w:rsidR="00A84F73">
        <w:rPr>
          <w:rStyle w:val="FontStyle16"/>
          <w:b w:val="0"/>
          <w:sz w:val="24"/>
          <w:szCs w:val="24"/>
        </w:rPr>
        <w:t xml:space="preserve"> «Основы профессиональной деятельности», </w:t>
      </w:r>
      <w:r w:rsidR="00A84F73" w:rsidRPr="00A84F73">
        <w:rPr>
          <w:rStyle w:val="FontStyle16"/>
          <w:b w:val="0"/>
          <w:sz w:val="24"/>
          <w:szCs w:val="24"/>
        </w:rPr>
        <w:t>Б1.В.ДВ.01.0</w:t>
      </w:r>
      <w:r w:rsidR="00A84F73">
        <w:rPr>
          <w:rStyle w:val="FontStyle16"/>
          <w:b w:val="0"/>
          <w:sz w:val="24"/>
          <w:szCs w:val="24"/>
        </w:rPr>
        <w:t xml:space="preserve">2 «Введение в профессию», </w:t>
      </w:r>
      <w:r w:rsidR="00A84F73" w:rsidRPr="00A84F73">
        <w:rPr>
          <w:rStyle w:val="FontStyle16"/>
          <w:b w:val="0"/>
          <w:sz w:val="24"/>
          <w:szCs w:val="24"/>
        </w:rPr>
        <w:t>Б1.В.21</w:t>
      </w:r>
      <w:r w:rsidR="00A84F73">
        <w:rPr>
          <w:rStyle w:val="FontStyle16"/>
          <w:b w:val="0"/>
          <w:sz w:val="24"/>
          <w:szCs w:val="24"/>
        </w:rPr>
        <w:t xml:space="preserve"> «Оценка состояния и кредитоспособности заемщика», </w:t>
      </w:r>
      <w:r w:rsidR="00F3592A" w:rsidRPr="00F3592A">
        <w:rPr>
          <w:rStyle w:val="FontStyle16"/>
          <w:b w:val="0"/>
          <w:sz w:val="24"/>
          <w:szCs w:val="24"/>
        </w:rPr>
        <w:t>Б1.В.11</w:t>
      </w:r>
      <w:r w:rsidR="00F3592A">
        <w:rPr>
          <w:rStyle w:val="FontStyle16"/>
          <w:b w:val="0"/>
          <w:sz w:val="24"/>
          <w:szCs w:val="24"/>
        </w:rPr>
        <w:t xml:space="preserve"> «</w:t>
      </w:r>
      <w:r w:rsidR="00F3592A" w:rsidRPr="00F3592A">
        <w:rPr>
          <w:rStyle w:val="FontStyle16"/>
          <w:b w:val="0"/>
          <w:sz w:val="24"/>
          <w:szCs w:val="24"/>
        </w:rPr>
        <w:t>Финансовое моделирование бизнес-процессов</w:t>
      </w:r>
      <w:r w:rsidR="00F3592A">
        <w:rPr>
          <w:rStyle w:val="FontStyle16"/>
          <w:b w:val="0"/>
          <w:sz w:val="24"/>
          <w:szCs w:val="24"/>
        </w:rPr>
        <w:t xml:space="preserve">», </w:t>
      </w:r>
      <w:r w:rsidR="00F3592A" w:rsidRPr="00F3592A">
        <w:rPr>
          <w:rStyle w:val="FontStyle16"/>
          <w:b w:val="0"/>
          <w:sz w:val="24"/>
          <w:szCs w:val="24"/>
        </w:rPr>
        <w:t>Б1.В.12</w:t>
      </w:r>
      <w:r w:rsidR="00F3592A">
        <w:rPr>
          <w:rStyle w:val="FontStyle16"/>
          <w:b w:val="0"/>
          <w:sz w:val="24"/>
          <w:szCs w:val="24"/>
        </w:rPr>
        <w:t xml:space="preserve"> «</w:t>
      </w:r>
      <w:r w:rsidR="00F3592A" w:rsidRPr="00F3592A">
        <w:rPr>
          <w:rStyle w:val="FontStyle16"/>
          <w:b w:val="0"/>
          <w:sz w:val="24"/>
          <w:szCs w:val="24"/>
        </w:rPr>
        <w:t>Финансовая среда предпринимательства и финансовые риски</w:t>
      </w:r>
      <w:r w:rsidR="00F3592A">
        <w:rPr>
          <w:rStyle w:val="FontStyle16"/>
          <w:b w:val="0"/>
          <w:sz w:val="24"/>
          <w:szCs w:val="24"/>
        </w:rPr>
        <w:t xml:space="preserve">», </w:t>
      </w:r>
      <w:r w:rsidR="00F3592A" w:rsidRPr="00F3592A">
        <w:rPr>
          <w:rStyle w:val="FontStyle16"/>
          <w:b w:val="0"/>
          <w:sz w:val="24"/>
          <w:szCs w:val="24"/>
        </w:rPr>
        <w:t>Б1.В.17</w:t>
      </w:r>
      <w:r w:rsidR="00F3592A">
        <w:rPr>
          <w:rStyle w:val="FontStyle16"/>
          <w:b w:val="0"/>
          <w:sz w:val="24"/>
          <w:szCs w:val="24"/>
        </w:rPr>
        <w:t xml:space="preserve"> «Инвестиционная стратегия», </w:t>
      </w:r>
      <w:r w:rsidR="00F3592A" w:rsidRPr="00F3592A">
        <w:rPr>
          <w:rStyle w:val="FontStyle16"/>
          <w:b w:val="0"/>
          <w:sz w:val="24"/>
          <w:szCs w:val="24"/>
        </w:rPr>
        <w:t>Б1.В.20</w:t>
      </w:r>
      <w:r w:rsidR="00F3592A">
        <w:rPr>
          <w:rStyle w:val="FontStyle16"/>
          <w:b w:val="0"/>
          <w:sz w:val="24"/>
          <w:szCs w:val="24"/>
        </w:rPr>
        <w:t xml:space="preserve"> «</w:t>
      </w:r>
      <w:r w:rsidR="00F3592A" w:rsidRPr="00F3592A">
        <w:rPr>
          <w:rStyle w:val="FontStyle16"/>
          <w:b w:val="0"/>
          <w:sz w:val="24"/>
          <w:szCs w:val="24"/>
        </w:rPr>
        <w:t>Финансовая оценка банкротства организации</w:t>
      </w:r>
      <w:r w:rsidR="00F3592A">
        <w:rPr>
          <w:rStyle w:val="FontStyle16"/>
          <w:b w:val="0"/>
          <w:sz w:val="24"/>
          <w:szCs w:val="24"/>
        </w:rPr>
        <w:t>».</w:t>
      </w:r>
    </w:p>
    <w:p w:rsidR="00D26861" w:rsidRPr="00470589" w:rsidRDefault="00D26861" w:rsidP="00D26861">
      <w:pPr>
        <w:ind w:firstLine="720"/>
      </w:pPr>
      <w:r w:rsidRPr="00E906E9">
        <w:t>В процессе изучения дисциплины</w:t>
      </w:r>
      <w:r w:rsidR="00E2261B" w:rsidRPr="00E906E9">
        <w:rPr>
          <w:rStyle w:val="FontStyle16"/>
          <w:b w:val="0"/>
          <w:sz w:val="24"/>
          <w:szCs w:val="24"/>
        </w:rPr>
        <w:t xml:space="preserve"> Б1.В.08 </w:t>
      </w:r>
      <w:r w:rsidRPr="00E906E9">
        <w:t xml:space="preserve"> «Иностранные инвестиции» студенты пр</w:t>
      </w:r>
      <w:r w:rsidRPr="00E906E9">
        <w:t>и</w:t>
      </w:r>
      <w:r w:rsidRPr="00E906E9">
        <w:t>обретают фундаментальные экономические знания в области, связанной с привлечением, р</w:t>
      </w:r>
      <w:r w:rsidRPr="00E906E9">
        <w:t>е</w:t>
      </w:r>
      <w:r w:rsidRPr="00E906E9">
        <w:t>гулированием и применением иностранных инвестиций, овладевают основными методами работы с иностранными инвестиционными проектами.</w:t>
      </w:r>
    </w:p>
    <w:p w:rsidR="004F032A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:rsidR="008D31A3" w:rsidRPr="00C5451F" w:rsidRDefault="008D31A3" w:rsidP="008D31A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="008F66F6">
        <w:rPr>
          <w:rStyle w:val="FontStyle16"/>
          <w:b w:val="0"/>
          <w:sz w:val="24"/>
          <w:szCs w:val="24"/>
        </w:rPr>
        <w:t>Б1.В.</w:t>
      </w:r>
      <w:r w:rsidR="008F66F6" w:rsidRPr="009C12D7">
        <w:rPr>
          <w:rStyle w:val="FontStyle16"/>
          <w:b w:val="0"/>
          <w:sz w:val="24"/>
          <w:szCs w:val="24"/>
        </w:rPr>
        <w:t>0</w:t>
      </w:r>
      <w:r w:rsidR="008F66F6" w:rsidRPr="0015295F">
        <w:rPr>
          <w:rStyle w:val="FontStyle16"/>
          <w:b w:val="0"/>
          <w:sz w:val="24"/>
          <w:szCs w:val="24"/>
        </w:rPr>
        <w:t>8</w:t>
      </w:r>
      <w:r w:rsidRPr="00727BCF">
        <w:rPr>
          <w:rStyle w:val="FontStyle16"/>
          <w:b w:val="0"/>
          <w:sz w:val="24"/>
          <w:szCs w:val="24"/>
        </w:rPr>
        <w:t>«И</w:t>
      </w:r>
      <w:r>
        <w:rPr>
          <w:rStyle w:val="FontStyle16"/>
          <w:b w:val="0"/>
          <w:sz w:val="24"/>
          <w:szCs w:val="24"/>
        </w:rPr>
        <w:t>ностранные и</w:t>
      </w:r>
      <w:r w:rsidRPr="00727BCF">
        <w:rPr>
          <w:rStyle w:val="FontStyle16"/>
          <w:b w:val="0"/>
          <w:sz w:val="24"/>
          <w:szCs w:val="24"/>
        </w:rPr>
        <w:t>нвести</w:t>
      </w:r>
      <w:r>
        <w:rPr>
          <w:rStyle w:val="FontStyle16"/>
          <w:b w:val="0"/>
          <w:sz w:val="24"/>
          <w:szCs w:val="24"/>
        </w:rPr>
        <w:t>ции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8D31A3" w:rsidRPr="008D31A3" w:rsidRDefault="008D31A3" w:rsidP="008D31A3">
      <w:pPr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7194"/>
      </w:tblGrid>
      <w:tr w:rsidR="001D78E8" w:rsidRPr="00EC476D" w:rsidTr="002F631A">
        <w:trPr>
          <w:trHeight w:val="562"/>
          <w:tblHeader/>
        </w:trPr>
        <w:tc>
          <w:tcPr>
            <w:tcW w:w="1350" w:type="pct"/>
            <w:vAlign w:val="center"/>
          </w:tcPr>
          <w:p w:rsidR="002F631A" w:rsidRDefault="001D78E8" w:rsidP="002F631A">
            <w:pPr>
              <w:ind w:firstLine="0"/>
              <w:jc w:val="center"/>
            </w:pPr>
            <w:r w:rsidRPr="00EC476D">
              <w:t xml:space="preserve">Структурный элемент </w:t>
            </w:r>
          </w:p>
          <w:p w:rsidR="001D78E8" w:rsidRPr="00EC476D" w:rsidRDefault="001D78E8" w:rsidP="002F631A">
            <w:pPr>
              <w:ind w:firstLine="0"/>
              <w:jc w:val="center"/>
            </w:pPr>
            <w:r w:rsidRPr="00EC476D">
              <w:t>компетенции</w:t>
            </w:r>
          </w:p>
        </w:tc>
        <w:tc>
          <w:tcPr>
            <w:tcW w:w="3650" w:type="pct"/>
            <w:shd w:val="clear" w:color="auto" w:fill="auto"/>
            <w:vAlign w:val="center"/>
          </w:tcPr>
          <w:p w:rsidR="001D78E8" w:rsidRPr="00EC476D" w:rsidRDefault="001D78E8" w:rsidP="00BE1AD5">
            <w:pPr>
              <w:ind w:firstLine="0"/>
              <w:jc w:val="center"/>
            </w:pPr>
            <w:r w:rsidRPr="005C191B">
              <w:rPr>
                <w:bCs/>
              </w:rPr>
              <w:t>Планируемые результаты обучения</w:t>
            </w:r>
          </w:p>
        </w:tc>
      </w:tr>
      <w:tr w:rsidR="008D31A3" w:rsidRPr="00F76BE1" w:rsidTr="00BE1AD5">
        <w:tc>
          <w:tcPr>
            <w:tcW w:w="5000" w:type="pct"/>
            <w:gridSpan w:val="2"/>
          </w:tcPr>
          <w:p w:rsidR="008D31A3" w:rsidRPr="00EC476D" w:rsidRDefault="008D31A3" w:rsidP="00BE1AD5">
            <w:pPr>
              <w:ind w:firstLine="0"/>
              <w:rPr>
                <w:b/>
              </w:rPr>
            </w:pPr>
            <w:r w:rsidRPr="00EC476D">
              <w:rPr>
                <w:b/>
              </w:rPr>
              <w:t xml:space="preserve">ПК-1 - </w:t>
            </w:r>
            <w:r w:rsidRPr="00FF3E7D">
              <w:rPr>
                <w:b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1D78E8" w:rsidRPr="00F76BE1" w:rsidTr="002479D0">
        <w:tc>
          <w:tcPr>
            <w:tcW w:w="1350" w:type="pct"/>
            <w:vAlign w:val="center"/>
          </w:tcPr>
          <w:p w:rsidR="001D78E8" w:rsidRPr="00EC476D" w:rsidRDefault="001D78E8" w:rsidP="002479D0">
            <w:pPr>
              <w:ind w:firstLine="0"/>
            </w:pPr>
            <w:r w:rsidRPr="00EC476D">
              <w:t>Знать</w:t>
            </w:r>
          </w:p>
        </w:tc>
        <w:tc>
          <w:tcPr>
            <w:tcW w:w="3650" w:type="pct"/>
            <w:vAlign w:val="center"/>
          </w:tcPr>
          <w:p w:rsidR="001D78E8" w:rsidRPr="00EC476D" w:rsidRDefault="001D78E8" w:rsidP="002479D0">
            <w:pPr>
              <w:ind w:firstLine="0"/>
            </w:pPr>
            <w:r w:rsidRPr="00EC476D">
              <w:t>- основные вопросы современной теории инвестиций, в том числе иностранных;</w:t>
            </w:r>
          </w:p>
          <w:p w:rsidR="001D78E8" w:rsidRPr="00EC476D" w:rsidRDefault="001D78E8" w:rsidP="002479D0">
            <w:pPr>
              <w:ind w:firstLine="0"/>
            </w:pPr>
            <w:r w:rsidRPr="00EC476D">
              <w:t>- современное законодательство, нормативные акты и методич</w:t>
            </w:r>
            <w:r w:rsidRPr="00EC476D">
              <w:t>е</w:t>
            </w:r>
            <w:r w:rsidRPr="00EC476D">
              <w:t>ские документы, связанные с привлечением, осуществлением ин</w:t>
            </w:r>
            <w:r w:rsidRPr="00EC476D">
              <w:t>о</w:t>
            </w:r>
            <w:r w:rsidRPr="00EC476D">
              <w:lastRenderedPageBreak/>
              <w:t>странных инвестиций и регулированием прямых иностранных и</w:t>
            </w:r>
            <w:r w:rsidRPr="00EC476D">
              <w:t>н</w:t>
            </w:r>
            <w:r w:rsidRPr="00EC476D">
              <w:t>вестиций; работу организаций, использующих в своей деятельн</w:t>
            </w:r>
            <w:r w:rsidRPr="00EC476D">
              <w:t>о</w:t>
            </w:r>
            <w:r w:rsidRPr="00EC476D">
              <w:t>сти иностранные инвестиции и практику применения указанных документов;</w:t>
            </w:r>
          </w:p>
          <w:p w:rsidR="001D78E8" w:rsidRPr="001D78E8" w:rsidRDefault="001D78E8" w:rsidP="002479D0">
            <w:pPr>
              <w:ind w:firstLine="0"/>
            </w:pPr>
            <w:r w:rsidRPr="00EC476D">
              <w:t>- основы деятельности предприятий с иностранными инвестици</w:t>
            </w:r>
            <w:r w:rsidRPr="00EC476D">
              <w:t>я</w:t>
            </w:r>
            <w:r w:rsidRPr="00EC476D">
              <w:t>ми; особенности иностранных инвестиций в свободных эконом</w:t>
            </w:r>
            <w:r w:rsidRPr="00EC476D">
              <w:t>и</w:t>
            </w:r>
            <w:r w:rsidRPr="00EC476D">
              <w:t>ческих зонах; деятельность РФ по развитию иностранных инвест</w:t>
            </w:r>
            <w:r w:rsidRPr="00EC476D">
              <w:t>и</w:t>
            </w:r>
            <w:r w:rsidRPr="00EC476D">
              <w:t>ций в нефинансовые активы.</w:t>
            </w:r>
          </w:p>
        </w:tc>
      </w:tr>
      <w:tr w:rsidR="001D78E8" w:rsidRPr="00F76BE1" w:rsidTr="002479D0">
        <w:tc>
          <w:tcPr>
            <w:tcW w:w="1350" w:type="pct"/>
            <w:vAlign w:val="center"/>
          </w:tcPr>
          <w:p w:rsidR="001D78E8" w:rsidRPr="00EC476D" w:rsidRDefault="001D78E8" w:rsidP="002479D0">
            <w:pPr>
              <w:ind w:firstLine="0"/>
            </w:pPr>
            <w:r w:rsidRPr="00EC476D">
              <w:lastRenderedPageBreak/>
              <w:t>Уметь</w:t>
            </w:r>
          </w:p>
        </w:tc>
        <w:tc>
          <w:tcPr>
            <w:tcW w:w="3650" w:type="pct"/>
            <w:vAlign w:val="center"/>
          </w:tcPr>
          <w:p w:rsidR="001D78E8" w:rsidRPr="00EC476D" w:rsidRDefault="001D78E8" w:rsidP="002479D0">
            <w:pPr>
              <w:ind w:firstLine="0"/>
            </w:pPr>
            <w:r w:rsidRPr="00EC476D">
              <w:t>- анализировать периодическую литературу по вопросам привлеч</w:t>
            </w:r>
            <w:r w:rsidRPr="00EC476D">
              <w:t>е</w:t>
            </w:r>
            <w:r w:rsidRPr="00EC476D">
              <w:t>ния и отдельным проблемам иностранных инвестиций;</w:t>
            </w:r>
          </w:p>
          <w:p w:rsidR="001D78E8" w:rsidRPr="00EC476D" w:rsidRDefault="001D78E8" w:rsidP="002479D0">
            <w:pPr>
              <w:ind w:firstLine="0"/>
            </w:pPr>
            <w:r w:rsidRPr="00EC476D">
              <w:t>- оценивать роль предприятий с иностранными инвестициями в с</w:t>
            </w:r>
            <w:r w:rsidRPr="00EC476D">
              <w:t>о</w:t>
            </w:r>
            <w:r w:rsidRPr="00EC476D">
              <w:t>временной рыночной экономике</w:t>
            </w:r>
          </w:p>
        </w:tc>
      </w:tr>
      <w:tr w:rsidR="001D78E8" w:rsidRPr="00F76BE1" w:rsidTr="002479D0">
        <w:trPr>
          <w:trHeight w:val="2368"/>
        </w:trPr>
        <w:tc>
          <w:tcPr>
            <w:tcW w:w="1350" w:type="pct"/>
            <w:vAlign w:val="center"/>
          </w:tcPr>
          <w:p w:rsidR="001D78E8" w:rsidRPr="00EC476D" w:rsidRDefault="001D78E8" w:rsidP="002479D0">
            <w:pPr>
              <w:ind w:firstLine="0"/>
            </w:pPr>
            <w:r w:rsidRPr="00EC476D">
              <w:t>Владеть</w:t>
            </w:r>
          </w:p>
        </w:tc>
        <w:tc>
          <w:tcPr>
            <w:tcW w:w="3650" w:type="pct"/>
            <w:vAlign w:val="center"/>
          </w:tcPr>
          <w:p w:rsidR="001D78E8" w:rsidRPr="00EC476D" w:rsidRDefault="001D78E8" w:rsidP="002479D0">
            <w:pPr>
              <w:ind w:firstLine="0"/>
            </w:pPr>
            <w:r w:rsidRPr="00EC476D">
              <w:t>- формами и методами использования иностранных инвестиций для регулирования социально – экономических процессов в России с учетом ее особенностей;</w:t>
            </w:r>
          </w:p>
          <w:p w:rsidR="001D78E8" w:rsidRPr="00EC476D" w:rsidRDefault="001D78E8" w:rsidP="002479D0">
            <w:pPr>
              <w:ind w:firstLine="0"/>
            </w:pPr>
            <w:r w:rsidRPr="00EC476D">
              <w:t xml:space="preserve">- </w:t>
            </w:r>
            <w:r>
              <w:t xml:space="preserve">навыками </w:t>
            </w:r>
            <w:r w:rsidRPr="00EC476D">
              <w:t>анализ</w:t>
            </w:r>
            <w:r>
              <w:t>а</w:t>
            </w:r>
            <w:r w:rsidRPr="00EC476D">
              <w:t xml:space="preserve"> статистически</w:t>
            </w:r>
            <w:r>
              <w:t>х</w:t>
            </w:r>
            <w:r w:rsidRPr="00EC476D">
              <w:t xml:space="preserve"> материал</w:t>
            </w:r>
            <w:r>
              <w:t>ов</w:t>
            </w:r>
            <w:r w:rsidRPr="00EC476D">
              <w:t xml:space="preserve"> по привлечению и применению иностранных инвестиций, определению эффективн</w:t>
            </w:r>
            <w:r w:rsidRPr="00EC476D">
              <w:t>о</w:t>
            </w:r>
            <w:r w:rsidRPr="00EC476D">
              <w:t>сти иностранных инвестиционных проектов</w:t>
            </w:r>
            <w:r>
              <w:t>;</w:t>
            </w:r>
          </w:p>
          <w:p w:rsidR="001D78E8" w:rsidRPr="00EC476D" w:rsidRDefault="001D78E8" w:rsidP="002479D0">
            <w:pPr>
              <w:ind w:firstLine="0"/>
            </w:pPr>
            <w:r w:rsidRPr="00EC476D">
              <w:t>- владеть в практической работе компьютерными программами по привлечению и использованию иностранных инвестиций.</w:t>
            </w:r>
          </w:p>
        </w:tc>
      </w:tr>
      <w:tr w:rsidR="008D31A3" w:rsidRPr="00F76BE1" w:rsidTr="00BE1AD5">
        <w:tc>
          <w:tcPr>
            <w:tcW w:w="5000" w:type="pct"/>
            <w:gridSpan w:val="2"/>
          </w:tcPr>
          <w:p w:rsidR="008D31A3" w:rsidRPr="00EC476D" w:rsidRDefault="008D31A3" w:rsidP="00BE1AD5">
            <w:pPr>
              <w:ind w:firstLine="0"/>
              <w:rPr>
                <w:b/>
              </w:rPr>
            </w:pPr>
            <w:r w:rsidRPr="00EC476D">
              <w:rPr>
                <w:b/>
              </w:rPr>
              <w:t xml:space="preserve">ПК-2 - </w:t>
            </w:r>
            <w:r w:rsidRPr="00AD362F">
              <w:rPr>
                <w:b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</w:t>
            </w:r>
            <w:r w:rsidRPr="00AD362F">
              <w:rPr>
                <w:b/>
              </w:rPr>
              <w:t>и</w:t>
            </w:r>
            <w:r w:rsidRPr="00AD362F">
              <w:rPr>
                <w:b/>
              </w:rPr>
              <w:t>зующие деятельность хозяйствующих субъектов</w:t>
            </w:r>
          </w:p>
        </w:tc>
      </w:tr>
      <w:tr w:rsidR="00AD362F" w:rsidRPr="00F76BE1" w:rsidTr="002479D0">
        <w:tc>
          <w:tcPr>
            <w:tcW w:w="1350" w:type="pct"/>
            <w:vAlign w:val="center"/>
          </w:tcPr>
          <w:p w:rsidR="00AD362F" w:rsidRPr="00EC476D" w:rsidRDefault="00AD362F" w:rsidP="002479D0">
            <w:pPr>
              <w:ind w:firstLine="0"/>
            </w:pPr>
            <w:r w:rsidRPr="00EC476D">
              <w:t>Знать</w:t>
            </w:r>
          </w:p>
        </w:tc>
        <w:tc>
          <w:tcPr>
            <w:tcW w:w="3650" w:type="pct"/>
            <w:vAlign w:val="center"/>
          </w:tcPr>
          <w:p w:rsidR="00194D26" w:rsidRPr="00DA775D" w:rsidRDefault="00194D26" w:rsidP="002479D0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>- основные определения и понятия, характеризующие иностранные инвестиции;</w:t>
            </w:r>
          </w:p>
          <w:p w:rsidR="00194D26" w:rsidRPr="00DA775D" w:rsidRDefault="00194D26" w:rsidP="002479D0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 xml:space="preserve">- основные методы определения показателей </w:t>
            </w:r>
            <w:r w:rsidRPr="00DA775D">
              <w:t>финансирования м</w:t>
            </w:r>
            <w:r w:rsidRPr="00DA775D">
              <w:t>е</w:t>
            </w:r>
            <w:r w:rsidRPr="00DA775D">
              <w:t>ждународных инвестиционных проектов</w:t>
            </w:r>
            <w:r w:rsidR="00DA775D" w:rsidRPr="00DA775D">
              <w:t>;</w:t>
            </w:r>
          </w:p>
          <w:p w:rsidR="00AD362F" w:rsidRPr="002479D0" w:rsidRDefault="00DA775D" w:rsidP="002479D0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>- основные типовые методики регулирования деятельности по пр</w:t>
            </w:r>
            <w:r w:rsidRPr="00DA775D">
              <w:rPr>
                <w:color w:val="000000"/>
              </w:rPr>
              <w:t>и</w:t>
            </w:r>
            <w:r w:rsidRPr="00DA775D">
              <w:rPr>
                <w:color w:val="000000"/>
              </w:rPr>
              <w:t>влечению иностранные инвестиций</w:t>
            </w:r>
          </w:p>
        </w:tc>
      </w:tr>
      <w:tr w:rsidR="00AD362F" w:rsidRPr="00B47AD6" w:rsidTr="002479D0">
        <w:tc>
          <w:tcPr>
            <w:tcW w:w="1350" w:type="pct"/>
            <w:vAlign w:val="center"/>
          </w:tcPr>
          <w:p w:rsidR="00AD362F" w:rsidRPr="00EC476D" w:rsidRDefault="00AD362F" w:rsidP="002479D0">
            <w:pPr>
              <w:ind w:firstLine="0"/>
            </w:pPr>
            <w:r w:rsidRPr="00EC476D">
              <w:t>Уметь</w:t>
            </w:r>
          </w:p>
        </w:tc>
        <w:tc>
          <w:tcPr>
            <w:tcW w:w="3650" w:type="pct"/>
            <w:vAlign w:val="center"/>
          </w:tcPr>
          <w:p w:rsidR="00DA775D" w:rsidRPr="00C84BBA" w:rsidRDefault="00DA775D" w:rsidP="002479D0">
            <w:pPr>
              <w:ind w:firstLine="0"/>
              <w:rPr>
                <w:color w:val="000000"/>
              </w:rPr>
            </w:pPr>
            <w:r w:rsidRPr="00C84BBA">
              <w:rPr>
                <w:color w:val="000000"/>
              </w:rPr>
              <w:t xml:space="preserve">- анализировать </w:t>
            </w:r>
            <w:r w:rsidRPr="00C84BBA">
              <w:t>тенденции развития иностранных инвестиций;</w:t>
            </w:r>
          </w:p>
          <w:p w:rsidR="00DA775D" w:rsidRPr="00C84BBA" w:rsidRDefault="00DA775D" w:rsidP="002479D0">
            <w:pPr>
              <w:ind w:firstLine="0"/>
            </w:pPr>
            <w:r w:rsidRPr="00C84BBA">
              <w:rPr>
                <w:color w:val="000000"/>
              </w:rPr>
              <w:t xml:space="preserve">- оценивать </w:t>
            </w:r>
            <w:r w:rsidRPr="00C84BBA">
              <w:t>методы привлечения иностранных инвестиций;</w:t>
            </w:r>
          </w:p>
          <w:p w:rsidR="00AD362F" w:rsidRPr="002479D0" w:rsidRDefault="00DA775D" w:rsidP="002479D0">
            <w:pPr>
              <w:ind w:firstLine="0"/>
              <w:rPr>
                <w:color w:val="000000"/>
              </w:rPr>
            </w:pPr>
            <w:r w:rsidRPr="00C84BBA">
              <w:t>- распознавать факторы</w:t>
            </w:r>
            <w:r w:rsidR="00C84BBA">
              <w:t>,</w:t>
            </w:r>
            <w:r w:rsidRPr="00C84BBA">
              <w:t xml:space="preserve"> влияющие на эффективность инвестиц</w:t>
            </w:r>
            <w:r w:rsidRPr="00C84BBA">
              <w:t>и</w:t>
            </w:r>
            <w:r w:rsidRPr="00C84BBA">
              <w:t>онной деятельности</w:t>
            </w:r>
          </w:p>
        </w:tc>
      </w:tr>
      <w:tr w:rsidR="00AD362F" w:rsidRPr="00B47AD6" w:rsidTr="002479D0">
        <w:tc>
          <w:tcPr>
            <w:tcW w:w="1350" w:type="pct"/>
            <w:vAlign w:val="center"/>
          </w:tcPr>
          <w:p w:rsidR="00AD362F" w:rsidRPr="00EC476D" w:rsidRDefault="00AD362F" w:rsidP="002479D0">
            <w:pPr>
              <w:ind w:firstLine="0"/>
            </w:pPr>
            <w:r w:rsidRPr="00EC476D">
              <w:t>Владеть</w:t>
            </w:r>
          </w:p>
        </w:tc>
        <w:tc>
          <w:tcPr>
            <w:tcW w:w="3650" w:type="pct"/>
            <w:vAlign w:val="center"/>
          </w:tcPr>
          <w:p w:rsidR="00C84BBA" w:rsidRPr="00C84BBA" w:rsidRDefault="00C84BBA" w:rsidP="002479D0">
            <w:pPr>
              <w:ind w:firstLine="0"/>
              <w:rPr>
                <w:color w:val="000000"/>
              </w:rPr>
            </w:pPr>
            <w:r w:rsidRPr="00EC476D">
              <w:t>-</w:t>
            </w:r>
            <w:r w:rsidRPr="00C84BBA">
              <w:t xml:space="preserve"> формами и методами расчета эффективности механизмов межд</w:t>
            </w:r>
            <w:r w:rsidRPr="00C84BBA">
              <w:t>у</w:t>
            </w:r>
            <w:r w:rsidRPr="00C84BBA">
              <w:t>народного инвестирования;</w:t>
            </w:r>
          </w:p>
          <w:p w:rsidR="00C84BBA" w:rsidRPr="00C84BBA" w:rsidRDefault="00C84BBA" w:rsidP="002479D0">
            <w:pPr>
              <w:ind w:firstLine="0"/>
            </w:pPr>
            <w:r w:rsidRPr="00C84BBA">
              <w:t>- навыками анализа обобщения методов и форм проектного инв</w:t>
            </w:r>
            <w:r w:rsidRPr="00C84BBA">
              <w:t>е</w:t>
            </w:r>
            <w:r w:rsidRPr="00C84BBA">
              <w:t>стирования;</w:t>
            </w:r>
          </w:p>
          <w:p w:rsidR="00AD362F" w:rsidRPr="00EC476D" w:rsidRDefault="00C84BBA" w:rsidP="002479D0">
            <w:pPr>
              <w:ind w:firstLine="0"/>
            </w:pPr>
            <w:r w:rsidRPr="00C84BBA">
              <w:rPr>
                <w:color w:val="000000"/>
              </w:rPr>
              <w:t>- основными методами исследования т</w:t>
            </w:r>
            <w:r w:rsidRPr="00C84BBA">
              <w:t>ерриториальных и отрасл</w:t>
            </w:r>
            <w:r w:rsidRPr="00C84BBA">
              <w:t>е</w:t>
            </w:r>
            <w:r w:rsidRPr="00C84BBA">
              <w:t>вых структур иностранных инвестиций</w:t>
            </w:r>
          </w:p>
        </w:tc>
      </w:tr>
    </w:tbl>
    <w:p w:rsidR="00DB74EA" w:rsidRDefault="00DB74EA" w:rsidP="00C84BBA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DB74EA" w:rsidRDefault="00DB74EA" w:rsidP="00C84BBA">
      <w:pPr>
        <w:pStyle w:val="1"/>
        <w:ind w:left="0"/>
        <w:rPr>
          <w:rStyle w:val="FontStyle18"/>
          <w:b/>
          <w:sz w:val="24"/>
          <w:szCs w:val="24"/>
        </w:rPr>
        <w:sectPr w:rsidR="00DB74EA" w:rsidSect="004A114E">
          <w:footerReference w:type="even" r:id="rId15"/>
          <w:footerReference w:type="default" r:id="rId16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9C15E7" w:rsidP="00D21C33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>ы</w:t>
      </w:r>
    </w:p>
    <w:p w:rsidR="00944F6C" w:rsidRDefault="00944F6C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956A50" w:rsidRPr="00956A50" w:rsidRDefault="00956A50" w:rsidP="00956A5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56A50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956A50">
        <w:rPr>
          <w:rStyle w:val="FontStyle18"/>
          <w:b w:val="0"/>
          <w:sz w:val="24"/>
          <w:szCs w:val="24"/>
        </w:rPr>
        <w:t xml:space="preserve"> зачетные единицы </w:t>
      </w:r>
      <w:r w:rsidRPr="00956A50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08</w:t>
      </w:r>
      <w:r w:rsidRPr="00956A50"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956A50" w:rsidRPr="00956A50" w:rsidRDefault="00956A50" w:rsidP="004F559A">
      <w:pPr>
        <w:numPr>
          <w:ilvl w:val="0"/>
          <w:numId w:val="2"/>
        </w:numPr>
        <w:tabs>
          <w:tab w:val="left" w:pos="851"/>
        </w:tabs>
        <w:jc w:val="left"/>
        <w:rPr>
          <w:rStyle w:val="FontStyle18"/>
          <w:b w:val="0"/>
          <w:sz w:val="24"/>
          <w:szCs w:val="24"/>
        </w:rPr>
      </w:pPr>
      <w:r w:rsidRPr="00956A50">
        <w:rPr>
          <w:rStyle w:val="FontStyle18"/>
          <w:b w:val="0"/>
          <w:sz w:val="24"/>
          <w:szCs w:val="24"/>
        </w:rPr>
        <w:t xml:space="preserve">контактная работа – </w:t>
      </w:r>
      <w:r w:rsidR="00726186">
        <w:rPr>
          <w:rStyle w:val="FontStyle18"/>
          <w:b w:val="0"/>
          <w:sz w:val="24"/>
          <w:szCs w:val="24"/>
          <w:u w:val="single"/>
        </w:rPr>
        <w:t>6</w:t>
      </w:r>
      <w:r>
        <w:rPr>
          <w:rStyle w:val="FontStyle18"/>
          <w:b w:val="0"/>
          <w:sz w:val="24"/>
          <w:szCs w:val="24"/>
          <w:u w:val="single"/>
        </w:rPr>
        <w:t>,</w:t>
      </w:r>
      <w:r w:rsidR="00726186">
        <w:rPr>
          <w:rStyle w:val="FontStyle18"/>
          <w:b w:val="0"/>
          <w:sz w:val="24"/>
          <w:szCs w:val="24"/>
          <w:u w:val="single"/>
        </w:rPr>
        <w:t>4</w:t>
      </w:r>
      <w:r w:rsidRPr="00956A50">
        <w:rPr>
          <w:rStyle w:val="FontStyle18"/>
          <w:b w:val="0"/>
          <w:sz w:val="24"/>
          <w:szCs w:val="24"/>
        </w:rPr>
        <w:t xml:space="preserve"> акад. часов:</w:t>
      </w:r>
    </w:p>
    <w:p w:rsidR="00956A50" w:rsidRPr="00956A50" w:rsidRDefault="00956A50" w:rsidP="004F559A">
      <w:pPr>
        <w:numPr>
          <w:ilvl w:val="0"/>
          <w:numId w:val="2"/>
        </w:numPr>
        <w:tabs>
          <w:tab w:val="left" w:pos="851"/>
          <w:tab w:val="left" w:pos="1134"/>
        </w:tabs>
        <w:jc w:val="left"/>
        <w:rPr>
          <w:rStyle w:val="FontStyle18"/>
          <w:b w:val="0"/>
          <w:sz w:val="24"/>
          <w:szCs w:val="24"/>
        </w:rPr>
      </w:pPr>
      <w:r w:rsidRPr="00956A50">
        <w:rPr>
          <w:rStyle w:val="FontStyle18"/>
          <w:b w:val="0"/>
          <w:sz w:val="24"/>
          <w:szCs w:val="24"/>
        </w:rPr>
        <w:t xml:space="preserve">аудиторная – </w:t>
      </w:r>
      <w:r w:rsidR="00726186">
        <w:rPr>
          <w:rStyle w:val="FontStyle18"/>
          <w:b w:val="0"/>
          <w:sz w:val="24"/>
          <w:szCs w:val="24"/>
          <w:u w:val="single"/>
        </w:rPr>
        <w:t>6 (2</w:t>
      </w:r>
      <w:r w:rsidRPr="00956A50">
        <w:rPr>
          <w:rStyle w:val="FontStyle18"/>
          <w:b w:val="0"/>
          <w:sz w:val="24"/>
          <w:szCs w:val="24"/>
          <w:u w:val="single"/>
        </w:rPr>
        <w:t>И)</w:t>
      </w:r>
      <w:r w:rsidRPr="00956A50">
        <w:rPr>
          <w:rStyle w:val="FontStyle18"/>
          <w:b w:val="0"/>
          <w:sz w:val="24"/>
          <w:szCs w:val="24"/>
        </w:rPr>
        <w:t xml:space="preserve"> акад. часов;</w:t>
      </w:r>
    </w:p>
    <w:p w:rsidR="00956A50" w:rsidRPr="00956A50" w:rsidRDefault="00956A50" w:rsidP="004F559A">
      <w:pPr>
        <w:numPr>
          <w:ilvl w:val="0"/>
          <w:numId w:val="2"/>
        </w:numPr>
        <w:tabs>
          <w:tab w:val="left" w:pos="851"/>
          <w:tab w:val="left" w:pos="1134"/>
        </w:tabs>
        <w:jc w:val="left"/>
        <w:rPr>
          <w:rStyle w:val="FontStyle18"/>
          <w:b w:val="0"/>
          <w:sz w:val="24"/>
          <w:szCs w:val="24"/>
        </w:rPr>
      </w:pPr>
      <w:r w:rsidRPr="00956A50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  <w:u w:val="single"/>
        </w:rPr>
        <w:t>0</w:t>
      </w:r>
      <w:r w:rsidRPr="00956A50">
        <w:rPr>
          <w:rStyle w:val="FontStyle18"/>
          <w:b w:val="0"/>
          <w:sz w:val="24"/>
          <w:szCs w:val="24"/>
          <w:u w:val="single"/>
        </w:rPr>
        <w:t>,</w:t>
      </w:r>
      <w:r w:rsidR="00726186">
        <w:rPr>
          <w:rStyle w:val="FontStyle18"/>
          <w:b w:val="0"/>
          <w:sz w:val="24"/>
          <w:szCs w:val="24"/>
          <w:u w:val="single"/>
        </w:rPr>
        <w:t>4</w:t>
      </w:r>
      <w:r w:rsidRPr="00956A50">
        <w:rPr>
          <w:rStyle w:val="FontStyle18"/>
          <w:b w:val="0"/>
          <w:sz w:val="24"/>
          <w:szCs w:val="24"/>
        </w:rPr>
        <w:t xml:space="preserve"> акад. часов </w:t>
      </w:r>
    </w:p>
    <w:p w:rsidR="00956A50" w:rsidRPr="00956A50" w:rsidRDefault="00956A50" w:rsidP="004F559A">
      <w:pPr>
        <w:numPr>
          <w:ilvl w:val="0"/>
          <w:numId w:val="2"/>
        </w:numPr>
        <w:tabs>
          <w:tab w:val="left" w:pos="851"/>
          <w:tab w:val="left" w:pos="1134"/>
        </w:tabs>
        <w:jc w:val="left"/>
        <w:rPr>
          <w:rStyle w:val="FontStyle18"/>
          <w:b w:val="0"/>
          <w:sz w:val="24"/>
          <w:szCs w:val="24"/>
        </w:rPr>
      </w:pPr>
      <w:r w:rsidRPr="00956A50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726186">
        <w:rPr>
          <w:rStyle w:val="FontStyle18"/>
          <w:b w:val="0"/>
          <w:sz w:val="24"/>
          <w:szCs w:val="24"/>
          <w:u w:val="single"/>
        </w:rPr>
        <w:t>97</w:t>
      </w:r>
      <w:r w:rsidRPr="00956A50">
        <w:rPr>
          <w:rStyle w:val="FontStyle18"/>
          <w:b w:val="0"/>
          <w:sz w:val="24"/>
          <w:szCs w:val="24"/>
          <w:u w:val="single"/>
        </w:rPr>
        <w:t>,</w:t>
      </w:r>
      <w:r w:rsidR="00726186">
        <w:rPr>
          <w:rStyle w:val="FontStyle18"/>
          <w:b w:val="0"/>
          <w:sz w:val="24"/>
          <w:szCs w:val="24"/>
          <w:u w:val="single"/>
        </w:rPr>
        <w:t>7</w:t>
      </w:r>
      <w:r w:rsidRPr="00956A50">
        <w:rPr>
          <w:rStyle w:val="FontStyle18"/>
          <w:b w:val="0"/>
          <w:sz w:val="24"/>
          <w:szCs w:val="24"/>
        </w:rPr>
        <w:t xml:space="preserve"> акад. часов;</w:t>
      </w:r>
    </w:p>
    <w:p w:rsidR="00956A50" w:rsidRPr="00956A50" w:rsidRDefault="00726186" w:rsidP="004F559A">
      <w:pPr>
        <w:numPr>
          <w:ilvl w:val="0"/>
          <w:numId w:val="2"/>
        </w:numPr>
        <w:tabs>
          <w:tab w:val="left" w:pos="851"/>
        </w:tabs>
        <w:jc w:val="left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контроль</w:t>
      </w:r>
      <w:r w:rsidR="00956A50" w:rsidRPr="00956A50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  <w:u w:val="single"/>
        </w:rPr>
        <w:t>3,9</w:t>
      </w:r>
      <w:r w:rsidR="00956A50" w:rsidRPr="00956A50">
        <w:rPr>
          <w:rStyle w:val="FontStyle18"/>
          <w:b w:val="0"/>
          <w:sz w:val="24"/>
          <w:szCs w:val="24"/>
        </w:rPr>
        <w:t xml:space="preserve"> час.</w:t>
      </w:r>
    </w:p>
    <w:p w:rsidR="00956A50" w:rsidRDefault="00956A50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7"/>
        <w:gridCol w:w="566"/>
        <w:gridCol w:w="709"/>
        <w:gridCol w:w="709"/>
        <w:gridCol w:w="993"/>
        <w:gridCol w:w="709"/>
        <w:gridCol w:w="2690"/>
        <w:gridCol w:w="2837"/>
        <w:gridCol w:w="862"/>
      </w:tblGrid>
      <w:tr w:rsidR="0081435B" w:rsidRPr="00AF2BB2" w:rsidTr="00726186">
        <w:trPr>
          <w:cantSplit/>
          <w:trHeight w:val="962"/>
          <w:tblHeader/>
        </w:trPr>
        <w:tc>
          <w:tcPr>
            <w:tcW w:w="1562" w:type="pct"/>
            <w:vMerge w:val="restart"/>
            <w:vAlign w:val="center"/>
          </w:tcPr>
          <w:p w:rsidR="0081435B" w:rsidRDefault="0081435B" w:rsidP="0006603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1435B" w:rsidRPr="00AF2BB2" w:rsidRDefault="0081435B" w:rsidP="0006603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3" w:type="pct"/>
            <w:vMerge w:val="restart"/>
            <w:textDirection w:val="btLr"/>
            <w:vAlign w:val="center"/>
          </w:tcPr>
          <w:p w:rsidR="0081435B" w:rsidRPr="00AF2BB2" w:rsidRDefault="002666FA" w:rsidP="002A6D4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23" w:type="pct"/>
            <w:gridSpan w:val="3"/>
            <w:vAlign w:val="center"/>
          </w:tcPr>
          <w:p w:rsidR="0081435B" w:rsidRPr="00AF2BB2" w:rsidRDefault="0081435B" w:rsidP="002A6D4B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42" w:type="pct"/>
            <w:vMerge w:val="restart"/>
            <w:vAlign w:val="center"/>
          </w:tcPr>
          <w:p w:rsidR="0081435B" w:rsidRPr="004F6A48" w:rsidRDefault="004F6A48" w:rsidP="002A6D4B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я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ь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ная раб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 (в акад. ч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F6A4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18" w:type="pct"/>
            <w:vMerge w:val="restart"/>
          </w:tcPr>
          <w:p w:rsidR="00E86031" w:rsidRDefault="00E86031" w:rsidP="00066036">
            <w:pPr>
              <w:pStyle w:val="Style8"/>
              <w:widowControl/>
              <w:ind w:left="-40" w:firstLine="0"/>
              <w:jc w:val="center"/>
              <w:rPr>
                <w:rStyle w:val="FontStyle20"/>
                <w:sz w:val="24"/>
                <w:szCs w:val="24"/>
              </w:rPr>
            </w:pPr>
          </w:p>
          <w:p w:rsidR="00E86031" w:rsidRDefault="00E86031" w:rsidP="00066036">
            <w:pPr>
              <w:pStyle w:val="Style8"/>
              <w:widowControl/>
              <w:ind w:left="-40" w:firstLine="0"/>
              <w:jc w:val="center"/>
              <w:rPr>
                <w:rStyle w:val="FontStyle20"/>
                <w:sz w:val="24"/>
                <w:szCs w:val="24"/>
              </w:rPr>
            </w:pPr>
          </w:p>
          <w:p w:rsidR="00E86031" w:rsidRDefault="00E86031" w:rsidP="00066036">
            <w:pPr>
              <w:pStyle w:val="Style8"/>
              <w:widowControl/>
              <w:ind w:left="-40" w:firstLine="0"/>
              <w:jc w:val="center"/>
              <w:rPr>
                <w:rStyle w:val="FontStyle20"/>
                <w:sz w:val="24"/>
                <w:szCs w:val="24"/>
              </w:rPr>
            </w:pPr>
          </w:p>
          <w:p w:rsidR="0081435B" w:rsidRPr="00E86031" w:rsidRDefault="00E86031" w:rsidP="0006603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860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860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8" w:type="pct"/>
            <w:vMerge w:val="restart"/>
            <w:vAlign w:val="center"/>
          </w:tcPr>
          <w:p w:rsidR="0081435B" w:rsidRPr="00835104" w:rsidRDefault="002449B9" w:rsidP="0006603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94" w:type="pct"/>
            <w:vMerge w:val="restart"/>
          </w:tcPr>
          <w:p w:rsidR="0081435B" w:rsidRPr="00AF2BB2" w:rsidRDefault="004F6A48" w:rsidP="0006603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3612B">
              <w:t>Код и стру</w:t>
            </w:r>
            <w:r w:rsidRPr="0043612B">
              <w:t>к</w:t>
            </w:r>
            <w:r w:rsidRPr="0043612B">
              <w:t>турный элемент</w:t>
            </w:r>
          </w:p>
        </w:tc>
      </w:tr>
      <w:tr w:rsidR="0081435B" w:rsidRPr="00AF2BB2" w:rsidTr="00726186">
        <w:trPr>
          <w:cantSplit/>
          <w:trHeight w:val="1425"/>
          <w:tblHeader/>
        </w:trPr>
        <w:tc>
          <w:tcPr>
            <w:tcW w:w="1562" w:type="pct"/>
            <w:vMerge/>
          </w:tcPr>
          <w:p w:rsidR="0081435B" w:rsidRPr="00AF2BB2" w:rsidRDefault="0081435B" w:rsidP="00624F44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vMerge/>
          </w:tcPr>
          <w:p w:rsidR="0081435B" w:rsidRPr="00AF2BB2" w:rsidRDefault="0081435B" w:rsidP="00624F44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extDirection w:val="btLr"/>
            <w:vAlign w:val="center"/>
          </w:tcPr>
          <w:p w:rsidR="0081435B" w:rsidRPr="00AF2BB2" w:rsidRDefault="0081435B" w:rsidP="0006603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242" w:type="pct"/>
            <w:textDirection w:val="btLr"/>
            <w:vAlign w:val="center"/>
          </w:tcPr>
          <w:p w:rsidR="0081435B" w:rsidRPr="00AF2BB2" w:rsidRDefault="0081435B" w:rsidP="0006603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81435B" w:rsidRPr="00AF2BB2" w:rsidRDefault="0081435B" w:rsidP="00066036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81435B" w:rsidRPr="00AF2BB2" w:rsidRDefault="0081435B" w:rsidP="00F258C8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242" w:type="pct"/>
            <w:vMerge/>
            <w:textDirection w:val="btLr"/>
            <w:vAlign w:val="center"/>
          </w:tcPr>
          <w:p w:rsidR="0081435B" w:rsidRPr="00AF2BB2" w:rsidRDefault="0081435B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18" w:type="pct"/>
            <w:vMerge/>
            <w:textDirection w:val="btLr"/>
          </w:tcPr>
          <w:p w:rsidR="0081435B" w:rsidRPr="00AF2BB2" w:rsidRDefault="0081435B" w:rsidP="00624F44">
            <w:pPr>
              <w:pStyle w:val="Style14"/>
              <w:widowControl/>
              <w:jc w:val="center"/>
            </w:pPr>
          </w:p>
        </w:tc>
        <w:tc>
          <w:tcPr>
            <w:tcW w:w="968" w:type="pct"/>
            <w:vMerge/>
            <w:textDirection w:val="btLr"/>
            <w:vAlign w:val="center"/>
          </w:tcPr>
          <w:p w:rsidR="0081435B" w:rsidRPr="00AF2BB2" w:rsidRDefault="0081435B" w:rsidP="00624F44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vMerge/>
            <w:textDirection w:val="btLr"/>
          </w:tcPr>
          <w:p w:rsidR="0081435B" w:rsidRPr="00AF2BB2" w:rsidRDefault="0081435B" w:rsidP="00624F44">
            <w:pPr>
              <w:pStyle w:val="Style14"/>
              <w:widowControl/>
              <w:jc w:val="center"/>
            </w:pPr>
          </w:p>
        </w:tc>
      </w:tr>
      <w:tr w:rsidR="0081435B" w:rsidRPr="00AF2BB2" w:rsidTr="00726186">
        <w:trPr>
          <w:trHeight w:val="422"/>
        </w:trPr>
        <w:tc>
          <w:tcPr>
            <w:tcW w:w="1562" w:type="pct"/>
          </w:tcPr>
          <w:p w:rsidR="0081435B" w:rsidRPr="00944F6C" w:rsidRDefault="002449B9" w:rsidP="004557B4">
            <w:pPr>
              <w:pStyle w:val="Style14"/>
              <w:widowControl/>
              <w:ind w:firstLine="0"/>
              <w:jc w:val="left"/>
            </w:pPr>
            <w:r>
              <w:t xml:space="preserve">1 Тема: </w:t>
            </w:r>
            <w:r w:rsidR="00956A50">
              <w:t>Сущность, цели и структура ин</w:t>
            </w:r>
            <w:r w:rsidR="00956A50">
              <w:t>о</w:t>
            </w:r>
            <w:r w:rsidR="00956A50">
              <w:t>странных инвестиций. Виды и формы ос</w:t>
            </w:r>
            <w:r w:rsidR="00956A50">
              <w:t>у</w:t>
            </w:r>
            <w:r w:rsidR="00956A50">
              <w:t>ществления иностранных инвестиций. Прямые и портфельные иностранные инв</w:t>
            </w:r>
            <w:r w:rsidR="00956A50">
              <w:t>е</w:t>
            </w:r>
            <w:r w:rsidR="00956A50">
              <w:t>стиции: концепции, особенности, методы регулирования.</w:t>
            </w:r>
          </w:p>
        </w:tc>
        <w:tc>
          <w:tcPr>
            <w:tcW w:w="193" w:type="pct"/>
            <w:vAlign w:val="center"/>
          </w:tcPr>
          <w:p w:rsidR="0081435B" w:rsidRPr="00AF2BB2" w:rsidRDefault="0043334C" w:rsidP="00F131C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42" w:type="pct"/>
            <w:vAlign w:val="center"/>
          </w:tcPr>
          <w:p w:rsidR="0081435B" w:rsidRPr="00CD0D68" w:rsidRDefault="00CD0D68" w:rsidP="00F131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81435B" w:rsidRPr="00AF2BB2" w:rsidRDefault="0081435B" w:rsidP="00F131C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9" w:type="pct"/>
            <w:vAlign w:val="center"/>
          </w:tcPr>
          <w:p w:rsidR="0081435B" w:rsidRPr="00CD0D68" w:rsidRDefault="00CD0D68" w:rsidP="00F131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81435B" w:rsidRPr="00CD0D68" w:rsidRDefault="00726186" w:rsidP="00CD0D68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</w:t>
            </w:r>
            <w:r w:rsidR="00CD0D68">
              <w:t>4</w:t>
            </w:r>
          </w:p>
        </w:tc>
        <w:tc>
          <w:tcPr>
            <w:tcW w:w="918" w:type="pct"/>
          </w:tcPr>
          <w:p w:rsidR="0081435B" w:rsidRDefault="002449B9" w:rsidP="002449B9">
            <w:pPr>
              <w:pStyle w:val="Style14"/>
              <w:widowControl/>
              <w:ind w:firstLine="0"/>
              <w:jc w:val="left"/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научной литературы. Выполнение аналитических заданий (по выбранной  темат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ке)</w:t>
            </w:r>
          </w:p>
        </w:tc>
        <w:tc>
          <w:tcPr>
            <w:tcW w:w="968" w:type="pct"/>
            <w:vAlign w:val="center"/>
          </w:tcPr>
          <w:p w:rsidR="0081435B" w:rsidRPr="00F33369" w:rsidRDefault="002449B9" w:rsidP="002449B9">
            <w:pPr>
              <w:pStyle w:val="Style14"/>
              <w:widowControl/>
              <w:ind w:firstLine="0"/>
              <w:jc w:val="left"/>
            </w:pPr>
            <w:r w:rsidRPr="00E65C15">
              <w:t>Собеседование, тестир</w:t>
            </w:r>
            <w:r w:rsidRPr="00E65C15">
              <w:t>о</w:t>
            </w:r>
            <w:r w:rsidRPr="00E65C15">
              <w:t>вание, проверка индив</w:t>
            </w:r>
            <w:r w:rsidRPr="00E65C15">
              <w:t>и</w:t>
            </w:r>
            <w:r w:rsidRPr="00E65C15">
              <w:t>дуальных заданий</w:t>
            </w:r>
          </w:p>
        </w:tc>
        <w:tc>
          <w:tcPr>
            <w:tcW w:w="294" w:type="pct"/>
          </w:tcPr>
          <w:p w:rsidR="0081435B" w:rsidRDefault="00D7660D" w:rsidP="00BE1AD5">
            <w:pPr>
              <w:pStyle w:val="Style14"/>
              <w:widowControl/>
              <w:ind w:firstLine="0"/>
              <w:jc w:val="center"/>
            </w:pPr>
            <w:r>
              <w:t>ПК-1– ЗУВ ПК-2</w:t>
            </w:r>
            <w:r w:rsidRPr="0043612B">
              <w:t xml:space="preserve"> – ЗУВ</w:t>
            </w:r>
          </w:p>
        </w:tc>
      </w:tr>
      <w:tr w:rsidR="002449B9" w:rsidRPr="00AF2BB2" w:rsidTr="00726186">
        <w:trPr>
          <w:trHeight w:val="1380"/>
        </w:trPr>
        <w:tc>
          <w:tcPr>
            <w:tcW w:w="1562" w:type="pct"/>
          </w:tcPr>
          <w:p w:rsidR="002449B9" w:rsidRDefault="002449B9" w:rsidP="004557B4">
            <w:pPr>
              <w:pStyle w:val="Style14"/>
              <w:widowControl/>
              <w:ind w:firstLine="0"/>
              <w:jc w:val="left"/>
            </w:pPr>
            <w:r>
              <w:t xml:space="preserve">2 Тема: </w:t>
            </w:r>
            <w:r w:rsidR="00E5127F">
              <w:t>Масштабы и тенденции междун</w:t>
            </w:r>
            <w:r w:rsidR="00E5127F">
              <w:t>а</w:t>
            </w:r>
            <w:r w:rsidR="00E5127F">
              <w:t>родного инвестирования. Методы фина</w:t>
            </w:r>
            <w:r w:rsidR="00E5127F">
              <w:t>н</w:t>
            </w:r>
            <w:r w:rsidR="00E5127F">
              <w:t>сирования международных инвестицио</w:t>
            </w:r>
            <w:r w:rsidR="00E5127F">
              <w:t>н</w:t>
            </w:r>
            <w:r w:rsidR="00E5127F">
              <w:t>ных проектов. Формы проектного фина</w:t>
            </w:r>
            <w:r w:rsidR="00E5127F">
              <w:t>н</w:t>
            </w:r>
            <w:r w:rsidR="00E5127F">
              <w:t>сирования. Венчурное финансирование.</w:t>
            </w:r>
          </w:p>
          <w:p w:rsidR="004557B4" w:rsidRPr="00944F6C" w:rsidRDefault="004557B4" w:rsidP="004557B4">
            <w:pPr>
              <w:pStyle w:val="Style14"/>
              <w:widowControl/>
              <w:ind w:firstLine="0"/>
            </w:pPr>
          </w:p>
        </w:tc>
        <w:tc>
          <w:tcPr>
            <w:tcW w:w="193" w:type="pct"/>
            <w:vAlign w:val="center"/>
          </w:tcPr>
          <w:p w:rsidR="002449B9" w:rsidRDefault="0043334C" w:rsidP="00F131C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42" w:type="pct"/>
            <w:vAlign w:val="center"/>
          </w:tcPr>
          <w:p w:rsidR="002449B9" w:rsidRPr="00CD0D68" w:rsidRDefault="00CD0D68" w:rsidP="00F131C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42" w:type="pct"/>
            <w:vAlign w:val="center"/>
          </w:tcPr>
          <w:p w:rsidR="002449B9" w:rsidRDefault="00CD0D68" w:rsidP="00F131C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9" w:type="pct"/>
            <w:vAlign w:val="center"/>
          </w:tcPr>
          <w:p w:rsidR="002449B9" w:rsidRPr="00CD0D68" w:rsidRDefault="00CD0D68" w:rsidP="00F131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2449B9" w:rsidRPr="00CD0D68" w:rsidRDefault="00726186" w:rsidP="00CD0D68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</w:t>
            </w:r>
            <w:r w:rsidR="00CD0D68">
              <w:t>4</w:t>
            </w:r>
          </w:p>
        </w:tc>
        <w:tc>
          <w:tcPr>
            <w:tcW w:w="918" w:type="pct"/>
          </w:tcPr>
          <w:p w:rsidR="002449B9" w:rsidRDefault="002449B9" w:rsidP="002449B9">
            <w:pPr>
              <w:pStyle w:val="Style14"/>
              <w:widowControl/>
              <w:ind w:firstLine="0"/>
              <w:jc w:val="left"/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научной литературы. Выполнение аналитических заданий (по выбранной  темат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ке)</w:t>
            </w:r>
          </w:p>
        </w:tc>
        <w:tc>
          <w:tcPr>
            <w:tcW w:w="968" w:type="pct"/>
            <w:vAlign w:val="center"/>
          </w:tcPr>
          <w:p w:rsidR="002449B9" w:rsidRDefault="002449B9" w:rsidP="002449B9">
            <w:pPr>
              <w:pStyle w:val="Style14"/>
              <w:widowControl/>
              <w:ind w:firstLine="0"/>
              <w:jc w:val="left"/>
            </w:pPr>
            <w:r w:rsidRPr="00E65C15">
              <w:t>Собеседование, тестир</w:t>
            </w:r>
            <w:r w:rsidRPr="00E65C15">
              <w:t>о</w:t>
            </w:r>
            <w:r w:rsidRPr="00E65C15">
              <w:t>вание, проверка индив</w:t>
            </w:r>
            <w:r w:rsidRPr="00E65C15">
              <w:t>и</w:t>
            </w:r>
            <w:r w:rsidRPr="00E65C15">
              <w:t>дуальных заданий</w:t>
            </w:r>
          </w:p>
        </w:tc>
        <w:tc>
          <w:tcPr>
            <w:tcW w:w="294" w:type="pct"/>
          </w:tcPr>
          <w:p w:rsidR="002449B9" w:rsidRDefault="00D7660D" w:rsidP="00780202">
            <w:pPr>
              <w:pStyle w:val="Style14"/>
              <w:widowControl/>
              <w:ind w:firstLine="0"/>
              <w:jc w:val="center"/>
            </w:pPr>
            <w:r>
              <w:t>ПК-1– ЗУВ ПК-2</w:t>
            </w:r>
            <w:r w:rsidRPr="0043612B">
              <w:t xml:space="preserve"> – ЗУВ</w:t>
            </w:r>
          </w:p>
        </w:tc>
      </w:tr>
      <w:tr w:rsidR="002449B9" w:rsidRPr="00AF2BB2" w:rsidTr="00726186">
        <w:trPr>
          <w:trHeight w:val="854"/>
        </w:trPr>
        <w:tc>
          <w:tcPr>
            <w:tcW w:w="1562" w:type="pct"/>
          </w:tcPr>
          <w:p w:rsidR="002449B9" w:rsidRPr="007D3026" w:rsidRDefault="002449B9" w:rsidP="004557B4">
            <w:pPr>
              <w:pStyle w:val="Style14"/>
              <w:widowControl/>
              <w:ind w:firstLine="0"/>
              <w:jc w:val="left"/>
            </w:pPr>
            <w:r>
              <w:lastRenderedPageBreak/>
              <w:t>3</w:t>
            </w:r>
            <w:r w:rsidRPr="007D3026">
              <w:t xml:space="preserve"> </w:t>
            </w:r>
            <w:proofErr w:type="spellStart"/>
            <w:r w:rsidRPr="007D3026">
              <w:t>Тема</w:t>
            </w:r>
            <w:r>
              <w:t>:</w:t>
            </w:r>
            <w:r w:rsidR="00E5127F">
              <w:t>Механизмы</w:t>
            </w:r>
            <w:proofErr w:type="spellEnd"/>
            <w:r w:rsidR="00E5127F">
              <w:t xml:space="preserve"> международного инв</w:t>
            </w:r>
            <w:r w:rsidR="00E5127F">
              <w:t>е</w:t>
            </w:r>
            <w:r w:rsidR="00E5127F">
              <w:t>стирования. Совместные предприятия и свободные экономические зоны. Междун</w:t>
            </w:r>
            <w:r w:rsidR="00E5127F">
              <w:t>а</w:t>
            </w:r>
            <w:r w:rsidR="00E5127F">
              <w:t>родные корпорации. Регулирование ин</w:t>
            </w:r>
            <w:r w:rsidR="00E5127F">
              <w:t>о</w:t>
            </w:r>
            <w:r w:rsidR="00E5127F">
              <w:t>странных инвестиций в мировой эконом</w:t>
            </w:r>
            <w:r w:rsidR="00E5127F">
              <w:t>и</w:t>
            </w:r>
            <w:r w:rsidR="00E5127F">
              <w:t>ке. Международные инвестиционные с</w:t>
            </w:r>
            <w:r w:rsidR="00E5127F">
              <w:t>о</w:t>
            </w:r>
            <w:r w:rsidR="00E5127F">
              <w:t>глашения.</w:t>
            </w:r>
          </w:p>
        </w:tc>
        <w:tc>
          <w:tcPr>
            <w:tcW w:w="193" w:type="pct"/>
            <w:vAlign w:val="center"/>
          </w:tcPr>
          <w:p w:rsidR="002449B9" w:rsidRDefault="0043334C" w:rsidP="00F131C9">
            <w:pPr>
              <w:ind w:firstLine="0"/>
              <w:jc w:val="center"/>
            </w:pPr>
            <w:r>
              <w:t>3</w:t>
            </w:r>
          </w:p>
        </w:tc>
        <w:tc>
          <w:tcPr>
            <w:tcW w:w="242" w:type="pct"/>
            <w:vAlign w:val="center"/>
          </w:tcPr>
          <w:p w:rsidR="002449B9" w:rsidRPr="00CD0D68" w:rsidRDefault="00CD0D68" w:rsidP="00F131C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42" w:type="pct"/>
            <w:vAlign w:val="center"/>
          </w:tcPr>
          <w:p w:rsidR="002449B9" w:rsidRDefault="002449B9" w:rsidP="00F131C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339" w:type="pct"/>
            <w:vAlign w:val="center"/>
          </w:tcPr>
          <w:p w:rsidR="002449B9" w:rsidRPr="00D7660D" w:rsidRDefault="00726186" w:rsidP="00CD0D68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/</w:t>
            </w:r>
            <w:r w:rsidR="00CD0D68">
              <w:t>1</w:t>
            </w:r>
            <w:r>
              <w:t>И</w:t>
            </w:r>
          </w:p>
        </w:tc>
        <w:tc>
          <w:tcPr>
            <w:tcW w:w="242" w:type="pct"/>
            <w:vAlign w:val="center"/>
          </w:tcPr>
          <w:p w:rsidR="002449B9" w:rsidRPr="00CD0D68" w:rsidRDefault="00726186" w:rsidP="00CD0D68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2</w:t>
            </w:r>
            <w:r w:rsidR="00CD0D68">
              <w:t>4</w:t>
            </w:r>
          </w:p>
        </w:tc>
        <w:tc>
          <w:tcPr>
            <w:tcW w:w="918" w:type="pct"/>
          </w:tcPr>
          <w:p w:rsidR="002449B9" w:rsidRDefault="002449B9" w:rsidP="002449B9">
            <w:pPr>
              <w:pStyle w:val="Style14"/>
              <w:widowControl/>
              <w:ind w:firstLine="0"/>
              <w:jc w:val="left"/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научной литературы. Выполнение аналитических заданий (по выбранной  темат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ке)</w:t>
            </w:r>
          </w:p>
        </w:tc>
        <w:tc>
          <w:tcPr>
            <w:tcW w:w="968" w:type="pct"/>
            <w:vAlign w:val="center"/>
          </w:tcPr>
          <w:p w:rsidR="002449B9" w:rsidRDefault="002449B9" w:rsidP="00494717">
            <w:pPr>
              <w:ind w:firstLine="0"/>
              <w:jc w:val="left"/>
            </w:pPr>
            <w:r w:rsidRPr="00E65C15">
              <w:t>Собеседование, тестир</w:t>
            </w:r>
            <w:r w:rsidRPr="00E65C15">
              <w:t>о</w:t>
            </w:r>
            <w:r w:rsidRPr="00E65C15">
              <w:t>вание, проверка индив</w:t>
            </w:r>
            <w:r w:rsidRPr="00E65C15">
              <w:t>и</w:t>
            </w:r>
            <w:r w:rsidRPr="00E65C15">
              <w:t>дуальных заданий</w:t>
            </w:r>
            <w:r w:rsidR="00726186" w:rsidRPr="00E65C15">
              <w:t xml:space="preserve"> рефер</w:t>
            </w:r>
            <w:r w:rsidR="00726186" w:rsidRPr="00E65C15">
              <w:t>а</w:t>
            </w:r>
            <w:r w:rsidR="00726186" w:rsidRPr="00E65C15">
              <w:t>т</w:t>
            </w:r>
            <w:r w:rsidR="00494717">
              <w:t>ов</w:t>
            </w:r>
          </w:p>
        </w:tc>
        <w:tc>
          <w:tcPr>
            <w:tcW w:w="294" w:type="pct"/>
          </w:tcPr>
          <w:p w:rsidR="002449B9" w:rsidRDefault="00D7660D" w:rsidP="00944F6C">
            <w:pPr>
              <w:pStyle w:val="Style14"/>
              <w:widowControl/>
              <w:ind w:firstLine="0"/>
              <w:jc w:val="center"/>
            </w:pPr>
            <w:r>
              <w:t>ПК-1– ЗУВ ПК-2</w:t>
            </w:r>
            <w:r w:rsidRPr="0043612B">
              <w:t xml:space="preserve"> – ЗУВ</w:t>
            </w:r>
          </w:p>
        </w:tc>
      </w:tr>
      <w:tr w:rsidR="0081435B" w:rsidRPr="00066036" w:rsidTr="00726186">
        <w:trPr>
          <w:trHeight w:val="499"/>
        </w:trPr>
        <w:tc>
          <w:tcPr>
            <w:tcW w:w="1562" w:type="pct"/>
          </w:tcPr>
          <w:p w:rsidR="0081435B" w:rsidRPr="007D3026" w:rsidRDefault="002449B9" w:rsidP="004557B4">
            <w:pPr>
              <w:pStyle w:val="Style14"/>
              <w:widowControl/>
              <w:ind w:firstLine="0"/>
              <w:jc w:val="left"/>
            </w:pPr>
            <w:r>
              <w:t>4</w:t>
            </w:r>
            <w:r w:rsidR="00E5127F">
              <w:t xml:space="preserve"> Тема </w:t>
            </w:r>
            <w:r w:rsidR="0081435B" w:rsidRPr="007D3026">
              <w:t>Иностранные инвести</w:t>
            </w:r>
            <w:r w:rsidR="00E5127F">
              <w:t>ции в р</w:t>
            </w:r>
            <w:r w:rsidR="0081435B" w:rsidRPr="007D3026">
              <w:t>осси</w:t>
            </w:r>
            <w:r w:rsidR="00E5127F">
              <w:t>й</w:t>
            </w:r>
            <w:r w:rsidR="00E5127F">
              <w:t xml:space="preserve">ской экономике. Масштабы иностранного инвестирования в России. </w:t>
            </w:r>
            <w:r w:rsidR="004557B4">
              <w:t>Территориал</w:t>
            </w:r>
            <w:r w:rsidR="004557B4">
              <w:t>ь</w:t>
            </w:r>
            <w:r w:rsidR="004557B4">
              <w:t xml:space="preserve">ные и отраслевые структуры иностранных инвестиций в России. </w:t>
            </w:r>
          </w:p>
        </w:tc>
        <w:tc>
          <w:tcPr>
            <w:tcW w:w="193" w:type="pct"/>
            <w:vAlign w:val="center"/>
          </w:tcPr>
          <w:p w:rsidR="0081435B" w:rsidRDefault="0043334C" w:rsidP="00F131C9">
            <w:pPr>
              <w:ind w:firstLine="0"/>
              <w:jc w:val="center"/>
            </w:pPr>
            <w:r>
              <w:t>3</w:t>
            </w:r>
          </w:p>
        </w:tc>
        <w:tc>
          <w:tcPr>
            <w:tcW w:w="242" w:type="pct"/>
            <w:vAlign w:val="center"/>
          </w:tcPr>
          <w:p w:rsidR="0081435B" w:rsidRPr="00CD0D68" w:rsidRDefault="00CD0D68" w:rsidP="00F131C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81435B" w:rsidRDefault="0081435B" w:rsidP="00F131C9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339" w:type="pct"/>
            <w:vAlign w:val="center"/>
          </w:tcPr>
          <w:p w:rsidR="0081435B" w:rsidRPr="00F33369" w:rsidRDefault="00726186" w:rsidP="00CD0D68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1</w:t>
            </w:r>
            <w:r>
              <w:t>/</w:t>
            </w:r>
            <w:r w:rsidR="00CD0D68">
              <w:t>1</w:t>
            </w:r>
            <w:r w:rsidR="00D7660D">
              <w:t>И</w:t>
            </w:r>
          </w:p>
        </w:tc>
        <w:tc>
          <w:tcPr>
            <w:tcW w:w="242" w:type="pct"/>
            <w:vAlign w:val="center"/>
          </w:tcPr>
          <w:p w:rsidR="0081435B" w:rsidRPr="00726186" w:rsidRDefault="00726186" w:rsidP="00CD0D6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CD0D68">
              <w:t>5</w:t>
            </w:r>
            <w:r w:rsidR="00CD0D68">
              <w:rPr>
                <w:lang w:val="en-US"/>
              </w:rPr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918" w:type="pct"/>
          </w:tcPr>
          <w:p w:rsidR="0081435B" w:rsidRDefault="002449B9" w:rsidP="002449B9">
            <w:pPr>
              <w:pStyle w:val="Style14"/>
              <w:widowControl/>
              <w:ind w:firstLine="0"/>
              <w:jc w:val="left"/>
            </w:pP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научной литературы. Выполнение аналитических заданий (по выбранной  темат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F95A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ке)</w:t>
            </w:r>
          </w:p>
        </w:tc>
        <w:tc>
          <w:tcPr>
            <w:tcW w:w="968" w:type="pct"/>
            <w:vAlign w:val="center"/>
          </w:tcPr>
          <w:p w:rsidR="0081435B" w:rsidRPr="00526CF4" w:rsidRDefault="002449B9" w:rsidP="002449B9">
            <w:pPr>
              <w:pStyle w:val="Style14"/>
              <w:ind w:firstLine="0"/>
              <w:jc w:val="left"/>
            </w:pPr>
            <w:r w:rsidRPr="00E65C15">
              <w:t>Собеседование, тестир</w:t>
            </w:r>
            <w:r w:rsidRPr="00E65C15">
              <w:t>о</w:t>
            </w:r>
            <w:r w:rsidRPr="00E65C15">
              <w:t>вание, проверка индив</w:t>
            </w:r>
            <w:r w:rsidRPr="00E65C15">
              <w:t>и</w:t>
            </w:r>
            <w:r w:rsidRPr="00E65C15">
              <w:t>дуальных заданий</w:t>
            </w:r>
          </w:p>
        </w:tc>
        <w:tc>
          <w:tcPr>
            <w:tcW w:w="294" w:type="pct"/>
          </w:tcPr>
          <w:p w:rsidR="0081435B" w:rsidRDefault="00D7660D" w:rsidP="00944F6C">
            <w:pPr>
              <w:pStyle w:val="Style14"/>
              <w:widowControl/>
              <w:ind w:firstLine="0"/>
              <w:jc w:val="center"/>
            </w:pPr>
            <w:r>
              <w:t>ПК-1– ЗУВ ПК-2</w:t>
            </w:r>
            <w:r w:rsidRPr="0043612B">
              <w:t xml:space="preserve"> – ЗУВ</w:t>
            </w:r>
          </w:p>
        </w:tc>
      </w:tr>
      <w:tr w:rsidR="0081435B" w:rsidRPr="00066036" w:rsidTr="00726186">
        <w:trPr>
          <w:trHeight w:val="499"/>
        </w:trPr>
        <w:tc>
          <w:tcPr>
            <w:tcW w:w="1562" w:type="pct"/>
          </w:tcPr>
          <w:p w:rsidR="0081435B" w:rsidRPr="00066036" w:rsidRDefault="0081435B" w:rsidP="00066036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93" w:type="pct"/>
            <w:vAlign w:val="center"/>
          </w:tcPr>
          <w:p w:rsidR="0081435B" w:rsidRPr="00066036" w:rsidRDefault="0043334C" w:rsidP="001363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42" w:type="pct"/>
            <w:vAlign w:val="center"/>
          </w:tcPr>
          <w:p w:rsidR="0081435B" w:rsidRPr="00612F30" w:rsidRDefault="00612F30" w:rsidP="001363E8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42" w:type="pct"/>
            <w:vAlign w:val="center"/>
          </w:tcPr>
          <w:p w:rsidR="0081435B" w:rsidRPr="00066036" w:rsidRDefault="0081435B" w:rsidP="001363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9" w:type="pct"/>
            <w:vAlign w:val="center"/>
          </w:tcPr>
          <w:p w:rsidR="0081435B" w:rsidRPr="00066036" w:rsidRDefault="00612F30" w:rsidP="006F58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</w:t>
            </w:r>
            <w:r>
              <w:rPr>
                <w:b/>
                <w:lang w:val="en-US"/>
              </w:rPr>
              <w:t>2</w:t>
            </w:r>
            <w:r w:rsidR="00D7660D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81435B" w:rsidRPr="00612F30" w:rsidRDefault="00612F30" w:rsidP="001363E8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97</w:t>
            </w:r>
            <w:r w:rsidR="00D7660D">
              <w:rPr>
                <w:b/>
              </w:rPr>
              <w:t>,</w:t>
            </w:r>
            <w:r>
              <w:rPr>
                <w:b/>
                <w:lang w:val="en-US"/>
              </w:rPr>
              <w:t>7</w:t>
            </w:r>
          </w:p>
        </w:tc>
        <w:tc>
          <w:tcPr>
            <w:tcW w:w="918" w:type="pct"/>
          </w:tcPr>
          <w:p w:rsidR="0081435B" w:rsidRDefault="0081435B" w:rsidP="001363E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8" w:type="pct"/>
            <w:vAlign w:val="center"/>
          </w:tcPr>
          <w:p w:rsidR="0081435B" w:rsidRPr="00066036" w:rsidRDefault="0081435B" w:rsidP="0049471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294" w:type="pct"/>
          </w:tcPr>
          <w:p w:rsidR="0081435B" w:rsidRDefault="0081435B" w:rsidP="001363E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</w:tr>
    </w:tbl>
    <w:p w:rsidR="002A720F" w:rsidRDefault="002A720F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DB74EA" w:rsidRDefault="00DB74EA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DB74EA" w:rsidRDefault="00DB74EA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DB74EA" w:rsidRDefault="00DB74EA" w:rsidP="002A720F">
      <w:pPr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DB74EA" w:rsidRDefault="00DB74EA" w:rsidP="004557B4">
      <w:pPr>
        <w:ind w:firstLine="0"/>
        <w:rPr>
          <w:rStyle w:val="FontStyle20"/>
          <w:rFonts w:ascii="Times New Roman" w:hAnsi="Times New Roman"/>
          <w:i/>
          <w:color w:val="C00000"/>
          <w:sz w:val="24"/>
          <w:szCs w:val="24"/>
        </w:rPr>
        <w:sectPr w:rsidR="00DB74EA" w:rsidSect="002449B9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Pr="00D21C33" w:rsidRDefault="004F032A" w:rsidP="004557B4">
      <w:pPr>
        <w:pStyle w:val="1"/>
        <w:ind w:left="0" w:firstLine="567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 w:rsidRPr="00EF5EF2">
        <w:t xml:space="preserve">Для </w:t>
      </w:r>
      <w:proofErr w:type="spellStart"/>
      <w:r w:rsidRPr="00EF5EF2">
        <w:t>реализациипредусмотренных</w:t>
      </w:r>
      <w:proofErr w:type="spellEnd"/>
      <w:r w:rsidRPr="00EF5EF2">
        <w:t xml:space="preserve"> видов </w:t>
      </w:r>
      <w:r>
        <w:t xml:space="preserve">учебной работы в качестве образовательных технологий в преподавании дисциплины </w:t>
      </w:r>
      <w:r w:rsidR="004557B4">
        <w:rPr>
          <w:rStyle w:val="FontStyle16"/>
          <w:b w:val="0"/>
          <w:sz w:val="24"/>
          <w:szCs w:val="24"/>
        </w:rPr>
        <w:t>Б1.В.</w:t>
      </w:r>
      <w:r w:rsidR="004557B4" w:rsidRPr="009C12D7">
        <w:rPr>
          <w:rStyle w:val="FontStyle16"/>
          <w:b w:val="0"/>
          <w:sz w:val="24"/>
          <w:szCs w:val="24"/>
        </w:rPr>
        <w:t>0</w:t>
      </w:r>
      <w:r w:rsidR="004557B4" w:rsidRPr="0015295F">
        <w:rPr>
          <w:rStyle w:val="FontStyle16"/>
          <w:b w:val="0"/>
          <w:sz w:val="24"/>
          <w:szCs w:val="24"/>
        </w:rPr>
        <w:t>8</w:t>
      </w:r>
      <w:r>
        <w:t>«</w:t>
      </w:r>
      <w:r w:rsidR="007D3026">
        <w:t>Иностранные инвестиции</w:t>
      </w:r>
      <w:r>
        <w:t xml:space="preserve">» используются традиционная и </w:t>
      </w:r>
      <w:proofErr w:type="spellStart"/>
      <w:r>
        <w:t>модульно-компетентностная</w:t>
      </w:r>
      <w:proofErr w:type="spellEnd"/>
      <w:r>
        <w:t xml:space="preserve"> технологии.</w:t>
      </w:r>
    </w:p>
    <w:p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</w:t>
      </w:r>
      <w:r w:rsidRPr="002D0C8B">
        <w:rPr>
          <w:iCs/>
          <w:color w:val="000000"/>
          <w:szCs w:val="28"/>
        </w:rPr>
        <w:t>о</w:t>
      </w:r>
      <w:r w:rsidRPr="002D0C8B">
        <w:rPr>
          <w:iCs/>
          <w:color w:val="000000"/>
          <w:szCs w:val="28"/>
        </w:rPr>
        <w:t xml:space="preserve">ты с методами и формами активизации познавательной деятельности </w:t>
      </w:r>
      <w:r w:rsidR="00CD16F5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</w:t>
      </w:r>
      <w:r w:rsidRPr="002D0C8B">
        <w:rPr>
          <w:iCs/>
          <w:color w:val="000000"/>
          <w:szCs w:val="28"/>
        </w:rPr>
        <w:t>с</w:t>
      </w:r>
      <w:r w:rsidRPr="002D0C8B">
        <w:rPr>
          <w:iCs/>
          <w:color w:val="000000"/>
          <w:szCs w:val="28"/>
        </w:rPr>
        <w:t>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</w:t>
      </w:r>
      <w:r w:rsidR="007D3026">
        <w:rPr>
          <w:iCs/>
          <w:color w:val="000000"/>
          <w:szCs w:val="28"/>
        </w:rPr>
        <w:t>ение, обучение на основе опыта</w:t>
      </w:r>
      <w:r>
        <w:rPr>
          <w:iCs/>
          <w:color w:val="000000"/>
          <w:szCs w:val="28"/>
        </w:rPr>
        <w:t>.</w:t>
      </w:r>
    </w:p>
    <w:p w:rsidR="004557B4" w:rsidRPr="0043612B" w:rsidRDefault="00DC230C" w:rsidP="004557B4">
      <w:pPr>
        <w:ind w:firstLine="720"/>
        <w:rPr>
          <w:rFonts w:cs="Georgia"/>
        </w:rPr>
      </w:pPr>
      <w:r>
        <w:t xml:space="preserve"> Передача необходимых теоретических знаний и формирование основных предста</w:t>
      </w:r>
      <w:r>
        <w:t>в</w:t>
      </w:r>
      <w:r>
        <w:t xml:space="preserve">лений по курсу </w:t>
      </w:r>
      <w:r w:rsidR="004557B4">
        <w:rPr>
          <w:rStyle w:val="FontStyle16"/>
          <w:b w:val="0"/>
          <w:sz w:val="24"/>
          <w:szCs w:val="24"/>
        </w:rPr>
        <w:t>Б1.В.</w:t>
      </w:r>
      <w:r w:rsidR="004557B4" w:rsidRPr="009C12D7">
        <w:rPr>
          <w:rStyle w:val="FontStyle16"/>
          <w:b w:val="0"/>
          <w:sz w:val="24"/>
          <w:szCs w:val="24"/>
        </w:rPr>
        <w:t>0</w:t>
      </w:r>
      <w:r w:rsidR="004557B4" w:rsidRPr="0015295F">
        <w:rPr>
          <w:rStyle w:val="FontStyle16"/>
          <w:b w:val="0"/>
          <w:sz w:val="24"/>
          <w:szCs w:val="24"/>
        </w:rPr>
        <w:t>8</w:t>
      </w:r>
      <w:r>
        <w:t>«</w:t>
      </w:r>
      <w:r w:rsidR="007D3026">
        <w:t>Иностранные инвестиции</w:t>
      </w:r>
      <w:r>
        <w:t xml:space="preserve">» происходит с использованием </w:t>
      </w:r>
      <w:proofErr w:type="spellStart"/>
      <w:r>
        <w:t>мульти</w:t>
      </w:r>
      <w:r w:rsidR="004557B4">
        <w:t>м</w:t>
      </w:r>
      <w:r w:rsidR="004557B4">
        <w:t>е</w:t>
      </w:r>
      <w:r w:rsidR="004557B4">
        <w:t>дийных</w:t>
      </w:r>
      <w:r w:rsidR="004557B4">
        <w:rPr>
          <w:rFonts w:cs="Georgia"/>
        </w:rPr>
        <w:t>средств</w:t>
      </w:r>
      <w:proofErr w:type="spellEnd"/>
      <w:r w:rsidR="004557B4">
        <w:rPr>
          <w:rFonts w:cs="Georgia"/>
        </w:rPr>
        <w:t xml:space="preserve"> и технологий</w:t>
      </w:r>
      <w:r w:rsidR="004557B4" w:rsidRPr="0043612B">
        <w:rPr>
          <w:rFonts w:cs="Georgia"/>
        </w:rPr>
        <w:t>.</w:t>
      </w:r>
    </w:p>
    <w:p w:rsidR="00DC230C" w:rsidRPr="00EF5EF2" w:rsidRDefault="004557B4" w:rsidP="004557B4">
      <w:pPr>
        <w:tabs>
          <w:tab w:val="left" w:pos="815"/>
        </w:tabs>
        <w:ind w:firstLine="709"/>
      </w:pPr>
      <w:r w:rsidRPr="0043612B">
        <w:rPr>
          <w:rFonts w:cs="Georgia"/>
        </w:rPr>
        <w:t>Для усвоения навыков обработки финансовой информации, проведения аналитич</w:t>
      </w:r>
      <w:r w:rsidRPr="0043612B">
        <w:rPr>
          <w:rFonts w:cs="Georgia"/>
        </w:rPr>
        <w:t>е</w:t>
      </w:r>
      <w:r w:rsidRPr="0043612B">
        <w:rPr>
          <w:rFonts w:cs="Georgia"/>
        </w:rPr>
        <w:t>ских расчетов, планирования и прогнозирования</w:t>
      </w:r>
      <w:r w:rsidRPr="0043612B">
        <w:t xml:space="preserve"> предусмотрено проведение занятий в ко</w:t>
      </w:r>
      <w:r w:rsidRPr="0043612B">
        <w:t>м</w:t>
      </w:r>
      <w:r w:rsidRPr="0043612B">
        <w:t xml:space="preserve">пьютерном классе и использование методов </w:t>
      </w:r>
      <w:r w:rsidRPr="0043612B">
        <w:rPr>
          <w:lang w:val="en-US"/>
        </w:rPr>
        <w:t>IT</w:t>
      </w:r>
      <w:r w:rsidRPr="0043612B">
        <w:t>: справочно-правовых систем «Гарант», «</w:t>
      </w:r>
      <w:proofErr w:type="spellStart"/>
      <w:r w:rsidRPr="0043612B">
        <w:t>Ко</w:t>
      </w:r>
      <w:r w:rsidRPr="0043612B">
        <w:t>н</w:t>
      </w:r>
      <w:r w:rsidRPr="0043612B">
        <w:t>сультант+</w:t>
      </w:r>
      <w:proofErr w:type="spellEnd"/>
      <w:r w:rsidRPr="0043612B">
        <w:t xml:space="preserve">», работа с электронными таблицами </w:t>
      </w:r>
      <w:proofErr w:type="spellStart"/>
      <w:r w:rsidRPr="0043612B">
        <w:rPr>
          <w:lang w:val="en-US"/>
        </w:rPr>
        <w:t>MSExcel</w:t>
      </w:r>
      <w:proofErr w:type="spellEnd"/>
      <w:r w:rsidRPr="0043612B">
        <w:t>.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</w:t>
      </w:r>
      <w:r w:rsidR="002A6D4B">
        <w:t>е</w:t>
      </w:r>
      <w:r w:rsidR="002A6D4B">
        <w:t>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контрольным работам и итоговой аттеста</w:t>
      </w:r>
      <w:r w:rsidR="002A6D4B">
        <w:t xml:space="preserve">ции. </w:t>
      </w:r>
      <w:r w:rsidR="00CD16F5" w:rsidRPr="00CD16F5">
        <w:t>Широко использ</w:t>
      </w:r>
      <w:r w:rsidR="00CD16F5" w:rsidRPr="00CD16F5">
        <w:t>у</w:t>
      </w:r>
      <w:r w:rsidR="00CD16F5" w:rsidRPr="00CD16F5">
        <w:t xml:space="preserve">ются активные и интерактивные формы проведения занятий: ситуационный анализ, ролевые игры, эвристические технологии, социально-психологические тренинги, тестирование. </w:t>
      </w:r>
    </w:p>
    <w:p w:rsidR="00F258C8" w:rsidRDefault="00F258C8" w:rsidP="00DC230C">
      <w:pPr>
        <w:pStyle w:val="21"/>
        <w:spacing w:before="0" w:after="0"/>
        <w:ind w:firstLine="567"/>
        <w:jc w:val="both"/>
      </w:pP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4557B4" w:rsidRPr="001C42AD" w:rsidRDefault="004557B4" w:rsidP="004557B4">
      <w:r w:rsidRPr="001C42AD">
        <w:t xml:space="preserve">По дисциплине </w:t>
      </w:r>
      <w:r>
        <w:rPr>
          <w:rStyle w:val="FontStyle16"/>
          <w:b w:val="0"/>
          <w:sz w:val="24"/>
          <w:szCs w:val="24"/>
        </w:rPr>
        <w:t>Б1.В.</w:t>
      </w:r>
      <w:r w:rsidRPr="009C12D7">
        <w:rPr>
          <w:rStyle w:val="FontStyle16"/>
          <w:b w:val="0"/>
          <w:sz w:val="24"/>
          <w:szCs w:val="24"/>
        </w:rPr>
        <w:t>0</w:t>
      </w:r>
      <w:r w:rsidRPr="0015295F">
        <w:rPr>
          <w:rStyle w:val="FontStyle16"/>
          <w:b w:val="0"/>
          <w:sz w:val="24"/>
          <w:szCs w:val="24"/>
        </w:rPr>
        <w:t>8</w:t>
      </w:r>
      <w:r>
        <w:t xml:space="preserve">«Иностранные инвестиции» </w:t>
      </w:r>
      <w:r w:rsidRPr="001C42AD">
        <w:t>предусмотрена аудиторная и вн</w:t>
      </w:r>
      <w:r w:rsidRPr="001C42AD">
        <w:t>е</w:t>
      </w:r>
      <w:r w:rsidRPr="001C42AD">
        <w:t>аудиторная самостоятельная работа обучающихся.</w:t>
      </w:r>
    </w:p>
    <w:p w:rsidR="004557B4" w:rsidRPr="001C42AD" w:rsidRDefault="004557B4" w:rsidP="004557B4">
      <w:r w:rsidRPr="001C42AD">
        <w:t>Самостоятельная работа студентов предполагает подготовку к занятиям, решение т</w:t>
      </w:r>
      <w:r w:rsidRPr="001C42AD">
        <w:t>и</w:t>
      </w:r>
      <w:r w:rsidRPr="001C42AD">
        <w:t>повых ситуаций на практических занятиях, выполнение контрольной работы (</w:t>
      </w:r>
      <w:r w:rsidR="00217418">
        <w:t>написание р</w:t>
      </w:r>
      <w:r w:rsidR="00217418">
        <w:t>е</w:t>
      </w:r>
      <w:r w:rsidR="00217418">
        <w:t xml:space="preserve">ферата </w:t>
      </w:r>
      <w:r w:rsidRPr="001C42AD">
        <w:t>по выбранной тематике исследований).</w:t>
      </w:r>
    </w:p>
    <w:p w:rsidR="00831339" w:rsidRPr="00831339" w:rsidRDefault="00831339" w:rsidP="00711F60">
      <w:pPr>
        <w:tabs>
          <w:tab w:val="left" w:pos="851"/>
        </w:tabs>
        <w:ind w:firstLine="0"/>
        <w:rPr>
          <w:rStyle w:val="FontStyle20"/>
          <w:rFonts w:ascii="Times New Roman" w:hAnsi="Times New Roman"/>
          <w:b/>
          <w:sz w:val="24"/>
          <w:szCs w:val="24"/>
        </w:rPr>
      </w:pPr>
    </w:p>
    <w:p w:rsidR="007D3026" w:rsidRPr="00711F60" w:rsidRDefault="007D3026" w:rsidP="007D3026">
      <w:pPr>
        <w:pStyle w:val="1"/>
        <w:spacing w:before="0" w:after="0"/>
        <w:rPr>
          <w:b w:val="0"/>
        </w:rPr>
      </w:pPr>
      <w:r w:rsidRPr="00711F60">
        <w:rPr>
          <w:szCs w:val="24"/>
        </w:rPr>
        <w:t>Тема 1</w:t>
      </w:r>
      <w:r w:rsidRPr="00711F60">
        <w:rPr>
          <w:b w:val="0"/>
          <w:szCs w:val="24"/>
        </w:rPr>
        <w:t xml:space="preserve">. </w:t>
      </w:r>
      <w:r w:rsidR="00711F60" w:rsidRPr="00711F60">
        <w:rPr>
          <w:b w:val="0"/>
        </w:rPr>
        <w:t>Сущность, цели и структура иностранных инвестиций. Виды и формы осущ</w:t>
      </w:r>
      <w:r w:rsidR="00711F60" w:rsidRPr="00711F60">
        <w:rPr>
          <w:b w:val="0"/>
        </w:rPr>
        <w:t>е</w:t>
      </w:r>
      <w:r w:rsidR="00711F60" w:rsidRPr="00711F60">
        <w:rPr>
          <w:b w:val="0"/>
        </w:rPr>
        <w:t>ствления иностранных инвестиций. Прямые и портфельные иностранные инвестиции: концепции, особенности, методы регулирования.</w:t>
      </w:r>
    </w:p>
    <w:p w:rsidR="00711F60" w:rsidRDefault="00711F60" w:rsidP="00711F60"/>
    <w:p w:rsidR="00711F60" w:rsidRDefault="00711F60" w:rsidP="00711F60">
      <w:pPr>
        <w:rPr>
          <w:b/>
          <w:i/>
        </w:rPr>
      </w:pPr>
      <w:r w:rsidRPr="00314968">
        <w:rPr>
          <w:b/>
          <w:i/>
        </w:rPr>
        <w:t>Вопросы для обсуждения (на практических занятиях).</w:t>
      </w:r>
    </w:p>
    <w:p w:rsidR="00711F60" w:rsidRPr="00711F60" w:rsidRDefault="00711F60" w:rsidP="00711F60"/>
    <w:p w:rsidR="00CB7D62" w:rsidRDefault="00CB7D62" w:rsidP="00CB7D62">
      <w:pPr>
        <w:pStyle w:val="af7"/>
        <w:spacing w:after="0"/>
      </w:pPr>
      <w:r>
        <w:t xml:space="preserve">1. </w:t>
      </w:r>
      <w:r w:rsidR="007D3026" w:rsidRPr="00470589">
        <w:t>Понятие об иностранных инвестициях</w:t>
      </w:r>
      <w:r>
        <w:t>.</w:t>
      </w:r>
    </w:p>
    <w:p w:rsidR="00CB7D62" w:rsidRDefault="00CB7D62" w:rsidP="00CB7D62">
      <w:pPr>
        <w:pStyle w:val="af7"/>
        <w:spacing w:after="0"/>
      </w:pPr>
      <w:r>
        <w:t>2. Р</w:t>
      </w:r>
      <w:r w:rsidR="007D3026" w:rsidRPr="00470589">
        <w:t xml:space="preserve">оль </w:t>
      </w:r>
      <w:r>
        <w:t>иностранных инвестиций в развитии экономики страны.</w:t>
      </w:r>
    </w:p>
    <w:p w:rsidR="007D3026" w:rsidRDefault="00CB7D62" w:rsidP="00CB7D62">
      <w:pPr>
        <w:pStyle w:val="af7"/>
        <w:spacing w:after="0"/>
      </w:pPr>
      <w:r>
        <w:t xml:space="preserve">3. </w:t>
      </w:r>
      <w:r w:rsidR="007D3026" w:rsidRPr="00470589">
        <w:t xml:space="preserve">Преимущества по сравнению с другими видами экономического взаимодействия. </w:t>
      </w:r>
    </w:p>
    <w:p w:rsidR="007D3026" w:rsidRDefault="00CB7D62" w:rsidP="007D3026">
      <w:pPr>
        <w:pStyle w:val="af7"/>
        <w:spacing w:after="0"/>
      </w:pPr>
      <w:r>
        <w:t xml:space="preserve">4. </w:t>
      </w:r>
      <w:r w:rsidR="00711A17">
        <w:t>Проблема вывоза капитала.</w:t>
      </w:r>
    </w:p>
    <w:p w:rsidR="007D3026" w:rsidRDefault="00711A17" w:rsidP="00711A17">
      <w:pPr>
        <w:pStyle w:val="af7"/>
        <w:spacing w:after="0"/>
      </w:pPr>
      <w:r>
        <w:t xml:space="preserve">5. </w:t>
      </w:r>
      <w:r w:rsidR="007D3026" w:rsidRPr="00470589">
        <w:t>Ин</w:t>
      </w:r>
      <w:r>
        <w:t>тернационализация производства.</w:t>
      </w:r>
    </w:p>
    <w:p w:rsidR="00711A17" w:rsidRDefault="00711A17" w:rsidP="007D3026">
      <w:pPr>
        <w:pStyle w:val="af7"/>
        <w:spacing w:after="0"/>
      </w:pPr>
      <w:r>
        <w:t xml:space="preserve">6. </w:t>
      </w:r>
      <w:r w:rsidR="007D3026" w:rsidRPr="00470589">
        <w:t xml:space="preserve">Виды иностранных инвестиций. </w:t>
      </w:r>
    </w:p>
    <w:p w:rsidR="00711A17" w:rsidRDefault="00711A17" w:rsidP="007D3026">
      <w:pPr>
        <w:pStyle w:val="af7"/>
        <w:spacing w:after="0"/>
      </w:pPr>
      <w:r>
        <w:t xml:space="preserve">7. </w:t>
      </w:r>
      <w:r w:rsidR="007D3026" w:rsidRPr="00470589">
        <w:t xml:space="preserve">Прямые, портфельные и прочие инвестиции. </w:t>
      </w:r>
    </w:p>
    <w:p w:rsidR="00711A17" w:rsidRDefault="00711A17" w:rsidP="007D3026">
      <w:pPr>
        <w:pStyle w:val="af7"/>
        <w:spacing w:after="0"/>
      </w:pPr>
      <w:r>
        <w:t xml:space="preserve">8. </w:t>
      </w:r>
      <w:r w:rsidR="007D3026" w:rsidRPr="00470589">
        <w:t xml:space="preserve">Государственные и частные инвестиции. </w:t>
      </w:r>
    </w:p>
    <w:p w:rsidR="007D3026" w:rsidRDefault="00711A17" w:rsidP="007D3026">
      <w:pPr>
        <w:pStyle w:val="af7"/>
        <w:spacing w:after="0"/>
      </w:pPr>
      <w:r>
        <w:t xml:space="preserve">9. </w:t>
      </w:r>
      <w:r w:rsidR="007D3026" w:rsidRPr="00470589">
        <w:t>Характеристика видов иностранных инвестиций (отли</w:t>
      </w:r>
      <w:r w:rsidR="006A425D">
        <w:t>чие портфельных от прямых).</w:t>
      </w:r>
    </w:p>
    <w:p w:rsidR="00711A17" w:rsidRDefault="00711A17" w:rsidP="007D3026">
      <w:pPr>
        <w:pStyle w:val="af7"/>
        <w:spacing w:after="0"/>
      </w:pPr>
      <w:r>
        <w:t>10. Импорт</w:t>
      </w:r>
      <w:r w:rsidRPr="00470589">
        <w:t xml:space="preserve"> ссудного капитала</w:t>
      </w:r>
      <w:r>
        <w:t>.</w:t>
      </w:r>
    </w:p>
    <w:p w:rsidR="007D3026" w:rsidRDefault="00711A17" w:rsidP="007D3026">
      <w:pPr>
        <w:pStyle w:val="af7"/>
        <w:spacing w:after="0"/>
      </w:pPr>
      <w:r>
        <w:lastRenderedPageBreak/>
        <w:t xml:space="preserve">11. </w:t>
      </w:r>
      <w:r w:rsidR="007D3026" w:rsidRPr="00470589">
        <w:t>Тенденции р</w:t>
      </w:r>
      <w:r>
        <w:t>азвития иностранных инвестиций.</w:t>
      </w:r>
    </w:p>
    <w:p w:rsidR="00711A17" w:rsidRDefault="00711A17" w:rsidP="007D3026">
      <w:pPr>
        <w:pStyle w:val="af7"/>
        <w:spacing w:after="0"/>
      </w:pPr>
      <w:r>
        <w:t>12. Понятие инвестиционного</w:t>
      </w:r>
      <w:r w:rsidR="007D3026" w:rsidRPr="00470589">
        <w:t xml:space="preserve"> климат</w:t>
      </w:r>
      <w:r>
        <w:t>а</w:t>
      </w:r>
      <w:r w:rsidR="007D3026" w:rsidRPr="00470589">
        <w:t xml:space="preserve">. </w:t>
      </w:r>
    </w:p>
    <w:p w:rsidR="007D3026" w:rsidRDefault="00711A17" w:rsidP="007D3026">
      <w:pPr>
        <w:pStyle w:val="af7"/>
        <w:spacing w:after="0"/>
      </w:pPr>
      <w:r>
        <w:t>13. Методы</w:t>
      </w:r>
      <w:r w:rsidR="007D3026" w:rsidRPr="00470589">
        <w:t xml:space="preserve"> оценки</w:t>
      </w:r>
      <w:r>
        <w:t xml:space="preserve"> инвестиционного</w:t>
      </w:r>
      <w:r w:rsidRPr="00470589">
        <w:t xml:space="preserve"> климат</w:t>
      </w:r>
      <w:r>
        <w:t>а.</w:t>
      </w:r>
    </w:p>
    <w:p w:rsidR="00CB7D62" w:rsidRDefault="00CB7D62" w:rsidP="007D3026">
      <w:pPr>
        <w:pStyle w:val="af7"/>
        <w:spacing w:after="0"/>
      </w:pPr>
    </w:p>
    <w:p w:rsidR="00CB7D62" w:rsidRDefault="00CB7D62" w:rsidP="00CB7D62">
      <w:pPr>
        <w:rPr>
          <w:b/>
          <w:i/>
        </w:rPr>
      </w:pPr>
      <w:r w:rsidRPr="00314968">
        <w:rPr>
          <w:b/>
          <w:i/>
        </w:rPr>
        <w:t>Тестовые задания.</w:t>
      </w:r>
    </w:p>
    <w:p w:rsidR="00CB7D62" w:rsidRDefault="00CB7D62" w:rsidP="007D3026">
      <w:pPr>
        <w:pStyle w:val="af7"/>
        <w:spacing w:after="0"/>
      </w:pP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1. Какие государственные институты разрабатывают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государственнуюполитику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в сфере международного инвестиционного сотрудничества: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Правительство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Центральный банк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Министерство экономического развития и труда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Министерство Финансов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2. Приоритетным инвестиционным проектом определяется проект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ссуммарным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объ</w:t>
      </w:r>
      <w:r w:rsidRPr="00ED78BA">
        <w:rPr>
          <w:rStyle w:val="FontStyle20"/>
          <w:rFonts w:ascii="Times New Roman" w:hAnsi="Times New Roman"/>
          <w:sz w:val="24"/>
          <w:szCs w:val="24"/>
        </w:rPr>
        <w:t>е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мом иностранных инвестиций: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1,1 млрд. рублей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10 млн. рублей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1 млрд. рублей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г)100 млн. рублей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3. Перечень приоритетных инвестиционных проектов утверждается: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Центральным Банком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Президентом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Правительством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Государственной Думой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4. Под прямой иностранной инвестицией будет пониматься </w:t>
      </w:r>
      <w:r>
        <w:rPr>
          <w:rStyle w:val="FontStyle20"/>
          <w:rFonts w:ascii="Times New Roman" w:hAnsi="Times New Roman"/>
          <w:sz w:val="24"/>
          <w:szCs w:val="24"/>
        </w:rPr>
        <w:t>–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приобретениеиностра</w:t>
      </w:r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>ным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инвестором не менее:</w:t>
      </w:r>
    </w:p>
    <w:p w:rsidR="00270845" w:rsidRPr="00ED78BA" w:rsidRDefault="00270845" w:rsidP="00270845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ED78BA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25 процентов доли в уставном капитале коммерческой 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50 процентов доли в уставном капитале коммерческой 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10 процентов доли в уставном капитале коммерческой 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75 процентов доли в уставном капитале коммерческой 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5. Стабильность для иностранного инвестора,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осуществляющегоинвестиционный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пр</w:t>
      </w:r>
      <w:r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ект гарантируется в течение срока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окупаемостиинвестиционного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проекта, но не более: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5 лет со дня начала финансирования проекта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3 лет со дня начала финансирования проекта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7 лет со дня начала финансирования проекта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8 лет со дня начала финансирования проекта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6. Иностранная инвестиция это: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приобретение иностранным инвестором доли в уставном капитале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коммерческойо</w:t>
      </w:r>
      <w:r w:rsidRPr="00ED78BA">
        <w:rPr>
          <w:rStyle w:val="FontStyle20"/>
          <w:rFonts w:ascii="Times New Roman" w:hAnsi="Times New Roman"/>
          <w:sz w:val="24"/>
          <w:szCs w:val="24"/>
        </w:rPr>
        <w:t>р</w:t>
      </w:r>
      <w:r w:rsidRPr="00ED78BA">
        <w:rPr>
          <w:rStyle w:val="FontStyle20"/>
          <w:rFonts w:ascii="Times New Roman" w:hAnsi="Times New Roman"/>
          <w:sz w:val="24"/>
          <w:szCs w:val="24"/>
        </w:rPr>
        <w:t>ганизации</w:t>
      </w:r>
      <w:proofErr w:type="spellEnd"/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вложение иностранного капитала в объект предпринимательской деятельности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>территории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Российской Федерации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вложение иностранного капитала в банковский сектор на территории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РоссийскойФ</w:t>
      </w:r>
      <w:r w:rsidRPr="00ED78BA">
        <w:rPr>
          <w:rStyle w:val="FontStyle20"/>
          <w:rFonts w:ascii="Times New Roman" w:hAnsi="Times New Roman"/>
          <w:sz w:val="24"/>
          <w:szCs w:val="24"/>
        </w:rPr>
        <w:t>е</w:t>
      </w:r>
      <w:r w:rsidRPr="00ED78BA">
        <w:rPr>
          <w:rStyle w:val="FontStyle20"/>
          <w:rFonts w:ascii="Times New Roman" w:hAnsi="Times New Roman"/>
          <w:sz w:val="24"/>
          <w:szCs w:val="24"/>
        </w:rPr>
        <w:t>дерации</w:t>
      </w:r>
      <w:proofErr w:type="spellEnd"/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приобретение иностранным инвестором не менее 10 процентов доли 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уставномкап</w:t>
      </w:r>
      <w:r w:rsidRPr="00ED78BA">
        <w:rPr>
          <w:rStyle w:val="FontStyle20"/>
          <w:rFonts w:ascii="Times New Roman" w:hAnsi="Times New Roman"/>
          <w:sz w:val="24"/>
          <w:szCs w:val="24"/>
        </w:rPr>
        <w:t>и</w:t>
      </w:r>
      <w:r w:rsidRPr="00ED78BA">
        <w:rPr>
          <w:rStyle w:val="FontStyle20"/>
          <w:rFonts w:ascii="Times New Roman" w:hAnsi="Times New Roman"/>
          <w:sz w:val="24"/>
          <w:szCs w:val="24"/>
        </w:rPr>
        <w:t>тале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коммерческой организации, созданной или вновь создаваемой на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территорииРоссийской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Федерации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7. Правовое регулирование иностранных инвестиций на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территорииРоссийской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Фед</w:t>
      </w:r>
      <w:r w:rsidRPr="00ED78BA">
        <w:rPr>
          <w:rStyle w:val="FontStyle20"/>
          <w:rFonts w:ascii="Times New Roman" w:hAnsi="Times New Roman"/>
          <w:sz w:val="24"/>
          <w:szCs w:val="24"/>
        </w:rPr>
        <w:t>е</w:t>
      </w:r>
      <w:r w:rsidRPr="00ED78BA">
        <w:rPr>
          <w:rStyle w:val="FontStyle20"/>
          <w:rFonts w:ascii="Times New Roman" w:hAnsi="Times New Roman"/>
          <w:sz w:val="24"/>
          <w:szCs w:val="24"/>
        </w:rPr>
        <w:t>рации осуществляется: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Гражданский кодекс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ФЗ «Об инвестиционной деятельности в Российской Федерации,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осуществляемойв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форме капитальных вложений»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ФЗ «Об иностранных инвестициях в Российской Федерации»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>г) Налоговый кодекс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8. В каком нормативно-правовом документе прописывается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переченьорганизационно-правовых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форм коммерческих организаций с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иностраннымиинвестициями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ФЗ «Об иностранных инвестициях в Российской Федерации»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Налоговый кодекс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ФЗ «Об инвестиционной деятельности в Российской Федерации,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осуществляемойв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форме капитальных вложений»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Гражданский кодекс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9. Правовой режим деятельности иностранных инвесторов 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использованияполученной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от инвестиций прибыли не может быть: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менее благоприятным, чем правовой режим деятельности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предоставленныйросси</w:t>
      </w:r>
      <w:r w:rsidRPr="00ED78BA">
        <w:rPr>
          <w:rStyle w:val="FontStyle20"/>
          <w:rFonts w:ascii="Times New Roman" w:hAnsi="Times New Roman"/>
          <w:sz w:val="24"/>
          <w:szCs w:val="24"/>
        </w:rPr>
        <w:t>й</w:t>
      </w:r>
      <w:r w:rsidRPr="00ED78BA">
        <w:rPr>
          <w:rStyle w:val="FontStyle20"/>
          <w:rFonts w:ascii="Times New Roman" w:hAnsi="Times New Roman"/>
          <w:sz w:val="24"/>
          <w:szCs w:val="24"/>
        </w:rPr>
        <w:t>ским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инвесторам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более благоприятным, чем правовой режим деятельности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предоставленныйросси</w:t>
      </w:r>
      <w:r w:rsidRPr="00ED78BA">
        <w:rPr>
          <w:rStyle w:val="FontStyle20"/>
          <w:rFonts w:ascii="Times New Roman" w:hAnsi="Times New Roman"/>
          <w:sz w:val="24"/>
          <w:szCs w:val="24"/>
        </w:rPr>
        <w:t>й</w:t>
      </w:r>
      <w:r w:rsidRPr="00ED78BA">
        <w:rPr>
          <w:rStyle w:val="FontStyle20"/>
          <w:rFonts w:ascii="Times New Roman" w:hAnsi="Times New Roman"/>
          <w:sz w:val="24"/>
          <w:szCs w:val="24"/>
        </w:rPr>
        <w:t>ским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инвесторам, за изъятиями, устанавливаемыми федеральными законами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менее благоприятным, чем правовой режим деятельности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предоставленныйросси</w:t>
      </w:r>
      <w:r w:rsidRPr="00ED78BA">
        <w:rPr>
          <w:rStyle w:val="FontStyle20"/>
          <w:rFonts w:ascii="Times New Roman" w:hAnsi="Times New Roman"/>
          <w:sz w:val="24"/>
          <w:szCs w:val="24"/>
        </w:rPr>
        <w:t>й</w:t>
      </w:r>
      <w:r w:rsidRPr="00ED78BA">
        <w:rPr>
          <w:rStyle w:val="FontStyle20"/>
          <w:rFonts w:ascii="Times New Roman" w:hAnsi="Times New Roman"/>
          <w:sz w:val="24"/>
          <w:szCs w:val="24"/>
        </w:rPr>
        <w:t>ским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инвесторам, за изъятиями, устанавливаемыми федеральными законами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10. К макроэкономическим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страновым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рискам можно отнести: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валютный риск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процентный риск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риск неконвертируемости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мораторий и/или пересмотр условий погашения долга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д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>) ни один из ответов не является верным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11. Принцип «национального режима» означает такой режим, при котором: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права иностранных инвесторов на территории принимающего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государстваопредел</w:t>
      </w:r>
      <w:r w:rsidRPr="00ED78BA">
        <w:rPr>
          <w:rStyle w:val="FontStyle20"/>
          <w:rFonts w:ascii="Times New Roman" w:hAnsi="Times New Roman"/>
          <w:sz w:val="24"/>
          <w:szCs w:val="24"/>
        </w:rPr>
        <w:t>я</w:t>
      </w:r>
      <w:r w:rsidRPr="00ED78BA">
        <w:rPr>
          <w:rStyle w:val="FontStyle20"/>
          <w:rFonts w:ascii="Times New Roman" w:hAnsi="Times New Roman"/>
          <w:sz w:val="24"/>
          <w:szCs w:val="24"/>
        </w:rPr>
        <w:t>ются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местными законами и законами страны происхождения капитала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права иностранных инвесторов на территории принимающего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государстваопредел</w:t>
      </w:r>
      <w:r w:rsidRPr="00ED78BA">
        <w:rPr>
          <w:rStyle w:val="FontStyle20"/>
          <w:rFonts w:ascii="Times New Roman" w:hAnsi="Times New Roman"/>
          <w:sz w:val="24"/>
          <w:szCs w:val="24"/>
        </w:rPr>
        <w:t>я</w:t>
      </w:r>
      <w:r w:rsidRPr="00ED78BA">
        <w:rPr>
          <w:rStyle w:val="FontStyle20"/>
          <w:rFonts w:ascii="Times New Roman" w:hAnsi="Times New Roman"/>
          <w:sz w:val="24"/>
          <w:szCs w:val="24"/>
        </w:rPr>
        <w:t>ются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местными законами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права иностранных инвесторов на территории принимающего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государстваопредел</w:t>
      </w:r>
      <w:r w:rsidRPr="00ED78BA">
        <w:rPr>
          <w:rStyle w:val="FontStyle20"/>
          <w:rFonts w:ascii="Times New Roman" w:hAnsi="Times New Roman"/>
          <w:sz w:val="24"/>
          <w:szCs w:val="24"/>
        </w:rPr>
        <w:t>я</w:t>
      </w:r>
      <w:r w:rsidRPr="00ED78BA">
        <w:rPr>
          <w:rStyle w:val="FontStyle20"/>
          <w:rFonts w:ascii="Times New Roman" w:hAnsi="Times New Roman"/>
          <w:sz w:val="24"/>
          <w:szCs w:val="24"/>
        </w:rPr>
        <w:t>ются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законами страны происхождения капитала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одно государство предоставляет другому государству столь же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благоприятныйр</w:t>
      </w:r>
      <w:r w:rsidRPr="00ED78BA">
        <w:rPr>
          <w:rStyle w:val="FontStyle20"/>
          <w:rFonts w:ascii="Times New Roman" w:hAnsi="Times New Roman"/>
          <w:sz w:val="24"/>
          <w:szCs w:val="24"/>
        </w:rPr>
        <w:t>е</w:t>
      </w:r>
      <w:r w:rsidRPr="00ED78BA">
        <w:rPr>
          <w:rStyle w:val="FontStyle20"/>
          <w:rFonts w:ascii="Times New Roman" w:hAnsi="Times New Roman"/>
          <w:sz w:val="24"/>
          <w:szCs w:val="24"/>
        </w:rPr>
        <w:t>жим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>, как и тот, который первое государство предоставит любому третьему государству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12. Инвестиционный климат – это: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совокупность политических, экономических, социальных, природно-климатических факторов функционирования экономики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общая оценка экономической политики страны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качественная характеристика условий реального инвестирования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оценка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воспроизводимости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 надежности макроэкономических условий 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течени</w:t>
      </w:r>
      <w:r w:rsidRPr="00ED78BA">
        <w:rPr>
          <w:rStyle w:val="FontStyle20"/>
          <w:rFonts w:ascii="Times New Roman" w:hAnsi="Times New Roman"/>
          <w:sz w:val="24"/>
          <w:szCs w:val="24"/>
        </w:rPr>
        <w:t>е</w:t>
      </w:r>
      <w:r w:rsidRPr="00ED78BA">
        <w:rPr>
          <w:rStyle w:val="FontStyle20"/>
          <w:rFonts w:ascii="Times New Roman" w:hAnsi="Times New Roman"/>
          <w:sz w:val="24"/>
          <w:szCs w:val="24"/>
        </w:rPr>
        <w:t>жизненного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цикла инвестиционного проекта.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13. Принцип «наибольшего благоприятствования» означает такой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правовойрежим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, при котором: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права иностранных инвесторов на территории принимающего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государстваопредел</w:t>
      </w:r>
      <w:r w:rsidRPr="00ED78BA">
        <w:rPr>
          <w:rStyle w:val="FontStyle20"/>
          <w:rFonts w:ascii="Times New Roman" w:hAnsi="Times New Roman"/>
          <w:sz w:val="24"/>
          <w:szCs w:val="24"/>
        </w:rPr>
        <w:t>я</w:t>
      </w:r>
      <w:r w:rsidRPr="00ED78BA">
        <w:rPr>
          <w:rStyle w:val="FontStyle20"/>
          <w:rFonts w:ascii="Times New Roman" w:hAnsi="Times New Roman"/>
          <w:sz w:val="24"/>
          <w:szCs w:val="24"/>
        </w:rPr>
        <w:t>ются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местными законами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одно государство предоставляет другому государству столь же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благоприятныйр</w:t>
      </w:r>
      <w:r w:rsidRPr="00ED78BA">
        <w:rPr>
          <w:rStyle w:val="FontStyle20"/>
          <w:rFonts w:ascii="Times New Roman" w:hAnsi="Times New Roman"/>
          <w:sz w:val="24"/>
          <w:szCs w:val="24"/>
        </w:rPr>
        <w:t>е</w:t>
      </w:r>
      <w:r w:rsidRPr="00ED78BA">
        <w:rPr>
          <w:rStyle w:val="FontStyle20"/>
          <w:rFonts w:ascii="Times New Roman" w:hAnsi="Times New Roman"/>
          <w:sz w:val="24"/>
          <w:szCs w:val="24"/>
        </w:rPr>
        <w:t>жим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>, как и тот, который первое государство предоставит любому третьему государству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права иностранных инвесторов на территории принимающего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государстваопредел</w:t>
      </w:r>
      <w:r w:rsidRPr="00ED78BA">
        <w:rPr>
          <w:rStyle w:val="FontStyle20"/>
          <w:rFonts w:ascii="Times New Roman" w:hAnsi="Times New Roman"/>
          <w:sz w:val="24"/>
          <w:szCs w:val="24"/>
        </w:rPr>
        <w:t>я</w:t>
      </w:r>
      <w:r w:rsidRPr="00ED78BA">
        <w:rPr>
          <w:rStyle w:val="FontStyle20"/>
          <w:rFonts w:ascii="Times New Roman" w:hAnsi="Times New Roman"/>
          <w:sz w:val="24"/>
          <w:szCs w:val="24"/>
        </w:rPr>
        <w:t>ются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местными законами и законами страны происхождения капитала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14. Положительная оценка инвестиционного климата является: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основой для формирования сценария будущего для инвестиционного проекта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гарантией точности инвестиционных расчетов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необходимым условием для реальных инвестиций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достаточным условием для положительного инвестиционного решения</w:t>
      </w:r>
    </w:p>
    <w:p w:rsidR="00CB7D62" w:rsidRDefault="00CB7D62" w:rsidP="007D3026">
      <w:pPr>
        <w:pStyle w:val="af7"/>
        <w:spacing w:after="0"/>
      </w:pPr>
    </w:p>
    <w:p w:rsidR="00CB7D62" w:rsidRPr="00314968" w:rsidRDefault="00CB7D62" w:rsidP="00CB7D62">
      <w:r w:rsidRPr="00314968">
        <w:rPr>
          <w:b/>
          <w:i/>
        </w:rPr>
        <w:lastRenderedPageBreak/>
        <w:t>Примерные индивидуальные домашние (творческие) задания (ИДЗ) – темы реф</w:t>
      </w:r>
      <w:r w:rsidRPr="00314968">
        <w:rPr>
          <w:b/>
          <w:i/>
        </w:rPr>
        <w:t>е</w:t>
      </w:r>
      <w:r w:rsidRPr="00314968">
        <w:rPr>
          <w:b/>
          <w:i/>
        </w:rPr>
        <w:t>ратов:</w:t>
      </w:r>
    </w:p>
    <w:p w:rsidR="00CB7D62" w:rsidRDefault="00CB7D62" w:rsidP="00CB7D62">
      <w:pPr>
        <w:pStyle w:val="af7"/>
        <w:spacing w:after="0"/>
      </w:pPr>
      <w:r>
        <w:t xml:space="preserve">1. </w:t>
      </w:r>
      <w:r w:rsidRPr="00470589">
        <w:t>ТНК (МНК) как новый тип международных монополий</w:t>
      </w:r>
      <w:r>
        <w:t xml:space="preserve">. </w:t>
      </w:r>
    </w:p>
    <w:p w:rsidR="00CB7D62" w:rsidRDefault="00CB7D62" w:rsidP="00711A17">
      <w:pPr>
        <w:pStyle w:val="af7"/>
        <w:spacing w:after="0"/>
      </w:pPr>
      <w:r>
        <w:t xml:space="preserve">2. </w:t>
      </w:r>
      <w:r w:rsidR="00711A17">
        <w:t>Р</w:t>
      </w:r>
      <w:r w:rsidR="00711A17" w:rsidRPr="00470589">
        <w:t xml:space="preserve">оль ТНК (МНК)в мировом хозяйстве. </w:t>
      </w:r>
    </w:p>
    <w:p w:rsidR="00CB7D62" w:rsidRDefault="00CB7D62" w:rsidP="00CB7D62">
      <w:pPr>
        <w:pStyle w:val="af7"/>
        <w:spacing w:after="0"/>
      </w:pPr>
      <w:r>
        <w:t xml:space="preserve">3. </w:t>
      </w:r>
      <w:r w:rsidR="00711A17" w:rsidRPr="00470589">
        <w:t>Прямые частные инвестиции как основная форма зарубежной предпринимательской деятельности.</w:t>
      </w:r>
    </w:p>
    <w:p w:rsidR="00CB7D62" w:rsidRDefault="00711A17" w:rsidP="007D3026">
      <w:pPr>
        <w:pStyle w:val="af7"/>
        <w:spacing w:after="0"/>
      </w:pPr>
      <w:r>
        <w:t xml:space="preserve">4. </w:t>
      </w:r>
      <w:r w:rsidRPr="00470589">
        <w:t>Экономическая целесообразность привлечения прямых иностранных инвестиций по сравнению с импортом ссудного капитала.</w:t>
      </w:r>
    </w:p>
    <w:p w:rsidR="00711A17" w:rsidRDefault="00711A17" w:rsidP="007D3026">
      <w:pPr>
        <w:pStyle w:val="af7"/>
        <w:spacing w:after="0"/>
      </w:pPr>
      <w:r>
        <w:t xml:space="preserve">5. </w:t>
      </w:r>
      <w:r w:rsidRPr="00470589">
        <w:t>Факторы, определяющие динамику и тенденции зарубежного инвестирования.</w:t>
      </w:r>
    </w:p>
    <w:p w:rsidR="00711A17" w:rsidRDefault="00711A17" w:rsidP="007D3026">
      <w:pPr>
        <w:pStyle w:val="af7"/>
        <w:spacing w:after="0"/>
      </w:pPr>
      <w:r>
        <w:t xml:space="preserve">6. </w:t>
      </w:r>
      <w:r w:rsidRPr="00470589">
        <w:t>Факторы, влияющие на инвестиционный климат.</w:t>
      </w:r>
    </w:p>
    <w:p w:rsidR="00711A17" w:rsidRDefault="00711A17" w:rsidP="007D3026">
      <w:pPr>
        <w:pStyle w:val="af7"/>
        <w:spacing w:after="0"/>
      </w:pPr>
      <w:r>
        <w:t xml:space="preserve">7. </w:t>
      </w:r>
      <w:r w:rsidR="00DD302E" w:rsidRPr="00ED78BA">
        <w:rPr>
          <w:rStyle w:val="FontStyle20"/>
          <w:rFonts w:ascii="Times New Roman" w:hAnsi="Times New Roman"/>
          <w:sz w:val="24"/>
          <w:szCs w:val="24"/>
        </w:rPr>
        <w:t xml:space="preserve">Структурно-инвестиционная политика государства в условиях </w:t>
      </w:r>
      <w:proofErr w:type="spellStart"/>
      <w:r w:rsidR="00DD302E" w:rsidRPr="00ED78BA">
        <w:rPr>
          <w:rStyle w:val="FontStyle20"/>
          <w:rFonts w:ascii="Times New Roman" w:hAnsi="Times New Roman"/>
          <w:sz w:val="24"/>
          <w:szCs w:val="24"/>
        </w:rPr>
        <w:t>рыночнойэкономики</w:t>
      </w:r>
      <w:proofErr w:type="spellEnd"/>
      <w:r w:rsidR="00DD302E" w:rsidRPr="00ED78BA">
        <w:rPr>
          <w:rStyle w:val="FontStyle20"/>
          <w:rFonts w:ascii="Times New Roman" w:hAnsi="Times New Roman"/>
          <w:sz w:val="24"/>
          <w:szCs w:val="24"/>
        </w:rPr>
        <w:t>.</w:t>
      </w:r>
    </w:p>
    <w:p w:rsidR="00711A17" w:rsidRDefault="00711A17" w:rsidP="007D3026">
      <w:pPr>
        <w:pStyle w:val="af7"/>
        <w:spacing w:after="0"/>
      </w:pPr>
      <w:r>
        <w:t xml:space="preserve">8. </w:t>
      </w:r>
      <w:r w:rsidR="00DD302E" w:rsidRPr="00ED78BA">
        <w:rPr>
          <w:rStyle w:val="FontStyle20"/>
          <w:rFonts w:ascii="Times New Roman" w:hAnsi="Times New Roman"/>
          <w:sz w:val="24"/>
          <w:szCs w:val="24"/>
        </w:rPr>
        <w:t xml:space="preserve">Формирование правовых и экономических основ </w:t>
      </w:r>
      <w:proofErr w:type="spellStart"/>
      <w:r w:rsidR="00DD302E" w:rsidRPr="00ED78BA">
        <w:rPr>
          <w:rStyle w:val="FontStyle20"/>
          <w:rFonts w:ascii="Times New Roman" w:hAnsi="Times New Roman"/>
          <w:sz w:val="24"/>
          <w:szCs w:val="24"/>
        </w:rPr>
        <w:t>инвестиционнойдеятельности</w:t>
      </w:r>
      <w:proofErr w:type="spellEnd"/>
      <w:r w:rsidR="00DD302E" w:rsidRPr="00ED78BA">
        <w:rPr>
          <w:rStyle w:val="FontStyle20"/>
          <w:rFonts w:ascii="Times New Roman" w:hAnsi="Times New Roman"/>
          <w:sz w:val="24"/>
          <w:szCs w:val="24"/>
        </w:rPr>
        <w:t xml:space="preserve"> ин</w:t>
      </w:r>
      <w:r w:rsidR="00DD302E"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="00DD302E" w:rsidRPr="00ED78BA">
        <w:rPr>
          <w:rStyle w:val="FontStyle20"/>
          <w:rFonts w:ascii="Times New Roman" w:hAnsi="Times New Roman"/>
          <w:sz w:val="24"/>
          <w:szCs w:val="24"/>
        </w:rPr>
        <w:t>странных инвесторов.</w:t>
      </w:r>
    </w:p>
    <w:p w:rsidR="00711A17" w:rsidRDefault="00DD302E" w:rsidP="007D3026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t xml:space="preserve">9. </w:t>
      </w:r>
      <w:r w:rsidRPr="00ED78BA">
        <w:rPr>
          <w:rStyle w:val="FontStyle20"/>
          <w:rFonts w:ascii="Times New Roman" w:hAnsi="Times New Roman"/>
          <w:sz w:val="24"/>
          <w:szCs w:val="24"/>
        </w:rPr>
        <w:t>Диверсификация рисков при выходе на международные рынки.</w:t>
      </w:r>
    </w:p>
    <w:p w:rsidR="00DD302E" w:rsidRDefault="00DD302E" w:rsidP="007D3026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10. </w:t>
      </w:r>
      <w:r w:rsidR="00BB00D8" w:rsidRPr="00ED78BA">
        <w:rPr>
          <w:rStyle w:val="FontStyle20"/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="00BB00D8" w:rsidRPr="00ED78BA">
        <w:rPr>
          <w:rStyle w:val="FontStyle20"/>
          <w:rFonts w:ascii="Times New Roman" w:hAnsi="Times New Roman"/>
          <w:sz w:val="24"/>
          <w:szCs w:val="24"/>
        </w:rPr>
        <w:t>страновых</w:t>
      </w:r>
      <w:proofErr w:type="spellEnd"/>
      <w:r w:rsidR="00BB00D8" w:rsidRPr="00ED78BA">
        <w:rPr>
          <w:rStyle w:val="FontStyle20"/>
          <w:rFonts w:ascii="Times New Roman" w:hAnsi="Times New Roman"/>
          <w:sz w:val="24"/>
          <w:szCs w:val="24"/>
        </w:rPr>
        <w:t xml:space="preserve"> рисков при осуществлении ПИИ.</w:t>
      </w:r>
    </w:p>
    <w:p w:rsidR="00BB00D8" w:rsidRPr="00ED78BA" w:rsidRDefault="00DD302E" w:rsidP="00BB00D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11. </w:t>
      </w:r>
      <w:r w:rsidR="00BB00D8" w:rsidRPr="00ED78BA">
        <w:rPr>
          <w:rStyle w:val="FontStyle20"/>
          <w:rFonts w:ascii="Times New Roman" w:hAnsi="Times New Roman"/>
          <w:sz w:val="24"/>
          <w:szCs w:val="24"/>
        </w:rPr>
        <w:t xml:space="preserve">Роль государства в инвестиционном процессе. </w:t>
      </w:r>
    </w:p>
    <w:p w:rsidR="00CB7D62" w:rsidRPr="00BB00D8" w:rsidRDefault="00BB00D8" w:rsidP="00BB00D8">
      <w:pPr>
        <w:pStyle w:val="af7"/>
        <w:spacing w:after="0"/>
        <w:rPr>
          <w:rFonts w:cs="Georgia"/>
        </w:rPr>
      </w:pPr>
      <w:r>
        <w:rPr>
          <w:rStyle w:val="FontStyle20"/>
          <w:rFonts w:ascii="Times New Roman" w:hAnsi="Times New Roman"/>
          <w:sz w:val="24"/>
          <w:szCs w:val="24"/>
        </w:rPr>
        <w:t>12</w:t>
      </w:r>
      <w:r w:rsidRPr="00ED78BA">
        <w:rPr>
          <w:rStyle w:val="FontStyle20"/>
          <w:rFonts w:ascii="Times New Roman" w:hAnsi="Times New Roman"/>
          <w:sz w:val="24"/>
          <w:szCs w:val="24"/>
        </w:rPr>
        <w:t>. Инвестиционная привлекательность стран.</w:t>
      </w:r>
    </w:p>
    <w:p w:rsidR="00CB7D62" w:rsidRDefault="00CB7D62" w:rsidP="007D3026">
      <w:pPr>
        <w:pStyle w:val="af7"/>
        <w:spacing w:after="0"/>
      </w:pPr>
    </w:p>
    <w:p w:rsidR="00A2456F" w:rsidRDefault="00A2456F" w:rsidP="00A2456F">
      <w:pPr>
        <w:pStyle w:val="1"/>
        <w:spacing w:before="0" w:after="0"/>
        <w:ind w:left="0"/>
        <w:rPr>
          <w:b w:val="0"/>
        </w:rPr>
      </w:pPr>
      <w:r>
        <w:rPr>
          <w:szCs w:val="24"/>
        </w:rPr>
        <w:t xml:space="preserve">Тема </w:t>
      </w:r>
      <w:r w:rsidRPr="00A2456F">
        <w:rPr>
          <w:szCs w:val="24"/>
        </w:rPr>
        <w:t>2</w:t>
      </w:r>
      <w:r w:rsidRPr="00505708">
        <w:rPr>
          <w:szCs w:val="24"/>
        </w:rPr>
        <w:t>.</w:t>
      </w:r>
      <w:r w:rsidR="00711F60" w:rsidRPr="00711F60">
        <w:rPr>
          <w:b w:val="0"/>
        </w:rPr>
        <w:t>Масштабы и тенденции международного инвестирования. Методы финансирования международных инвестиционных проектов. Формы проектного финансирования. Венчурное финансирование.</w:t>
      </w:r>
    </w:p>
    <w:p w:rsidR="00711F60" w:rsidRDefault="00711F60" w:rsidP="00711F60"/>
    <w:p w:rsidR="00711F60" w:rsidRDefault="00711F60" w:rsidP="00711F60">
      <w:pPr>
        <w:rPr>
          <w:b/>
          <w:i/>
        </w:rPr>
      </w:pPr>
      <w:r w:rsidRPr="00314968">
        <w:rPr>
          <w:b/>
          <w:i/>
        </w:rPr>
        <w:t>Вопросы для обсуждения (на практических занятиях).</w:t>
      </w:r>
    </w:p>
    <w:p w:rsidR="00BB00D8" w:rsidRDefault="00BB00D8" w:rsidP="00BB00D8">
      <w:pPr>
        <w:pStyle w:val="af7"/>
        <w:spacing w:after="0"/>
      </w:pPr>
      <w:r>
        <w:t xml:space="preserve">1. </w:t>
      </w:r>
      <w:r w:rsidRPr="00470589">
        <w:t>Методы стимулирования вывоза капитала странами-экспортерами.</w:t>
      </w:r>
    </w:p>
    <w:p w:rsidR="00BB00D8" w:rsidRDefault="00BB00D8" w:rsidP="00BB00D8">
      <w:pPr>
        <w:pStyle w:val="af7"/>
        <w:spacing w:after="0"/>
      </w:pPr>
      <w:r>
        <w:t>2.</w:t>
      </w:r>
      <w:r w:rsidRPr="00470589">
        <w:t xml:space="preserve"> Финансовые гарантии и страхование частных инвестиций. </w:t>
      </w:r>
    </w:p>
    <w:p w:rsidR="00BB00D8" w:rsidRDefault="00BB00D8" w:rsidP="00BB00D8">
      <w:pPr>
        <w:pStyle w:val="af7"/>
        <w:spacing w:after="0"/>
      </w:pPr>
      <w:r>
        <w:t xml:space="preserve">3. </w:t>
      </w:r>
      <w:r w:rsidRPr="00470589">
        <w:t xml:space="preserve">Кредитно- финансовые методы стимулирования. </w:t>
      </w:r>
    </w:p>
    <w:p w:rsidR="00BB00D8" w:rsidRDefault="00BB00D8" w:rsidP="00BB00D8">
      <w:pPr>
        <w:pStyle w:val="af7"/>
        <w:spacing w:after="0"/>
      </w:pPr>
      <w:r>
        <w:t xml:space="preserve">4. </w:t>
      </w:r>
      <w:r w:rsidRPr="00470589">
        <w:t xml:space="preserve">Налоговые и другие </w:t>
      </w:r>
      <w:proofErr w:type="spellStart"/>
      <w:r w:rsidRPr="00470589">
        <w:t>льготычастных</w:t>
      </w:r>
      <w:proofErr w:type="spellEnd"/>
      <w:r w:rsidRPr="00470589">
        <w:t xml:space="preserve"> иностранн</w:t>
      </w:r>
      <w:r>
        <w:t>ых</w:t>
      </w:r>
      <w:r w:rsidRPr="00470589">
        <w:t xml:space="preserve"> инвестиций. </w:t>
      </w:r>
    </w:p>
    <w:p w:rsidR="00BB00D8" w:rsidRDefault="00BB00D8" w:rsidP="00BB00D8">
      <w:pPr>
        <w:pStyle w:val="af7"/>
        <w:spacing w:after="0"/>
      </w:pPr>
      <w:r>
        <w:t xml:space="preserve">5. </w:t>
      </w:r>
      <w:r w:rsidRPr="00470589">
        <w:t>Методы стимулирования импорта иностранного к</w:t>
      </w:r>
      <w:r>
        <w:t>апитала.</w:t>
      </w:r>
    </w:p>
    <w:p w:rsidR="00BB00D8" w:rsidRDefault="00BB00D8" w:rsidP="00BB00D8">
      <w:pPr>
        <w:pStyle w:val="af7"/>
        <w:spacing w:after="0"/>
      </w:pPr>
      <w:r>
        <w:t xml:space="preserve">6. </w:t>
      </w:r>
      <w:r w:rsidRPr="00470589">
        <w:t xml:space="preserve">Экономические стимулы. Налоговые льготы, отсрочка уплаты налогов, изменение ставки налога. </w:t>
      </w:r>
    </w:p>
    <w:p w:rsidR="00BB00D8" w:rsidRDefault="00BB00D8" w:rsidP="00BB00D8">
      <w:pPr>
        <w:pStyle w:val="af7"/>
        <w:spacing w:after="0"/>
      </w:pPr>
      <w:r>
        <w:t xml:space="preserve">7. </w:t>
      </w:r>
      <w:r w:rsidRPr="00470589">
        <w:t xml:space="preserve">Амортизационная политика. Таможенные льготы. </w:t>
      </w:r>
    </w:p>
    <w:p w:rsidR="00BB00D8" w:rsidRDefault="00BB00D8" w:rsidP="00BB00D8">
      <w:pPr>
        <w:pStyle w:val="af7"/>
        <w:spacing w:after="0"/>
      </w:pPr>
      <w:r>
        <w:t xml:space="preserve">8. </w:t>
      </w:r>
      <w:r w:rsidRPr="00470589">
        <w:t xml:space="preserve">Финансовые методы стимулирования иностранных инвестиций. </w:t>
      </w:r>
    </w:p>
    <w:p w:rsidR="00BB00D8" w:rsidRDefault="00BB00D8" w:rsidP="00BB00D8">
      <w:pPr>
        <w:pStyle w:val="af7"/>
        <w:spacing w:after="0"/>
      </w:pPr>
      <w:r>
        <w:t xml:space="preserve">9. </w:t>
      </w:r>
      <w:r w:rsidRPr="00470589">
        <w:t>Субсидии, займы кре</w:t>
      </w:r>
      <w:r>
        <w:t>дита.</w:t>
      </w:r>
    </w:p>
    <w:p w:rsidR="00BB00D8" w:rsidRDefault="00BB00D8" w:rsidP="00BB00D8">
      <w:pPr>
        <w:pStyle w:val="af7"/>
        <w:spacing w:after="0"/>
      </w:pPr>
      <w:r>
        <w:t xml:space="preserve">10. </w:t>
      </w:r>
      <w:r w:rsidRPr="00470589">
        <w:t>Специальные экономические зоны (СЭЗ)</w:t>
      </w:r>
      <w:r>
        <w:t>.</w:t>
      </w:r>
    </w:p>
    <w:p w:rsidR="00BB00D8" w:rsidRDefault="00BB00D8" w:rsidP="00BB00D8">
      <w:pPr>
        <w:pStyle w:val="af7"/>
        <w:spacing w:after="0"/>
      </w:pPr>
      <w:r>
        <w:t>11. Характеристика СЭЗ, их</w:t>
      </w:r>
      <w:r w:rsidRPr="00470589">
        <w:t xml:space="preserve"> виды, специализация.</w:t>
      </w:r>
    </w:p>
    <w:p w:rsidR="00BB00D8" w:rsidRDefault="00BB00D8" w:rsidP="00BB00D8">
      <w:pPr>
        <w:pStyle w:val="af7"/>
        <w:spacing w:after="0"/>
      </w:pPr>
      <w:r>
        <w:t>12.</w:t>
      </w:r>
      <w:r w:rsidRPr="00470589">
        <w:t xml:space="preserve"> Новые методы привлечения иностранных инвестиций. </w:t>
      </w:r>
    </w:p>
    <w:p w:rsidR="00BB00D8" w:rsidRDefault="009827FB" w:rsidP="00BB00D8">
      <w:pPr>
        <w:pStyle w:val="af7"/>
        <w:spacing w:after="0"/>
      </w:pPr>
      <w:r>
        <w:t xml:space="preserve">13. </w:t>
      </w:r>
      <w:r w:rsidR="00BB00D8" w:rsidRPr="00470589">
        <w:t xml:space="preserve">Трансфертные цены, платежи за управление и лицензионные платежи, завышение процентов по кредитам, задержки и ускорение платежей между филиалами. </w:t>
      </w:r>
    </w:p>
    <w:p w:rsidR="00BB00D8" w:rsidRDefault="009827FB" w:rsidP="00BB00D8">
      <w:pPr>
        <w:pStyle w:val="af7"/>
        <w:spacing w:after="0"/>
      </w:pPr>
      <w:r>
        <w:t xml:space="preserve">14. </w:t>
      </w:r>
      <w:r w:rsidR="00BB00D8" w:rsidRPr="00470589">
        <w:t xml:space="preserve">Система приема иностранного капитала странами-импортерами. </w:t>
      </w:r>
    </w:p>
    <w:p w:rsidR="00CB7D62" w:rsidRDefault="00CB7D62" w:rsidP="007D3026">
      <w:pPr>
        <w:pStyle w:val="af7"/>
        <w:spacing w:after="0"/>
        <w:rPr>
          <w:bCs/>
        </w:rPr>
      </w:pPr>
    </w:p>
    <w:p w:rsidR="00CB7D62" w:rsidRDefault="00CB7D62" w:rsidP="00CB7D62">
      <w:pPr>
        <w:rPr>
          <w:b/>
          <w:i/>
        </w:rPr>
      </w:pPr>
      <w:r w:rsidRPr="00314968">
        <w:rPr>
          <w:b/>
          <w:i/>
        </w:rPr>
        <w:t>Тестовые задания.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В число государственных гарантий иностранным инвесторам входят: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Гарантия правовой защиты деятельности иностранных инвесторов на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территорииРФ</w:t>
      </w:r>
      <w:proofErr w:type="spellEnd"/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Гарантия использования иностранным инвестором различных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формосуществления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инвестиций на территории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Гарантия перехода прав и обязанностей иностранного инвестора другому лицу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Гарантия использования на территории РФ и перевода за пределы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РФправомерно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п</w:t>
      </w:r>
      <w:r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лученных доходов, прибыли, денежных средств включает в себя: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доходы от инвестиций в виде прибыли, дивидендов, процентов 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иныхвознагражд</w:t>
      </w:r>
      <w:r w:rsidRPr="00ED78BA">
        <w:rPr>
          <w:rStyle w:val="FontStyle20"/>
          <w:rFonts w:ascii="Times New Roman" w:hAnsi="Times New Roman"/>
          <w:sz w:val="24"/>
          <w:szCs w:val="24"/>
        </w:rPr>
        <w:t>е</w:t>
      </w:r>
      <w:r w:rsidRPr="00ED78BA">
        <w:rPr>
          <w:rStyle w:val="FontStyle20"/>
          <w:rFonts w:ascii="Times New Roman" w:hAnsi="Times New Roman"/>
          <w:sz w:val="24"/>
          <w:szCs w:val="24"/>
        </w:rPr>
        <w:t>ний</w:t>
      </w:r>
      <w:proofErr w:type="spellEnd"/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денежные суммы во исполнение обязательств по договорам и иным сделкам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 xml:space="preserve">в) денежные суммы, полученные от ликвидации коммерческой организации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синостра</w:t>
      </w:r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>ными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инвестициями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компенсации, предусмотренные при реквизиции или национализации имущества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В соответствии с международными соглашениями РФ число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форминвестиций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вкл</w:t>
      </w:r>
      <w:r w:rsidRPr="00ED78BA">
        <w:rPr>
          <w:rStyle w:val="FontStyle20"/>
          <w:rFonts w:ascii="Times New Roman" w:hAnsi="Times New Roman"/>
          <w:sz w:val="24"/>
          <w:szCs w:val="24"/>
        </w:rPr>
        <w:t>ю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чают: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движимое и не движимое имущество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имущественные права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права требования по денежным средствам, которые вкладываются для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созданияэк</w:t>
      </w:r>
      <w:r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Pr="00ED78BA">
        <w:rPr>
          <w:rStyle w:val="FontStyle20"/>
          <w:rFonts w:ascii="Times New Roman" w:hAnsi="Times New Roman"/>
          <w:sz w:val="24"/>
          <w:szCs w:val="24"/>
        </w:rPr>
        <w:t>номических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ценностей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права на осуществление экономической деятельности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К объективным факторам инвестиционного климата можно отнести: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политическая стабильность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стабильная правовая система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географическое распределение ресурсов и рынков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конкуренция цен на ресурсы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К основным элементам международных двусторонних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инвестиционныхсоглашений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относятся: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формы двустороннего сотрудничества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механизмы защиты инвестиций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общее определение прямых иностранных инвестиций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этапы осуществления положений соглашения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6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Условия допуска прямых иностранных инвестиций в экономику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страныопределяется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в основном международными соглашениями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в основном национальным законодательством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национальным законодательством и международными соглашениями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7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условия допуска прямых иностранных инвестиций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национальнымзаконодательством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сводится к следующим основным категориям: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требования в отношении максимальной доли экспорта иностранных компаний 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общем объеме продаж на рынке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унификация правил по регулированию прямых иностранных инвестиций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обеспечение национальным и иностранным инвесторам равных правовых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условий</w:t>
      </w:r>
      <w:r w:rsidRPr="00ED78BA">
        <w:rPr>
          <w:rStyle w:val="FontStyle20"/>
          <w:rFonts w:ascii="Times New Roman" w:hAnsi="Times New Roman"/>
          <w:sz w:val="24"/>
          <w:szCs w:val="24"/>
        </w:rPr>
        <w:t>д</w:t>
      </w:r>
      <w:r w:rsidRPr="00ED78BA">
        <w:rPr>
          <w:rStyle w:val="FontStyle20"/>
          <w:rFonts w:ascii="Times New Roman" w:hAnsi="Times New Roman"/>
          <w:sz w:val="24"/>
          <w:szCs w:val="24"/>
        </w:rPr>
        <w:t>ля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деятельности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обязательства инвестора по использованию местной рабочей силы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К мерам согласования режимов прямых иностранных инвестиций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намеждународном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уровне относятся: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обязательства инвестора по использованию местной рабочей силы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унификация правил по регулированию прямых иностранных инвестиций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обеспечение национальным и иностранным инвесторам равных правовых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условий</w:t>
      </w:r>
      <w:r w:rsidRPr="00ED78BA">
        <w:rPr>
          <w:rStyle w:val="FontStyle20"/>
          <w:rFonts w:ascii="Times New Roman" w:hAnsi="Times New Roman"/>
          <w:sz w:val="24"/>
          <w:szCs w:val="24"/>
        </w:rPr>
        <w:t>д</w:t>
      </w:r>
      <w:r w:rsidRPr="00ED78BA">
        <w:rPr>
          <w:rStyle w:val="FontStyle20"/>
          <w:rFonts w:ascii="Times New Roman" w:hAnsi="Times New Roman"/>
          <w:sz w:val="24"/>
          <w:szCs w:val="24"/>
        </w:rPr>
        <w:t>ля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деятельности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выработка мер по компенсации ущерба, наносимого иностранному инвестору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Основные функции Многостороннего агентства по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гарантированиюинвестиций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з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ключаются в: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порядок рассмотрения споров в международном арбитраже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предоставление гарантий от некоммерческих рисков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перестрахование некоммерческих рисков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предоставлении гарантий в случае нарушения договор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Вашингтонская конвенция, в рамках МЦУИС, определяет: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порядок предоставления гарантий от некоммерческих рисков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порядок рассмотрения споров в международном арбитраже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порядок перестрахования некоммерческих рисков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порядок предоставления гарантий в случае нарушения договор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Международное агентство по гарантированию инвестиций (МАГИ) предоставляет </w:t>
      </w: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 xml:space="preserve">ординарные гарантии: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развитым странам, членам МАГИ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развивающимся странам, членам МАГИ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развитым и развивающимся странам, членам МАГИ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развитым странам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12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«Эффект вытеснения» это: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вытеснение крупными иностранными компаниями на товарных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рынкахнационал</w:t>
      </w:r>
      <w:r w:rsidRPr="00ED78BA">
        <w:rPr>
          <w:rStyle w:val="FontStyle20"/>
          <w:rFonts w:ascii="Times New Roman" w:hAnsi="Times New Roman"/>
          <w:sz w:val="24"/>
          <w:szCs w:val="24"/>
        </w:rPr>
        <w:t>ь</w:t>
      </w:r>
      <w:r w:rsidRPr="00ED78BA">
        <w:rPr>
          <w:rStyle w:val="FontStyle20"/>
          <w:rFonts w:ascii="Times New Roman" w:hAnsi="Times New Roman"/>
          <w:sz w:val="24"/>
          <w:szCs w:val="24"/>
        </w:rPr>
        <w:t>ных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компаний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оттягивание корпорациями значительной доли ресурсов на национальных рынках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а), б) </w:t>
      </w:r>
    </w:p>
    <w:p w:rsidR="00870A6A" w:rsidRPr="00ED78BA" w:rsidRDefault="00870A6A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CB7D62" w:rsidRPr="00314968" w:rsidRDefault="00CB7D62" w:rsidP="00CB7D62">
      <w:r w:rsidRPr="00314968">
        <w:rPr>
          <w:b/>
          <w:i/>
        </w:rPr>
        <w:t>Примерные индивидуальные домашние (творческие) задания (ИДЗ) – темы реф</w:t>
      </w:r>
      <w:r w:rsidRPr="00314968">
        <w:rPr>
          <w:b/>
          <w:i/>
        </w:rPr>
        <w:t>е</w:t>
      </w:r>
      <w:r w:rsidRPr="00314968">
        <w:rPr>
          <w:b/>
          <w:i/>
        </w:rPr>
        <w:t>ратов:</w:t>
      </w:r>
    </w:p>
    <w:p w:rsidR="00CB7D62" w:rsidRDefault="00711A17" w:rsidP="00711A17">
      <w:pPr>
        <w:pStyle w:val="af7"/>
        <w:spacing w:after="0"/>
        <w:rPr>
          <w:bCs/>
        </w:rPr>
      </w:pPr>
      <w:r w:rsidRPr="00711A17">
        <w:rPr>
          <w:bCs/>
        </w:rPr>
        <w:t>1.</w:t>
      </w:r>
      <w:r w:rsidRPr="00470589">
        <w:t>Международное регулирование иностранных инвестиций на разных уровнях (двуст</w:t>
      </w:r>
      <w:r w:rsidRPr="00470589">
        <w:t>о</w:t>
      </w:r>
      <w:r w:rsidRPr="00470589">
        <w:t>роннем, региональном и многонациональном).</w:t>
      </w:r>
    </w:p>
    <w:p w:rsidR="00CB7D62" w:rsidRDefault="00711A17" w:rsidP="007D3026">
      <w:pPr>
        <w:pStyle w:val="af7"/>
        <w:spacing w:after="0"/>
      </w:pPr>
      <w:r>
        <w:rPr>
          <w:bCs/>
        </w:rPr>
        <w:t xml:space="preserve">2. </w:t>
      </w:r>
      <w:r w:rsidRPr="00470589">
        <w:t>Основные международные экономические организации МВФ, ОЭСР, ЕБРР, ВТО.</w:t>
      </w:r>
    </w:p>
    <w:p w:rsidR="00711A17" w:rsidRDefault="00711A17" w:rsidP="007D3026">
      <w:pPr>
        <w:pStyle w:val="af7"/>
        <w:spacing w:after="0"/>
        <w:rPr>
          <w:bCs/>
        </w:rPr>
      </w:pPr>
      <w:r>
        <w:t xml:space="preserve">3. </w:t>
      </w:r>
      <w:proofErr w:type="spellStart"/>
      <w:r>
        <w:t>Ф</w:t>
      </w:r>
      <w:r w:rsidRPr="00470589">
        <w:t>ункцииМВФ</w:t>
      </w:r>
      <w:proofErr w:type="spellEnd"/>
      <w:r w:rsidRPr="00470589">
        <w:t>, ОЭСР, ЕБРР, ВТО, характеристика деятельности.</w:t>
      </w:r>
    </w:p>
    <w:p w:rsidR="00CB7D62" w:rsidRDefault="00711A17" w:rsidP="007D3026">
      <w:pPr>
        <w:pStyle w:val="af7"/>
        <w:spacing w:after="0"/>
        <w:rPr>
          <w:bCs/>
        </w:rPr>
      </w:pPr>
      <w:r>
        <w:rPr>
          <w:bCs/>
        </w:rPr>
        <w:t xml:space="preserve">4. </w:t>
      </w:r>
      <w:r w:rsidR="00BB00D8" w:rsidRPr="00470589">
        <w:t>Связь финансовых стимулов с выполнением инвесторами конкретных задач.</w:t>
      </w:r>
    </w:p>
    <w:p w:rsidR="00BB00D8" w:rsidRDefault="00DD302E" w:rsidP="007D3026">
      <w:pPr>
        <w:pStyle w:val="af7"/>
        <w:spacing w:after="0"/>
      </w:pPr>
      <w:r>
        <w:rPr>
          <w:bCs/>
        </w:rPr>
        <w:t xml:space="preserve">5. </w:t>
      </w:r>
      <w:r w:rsidR="00BB00D8" w:rsidRPr="00470589">
        <w:t>Специальные экономические зоны (СЭЗ) как мера нефинансового стимули</w:t>
      </w:r>
      <w:r w:rsidR="00BB00D8">
        <w:t xml:space="preserve">рования </w:t>
      </w:r>
      <w:r w:rsidR="00BB00D8" w:rsidRPr="00470589">
        <w:t>иностранных инвестиций</w:t>
      </w:r>
      <w:r w:rsidR="00BB00D8">
        <w:t>.</w:t>
      </w:r>
    </w:p>
    <w:p w:rsidR="00CB7D62" w:rsidRDefault="00BB00D8" w:rsidP="007D3026">
      <w:pPr>
        <w:pStyle w:val="af7"/>
        <w:spacing w:after="0"/>
        <w:rPr>
          <w:bCs/>
        </w:rPr>
      </w:pPr>
      <w:r>
        <w:t>6.</w:t>
      </w:r>
      <w:r w:rsidRPr="00470589">
        <w:t>Особенности СЭЗ в развивающихся странах.</w:t>
      </w:r>
    </w:p>
    <w:p w:rsidR="00CB7D62" w:rsidRDefault="00BB00D8" w:rsidP="007D3026">
      <w:pPr>
        <w:pStyle w:val="af7"/>
        <w:spacing w:after="0"/>
      </w:pPr>
      <w:r>
        <w:rPr>
          <w:bCs/>
        </w:rPr>
        <w:t xml:space="preserve">7. </w:t>
      </w:r>
      <w:r w:rsidRPr="00470589">
        <w:t>Методы скрытого перевода при</w:t>
      </w:r>
      <w:r w:rsidR="009827FB">
        <w:t>были из стран-</w:t>
      </w:r>
      <w:r w:rsidRPr="00470589">
        <w:t>реципиентов.</w:t>
      </w:r>
    </w:p>
    <w:p w:rsidR="00BB00D8" w:rsidRDefault="00BB00D8" w:rsidP="007D3026">
      <w:pPr>
        <w:pStyle w:val="af7"/>
        <w:spacing w:after="0"/>
        <w:rPr>
          <w:bCs/>
        </w:rPr>
      </w:pPr>
      <w:r>
        <w:t xml:space="preserve">8. </w:t>
      </w:r>
      <w:r w:rsidR="009827FB" w:rsidRPr="00470589">
        <w:t>Методы компенсации или предотвращения срытого вывоза прибыли.</w:t>
      </w:r>
    </w:p>
    <w:p w:rsidR="009827FB" w:rsidRDefault="009827FB" w:rsidP="009827FB">
      <w:pPr>
        <w:pStyle w:val="af7"/>
        <w:spacing w:after="0"/>
      </w:pPr>
      <w:r>
        <w:rPr>
          <w:bCs/>
        </w:rPr>
        <w:t xml:space="preserve">9. </w:t>
      </w:r>
      <w:r w:rsidRPr="00470589">
        <w:t>Организационно-правовые и финансовые условия деятельности иностранных инв</w:t>
      </w:r>
      <w:r w:rsidRPr="00470589">
        <w:t>е</w:t>
      </w:r>
      <w:r w:rsidRPr="00470589">
        <w:t>сто</w:t>
      </w:r>
      <w:r>
        <w:t>ров на примере отдельных стран.</w:t>
      </w:r>
    </w:p>
    <w:p w:rsidR="009827FB" w:rsidRDefault="009827FB" w:rsidP="009827FB">
      <w:pPr>
        <w:pStyle w:val="af7"/>
        <w:spacing w:after="0"/>
      </w:pPr>
      <w:r>
        <w:t xml:space="preserve">10. </w:t>
      </w:r>
      <w:r w:rsidRPr="00470589">
        <w:t>Использование национального режима функционирования и создания предприятий с ин</w:t>
      </w:r>
      <w:r>
        <w:t>остранным участием.</w:t>
      </w:r>
    </w:p>
    <w:p w:rsidR="009827FB" w:rsidRDefault="009827FB" w:rsidP="009827FB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t xml:space="preserve">11. </w:t>
      </w:r>
      <w:r w:rsidRPr="00ED78BA">
        <w:rPr>
          <w:rStyle w:val="FontStyle20"/>
          <w:rFonts w:ascii="Times New Roman" w:hAnsi="Times New Roman"/>
          <w:sz w:val="24"/>
          <w:szCs w:val="24"/>
        </w:rPr>
        <w:t>Международное агентство по гарантированию инвестиций (МАГИ)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827FB" w:rsidRDefault="009827FB" w:rsidP="009827FB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12. </w:t>
      </w:r>
      <w:r w:rsidRPr="00ED78BA">
        <w:rPr>
          <w:rStyle w:val="FontStyle20"/>
          <w:rFonts w:ascii="Times New Roman" w:hAnsi="Times New Roman"/>
          <w:sz w:val="24"/>
          <w:szCs w:val="24"/>
        </w:rPr>
        <w:t>Вашингтонская конвенция, в рамках МЦУИС</w:t>
      </w:r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827FB" w:rsidRDefault="009827FB" w:rsidP="009827FB">
      <w:pPr>
        <w:pStyle w:val="af7"/>
        <w:spacing w:after="0"/>
      </w:pPr>
      <w:r>
        <w:rPr>
          <w:rStyle w:val="FontStyle20"/>
          <w:rFonts w:ascii="Times New Roman" w:hAnsi="Times New Roman"/>
          <w:sz w:val="24"/>
          <w:szCs w:val="24"/>
        </w:rPr>
        <w:t>13. Инвестиционный климат экономических систем на примере конкретных стран.</w:t>
      </w:r>
    </w:p>
    <w:p w:rsidR="00CB7D62" w:rsidRDefault="009827FB" w:rsidP="007D3026">
      <w:pPr>
        <w:pStyle w:val="af7"/>
        <w:spacing w:after="0"/>
        <w:rPr>
          <w:bCs/>
        </w:rPr>
      </w:pPr>
      <w:r>
        <w:rPr>
          <w:bCs/>
        </w:rPr>
        <w:t>14. Факторы, препятствующие развитию инвестиционных процессов.</w:t>
      </w:r>
    </w:p>
    <w:p w:rsidR="00CB7D62" w:rsidRPr="00CB7D62" w:rsidRDefault="00CB7D62" w:rsidP="009827FB">
      <w:pPr>
        <w:pStyle w:val="af7"/>
        <w:spacing w:after="0"/>
        <w:ind w:firstLine="0"/>
        <w:rPr>
          <w:bCs/>
        </w:rPr>
      </w:pPr>
    </w:p>
    <w:p w:rsidR="007D3026" w:rsidRPr="00711F60" w:rsidRDefault="00A2456F" w:rsidP="00A2456F">
      <w:pPr>
        <w:pStyle w:val="1"/>
        <w:spacing w:before="0" w:after="0"/>
        <w:ind w:left="0"/>
        <w:rPr>
          <w:b w:val="0"/>
          <w:szCs w:val="24"/>
        </w:rPr>
      </w:pPr>
      <w:r>
        <w:rPr>
          <w:szCs w:val="24"/>
        </w:rPr>
        <w:t>Тема 3</w:t>
      </w:r>
      <w:r w:rsidR="007D3026" w:rsidRPr="00505708">
        <w:rPr>
          <w:szCs w:val="24"/>
        </w:rPr>
        <w:t xml:space="preserve">. </w:t>
      </w:r>
      <w:r w:rsidR="00711F60" w:rsidRPr="00711F60">
        <w:rPr>
          <w:b w:val="0"/>
        </w:rPr>
        <w:t>Механизмы международного инвестирования. Совместные предприятия и свобо</w:t>
      </w:r>
      <w:r w:rsidR="00711F60" w:rsidRPr="00711F60">
        <w:rPr>
          <w:b w:val="0"/>
        </w:rPr>
        <w:t>д</w:t>
      </w:r>
      <w:r w:rsidR="00711F60" w:rsidRPr="00711F60">
        <w:rPr>
          <w:b w:val="0"/>
        </w:rPr>
        <w:t>ные экономические зоны. Международные корпорации. Регулирование иностранных инв</w:t>
      </w:r>
      <w:r w:rsidR="00711F60" w:rsidRPr="00711F60">
        <w:rPr>
          <w:b w:val="0"/>
        </w:rPr>
        <w:t>е</w:t>
      </w:r>
      <w:r w:rsidR="00711F60" w:rsidRPr="00711F60">
        <w:rPr>
          <w:b w:val="0"/>
        </w:rPr>
        <w:t>стиций в мировой экономике. Международные инвестиционные соглашения.</w:t>
      </w:r>
    </w:p>
    <w:p w:rsidR="00711F60" w:rsidRPr="00711F60" w:rsidRDefault="00711F60" w:rsidP="00711F60"/>
    <w:p w:rsidR="00711F60" w:rsidRDefault="00711F60" w:rsidP="00711F60">
      <w:pPr>
        <w:rPr>
          <w:b/>
          <w:i/>
        </w:rPr>
      </w:pPr>
      <w:r w:rsidRPr="00314968">
        <w:rPr>
          <w:b/>
          <w:i/>
        </w:rPr>
        <w:t>Вопросы для обсуждения (на практических занятиях).</w:t>
      </w:r>
    </w:p>
    <w:p w:rsidR="00963507" w:rsidRDefault="009827FB" w:rsidP="00B04831">
      <w:pPr>
        <w:pStyle w:val="af7"/>
        <w:spacing w:after="0"/>
      </w:pPr>
      <w:r>
        <w:t xml:space="preserve">1. </w:t>
      </w:r>
      <w:r w:rsidR="00B04831" w:rsidRPr="00470589">
        <w:t>Общая характеристика форм производственно-хозяйственной деятельности на осн</w:t>
      </w:r>
      <w:r w:rsidR="00B04831" w:rsidRPr="00470589">
        <w:t>о</w:t>
      </w:r>
      <w:r w:rsidR="00B04831" w:rsidRPr="00470589">
        <w:t xml:space="preserve">ве партнерства двух или нескольких стран. </w:t>
      </w:r>
    </w:p>
    <w:p w:rsidR="00B04831" w:rsidRDefault="00963507" w:rsidP="00B04831">
      <w:pPr>
        <w:pStyle w:val="af7"/>
        <w:spacing w:after="0"/>
      </w:pPr>
      <w:r>
        <w:t xml:space="preserve">2. </w:t>
      </w:r>
      <w:r w:rsidR="00B04831" w:rsidRPr="00470589">
        <w:t>Факторы, определяющие организационно-правовые формы привлечения иностра</w:t>
      </w:r>
      <w:r w:rsidR="00B04831" w:rsidRPr="00470589">
        <w:t>н</w:t>
      </w:r>
      <w:r w:rsidR="00B04831" w:rsidRPr="00470589">
        <w:t xml:space="preserve">ных инвестиций в страну. </w:t>
      </w:r>
    </w:p>
    <w:p w:rsidR="00963507" w:rsidRDefault="00963507" w:rsidP="00B04831">
      <w:r>
        <w:t xml:space="preserve">3. </w:t>
      </w:r>
      <w:r w:rsidR="00B04831" w:rsidRPr="00470589">
        <w:t xml:space="preserve">Концессии. Возникновение и развитие концессий. </w:t>
      </w:r>
    </w:p>
    <w:p w:rsidR="00963507" w:rsidRDefault="00963507" w:rsidP="00B04831">
      <w:r>
        <w:t xml:space="preserve">4. </w:t>
      </w:r>
      <w:r w:rsidR="00B04831" w:rsidRPr="00470589">
        <w:t xml:space="preserve">Понятие и виды концессий. </w:t>
      </w:r>
    </w:p>
    <w:p w:rsidR="00B04831" w:rsidRDefault="00963507" w:rsidP="00B04831">
      <w:r>
        <w:t xml:space="preserve">5. </w:t>
      </w:r>
      <w:r w:rsidR="00B04831" w:rsidRPr="00470589">
        <w:t>Преимуще</w:t>
      </w:r>
      <w:r>
        <w:t>ства современных форм концессий</w:t>
      </w:r>
      <w:r w:rsidR="00B04831" w:rsidRPr="00470589">
        <w:t>.</w:t>
      </w:r>
    </w:p>
    <w:p w:rsidR="00963507" w:rsidRDefault="00963507" w:rsidP="00B04831">
      <w:r>
        <w:t xml:space="preserve">6. </w:t>
      </w:r>
      <w:r w:rsidR="00B04831" w:rsidRPr="00470589">
        <w:t xml:space="preserve">Подрядные соглашения. Понятие и виды. </w:t>
      </w:r>
    </w:p>
    <w:p w:rsidR="00B04831" w:rsidRDefault="00963507" w:rsidP="00B04831">
      <w:r>
        <w:t xml:space="preserve">7. </w:t>
      </w:r>
      <w:r w:rsidR="00B04831" w:rsidRPr="00470589">
        <w:t>Отличительные черты, преимущества</w:t>
      </w:r>
      <w:r>
        <w:t xml:space="preserve"> подрядных</w:t>
      </w:r>
      <w:r w:rsidRPr="00470589">
        <w:t xml:space="preserve"> сог</w:t>
      </w:r>
      <w:r>
        <w:t>лашений</w:t>
      </w:r>
      <w:r w:rsidR="00B04831" w:rsidRPr="00470589">
        <w:t xml:space="preserve">. </w:t>
      </w:r>
    </w:p>
    <w:p w:rsidR="00963507" w:rsidRDefault="00963507" w:rsidP="00963507">
      <w:r>
        <w:t xml:space="preserve">8. </w:t>
      </w:r>
      <w:r w:rsidR="00B04831" w:rsidRPr="00470589">
        <w:t>Совместные предприятия</w:t>
      </w:r>
      <w:r>
        <w:t xml:space="preserve"> (СП)</w:t>
      </w:r>
      <w:r w:rsidR="00B04831" w:rsidRPr="00470589">
        <w:t xml:space="preserve">. </w:t>
      </w:r>
    </w:p>
    <w:p w:rsidR="00963507" w:rsidRDefault="00963507" w:rsidP="00963507">
      <w:r>
        <w:t xml:space="preserve">9. </w:t>
      </w:r>
      <w:r w:rsidR="00B04831" w:rsidRPr="00470589">
        <w:t xml:space="preserve">Обоснование необходимости создания СП. </w:t>
      </w:r>
    </w:p>
    <w:p w:rsidR="00963507" w:rsidRDefault="00963507" w:rsidP="00963507">
      <w:r>
        <w:t xml:space="preserve">10. </w:t>
      </w:r>
      <w:r w:rsidR="00B04831" w:rsidRPr="00470589">
        <w:t>Правовое обеспечение функц</w:t>
      </w:r>
      <w:r w:rsidR="00B04831">
        <w:t xml:space="preserve">ионирования СП. </w:t>
      </w:r>
    </w:p>
    <w:p w:rsidR="00B04831" w:rsidRDefault="00963507" w:rsidP="00963507">
      <w:r>
        <w:t xml:space="preserve">11. </w:t>
      </w:r>
      <w:r w:rsidR="00B04831">
        <w:t xml:space="preserve">Инвестиционное </w:t>
      </w:r>
      <w:r w:rsidR="00B04831" w:rsidRPr="00470589">
        <w:t xml:space="preserve">обеспечение создания и деятельности СП. </w:t>
      </w:r>
    </w:p>
    <w:p w:rsidR="00B04831" w:rsidRDefault="00963507" w:rsidP="00B04831">
      <w:r>
        <w:t xml:space="preserve">12. </w:t>
      </w:r>
      <w:r w:rsidR="00B04831" w:rsidRPr="00470589">
        <w:t xml:space="preserve">Понятие и экономическая сущность </w:t>
      </w:r>
      <w:proofErr w:type="spellStart"/>
      <w:r w:rsidR="00B04831" w:rsidRPr="00470589">
        <w:t>фр</w:t>
      </w:r>
      <w:r>
        <w:t>анчайзинга</w:t>
      </w:r>
      <w:proofErr w:type="spellEnd"/>
      <w:r>
        <w:t xml:space="preserve">. Типы </w:t>
      </w:r>
      <w:proofErr w:type="spellStart"/>
      <w:r>
        <w:t>франчайзинга</w:t>
      </w:r>
      <w:proofErr w:type="spellEnd"/>
      <w:r>
        <w:t>.</w:t>
      </w:r>
    </w:p>
    <w:p w:rsidR="00B04831" w:rsidRDefault="00963507" w:rsidP="00B04831">
      <w:r>
        <w:t xml:space="preserve">13. </w:t>
      </w:r>
      <w:r w:rsidR="00B04831" w:rsidRPr="00470589">
        <w:t>Свободные экономические зо</w:t>
      </w:r>
      <w:r>
        <w:t>ны. Общая характеристика, виды.</w:t>
      </w:r>
    </w:p>
    <w:p w:rsidR="00B04831" w:rsidRDefault="00963507" w:rsidP="00B04831">
      <w:r>
        <w:lastRenderedPageBreak/>
        <w:t xml:space="preserve">14. </w:t>
      </w:r>
      <w:r w:rsidR="00B04831" w:rsidRPr="00470589">
        <w:t xml:space="preserve">Международный лизинг как форма привлечения иностранного капитала. </w:t>
      </w:r>
    </w:p>
    <w:p w:rsidR="00B04831" w:rsidRPr="00505708" w:rsidRDefault="00963507" w:rsidP="00F03C9D">
      <w:r>
        <w:t xml:space="preserve">15.Этапы заключения контракта </w:t>
      </w:r>
      <w:r w:rsidRPr="00470589">
        <w:t xml:space="preserve">по осуществлению инвестиционного </w:t>
      </w:r>
      <w:proofErr w:type="spellStart"/>
      <w:r w:rsidRPr="00470589">
        <w:t>проекта</w:t>
      </w:r>
      <w:r w:rsidR="00F03C9D">
        <w:t>с</w:t>
      </w:r>
      <w:r w:rsidRPr="00470589">
        <w:t>привл</w:t>
      </w:r>
      <w:r w:rsidRPr="00470589">
        <w:t>е</w:t>
      </w:r>
      <w:r w:rsidR="00F03C9D">
        <w:t>чением</w:t>
      </w:r>
      <w:proofErr w:type="spellEnd"/>
      <w:r w:rsidRPr="00470589">
        <w:t xml:space="preserve"> иностранного капитала</w:t>
      </w:r>
      <w:r w:rsidR="00F03C9D">
        <w:t>.</w:t>
      </w:r>
    </w:p>
    <w:p w:rsidR="003101A7" w:rsidRDefault="00F03C9D" w:rsidP="00B04831">
      <w:r>
        <w:t xml:space="preserve">16. </w:t>
      </w:r>
      <w:r w:rsidR="00B04831" w:rsidRPr="00416CFA">
        <w:t xml:space="preserve">Понятие инвестиционного климата и факторы, его определяющие. </w:t>
      </w:r>
    </w:p>
    <w:p w:rsidR="00711F60" w:rsidRDefault="003101A7" w:rsidP="009827FB">
      <w:r>
        <w:t xml:space="preserve">17. </w:t>
      </w:r>
      <w:r w:rsidR="00B04831" w:rsidRPr="00416CFA">
        <w:t>Меры по созданию благоприя</w:t>
      </w:r>
      <w:r>
        <w:t xml:space="preserve">тного инвестиционного климата. </w:t>
      </w:r>
      <w:r w:rsidR="00B04831" w:rsidRPr="00A2456F">
        <w:t xml:space="preserve">Льготы иностранным инвесторам (финансовые, фискальные, прочие). </w:t>
      </w:r>
    </w:p>
    <w:p w:rsidR="00B04831" w:rsidRPr="00711F60" w:rsidRDefault="00B04831" w:rsidP="003101A7">
      <w:pPr>
        <w:ind w:firstLine="0"/>
      </w:pPr>
    </w:p>
    <w:p w:rsidR="00CB7D62" w:rsidRDefault="00CB7D62" w:rsidP="00CB7D62">
      <w:pPr>
        <w:rPr>
          <w:b/>
          <w:i/>
        </w:rPr>
      </w:pPr>
      <w:r w:rsidRPr="00314968">
        <w:rPr>
          <w:b/>
          <w:i/>
        </w:rPr>
        <w:t>Тестовые задания.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Страновой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риск это: </w:t>
      </w:r>
    </w:p>
    <w:p w:rsidR="00870A6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убытки инвестора связанные с ошибками в коммерческой деятельности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любой ущерб, наносимый инвестору в результате тех или иных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решенийпринима</w:t>
      </w:r>
      <w:r w:rsidRPr="00ED78BA">
        <w:rPr>
          <w:rStyle w:val="FontStyle20"/>
          <w:rFonts w:ascii="Times New Roman" w:hAnsi="Times New Roman"/>
          <w:sz w:val="24"/>
          <w:szCs w:val="24"/>
        </w:rPr>
        <w:t>ю</w:t>
      </w:r>
      <w:r w:rsidRPr="00ED78BA">
        <w:rPr>
          <w:rStyle w:val="FontStyle20"/>
          <w:rFonts w:ascii="Times New Roman" w:hAnsi="Times New Roman"/>
          <w:sz w:val="24"/>
          <w:szCs w:val="24"/>
        </w:rPr>
        <w:t>щей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страны, политических и военных событий, или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неблагоприятногоизменения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на фина</w:t>
      </w:r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>совых рынках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убытки в результате экономической политики государства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а), б), в)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Под экономическими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страновыми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рисками понимается: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дискриминационная политика государства по отношению к нерезидентам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возможность частичной или полной неплатежеспособности страны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переднерезиде</w:t>
      </w:r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>тами</w:t>
      </w:r>
      <w:proofErr w:type="spellEnd"/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превышение внешних долгов страны по сравнению с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международнымиликвидными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средствами, которыми она располагает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национализация и экспроприация (реквизиция) 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. Под политическими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страновыми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рисками понимается: 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возможность частичной или полной неплатежеспособности страны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переднерезиде</w:t>
      </w:r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>тами</w:t>
      </w:r>
      <w:proofErr w:type="spellEnd"/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превышение внешних долгов страны по сравнению с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международнымиликвидными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средствами, которыми она располагает</w:t>
      </w:r>
    </w:p>
    <w:p w:rsidR="00870A6A" w:rsidRPr="00ED78BA" w:rsidRDefault="00870A6A" w:rsidP="00870A6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национализация и экспроприация (реквизиция) </w:t>
      </w:r>
    </w:p>
    <w:p w:rsidR="00782E50" w:rsidRPr="00870A6A" w:rsidRDefault="00870A6A" w:rsidP="00870A6A">
      <w:pPr>
        <w:tabs>
          <w:tab w:val="left" w:pos="851"/>
        </w:tabs>
        <w:rPr>
          <w:rFonts w:cs="Georgia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дискриминационная политика государства по отношению к нерезидентам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К макроэкономическим </w:t>
      </w:r>
      <w:proofErr w:type="spellStart"/>
      <w:r w:rsidR="00782E50" w:rsidRPr="00ED78BA">
        <w:rPr>
          <w:rStyle w:val="FontStyle20"/>
          <w:rFonts w:ascii="Times New Roman" w:hAnsi="Times New Roman"/>
          <w:sz w:val="24"/>
          <w:szCs w:val="24"/>
        </w:rPr>
        <w:t>страновым</w:t>
      </w:r>
      <w:proofErr w:type="spellEnd"/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 рискам можно отнести: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валютный риск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трансфертный риск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пересмотр условий погашения долга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условия окружающей среды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К микроэкономическим можно отнести: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пересмотр условий погашения долга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валютный риск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условия окружающей среды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примыкание к транспортным системам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6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Между кем возникают финансовые правоотношения: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между одним хозяйствующим субъектом и другим хозяйствующим субъектом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между хозяйствующим субъектом и государством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внутри хозяйствующего субъекта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7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В соответствии с российским законодательством иностранный инвестор это: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иностранный гражданин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иностранной юридическое лицо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лицо без гражданства</w:t>
      </w:r>
    </w:p>
    <w:p w:rsidR="00782E50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международная организация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8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>. К изъя</w:t>
      </w:r>
      <w:r w:rsidR="00782E50">
        <w:rPr>
          <w:rStyle w:val="FontStyle20"/>
          <w:rFonts w:ascii="Times New Roman" w:hAnsi="Times New Roman"/>
          <w:sz w:val="24"/>
          <w:szCs w:val="24"/>
        </w:rPr>
        <w:t xml:space="preserve">тиям из принципа национального 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режима можно отнести: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требования равноправного взаимовыгодного сотрудничества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требования взаимности в ряде отраслей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>в) требования взаимности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9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Действующее российское законодательство по общему </w:t>
      </w:r>
      <w:proofErr w:type="spellStart"/>
      <w:r w:rsidR="00782E50" w:rsidRPr="00ED78BA">
        <w:rPr>
          <w:rStyle w:val="FontStyle20"/>
          <w:rFonts w:ascii="Times New Roman" w:hAnsi="Times New Roman"/>
          <w:sz w:val="24"/>
          <w:szCs w:val="24"/>
        </w:rPr>
        <w:t>правилуустанавливает</w:t>
      </w:r>
      <w:proofErr w:type="spellEnd"/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 при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цип: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национального режима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наибольшего благоприятствования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а), б) 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10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Приоритетные правила определения режима установлены: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двусторонними международными соглашениями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многосторонними международными соглашения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а), б) 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11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В механизм регулирования перевода доходов входят: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соглашения, в которых предоставляется гарантия беспрепятственного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переводадох</w:t>
      </w:r>
      <w:r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Pr="00ED78BA">
        <w:rPr>
          <w:rStyle w:val="FontStyle20"/>
          <w:rFonts w:ascii="Times New Roman" w:hAnsi="Times New Roman"/>
          <w:sz w:val="24"/>
          <w:szCs w:val="24"/>
        </w:rPr>
        <w:t>дов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>, в свободно конвертируемой валюте, в соответствии с механизмом, предусмотренным международным соглашением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соглашения, в которых регулирование перевода доходов осуществляется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всоответс</w:t>
      </w:r>
      <w:r w:rsidRPr="00ED78BA">
        <w:rPr>
          <w:rStyle w:val="FontStyle20"/>
          <w:rFonts w:ascii="Times New Roman" w:hAnsi="Times New Roman"/>
          <w:sz w:val="24"/>
          <w:szCs w:val="24"/>
        </w:rPr>
        <w:t>т</w:t>
      </w:r>
      <w:r w:rsidRPr="00ED78BA">
        <w:rPr>
          <w:rStyle w:val="FontStyle20"/>
          <w:rFonts w:ascii="Times New Roman" w:hAnsi="Times New Roman"/>
          <w:sz w:val="24"/>
          <w:szCs w:val="24"/>
        </w:rPr>
        <w:t>вии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с действующим валютным механизмом принимающей страны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соглашения, в которых данная гарантия провозглашена, но не указан механизм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е</w:t>
      </w:r>
      <w:r w:rsidRPr="00ED78BA">
        <w:rPr>
          <w:rStyle w:val="FontStyle20"/>
          <w:rFonts w:ascii="Times New Roman" w:hAnsi="Times New Roman"/>
          <w:sz w:val="24"/>
          <w:szCs w:val="24"/>
        </w:rPr>
        <w:t>е</w:t>
      </w:r>
      <w:r w:rsidRPr="00ED78BA">
        <w:rPr>
          <w:rStyle w:val="FontStyle20"/>
          <w:rFonts w:ascii="Times New Roman" w:hAnsi="Times New Roman"/>
          <w:sz w:val="24"/>
          <w:szCs w:val="24"/>
        </w:rPr>
        <w:t>реализации</w:t>
      </w:r>
      <w:proofErr w:type="spellEnd"/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12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К полномочиям Правительства РФ по регулированию </w:t>
      </w:r>
      <w:proofErr w:type="spellStart"/>
      <w:r w:rsidR="00782E50" w:rsidRPr="00ED78BA">
        <w:rPr>
          <w:rStyle w:val="FontStyle20"/>
          <w:rFonts w:ascii="Times New Roman" w:hAnsi="Times New Roman"/>
          <w:sz w:val="24"/>
          <w:szCs w:val="24"/>
        </w:rPr>
        <w:t>иностранныхинвестиций</w:t>
      </w:r>
      <w:proofErr w:type="spellEnd"/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 о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>т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носятся: 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разработка и утверждение правил аккредитации филиалов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иностранныхюридических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лиц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определение и утверждение перечня приоритетных инвестиционных проектов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эмиссия ценных бумаг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определение критериев неблагоприятных изменений 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законодательномрегулиров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>нии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иностранных инвестиций</w:t>
      </w:r>
    </w:p>
    <w:p w:rsidR="00782E50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13</w:t>
      </w:r>
      <w:r w:rsidR="00782E50" w:rsidRPr="00ED78BA">
        <w:rPr>
          <w:rStyle w:val="FontStyle20"/>
          <w:rFonts w:ascii="Times New Roman" w:hAnsi="Times New Roman"/>
          <w:sz w:val="24"/>
          <w:szCs w:val="24"/>
        </w:rPr>
        <w:t xml:space="preserve">. </w:t>
      </w:r>
      <w:r>
        <w:rPr>
          <w:rStyle w:val="FontStyle20"/>
          <w:rFonts w:ascii="Times New Roman" w:hAnsi="Times New Roman"/>
          <w:sz w:val="24"/>
          <w:szCs w:val="24"/>
        </w:rPr>
        <w:t>Международный валютный фонд был создан одновременно:</w:t>
      </w:r>
    </w:p>
    <w:p w:rsidR="00782E50" w:rsidRPr="00ED78BA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</w:t>
      </w:r>
      <w:r w:rsidR="00870A6A">
        <w:rPr>
          <w:rStyle w:val="FontStyle20"/>
          <w:rFonts w:ascii="Times New Roman" w:hAnsi="Times New Roman"/>
          <w:sz w:val="24"/>
          <w:szCs w:val="24"/>
        </w:rPr>
        <w:t>с ЕБРР</w:t>
      </w:r>
    </w:p>
    <w:p w:rsidR="00782E50" w:rsidRDefault="00782E50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</w:t>
      </w:r>
      <w:r w:rsidR="00870A6A">
        <w:rPr>
          <w:rStyle w:val="FontStyle20"/>
          <w:rFonts w:ascii="Times New Roman" w:hAnsi="Times New Roman"/>
          <w:sz w:val="24"/>
          <w:szCs w:val="24"/>
        </w:rPr>
        <w:t>с МБРР</w:t>
      </w:r>
    </w:p>
    <w:p w:rsidR="00870A6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в) с МАГИ</w:t>
      </w:r>
    </w:p>
    <w:p w:rsidR="00870A6A" w:rsidRPr="00ED78BA" w:rsidRDefault="00870A6A" w:rsidP="00782E5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г) ни с одной из перечисленных выше организаций</w:t>
      </w:r>
    </w:p>
    <w:p w:rsidR="00CB7D62" w:rsidRDefault="00CB7D62" w:rsidP="00870A6A">
      <w:pPr>
        <w:pStyle w:val="af7"/>
        <w:spacing w:after="0"/>
        <w:ind w:firstLine="0"/>
      </w:pPr>
    </w:p>
    <w:p w:rsidR="00CB7D62" w:rsidRPr="00314968" w:rsidRDefault="00CB7D62" w:rsidP="00CB7D62">
      <w:r w:rsidRPr="00314968">
        <w:rPr>
          <w:b/>
          <w:i/>
        </w:rPr>
        <w:t>Примерные индивидуальные домашние (творческие) задания (ИДЗ) – темы реф</w:t>
      </w:r>
      <w:r w:rsidRPr="00314968">
        <w:rPr>
          <w:b/>
          <w:i/>
        </w:rPr>
        <w:t>е</w:t>
      </w:r>
      <w:r w:rsidRPr="00314968">
        <w:rPr>
          <w:b/>
          <w:i/>
        </w:rPr>
        <w:t>ратов:</w:t>
      </w:r>
    </w:p>
    <w:p w:rsidR="00CB7D62" w:rsidRDefault="00DD302E" w:rsidP="00DD302E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t xml:space="preserve">1. </w:t>
      </w:r>
      <w:r w:rsidRPr="00ED78BA">
        <w:rPr>
          <w:rStyle w:val="FontStyle20"/>
          <w:rFonts w:ascii="Times New Roman" w:hAnsi="Times New Roman"/>
          <w:sz w:val="24"/>
          <w:szCs w:val="24"/>
        </w:rPr>
        <w:t>Модели международного регулирования инвестиционной деятельности.</w:t>
      </w:r>
    </w:p>
    <w:p w:rsidR="00DD302E" w:rsidRDefault="00DD302E" w:rsidP="00DD302E">
      <w:pPr>
        <w:pStyle w:val="af7"/>
        <w:spacing w:after="0"/>
      </w:pPr>
      <w:r>
        <w:rPr>
          <w:rStyle w:val="FontStyle20"/>
          <w:rFonts w:ascii="Times New Roman" w:hAnsi="Times New Roman"/>
          <w:sz w:val="24"/>
          <w:szCs w:val="24"/>
        </w:rPr>
        <w:t xml:space="preserve">2. </w:t>
      </w:r>
      <w:r w:rsidR="00BB00D8" w:rsidRPr="00ED78BA">
        <w:rPr>
          <w:rStyle w:val="FontStyle20"/>
          <w:rFonts w:ascii="Times New Roman" w:hAnsi="Times New Roman"/>
          <w:sz w:val="24"/>
          <w:szCs w:val="24"/>
        </w:rPr>
        <w:t>Мировые экспортеры и импортеры капитала.</w:t>
      </w:r>
    </w:p>
    <w:p w:rsidR="00CB7D62" w:rsidRDefault="00BB00D8" w:rsidP="007D3026">
      <w:pPr>
        <w:pStyle w:val="af7"/>
        <w:spacing w:after="0"/>
      </w:pPr>
      <w:r>
        <w:t xml:space="preserve">3. </w:t>
      </w:r>
      <w:r w:rsidR="00963507" w:rsidRPr="00470589">
        <w:t>Характеристика общих положений Законов о концессиях, принятых в развитых стр</w:t>
      </w:r>
      <w:r w:rsidR="00963507" w:rsidRPr="00470589">
        <w:t>а</w:t>
      </w:r>
      <w:r w:rsidR="00963507" w:rsidRPr="00470589">
        <w:t>нах.</w:t>
      </w:r>
    </w:p>
    <w:p w:rsidR="00963507" w:rsidRDefault="00963507" w:rsidP="007D3026">
      <w:pPr>
        <w:pStyle w:val="af7"/>
        <w:spacing w:after="0"/>
      </w:pPr>
      <w:r>
        <w:t xml:space="preserve">4. </w:t>
      </w:r>
      <w:r w:rsidRPr="00470589">
        <w:t xml:space="preserve">Опыт </w:t>
      </w:r>
      <w:r>
        <w:t xml:space="preserve">создания свободных экономических </w:t>
      </w:r>
      <w:proofErr w:type="spellStart"/>
      <w:r>
        <w:t>зонв</w:t>
      </w:r>
      <w:proofErr w:type="spellEnd"/>
      <w:r>
        <w:t xml:space="preserve"> </w:t>
      </w:r>
      <w:r w:rsidRPr="00470589">
        <w:t>зарубежных стран</w:t>
      </w:r>
      <w:r>
        <w:t>ах.</w:t>
      </w:r>
    </w:p>
    <w:p w:rsidR="00CB7D62" w:rsidRDefault="00963507" w:rsidP="007D3026">
      <w:pPr>
        <w:pStyle w:val="af7"/>
        <w:spacing w:after="0"/>
      </w:pPr>
      <w:r>
        <w:t xml:space="preserve">5. </w:t>
      </w:r>
      <w:r w:rsidRPr="00470589">
        <w:t>Обоснование эффективности международного лизинга.</w:t>
      </w:r>
    </w:p>
    <w:p w:rsidR="00963507" w:rsidRDefault="00963507" w:rsidP="007D3026">
      <w:pPr>
        <w:pStyle w:val="af7"/>
        <w:spacing w:after="0"/>
      </w:pPr>
      <w:r>
        <w:t xml:space="preserve">6. </w:t>
      </w:r>
      <w:r w:rsidRPr="00470589">
        <w:t>Организация работы по привлечению иностранных инвесторов.</w:t>
      </w:r>
    </w:p>
    <w:p w:rsidR="00963507" w:rsidRDefault="00963507" w:rsidP="007D3026">
      <w:pPr>
        <w:pStyle w:val="af7"/>
        <w:spacing w:after="0"/>
      </w:pPr>
      <w:r>
        <w:t xml:space="preserve">7. </w:t>
      </w:r>
      <w:proofErr w:type="spellStart"/>
      <w:r w:rsidRPr="00470589">
        <w:t>Предконт</w:t>
      </w:r>
      <w:r>
        <w:t>р</w:t>
      </w:r>
      <w:r w:rsidRPr="00470589">
        <w:t>актная</w:t>
      </w:r>
      <w:proofErr w:type="spellEnd"/>
      <w:r w:rsidRPr="00470589">
        <w:t xml:space="preserve"> разработка коммерческого предложения по осуществлению инв</w:t>
      </w:r>
      <w:r w:rsidRPr="00470589">
        <w:t>е</w:t>
      </w:r>
      <w:r w:rsidRPr="00470589">
        <w:t>стиционного проекта</w:t>
      </w:r>
      <w:r>
        <w:t>.</w:t>
      </w:r>
    </w:p>
    <w:p w:rsidR="00963507" w:rsidRDefault="00963507" w:rsidP="007D3026">
      <w:pPr>
        <w:pStyle w:val="af7"/>
        <w:spacing w:after="0"/>
      </w:pPr>
      <w:r>
        <w:t xml:space="preserve">8. </w:t>
      </w:r>
      <w:r w:rsidR="003101A7" w:rsidRPr="00416CFA">
        <w:t>Создание правовых основ деятельности иностранных инвесторов.</w:t>
      </w:r>
    </w:p>
    <w:p w:rsidR="003101A7" w:rsidRDefault="003101A7" w:rsidP="007D3026">
      <w:pPr>
        <w:pStyle w:val="af7"/>
        <w:spacing w:after="0"/>
      </w:pPr>
      <w:r>
        <w:t xml:space="preserve">9. </w:t>
      </w:r>
      <w:r w:rsidRPr="00A2456F">
        <w:t>Комплекс экономических мер по привлечению иностранного капитала.</w:t>
      </w:r>
    </w:p>
    <w:p w:rsidR="003101A7" w:rsidRPr="00416CFA" w:rsidRDefault="003101A7" w:rsidP="003101A7">
      <w:r>
        <w:t xml:space="preserve">10. </w:t>
      </w:r>
      <w:r w:rsidRPr="00416CFA">
        <w:t>Зоны со специальным экономическим статусом как одно из средств стимулиров</w:t>
      </w:r>
      <w:r w:rsidRPr="00416CFA">
        <w:t>а</w:t>
      </w:r>
      <w:r w:rsidRPr="00416CFA">
        <w:t>ния привлечения иностранных инвестиций</w:t>
      </w:r>
      <w:r>
        <w:t>.</w:t>
      </w:r>
    </w:p>
    <w:p w:rsidR="003101A7" w:rsidRDefault="003101A7" w:rsidP="007D3026">
      <w:pPr>
        <w:pStyle w:val="af7"/>
        <w:spacing w:after="0"/>
      </w:pPr>
      <w:r>
        <w:t xml:space="preserve">11. </w:t>
      </w:r>
      <w:r w:rsidRPr="00416CFA">
        <w:t>Создание специфических стимулов для привлечения инвестиций.</w:t>
      </w:r>
    </w:p>
    <w:p w:rsidR="003101A7" w:rsidRDefault="003101A7" w:rsidP="007D3026">
      <w:pPr>
        <w:pStyle w:val="af7"/>
        <w:spacing w:after="0"/>
      </w:pPr>
      <w:r>
        <w:t>12. Совместные предприятия и свободные экономические зоны (СЭЗ) как инструменты привлечения прямых иностранных инвестиций.</w:t>
      </w:r>
    </w:p>
    <w:p w:rsidR="003101A7" w:rsidRDefault="003101A7" w:rsidP="007D3026">
      <w:pPr>
        <w:pStyle w:val="af7"/>
        <w:spacing w:after="0"/>
      </w:pPr>
      <w:r>
        <w:lastRenderedPageBreak/>
        <w:t>13. Международная конвенция по упрощению и гармонизации таможенных процедур.</w:t>
      </w:r>
    </w:p>
    <w:p w:rsidR="003101A7" w:rsidRDefault="003101A7" w:rsidP="007D3026">
      <w:pPr>
        <w:pStyle w:val="af7"/>
        <w:spacing w:after="0"/>
      </w:pPr>
      <w:r>
        <w:t xml:space="preserve">14. </w:t>
      </w:r>
      <w:r w:rsidR="00FB5E5A">
        <w:t>Классификация СЭЗ в контексте инновационного развития.</w:t>
      </w:r>
    </w:p>
    <w:p w:rsidR="007D3026" w:rsidRPr="00470589" w:rsidRDefault="007D3026" w:rsidP="00FB5E5A">
      <w:pPr>
        <w:pStyle w:val="af7"/>
        <w:spacing w:after="0"/>
        <w:ind w:firstLine="0"/>
      </w:pPr>
    </w:p>
    <w:p w:rsidR="00711F60" w:rsidRPr="00711F60" w:rsidRDefault="007D3026" w:rsidP="007D3026">
      <w:pPr>
        <w:pStyle w:val="af7"/>
        <w:spacing w:after="0"/>
      </w:pPr>
      <w:r w:rsidRPr="00505708">
        <w:rPr>
          <w:b/>
        </w:rPr>
        <w:t xml:space="preserve">Тема </w:t>
      </w:r>
      <w:r w:rsidR="00A2456F">
        <w:rPr>
          <w:b/>
        </w:rPr>
        <w:t>4</w:t>
      </w:r>
      <w:r w:rsidRPr="00505708">
        <w:rPr>
          <w:b/>
        </w:rPr>
        <w:t xml:space="preserve">. </w:t>
      </w:r>
      <w:r w:rsidR="00711F60" w:rsidRPr="007D3026">
        <w:t>Иностранные инвести</w:t>
      </w:r>
      <w:r w:rsidR="00711F60">
        <w:t>ции в р</w:t>
      </w:r>
      <w:r w:rsidR="00711F60" w:rsidRPr="007D3026">
        <w:t>осси</w:t>
      </w:r>
      <w:r w:rsidR="00711F60">
        <w:t>йской экономике. Масштабы иностранного инвестирования в России. Территориальные и отраслевые структуры иностранных инвест</w:t>
      </w:r>
      <w:r w:rsidR="00711F60">
        <w:t>и</w:t>
      </w:r>
      <w:r w:rsidR="00711F60">
        <w:t>ций в России.</w:t>
      </w:r>
    </w:p>
    <w:p w:rsidR="00711F60" w:rsidRPr="00711F60" w:rsidRDefault="00711F60" w:rsidP="007D3026">
      <w:pPr>
        <w:pStyle w:val="af7"/>
        <w:spacing w:after="0"/>
      </w:pPr>
    </w:p>
    <w:p w:rsidR="00711F60" w:rsidRDefault="00711F60" w:rsidP="00711F60">
      <w:pPr>
        <w:rPr>
          <w:b/>
          <w:i/>
        </w:rPr>
      </w:pPr>
      <w:r w:rsidRPr="00314968">
        <w:rPr>
          <w:b/>
          <w:i/>
        </w:rPr>
        <w:t>Вопросы для обсуждения (на практических занятиях).</w:t>
      </w:r>
    </w:p>
    <w:p w:rsidR="00711F60" w:rsidRPr="00711F60" w:rsidRDefault="00711F60" w:rsidP="007D3026">
      <w:pPr>
        <w:pStyle w:val="af7"/>
        <w:spacing w:after="0"/>
      </w:pPr>
    </w:p>
    <w:p w:rsidR="00E9450E" w:rsidRDefault="00E9450E" w:rsidP="00E9450E">
      <w:pPr>
        <w:pStyle w:val="af7"/>
        <w:spacing w:after="0"/>
      </w:pPr>
      <w:r>
        <w:t xml:space="preserve">1. </w:t>
      </w:r>
      <w:r w:rsidR="00711F60" w:rsidRPr="00470589">
        <w:t xml:space="preserve">Основные этапы и формы привлечения иностранного капитала в Россию. </w:t>
      </w:r>
    </w:p>
    <w:p w:rsidR="00E9450E" w:rsidRDefault="00E9450E" w:rsidP="00E9450E">
      <w:pPr>
        <w:pStyle w:val="af7"/>
        <w:spacing w:after="0"/>
      </w:pPr>
      <w:r>
        <w:t xml:space="preserve">2. </w:t>
      </w:r>
      <w:r w:rsidR="00711F60" w:rsidRPr="00470589">
        <w:t>«Чистые» концессии. Основные условия концессионных согл</w:t>
      </w:r>
      <w:r w:rsidR="00711F60">
        <w:t xml:space="preserve">ашений. </w:t>
      </w:r>
    </w:p>
    <w:p w:rsidR="00711F60" w:rsidRDefault="00E9450E" w:rsidP="00E9450E">
      <w:pPr>
        <w:pStyle w:val="af7"/>
        <w:spacing w:after="0"/>
      </w:pPr>
      <w:r>
        <w:t xml:space="preserve">3. </w:t>
      </w:r>
      <w:r w:rsidR="00711F60">
        <w:t>Цель создания концессий</w:t>
      </w:r>
      <w:r w:rsidR="00711F60" w:rsidRPr="00470589">
        <w:t xml:space="preserve">, сфера их деятельности. Роль концессий. </w:t>
      </w:r>
    </w:p>
    <w:p w:rsidR="00711F60" w:rsidRDefault="00E9450E" w:rsidP="00711F60">
      <w:pPr>
        <w:pStyle w:val="af7"/>
        <w:spacing w:after="0"/>
      </w:pPr>
      <w:r>
        <w:t xml:space="preserve">4. </w:t>
      </w:r>
      <w:r w:rsidR="00711F60" w:rsidRPr="00470589">
        <w:t xml:space="preserve">Смешанные акционерные общества. Задачи их создания. Общая характеристика. </w:t>
      </w:r>
    </w:p>
    <w:p w:rsidR="00711F60" w:rsidRDefault="00E9450E" w:rsidP="00711F60">
      <w:pPr>
        <w:pStyle w:val="af7"/>
        <w:spacing w:after="0"/>
      </w:pPr>
      <w:r>
        <w:t xml:space="preserve">5. </w:t>
      </w:r>
      <w:r w:rsidR="00711F60" w:rsidRPr="00470589">
        <w:t xml:space="preserve">Причины низкого </w:t>
      </w:r>
      <w:r>
        <w:t>эффекта иностранных инвестиций</w:t>
      </w:r>
      <w:r w:rsidR="00711F60" w:rsidRPr="00470589">
        <w:t xml:space="preserve">. </w:t>
      </w:r>
    </w:p>
    <w:p w:rsidR="00711F60" w:rsidRDefault="00E9450E" w:rsidP="00711F60">
      <w:pPr>
        <w:pStyle w:val="af7"/>
        <w:spacing w:after="0"/>
      </w:pPr>
      <w:r>
        <w:t xml:space="preserve">6. </w:t>
      </w:r>
      <w:r w:rsidR="00711F60" w:rsidRPr="00470589">
        <w:t>Целевые кредиты на приобретение оборудования, тех</w:t>
      </w:r>
      <w:r>
        <w:t>нологий, лицензий и т.п.</w:t>
      </w:r>
    </w:p>
    <w:p w:rsidR="00711F60" w:rsidRDefault="00E9450E" w:rsidP="00711F60">
      <w:pPr>
        <w:pStyle w:val="af7"/>
        <w:spacing w:after="0"/>
      </w:pPr>
      <w:r>
        <w:t xml:space="preserve">7. </w:t>
      </w:r>
      <w:r w:rsidR="00711F60" w:rsidRPr="00470589">
        <w:t>Компенсационные соглашения. Их сущность. Опыт использования в России</w:t>
      </w:r>
      <w:r>
        <w:t>.</w:t>
      </w:r>
    </w:p>
    <w:p w:rsidR="00E9450E" w:rsidRDefault="00E9450E" w:rsidP="00711F60">
      <w:pPr>
        <w:pStyle w:val="af7"/>
        <w:spacing w:after="0"/>
      </w:pPr>
      <w:r>
        <w:t xml:space="preserve">8. </w:t>
      </w:r>
      <w:r w:rsidR="00711F60" w:rsidRPr="00470589">
        <w:t>Анализ современного состояния привлечения иностранных инвестиций, их структ</w:t>
      </w:r>
      <w:r w:rsidR="00711F60" w:rsidRPr="00470589">
        <w:t>у</w:t>
      </w:r>
      <w:r w:rsidR="00711F60" w:rsidRPr="00470589">
        <w:t xml:space="preserve">ра. </w:t>
      </w:r>
    </w:p>
    <w:p w:rsidR="00E9450E" w:rsidRDefault="00E9450E" w:rsidP="00711F60">
      <w:pPr>
        <w:pStyle w:val="af7"/>
        <w:spacing w:after="0"/>
      </w:pPr>
      <w:r>
        <w:t xml:space="preserve">9. </w:t>
      </w:r>
      <w:r w:rsidR="00711F60" w:rsidRPr="00470589">
        <w:t>Распределение по регионам страны, отраслевая структура иностранных инвестиций.</w:t>
      </w:r>
    </w:p>
    <w:p w:rsidR="00711F60" w:rsidRDefault="00E9450E" w:rsidP="00711F60">
      <w:pPr>
        <w:pStyle w:val="af7"/>
        <w:spacing w:after="0"/>
      </w:pPr>
      <w:r>
        <w:t xml:space="preserve">10. </w:t>
      </w:r>
      <w:r w:rsidR="00711F60" w:rsidRPr="00470589">
        <w:t>Современная законодательная база, регулирующая деятельность иностранных инв</w:t>
      </w:r>
      <w:r w:rsidR="00711F60" w:rsidRPr="00470589">
        <w:t>е</w:t>
      </w:r>
      <w:r w:rsidR="00711F60" w:rsidRPr="00470589">
        <w:t xml:space="preserve">сторов в России. </w:t>
      </w:r>
    </w:p>
    <w:p w:rsidR="00711F60" w:rsidRDefault="00E9450E" w:rsidP="00711F60">
      <w:pPr>
        <w:pStyle w:val="af7"/>
        <w:spacing w:after="0"/>
      </w:pPr>
      <w:r>
        <w:t xml:space="preserve">11. </w:t>
      </w:r>
      <w:r w:rsidR="00711F60" w:rsidRPr="00470589">
        <w:t xml:space="preserve">Государственные гарантии и защита иностранных инвестиций. </w:t>
      </w:r>
    </w:p>
    <w:p w:rsidR="00711F60" w:rsidRDefault="00E9450E" w:rsidP="00711F60">
      <w:pPr>
        <w:pStyle w:val="af7"/>
        <w:spacing w:after="0"/>
      </w:pPr>
      <w:r>
        <w:t xml:space="preserve">12. </w:t>
      </w:r>
      <w:r w:rsidR="00711F60" w:rsidRPr="00470589">
        <w:t xml:space="preserve">Налоговое, </w:t>
      </w:r>
      <w:proofErr w:type="spellStart"/>
      <w:r w:rsidR="00711F60" w:rsidRPr="00470589">
        <w:t>таможенно-тарифное</w:t>
      </w:r>
      <w:proofErr w:type="spellEnd"/>
      <w:r w:rsidR="00711F60" w:rsidRPr="00470589">
        <w:t xml:space="preserve"> и валютное регулирование деятельности ин</w:t>
      </w:r>
      <w:r w:rsidR="00711F60" w:rsidRPr="00470589">
        <w:t>о</w:t>
      </w:r>
      <w:r w:rsidR="00711F60" w:rsidRPr="00470589">
        <w:t xml:space="preserve">странных инвесторов в Российской Федерации. </w:t>
      </w:r>
    </w:p>
    <w:p w:rsidR="00E9450E" w:rsidRDefault="00E9450E" w:rsidP="00711F60">
      <w:pPr>
        <w:pStyle w:val="af7"/>
        <w:spacing w:after="0"/>
      </w:pPr>
      <w:r>
        <w:t xml:space="preserve">13. </w:t>
      </w:r>
      <w:r w:rsidR="00711F60" w:rsidRPr="00470589">
        <w:t xml:space="preserve">Перспективы развития концессионной деятельности в России. </w:t>
      </w:r>
    </w:p>
    <w:p w:rsidR="00E9450E" w:rsidRDefault="00E9450E" w:rsidP="00711F60">
      <w:pPr>
        <w:pStyle w:val="af7"/>
        <w:spacing w:after="0"/>
      </w:pPr>
      <w:r>
        <w:t xml:space="preserve">14. </w:t>
      </w:r>
      <w:r w:rsidR="00711F60" w:rsidRPr="00470589">
        <w:t xml:space="preserve">Экономические зоны в России, проблемы и перспективы их создания. </w:t>
      </w:r>
    </w:p>
    <w:p w:rsidR="00711F60" w:rsidRDefault="00E9450E" w:rsidP="00711F60">
      <w:pPr>
        <w:pStyle w:val="af7"/>
        <w:spacing w:after="0"/>
      </w:pPr>
      <w:r>
        <w:t xml:space="preserve">15. </w:t>
      </w:r>
      <w:r w:rsidR="00711F60" w:rsidRPr="00470589">
        <w:t xml:space="preserve">Международный лизинг и </w:t>
      </w:r>
      <w:proofErr w:type="spellStart"/>
      <w:r w:rsidR="00711F60" w:rsidRPr="00470589">
        <w:t>франчайзинг</w:t>
      </w:r>
      <w:proofErr w:type="spellEnd"/>
      <w:r w:rsidR="00711F60" w:rsidRPr="00470589">
        <w:t xml:space="preserve"> в России. </w:t>
      </w:r>
    </w:p>
    <w:p w:rsidR="00711F60" w:rsidRDefault="00711F60" w:rsidP="00711F60">
      <w:pPr>
        <w:tabs>
          <w:tab w:val="left" w:pos="851"/>
        </w:tabs>
      </w:pPr>
    </w:p>
    <w:p w:rsidR="00CB7D62" w:rsidRDefault="00CB7D62" w:rsidP="00CB7D62">
      <w:pPr>
        <w:rPr>
          <w:b/>
          <w:i/>
        </w:rPr>
      </w:pPr>
      <w:r w:rsidRPr="00314968">
        <w:rPr>
          <w:b/>
          <w:i/>
        </w:rPr>
        <w:t>Тестовые задания.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1. В соответствии с Законом Правительство РФ уполномочено: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контролировать исполнение иностранным инвестором 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российскимикоммерческими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организациями с иностранными инвестициями обязательств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поинвестиционным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соглашен</w:t>
      </w:r>
      <w:r w:rsidRPr="00ED78BA">
        <w:rPr>
          <w:rStyle w:val="FontStyle20"/>
          <w:rFonts w:ascii="Times New Roman" w:hAnsi="Times New Roman"/>
          <w:sz w:val="24"/>
          <w:szCs w:val="24"/>
        </w:rPr>
        <w:t>и</w:t>
      </w:r>
      <w:r w:rsidRPr="00ED78BA">
        <w:rPr>
          <w:rStyle w:val="FontStyle20"/>
          <w:rFonts w:ascii="Times New Roman" w:hAnsi="Times New Roman"/>
          <w:sz w:val="24"/>
          <w:szCs w:val="24"/>
        </w:rPr>
        <w:t>ям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лишать российскую организацию с иностранными инвестициями 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случаенарушения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ею законодательства РФ льгот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осуществлять контроль за подготовкой и подписанием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инвестиционныхсоглашений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о реализации крупномасштабных инвестиционных проектов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2. В число государственных гарантий иностранным инвесторам входят: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Гарантия правовой защиты деятельности иностранных инвесторов на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территорииРФ</w:t>
      </w:r>
      <w:proofErr w:type="spellEnd"/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гарантия использования иностранным инвестором различных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формосуществления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инвестиций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Гарантия перехода прав и обязанностей иностранного инвестора другому лицу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Гарантия перевода за пределы РФ имущества и информации, которые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былипервон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>чально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ввезены на территорию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3. «Стабилизационная оговорка» вступает в силу если вступают в силу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новыенорм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>тивно-правовые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документы РФ: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увеличивающие размер совокупной налоговой нагрузки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уменьшающие размер совокупной налоговой нагрузки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ни один из ответов не является верным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4. «Стабилизационная оговорка» вступает в силу, если вступают в силу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новыенорм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>тивно-правовые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документы РФ изменяющие: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>а) размеры ввозных таможенных пошлин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размеры федеральных налогов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размеры взносов в государственные внебюджетные фонды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5. «Стабилизационная оговорка» вступает в силу, если вступают в силу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новыенорм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>тивно-правовые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документы РФ изменяющие размеры федеральных налогов, за исключен</w:t>
      </w:r>
      <w:r w:rsidRPr="00ED78BA">
        <w:rPr>
          <w:rStyle w:val="FontStyle20"/>
          <w:rFonts w:ascii="Times New Roman" w:hAnsi="Times New Roman"/>
          <w:sz w:val="24"/>
          <w:szCs w:val="24"/>
        </w:rPr>
        <w:t>и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ем: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акцизов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таможенных пошлин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НДС на товары, производимые на территории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взносов в Пенсионный фонд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6. «Стабилизационная оговорка» распространяется на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российскиекоммерческие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орг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низации с иностранными инвестициями, если доля участия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вуставном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капитале: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не менее 10%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не более 25%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свыше 25 % 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не менее 51%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7. Гарантия использования на территории РФ и перевода за пределы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РФправомерно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п</w:t>
      </w:r>
      <w:r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лученных средств, а именно: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денежных сумм во исполнение обязательств по договорам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доходов от инвестиций в виде прибыли, дивидендов, процентов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денежных сумм, полученных от ликвидации коммерческой организации с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иностранными инвестициями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компенсаций, предусмотренных при реквизиции или национализации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8. В число документов, которые должны быть поданы при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регистрациииностранного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юридического лица, включены: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подписанное заявителем заявление о государственной регистрации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учредительные документы юридического лица (подлинники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илизасвидетельствова</w:t>
      </w:r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>ные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в нотариальном порядке копии)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выписка из реестра иностранных юридических лиц соответствующей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страныпрои</w:t>
      </w:r>
      <w:r w:rsidRPr="00ED78BA">
        <w:rPr>
          <w:rStyle w:val="FontStyle20"/>
          <w:rFonts w:ascii="Times New Roman" w:hAnsi="Times New Roman"/>
          <w:sz w:val="24"/>
          <w:szCs w:val="24"/>
        </w:rPr>
        <w:t>с</w:t>
      </w:r>
      <w:r w:rsidRPr="00ED78BA">
        <w:rPr>
          <w:rStyle w:val="FontStyle20"/>
          <w:rFonts w:ascii="Times New Roman" w:hAnsi="Times New Roman"/>
          <w:sz w:val="24"/>
          <w:szCs w:val="24"/>
        </w:rPr>
        <w:t>хождения</w:t>
      </w:r>
      <w:proofErr w:type="spellEnd"/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документ об уплате государственной пошлины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9. Государственная регистрация, создаваемых юридических лиц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синостранными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инв</w:t>
      </w:r>
      <w:r w:rsidRPr="00ED78BA">
        <w:rPr>
          <w:rStyle w:val="FontStyle20"/>
          <w:rFonts w:ascii="Times New Roman" w:hAnsi="Times New Roman"/>
          <w:sz w:val="24"/>
          <w:szCs w:val="24"/>
        </w:rPr>
        <w:t>е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стициями, регулируется законодательством РФ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огосударственной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регистрации, которое с</w:t>
      </w:r>
      <w:r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стоит из: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ФЗ «О государственной регистрации юридических лиц»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Налогового Кодекса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Гражданского Кодекса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КоАП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0. Порядок ликвидации организаций с иностранными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инвестициямиосуществляется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 решению учредителей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по решению суда в случаях, установленных ГК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вследствие признания юридического лица несостоятельным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а), б), в)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1. Документы необходимые для создания филиала юридического лица: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а) письменное заявление на фирменном бланке, подписанное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руководителеминостра</w:t>
      </w:r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>ного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юридического лица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выписка из реестра иностранных юридических лиц соответствующей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страныпрои</w:t>
      </w:r>
      <w:r w:rsidRPr="00ED78BA">
        <w:rPr>
          <w:rStyle w:val="FontStyle20"/>
          <w:rFonts w:ascii="Times New Roman" w:hAnsi="Times New Roman"/>
          <w:sz w:val="24"/>
          <w:szCs w:val="24"/>
        </w:rPr>
        <w:t>с</w:t>
      </w:r>
      <w:r w:rsidRPr="00ED78BA">
        <w:rPr>
          <w:rStyle w:val="FontStyle20"/>
          <w:rFonts w:ascii="Times New Roman" w:hAnsi="Times New Roman"/>
          <w:sz w:val="24"/>
          <w:szCs w:val="24"/>
        </w:rPr>
        <w:t>хождения</w:t>
      </w:r>
      <w:proofErr w:type="spellEnd"/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устав иностранного юридического лица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рекомендательное письмо банка, обслуживающего иностранное юридическое лицо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2. Государственная регистрационная палата может отказать 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аккредитациифилиала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иностранного юридического лица если: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>а) не представлены документы все необходимые документы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сообщена неточная или неверная информация об иностранном юридическом лице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деятельность иностранного юридического лица противоречит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действующемуросси</w:t>
      </w:r>
      <w:r w:rsidRPr="00ED78BA">
        <w:rPr>
          <w:rStyle w:val="FontStyle20"/>
          <w:rFonts w:ascii="Times New Roman" w:hAnsi="Times New Roman"/>
          <w:sz w:val="24"/>
          <w:szCs w:val="24"/>
        </w:rPr>
        <w:t>й</w:t>
      </w:r>
      <w:r w:rsidRPr="00ED78BA">
        <w:rPr>
          <w:rStyle w:val="FontStyle20"/>
          <w:rFonts w:ascii="Times New Roman" w:hAnsi="Times New Roman"/>
          <w:sz w:val="24"/>
          <w:szCs w:val="24"/>
        </w:rPr>
        <w:t>скому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</w:t>
      </w:r>
      <w:r w:rsidR="00D73EE7" w:rsidRPr="00ED78BA">
        <w:rPr>
          <w:rStyle w:val="FontStyle20"/>
          <w:rFonts w:ascii="Times New Roman" w:hAnsi="Times New Roman"/>
          <w:sz w:val="24"/>
          <w:szCs w:val="24"/>
        </w:rPr>
        <w:t>законодательству</w:t>
      </w:r>
      <w:r w:rsidR="00D73EE7">
        <w:rPr>
          <w:rStyle w:val="FontStyle20"/>
          <w:rFonts w:ascii="Times New Roman" w:hAnsi="Times New Roman"/>
          <w:sz w:val="24"/>
          <w:szCs w:val="24"/>
        </w:rPr>
        <w:t>,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не уплачена государственная пошлина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3. При рассмотрении вопроса о создании кредитных организаций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синостранными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</w:t>
      </w:r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вестициями, Банком России учитывается: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очередность подачи заявлений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финансовое положение и деловая репутация учредителей-нерезидентов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уровень использования квоты участия иностранного капитала 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банковскойсистеме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4. Для регистрации кредитной организации с иностранными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инвестициямииностра</w:t>
      </w:r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>ное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юридическое лицо представляет: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решение о его участии в создании кредитной организации на территории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документ, подтверждающий регистрацию юридического лица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в) письменное согласие соответствующего контрольного органа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страныместопребыв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>ния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иностранного юридического лица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5. При регистрации кредитной организации с иностранными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инвестициямииностра</w:t>
      </w:r>
      <w:r w:rsidRPr="00ED78BA">
        <w:rPr>
          <w:rStyle w:val="FontStyle20"/>
          <w:rFonts w:ascii="Times New Roman" w:hAnsi="Times New Roman"/>
          <w:sz w:val="24"/>
          <w:szCs w:val="24"/>
        </w:rPr>
        <w:t>н</w:t>
      </w:r>
      <w:r w:rsidRPr="00ED78BA">
        <w:rPr>
          <w:rStyle w:val="FontStyle20"/>
          <w:rFonts w:ascii="Times New Roman" w:hAnsi="Times New Roman"/>
          <w:sz w:val="24"/>
          <w:szCs w:val="24"/>
        </w:rPr>
        <w:t>ное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юридическое лицо представляет баланс: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за предыдущий год, подтвержденный аудиторским заключением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за два предыдущих года, подтвержденные аудиторским заключением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за три предыдущих года, подтвержденные аудиторским заключением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за предыдущий год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6. При создании представительства иностранной кредитной организации, иностранное юридическое лицо предоставляет: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устав иностранной кредитной организации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согл</w:t>
      </w: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асие контрольного органа страны пребывания иностранной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кредитнойорган</w:t>
      </w:r>
      <w:r w:rsidRPr="00ED78BA">
        <w:rPr>
          <w:rStyle w:val="FontStyle20"/>
          <w:rFonts w:ascii="Times New Roman" w:hAnsi="Times New Roman"/>
          <w:sz w:val="24"/>
          <w:szCs w:val="24"/>
        </w:rPr>
        <w:t>и</w:t>
      </w:r>
      <w:r w:rsidRPr="00ED78BA">
        <w:rPr>
          <w:rStyle w:val="FontStyle20"/>
          <w:rFonts w:ascii="Times New Roman" w:hAnsi="Times New Roman"/>
          <w:sz w:val="24"/>
          <w:szCs w:val="24"/>
        </w:rPr>
        <w:t>зации</w:t>
      </w:r>
      <w:proofErr w:type="spellEnd"/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согласие контрольного органа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рекомендательные письма от не менее чем от двух российских банков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7. Разрешение на открытие представительства иностранной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кредитнойорганизации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подписывается: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Председателем Правительства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б) Первым заместителем Председателя Правительства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Председателем Банка России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Заместителем Председателя ЦБ РФ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8. В разрешении на открытие представительства иностранной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кредитнойорганизации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указывается: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полное название иностранной кредитной организации на русском языке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полное и сокращенное название иностранной кредитной организации на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русском</w:t>
      </w:r>
      <w:r w:rsidRPr="00ED78BA">
        <w:rPr>
          <w:rStyle w:val="FontStyle20"/>
          <w:rFonts w:ascii="Times New Roman" w:hAnsi="Times New Roman"/>
          <w:sz w:val="24"/>
          <w:szCs w:val="24"/>
        </w:rPr>
        <w:t>я</w:t>
      </w:r>
      <w:r w:rsidRPr="00ED78BA">
        <w:rPr>
          <w:rStyle w:val="FontStyle20"/>
          <w:rFonts w:ascii="Times New Roman" w:hAnsi="Times New Roman"/>
          <w:sz w:val="24"/>
          <w:szCs w:val="24"/>
        </w:rPr>
        <w:t>зыке</w:t>
      </w:r>
      <w:proofErr w:type="spellEnd"/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срок, на который выдается разрешение</w:t>
      </w:r>
    </w:p>
    <w:p w:rsidR="00270845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количество сотрудников представительства из числа иностранных граждан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9. Деятельность представительства иностранной кредитной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организациипрекращается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по истечении срока, на который выдано разрешение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б) в случае отзыва лицензии на банковскую деятельность иностранной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кредитнойорг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>низации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>, имеющей представительство в России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по решению ЦБ РФ без указания причины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г) в случае, если деятельность представительства противоречит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российскомузаконод</w:t>
      </w:r>
      <w:r w:rsidRPr="00ED78BA">
        <w:rPr>
          <w:rStyle w:val="FontStyle20"/>
          <w:rFonts w:ascii="Times New Roman" w:hAnsi="Times New Roman"/>
          <w:sz w:val="24"/>
          <w:szCs w:val="24"/>
        </w:rPr>
        <w:t>а</w:t>
      </w:r>
      <w:r w:rsidRPr="00ED78BA">
        <w:rPr>
          <w:rStyle w:val="FontStyle20"/>
          <w:rFonts w:ascii="Times New Roman" w:hAnsi="Times New Roman"/>
          <w:sz w:val="24"/>
          <w:szCs w:val="24"/>
        </w:rPr>
        <w:t>тельству</w:t>
      </w:r>
      <w:proofErr w:type="spellEnd"/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0. Минимальный размер оплаченного уставного капитала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страховойорганизации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с иностранными инвестициями должен составлять: 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а) не менее 300 тысяч МРОТ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lastRenderedPageBreak/>
        <w:t>б) не менее 350 тысяч МРОТ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в) не менее 250 тысяч МРОТ</w:t>
      </w:r>
    </w:p>
    <w:p w:rsidR="00270845" w:rsidRPr="00ED78BA" w:rsidRDefault="00270845" w:rsidP="0027084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ED78BA">
        <w:rPr>
          <w:rStyle w:val="FontStyle20"/>
          <w:rFonts w:ascii="Times New Roman" w:hAnsi="Times New Roman"/>
          <w:sz w:val="24"/>
          <w:szCs w:val="24"/>
        </w:rPr>
        <w:t>г) не менее 200 тысяч МРОТ</w:t>
      </w:r>
    </w:p>
    <w:p w:rsidR="00CB7D62" w:rsidRDefault="00CB7D62" w:rsidP="00E9450E">
      <w:pPr>
        <w:pStyle w:val="af7"/>
        <w:spacing w:after="0"/>
        <w:ind w:firstLine="0"/>
      </w:pPr>
    </w:p>
    <w:p w:rsidR="00CB7D62" w:rsidRPr="00314968" w:rsidRDefault="00CB7D62" w:rsidP="00CB7D62">
      <w:r w:rsidRPr="00314968">
        <w:rPr>
          <w:b/>
          <w:i/>
        </w:rPr>
        <w:t>Примерные индивидуальные домашние (творческие) задания (ИДЗ) – темы реф</w:t>
      </w:r>
      <w:r w:rsidRPr="00314968">
        <w:rPr>
          <w:b/>
          <w:i/>
        </w:rPr>
        <w:t>е</w:t>
      </w:r>
      <w:r w:rsidRPr="00314968">
        <w:rPr>
          <w:b/>
          <w:i/>
        </w:rPr>
        <w:t>ратов:</w:t>
      </w:r>
    </w:p>
    <w:p w:rsidR="00CB7D62" w:rsidRDefault="00DD302E" w:rsidP="00DD302E">
      <w:pPr>
        <w:pStyle w:val="af7"/>
        <w:spacing w:after="0"/>
      </w:pPr>
      <w:r>
        <w:t xml:space="preserve">1.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Региональные аспекты инвестиционного процесса на примере </w:t>
      </w:r>
      <w:r>
        <w:rPr>
          <w:rStyle w:val="FontStyle20"/>
          <w:rFonts w:ascii="Times New Roman" w:hAnsi="Times New Roman"/>
          <w:sz w:val="24"/>
          <w:szCs w:val="24"/>
        </w:rPr>
        <w:t xml:space="preserve">Челябинской </w:t>
      </w:r>
      <w:r w:rsidRPr="00ED78BA">
        <w:rPr>
          <w:rStyle w:val="FontStyle20"/>
          <w:rFonts w:ascii="Times New Roman" w:hAnsi="Times New Roman"/>
          <w:sz w:val="24"/>
          <w:szCs w:val="24"/>
        </w:rPr>
        <w:t>области.</w:t>
      </w:r>
    </w:p>
    <w:p w:rsidR="00CB7D62" w:rsidRDefault="00DD302E" w:rsidP="007D3026">
      <w:pPr>
        <w:pStyle w:val="af7"/>
        <w:spacing w:after="0"/>
      </w:pPr>
      <w:r>
        <w:t xml:space="preserve">2.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Социально-экономические последствия притока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иностранныхинвестиций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в эконом</w:t>
      </w:r>
      <w:r w:rsidRPr="00ED78BA">
        <w:rPr>
          <w:rStyle w:val="FontStyle20"/>
          <w:rFonts w:ascii="Times New Roman" w:hAnsi="Times New Roman"/>
          <w:sz w:val="24"/>
          <w:szCs w:val="24"/>
        </w:rPr>
        <w:t>и</w:t>
      </w:r>
      <w:r w:rsidRPr="00ED78BA">
        <w:rPr>
          <w:rStyle w:val="FontStyle20"/>
          <w:rFonts w:ascii="Times New Roman" w:hAnsi="Times New Roman"/>
          <w:sz w:val="24"/>
          <w:szCs w:val="24"/>
        </w:rPr>
        <w:t>ку РФ.</w:t>
      </w:r>
    </w:p>
    <w:p w:rsidR="00CB7D62" w:rsidRDefault="00DD302E" w:rsidP="007D3026">
      <w:pPr>
        <w:pStyle w:val="af7"/>
        <w:spacing w:after="0"/>
      </w:pPr>
      <w:r>
        <w:t xml:space="preserve">3. </w:t>
      </w:r>
      <w:r w:rsidRPr="00ED78BA">
        <w:rPr>
          <w:rStyle w:val="FontStyle20"/>
          <w:rFonts w:ascii="Times New Roman" w:hAnsi="Times New Roman"/>
          <w:sz w:val="24"/>
          <w:szCs w:val="24"/>
        </w:rPr>
        <w:t>Состояние и масштабы иностранных инвестиций в РФ.</w:t>
      </w:r>
    </w:p>
    <w:p w:rsidR="00CB7D62" w:rsidRDefault="00DD302E" w:rsidP="007D3026">
      <w:pPr>
        <w:pStyle w:val="af7"/>
        <w:spacing w:after="0"/>
      </w:pPr>
      <w:r>
        <w:t xml:space="preserve">4.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Российское внешнеторговое и валютное регулирование 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областипривлечения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</w:t>
      </w:r>
      <w:r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Pr="00ED78BA">
        <w:rPr>
          <w:rStyle w:val="FontStyle20"/>
          <w:rFonts w:ascii="Times New Roman" w:hAnsi="Times New Roman"/>
          <w:sz w:val="24"/>
          <w:szCs w:val="24"/>
        </w:rPr>
        <w:t>странных инвестиций.</w:t>
      </w:r>
    </w:p>
    <w:p w:rsidR="00DD302E" w:rsidRPr="00ED78BA" w:rsidRDefault="00DD302E" w:rsidP="00DD302E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t xml:space="preserve">5.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Комплексная программа стимулирования иностранных инвестиций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вэкономику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РФ. </w:t>
      </w:r>
    </w:p>
    <w:p w:rsidR="00CB7D62" w:rsidRDefault="00DD302E" w:rsidP="007D3026">
      <w:pPr>
        <w:pStyle w:val="af7"/>
        <w:spacing w:after="0"/>
      </w:pPr>
      <w:r>
        <w:t xml:space="preserve">6.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Нормативно-правовые изъятия ограничительного характера 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доступеиностранного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инвестора.</w:t>
      </w:r>
    </w:p>
    <w:p w:rsidR="00CB7D62" w:rsidRDefault="00DD302E" w:rsidP="007D3026">
      <w:pPr>
        <w:pStyle w:val="af7"/>
        <w:spacing w:after="0"/>
      </w:pPr>
      <w:r>
        <w:t xml:space="preserve">7. </w:t>
      </w:r>
      <w:r w:rsidR="00963507" w:rsidRPr="00470589">
        <w:t>Анализ эффективности работы СП в России.</w:t>
      </w:r>
    </w:p>
    <w:p w:rsidR="00CB7D62" w:rsidRDefault="00963507" w:rsidP="007D3026">
      <w:pPr>
        <w:pStyle w:val="af7"/>
        <w:spacing w:after="0"/>
      </w:pPr>
      <w:r>
        <w:t xml:space="preserve">8. </w:t>
      </w:r>
      <w:r w:rsidRPr="00470589">
        <w:t xml:space="preserve">Опыт </w:t>
      </w:r>
      <w:r>
        <w:t xml:space="preserve">создания свободных экономических </w:t>
      </w:r>
      <w:proofErr w:type="spellStart"/>
      <w:r>
        <w:t>зонв</w:t>
      </w:r>
      <w:proofErr w:type="spellEnd"/>
      <w:r>
        <w:t xml:space="preserve"> </w:t>
      </w:r>
      <w:r w:rsidRPr="00470589">
        <w:t>России.</w:t>
      </w:r>
    </w:p>
    <w:p w:rsidR="00963507" w:rsidRDefault="00963507" w:rsidP="007D3026">
      <w:pPr>
        <w:pStyle w:val="af7"/>
        <w:spacing w:after="0"/>
      </w:pPr>
      <w:r>
        <w:t xml:space="preserve">9. </w:t>
      </w:r>
      <w:r w:rsidR="00E9450E" w:rsidRPr="00470589">
        <w:t>Оценка роли периода «имитационного развития» для экономики страны</w:t>
      </w:r>
      <w:r w:rsidR="00E9450E">
        <w:t xml:space="preserve"> на о</w:t>
      </w:r>
      <w:r w:rsidR="00E9450E" w:rsidRPr="00470589">
        <w:t>пыт</w:t>
      </w:r>
      <w:r w:rsidR="00E9450E">
        <w:t>е</w:t>
      </w:r>
      <w:r w:rsidR="00E9450E" w:rsidRPr="00470589">
        <w:t xml:space="preserve"> других стран и России.</w:t>
      </w:r>
    </w:p>
    <w:p w:rsidR="00E9450E" w:rsidRDefault="00E9450E" w:rsidP="007D3026">
      <w:pPr>
        <w:pStyle w:val="af7"/>
        <w:spacing w:after="0"/>
      </w:pPr>
      <w:r>
        <w:t>10. Оценка</w:t>
      </w:r>
      <w:r w:rsidRPr="00470589">
        <w:t xml:space="preserve"> роли привлечения кредиторов в рамках компенсационных соглашений.</w:t>
      </w:r>
    </w:p>
    <w:p w:rsidR="00CB7D62" w:rsidRDefault="00E9450E" w:rsidP="007D3026">
      <w:pPr>
        <w:pStyle w:val="af7"/>
        <w:spacing w:after="0"/>
      </w:pPr>
      <w:r>
        <w:t xml:space="preserve">11. </w:t>
      </w:r>
      <w:r w:rsidRPr="00470589">
        <w:t>Перестройка внешнеэкономических связей России в 80-90 гг. ХХ века.</w:t>
      </w:r>
    </w:p>
    <w:p w:rsidR="00E9450E" w:rsidRDefault="00E9450E" w:rsidP="007D3026">
      <w:pPr>
        <w:pStyle w:val="af7"/>
        <w:spacing w:after="0"/>
      </w:pPr>
      <w:r>
        <w:t xml:space="preserve">12. </w:t>
      </w:r>
      <w:r w:rsidRPr="00470589">
        <w:t>Факторы, способствующие расширению привлечения иностранных инвестиций в Россию.</w:t>
      </w:r>
    </w:p>
    <w:p w:rsidR="00E9450E" w:rsidRDefault="00E9450E" w:rsidP="007D3026">
      <w:pPr>
        <w:pStyle w:val="af7"/>
        <w:spacing w:after="0"/>
      </w:pPr>
      <w:r>
        <w:t xml:space="preserve">13. </w:t>
      </w:r>
      <w:r w:rsidRPr="00470589">
        <w:t>Современная законодательная база, регулирующая деятельность иностранных инв</w:t>
      </w:r>
      <w:r w:rsidRPr="00470589">
        <w:t>е</w:t>
      </w:r>
      <w:r w:rsidRPr="00470589">
        <w:t>сторов в России.</w:t>
      </w:r>
    </w:p>
    <w:p w:rsidR="00CB7D62" w:rsidRDefault="00E9450E" w:rsidP="007D3026">
      <w:pPr>
        <w:pStyle w:val="af7"/>
        <w:spacing w:after="0"/>
      </w:pPr>
      <w:r>
        <w:t xml:space="preserve">14. </w:t>
      </w:r>
      <w:r w:rsidRPr="00470589">
        <w:t>Опыт создания и функционирования совместных предприятий</w:t>
      </w:r>
      <w:r>
        <w:t xml:space="preserve"> в </w:t>
      </w:r>
      <w:r w:rsidRPr="00470589">
        <w:t>России.</w:t>
      </w:r>
    </w:p>
    <w:p w:rsidR="00CB7D62" w:rsidRDefault="00CB7D62" w:rsidP="0067493F">
      <w:pPr>
        <w:pStyle w:val="af7"/>
        <w:spacing w:after="0"/>
        <w:ind w:firstLine="0"/>
      </w:pPr>
    </w:p>
    <w:p w:rsidR="00ED78BA" w:rsidRDefault="00ED78BA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Default="0067493F" w:rsidP="00BB00D8">
      <w:pPr>
        <w:tabs>
          <w:tab w:val="left" w:pos="851"/>
        </w:tabs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67493F" w:rsidRPr="0067493F" w:rsidRDefault="0067493F" w:rsidP="0067493F">
      <w:pPr>
        <w:widowControl/>
        <w:autoSpaceDE/>
        <w:autoSpaceDN/>
        <w:adjustRightInd/>
        <w:ind w:firstLine="0"/>
        <w:jc w:val="left"/>
        <w:rPr>
          <w:rStyle w:val="FontStyle20"/>
          <w:rFonts w:ascii="Times New Roman" w:hAnsi="Times New Roman"/>
          <w:sz w:val="24"/>
          <w:szCs w:val="24"/>
        </w:rPr>
        <w:sectPr w:rsidR="0067493F" w:rsidRPr="0067493F" w:rsidSect="0067493F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  <w:r>
        <w:rPr>
          <w:rStyle w:val="FontStyle20"/>
          <w:rFonts w:ascii="Times New Roman" w:hAnsi="Times New Roman"/>
          <w:sz w:val="24"/>
          <w:szCs w:val="24"/>
        </w:rPr>
        <w:br w:type="page"/>
      </w:r>
    </w:p>
    <w:p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C00000"/>
          <w:sz w:val="24"/>
          <w:szCs w:val="24"/>
        </w:rPr>
      </w:pPr>
    </w:p>
    <w:p w:rsidR="0067493F" w:rsidRDefault="0067493F" w:rsidP="0067493F">
      <w:pPr>
        <w:ind w:firstLine="720"/>
        <w:rPr>
          <w:rFonts w:cs="Georgia"/>
          <w:b/>
        </w:rPr>
      </w:pPr>
      <w:r w:rsidRPr="0043612B">
        <w:rPr>
          <w:rFonts w:cs="Georgia"/>
          <w:b/>
        </w:rPr>
        <w:t>7 Оценочные средства для проведения промежуточной аттестации</w:t>
      </w:r>
    </w:p>
    <w:p w:rsidR="0067493F" w:rsidRDefault="0067493F" w:rsidP="0067493F">
      <w:pPr>
        <w:ind w:firstLine="720"/>
        <w:rPr>
          <w:rFonts w:cs="Georgia"/>
          <w:b/>
        </w:rPr>
      </w:pPr>
    </w:p>
    <w:p w:rsidR="00386491" w:rsidRPr="00925010" w:rsidRDefault="00386491" w:rsidP="00386491">
      <w:pPr>
        <w:rPr>
          <w:b/>
        </w:rPr>
      </w:pPr>
      <w:r w:rsidRPr="0092501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7493F" w:rsidRDefault="0067493F" w:rsidP="0067493F">
      <w:pPr>
        <w:ind w:firstLine="720"/>
        <w:rPr>
          <w:rFonts w:cs="Georgia"/>
          <w:b/>
        </w:rPr>
      </w:pPr>
    </w:p>
    <w:tbl>
      <w:tblPr>
        <w:tblW w:w="8028" w:type="pct"/>
        <w:tblCellMar>
          <w:left w:w="0" w:type="dxa"/>
          <w:right w:w="0" w:type="dxa"/>
        </w:tblCellMar>
        <w:tblLook w:val="04A0"/>
      </w:tblPr>
      <w:tblGrid>
        <w:gridCol w:w="1545"/>
        <w:gridCol w:w="4630"/>
        <w:gridCol w:w="8648"/>
      </w:tblGrid>
      <w:tr w:rsidR="00CE36A8" w:rsidRPr="00925010" w:rsidTr="00D45137">
        <w:trPr>
          <w:trHeight w:val="753"/>
          <w:tblHeader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925010" w:rsidRDefault="00CE36A8" w:rsidP="00D45137">
            <w:pPr>
              <w:ind w:firstLine="0"/>
              <w:jc w:val="center"/>
            </w:pPr>
            <w:r w:rsidRPr="00925010">
              <w:t>Структурный элемент компетенции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925010" w:rsidRDefault="00CE36A8" w:rsidP="00D45137">
            <w:pPr>
              <w:ind w:firstLine="0"/>
              <w:jc w:val="center"/>
            </w:pPr>
            <w:r w:rsidRPr="00925010">
              <w:rPr>
                <w:bCs/>
              </w:rPr>
              <w:t>Планируемые результаты обучения</w:t>
            </w: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925010" w:rsidRDefault="00CE36A8" w:rsidP="00D45137">
            <w:pPr>
              <w:jc w:val="center"/>
            </w:pPr>
            <w:r w:rsidRPr="00925010">
              <w:t>Оценочные средства</w:t>
            </w:r>
          </w:p>
        </w:tc>
      </w:tr>
      <w:tr w:rsidR="00CE36A8" w:rsidRPr="00925010" w:rsidTr="00D45137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6A8" w:rsidRPr="00925010" w:rsidRDefault="00CE36A8" w:rsidP="00D45137">
            <w:pPr>
              <w:ind w:firstLine="0"/>
              <w:jc w:val="left"/>
              <w:rPr>
                <w:color w:val="C00000"/>
              </w:rPr>
            </w:pPr>
            <w:r w:rsidRPr="00EC476D">
              <w:rPr>
                <w:b/>
              </w:rPr>
              <w:t xml:space="preserve">ПК-1 - </w:t>
            </w:r>
            <w:r w:rsidRPr="00FF3E7D">
              <w:rPr>
                <w:b/>
              </w:rPr>
              <w:t>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CE36A8" w:rsidRPr="00925010" w:rsidTr="00D45137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925010" w:rsidRDefault="00CE36A8" w:rsidP="00D45137">
            <w:pPr>
              <w:ind w:firstLine="0"/>
            </w:pPr>
            <w:r w:rsidRPr="00925010">
              <w:t>Знать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F30D5D" w:rsidRDefault="00CE36A8" w:rsidP="00D45137">
            <w:pPr>
              <w:ind w:firstLine="0"/>
            </w:pPr>
            <w:r w:rsidRPr="00F30D5D">
              <w:t>- основные вопросы современной теории инвестиций, в том числе иностранных;</w:t>
            </w:r>
          </w:p>
          <w:p w:rsidR="00CE36A8" w:rsidRPr="00F30D5D" w:rsidRDefault="00CE36A8" w:rsidP="00D45137">
            <w:pPr>
              <w:ind w:firstLine="0"/>
            </w:pPr>
            <w:r w:rsidRPr="00F30D5D">
              <w:t>- современное законодательство, норм</w:t>
            </w:r>
            <w:r w:rsidRPr="00F30D5D">
              <w:t>а</w:t>
            </w:r>
            <w:r w:rsidRPr="00F30D5D">
              <w:t>тивные акты и методические документы, связанные с привлечением, осуществлен</w:t>
            </w:r>
            <w:r w:rsidRPr="00F30D5D">
              <w:t>и</w:t>
            </w:r>
            <w:r w:rsidRPr="00F30D5D">
              <w:t>ем иностранных инвестиций и регулиров</w:t>
            </w:r>
            <w:r w:rsidRPr="00F30D5D">
              <w:t>а</w:t>
            </w:r>
            <w:r w:rsidRPr="00F30D5D">
              <w:t>нием прямых иностранных инвестиций; работу организаций, использующих в св</w:t>
            </w:r>
            <w:r w:rsidRPr="00F30D5D">
              <w:t>о</w:t>
            </w:r>
            <w:r w:rsidRPr="00F30D5D">
              <w:t>ей деятельности иностранные инвестиции и практику применения указанных док</w:t>
            </w:r>
            <w:r w:rsidRPr="00F30D5D">
              <w:t>у</w:t>
            </w:r>
            <w:r w:rsidRPr="00F30D5D">
              <w:t>ментов;</w:t>
            </w:r>
          </w:p>
          <w:p w:rsidR="00CE36A8" w:rsidRPr="00F30D5D" w:rsidRDefault="00CE36A8" w:rsidP="00D45137">
            <w:pPr>
              <w:pStyle w:val="af1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F30D5D">
              <w:rPr>
                <w:sz w:val="24"/>
                <w:szCs w:val="24"/>
              </w:rPr>
              <w:t>- основы деятельности предприятий с ин</w:t>
            </w:r>
            <w:r w:rsidRPr="00F30D5D">
              <w:rPr>
                <w:sz w:val="24"/>
                <w:szCs w:val="24"/>
              </w:rPr>
              <w:t>о</w:t>
            </w:r>
            <w:r w:rsidRPr="00F30D5D">
              <w:rPr>
                <w:sz w:val="24"/>
                <w:szCs w:val="24"/>
              </w:rPr>
              <w:t>странными инвестициями; особенности иностранных инвестиций в свободных экономических зонах; деятельность РФ по развитию иностранных инвестиций в н</w:t>
            </w:r>
            <w:r w:rsidRPr="00F30D5D">
              <w:rPr>
                <w:sz w:val="24"/>
                <w:szCs w:val="24"/>
              </w:rPr>
              <w:t>е</w:t>
            </w:r>
            <w:r w:rsidRPr="00F30D5D">
              <w:rPr>
                <w:sz w:val="24"/>
                <w:szCs w:val="24"/>
              </w:rPr>
              <w:t>финансовые активы.</w:t>
            </w: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6A8" w:rsidRDefault="00CE36A8" w:rsidP="00D45137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CE36A8" w:rsidRDefault="00CE36A8" w:rsidP="00D45137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5010">
              <w:rPr>
                <w:szCs w:val="24"/>
              </w:rPr>
              <w:t xml:space="preserve">Перечень теоретических вопросов к </w:t>
            </w:r>
            <w:r>
              <w:rPr>
                <w:szCs w:val="24"/>
              </w:rPr>
              <w:t>зачету</w:t>
            </w:r>
            <w:r w:rsidRPr="00925010">
              <w:rPr>
                <w:szCs w:val="24"/>
              </w:rPr>
              <w:t>: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1. </w:t>
            </w:r>
            <w:r w:rsidRPr="00470589">
              <w:t>Понятие об иностранных инвестициях</w:t>
            </w:r>
            <w:r>
              <w:t>.</w:t>
            </w:r>
          </w:p>
          <w:p w:rsidR="00CE36A8" w:rsidRDefault="00CE36A8" w:rsidP="00D45137">
            <w:pPr>
              <w:pStyle w:val="af7"/>
              <w:spacing w:after="0"/>
            </w:pPr>
            <w:r>
              <w:t>2. Р</w:t>
            </w:r>
            <w:r w:rsidRPr="00470589">
              <w:t xml:space="preserve">оль </w:t>
            </w:r>
            <w:r>
              <w:t>иностранных инвестиций в развитии экономики страны.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3. </w:t>
            </w:r>
            <w:r w:rsidRPr="00470589">
              <w:t>Преимущества по сравнению с другими видами экономического взаим</w:t>
            </w:r>
            <w:r w:rsidRPr="00470589">
              <w:t>о</w:t>
            </w:r>
            <w:r w:rsidRPr="00470589">
              <w:t xml:space="preserve">действия. </w:t>
            </w:r>
          </w:p>
          <w:p w:rsidR="00CE36A8" w:rsidRDefault="00CE36A8" w:rsidP="00D45137">
            <w:pPr>
              <w:pStyle w:val="af7"/>
              <w:spacing w:after="0"/>
            </w:pPr>
            <w:r>
              <w:t>4. Проблема вывоза капитала.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5. </w:t>
            </w:r>
            <w:r w:rsidRPr="00470589">
              <w:t>Ин</w:t>
            </w:r>
            <w:r>
              <w:t>тернационализация производства.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6. </w:t>
            </w:r>
            <w:r w:rsidRPr="00470589">
              <w:t xml:space="preserve">Виды иностранных инвестиций.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7. </w:t>
            </w:r>
            <w:r w:rsidRPr="00470589">
              <w:t xml:space="preserve">Прямые, портфельные и прочие инвестиции.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8. </w:t>
            </w:r>
            <w:r w:rsidRPr="00470589">
              <w:t xml:space="preserve">Государственные и частные инвестиции.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9. </w:t>
            </w:r>
            <w:r w:rsidRPr="00470589">
              <w:t>Характеристика видов иностранных инвестиций (отли</w:t>
            </w:r>
            <w:r>
              <w:t>чие портфельных от прямых).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10. </w:t>
            </w:r>
            <w:r w:rsidRPr="00470589">
              <w:t>ТНК (МНК) как новый тип международных монополий</w:t>
            </w:r>
            <w:r>
              <w:t xml:space="preserve">. </w:t>
            </w:r>
          </w:p>
          <w:p w:rsidR="00CE36A8" w:rsidRDefault="00CE36A8" w:rsidP="00D45137">
            <w:pPr>
              <w:pStyle w:val="af7"/>
              <w:spacing w:after="0"/>
            </w:pPr>
            <w:r>
              <w:t>11. Р</w:t>
            </w:r>
            <w:r w:rsidRPr="00470589">
              <w:t xml:space="preserve">оль ТНК (МНК)в мировом хозяйстве.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12. </w:t>
            </w:r>
            <w:r w:rsidRPr="00470589">
              <w:t>Прямые частные инвестиции как основная форма зарубежной предпр</w:t>
            </w:r>
            <w:r w:rsidRPr="00470589">
              <w:t>и</w:t>
            </w:r>
            <w:r w:rsidRPr="00470589">
              <w:t>нимательской деятельности.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13. </w:t>
            </w:r>
            <w:r w:rsidRPr="00470589">
              <w:t>Экономическая целесообразность привлечения прямых иностранных и</w:t>
            </w:r>
            <w:r w:rsidRPr="00470589">
              <w:t>н</w:t>
            </w:r>
            <w:r w:rsidRPr="00470589">
              <w:t>вестиций по сравнению с импортом ссудного капитала.</w:t>
            </w:r>
          </w:p>
          <w:p w:rsidR="00CE36A8" w:rsidRDefault="00CE36A8" w:rsidP="00D45137">
            <w:r>
              <w:t xml:space="preserve">14. </w:t>
            </w:r>
            <w:r w:rsidRPr="00470589">
              <w:t xml:space="preserve">Концессии. Возникновение и развитие концессий. </w:t>
            </w:r>
          </w:p>
          <w:p w:rsidR="00CE36A8" w:rsidRDefault="00CE36A8" w:rsidP="00D45137">
            <w:r>
              <w:t xml:space="preserve">15. </w:t>
            </w:r>
            <w:r w:rsidRPr="00470589">
              <w:t xml:space="preserve">Понятие и виды концессий. </w:t>
            </w:r>
          </w:p>
          <w:p w:rsidR="00CE36A8" w:rsidRDefault="00CE36A8" w:rsidP="00D45137">
            <w:r>
              <w:t xml:space="preserve">16. </w:t>
            </w:r>
            <w:r w:rsidRPr="00470589">
              <w:t>Преимуще</w:t>
            </w:r>
            <w:r>
              <w:t>ства современных форм концессий</w:t>
            </w:r>
            <w:r w:rsidRPr="00470589">
              <w:t>.</w:t>
            </w:r>
          </w:p>
          <w:p w:rsidR="00CE36A8" w:rsidRDefault="00CE36A8" w:rsidP="00D45137">
            <w:r>
              <w:t xml:space="preserve">17. </w:t>
            </w:r>
            <w:r w:rsidRPr="00470589">
              <w:t xml:space="preserve">Подрядные соглашения. Понятие и виды. </w:t>
            </w:r>
          </w:p>
          <w:p w:rsidR="00CE36A8" w:rsidRDefault="00CE36A8" w:rsidP="00D45137">
            <w:r>
              <w:lastRenderedPageBreak/>
              <w:t xml:space="preserve">18. </w:t>
            </w:r>
            <w:r w:rsidRPr="00470589">
              <w:t>Отличительные черты, преимущества</w:t>
            </w:r>
            <w:r>
              <w:t xml:space="preserve"> подрядных</w:t>
            </w:r>
            <w:r w:rsidRPr="00470589">
              <w:t xml:space="preserve"> сог</w:t>
            </w:r>
            <w:r>
              <w:t>лашений</w:t>
            </w:r>
            <w:r w:rsidRPr="00470589">
              <w:t xml:space="preserve">. </w:t>
            </w:r>
          </w:p>
          <w:p w:rsidR="00CE36A8" w:rsidRPr="009139CA" w:rsidRDefault="00CE36A8" w:rsidP="00D45137">
            <w:r>
              <w:t xml:space="preserve">19. </w:t>
            </w:r>
            <w:r w:rsidRPr="00470589">
              <w:t xml:space="preserve">Совместные предприятия. </w:t>
            </w:r>
          </w:p>
        </w:tc>
      </w:tr>
      <w:tr w:rsidR="00CE36A8" w:rsidRPr="00925010" w:rsidTr="00D45137">
        <w:trPr>
          <w:trHeight w:val="1753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925010" w:rsidRDefault="00CE36A8" w:rsidP="00D45137">
            <w:pPr>
              <w:ind w:firstLine="0"/>
              <w:jc w:val="left"/>
            </w:pPr>
            <w:r w:rsidRPr="00925010">
              <w:lastRenderedPageBreak/>
              <w:t>Уметь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F30D5D" w:rsidRDefault="00CE36A8" w:rsidP="00D45137">
            <w:pPr>
              <w:ind w:firstLine="0"/>
              <w:jc w:val="left"/>
            </w:pPr>
            <w:r w:rsidRPr="00EC476D">
              <w:t>-</w:t>
            </w:r>
            <w:r w:rsidRPr="00F30D5D">
              <w:t xml:space="preserve"> анализировать периодическую литерат</w:t>
            </w:r>
            <w:r w:rsidRPr="00F30D5D">
              <w:t>у</w:t>
            </w:r>
            <w:r w:rsidRPr="00F30D5D">
              <w:t>ру по вопросам привлечения и отдельным проблемам иностранных инвестиций;</w:t>
            </w:r>
          </w:p>
          <w:p w:rsidR="00CE36A8" w:rsidRPr="00925010" w:rsidRDefault="00CE36A8" w:rsidP="00D45137">
            <w:pPr>
              <w:pStyle w:val="af1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30D5D">
              <w:rPr>
                <w:sz w:val="24"/>
                <w:szCs w:val="24"/>
              </w:rPr>
              <w:t>- оценивать роль предприятий с иностра</w:t>
            </w:r>
            <w:r w:rsidRPr="00F30D5D">
              <w:rPr>
                <w:sz w:val="24"/>
                <w:szCs w:val="24"/>
              </w:rPr>
              <w:t>н</w:t>
            </w:r>
            <w:r w:rsidRPr="00F30D5D">
              <w:rPr>
                <w:sz w:val="24"/>
                <w:szCs w:val="24"/>
              </w:rPr>
              <w:t>ными инвестициями в современной р</w:t>
            </w:r>
            <w:r w:rsidRPr="00F30D5D">
              <w:rPr>
                <w:sz w:val="24"/>
                <w:szCs w:val="24"/>
              </w:rPr>
              <w:t>ы</w:t>
            </w:r>
            <w:r w:rsidRPr="00F30D5D">
              <w:rPr>
                <w:sz w:val="24"/>
                <w:szCs w:val="24"/>
              </w:rPr>
              <w:t>ночной экономике</w:t>
            </w: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Default="00CE36A8" w:rsidP="00D45137">
            <w:pPr>
              <w:ind w:firstLine="351"/>
              <w:rPr>
                <w:b/>
                <w:bCs/>
                <w:i/>
                <w:iCs/>
              </w:rPr>
            </w:pPr>
          </w:p>
          <w:p w:rsidR="00CE36A8" w:rsidRDefault="00CE36A8" w:rsidP="00D45137">
            <w:pPr>
              <w:ind w:firstLine="351"/>
              <w:rPr>
                <w:b/>
                <w:bCs/>
                <w:i/>
                <w:iCs/>
              </w:rPr>
            </w:pPr>
            <w:r w:rsidRPr="00925010">
              <w:rPr>
                <w:b/>
                <w:bCs/>
                <w:i/>
                <w:iCs/>
              </w:rPr>
              <w:t xml:space="preserve">Примерные творческие задания для </w:t>
            </w:r>
            <w:r>
              <w:rPr>
                <w:b/>
                <w:bCs/>
                <w:i/>
                <w:iCs/>
              </w:rPr>
              <w:t>зачета</w:t>
            </w:r>
            <w:r w:rsidRPr="00925010">
              <w:rPr>
                <w:b/>
                <w:bCs/>
                <w:i/>
                <w:iCs/>
              </w:rPr>
              <w:t>: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1. </w:t>
            </w:r>
            <w:r w:rsidRPr="00470589">
              <w:t>ТНК (МНК) как новый тип международных монополий</w:t>
            </w:r>
            <w:r>
              <w:t xml:space="preserve">. </w:t>
            </w:r>
          </w:p>
          <w:p w:rsidR="00CE36A8" w:rsidRDefault="00CE36A8" w:rsidP="00D45137">
            <w:pPr>
              <w:pStyle w:val="af7"/>
              <w:spacing w:after="0"/>
            </w:pPr>
            <w:r>
              <w:t>2. Р</w:t>
            </w:r>
            <w:r w:rsidRPr="00470589">
              <w:t xml:space="preserve">оль ТНК (МНК)в мировом хозяйстве.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3. </w:t>
            </w:r>
            <w:r w:rsidRPr="00470589">
              <w:t>Прямые частные инвестиции как основная форма зарубежной предпр</w:t>
            </w:r>
            <w:r w:rsidRPr="00470589">
              <w:t>и</w:t>
            </w:r>
            <w:r w:rsidRPr="00470589">
              <w:t>нимательской деятельности.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4. </w:t>
            </w:r>
            <w:r w:rsidRPr="00470589">
              <w:t>Экономическая целесообразность привлечения прямых иностранных и</w:t>
            </w:r>
            <w:r w:rsidRPr="00470589">
              <w:t>н</w:t>
            </w:r>
            <w:r w:rsidRPr="00470589">
              <w:t>вестиций по сравнению с импортом ссудного капитала.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5. </w:t>
            </w:r>
            <w:r w:rsidRPr="00470589">
              <w:t>Факторы, определяющие динамику и тенденции зарубежного инвестир</w:t>
            </w:r>
            <w:r w:rsidRPr="00470589">
              <w:t>о</w:t>
            </w:r>
            <w:r w:rsidRPr="00470589">
              <w:t>вания.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6. </w:t>
            </w:r>
            <w:r w:rsidRPr="00470589">
              <w:t>Факторы, влияющие на инвестиционный климат.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7.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Структурно-инвестиционная политика государства в условиях </w:t>
            </w:r>
            <w:proofErr w:type="spellStart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рыночно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й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экономики</w:t>
            </w:r>
            <w:proofErr w:type="spellEnd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CE36A8" w:rsidRPr="009139CA" w:rsidRDefault="00CE36A8" w:rsidP="00D45137">
            <w:pPr>
              <w:pStyle w:val="af7"/>
              <w:spacing w:after="0"/>
            </w:pPr>
            <w:r>
              <w:t xml:space="preserve">8.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Формирование правовых и экономических основ </w:t>
            </w:r>
            <w:proofErr w:type="spellStart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инвестиционнойде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тельности</w:t>
            </w:r>
            <w:proofErr w:type="spellEnd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иностранных инвесторов.</w:t>
            </w:r>
          </w:p>
          <w:p w:rsidR="00CE36A8" w:rsidRDefault="00CE36A8" w:rsidP="00D45137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9.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Модели международного регулирования инвестиционной деятельности.</w:t>
            </w:r>
          </w:p>
          <w:p w:rsidR="00CE36A8" w:rsidRDefault="00CE36A8" w:rsidP="00D45137">
            <w:pPr>
              <w:pStyle w:val="af7"/>
              <w:spacing w:after="0"/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10.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Мировые экспортеры и импортеры капитала.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11. </w:t>
            </w:r>
            <w:r w:rsidRPr="00470589">
              <w:t>Характеристика общих положений Законов о концессиях, принятых в развитых странах.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12. </w:t>
            </w:r>
            <w:r w:rsidRPr="00470589">
              <w:t xml:space="preserve">Опыт </w:t>
            </w:r>
            <w:r>
              <w:t xml:space="preserve">создания свободных экономических </w:t>
            </w:r>
            <w:proofErr w:type="spellStart"/>
            <w:r>
              <w:t>зонв</w:t>
            </w:r>
            <w:proofErr w:type="spellEnd"/>
            <w:r>
              <w:t xml:space="preserve"> </w:t>
            </w:r>
            <w:r w:rsidRPr="00470589">
              <w:t>зарубежных стран</w:t>
            </w:r>
            <w:r>
              <w:t>ах.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13. </w:t>
            </w:r>
            <w:r w:rsidRPr="00470589">
              <w:t>Обоснование эффективности международного лизинга.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14. </w:t>
            </w:r>
            <w:r w:rsidRPr="00470589">
              <w:t>Организация работы по привлечению иностранных инвесторов.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15. </w:t>
            </w:r>
            <w:proofErr w:type="spellStart"/>
            <w:r w:rsidRPr="00470589">
              <w:t>Предконт</w:t>
            </w:r>
            <w:r>
              <w:t>р</w:t>
            </w:r>
            <w:r w:rsidRPr="00470589">
              <w:t>актная</w:t>
            </w:r>
            <w:proofErr w:type="spellEnd"/>
            <w:r w:rsidRPr="00470589">
              <w:t xml:space="preserve"> разработка коммерческого предложения по осущест</w:t>
            </w:r>
            <w:r w:rsidRPr="00470589">
              <w:t>в</w:t>
            </w:r>
            <w:r w:rsidRPr="00470589">
              <w:t>лению инвестиционного проекта</w:t>
            </w:r>
            <w:r>
              <w:t>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16. </w:t>
            </w:r>
            <w:r w:rsidRPr="00416CFA">
              <w:t>Создание правовых основ деятельности иностранных инвесторов.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17. </w:t>
            </w:r>
            <w:r w:rsidRPr="00A2456F">
              <w:t>Комплекс экономических мер по привлечению иностранного капитала.</w:t>
            </w:r>
          </w:p>
          <w:p w:rsidR="00CE36A8" w:rsidRPr="00925010" w:rsidRDefault="00CE36A8" w:rsidP="00D45137">
            <w:pPr>
              <w:pStyle w:val="1"/>
              <w:shd w:val="clear" w:color="auto" w:fill="FFFFFF"/>
              <w:spacing w:before="0" w:after="0"/>
              <w:ind w:left="0"/>
              <w:rPr>
                <w:rFonts w:eastAsia="Calibri"/>
                <w:i/>
                <w:color w:val="C00000"/>
                <w:kern w:val="24"/>
                <w:szCs w:val="24"/>
                <w:highlight w:val="yellow"/>
              </w:rPr>
            </w:pPr>
          </w:p>
        </w:tc>
      </w:tr>
      <w:tr w:rsidR="00CE36A8" w:rsidRPr="00925010" w:rsidTr="00D45137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925010" w:rsidRDefault="00CE36A8" w:rsidP="00D45137">
            <w:pPr>
              <w:ind w:firstLine="0"/>
            </w:pPr>
            <w:r w:rsidRPr="00925010">
              <w:t>Владеть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EC476D" w:rsidRDefault="00CE36A8" w:rsidP="00D45137">
            <w:pPr>
              <w:ind w:firstLine="0"/>
            </w:pPr>
            <w:r w:rsidRPr="00EC476D">
              <w:t>- формами и методами использования ин</w:t>
            </w:r>
            <w:r w:rsidRPr="00EC476D">
              <w:t>о</w:t>
            </w:r>
            <w:r w:rsidRPr="00EC476D">
              <w:t xml:space="preserve">странных инвестиций для регулирования </w:t>
            </w:r>
            <w:r w:rsidRPr="00EC476D">
              <w:lastRenderedPageBreak/>
              <w:t>социально – экономических процессов в России с учетом ее особенностей;</w:t>
            </w:r>
          </w:p>
          <w:p w:rsidR="00CE36A8" w:rsidRPr="00EC476D" w:rsidRDefault="00CE36A8" w:rsidP="00D45137">
            <w:pPr>
              <w:ind w:firstLine="0"/>
            </w:pPr>
            <w:r w:rsidRPr="00EC476D">
              <w:t xml:space="preserve">- </w:t>
            </w:r>
            <w:r>
              <w:t xml:space="preserve">навыками </w:t>
            </w:r>
            <w:r w:rsidRPr="00EC476D">
              <w:t>анализ</w:t>
            </w:r>
            <w:r>
              <w:t>а</w:t>
            </w:r>
            <w:r w:rsidRPr="00EC476D">
              <w:t xml:space="preserve"> статистически</w:t>
            </w:r>
            <w:r>
              <w:t>х</w:t>
            </w:r>
            <w:r w:rsidRPr="00EC476D">
              <w:t xml:space="preserve"> мат</w:t>
            </w:r>
            <w:r w:rsidRPr="00EC476D">
              <w:t>е</w:t>
            </w:r>
            <w:r w:rsidRPr="00EC476D">
              <w:t>риал</w:t>
            </w:r>
            <w:r>
              <w:t>ов</w:t>
            </w:r>
            <w:r w:rsidRPr="00EC476D">
              <w:t xml:space="preserve"> по привлечению и применению иностранных инвестиций, определению эффективности иностранных инвестиц</w:t>
            </w:r>
            <w:r w:rsidRPr="00EC476D">
              <w:t>и</w:t>
            </w:r>
            <w:r w:rsidRPr="00EC476D">
              <w:t>онных проектов</w:t>
            </w:r>
            <w:r>
              <w:t>;</w:t>
            </w:r>
          </w:p>
          <w:p w:rsidR="00CE36A8" w:rsidRPr="00A67194" w:rsidRDefault="00CE36A8" w:rsidP="00D45137">
            <w:pPr>
              <w:suppressAutoHyphens/>
              <w:ind w:firstLine="0"/>
            </w:pPr>
            <w:r w:rsidRPr="00EC476D">
              <w:t>- владеть в практической работе компьютерными программами по привлечению и использованию иностранных инвестиций.</w:t>
            </w: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6A8" w:rsidRDefault="00CE36A8" w:rsidP="00D45137">
            <w:pPr>
              <w:ind w:left="209"/>
              <w:rPr>
                <w:b/>
                <w:i/>
              </w:rPr>
            </w:pPr>
          </w:p>
          <w:p w:rsidR="00CE36A8" w:rsidRDefault="00CE36A8" w:rsidP="00D45137">
            <w:pPr>
              <w:ind w:left="209"/>
              <w:rPr>
                <w:b/>
                <w:i/>
              </w:rPr>
            </w:pPr>
          </w:p>
          <w:p w:rsidR="00CE36A8" w:rsidRDefault="00CE36A8" w:rsidP="00D45137">
            <w:pPr>
              <w:ind w:left="209"/>
              <w:rPr>
                <w:b/>
                <w:i/>
              </w:rPr>
            </w:pPr>
            <w:r w:rsidRPr="00925010">
              <w:rPr>
                <w:b/>
                <w:i/>
              </w:rPr>
              <w:lastRenderedPageBreak/>
              <w:t xml:space="preserve">Направления исследований для </w:t>
            </w:r>
            <w:r>
              <w:rPr>
                <w:b/>
                <w:i/>
              </w:rPr>
              <w:t>зачета</w:t>
            </w:r>
            <w:r w:rsidRPr="00925010">
              <w:rPr>
                <w:b/>
                <w:i/>
              </w:rPr>
              <w:t>: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Региональные аспекты инвестиционного процесса на примере 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Челяби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ской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области.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2.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Социально-экономические последствия притока </w:t>
            </w:r>
            <w:proofErr w:type="spellStart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иностранныхинвестиций</w:t>
            </w:r>
            <w:proofErr w:type="spellEnd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в экономику РФ.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3.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Состояние и масштабы иностранных инвестиций в РФ.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4.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Российское внешнеторговое и валютное регулирование в </w:t>
            </w:r>
            <w:proofErr w:type="spellStart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областипривл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чения</w:t>
            </w:r>
            <w:proofErr w:type="spellEnd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иностранных инвестиций.</w:t>
            </w:r>
          </w:p>
          <w:p w:rsidR="00CE36A8" w:rsidRPr="00ED78BA" w:rsidRDefault="00CE36A8" w:rsidP="00D4513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5.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Комплексная программа стимулирования иностранных инвестиций </w:t>
            </w:r>
            <w:proofErr w:type="spellStart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вэк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номику</w:t>
            </w:r>
            <w:proofErr w:type="spellEnd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РФ.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6.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Нормативно-правовые изъятия ограничительного характера в </w:t>
            </w:r>
            <w:proofErr w:type="spellStart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доступе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и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ностранного</w:t>
            </w:r>
            <w:proofErr w:type="spellEnd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инвестора.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7. </w:t>
            </w:r>
            <w:r w:rsidRPr="00470589">
              <w:t>Анализ эффективности работы СП в России.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8. </w:t>
            </w:r>
            <w:r w:rsidRPr="00470589">
              <w:t xml:space="preserve">Опыт </w:t>
            </w:r>
            <w:r>
              <w:t xml:space="preserve">создания свободных экономических </w:t>
            </w:r>
            <w:proofErr w:type="spellStart"/>
            <w:r>
              <w:t>зонв</w:t>
            </w:r>
            <w:proofErr w:type="spellEnd"/>
            <w:r>
              <w:t xml:space="preserve"> </w:t>
            </w:r>
            <w:r w:rsidRPr="00470589">
              <w:t>России.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9. </w:t>
            </w:r>
            <w:r w:rsidRPr="00470589">
              <w:t>Оценка роли периода «имитационного развития» для экономики страны</w:t>
            </w:r>
            <w:r>
              <w:t xml:space="preserve"> на о</w:t>
            </w:r>
            <w:r w:rsidRPr="00470589">
              <w:t>пыт</w:t>
            </w:r>
            <w:r>
              <w:t>е</w:t>
            </w:r>
            <w:r w:rsidRPr="00470589">
              <w:t xml:space="preserve"> других стран и России.</w:t>
            </w:r>
          </w:p>
          <w:p w:rsidR="00CE36A8" w:rsidRDefault="00CE36A8" w:rsidP="00D45137">
            <w:pPr>
              <w:pStyle w:val="af7"/>
              <w:spacing w:after="0"/>
            </w:pPr>
            <w:r>
              <w:t>10. Оценка</w:t>
            </w:r>
            <w:r w:rsidRPr="00470589">
              <w:t xml:space="preserve"> роли привлечения кредиторов в рамках компенсационных с</w:t>
            </w:r>
            <w:r w:rsidRPr="00470589">
              <w:t>о</w:t>
            </w:r>
            <w:r w:rsidRPr="00470589">
              <w:t>глашений.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11. </w:t>
            </w:r>
            <w:r w:rsidRPr="00470589">
              <w:t>Перестройка внешнеэкономических связей России в 80-90 гг. ХХ века.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12. </w:t>
            </w:r>
            <w:r w:rsidRPr="00470589">
              <w:t>Факторы, способствующие расширению привлечения иностранных и</w:t>
            </w:r>
            <w:r w:rsidRPr="00470589">
              <w:t>н</w:t>
            </w:r>
            <w:r w:rsidRPr="00470589">
              <w:t>вестиций в Россию.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13. </w:t>
            </w:r>
            <w:r w:rsidRPr="00470589">
              <w:t>Современная законодательная база, регулирующая деятельность ин</w:t>
            </w:r>
            <w:r w:rsidRPr="00470589">
              <w:t>о</w:t>
            </w:r>
            <w:r w:rsidRPr="00470589">
              <w:t>странных инвесторов в России.</w:t>
            </w:r>
          </w:p>
          <w:p w:rsidR="00CE36A8" w:rsidRPr="004B39AB" w:rsidRDefault="00CE36A8" w:rsidP="00D45137">
            <w:pPr>
              <w:pStyle w:val="af7"/>
              <w:spacing w:after="0"/>
            </w:pPr>
            <w:r>
              <w:t xml:space="preserve">14. </w:t>
            </w:r>
            <w:r w:rsidRPr="00470589">
              <w:t>Опыт создания и функционирования совместных предприятий</w:t>
            </w:r>
            <w:r>
              <w:t xml:space="preserve"> в </w:t>
            </w:r>
            <w:r w:rsidRPr="00470589">
              <w:t>России.</w:t>
            </w:r>
          </w:p>
          <w:p w:rsidR="00CE36A8" w:rsidRPr="00925010" w:rsidRDefault="00CE36A8" w:rsidP="00D45137">
            <w:pPr>
              <w:ind w:left="436"/>
              <w:rPr>
                <w:rFonts w:eastAsia="Calibri"/>
                <w:highlight w:val="yellow"/>
              </w:rPr>
            </w:pPr>
          </w:p>
        </w:tc>
      </w:tr>
      <w:tr w:rsidR="00CE36A8" w:rsidRPr="00925010" w:rsidTr="00D4513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6A8" w:rsidRPr="00925010" w:rsidRDefault="00CE36A8" w:rsidP="00D45137">
            <w:pPr>
              <w:ind w:firstLine="0"/>
              <w:jc w:val="left"/>
            </w:pPr>
            <w:r w:rsidRPr="00EC476D">
              <w:rPr>
                <w:b/>
              </w:rPr>
              <w:lastRenderedPageBreak/>
              <w:t xml:space="preserve">ПК-2 - </w:t>
            </w:r>
            <w:r w:rsidRPr="00AD362F">
              <w:rPr>
                <w:b/>
              </w:rPr>
      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CE36A8" w:rsidRPr="00CA4F46" w:rsidTr="00D45137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925010" w:rsidRDefault="00CE36A8" w:rsidP="00D45137">
            <w:pPr>
              <w:ind w:firstLine="0"/>
            </w:pPr>
            <w:r w:rsidRPr="00925010">
              <w:t>Знать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DA775D" w:rsidRDefault="00CE36A8" w:rsidP="00D45137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>- основные определения и понятия, хара</w:t>
            </w:r>
            <w:r w:rsidRPr="00DA775D">
              <w:rPr>
                <w:color w:val="000000"/>
              </w:rPr>
              <w:t>к</w:t>
            </w:r>
            <w:r w:rsidRPr="00DA775D">
              <w:rPr>
                <w:color w:val="000000"/>
              </w:rPr>
              <w:t>теризующие иностранные инвестиции;</w:t>
            </w:r>
          </w:p>
          <w:p w:rsidR="00CE36A8" w:rsidRPr="00DA775D" w:rsidRDefault="00CE36A8" w:rsidP="00D45137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>- основные методы определения показат</w:t>
            </w:r>
            <w:r w:rsidRPr="00DA775D">
              <w:rPr>
                <w:color w:val="000000"/>
              </w:rPr>
              <w:t>е</w:t>
            </w:r>
            <w:r w:rsidRPr="00DA775D">
              <w:rPr>
                <w:color w:val="000000"/>
              </w:rPr>
              <w:t xml:space="preserve">лей </w:t>
            </w:r>
            <w:r w:rsidRPr="00DA775D">
              <w:t>финансирования международных и</w:t>
            </w:r>
            <w:r w:rsidRPr="00DA775D">
              <w:t>н</w:t>
            </w:r>
            <w:r w:rsidRPr="00DA775D">
              <w:lastRenderedPageBreak/>
              <w:t>вестиционных проектов;</w:t>
            </w:r>
          </w:p>
          <w:p w:rsidR="00CE36A8" w:rsidRPr="00DA775D" w:rsidRDefault="00CE36A8" w:rsidP="00D45137">
            <w:pPr>
              <w:ind w:firstLine="0"/>
              <w:rPr>
                <w:color w:val="000000"/>
              </w:rPr>
            </w:pPr>
            <w:r w:rsidRPr="00DA775D">
              <w:rPr>
                <w:color w:val="000000"/>
              </w:rPr>
              <w:t>- основные типовые методики регулиров</w:t>
            </w:r>
            <w:r w:rsidRPr="00DA775D">
              <w:rPr>
                <w:color w:val="000000"/>
              </w:rPr>
              <w:t>а</w:t>
            </w:r>
            <w:r w:rsidRPr="00DA775D">
              <w:rPr>
                <w:color w:val="000000"/>
              </w:rPr>
              <w:t>ния деятельности по привлечению ин</w:t>
            </w:r>
            <w:r w:rsidRPr="00DA775D">
              <w:rPr>
                <w:color w:val="000000"/>
              </w:rPr>
              <w:t>о</w:t>
            </w:r>
            <w:r w:rsidRPr="00DA775D">
              <w:rPr>
                <w:color w:val="000000"/>
              </w:rPr>
              <w:t>странные инвестиций</w:t>
            </w:r>
          </w:p>
          <w:p w:rsidR="00CE36A8" w:rsidRPr="0043612B" w:rsidRDefault="00CE36A8" w:rsidP="00D45137">
            <w:pPr>
              <w:ind w:firstLine="0"/>
            </w:pP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6A8" w:rsidRDefault="00CE36A8" w:rsidP="00D45137"/>
          <w:p w:rsidR="00CE36A8" w:rsidRPr="00925010" w:rsidRDefault="00CE36A8" w:rsidP="00D45137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925010">
              <w:rPr>
                <w:szCs w:val="24"/>
              </w:rPr>
              <w:t xml:space="preserve">Перечень теоретических вопросов к </w:t>
            </w:r>
            <w:r>
              <w:rPr>
                <w:szCs w:val="24"/>
              </w:rPr>
              <w:t>зачету</w:t>
            </w:r>
            <w:r w:rsidRPr="00925010">
              <w:rPr>
                <w:szCs w:val="24"/>
              </w:rPr>
              <w:t>: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1. </w:t>
            </w:r>
            <w:r w:rsidRPr="00470589">
              <w:t>Факторы, определяющие динамику и тенденции зарубежного инвестир</w:t>
            </w:r>
            <w:r w:rsidRPr="00470589">
              <w:t>о</w:t>
            </w:r>
            <w:r w:rsidRPr="00470589">
              <w:t>вания.</w:t>
            </w:r>
          </w:p>
          <w:p w:rsidR="00CE36A8" w:rsidRDefault="00CE36A8" w:rsidP="00D45137">
            <w:pPr>
              <w:pStyle w:val="af7"/>
              <w:spacing w:after="0"/>
            </w:pPr>
            <w:r>
              <w:lastRenderedPageBreak/>
              <w:t xml:space="preserve">2. </w:t>
            </w:r>
            <w:r w:rsidRPr="00470589">
              <w:t>Факторы, влияющие на инвестиционный климат.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3.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Структурно-инвестиционная политика государства в условиях </w:t>
            </w:r>
            <w:proofErr w:type="spellStart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рыночно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й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экономики</w:t>
            </w:r>
            <w:proofErr w:type="spellEnd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4.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Формирование правовых и экономических основ </w:t>
            </w:r>
            <w:proofErr w:type="spellStart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инвестиционнойде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тельности</w:t>
            </w:r>
            <w:proofErr w:type="spellEnd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иностранных инвесторов.</w:t>
            </w:r>
          </w:p>
          <w:p w:rsidR="00CE36A8" w:rsidRDefault="00CE36A8" w:rsidP="00D45137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5.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Диверсификация рисков при выходе на международные рынки.</w:t>
            </w:r>
          </w:p>
          <w:p w:rsidR="00CE36A8" w:rsidRDefault="00CE36A8" w:rsidP="00D45137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6.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страновых</w:t>
            </w:r>
            <w:proofErr w:type="spellEnd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рисков при осуществлении ПИИ.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7. </w:t>
            </w:r>
            <w:r w:rsidRPr="00470589">
              <w:t>Понятие об иностранных инвестициях</w:t>
            </w:r>
            <w:r>
              <w:t>.</w:t>
            </w:r>
          </w:p>
          <w:p w:rsidR="00CE36A8" w:rsidRDefault="00CE36A8" w:rsidP="00D45137">
            <w:pPr>
              <w:pStyle w:val="af7"/>
              <w:spacing w:after="0"/>
            </w:pPr>
            <w:r>
              <w:t>8. Р</w:t>
            </w:r>
            <w:r w:rsidRPr="00470589">
              <w:t xml:space="preserve">оль </w:t>
            </w:r>
            <w:r>
              <w:t>иностранных инвестиций в развитии экономики страны.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9. </w:t>
            </w:r>
            <w:r w:rsidRPr="00470589">
              <w:t>Преимущества по сравнению с другими видами экономического взаим</w:t>
            </w:r>
            <w:r w:rsidRPr="00470589">
              <w:t>о</w:t>
            </w:r>
            <w:r w:rsidRPr="00470589">
              <w:t xml:space="preserve">действия. </w:t>
            </w:r>
          </w:p>
          <w:p w:rsidR="00CE36A8" w:rsidRDefault="00CE36A8" w:rsidP="00D45137">
            <w:pPr>
              <w:pStyle w:val="af7"/>
              <w:spacing w:after="0"/>
            </w:pPr>
            <w:r>
              <w:t>10. Проблема вывоза капитала.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11. </w:t>
            </w:r>
            <w:r w:rsidRPr="00470589">
              <w:t>Ин</w:t>
            </w:r>
            <w:r>
              <w:t>тернационализация производства.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12. </w:t>
            </w:r>
            <w:r w:rsidRPr="00470589">
              <w:t xml:space="preserve">Виды иностранных инвестиций.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13. </w:t>
            </w:r>
            <w:r w:rsidRPr="00470589">
              <w:t xml:space="preserve">Прямые, портфельные и прочие инвестиции.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14. </w:t>
            </w:r>
            <w:r w:rsidRPr="00470589">
              <w:t xml:space="preserve">Амортизационная политика. Таможенные льготы.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15. </w:t>
            </w:r>
            <w:r w:rsidRPr="00470589">
              <w:t xml:space="preserve">Финансовые методы стимулирования иностранных инвестиций.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16. </w:t>
            </w:r>
            <w:r w:rsidRPr="00470589">
              <w:t>Субсидии, займы кре</w:t>
            </w:r>
            <w:r>
              <w:t>дита.</w:t>
            </w:r>
          </w:p>
          <w:p w:rsidR="00CE36A8" w:rsidRPr="00CA4F46" w:rsidRDefault="00CE36A8" w:rsidP="00D45137">
            <w:pPr>
              <w:pStyle w:val="af7"/>
              <w:spacing w:after="0"/>
            </w:pPr>
            <w:r>
              <w:t xml:space="preserve">17. </w:t>
            </w:r>
            <w:r w:rsidRPr="00470589">
              <w:t>Специальные экономические зоны (СЭЗ)</w:t>
            </w:r>
            <w:r>
              <w:t>.</w:t>
            </w:r>
          </w:p>
        </w:tc>
      </w:tr>
      <w:tr w:rsidR="00CE36A8" w:rsidRPr="007B2D89" w:rsidTr="00D45137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925010" w:rsidRDefault="00CE36A8" w:rsidP="00D45137">
            <w:pPr>
              <w:ind w:firstLine="0"/>
              <w:jc w:val="left"/>
            </w:pPr>
            <w:r w:rsidRPr="00925010">
              <w:lastRenderedPageBreak/>
              <w:t>Уметь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C84BBA" w:rsidRDefault="00CE36A8" w:rsidP="00D45137">
            <w:pPr>
              <w:ind w:firstLine="0"/>
              <w:jc w:val="left"/>
              <w:rPr>
                <w:color w:val="000000"/>
              </w:rPr>
            </w:pPr>
            <w:r w:rsidRPr="00C84BBA">
              <w:rPr>
                <w:color w:val="000000"/>
              </w:rPr>
              <w:t xml:space="preserve">- анализировать </w:t>
            </w:r>
            <w:r w:rsidRPr="00C84BBA">
              <w:t>тенденции развития ин</w:t>
            </w:r>
            <w:r w:rsidRPr="00C84BBA">
              <w:t>о</w:t>
            </w:r>
            <w:r w:rsidRPr="00C84BBA">
              <w:t>странных инвестиций;</w:t>
            </w:r>
          </w:p>
          <w:p w:rsidR="00CE36A8" w:rsidRPr="00C84BBA" w:rsidRDefault="00CE36A8" w:rsidP="00D45137">
            <w:pPr>
              <w:ind w:firstLine="0"/>
              <w:jc w:val="left"/>
            </w:pPr>
            <w:r w:rsidRPr="00C84BBA">
              <w:rPr>
                <w:color w:val="000000"/>
              </w:rPr>
              <w:t xml:space="preserve">- оценивать </w:t>
            </w:r>
            <w:r w:rsidRPr="00C84BBA">
              <w:t>методы привлечения ин</w:t>
            </w:r>
            <w:r w:rsidRPr="00C84BBA">
              <w:t>о</w:t>
            </w:r>
            <w:r w:rsidRPr="00C84BBA">
              <w:t>странных инвестиций;</w:t>
            </w:r>
          </w:p>
          <w:p w:rsidR="00CE36A8" w:rsidRPr="00C84BBA" w:rsidRDefault="00CE36A8" w:rsidP="00D45137">
            <w:pPr>
              <w:ind w:firstLine="0"/>
              <w:jc w:val="left"/>
              <w:rPr>
                <w:color w:val="000000"/>
              </w:rPr>
            </w:pPr>
            <w:r w:rsidRPr="00C84BBA">
              <w:t>- распознавать факторы</w:t>
            </w:r>
            <w:r>
              <w:t>,</w:t>
            </w:r>
            <w:r w:rsidRPr="00C84BBA">
              <w:t xml:space="preserve"> влияющие на э</w:t>
            </w:r>
            <w:r w:rsidRPr="00C84BBA">
              <w:t>ф</w:t>
            </w:r>
            <w:r w:rsidRPr="00C84BBA">
              <w:t>фективность инвестиционной деятельн</w:t>
            </w:r>
            <w:r w:rsidRPr="00C84BBA">
              <w:t>о</w:t>
            </w:r>
            <w:r w:rsidRPr="00C84BBA">
              <w:t>сти</w:t>
            </w:r>
          </w:p>
          <w:p w:rsidR="00CE36A8" w:rsidRPr="0043612B" w:rsidRDefault="00CE36A8" w:rsidP="00D45137">
            <w:pPr>
              <w:ind w:firstLine="0"/>
              <w:jc w:val="left"/>
            </w:pP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6A8" w:rsidRDefault="00CE36A8" w:rsidP="00D45137">
            <w:pPr>
              <w:ind w:firstLine="351"/>
              <w:rPr>
                <w:b/>
                <w:bCs/>
                <w:i/>
                <w:iCs/>
              </w:rPr>
            </w:pPr>
          </w:p>
          <w:p w:rsidR="00CE36A8" w:rsidRDefault="00CE36A8" w:rsidP="00D45137">
            <w:pPr>
              <w:ind w:firstLine="351"/>
              <w:rPr>
                <w:b/>
                <w:bCs/>
                <w:i/>
                <w:iCs/>
              </w:rPr>
            </w:pPr>
            <w:r w:rsidRPr="00925010">
              <w:rPr>
                <w:b/>
                <w:bCs/>
                <w:i/>
                <w:iCs/>
              </w:rPr>
              <w:t xml:space="preserve">Примерные творческие задания для </w:t>
            </w:r>
            <w:r>
              <w:rPr>
                <w:b/>
                <w:bCs/>
                <w:i/>
                <w:iCs/>
              </w:rPr>
              <w:t>зачета</w:t>
            </w:r>
            <w:r w:rsidRPr="00925010">
              <w:rPr>
                <w:b/>
                <w:bCs/>
                <w:i/>
                <w:iCs/>
              </w:rPr>
              <w:t>:</w:t>
            </w:r>
          </w:p>
          <w:p w:rsidR="00CE36A8" w:rsidRDefault="00CE36A8" w:rsidP="00D45137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1.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Диверсификация рисков при выходе на международные рынки.</w:t>
            </w:r>
          </w:p>
          <w:p w:rsidR="00CE36A8" w:rsidRDefault="00CE36A8" w:rsidP="00D45137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Классификация </w:t>
            </w:r>
            <w:proofErr w:type="spellStart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страновых</w:t>
            </w:r>
            <w:proofErr w:type="spellEnd"/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рисков при осуществлении ПИИ.</w:t>
            </w:r>
          </w:p>
          <w:p w:rsidR="00CE36A8" w:rsidRPr="00ED78BA" w:rsidRDefault="00CE36A8" w:rsidP="00D45137">
            <w:pPr>
              <w:tabs>
                <w:tab w:val="left" w:pos="851"/>
              </w:tabs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Роль государства в инвестиционном процессе. </w:t>
            </w:r>
          </w:p>
          <w:p w:rsidR="00CE36A8" w:rsidRDefault="00CE36A8" w:rsidP="00D45137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. Инвести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ционная привлекательность стран.</w:t>
            </w:r>
          </w:p>
          <w:p w:rsidR="00CE36A8" w:rsidRDefault="00CE36A8" w:rsidP="00D45137">
            <w:pPr>
              <w:pStyle w:val="af7"/>
              <w:spacing w:after="0"/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</w:t>
            </w:r>
            <w:r w:rsidRPr="00470589">
              <w:t>Специальные экономические зоны (СЭЗ)</w:t>
            </w:r>
            <w:r>
              <w:t>.</w:t>
            </w:r>
          </w:p>
          <w:p w:rsidR="00CE36A8" w:rsidRDefault="00CE36A8" w:rsidP="00D45137">
            <w:pPr>
              <w:pStyle w:val="af7"/>
              <w:spacing w:after="0"/>
            </w:pPr>
            <w:r>
              <w:t>6. Характеристика СЭЗ, их</w:t>
            </w:r>
            <w:r w:rsidRPr="00470589">
              <w:t xml:space="preserve"> виды, специализация.</w:t>
            </w:r>
          </w:p>
          <w:p w:rsidR="00CE36A8" w:rsidRDefault="00CE36A8" w:rsidP="00D45137">
            <w:pPr>
              <w:pStyle w:val="af7"/>
              <w:spacing w:after="0"/>
            </w:pPr>
            <w:r>
              <w:t>7.</w:t>
            </w:r>
            <w:r w:rsidRPr="00470589">
              <w:t xml:space="preserve"> Новые методы привлечения иностранных инвестиций. 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8. </w:t>
            </w:r>
            <w:r w:rsidRPr="00470589">
              <w:t>Трансфертные цены, платежи за управление и лицензионные платежи, з</w:t>
            </w:r>
            <w:r w:rsidRPr="00470589">
              <w:t>а</w:t>
            </w:r>
            <w:r w:rsidRPr="00470589">
              <w:t>вышение процентов по кредитам, задержки и ускорение платежей между фили</w:t>
            </w:r>
            <w:r w:rsidRPr="00470589">
              <w:t>а</w:t>
            </w:r>
            <w:r w:rsidRPr="00470589">
              <w:t xml:space="preserve">лами. </w:t>
            </w:r>
          </w:p>
          <w:p w:rsidR="00CE36A8" w:rsidRDefault="00CE36A8" w:rsidP="00D45137">
            <w:pPr>
              <w:pStyle w:val="af7"/>
              <w:spacing w:after="0"/>
            </w:pPr>
            <w:r>
              <w:lastRenderedPageBreak/>
              <w:t xml:space="preserve">9. </w:t>
            </w:r>
            <w:r w:rsidRPr="00470589">
              <w:t>Система приема иностранного капитала странами-импортерами.</w:t>
            </w:r>
          </w:p>
          <w:p w:rsidR="00CE36A8" w:rsidRDefault="00CE36A8" w:rsidP="00D45137">
            <w:pPr>
              <w:pStyle w:val="af7"/>
              <w:spacing w:after="0"/>
              <w:rPr>
                <w:bCs/>
              </w:rPr>
            </w:pPr>
            <w:r w:rsidRPr="00711A17">
              <w:rPr>
                <w:bCs/>
              </w:rPr>
              <w:t>1</w:t>
            </w:r>
            <w:r>
              <w:rPr>
                <w:bCs/>
              </w:rPr>
              <w:t>0</w:t>
            </w:r>
            <w:r w:rsidRPr="00711A17">
              <w:rPr>
                <w:bCs/>
              </w:rPr>
              <w:t>.</w:t>
            </w:r>
            <w:r w:rsidRPr="00470589">
              <w:t>Международное регулирование иностранных инвестиций на разных уровнях (двустороннем, региональном и многонациональном).</w:t>
            </w:r>
          </w:p>
          <w:p w:rsidR="00CE36A8" w:rsidRDefault="00CE36A8" w:rsidP="00D45137">
            <w:pPr>
              <w:pStyle w:val="af7"/>
              <w:spacing w:after="0"/>
            </w:pPr>
            <w:r>
              <w:rPr>
                <w:bCs/>
              </w:rPr>
              <w:t xml:space="preserve">11. </w:t>
            </w:r>
            <w:r w:rsidRPr="00470589">
              <w:t>Основные международные экономические организации МВФ, ОЭСР, ЕБРР, ВТО.</w:t>
            </w:r>
          </w:p>
          <w:p w:rsidR="00CE36A8" w:rsidRDefault="00CE36A8" w:rsidP="00D45137">
            <w:pPr>
              <w:pStyle w:val="af7"/>
              <w:spacing w:after="0"/>
              <w:rPr>
                <w:bCs/>
              </w:rPr>
            </w:pPr>
            <w:r>
              <w:t xml:space="preserve">12. </w:t>
            </w:r>
            <w:proofErr w:type="spellStart"/>
            <w:r>
              <w:t>Ф</w:t>
            </w:r>
            <w:r w:rsidRPr="00470589">
              <w:t>ункцииМВФ</w:t>
            </w:r>
            <w:proofErr w:type="spellEnd"/>
            <w:r w:rsidRPr="00470589">
              <w:t>, ОЭСР, ЕБРР, ВТО, характеристика деятельности.</w:t>
            </w:r>
          </w:p>
          <w:p w:rsidR="00CE36A8" w:rsidRDefault="00CE36A8" w:rsidP="00D45137">
            <w:pPr>
              <w:pStyle w:val="af7"/>
              <w:spacing w:after="0"/>
              <w:rPr>
                <w:bCs/>
              </w:rPr>
            </w:pPr>
            <w:r>
              <w:rPr>
                <w:bCs/>
              </w:rPr>
              <w:t xml:space="preserve">13. </w:t>
            </w:r>
            <w:r w:rsidRPr="00470589">
              <w:t>Связь финансовых стимулов с выполнением инвесторами конкретных задач.</w:t>
            </w:r>
          </w:p>
          <w:p w:rsidR="00CE36A8" w:rsidRDefault="00CE36A8" w:rsidP="00D45137">
            <w:pPr>
              <w:pStyle w:val="af7"/>
              <w:spacing w:after="0"/>
            </w:pPr>
            <w:r>
              <w:rPr>
                <w:bCs/>
              </w:rPr>
              <w:t xml:space="preserve">14. </w:t>
            </w:r>
            <w:r w:rsidRPr="00470589">
              <w:t>Специальные экономические зоны (СЭЗ) как мера нефинансового ст</w:t>
            </w:r>
            <w:r w:rsidRPr="00470589">
              <w:t>и</w:t>
            </w:r>
            <w:r w:rsidRPr="00470589">
              <w:t>мули</w:t>
            </w:r>
            <w:r>
              <w:t xml:space="preserve">рования </w:t>
            </w:r>
            <w:r w:rsidRPr="00470589">
              <w:t>иностранных инвестиций</w:t>
            </w:r>
            <w:r>
              <w:t>.</w:t>
            </w:r>
          </w:p>
          <w:p w:rsidR="00CE36A8" w:rsidRPr="004B39AB" w:rsidRDefault="00CE36A8" w:rsidP="00D45137">
            <w:pPr>
              <w:pStyle w:val="af7"/>
              <w:spacing w:after="0"/>
              <w:rPr>
                <w:bCs/>
              </w:rPr>
            </w:pPr>
            <w:r>
              <w:t>15.</w:t>
            </w:r>
            <w:r w:rsidRPr="00470589">
              <w:t>Особенности СЭЗ в развивающихся странах.</w:t>
            </w:r>
          </w:p>
        </w:tc>
      </w:tr>
      <w:tr w:rsidR="00CE36A8" w:rsidRPr="00B03907" w:rsidTr="00D45137">
        <w:trPr>
          <w:trHeight w:val="446"/>
        </w:trPr>
        <w:tc>
          <w:tcPr>
            <w:tcW w:w="5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925010" w:rsidRDefault="00CE36A8" w:rsidP="00D45137">
            <w:pPr>
              <w:ind w:firstLine="0"/>
              <w:jc w:val="left"/>
            </w:pPr>
            <w:r w:rsidRPr="00925010">
              <w:lastRenderedPageBreak/>
              <w:t>Владеть</w:t>
            </w:r>
          </w:p>
        </w:tc>
        <w:tc>
          <w:tcPr>
            <w:tcW w:w="15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E36A8" w:rsidRPr="00C84BBA" w:rsidRDefault="00CE36A8" w:rsidP="00D45137">
            <w:pPr>
              <w:ind w:firstLine="0"/>
              <w:jc w:val="left"/>
              <w:rPr>
                <w:color w:val="000000"/>
              </w:rPr>
            </w:pPr>
            <w:r w:rsidRPr="00EC476D">
              <w:t>-</w:t>
            </w:r>
            <w:r w:rsidRPr="00C84BBA">
              <w:t xml:space="preserve"> формами и методами расчета эффекти</w:t>
            </w:r>
            <w:r w:rsidRPr="00C84BBA">
              <w:t>в</w:t>
            </w:r>
            <w:r w:rsidRPr="00C84BBA">
              <w:t>ности механизмов международного инв</w:t>
            </w:r>
            <w:r w:rsidRPr="00C84BBA">
              <w:t>е</w:t>
            </w:r>
            <w:r w:rsidRPr="00C84BBA">
              <w:t>стирования;</w:t>
            </w:r>
          </w:p>
          <w:p w:rsidR="00CE36A8" w:rsidRPr="00C84BBA" w:rsidRDefault="00CE36A8" w:rsidP="00D45137">
            <w:pPr>
              <w:ind w:firstLine="0"/>
              <w:jc w:val="left"/>
            </w:pPr>
            <w:r w:rsidRPr="00C84BBA">
              <w:t>- навыками анализа обобщения методов и форм проектного инвестирования;</w:t>
            </w:r>
          </w:p>
          <w:p w:rsidR="00CE36A8" w:rsidRDefault="00CE36A8" w:rsidP="00D45137">
            <w:pPr>
              <w:ind w:firstLine="0"/>
              <w:jc w:val="left"/>
            </w:pPr>
            <w:r w:rsidRPr="00C84BBA">
              <w:rPr>
                <w:color w:val="000000"/>
              </w:rPr>
              <w:t>- основными методами исследования т</w:t>
            </w:r>
            <w:r w:rsidRPr="00C84BBA">
              <w:t>е</w:t>
            </w:r>
            <w:r w:rsidRPr="00C84BBA">
              <w:t>р</w:t>
            </w:r>
            <w:r w:rsidRPr="00C84BBA">
              <w:t>риториальных и отраслевых структур ин</w:t>
            </w:r>
            <w:r w:rsidRPr="00C84BBA">
              <w:t>о</w:t>
            </w:r>
            <w:r w:rsidRPr="00C84BBA">
              <w:t>странных инвестиций</w:t>
            </w:r>
          </w:p>
          <w:p w:rsidR="00CE36A8" w:rsidRPr="0043612B" w:rsidRDefault="00CE36A8" w:rsidP="00D45137">
            <w:pPr>
              <w:ind w:firstLine="0"/>
              <w:jc w:val="left"/>
            </w:pPr>
            <w:r w:rsidRPr="00EC476D">
              <w:t>- владеть в практической работе компь</w:t>
            </w:r>
            <w:r w:rsidRPr="00EC476D">
              <w:t>ю</w:t>
            </w:r>
            <w:r w:rsidRPr="00EC476D">
              <w:t xml:space="preserve">терными программами по </w:t>
            </w:r>
            <w:r>
              <w:t>оценке социал</w:t>
            </w:r>
            <w:r>
              <w:t>ь</w:t>
            </w:r>
            <w:r>
              <w:t xml:space="preserve">но-экономического эффекта от </w:t>
            </w:r>
            <w:r w:rsidRPr="00EC476D">
              <w:t>использ</w:t>
            </w:r>
            <w:r w:rsidRPr="00EC476D">
              <w:t>о</w:t>
            </w:r>
            <w:r w:rsidRPr="00EC476D">
              <w:t>ва</w:t>
            </w:r>
            <w:r>
              <w:t>ния</w:t>
            </w:r>
            <w:r w:rsidRPr="00EC476D">
              <w:t xml:space="preserve"> иностранных инвестиций.</w:t>
            </w:r>
          </w:p>
        </w:tc>
        <w:tc>
          <w:tcPr>
            <w:tcW w:w="29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E36A8" w:rsidRDefault="00CE36A8" w:rsidP="00D45137">
            <w:pPr>
              <w:ind w:left="209"/>
              <w:rPr>
                <w:b/>
                <w:i/>
              </w:rPr>
            </w:pPr>
          </w:p>
          <w:p w:rsidR="00CE36A8" w:rsidRPr="00925010" w:rsidRDefault="00CE36A8" w:rsidP="00D45137">
            <w:pPr>
              <w:ind w:left="209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Направления исследований для зачета</w:t>
            </w:r>
            <w:r w:rsidRPr="00925010">
              <w:rPr>
                <w:b/>
                <w:i/>
              </w:rPr>
              <w:t>:</w:t>
            </w:r>
          </w:p>
          <w:p w:rsidR="00CE36A8" w:rsidRDefault="00CE36A8" w:rsidP="00D45137">
            <w:pPr>
              <w:pStyle w:val="af7"/>
              <w:spacing w:after="0"/>
              <w:rPr>
                <w:bCs/>
              </w:rPr>
            </w:pPr>
            <w:r w:rsidRPr="00711A17">
              <w:rPr>
                <w:bCs/>
              </w:rPr>
              <w:t>1.</w:t>
            </w:r>
            <w:r w:rsidRPr="00470589">
              <w:t>Международное регулирование иностранных инвестиций на разных уро</w:t>
            </w:r>
            <w:r w:rsidRPr="00470589">
              <w:t>в</w:t>
            </w:r>
            <w:r w:rsidRPr="00470589">
              <w:t>нях (двустороннем, региональном и многонациональном).</w:t>
            </w:r>
          </w:p>
          <w:p w:rsidR="00CE36A8" w:rsidRDefault="00CE36A8" w:rsidP="00D45137">
            <w:pPr>
              <w:pStyle w:val="af7"/>
              <w:spacing w:after="0"/>
            </w:pPr>
            <w:r>
              <w:rPr>
                <w:bCs/>
              </w:rPr>
              <w:t xml:space="preserve">2. </w:t>
            </w:r>
            <w:r w:rsidRPr="00470589">
              <w:t>Основные международные экономические организации МВФ, ОЭСР, ЕБРР, ВТО.</w:t>
            </w:r>
          </w:p>
          <w:p w:rsidR="00CE36A8" w:rsidRDefault="00CE36A8" w:rsidP="00D45137">
            <w:pPr>
              <w:pStyle w:val="af7"/>
              <w:spacing w:after="0"/>
              <w:rPr>
                <w:bCs/>
              </w:rPr>
            </w:pPr>
            <w:r>
              <w:t xml:space="preserve">3. </w:t>
            </w:r>
            <w:proofErr w:type="spellStart"/>
            <w:r>
              <w:t>Ф</w:t>
            </w:r>
            <w:r w:rsidRPr="00470589">
              <w:t>ункцииМВФ</w:t>
            </w:r>
            <w:proofErr w:type="spellEnd"/>
            <w:r w:rsidRPr="00470589">
              <w:t>, ОЭСР, ЕБРР, ВТО, характеристика деятельности.</w:t>
            </w:r>
          </w:p>
          <w:p w:rsidR="00CE36A8" w:rsidRDefault="00CE36A8" w:rsidP="00D45137">
            <w:pPr>
              <w:pStyle w:val="af7"/>
              <w:spacing w:after="0"/>
              <w:rPr>
                <w:bCs/>
              </w:rPr>
            </w:pPr>
            <w:r>
              <w:rPr>
                <w:bCs/>
              </w:rPr>
              <w:t xml:space="preserve">4. </w:t>
            </w:r>
            <w:r w:rsidRPr="00470589">
              <w:t>Связь финансовых стимулов с выполнением инвесторами конкретных з</w:t>
            </w:r>
            <w:r w:rsidRPr="00470589">
              <w:t>а</w:t>
            </w:r>
            <w:r w:rsidRPr="00470589">
              <w:t>дач.</w:t>
            </w:r>
          </w:p>
          <w:p w:rsidR="00CE36A8" w:rsidRDefault="00CE36A8" w:rsidP="00D45137">
            <w:pPr>
              <w:pStyle w:val="af7"/>
              <w:spacing w:after="0"/>
            </w:pPr>
            <w:r>
              <w:rPr>
                <w:bCs/>
              </w:rPr>
              <w:t xml:space="preserve">5. </w:t>
            </w:r>
            <w:r w:rsidRPr="00470589">
              <w:t>Специальные экономические зоны (СЭЗ) как мера нефинансового стим</w:t>
            </w:r>
            <w:r w:rsidRPr="00470589">
              <w:t>у</w:t>
            </w:r>
            <w:r w:rsidRPr="00470589">
              <w:t>ли</w:t>
            </w:r>
            <w:r>
              <w:t xml:space="preserve">рования </w:t>
            </w:r>
            <w:r w:rsidRPr="00470589">
              <w:t>иностранных инвестиций</w:t>
            </w:r>
            <w:r>
              <w:t>.</w:t>
            </w:r>
          </w:p>
          <w:p w:rsidR="00CE36A8" w:rsidRDefault="00CE36A8" w:rsidP="00D45137">
            <w:pPr>
              <w:pStyle w:val="af7"/>
              <w:spacing w:after="0"/>
              <w:rPr>
                <w:bCs/>
              </w:rPr>
            </w:pPr>
            <w:r>
              <w:t>6.</w:t>
            </w:r>
            <w:r w:rsidRPr="00470589">
              <w:t>Особенности СЭЗ в развивающихся странах.</w:t>
            </w:r>
          </w:p>
          <w:p w:rsidR="00CE36A8" w:rsidRDefault="00CE36A8" w:rsidP="00D45137">
            <w:pPr>
              <w:pStyle w:val="af7"/>
              <w:spacing w:after="0"/>
            </w:pPr>
            <w:r>
              <w:rPr>
                <w:bCs/>
              </w:rPr>
              <w:t xml:space="preserve">7. </w:t>
            </w:r>
            <w:r w:rsidRPr="00470589">
              <w:t>Методы скрытого перевода при</w:t>
            </w:r>
            <w:r>
              <w:t>были из стран-</w:t>
            </w:r>
            <w:r w:rsidRPr="00470589">
              <w:t>реципиентов.</w:t>
            </w:r>
          </w:p>
          <w:p w:rsidR="00CE36A8" w:rsidRDefault="00CE36A8" w:rsidP="00D45137">
            <w:pPr>
              <w:pStyle w:val="af7"/>
              <w:spacing w:after="0"/>
              <w:rPr>
                <w:bCs/>
              </w:rPr>
            </w:pPr>
            <w:r>
              <w:t xml:space="preserve">8. </w:t>
            </w:r>
            <w:r w:rsidRPr="00470589">
              <w:t>Методы компенсации или предотвращения срытого вывоза прибыли.</w:t>
            </w:r>
          </w:p>
          <w:p w:rsidR="00CE36A8" w:rsidRDefault="00CE36A8" w:rsidP="00D45137">
            <w:pPr>
              <w:pStyle w:val="af7"/>
              <w:spacing w:after="0"/>
            </w:pPr>
            <w:r>
              <w:rPr>
                <w:bCs/>
              </w:rPr>
              <w:t xml:space="preserve">9. </w:t>
            </w:r>
            <w:r w:rsidRPr="00470589">
              <w:t>Организационно-правовые и финансовые условия деятельности ин</w:t>
            </w:r>
            <w:r w:rsidRPr="00470589">
              <w:t>о</w:t>
            </w:r>
            <w:r w:rsidRPr="00470589">
              <w:t>странных инвесто</w:t>
            </w:r>
            <w:r>
              <w:t>ров на примере отдельных стран.</w:t>
            </w:r>
          </w:p>
          <w:p w:rsidR="00CE36A8" w:rsidRDefault="00CE36A8" w:rsidP="00D45137">
            <w:pPr>
              <w:pStyle w:val="af7"/>
              <w:spacing w:after="0"/>
            </w:pPr>
            <w:r>
              <w:t xml:space="preserve">10. </w:t>
            </w:r>
            <w:r w:rsidRPr="00470589">
              <w:t>Использование национального режима функционирования и создания предприятий с ин</w:t>
            </w:r>
            <w:r>
              <w:t>остранным участием.</w:t>
            </w:r>
          </w:p>
          <w:p w:rsidR="00CE36A8" w:rsidRDefault="00CE36A8" w:rsidP="00D45137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t xml:space="preserve">11.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Международное агентство по гарантированию инвестиций (МАГИ)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CE36A8" w:rsidRDefault="00CE36A8" w:rsidP="00D45137">
            <w:pPr>
              <w:pStyle w:val="af7"/>
              <w:spacing w:after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12. </w:t>
            </w:r>
            <w:r w:rsidRPr="00ED78BA">
              <w:rPr>
                <w:rStyle w:val="FontStyle20"/>
                <w:rFonts w:ascii="Times New Roman" w:hAnsi="Times New Roman"/>
                <w:sz w:val="24"/>
                <w:szCs w:val="24"/>
              </w:rPr>
              <w:t>Вашингтонская конвенция, в рамках МЦУИС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</w:p>
          <w:p w:rsidR="00CE36A8" w:rsidRDefault="00CE36A8" w:rsidP="00D45137">
            <w:pPr>
              <w:pStyle w:val="af7"/>
              <w:spacing w:after="0"/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13. Инвестиционный климат экономических систем на примере конкретных стран.</w:t>
            </w:r>
          </w:p>
          <w:p w:rsidR="00CE36A8" w:rsidRPr="00F5438B" w:rsidRDefault="00CE36A8" w:rsidP="00D45137">
            <w:pPr>
              <w:pStyle w:val="af7"/>
              <w:spacing w:after="0"/>
              <w:rPr>
                <w:bCs/>
              </w:rPr>
            </w:pPr>
            <w:r>
              <w:rPr>
                <w:bCs/>
              </w:rPr>
              <w:t>14. Факторы, препятствующие развитию инвестиционных процессов.</w:t>
            </w:r>
          </w:p>
        </w:tc>
      </w:tr>
    </w:tbl>
    <w:p w:rsidR="0067493F" w:rsidRDefault="0067493F" w:rsidP="00386491">
      <w:pPr>
        <w:ind w:right="2268"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67493F">
      <w:pPr>
        <w:ind w:firstLine="720"/>
        <w:rPr>
          <w:rFonts w:cs="Georgia"/>
          <w:b/>
        </w:rPr>
      </w:pPr>
    </w:p>
    <w:p w:rsidR="0067493F" w:rsidRDefault="0067493F" w:rsidP="002A720F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  <w:sectPr w:rsidR="0067493F" w:rsidSect="00386491">
          <w:pgSz w:w="16840" w:h="11907" w:orient="landscape" w:code="9"/>
          <w:pgMar w:top="1134" w:right="6634" w:bottom="1134" w:left="1134" w:header="720" w:footer="720" w:gutter="0"/>
          <w:cols w:space="720"/>
          <w:noEndnote/>
          <w:titlePg/>
          <w:docGrid w:linePitch="326"/>
        </w:sectPr>
      </w:pPr>
    </w:p>
    <w:p w:rsidR="00CE36A8" w:rsidRPr="009530BC" w:rsidRDefault="00CE36A8" w:rsidP="00CE36A8">
      <w:pPr>
        <w:rPr>
          <w:b/>
        </w:rPr>
      </w:pPr>
      <w:r w:rsidRPr="009530BC">
        <w:rPr>
          <w:b/>
        </w:rPr>
        <w:lastRenderedPageBreak/>
        <w:t>б) Порядок проведения промежуточной аттестации, показатели и критерии оц</w:t>
      </w:r>
      <w:r w:rsidRPr="009530BC">
        <w:rPr>
          <w:b/>
        </w:rPr>
        <w:t>е</w:t>
      </w:r>
      <w:r w:rsidRPr="009530BC">
        <w:rPr>
          <w:b/>
        </w:rPr>
        <w:t>нивания:</w:t>
      </w:r>
    </w:p>
    <w:p w:rsidR="00CE36A8" w:rsidRPr="00372F52" w:rsidRDefault="00CE36A8" w:rsidP="00CE36A8">
      <w:pPr>
        <w:rPr>
          <w:color w:val="000000"/>
        </w:rPr>
      </w:pPr>
      <w:r w:rsidRPr="00372F52">
        <w:rPr>
          <w:color w:val="000000"/>
        </w:rPr>
        <w:t xml:space="preserve">Промежуточная аттестация по дисциплине </w:t>
      </w:r>
      <w:r>
        <w:rPr>
          <w:rStyle w:val="FontStyle16"/>
          <w:b w:val="0"/>
          <w:sz w:val="24"/>
          <w:szCs w:val="24"/>
        </w:rPr>
        <w:t>Б1.В.</w:t>
      </w:r>
      <w:r w:rsidRPr="009C12D7">
        <w:rPr>
          <w:rStyle w:val="FontStyle16"/>
          <w:b w:val="0"/>
          <w:sz w:val="24"/>
          <w:szCs w:val="24"/>
        </w:rPr>
        <w:t>0</w:t>
      </w:r>
      <w:r w:rsidRPr="0015295F">
        <w:rPr>
          <w:rStyle w:val="FontStyle16"/>
          <w:b w:val="0"/>
          <w:sz w:val="24"/>
          <w:szCs w:val="24"/>
        </w:rPr>
        <w:t>8</w:t>
      </w:r>
      <w:r>
        <w:t>«</w:t>
      </w:r>
      <w:r w:rsidRPr="00C46ED8">
        <w:t>Иностранные инвестиции</w:t>
      </w:r>
      <w:r>
        <w:t>»</w:t>
      </w:r>
      <w:r w:rsidRPr="00372F52">
        <w:rPr>
          <w:color w:val="000000"/>
        </w:rPr>
        <w:t xml:space="preserve"> включ</w:t>
      </w:r>
      <w:r w:rsidRPr="00372F52">
        <w:rPr>
          <w:color w:val="000000"/>
        </w:rPr>
        <w:t>а</w:t>
      </w:r>
      <w:r w:rsidRPr="00372F52">
        <w:rPr>
          <w:color w:val="000000"/>
        </w:rPr>
        <w:t>ет теоретические вопросы, позволяющие оценить уровень</w:t>
      </w:r>
      <w:r>
        <w:rPr>
          <w:color w:val="000000"/>
        </w:rPr>
        <w:t xml:space="preserve"> усвоения обучающимися зн</w:t>
      </w:r>
      <w:r>
        <w:rPr>
          <w:color w:val="000000"/>
        </w:rPr>
        <w:t>а</w:t>
      </w:r>
      <w:r>
        <w:rPr>
          <w:color w:val="000000"/>
        </w:rPr>
        <w:t>ний,</w:t>
      </w:r>
      <w:r w:rsidR="00494717">
        <w:rPr>
          <w:color w:val="000000"/>
        </w:rPr>
        <w:t xml:space="preserve"> </w:t>
      </w:r>
      <w:r w:rsidRPr="009530BC">
        <w:t>творческие задания</w:t>
      </w:r>
      <w:r>
        <w:t xml:space="preserve"> и</w:t>
      </w:r>
      <w:r w:rsidRPr="009530BC">
        <w:t xml:space="preserve"> направления научных исследований, </w:t>
      </w:r>
      <w:r w:rsidRPr="00372F52">
        <w:rPr>
          <w:color w:val="000000"/>
        </w:rPr>
        <w:t xml:space="preserve">выявляющие степень </w:t>
      </w:r>
      <w:proofErr w:type="spellStart"/>
      <w:r w:rsidRPr="00372F52">
        <w:rPr>
          <w:color w:val="000000"/>
        </w:rPr>
        <w:t>сформир</w:t>
      </w:r>
      <w:r w:rsidRPr="00372F52">
        <w:rPr>
          <w:color w:val="000000"/>
        </w:rPr>
        <w:t>о</w:t>
      </w:r>
      <w:r w:rsidRPr="00372F52">
        <w:rPr>
          <w:color w:val="000000"/>
        </w:rPr>
        <w:t>ванности</w:t>
      </w:r>
      <w:proofErr w:type="spellEnd"/>
      <w:r w:rsidRPr="00372F52">
        <w:rPr>
          <w:color w:val="000000"/>
        </w:rPr>
        <w:t xml:space="preserve"> умений и владений, проводится в форме</w:t>
      </w:r>
      <w:r>
        <w:rPr>
          <w:color w:val="000000"/>
        </w:rPr>
        <w:t xml:space="preserve"> зачета</w:t>
      </w:r>
      <w:r w:rsidR="006341FD">
        <w:rPr>
          <w:color w:val="000000"/>
        </w:rPr>
        <w:t xml:space="preserve"> и выполнения контрольной работы (см.приложение 1).</w:t>
      </w:r>
    </w:p>
    <w:p w:rsidR="00CE36A8" w:rsidRPr="009443FE" w:rsidRDefault="00CE36A8" w:rsidP="00CE36A8">
      <w:pPr>
        <w:rPr>
          <w:color w:val="000000"/>
        </w:rPr>
      </w:pPr>
      <w:r>
        <w:rPr>
          <w:color w:val="000000"/>
        </w:rPr>
        <w:t>Зачет</w:t>
      </w:r>
      <w:r w:rsidRPr="00372F52">
        <w:rPr>
          <w:color w:val="000000"/>
        </w:rPr>
        <w:t xml:space="preserve"> по данной дисциплине проводится в устной форме по</w:t>
      </w:r>
      <w:r w:rsidR="00494717">
        <w:rPr>
          <w:color w:val="000000"/>
        </w:rPr>
        <w:t xml:space="preserve"> </w:t>
      </w:r>
      <w:r w:rsidRPr="00372F52">
        <w:rPr>
          <w:color w:val="000000"/>
        </w:rPr>
        <w:t>билетам, каждый из кот</w:t>
      </w:r>
      <w:r w:rsidRPr="00372F52">
        <w:rPr>
          <w:color w:val="000000"/>
        </w:rPr>
        <w:t>о</w:t>
      </w:r>
      <w:r w:rsidRPr="00372F52">
        <w:rPr>
          <w:color w:val="000000"/>
        </w:rPr>
        <w:t xml:space="preserve">рых включает </w:t>
      </w:r>
      <w:r>
        <w:rPr>
          <w:color w:val="000000"/>
        </w:rPr>
        <w:t>один</w:t>
      </w:r>
      <w:r w:rsidRPr="00372F52">
        <w:rPr>
          <w:color w:val="000000"/>
        </w:rPr>
        <w:t xml:space="preserve"> теоретически</w:t>
      </w:r>
      <w:r>
        <w:rPr>
          <w:color w:val="000000"/>
        </w:rPr>
        <w:t>й вопрос</w:t>
      </w:r>
      <w:r w:rsidRPr="00372F52">
        <w:rPr>
          <w:color w:val="000000"/>
        </w:rPr>
        <w:t xml:space="preserve"> и одно задание. </w:t>
      </w:r>
    </w:p>
    <w:p w:rsidR="00CE36A8" w:rsidRPr="00372F52" w:rsidRDefault="00CE36A8" w:rsidP="00CE36A8">
      <w:pPr>
        <w:rPr>
          <w:b/>
          <w:color w:val="000000"/>
        </w:rPr>
      </w:pPr>
      <w:r w:rsidRPr="00372F52">
        <w:rPr>
          <w:b/>
          <w:color w:val="000000"/>
        </w:rPr>
        <w:t xml:space="preserve">Показатели и критерии оценивания </w:t>
      </w:r>
      <w:r>
        <w:rPr>
          <w:b/>
          <w:color w:val="000000"/>
        </w:rPr>
        <w:t>зачета</w:t>
      </w:r>
      <w:r w:rsidRPr="00372F52">
        <w:rPr>
          <w:b/>
          <w:color w:val="000000"/>
        </w:rPr>
        <w:t>:</w:t>
      </w:r>
    </w:p>
    <w:p w:rsidR="00CE36A8" w:rsidRPr="00372F52" w:rsidRDefault="00CE36A8" w:rsidP="00CE36A8">
      <w:pPr>
        <w:rPr>
          <w:color w:val="000000"/>
        </w:rPr>
      </w:pPr>
      <w:r w:rsidRPr="00372F52">
        <w:rPr>
          <w:color w:val="000000"/>
        </w:rPr>
        <w:t xml:space="preserve">– на оценку </w:t>
      </w:r>
      <w:r w:rsidRPr="00372F52">
        <w:rPr>
          <w:b/>
          <w:color w:val="000000"/>
        </w:rPr>
        <w:t>«</w:t>
      </w:r>
      <w:r>
        <w:rPr>
          <w:b/>
          <w:color w:val="000000"/>
        </w:rPr>
        <w:t>зачтено</w:t>
      </w:r>
      <w:r w:rsidRPr="00372F52">
        <w:rPr>
          <w:b/>
          <w:color w:val="000000"/>
        </w:rPr>
        <w:t>»</w:t>
      </w:r>
      <w:r w:rsidRPr="00372F52">
        <w:rPr>
          <w:color w:val="000000"/>
        </w:rPr>
        <w:t xml:space="preserve">– обучающийся демонстрирует высокий уровень </w:t>
      </w:r>
      <w:proofErr w:type="spellStart"/>
      <w:r w:rsidRPr="00372F52">
        <w:rPr>
          <w:color w:val="000000"/>
        </w:rPr>
        <w:t>сформирова</w:t>
      </w:r>
      <w:r w:rsidRPr="00372F52">
        <w:rPr>
          <w:color w:val="000000"/>
        </w:rPr>
        <w:t>н</w:t>
      </w:r>
      <w:r w:rsidRPr="00372F52">
        <w:rPr>
          <w:color w:val="000000"/>
        </w:rPr>
        <w:t>ности</w:t>
      </w:r>
      <w:proofErr w:type="spellEnd"/>
      <w:r w:rsidRPr="00372F52">
        <w:rPr>
          <w:color w:val="000000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</w:t>
      </w:r>
      <w:r w:rsidRPr="00372F52">
        <w:rPr>
          <w:color w:val="000000"/>
        </w:rPr>
        <w:t>и</w:t>
      </w:r>
      <w:r w:rsidRPr="00372F52">
        <w:rPr>
          <w:color w:val="000000"/>
        </w:rPr>
        <w:t xml:space="preserve">меняет их в </w:t>
      </w:r>
      <w:r>
        <w:rPr>
          <w:color w:val="000000"/>
        </w:rPr>
        <w:t>ситуациях повышенной сложности;</w:t>
      </w:r>
    </w:p>
    <w:p w:rsidR="00CE36A8" w:rsidRPr="00372F52" w:rsidRDefault="00CE36A8" w:rsidP="00CE36A8">
      <w:pPr>
        <w:rPr>
          <w:color w:val="000000"/>
        </w:rPr>
      </w:pPr>
      <w:r w:rsidRPr="00372F52">
        <w:rPr>
          <w:color w:val="000000"/>
        </w:rPr>
        <w:t xml:space="preserve">– на оценку </w:t>
      </w:r>
      <w:r w:rsidRPr="00372F52">
        <w:rPr>
          <w:b/>
          <w:color w:val="000000"/>
        </w:rPr>
        <w:t>«</w:t>
      </w:r>
      <w:proofErr w:type="spellStart"/>
      <w:r w:rsidRPr="00372F52">
        <w:rPr>
          <w:b/>
          <w:color w:val="000000"/>
        </w:rPr>
        <w:t>не</w:t>
      </w:r>
      <w:r>
        <w:rPr>
          <w:b/>
          <w:color w:val="000000"/>
        </w:rPr>
        <w:t>зачтено</w:t>
      </w:r>
      <w:proofErr w:type="spellEnd"/>
      <w:r w:rsidRPr="00372F52">
        <w:rPr>
          <w:b/>
          <w:color w:val="000000"/>
        </w:rPr>
        <w:t>»</w:t>
      </w:r>
      <w:r w:rsidRPr="00372F52">
        <w:rPr>
          <w:color w:val="000000"/>
        </w:rPr>
        <w:t xml:space="preserve"> – обучающийся демонстрирует знания не более 20% теорет</w:t>
      </w:r>
      <w:r w:rsidRPr="00372F52">
        <w:rPr>
          <w:color w:val="000000"/>
        </w:rPr>
        <w:t>и</w:t>
      </w:r>
      <w:r w:rsidRPr="00372F52">
        <w:rPr>
          <w:color w:val="000000"/>
        </w:rPr>
        <w:t>ческого материала, допускает существенные ошибки, не может показать интеллектуальные навыки решения простых задач.</w:t>
      </w:r>
    </w:p>
    <w:p w:rsidR="00CE36A8" w:rsidRPr="004A114E" w:rsidRDefault="00CE36A8" w:rsidP="00CE36A8">
      <w:pPr>
        <w:tabs>
          <w:tab w:val="left" w:pos="851"/>
        </w:tabs>
      </w:pPr>
    </w:p>
    <w:p w:rsidR="00CE36A8" w:rsidRPr="002773CC" w:rsidRDefault="00CE36A8" w:rsidP="00CE36A8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02223" w:rsidRPr="002A720F" w:rsidRDefault="00502223" w:rsidP="00502223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</w:p>
    <w:p w:rsidR="00502223" w:rsidRPr="0016633C" w:rsidRDefault="00502223" w:rsidP="00502223">
      <w:pPr>
        <w:tabs>
          <w:tab w:val="left" w:pos="1080"/>
        </w:tabs>
        <w:ind w:firstLine="540"/>
      </w:pPr>
      <w:r>
        <w:t xml:space="preserve">1. </w:t>
      </w:r>
      <w:r w:rsidRPr="0016633C">
        <w:t xml:space="preserve">Костюнина, Г. М. Иностранные инвестиции (вопросы теории и практики зарубежных стран): учеб. пособие / Г.М. Костюнина. </w:t>
      </w:r>
      <w:r>
        <w:t>-</w:t>
      </w:r>
      <w:r w:rsidRPr="0016633C">
        <w:t xml:space="preserve"> М. : ИНФРА-М, 2019. </w:t>
      </w:r>
      <w:r>
        <w:t>-</w:t>
      </w:r>
      <w:r w:rsidRPr="0016633C">
        <w:t xml:space="preserve"> 304 с. </w:t>
      </w:r>
      <w:r>
        <w:t>-</w:t>
      </w:r>
      <w:r w:rsidRPr="0016633C">
        <w:t xml:space="preserve"> (Высшее образов</w:t>
      </w:r>
      <w:r w:rsidRPr="0016633C">
        <w:t>а</w:t>
      </w:r>
      <w:r w:rsidRPr="0016633C">
        <w:t xml:space="preserve">ние: </w:t>
      </w:r>
      <w:proofErr w:type="spellStart"/>
      <w:r w:rsidRPr="0016633C">
        <w:t>Бакалавриат</w:t>
      </w:r>
      <w:proofErr w:type="spellEnd"/>
      <w:r w:rsidRPr="0016633C">
        <w:t xml:space="preserve">). </w:t>
      </w:r>
      <w:r>
        <w:t>-</w:t>
      </w:r>
      <w:r w:rsidRPr="0016633C">
        <w:t xml:space="preserve"> www.dx.doi.org/10.12737/1599. - ISBN 978-5-16-100740-2. - </w:t>
      </w:r>
      <w:r>
        <w:t>Режим дост</w:t>
      </w:r>
      <w:r>
        <w:t>у</w:t>
      </w:r>
      <w:r>
        <w:t>па</w:t>
      </w:r>
      <w:r w:rsidRPr="0016633C">
        <w:t xml:space="preserve">: </w:t>
      </w:r>
      <w:hyperlink r:id="rId17" w:history="1">
        <w:r w:rsidRPr="00DB6C18">
          <w:rPr>
            <w:rStyle w:val="afc"/>
          </w:rPr>
          <w:t>https://znanium.com/read?id=355196</w:t>
        </w:r>
      </w:hyperlink>
      <w:r w:rsidRPr="008D149F">
        <w:rPr>
          <w:rStyle w:val="afc"/>
          <w:color w:val="000000" w:themeColor="text1"/>
          <w:u w:val="none"/>
        </w:rPr>
        <w:t>(дата обращения: 01.09.2020)</w:t>
      </w:r>
    </w:p>
    <w:p w:rsidR="00502223" w:rsidRDefault="00502223" w:rsidP="00502223">
      <w:pPr>
        <w:tabs>
          <w:tab w:val="left" w:pos="1080"/>
        </w:tabs>
        <w:ind w:firstLine="540"/>
      </w:pPr>
      <w:r>
        <w:t xml:space="preserve">2. </w:t>
      </w:r>
      <w:r w:rsidRPr="00BA69EF">
        <w:rPr>
          <w:color w:val="000000"/>
        </w:rPr>
        <w:t>Шарп,У.Ф.Инвестиции:учебник:пер.сангл./У.Ф.Шарп,Г.Д.Александер,Д.В.Бэйли.</w:t>
      </w:r>
      <w:r>
        <w:rPr>
          <w:color w:val="000000"/>
        </w:rPr>
        <w:t>-</w:t>
      </w:r>
      <w:r w:rsidRPr="00BA69EF">
        <w:rPr>
          <w:color w:val="000000"/>
        </w:rPr>
        <w:t>Москва:ИНФРА-М,2020.</w:t>
      </w:r>
      <w:r>
        <w:rPr>
          <w:color w:val="000000"/>
        </w:rPr>
        <w:t>-</w:t>
      </w:r>
      <w:r w:rsidRPr="00BA69EF">
        <w:rPr>
          <w:color w:val="000000"/>
        </w:rPr>
        <w:t>XII,1028с.</w:t>
      </w:r>
      <w:r>
        <w:rPr>
          <w:color w:val="000000"/>
        </w:rPr>
        <w:t>-</w:t>
      </w:r>
      <w:r w:rsidRPr="00BA69EF">
        <w:rPr>
          <w:color w:val="000000"/>
        </w:rPr>
        <w:t>(Университетскийучебник:Бакалавриат).-ISBN978-5-16-002595-7.-Текст:электронный.-URL:</w:t>
      </w:r>
      <w:hyperlink r:id="rId18" w:history="1">
        <w:r w:rsidRPr="00D00653">
          <w:rPr>
            <w:rStyle w:val="afc"/>
          </w:rPr>
          <w:t>https://znanium.com/read?id=353472</w:t>
        </w:r>
      </w:hyperlink>
      <w:r>
        <w:rPr>
          <w:color w:val="000000"/>
        </w:rPr>
        <w:t xml:space="preserve"> (дата обращения: 01.09.2020</w:t>
      </w:r>
      <w:r w:rsidR="00D73EE7">
        <w:rPr>
          <w:color w:val="000000"/>
        </w:rPr>
        <w:t>)</w:t>
      </w:r>
    </w:p>
    <w:p w:rsidR="00502223" w:rsidRPr="0016633C" w:rsidRDefault="00502223" w:rsidP="00502223">
      <w:pPr>
        <w:tabs>
          <w:tab w:val="left" w:pos="1080"/>
        </w:tabs>
        <w:ind w:firstLine="540"/>
      </w:pPr>
    </w:p>
    <w:p w:rsidR="00502223" w:rsidRDefault="00502223" w:rsidP="00502223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02223" w:rsidRDefault="00502223" w:rsidP="00502223">
      <w:pPr>
        <w:tabs>
          <w:tab w:val="left" w:pos="1080"/>
        </w:tabs>
        <w:ind w:firstLine="540"/>
      </w:pPr>
      <w:r>
        <w:t xml:space="preserve">1. </w:t>
      </w:r>
      <w:r w:rsidRPr="00BA69EF">
        <w:rPr>
          <w:color w:val="000000"/>
        </w:rPr>
        <w:t>Борис</w:t>
      </w:r>
      <w:r w:rsidRPr="00BA69EF">
        <w:rPr>
          <w:color w:val="000000"/>
        </w:rPr>
        <w:t>о</w:t>
      </w:r>
      <w:r w:rsidRPr="00BA69EF">
        <w:rPr>
          <w:color w:val="000000"/>
        </w:rPr>
        <w:t>ва,О. В. Инвестициив2т.Т.1.Инвестиционныйанализ :учебникипрактикумдлябакалавриатаимагистратуры /О. В. Борисова,Н. И. Малых,Л. В. Овешникова. </w:t>
      </w:r>
      <w:r>
        <w:rPr>
          <w:color w:val="000000"/>
        </w:rPr>
        <w:t>-</w:t>
      </w:r>
      <w:r w:rsidRPr="00BA69EF">
        <w:rPr>
          <w:color w:val="000000"/>
        </w:rPr>
        <w:t>Москва :Издательство</w:t>
      </w:r>
      <w:r w:rsidR="00494717">
        <w:rPr>
          <w:color w:val="000000"/>
        </w:rPr>
        <w:t xml:space="preserve"> </w:t>
      </w:r>
      <w:r w:rsidRPr="00BA69EF">
        <w:rPr>
          <w:color w:val="000000"/>
        </w:rPr>
        <w:t>Юрайт,2019. </w:t>
      </w:r>
      <w:r>
        <w:rPr>
          <w:color w:val="000000"/>
        </w:rPr>
        <w:t>-</w:t>
      </w:r>
      <w:r w:rsidRPr="00BA69EF">
        <w:rPr>
          <w:color w:val="000000"/>
        </w:rPr>
        <w:t>218 с. </w:t>
      </w:r>
      <w:r>
        <w:rPr>
          <w:color w:val="000000"/>
        </w:rPr>
        <w:t>-</w:t>
      </w:r>
      <w:r w:rsidRPr="00BA69EF">
        <w:rPr>
          <w:color w:val="000000"/>
        </w:rPr>
        <w:t>(Бакалавр</w:t>
      </w:r>
      <w:r w:rsidR="00494717">
        <w:rPr>
          <w:color w:val="000000"/>
        </w:rPr>
        <w:t xml:space="preserve"> </w:t>
      </w:r>
      <w:r w:rsidRPr="00BA69EF">
        <w:rPr>
          <w:color w:val="000000"/>
        </w:rPr>
        <w:t>и</w:t>
      </w:r>
      <w:r w:rsidR="00494717">
        <w:rPr>
          <w:color w:val="000000"/>
        </w:rPr>
        <w:t xml:space="preserve"> </w:t>
      </w:r>
      <w:r w:rsidRPr="00BA69EF">
        <w:rPr>
          <w:color w:val="000000"/>
        </w:rPr>
        <w:t>магистр.</w:t>
      </w:r>
      <w:r w:rsidR="00494717">
        <w:rPr>
          <w:color w:val="000000"/>
        </w:rPr>
        <w:t xml:space="preserve"> </w:t>
      </w:r>
      <w:r w:rsidRPr="00BA69EF">
        <w:rPr>
          <w:color w:val="000000"/>
        </w:rPr>
        <w:t>Академическийкурс). </w:t>
      </w:r>
      <w:r>
        <w:rPr>
          <w:color w:val="000000"/>
        </w:rPr>
        <w:t>-</w:t>
      </w:r>
      <w:r w:rsidRPr="00BA69EF">
        <w:rPr>
          <w:color w:val="000000"/>
        </w:rPr>
        <w:t>ISBN 978-5-534-01718-2.</w:t>
      </w:r>
      <w:r>
        <w:rPr>
          <w:color w:val="000000"/>
        </w:rPr>
        <w:t>-</w:t>
      </w:r>
      <w:r w:rsidRPr="00BA69EF">
        <w:rPr>
          <w:color w:val="000000"/>
        </w:rPr>
        <w:t>Текст:электронный//ЭБСЮрайт[сайт].</w:t>
      </w:r>
      <w:r>
        <w:rPr>
          <w:color w:val="000000"/>
        </w:rPr>
        <w:t>-</w:t>
      </w:r>
      <w:r w:rsidRPr="00BA69EF">
        <w:rPr>
          <w:color w:val="000000"/>
        </w:rPr>
        <w:t>URL:</w:t>
      </w:r>
      <w:hyperlink r:id="rId19" w:anchor="page/1" w:history="1">
        <w:r w:rsidRPr="00D00653">
          <w:rPr>
            <w:rStyle w:val="afc"/>
          </w:rPr>
          <w:t>https://urait.ru/viewer/investicii-v-2-t-t-1-investicionnyy-analiz-432922#page/1</w:t>
        </w:r>
      </w:hyperlink>
      <w:r>
        <w:rPr>
          <w:color w:val="000000"/>
        </w:rPr>
        <w:t>(дата обр</w:t>
      </w:r>
      <w:r>
        <w:rPr>
          <w:color w:val="000000"/>
        </w:rPr>
        <w:t>а</w:t>
      </w:r>
      <w:r>
        <w:rPr>
          <w:color w:val="000000"/>
        </w:rPr>
        <w:t>щения: 01.09.2020)</w:t>
      </w:r>
    </w:p>
    <w:p w:rsidR="00502223" w:rsidRPr="00301751" w:rsidRDefault="00502223" w:rsidP="00502223">
      <w:pPr>
        <w:tabs>
          <w:tab w:val="left" w:pos="1080"/>
        </w:tabs>
        <w:ind w:firstLine="540"/>
        <w:rPr>
          <w:rStyle w:val="afc"/>
        </w:rPr>
      </w:pPr>
      <w:r>
        <w:t xml:space="preserve">2. </w:t>
      </w:r>
      <w:proofErr w:type="spellStart"/>
      <w:r w:rsidRPr="0016633C">
        <w:t>Котелкин</w:t>
      </w:r>
      <w:proofErr w:type="spellEnd"/>
      <w:r w:rsidRPr="0016633C">
        <w:t xml:space="preserve">, С. В. Международные финансы: обзорный курс </w:t>
      </w:r>
      <w:r>
        <w:t>[Электронный ресурс]</w:t>
      </w:r>
      <w:r w:rsidRPr="0016633C">
        <w:t xml:space="preserve">: учебник. </w:t>
      </w:r>
      <w:r>
        <w:t>-</w:t>
      </w:r>
      <w:r w:rsidRPr="0016633C">
        <w:t xml:space="preserve"> 2-е изд., </w:t>
      </w:r>
      <w:proofErr w:type="spellStart"/>
      <w:r w:rsidRPr="0016633C">
        <w:t>перераб</w:t>
      </w:r>
      <w:proofErr w:type="spellEnd"/>
      <w:r w:rsidRPr="0016633C">
        <w:t xml:space="preserve">. / С. В. </w:t>
      </w:r>
      <w:proofErr w:type="spellStart"/>
      <w:r w:rsidRPr="0016633C">
        <w:t>Котёлкин</w:t>
      </w:r>
      <w:proofErr w:type="spellEnd"/>
      <w:r w:rsidRPr="0016633C">
        <w:t xml:space="preserve">. - Москва : Магистр : ИНФРА-М, 2019. - 368 с. - ISBN 978-5-16-107903-4. </w:t>
      </w:r>
      <w:r>
        <w:t>–Режим доступа</w:t>
      </w:r>
      <w:r w:rsidRPr="0016633C">
        <w:t xml:space="preserve">: </w:t>
      </w:r>
      <w:hyperlink r:id="rId20" w:history="1">
        <w:r w:rsidRPr="008149EA">
          <w:rPr>
            <w:rStyle w:val="afc"/>
          </w:rPr>
          <w:t>https://znanium.com/read?id=343757</w:t>
        </w:r>
      </w:hyperlink>
      <w:r w:rsidRPr="008D149F">
        <w:rPr>
          <w:rStyle w:val="afc"/>
          <w:color w:val="000000" w:themeColor="text1"/>
          <w:u w:val="none"/>
        </w:rPr>
        <w:t>(дата обращ</w:t>
      </w:r>
      <w:r w:rsidRPr="008D149F">
        <w:rPr>
          <w:rStyle w:val="afc"/>
          <w:color w:val="000000" w:themeColor="text1"/>
          <w:u w:val="none"/>
        </w:rPr>
        <w:t>е</w:t>
      </w:r>
      <w:r w:rsidRPr="008D149F">
        <w:rPr>
          <w:rStyle w:val="afc"/>
          <w:color w:val="000000" w:themeColor="text1"/>
          <w:u w:val="none"/>
        </w:rPr>
        <w:t>ния: 01.09.2020)</w:t>
      </w:r>
    </w:p>
    <w:p w:rsidR="00502223" w:rsidRDefault="00502223" w:rsidP="00502223">
      <w:pPr>
        <w:pStyle w:val="Style8"/>
        <w:widowControl/>
        <w:rPr>
          <w:bCs/>
        </w:rPr>
      </w:pPr>
    </w:p>
    <w:p w:rsidR="00502223" w:rsidRPr="00EA4122" w:rsidRDefault="00502223" w:rsidP="00502223">
      <w:pPr>
        <w:pStyle w:val="Style8"/>
        <w:widowControl/>
        <w:rPr>
          <w:b/>
        </w:rPr>
      </w:pPr>
      <w:r w:rsidRPr="00EA4122">
        <w:rPr>
          <w:b/>
          <w:bCs/>
        </w:rPr>
        <w:t xml:space="preserve">в) </w:t>
      </w:r>
      <w:r w:rsidRPr="00EA4122">
        <w:rPr>
          <w:b/>
        </w:rPr>
        <w:t xml:space="preserve">Методические указания: </w:t>
      </w:r>
    </w:p>
    <w:p w:rsidR="00502223" w:rsidRDefault="00502223" w:rsidP="00502223">
      <w:pPr>
        <w:pStyle w:val="Style10"/>
        <w:widowControl/>
        <w:ind w:firstLine="426"/>
        <w:rPr>
          <w:shd w:val="clear" w:color="auto" w:fill="FFFFFF"/>
        </w:rPr>
      </w:pPr>
      <w:r w:rsidRPr="006A01DE">
        <w:rPr>
          <w:shd w:val="clear" w:color="auto" w:fill="FFFFFF"/>
        </w:rPr>
        <w:t xml:space="preserve"> 1. </w:t>
      </w:r>
      <w:r>
        <w:rPr>
          <w:shd w:val="clear" w:color="auto" w:fill="FFFFFF"/>
        </w:rPr>
        <w:t xml:space="preserve">Методические рекомендации по </w:t>
      </w:r>
      <w:r w:rsidR="00494717" w:rsidRPr="00494717">
        <w:rPr>
          <w:szCs w:val="22"/>
        </w:rPr>
        <w:t>написанию реферата</w:t>
      </w:r>
      <w:r w:rsidR="00494717">
        <w:rPr>
          <w:shd w:val="clear" w:color="auto" w:fill="FFFFFF"/>
        </w:rPr>
        <w:t xml:space="preserve"> </w:t>
      </w:r>
      <w:r>
        <w:rPr>
          <w:shd w:val="clear" w:color="auto" w:fill="FFFFFF"/>
        </w:rPr>
        <w:t>представлены в прилож</w:t>
      </w:r>
      <w:r>
        <w:rPr>
          <w:shd w:val="clear" w:color="auto" w:fill="FFFFFF"/>
        </w:rPr>
        <w:t>е</w:t>
      </w:r>
      <w:r>
        <w:rPr>
          <w:shd w:val="clear" w:color="auto" w:fill="FFFFFF"/>
        </w:rPr>
        <w:t>нии 1</w:t>
      </w:r>
    </w:p>
    <w:p w:rsidR="00502223" w:rsidRDefault="00502223" w:rsidP="00502223">
      <w:pPr>
        <w:pStyle w:val="Style8"/>
        <w:widowControl/>
        <w:rPr>
          <w:rFonts w:ascii="Arial" w:hAnsi="Arial" w:cs="Arial"/>
          <w:color w:val="001329"/>
          <w:sz w:val="20"/>
          <w:szCs w:val="20"/>
          <w:shd w:val="clear" w:color="auto" w:fill="FFFFFF"/>
        </w:rPr>
      </w:pPr>
    </w:p>
    <w:p w:rsidR="00502223" w:rsidRDefault="00502223" w:rsidP="00502223">
      <w:pPr>
        <w:pStyle w:val="Style8"/>
        <w:widowControl/>
        <w:rPr>
          <w:b/>
        </w:rPr>
      </w:pPr>
      <w:r>
        <w:rPr>
          <w:b/>
        </w:rPr>
        <w:t>г</w:t>
      </w:r>
      <w:r w:rsidRPr="00EC5A28">
        <w:rPr>
          <w:b/>
        </w:rPr>
        <w:t>) Программное обеспечение и Интернет-ресурсы:</w:t>
      </w:r>
    </w:p>
    <w:p w:rsidR="00502223" w:rsidRDefault="00502223" w:rsidP="00502223">
      <w:pPr>
        <w:spacing w:before="12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502223" w:rsidRDefault="00502223" w:rsidP="00502223">
      <w:pPr>
        <w:spacing w:before="120"/>
        <w:ind w:firstLine="0"/>
        <w:contextualSpacing/>
        <w:rPr>
          <w:b/>
        </w:rPr>
      </w:pPr>
    </w:p>
    <w:tbl>
      <w:tblPr>
        <w:tblStyle w:val="a5"/>
        <w:tblW w:w="0" w:type="auto"/>
        <w:jc w:val="center"/>
        <w:tblLook w:val="04A0"/>
      </w:tblPr>
      <w:tblGrid>
        <w:gridCol w:w="2835"/>
        <w:gridCol w:w="3684"/>
        <w:gridCol w:w="2831"/>
      </w:tblGrid>
      <w:tr w:rsidR="00502223" w:rsidRPr="0053464B" w:rsidTr="00D73EE7">
        <w:trPr>
          <w:trHeight w:val="537"/>
          <w:jc w:val="center"/>
        </w:trPr>
        <w:tc>
          <w:tcPr>
            <w:tcW w:w="2835" w:type="dxa"/>
            <w:vAlign w:val="center"/>
          </w:tcPr>
          <w:p w:rsidR="00502223" w:rsidRPr="0053464B" w:rsidRDefault="00502223" w:rsidP="00D73EE7">
            <w:pPr>
              <w:ind w:firstLine="0"/>
              <w:contextualSpacing/>
              <w:jc w:val="center"/>
            </w:pPr>
            <w:r w:rsidRPr="0053464B">
              <w:t>Наименование ПО</w:t>
            </w:r>
          </w:p>
        </w:tc>
        <w:tc>
          <w:tcPr>
            <w:tcW w:w="3684" w:type="dxa"/>
            <w:vAlign w:val="center"/>
          </w:tcPr>
          <w:p w:rsidR="00502223" w:rsidRPr="0053464B" w:rsidRDefault="00502223" w:rsidP="00D73EE7">
            <w:pPr>
              <w:ind w:right="885" w:firstLine="741"/>
              <w:contextualSpacing/>
              <w:jc w:val="center"/>
            </w:pPr>
            <w:r w:rsidRPr="0053464B">
              <w:t>№ договора</w:t>
            </w:r>
          </w:p>
        </w:tc>
        <w:tc>
          <w:tcPr>
            <w:tcW w:w="2831" w:type="dxa"/>
            <w:vAlign w:val="center"/>
          </w:tcPr>
          <w:p w:rsidR="00502223" w:rsidRPr="0053464B" w:rsidRDefault="00502223" w:rsidP="00D73EE7">
            <w:pPr>
              <w:ind w:firstLine="0"/>
              <w:contextualSpacing/>
              <w:jc w:val="center"/>
            </w:pPr>
            <w:r w:rsidRPr="0053464B">
              <w:t>Срок действия лицензии</w:t>
            </w:r>
          </w:p>
        </w:tc>
      </w:tr>
      <w:tr w:rsidR="00502223" w:rsidRPr="0053464B" w:rsidTr="00D73EE7">
        <w:trPr>
          <w:jc w:val="center"/>
        </w:trPr>
        <w:tc>
          <w:tcPr>
            <w:tcW w:w="2835" w:type="dxa"/>
            <w:vAlign w:val="center"/>
          </w:tcPr>
          <w:p w:rsidR="00502223" w:rsidRPr="0053464B" w:rsidRDefault="00502223" w:rsidP="00304DAE">
            <w:pPr>
              <w:ind w:firstLine="0"/>
              <w:contextualSpacing/>
              <w:jc w:val="left"/>
            </w:pPr>
            <w:r w:rsidRPr="0053464B">
              <w:t xml:space="preserve">MS </w:t>
            </w:r>
            <w:proofErr w:type="spellStart"/>
            <w:r w:rsidRPr="0053464B">
              <w:t>Windows</w:t>
            </w:r>
            <w:proofErr w:type="spellEnd"/>
            <w:r w:rsidRPr="0053464B">
              <w:t xml:space="preserve"> 7</w:t>
            </w:r>
          </w:p>
        </w:tc>
        <w:tc>
          <w:tcPr>
            <w:tcW w:w="3684" w:type="dxa"/>
            <w:vAlign w:val="center"/>
          </w:tcPr>
          <w:p w:rsidR="00502223" w:rsidRPr="0053464B" w:rsidRDefault="00502223" w:rsidP="00304DAE">
            <w:pPr>
              <w:ind w:firstLine="0"/>
              <w:contextualSpacing/>
              <w:jc w:val="left"/>
            </w:pPr>
            <w:r w:rsidRPr="0053464B">
              <w:t>Д-1227 от 08.10.2018</w:t>
            </w:r>
          </w:p>
          <w:p w:rsidR="00502223" w:rsidRPr="0053464B" w:rsidRDefault="00502223" w:rsidP="00304DAE">
            <w:pPr>
              <w:ind w:firstLine="0"/>
              <w:contextualSpacing/>
              <w:jc w:val="left"/>
            </w:pPr>
            <w:r w:rsidRPr="0053464B">
              <w:t>Д-757-17 от 27.06.2017</w:t>
            </w:r>
          </w:p>
        </w:tc>
        <w:tc>
          <w:tcPr>
            <w:tcW w:w="2831" w:type="dxa"/>
            <w:vAlign w:val="center"/>
          </w:tcPr>
          <w:p w:rsidR="00502223" w:rsidRPr="0053464B" w:rsidRDefault="00502223" w:rsidP="00D73EE7">
            <w:pPr>
              <w:ind w:firstLine="0"/>
              <w:contextualSpacing/>
              <w:jc w:val="center"/>
            </w:pPr>
            <w:r w:rsidRPr="0053464B">
              <w:t>11.10.2021</w:t>
            </w:r>
          </w:p>
          <w:p w:rsidR="00502223" w:rsidRPr="0053464B" w:rsidRDefault="00502223" w:rsidP="00D73EE7">
            <w:pPr>
              <w:ind w:firstLine="0"/>
              <w:contextualSpacing/>
              <w:jc w:val="center"/>
            </w:pPr>
            <w:r w:rsidRPr="0053464B">
              <w:t>27.07.2018</w:t>
            </w:r>
          </w:p>
        </w:tc>
      </w:tr>
      <w:tr w:rsidR="00502223" w:rsidRPr="0053464B" w:rsidTr="00D73EE7">
        <w:trPr>
          <w:jc w:val="center"/>
        </w:trPr>
        <w:tc>
          <w:tcPr>
            <w:tcW w:w="2835" w:type="dxa"/>
            <w:vAlign w:val="center"/>
          </w:tcPr>
          <w:p w:rsidR="00502223" w:rsidRPr="0053464B" w:rsidRDefault="00502223" w:rsidP="00304DAE">
            <w:pPr>
              <w:ind w:firstLine="0"/>
              <w:contextualSpacing/>
              <w:jc w:val="left"/>
            </w:pPr>
            <w:r w:rsidRPr="0053464B">
              <w:lastRenderedPageBreak/>
              <w:t xml:space="preserve">MS </w:t>
            </w:r>
            <w:proofErr w:type="spellStart"/>
            <w:r w:rsidRPr="0053464B">
              <w:t>Office</w:t>
            </w:r>
            <w:proofErr w:type="spellEnd"/>
            <w:r w:rsidRPr="0053464B">
              <w:t xml:space="preserve"> 2007</w:t>
            </w:r>
          </w:p>
        </w:tc>
        <w:tc>
          <w:tcPr>
            <w:tcW w:w="3684" w:type="dxa"/>
            <w:vAlign w:val="center"/>
          </w:tcPr>
          <w:p w:rsidR="00502223" w:rsidRPr="0053464B" w:rsidRDefault="00502223" w:rsidP="00304DAE">
            <w:pPr>
              <w:ind w:firstLine="0"/>
              <w:contextualSpacing/>
              <w:jc w:val="left"/>
            </w:pPr>
            <w:r w:rsidRPr="0053464B">
              <w:t>№ 135 от 17.09.2007</w:t>
            </w:r>
          </w:p>
        </w:tc>
        <w:tc>
          <w:tcPr>
            <w:tcW w:w="2831" w:type="dxa"/>
            <w:vAlign w:val="center"/>
          </w:tcPr>
          <w:p w:rsidR="00502223" w:rsidRPr="0053464B" w:rsidRDefault="00502223" w:rsidP="00D73EE7">
            <w:pPr>
              <w:ind w:firstLine="0"/>
              <w:contextualSpacing/>
              <w:jc w:val="center"/>
            </w:pPr>
            <w:r w:rsidRPr="0053464B">
              <w:t>бессрочно</w:t>
            </w:r>
          </w:p>
        </w:tc>
      </w:tr>
      <w:tr w:rsidR="00502223" w:rsidRPr="0053464B" w:rsidTr="00D73EE7">
        <w:trPr>
          <w:jc w:val="center"/>
        </w:trPr>
        <w:tc>
          <w:tcPr>
            <w:tcW w:w="2835" w:type="dxa"/>
            <w:vAlign w:val="center"/>
          </w:tcPr>
          <w:p w:rsidR="00502223" w:rsidRPr="0053464B" w:rsidRDefault="00502223" w:rsidP="00304DAE">
            <w:pPr>
              <w:ind w:firstLine="0"/>
              <w:contextualSpacing/>
              <w:jc w:val="left"/>
            </w:pPr>
            <w:r w:rsidRPr="0053464B">
              <w:t xml:space="preserve">FAR </w:t>
            </w:r>
            <w:proofErr w:type="spellStart"/>
            <w:r w:rsidRPr="0053464B">
              <w:t>Manager</w:t>
            </w:r>
            <w:proofErr w:type="spellEnd"/>
          </w:p>
        </w:tc>
        <w:tc>
          <w:tcPr>
            <w:tcW w:w="3684" w:type="dxa"/>
            <w:vAlign w:val="center"/>
          </w:tcPr>
          <w:p w:rsidR="00502223" w:rsidRPr="0053464B" w:rsidRDefault="00502223" w:rsidP="00304DAE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831" w:type="dxa"/>
            <w:vAlign w:val="center"/>
          </w:tcPr>
          <w:p w:rsidR="00502223" w:rsidRPr="0053464B" w:rsidRDefault="00502223" w:rsidP="00D73EE7">
            <w:pPr>
              <w:ind w:firstLine="0"/>
              <w:contextualSpacing/>
              <w:jc w:val="center"/>
            </w:pPr>
            <w:r w:rsidRPr="0053464B">
              <w:t>бессрочно</w:t>
            </w:r>
          </w:p>
        </w:tc>
      </w:tr>
      <w:tr w:rsidR="00502223" w:rsidRPr="0053464B" w:rsidTr="00D73EE7">
        <w:trPr>
          <w:jc w:val="center"/>
        </w:trPr>
        <w:tc>
          <w:tcPr>
            <w:tcW w:w="2835" w:type="dxa"/>
            <w:vAlign w:val="center"/>
          </w:tcPr>
          <w:p w:rsidR="00502223" w:rsidRPr="0053464B" w:rsidRDefault="00502223" w:rsidP="00304DAE">
            <w:pPr>
              <w:ind w:firstLine="0"/>
              <w:contextualSpacing/>
              <w:jc w:val="left"/>
            </w:pPr>
            <w:r w:rsidRPr="0053464B">
              <w:t>7Zip</w:t>
            </w:r>
          </w:p>
        </w:tc>
        <w:tc>
          <w:tcPr>
            <w:tcW w:w="3684" w:type="dxa"/>
            <w:vAlign w:val="center"/>
          </w:tcPr>
          <w:p w:rsidR="00502223" w:rsidRPr="0053464B" w:rsidRDefault="00502223" w:rsidP="00304DAE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831" w:type="dxa"/>
            <w:vAlign w:val="center"/>
          </w:tcPr>
          <w:p w:rsidR="00502223" w:rsidRPr="0053464B" w:rsidRDefault="00502223" w:rsidP="00D73EE7">
            <w:pPr>
              <w:ind w:firstLine="0"/>
              <w:contextualSpacing/>
              <w:jc w:val="center"/>
            </w:pPr>
            <w:r w:rsidRPr="0053464B">
              <w:t>бессрочно</w:t>
            </w:r>
          </w:p>
        </w:tc>
      </w:tr>
    </w:tbl>
    <w:p w:rsidR="00502223" w:rsidRDefault="00502223" w:rsidP="00502223">
      <w:pPr>
        <w:spacing w:before="120"/>
        <w:ind w:firstLine="0"/>
        <w:contextualSpacing/>
        <w:rPr>
          <w:b/>
        </w:rPr>
      </w:pPr>
    </w:p>
    <w:p w:rsidR="00502223" w:rsidRDefault="00502223" w:rsidP="00502223">
      <w:pPr>
        <w:spacing w:before="120"/>
        <w:ind w:firstLine="720"/>
        <w:contextualSpacing/>
        <w:rPr>
          <w:b/>
        </w:rPr>
      </w:pPr>
      <w:r>
        <w:rPr>
          <w:b/>
        </w:rPr>
        <w:t>Интернет ресурсы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1C544A">
        <w:rPr>
          <w:bCs/>
          <w:szCs w:val="24"/>
          <w:lang w:val="ru-RU"/>
        </w:rPr>
        <w:t xml:space="preserve">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window</w:t>
        </w:r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edu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1C544A">
          <w:rPr>
            <w:rStyle w:val="afc"/>
            <w:bCs/>
            <w:szCs w:val="24"/>
            <w:lang w:val="ru-RU"/>
          </w:rPr>
          <w:t>/</w:t>
        </w:r>
      </w:hyperlink>
      <w:r w:rsidRPr="001C544A">
        <w:rPr>
          <w:bCs/>
          <w:szCs w:val="24"/>
          <w:lang w:val="ru-RU"/>
        </w:rPr>
        <w:t>, свободный доступ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Международная база полнотекстовых журналов </w:t>
      </w:r>
      <w:proofErr w:type="spellStart"/>
      <w:r w:rsidRPr="00763288">
        <w:rPr>
          <w:bCs/>
          <w:szCs w:val="24"/>
        </w:rPr>
        <w:t>SpringerJournals</w:t>
      </w:r>
      <w:proofErr w:type="spellEnd"/>
      <w:r w:rsidRPr="001C544A">
        <w:rPr>
          <w:bCs/>
          <w:szCs w:val="24"/>
          <w:lang w:val="ru-RU"/>
        </w:rPr>
        <w:t xml:space="preserve">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springer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1C544A">
          <w:rPr>
            <w:rStyle w:val="afc"/>
            <w:bCs/>
            <w:szCs w:val="24"/>
            <w:lang w:val="ru-RU"/>
          </w:rPr>
          <w:t>/</w:t>
        </w:r>
      </w:hyperlink>
      <w:r w:rsidRPr="001C544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1C544A">
        <w:rPr>
          <w:bCs/>
          <w:szCs w:val="24"/>
          <w:lang w:val="ru-RU"/>
        </w:rPr>
        <w:t>-адресам вуза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</w:t>
      </w:r>
      <w:r w:rsidRPr="00763288">
        <w:rPr>
          <w:bCs/>
          <w:szCs w:val="24"/>
        </w:rPr>
        <w:t>e</w:t>
      </w:r>
      <w:r w:rsidRPr="00763288">
        <w:rPr>
          <w:bCs/>
          <w:szCs w:val="24"/>
        </w:rPr>
        <w:t>rence</w:t>
      </w:r>
      <w:proofErr w:type="spellEnd"/>
      <w:r w:rsidRPr="001C544A">
        <w:rPr>
          <w:bCs/>
          <w:szCs w:val="24"/>
          <w:lang w:val="ru-RU"/>
        </w:rPr>
        <w:t xml:space="preserve">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springer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1C544A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1C544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1C544A">
        <w:rPr>
          <w:bCs/>
          <w:szCs w:val="24"/>
          <w:lang w:val="ru-RU"/>
        </w:rPr>
        <w:t>-адресам вуза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Международная </w:t>
      </w:r>
      <w:proofErr w:type="spellStart"/>
      <w:r w:rsidRPr="001C544A">
        <w:rPr>
          <w:bCs/>
          <w:szCs w:val="24"/>
          <w:lang w:val="ru-RU"/>
        </w:rPr>
        <w:t>наукометрическая</w:t>
      </w:r>
      <w:proofErr w:type="spellEnd"/>
      <w:r w:rsidRPr="001C544A">
        <w:rPr>
          <w:bCs/>
          <w:szCs w:val="24"/>
          <w:lang w:val="ru-RU"/>
        </w:rPr>
        <w:t xml:space="preserve"> реферативная и полнотекстовая база данных н</w:t>
      </w:r>
      <w:r w:rsidRPr="001C544A">
        <w:rPr>
          <w:bCs/>
          <w:szCs w:val="24"/>
          <w:lang w:val="ru-RU"/>
        </w:rPr>
        <w:t>а</w:t>
      </w:r>
      <w:r w:rsidRPr="001C544A">
        <w:rPr>
          <w:bCs/>
          <w:szCs w:val="24"/>
          <w:lang w:val="ru-RU"/>
        </w:rPr>
        <w:t>учных изданий «</w:t>
      </w:r>
      <w:proofErr w:type="spellStart"/>
      <w:r w:rsidRPr="00763288">
        <w:rPr>
          <w:bCs/>
          <w:szCs w:val="24"/>
        </w:rPr>
        <w:t>Webofscience</w:t>
      </w:r>
      <w:proofErr w:type="spellEnd"/>
      <w:r w:rsidRPr="001C544A">
        <w:rPr>
          <w:bCs/>
          <w:szCs w:val="24"/>
          <w:lang w:val="ru-RU"/>
        </w:rPr>
        <w:t xml:space="preserve">». – Режим доступа: </w:t>
      </w:r>
      <w:hyperlink r:id="rId24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webofscience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1C544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1C544A">
        <w:rPr>
          <w:bCs/>
          <w:szCs w:val="24"/>
          <w:lang w:val="ru-RU"/>
        </w:rPr>
        <w:t>-адресам вуза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1C544A">
        <w:rPr>
          <w:bCs/>
          <w:szCs w:val="24"/>
          <w:lang w:val="ru-RU"/>
        </w:rPr>
        <w:t xml:space="preserve">». – Режим доступа: </w:t>
      </w:r>
      <w:hyperlink r:id="rId25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scopus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1C544A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1C544A">
        <w:rPr>
          <w:bCs/>
          <w:szCs w:val="24"/>
          <w:lang w:val="ru-RU"/>
        </w:rPr>
        <w:t>-адресам вуза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>Национальная информационно-аналитическая система – Российский индекс научн</w:t>
      </w:r>
      <w:r w:rsidRPr="001C544A">
        <w:rPr>
          <w:bCs/>
          <w:szCs w:val="24"/>
          <w:lang w:val="ru-RU"/>
        </w:rPr>
        <w:t>о</w:t>
      </w:r>
      <w:r w:rsidRPr="001C544A">
        <w:rPr>
          <w:bCs/>
          <w:szCs w:val="24"/>
          <w:lang w:val="ru-RU"/>
        </w:rPr>
        <w:t xml:space="preserve">го цитирования (РИНЦ). – Режим доступа: </w:t>
      </w:r>
      <w:hyperlink r:id="rId26" w:history="1">
        <w:r w:rsidRPr="00763288">
          <w:rPr>
            <w:rStyle w:val="afc"/>
            <w:bCs/>
            <w:szCs w:val="24"/>
          </w:rPr>
          <w:t>https</w:t>
        </w:r>
        <w:r w:rsidRPr="001C544A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elibrary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1C544A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1C544A">
          <w:rPr>
            <w:rStyle w:val="afc"/>
            <w:bCs/>
            <w:szCs w:val="24"/>
            <w:lang w:val="ru-RU"/>
          </w:rPr>
          <w:t>_</w:t>
        </w:r>
        <w:proofErr w:type="spellStart"/>
        <w:r w:rsidRPr="00763288">
          <w:rPr>
            <w:rStyle w:val="afc"/>
            <w:bCs/>
            <w:szCs w:val="24"/>
          </w:rPr>
          <w:t>risc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1C544A">
        <w:rPr>
          <w:bCs/>
          <w:szCs w:val="24"/>
          <w:lang w:val="ru-RU"/>
        </w:rPr>
        <w:t xml:space="preserve"> , регистрация по логину и паролю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1C544A">
        <w:rPr>
          <w:bCs/>
          <w:szCs w:val="24"/>
          <w:lang w:val="ru-RU"/>
        </w:rPr>
        <w:t xml:space="preserve"> (</w:t>
      </w:r>
      <w:proofErr w:type="spellStart"/>
      <w:r w:rsidRPr="00763288">
        <w:rPr>
          <w:bCs/>
          <w:szCs w:val="24"/>
        </w:rPr>
        <w:t>GoogleScholar</w:t>
      </w:r>
      <w:proofErr w:type="spellEnd"/>
      <w:r w:rsidRPr="001C544A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1C544A">
        <w:rPr>
          <w:bCs/>
          <w:szCs w:val="24"/>
          <w:lang w:val="ru-RU"/>
        </w:rPr>
        <w:t xml:space="preserve">: </w:t>
      </w:r>
      <w:hyperlink r:id="rId27" w:history="1">
        <w:r w:rsidRPr="00763288">
          <w:rPr>
            <w:rStyle w:val="afc"/>
            <w:bCs/>
            <w:szCs w:val="24"/>
          </w:rPr>
          <w:t>https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scholar</w:t>
        </w:r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google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1C544A">
          <w:rPr>
            <w:rStyle w:val="afc"/>
            <w:bCs/>
            <w:szCs w:val="24"/>
            <w:lang w:val="ru-RU"/>
          </w:rPr>
          <w:t>/</w:t>
        </w:r>
      </w:hyperlink>
      <w:r w:rsidRPr="001C544A">
        <w:rPr>
          <w:bCs/>
          <w:szCs w:val="24"/>
          <w:lang w:val="ru-RU"/>
        </w:rPr>
        <w:tab/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8" w:history="1">
        <w:r w:rsidRPr="0071342A">
          <w:rPr>
            <w:rStyle w:val="afc"/>
            <w:bCs/>
            <w:szCs w:val="24"/>
          </w:rPr>
          <w:t>https</w:t>
        </w:r>
        <w:r w:rsidRPr="001C544A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www</w:t>
        </w:r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rsl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1C544A">
          <w:rPr>
            <w:rStyle w:val="afc"/>
            <w:bCs/>
            <w:szCs w:val="24"/>
            <w:lang w:val="ru-RU"/>
          </w:rPr>
          <w:t>/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1C544A">
          <w:rPr>
            <w:rStyle w:val="afc"/>
            <w:bCs/>
            <w:szCs w:val="24"/>
            <w:lang w:val="ru-RU"/>
          </w:rPr>
          <w:t>/4</w:t>
        </w:r>
        <w:r w:rsidRPr="0071342A">
          <w:rPr>
            <w:rStyle w:val="afc"/>
            <w:bCs/>
            <w:szCs w:val="24"/>
          </w:rPr>
          <w:t>readers</w:t>
        </w:r>
        <w:r w:rsidRPr="001C544A">
          <w:rPr>
            <w:rStyle w:val="afc"/>
            <w:bCs/>
            <w:szCs w:val="24"/>
            <w:lang w:val="ru-RU"/>
          </w:rPr>
          <w:t>/</w:t>
        </w:r>
        <w:r w:rsidRPr="0071342A">
          <w:rPr>
            <w:rStyle w:val="afc"/>
            <w:bCs/>
            <w:szCs w:val="24"/>
          </w:rPr>
          <w:t>catalogues</w:t>
        </w:r>
        <w:r w:rsidRPr="001C544A">
          <w:rPr>
            <w:rStyle w:val="afc"/>
            <w:bCs/>
            <w:szCs w:val="24"/>
            <w:lang w:val="ru-RU"/>
          </w:rPr>
          <w:t>/</w:t>
        </w:r>
      </w:hyperlink>
      <w:r w:rsidRPr="001C544A">
        <w:rPr>
          <w:bCs/>
          <w:szCs w:val="24"/>
          <w:lang w:val="ru-RU"/>
        </w:rPr>
        <w:t xml:space="preserve"> , свободный доступ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9" w:history="1">
        <w:r w:rsidRPr="00763288">
          <w:rPr>
            <w:rStyle w:val="afc"/>
            <w:bCs/>
            <w:szCs w:val="24"/>
          </w:rPr>
          <w:t>https</w:t>
        </w:r>
        <w:r w:rsidRPr="001C544A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uisrussia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msu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1C544A">
        <w:rPr>
          <w:bCs/>
          <w:szCs w:val="24"/>
          <w:lang w:val="ru-RU"/>
        </w:rPr>
        <w:t>, свободный доступ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30" w:history="1">
        <w:r w:rsidRPr="00763288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ecsocman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hse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1C544A">
        <w:rPr>
          <w:bCs/>
          <w:szCs w:val="24"/>
          <w:lang w:val="ru-RU"/>
        </w:rPr>
        <w:t>, свободный доступ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Электронная база периодических изданий </w:t>
      </w:r>
      <w:proofErr w:type="spellStart"/>
      <w:r w:rsidRPr="00763288">
        <w:rPr>
          <w:bCs/>
          <w:szCs w:val="24"/>
        </w:rPr>
        <w:t>EastViewInformationServices</w:t>
      </w:r>
      <w:proofErr w:type="spellEnd"/>
      <w:r w:rsidRPr="001C544A">
        <w:rPr>
          <w:bCs/>
          <w:szCs w:val="24"/>
          <w:lang w:val="ru-RU"/>
        </w:rPr>
        <w:t xml:space="preserve">, ООО «ИВИС». – Режим доступа: </w:t>
      </w:r>
      <w:hyperlink r:id="rId31" w:history="1">
        <w:r w:rsidRPr="0071342A">
          <w:rPr>
            <w:rStyle w:val="afc"/>
            <w:bCs/>
            <w:szCs w:val="24"/>
          </w:rPr>
          <w:t>https</w:t>
        </w:r>
        <w:r w:rsidRPr="001C544A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dlib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eastview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1C544A">
          <w:rPr>
            <w:rStyle w:val="afc"/>
            <w:bCs/>
            <w:szCs w:val="24"/>
            <w:lang w:val="ru-RU"/>
          </w:rPr>
          <w:t>/</w:t>
        </w:r>
      </w:hyperlink>
      <w:r w:rsidRPr="001C544A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1C544A">
        <w:rPr>
          <w:bCs/>
          <w:szCs w:val="24"/>
          <w:lang w:val="ru-RU"/>
        </w:rPr>
        <w:t>-адресам вуза, с внешней с</w:t>
      </w:r>
      <w:r w:rsidRPr="001C544A">
        <w:rPr>
          <w:bCs/>
          <w:szCs w:val="24"/>
          <w:lang w:val="ru-RU"/>
        </w:rPr>
        <w:t>е</w:t>
      </w:r>
      <w:r w:rsidRPr="001C544A">
        <w:rPr>
          <w:bCs/>
          <w:szCs w:val="24"/>
          <w:lang w:val="ru-RU"/>
        </w:rPr>
        <w:t>ти по логину и паролю</w:t>
      </w:r>
    </w:p>
    <w:p w:rsidR="00502223" w:rsidRPr="001C544A" w:rsidRDefault="00502223" w:rsidP="00502223">
      <w:pPr>
        <w:pStyle w:val="af4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1C544A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2" w:history="1">
        <w:r w:rsidRPr="0071342A">
          <w:rPr>
            <w:rStyle w:val="afc"/>
            <w:bCs/>
            <w:szCs w:val="24"/>
          </w:rPr>
          <w:t>http</w:t>
        </w:r>
        <w:r w:rsidRPr="001C544A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magtu</w:t>
        </w:r>
        <w:proofErr w:type="spellEnd"/>
        <w:r w:rsidRPr="001C544A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1C544A">
          <w:rPr>
            <w:rStyle w:val="afc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c"/>
            <w:bCs/>
            <w:szCs w:val="24"/>
          </w:rPr>
          <w:t>marcweb</w:t>
        </w:r>
        <w:proofErr w:type="spellEnd"/>
        <w:r w:rsidRPr="001C544A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1C544A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1C544A">
        <w:rPr>
          <w:bCs/>
          <w:szCs w:val="24"/>
          <w:lang w:val="ru-RU"/>
        </w:rPr>
        <w:t>, вход с внешней сети по логину и паролю</w:t>
      </w:r>
    </w:p>
    <w:p w:rsidR="00502223" w:rsidRPr="00015F0E" w:rsidRDefault="00502223" w:rsidP="00502223">
      <w:pPr>
        <w:pStyle w:val="1"/>
        <w:rPr>
          <w:rStyle w:val="FontStyle14"/>
          <w:b/>
          <w:sz w:val="24"/>
          <w:szCs w:val="24"/>
        </w:rPr>
      </w:pPr>
      <w:r w:rsidRPr="00015F0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502223" w:rsidRPr="00C17915" w:rsidRDefault="00502223" w:rsidP="00502223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5"/>
      </w:tblGrid>
      <w:tr w:rsidR="00502223" w:rsidRPr="00C17915" w:rsidTr="00304DAE">
        <w:trPr>
          <w:tblHeader/>
        </w:trPr>
        <w:tc>
          <w:tcPr>
            <w:tcW w:w="1928" w:type="pct"/>
            <w:vAlign w:val="center"/>
          </w:tcPr>
          <w:p w:rsidR="00502223" w:rsidRPr="00C17915" w:rsidRDefault="00502223" w:rsidP="00304DAE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02223" w:rsidRPr="00C17915" w:rsidRDefault="00502223" w:rsidP="00304DAE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502223" w:rsidRPr="00C17915" w:rsidTr="00304DAE">
        <w:tc>
          <w:tcPr>
            <w:tcW w:w="1928" w:type="pct"/>
            <w:vAlign w:val="center"/>
          </w:tcPr>
          <w:p w:rsidR="00502223" w:rsidRPr="00CB627B" w:rsidRDefault="00502223" w:rsidP="00304DAE">
            <w:pPr>
              <w:ind w:firstLine="0"/>
            </w:pPr>
            <w:r w:rsidRPr="00CB627B">
              <w:t>Учебные аудитории для провед</w:t>
            </w:r>
            <w:r w:rsidRPr="00CB627B">
              <w:t>е</w:t>
            </w:r>
            <w:r w:rsidRPr="00CB627B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502223" w:rsidRPr="00CB627B" w:rsidRDefault="00502223" w:rsidP="00304DAE">
            <w:pPr>
              <w:ind w:firstLine="0"/>
            </w:pPr>
            <w:proofErr w:type="spellStart"/>
            <w:r w:rsidRPr="00CB627B">
              <w:t>Мультимедийные</w:t>
            </w:r>
            <w:proofErr w:type="spellEnd"/>
            <w:r w:rsidRPr="00CB627B">
              <w:t xml:space="preserve"> средства хранения, передачи  и пре</w:t>
            </w:r>
            <w:r w:rsidRPr="00CB627B">
              <w:t>д</w:t>
            </w:r>
            <w:r w:rsidRPr="00CB627B">
              <w:t>ставления информации</w:t>
            </w:r>
            <w:r>
              <w:t>.</w:t>
            </w:r>
          </w:p>
        </w:tc>
      </w:tr>
      <w:tr w:rsidR="00502223" w:rsidRPr="00C17915" w:rsidTr="00304DAE">
        <w:tc>
          <w:tcPr>
            <w:tcW w:w="1928" w:type="pct"/>
            <w:vAlign w:val="center"/>
          </w:tcPr>
          <w:p w:rsidR="00502223" w:rsidRPr="0054014E" w:rsidRDefault="00502223" w:rsidP="00304DAE">
            <w:pPr>
              <w:ind w:firstLine="0"/>
            </w:pPr>
            <w:r w:rsidRPr="0054014E">
              <w:t>Учебные аудитории для провед</w:t>
            </w:r>
            <w:r w:rsidRPr="0054014E">
              <w:t>е</w:t>
            </w:r>
            <w:r w:rsidRPr="0054014E">
              <w:t>ния практических занятий, гру</w:t>
            </w:r>
            <w:r w:rsidRPr="0054014E">
              <w:t>п</w:t>
            </w:r>
            <w:r w:rsidRPr="0054014E">
              <w:t>повых и индивидуальных ко</w:t>
            </w:r>
            <w:r w:rsidRPr="0054014E">
              <w:t>н</w:t>
            </w:r>
            <w:r w:rsidRPr="0054014E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502223" w:rsidRPr="0054014E" w:rsidRDefault="00502223" w:rsidP="00304DAE">
            <w:pPr>
              <w:ind w:firstLine="0"/>
            </w:pPr>
            <w:proofErr w:type="spellStart"/>
            <w:r w:rsidRPr="0054014E">
              <w:t>Мультимедийные</w:t>
            </w:r>
            <w:proofErr w:type="spellEnd"/>
            <w:r w:rsidRPr="0054014E">
              <w:t xml:space="preserve"> средства хранения, передачи  и пре</w:t>
            </w:r>
            <w:r w:rsidRPr="0054014E">
              <w:t>д</w:t>
            </w:r>
            <w:r w:rsidRPr="0054014E">
              <w:t>ставления информации.</w:t>
            </w:r>
          </w:p>
          <w:p w:rsidR="00502223" w:rsidRPr="0054014E" w:rsidRDefault="00502223" w:rsidP="00304DAE">
            <w:pPr>
              <w:ind w:firstLine="0"/>
            </w:pPr>
            <w:r w:rsidRPr="0054014E">
              <w:t>Комплекс тестовых заданий для проведения промеж</w:t>
            </w:r>
            <w:r w:rsidRPr="0054014E">
              <w:t>у</w:t>
            </w:r>
            <w:r w:rsidRPr="0054014E">
              <w:t>точных и рубежных контролей.</w:t>
            </w:r>
          </w:p>
        </w:tc>
      </w:tr>
      <w:tr w:rsidR="00502223" w:rsidRPr="00C17915" w:rsidTr="00304DAE">
        <w:tc>
          <w:tcPr>
            <w:tcW w:w="1928" w:type="pct"/>
            <w:vAlign w:val="center"/>
          </w:tcPr>
          <w:p w:rsidR="00502223" w:rsidRPr="0054014E" w:rsidRDefault="00502223" w:rsidP="00304DAE">
            <w:pPr>
              <w:ind w:firstLine="0"/>
            </w:pPr>
            <w:r w:rsidRPr="0054014E">
              <w:t>Помеще</w:t>
            </w:r>
            <w:r>
              <w:t xml:space="preserve">ния для самостоятельной работы </w:t>
            </w:r>
            <w:r w:rsidRPr="0054014E">
              <w:t>обучающихся</w:t>
            </w:r>
          </w:p>
        </w:tc>
        <w:tc>
          <w:tcPr>
            <w:tcW w:w="3072" w:type="pct"/>
            <w:vAlign w:val="center"/>
          </w:tcPr>
          <w:p w:rsidR="00502223" w:rsidRPr="0054014E" w:rsidRDefault="00502223" w:rsidP="00304DAE">
            <w:pPr>
              <w:ind w:firstLine="0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>, вых</w:t>
            </w:r>
            <w:r w:rsidRPr="0054014E">
              <w:t>о</w:t>
            </w:r>
            <w:r w:rsidRPr="0054014E">
              <w:t>дом в Интернет и с доступом в электронную информ</w:t>
            </w:r>
            <w:r w:rsidRPr="0054014E">
              <w:t>а</w:t>
            </w:r>
            <w:r w:rsidRPr="0054014E">
              <w:t xml:space="preserve">ционно-образовательную среду университета </w:t>
            </w:r>
          </w:p>
        </w:tc>
      </w:tr>
      <w:tr w:rsidR="00502223" w:rsidRPr="00C17915" w:rsidTr="00304DAE">
        <w:tc>
          <w:tcPr>
            <w:tcW w:w="1928" w:type="pct"/>
            <w:vAlign w:val="center"/>
          </w:tcPr>
          <w:p w:rsidR="00502223" w:rsidRPr="0054014E" w:rsidRDefault="00502223" w:rsidP="00304DAE">
            <w:pPr>
              <w:ind w:firstLine="0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502223" w:rsidRPr="0054014E" w:rsidRDefault="00502223" w:rsidP="00304DAE">
            <w:pPr>
              <w:ind w:firstLine="0"/>
            </w:pPr>
            <w:r w:rsidRPr="0054014E">
              <w:t>Шкафы для хранения учебно-методической документ</w:t>
            </w:r>
            <w:r w:rsidRPr="0054014E">
              <w:t>а</w:t>
            </w:r>
            <w:r w:rsidRPr="0054014E">
              <w:t>ции, учебного оборудования и учебно-наглядных пос</w:t>
            </w:r>
            <w:r w:rsidRPr="0054014E">
              <w:t>о</w:t>
            </w:r>
            <w:r w:rsidRPr="0054014E">
              <w:t>бий.</w:t>
            </w:r>
          </w:p>
        </w:tc>
      </w:tr>
    </w:tbl>
    <w:p w:rsidR="00CE36A8" w:rsidRPr="009D062E" w:rsidRDefault="00CE36A8" w:rsidP="00CE36A8">
      <w:pPr>
        <w:widowControl/>
        <w:shd w:val="clear" w:color="auto" w:fill="FFFFFF"/>
        <w:autoSpaceDE/>
        <w:autoSpaceDN/>
        <w:adjustRightInd/>
        <w:ind w:left="45" w:firstLine="0"/>
        <w:jc w:val="left"/>
        <w:textAlignment w:val="center"/>
        <w:rPr>
          <w:rFonts w:ascii="Arial" w:hAnsi="Arial" w:cs="Arial"/>
          <w:color w:val="808080"/>
          <w:sz w:val="20"/>
          <w:szCs w:val="20"/>
        </w:rPr>
      </w:pPr>
    </w:p>
    <w:p w:rsidR="00CE36A8" w:rsidRPr="00C17915" w:rsidRDefault="00CE36A8" w:rsidP="00CE36A8">
      <w:pPr>
        <w:rPr>
          <w:rStyle w:val="FontStyle15"/>
          <w:b w:val="0"/>
          <w:i/>
          <w:color w:val="C00000"/>
        </w:rPr>
      </w:pPr>
    </w:p>
    <w:p w:rsidR="00CE36A8" w:rsidRPr="00D73EE7" w:rsidRDefault="00CE36A8" w:rsidP="00CE36A8">
      <w:pPr>
        <w:pageBreakBefore/>
        <w:jc w:val="right"/>
        <w:rPr>
          <w:b/>
          <w:szCs w:val="22"/>
        </w:rPr>
      </w:pPr>
      <w:r w:rsidRPr="00D73EE7">
        <w:rPr>
          <w:b/>
          <w:szCs w:val="22"/>
        </w:rPr>
        <w:lastRenderedPageBreak/>
        <w:t>Приложение 1</w:t>
      </w:r>
    </w:p>
    <w:p w:rsidR="00D73EE7" w:rsidRDefault="00D73EE7" w:rsidP="00CE36A8">
      <w:pPr>
        <w:jc w:val="center"/>
        <w:rPr>
          <w:b/>
          <w:szCs w:val="22"/>
        </w:rPr>
      </w:pPr>
    </w:p>
    <w:p w:rsidR="00CE36A8" w:rsidRPr="00D73EE7" w:rsidRDefault="00CE36A8" w:rsidP="00CE36A8">
      <w:pPr>
        <w:jc w:val="center"/>
        <w:rPr>
          <w:b/>
          <w:szCs w:val="22"/>
        </w:rPr>
      </w:pPr>
      <w:r w:rsidRPr="00D73EE7">
        <w:rPr>
          <w:b/>
          <w:szCs w:val="22"/>
        </w:rPr>
        <w:t xml:space="preserve">Методические </w:t>
      </w:r>
      <w:r w:rsidR="00CA6307" w:rsidRPr="00D73EE7">
        <w:rPr>
          <w:b/>
          <w:szCs w:val="22"/>
        </w:rPr>
        <w:t xml:space="preserve">рекомендации по </w:t>
      </w:r>
      <w:r w:rsidR="00494717">
        <w:rPr>
          <w:b/>
          <w:szCs w:val="22"/>
        </w:rPr>
        <w:t>написанию реферата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Работу над рефератом можно условно подразделить на три этапа: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1. Подготовительный этап, включающий изучение предмета исследования;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2. Изложение результатов изучения в виде связного текста;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3. Устное сообщение по теме реферата.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Текст реферата должен подчиняться определенным требованиям: он должен раскр</w:t>
      </w:r>
      <w:r w:rsidRPr="00D73EE7">
        <w:rPr>
          <w:color w:val="000000"/>
          <w:szCs w:val="22"/>
        </w:rPr>
        <w:t>ы</w:t>
      </w:r>
      <w:r w:rsidRPr="00D73EE7">
        <w:rPr>
          <w:color w:val="000000"/>
          <w:szCs w:val="22"/>
        </w:rPr>
        <w:t>вать тему, обладать связностью и цельностью.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</w:t>
      </w:r>
      <w:r w:rsidRPr="00D73EE7">
        <w:rPr>
          <w:color w:val="000000"/>
          <w:szCs w:val="22"/>
        </w:rPr>
        <w:t>о</w:t>
      </w:r>
      <w:r w:rsidRPr="00D73EE7">
        <w:rPr>
          <w:color w:val="000000"/>
          <w:szCs w:val="22"/>
        </w:rPr>
        <w:t>вую законченность текста.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</w:t>
      </w:r>
      <w:r w:rsidRPr="00D73EE7">
        <w:rPr>
          <w:color w:val="000000"/>
          <w:szCs w:val="22"/>
        </w:rPr>
        <w:t>и</w:t>
      </w:r>
      <w:r w:rsidRPr="00D73EE7">
        <w:rPr>
          <w:color w:val="000000"/>
          <w:szCs w:val="22"/>
        </w:rPr>
        <w:t>руют устойчивые и несомненные суждения. В текстах-рассуждениях одни мысли извлекаю</w:t>
      </w:r>
      <w:r w:rsidRPr="00D73EE7">
        <w:rPr>
          <w:color w:val="000000"/>
          <w:szCs w:val="22"/>
        </w:rPr>
        <w:t>т</w:t>
      </w:r>
      <w:r w:rsidRPr="00D73EE7">
        <w:rPr>
          <w:color w:val="000000"/>
          <w:szCs w:val="22"/>
        </w:rPr>
        <w:t>ся из других, некоторые ставятся под сомнение, дается им оценка, выдвигаются различные предположения.</w:t>
      </w:r>
    </w:p>
    <w:p w:rsidR="00CE36A8" w:rsidRPr="00D73EE7" w:rsidRDefault="00CE36A8" w:rsidP="00CE36A8">
      <w:pPr>
        <w:widowControl/>
        <w:autoSpaceDE/>
        <w:adjustRightInd/>
        <w:rPr>
          <w:szCs w:val="22"/>
        </w:rPr>
      </w:pPr>
      <w:r w:rsidRPr="00D73EE7">
        <w:rPr>
          <w:szCs w:val="22"/>
        </w:rPr>
        <w:t>Структура реферата</w:t>
      </w:r>
    </w:p>
    <w:p w:rsidR="00CE36A8" w:rsidRPr="00D73EE7" w:rsidRDefault="00CE36A8" w:rsidP="00CE36A8">
      <w:pPr>
        <w:widowControl/>
        <w:autoSpaceDE/>
        <w:adjustRightInd/>
        <w:rPr>
          <w:szCs w:val="22"/>
        </w:rPr>
      </w:pPr>
      <w:r w:rsidRPr="00D73EE7">
        <w:rPr>
          <w:szCs w:val="22"/>
        </w:rPr>
        <w:t xml:space="preserve">1) титульный лист (оформляется по образцу, утвержденному кафедрой); </w:t>
      </w:r>
    </w:p>
    <w:p w:rsidR="00CE36A8" w:rsidRPr="00D73EE7" w:rsidRDefault="00CE36A8" w:rsidP="00CE36A8">
      <w:pPr>
        <w:widowControl/>
        <w:autoSpaceDE/>
        <w:adjustRightInd/>
        <w:rPr>
          <w:szCs w:val="22"/>
        </w:rPr>
      </w:pPr>
      <w:r w:rsidRPr="00D73EE7">
        <w:rPr>
          <w:szCs w:val="22"/>
        </w:rPr>
        <w:t xml:space="preserve">2) план работы с указанием страниц каждого пункта; </w:t>
      </w:r>
    </w:p>
    <w:p w:rsidR="00CE36A8" w:rsidRPr="00D73EE7" w:rsidRDefault="00CE36A8" w:rsidP="00CE36A8">
      <w:pPr>
        <w:widowControl/>
        <w:autoSpaceDE/>
        <w:adjustRightInd/>
        <w:rPr>
          <w:szCs w:val="22"/>
        </w:rPr>
      </w:pPr>
      <w:r w:rsidRPr="00D73EE7">
        <w:rPr>
          <w:szCs w:val="22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CE36A8" w:rsidRPr="00D73EE7" w:rsidRDefault="00CE36A8" w:rsidP="00CE36A8">
      <w:pPr>
        <w:widowControl/>
        <w:autoSpaceDE/>
        <w:adjustRightInd/>
        <w:rPr>
          <w:szCs w:val="22"/>
        </w:rPr>
      </w:pPr>
      <w:r w:rsidRPr="00D73EE7">
        <w:rPr>
          <w:szCs w:val="22"/>
        </w:rPr>
        <w:t>4) текстовое изложение материала по вопросам плана с необходимыми ссылками на и</w:t>
      </w:r>
      <w:r w:rsidRPr="00D73EE7">
        <w:rPr>
          <w:szCs w:val="22"/>
        </w:rPr>
        <w:t>с</w:t>
      </w:r>
      <w:r w:rsidRPr="00D73EE7">
        <w:rPr>
          <w:szCs w:val="22"/>
        </w:rPr>
        <w:t xml:space="preserve">точники, использованные автором реферата, с изложением собственной авторской позиции к обсуждаемой теме); </w:t>
      </w:r>
    </w:p>
    <w:p w:rsidR="00CE36A8" w:rsidRPr="00D73EE7" w:rsidRDefault="00CE36A8" w:rsidP="00CE36A8">
      <w:pPr>
        <w:widowControl/>
        <w:autoSpaceDE/>
        <w:adjustRightInd/>
        <w:rPr>
          <w:szCs w:val="22"/>
        </w:rPr>
      </w:pPr>
      <w:r w:rsidRPr="00D73EE7">
        <w:rPr>
          <w:szCs w:val="22"/>
        </w:rPr>
        <w:t xml:space="preserve">5) заключение; </w:t>
      </w:r>
    </w:p>
    <w:p w:rsidR="00CE36A8" w:rsidRPr="00D73EE7" w:rsidRDefault="00CE36A8" w:rsidP="00CE36A8">
      <w:pPr>
        <w:widowControl/>
        <w:autoSpaceDE/>
        <w:adjustRightInd/>
        <w:rPr>
          <w:szCs w:val="22"/>
        </w:rPr>
      </w:pPr>
      <w:r w:rsidRPr="00D73EE7">
        <w:rPr>
          <w:szCs w:val="22"/>
        </w:rPr>
        <w:t xml:space="preserve">6) список использованной литературы; </w:t>
      </w:r>
    </w:p>
    <w:p w:rsidR="00CE36A8" w:rsidRPr="00D73EE7" w:rsidRDefault="00CE36A8" w:rsidP="00CE36A8">
      <w:pPr>
        <w:widowControl/>
        <w:autoSpaceDE/>
        <w:adjustRightInd/>
        <w:rPr>
          <w:szCs w:val="22"/>
        </w:rPr>
      </w:pPr>
      <w:r w:rsidRPr="00D73EE7">
        <w:rPr>
          <w:szCs w:val="22"/>
        </w:rPr>
        <w:t>7) приложения, которые состоят из таблиц, фотографий, диаграмм, графиков, рисунков, схем (необязательная часть реферата).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Во введении аргументируется актуальность исследования, - т. е. выявляется практич</w:t>
      </w:r>
      <w:r w:rsidRPr="00D73EE7">
        <w:rPr>
          <w:color w:val="000000"/>
          <w:szCs w:val="22"/>
        </w:rPr>
        <w:t>е</w:t>
      </w:r>
      <w:r w:rsidRPr="00D73EE7">
        <w:rPr>
          <w:color w:val="000000"/>
          <w:szCs w:val="22"/>
        </w:rPr>
        <w:t>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</w:t>
      </w:r>
      <w:r w:rsidRPr="00D73EE7">
        <w:rPr>
          <w:color w:val="000000"/>
          <w:szCs w:val="22"/>
        </w:rPr>
        <w:t>е</w:t>
      </w:r>
      <w:r w:rsidRPr="00D73EE7">
        <w:rPr>
          <w:color w:val="000000"/>
          <w:szCs w:val="22"/>
        </w:rPr>
        <w:t>дении обязательно формулируются цель и задачи реферата.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Объем введения - в среднем около 10% от общего объема реферата.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</w:t>
      </w:r>
      <w:r w:rsidRPr="00D73EE7">
        <w:rPr>
          <w:color w:val="000000"/>
          <w:szCs w:val="22"/>
        </w:rPr>
        <w:t>у</w:t>
      </w:r>
      <w:r w:rsidRPr="00D73EE7">
        <w:rPr>
          <w:color w:val="000000"/>
          <w:szCs w:val="22"/>
        </w:rPr>
        <w:t>ждаемого вопроса. Важно проследить, чтобы основная часть не имела форму монолога. А</w:t>
      </w:r>
      <w:r w:rsidRPr="00D73EE7">
        <w:rPr>
          <w:color w:val="000000"/>
          <w:szCs w:val="22"/>
        </w:rPr>
        <w:t>р</w:t>
      </w:r>
      <w:r w:rsidRPr="00D73EE7">
        <w:rPr>
          <w:color w:val="000000"/>
          <w:szCs w:val="22"/>
        </w:rPr>
        <w:t>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</w:t>
      </w:r>
      <w:r w:rsidRPr="00D73EE7">
        <w:rPr>
          <w:color w:val="000000"/>
          <w:szCs w:val="22"/>
        </w:rPr>
        <w:t>а</w:t>
      </w:r>
      <w:r w:rsidRPr="00D73EE7">
        <w:rPr>
          <w:color w:val="000000"/>
          <w:szCs w:val="22"/>
        </w:rPr>
        <w:t>ции (эмпирические исследования), типологии (теоретические исследования), периодизации (исторические исследования).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t>Заключение - последняя часть научного текста. В ней краткой и сжатой форме излаг</w:t>
      </w:r>
      <w:r w:rsidRPr="00D73EE7">
        <w:rPr>
          <w:color w:val="000000"/>
          <w:szCs w:val="22"/>
        </w:rPr>
        <w:t>а</w:t>
      </w:r>
      <w:r w:rsidRPr="00D73EE7">
        <w:rPr>
          <w:color w:val="000000"/>
          <w:szCs w:val="22"/>
        </w:rPr>
        <w:t>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CE36A8" w:rsidRPr="00D73EE7" w:rsidRDefault="00CE36A8" w:rsidP="00CE36A8">
      <w:pPr>
        <w:widowControl/>
        <w:shd w:val="clear" w:color="auto" w:fill="FFFFFF"/>
        <w:autoSpaceDE/>
        <w:autoSpaceDN/>
        <w:adjustRightInd/>
        <w:rPr>
          <w:color w:val="000000"/>
          <w:szCs w:val="22"/>
        </w:rPr>
      </w:pPr>
      <w:r w:rsidRPr="00D73EE7">
        <w:rPr>
          <w:color w:val="000000"/>
          <w:szCs w:val="22"/>
        </w:rPr>
        <w:lastRenderedPageBreak/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CE36A8" w:rsidRPr="00D73EE7" w:rsidRDefault="00CE36A8" w:rsidP="00CE36A8">
      <w:pPr>
        <w:widowControl/>
        <w:autoSpaceDE/>
        <w:adjustRightInd/>
        <w:ind w:firstLine="720"/>
        <w:rPr>
          <w:szCs w:val="22"/>
        </w:rPr>
      </w:pPr>
      <w:r w:rsidRPr="00D73EE7">
        <w:rPr>
          <w:szCs w:val="22"/>
        </w:rPr>
        <w:t>Шкала оценивания</w:t>
      </w:r>
    </w:p>
    <w:p w:rsidR="00CE36A8" w:rsidRPr="00D73EE7" w:rsidRDefault="00CE36A8" w:rsidP="00CE36A8">
      <w:pPr>
        <w:widowControl/>
        <w:autoSpaceDE/>
        <w:adjustRightInd/>
        <w:ind w:firstLine="720"/>
        <w:rPr>
          <w:szCs w:val="22"/>
        </w:rPr>
      </w:pPr>
      <w:r w:rsidRPr="00D73EE7">
        <w:rPr>
          <w:szCs w:val="22"/>
        </w:rPr>
        <w:t>2 балла – тема не раскрыта на теоретическом уровне;</w:t>
      </w:r>
    </w:p>
    <w:p w:rsidR="00CE36A8" w:rsidRPr="00D73EE7" w:rsidRDefault="00CE36A8" w:rsidP="00CE36A8">
      <w:pPr>
        <w:widowControl/>
        <w:autoSpaceDE/>
        <w:adjustRightInd/>
        <w:ind w:firstLine="720"/>
        <w:rPr>
          <w:szCs w:val="22"/>
        </w:rPr>
      </w:pPr>
      <w:r w:rsidRPr="00D73EE7">
        <w:rPr>
          <w:szCs w:val="22"/>
        </w:rPr>
        <w:t xml:space="preserve">3 балл - тема раскрыта на теоретическом уровне; </w:t>
      </w:r>
    </w:p>
    <w:p w:rsidR="00CE36A8" w:rsidRPr="00D73EE7" w:rsidRDefault="00CE36A8" w:rsidP="00CE36A8">
      <w:pPr>
        <w:widowControl/>
        <w:autoSpaceDE/>
        <w:adjustRightInd/>
        <w:ind w:firstLine="720"/>
        <w:rPr>
          <w:szCs w:val="22"/>
        </w:rPr>
      </w:pPr>
      <w:r w:rsidRPr="00D73EE7">
        <w:rPr>
          <w:szCs w:val="22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:rsidR="00CE36A8" w:rsidRPr="00D73EE7" w:rsidRDefault="00CE36A8" w:rsidP="00CE36A8">
      <w:pPr>
        <w:widowControl/>
        <w:autoSpaceDE/>
        <w:adjustRightInd/>
        <w:ind w:firstLine="720"/>
        <w:rPr>
          <w:szCs w:val="22"/>
        </w:rPr>
      </w:pPr>
      <w:r w:rsidRPr="00D73EE7">
        <w:rPr>
          <w:szCs w:val="22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114DDC" w:rsidRPr="00D73EE7" w:rsidRDefault="00114DDC" w:rsidP="00114DDC">
      <w:pPr>
        <w:widowControl/>
        <w:autoSpaceDE/>
        <w:adjustRightInd/>
        <w:ind w:firstLine="720"/>
        <w:rPr>
          <w:szCs w:val="22"/>
        </w:rPr>
      </w:pPr>
      <w:r w:rsidRPr="00D73EE7">
        <w:rPr>
          <w:szCs w:val="22"/>
        </w:rPr>
        <w:t>Тема реферата выбирается обучающимися самостоятельно из рекомендованного р</w:t>
      </w:r>
      <w:r w:rsidRPr="00D73EE7">
        <w:rPr>
          <w:szCs w:val="22"/>
        </w:rPr>
        <w:t>а</w:t>
      </w:r>
      <w:r w:rsidRPr="00D73EE7">
        <w:rPr>
          <w:szCs w:val="22"/>
        </w:rPr>
        <w:t>бочей программой дисциплины перечня. При выборе темы обучающийся должен учитывать свои научные интересы и практические возможности использования информации об интер</w:t>
      </w:r>
      <w:r w:rsidRPr="00D73EE7">
        <w:rPr>
          <w:szCs w:val="22"/>
        </w:rPr>
        <w:t>е</w:t>
      </w:r>
      <w:r w:rsidRPr="00D73EE7">
        <w:rPr>
          <w:szCs w:val="22"/>
        </w:rPr>
        <w:t>сующем его объекте исследования.</w:t>
      </w:r>
    </w:p>
    <w:p w:rsidR="00114DDC" w:rsidRPr="00D73EE7" w:rsidRDefault="00114DDC" w:rsidP="00114DDC">
      <w:pPr>
        <w:widowControl/>
        <w:autoSpaceDE/>
        <w:adjustRightInd/>
        <w:ind w:firstLine="720"/>
        <w:rPr>
          <w:szCs w:val="22"/>
        </w:rPr>
      </w:pPr>
      <w:r w:rsidRPr="00D73EE7">
        <w:rPr>
          <w:szCs w:val="22"/>
        </w:rPr>
        <w:t>По согласованию с научным руководителем обучающийся может выбрать для реф</w:t>
      </w:r>
      <w:r w:rsidRPr="00D73EE7">
        <w:rPr>
          <w:szCs w:val="22"/>
        </w:rPr>
        <w:t>е</w:t>
      </w:r>
      <w:r w:rsidRPr="00D73EE7">
        <w:rPr>
          <w:szCs w:val="22"/>
        </w:rPr>
        <w:t>рата тему, не включенную в рекомендованный перечень, а также несколько изменить ее н</w:t>
      </w:r>
      <w:r w:rsidRPr="00D73EE7">
        <w:rPr>
          <w:szCs w:val="22"/>
        </w:rPr>
        <w:t>а</w:t>
      </w:r>
      <w:r w:rsidRPr="00D73EE7">
        <w:rPr>
          <w:szCs w:val="22"/>
        </w:rPr>
        <w:t>звание, придав ей желаемую направленность. При этом он должен обосновать целесообра</w:t>
      </w:r>
      <w:r w:rsidRPr="00D73EE7">
        <w:rPr>
          <w:szCs w:val="22"/>
        </w:rPr>
        <w:t>з</w:t>
      </w:r>
      <w:r w:rsidRPr="00D73EE7">
        <w:rPr>
          <w:szCs w:val="22"/>
        </w:rPr>
        <w:t xml:space="preserve">ность разработки выбранной темы. </w:t>
      </w:r>
    </w:p>
    <w:p w:rsidR="00114DDC" w:rsidRPr="002E6710" w:rsidRDefault="00114DDC" w:rsidP="00CE36A8">
      <w:pPr>
        <w:widowControl/>
        <w:autoSpaceDE/>
        <w:adjustRightInd/>
        <w:ind w:firstLine="720"/>
        <w:rPr>
          <w:sz w:val="22"/>
          <w:szCs w:val="22"/>
        </w:rPr>
      </w:pPr>
    </w:p>
    <w:p w:rsidR="00217418" w:rsidRPr="00314968" w:rsidRDefault="00217418" w:rsidP="00217418">
      <w:r w:rsidRPr="00314968">
        <w:rPr>
          <w:b/>
          <w:i/>
        </w:rPr>
        <w:t>Примерные темы рефератов:</w:t>
      </w:r>
    </w:p>
    <w:p w:rsidR="00217418" w:rsidRDefault="00217418" w:rsidP="00217418">
      <w:pPr>
        <w:pStyle w:val="af7"/>
        <w:spacing w:after="0"/>
      </w:pPr>
      <w:r>
        <w:t xml:space="preserve">1. </w:t>
      </w:r>
      <w:r w:rsidRPr="00470589">
        <w:t>ТНК (МНК) как новый тип международных монополий</w:t>
      </w:r>
      <w:r>
        <w:t xml:space="preserve">. </w:t>
      </w:r>
    </w:p>
    <w:p w:rsidR="00217418" w:rsidRDefault="00217418" w:rsidP="00217418">
      <w:pPr>
        <w:pStyle w:val="af7"/>
        <w:spacing w:after="0"/>
      </w:pPr>
      <w:r>
        <w:t>2. Р</w:t>
      </w:r>
      <w:r w:rsidRPr="00470589">
        <w:t xml:space="preserve">оль ТНК (МНК)в мировом хозяйстве. </w:t>
      </w:r>
    </w:p>
    <w:p w:rsidR="00217418" w:rsidRDefault="00217418" w:rsidP="00217418">
      <w:pPr>
        <w:pStyle w:val="af7"/>
        <w:spacing w:after="0"/>
      </w:pPr>
      <w:r>
        <w:t xml:space="preserve">3. </w:t>
      </w:r>
      <w:r w:rsidRPr="00470589">
        <w:t>Прямые частные инвестиции как основная форма зарубежной предпринимательской деятельности.</w:t>
      </w:r>
    </w:p>
    <w:p w:rsidR="00217418" w:rsidRDefault="00217418" w:rsidP="00217418">
      <w:pPr>
        <w:pStyle w:val="af7"/>
        <w:spacing w:after="0"/>
      </w:pPr>
      <w:r>
        <w:t xml:space="preserve">4. </w:t>
      </w:r>
      <w:r w:rsidRPr="00470589">
        <w:t>Экономическая целесообразность привлечения прямых иностранных инвестиций по сравнению с импортом ссудного капитала.</w:t>
      </w:r>
    </w:p>
    <w:p w:rsidR="00217418" w:rsidRDefault="00217418" w:rsidP="00217418">
      <w:pPr>
        <w:pStyle w:val="af7"/>
        <w:spacing w:after="0"/>
      </w:pPr>
      <w:r>
        <w:t xml:space="preserve">5. </w:t>
      </w:r>
      <w:r w:rsidRPr="00470589">
        <w:t>Факторы, определяющие динамику и тенденции зарубежного инвестирования.</w:t>
      </w:r>
    </w:p>
    <w:p w:rsidR="00217418" w:rsidRDefault="00217418" w:rsidP="00217418">
      <w:pPr>
        <w:pStyle w:val="af7"/>
        <w:spacing w:after="0"/>
      </w:pPr>
      <w:r>
        <w:t xml:space="preserve">6. </w:t>
      </w:r>
      <w:r w:rsidRPr="00470589">
        <w:t>Факторы, влияющие на инвестиционный климат.</w:t>
      </w:r>
    </w:p>
    <w:p w:rsidR="00217418" w:rsidRDefault="00217418" w:rsidP="00217418">
      <w:pPr>
        <w:pStyle w:val="af7"/>
        <w:spacing w:after="0"/>
      </w:pPr>
      <w:r>
        <w:t xml:space="preserve">7.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Структурно-инвестиционная политика государства в условиях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рыночнойэкономики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>.</w:t>
      </w:r>
    </w:p>
    <w:p w:rsidR="00217418" w:rsidRDefault="00217418" w:rsidP="00217418">
      <w:pPr>
        <w:pStyle w:val="af7"/>
        <w:spacing w:after="0"/>
      </w:pPr>
      <w:r>
        <w:t xml:space="preserve">8.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Формирование правовых и экономических основ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инвестиционнойдеятельности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ин</w:t>
      </w:r>
      <w:r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Pr="00ED78BA">
        <w:rPr>
          <w:rStyle w:val="FontStyle20"/>
          <w:rFonts w:ascii="Times New Roman" w:hAnsi="Times New Roman"/>
          <w:sz w:val="24"/>
          <w:szCs w:val="24"/>
        </w:rPr>
        <w:t>странных инвесторов.</w:t>
      </w:r>
    </w:p>
    <w:p w:rsidR="00217418" w:rsidRDefault="00217418" w:rsidP="00217418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t xml:space="preserve">9. </w:t>
      </w:r>
      <w:r w:rsidRPr="00ED78BA">
        <w:rPr>
          <w:rStyle w:val="FontStyle20"/>
          <w:rFonts w:ascii="Times New Roman" w:hAnsi="Times New Roman"/>
          <w:sz w:val="24"/>
          <w:szCs w:val="24"/>
        </w:rPr>
        <w:t>Диверсификация рисков при выходе на международные рынки.</w:t>
      </w:r>
    </w:p>
    <w:p w:rsidR="00217418" w:rsidRDefault="00217418" w:rsidP="00217418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10.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Классификация </w:t>
      </w:r>
      <w:proofErr w:type="spellStart"/>
      <w:r w:rsidRPr="00ED78BA">
        <w:rPr>
          <w:rStyle w:val="FontStyle20"/>
          <w:rFonts w:ascii="Times New Roman" w:hAnsi="Times New Roman"/>
          <w:sz w:val="24"/>
          <w:szCs w:val="24"/>
        </w:rPr>
        <w:t>страновых</w:t>
      </w:r>
      <w:proofErr w:type="spellEnd"/>
      <w:r w:rsidRPr="00ED78BA">
        <w:rPr>
          <w:rStyle w:val="FontStyle20"/>
          <w:rFonts w:ascii="Times New Roman" w:hAnsi="Times New Roman"/>
          <w:sz w:val="24"/>
          <w:szCs w:val="24"/>
        </w:rPr>
        <w:t xml:space="preserve"> рисков при осуществлении ПИИ.</w:t>
      </w:r>
    </w:p>
    <w:p w:rsidR="00217418" w:rsidRPr="00ED78BA" w:rsidRDefault="00217418" w:rsidP="0021741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11. </w:t>
      </w:r>
      <w:r w:rsidRPr="00ED78BA">
        <w:rPr>
          <w:rStyle w:val="FontStyle20"/>
          <w:rFonts w:ascii="Times New Roman" w:hAnsi="Times New Roman"/>
          <w:sz w:val="24"/>
          <w:szCs w:val="24"/>
        </w:rPr>
        <w:t xml:space="preserve">Роль государства в инвестиционном процессе. </w:t>
      </w:r>
    </w:p>
    <w:p w:rsidR="00217418" w:rsidRPr="00BB00D8" w:rsidRDefault="00217418" w:rsidP="00217418">
      <w:pPr>
        <w:pStyle w:val="af7"/>
        <w:spacing w:after="0"/>
        <w:rPr>
          <w:rFonts w:cs="Georgia"/>
        </w:rPr>
      </w:pPr>
      <w:r>
        <w:rPr>
          <w:rStyle w:val="FontStyle20"/>
          <w:rFonts w:ascii="Times New Roman" w:hAnsi="Times New Roman"/>
          <w:sz w:val="24"/>
          <w:szCs w:val="24"/>
        </w:rPr>
        <w:t>12</w:t>
      </w:r>
      <w:r w:rsidRPr="00ED78BA">
        <w:rPr>
          <w:rStyle w:val="FontStyle20"/>
          <w:rFonts w:ascii="Times New Roman" w:hAnsi="Times New Roman"/>
          <w:sz w:val="24"/>
          <w:szCs w:val="24"/>
        </w:rPr>
        <w:t>. Инвестиционная привлекательность стран.</w:t>
      </w:r>
    </w:p>
    <w:p w:rsidR="00217418" w:rsidRDefault="00217418" w:rsidP="00217418">
      <w:pPr>
        <w:pStyle w:val="af7"/>
        <w:spacing w:after="0"/>
        <w:rPr>
          <w:bCs/>
        </w:rPr>
      </w:pPr>
      <w:r w:rsidRPr="00711A17">
        <w:rPr>
          <w:bCs/>
        </w:rPr>
        <w:t>1</w:t>
      </w:r>
      <w:r w:rsidR="00114DDC">
        <w:rPr>
          <w:bCs/>
        </w:rPr>
        <w:t>3</w:t>
      </w:r>
      <w:r w:rsidRPr="00711A17">
        <w:rPr>
          <w:bCs/>
        </w:rPr>
        <w:t>.</w:t>
      </w:r>
      <w:r w:rsidRPr="00470589">
        <w:t>Международное регулирование иностранных инвестиций на разных уровнях (дв</w:t>
      </w:r>
      <w:r w:rsidRPr="00470589">
        <w:t>у</w:t>
      </w:r>
      <w:r w:rsidRPr="00470589">
        <w:t>стороннем, региональном и многонациональном).</w:t>
      </w:r>
    </w:p>
    <w:p w:rsidR="00217418" w:rsidRDefault="00114DDC" w:rsidP="00217418">
      <w:pPr>
        <w:pStyle w:val="af7"/>
        <w:spacing w:after="0"/>
      </w:pPr>
      <w:r>
        <w:rPr>
          <w:bCs/>
        </w:rPr>
        <w:t>14</w:t>
      </w:r>
      <w:r w:rsidR="00217418">
        <w:rPr>
          <w:bCs/>
        </w:rPr>
        <w:t xml:space="preserve">. </w:t>
      </w:r>
      <w:r w:rsidR="00217418" w:rsidRPr="00470589">
        <w:t>Основные международные экономические организации МВФ, ОЭСР, ЕБРР, ВТО.</w:t>
      </w:r>
    </w:p>
    <w:p w:rsidR="00217418" w:rsidRDefault="00114DDC" w:rsidP="00217418">
      <w:pPr>
        <w:pStyle w:val="af7"/>
        <w:spacing w:after="0"/>
        <w:rPr>
          <w:bCs/>
        </w:rPr>
      </w:pPr>
      <w:r>
        <w:t>15</w:t>
      </w:r>
      <w:r w:rsidR="00217418">
        <w:t xml:space="preserve">. </w:t>
      </w:r>
      <w:proofErr w:type="spellStart"/>
      <w:r w:rsidR="00217418">
        <w:t>Ф</w:t>
      </w:r>
      <w:r w:rsidR="00217418" w:rsidRPr="00470589">
        <w:t>ункцииМВФ</w:t>
      </w:r>
      <w:proofErr w:type="spellEnd"/>
      <w:r w:rsidR="00217418" w:rsidRPr="00470589">
        <w:t>, ОЭСР, ЕБРР, ВТО, характеристика деятельности.</w:t>
      </w:r>
    </w:p>
    <w:p w:rsidR="00217418" w:rsidRDefault="00114DDC" w:rsidP="00217418">
      <w:pPr>
        <w:pStyle w:val="af7"/>
        <w:spacing w:after="0"/>
        <w:rPr>
          <w:bCs/>
        </w:rPr>
      </w:pPr>
      <w:r>
        <w:rPr>
          <w:bCs/>
        </w:rPr>
        <w:t>16</w:t>
      </w:r>
      <w:r w:rsidR="00217418">
        <w:rPr>
          <w:bCs/>
        </w:rPr>
        <w:t xml:space="preserve">. </w:t>
      </w:r>
      <w:r w:rsidR="00217418" w:rsidRPr="00470589">
        <w:t>Связь финансовых стимулов с выполнением инвесторами конкретных задач.</w:t>
      </w:r>
    </w:p>
    <w:p w:rsidR="00217418" w:rsidRDefault="00114DDC" w:rsidP="00217418">
      <w:pPr>
        <w:pStyle w:val="af7"/>
        <w:spacing w:after="0"/>
      </w:pPr>
      <w:r>
        <w:rPr>
          <w:bCs/>
        </w:rPr>
        <w:t>17</w:t>
      </w:r>
      <w:r w:rsidR="00217418">
        <w:rPr>
          <w:bCs/>
        </w:rPr>
        <w:t xml:space="preserve">. </w:t>
      </w:r>
      <w:r w:rsidR="00217418" w:rsidRPr="00470589">
        <w:t>Специальные экономические зоны (СЭЗ) как мера нефинансового стимули</w:t>
      </w:r>
      <w:r w:rsidR="00217418">
        <w:t xml:space="preserve">рования </w:t>
      </w:r>
      <w:r w:rsidR="00217418" w:rsidRPr="00470589">
        <w:t>иностранных инвестиций</w:t>
      </w:r>
      <w:r w:rsidR="00217418">
        <w:t>.</w:t>
      </w:r>
    </w:p>
    <w:p w:rsidR="00217418" w:rsidRDefault="00114DDC" w:rsidP="00217418">
      <w:pPr>
        <w:pStyle w:val="af7"/>
        <w:spacing w:after="0"/>
        <w:rPr>
          <w:bCs/>
        </w:rPr>
      </w:pPr>
      <w:r>
        <w:t>18</w:t>
      </w:r>
      <w:r w:rsidR="00217418">
        <w:t>.</w:t>
      </w:r>
      <w:r w:rsidR="00217418" w:rsidRPr="00470589">
        <w:t>Особенности СЭЗ в развивающихся странах.</w:t>
      </w:r>
    </w:p>
    <w:p w:rsidR="00217418" w:rsidRDefault="00114DDC" w:rsidP="00217418">
      <w:pPr>
        <w:pStyle w:val="af7"/>
        <w:spacing w:after="0"/>
      </w:pPr>
      <w:r>
        <w:rPr>
          <w:bCs/>
        </w:rPr>
        <w:t>19</w:t>
      </w:r>
      <w:r w:rsidR="00217418">
        <w:rPr>
          <w:bCs/>
        </w:rPr>
        <w:t xml:space="preserve">. </w:t>
      </w:r>
      <w:r w:rsidR="00217418" w:rsidRPr="00470589">
        <w:t>Методы скрытого перевода при</w:t>
      </w:r>
      <w:r w:rsidR="00217418">
        <w:t>были из стран-</w:t>
      </w:r>
      <w:r w:rsidR="00217418" w:rsidRPr="00470589">
        <w:t>реципиентов.</w:t>
      </w:r>
    </w:p>
    <w:p w:rsidR="00217418" w:rsidRDefault="00114DDC" w:rsidP="00217418">
      <w:pPr>
        <w:pStyle w:val="af7"/>
        <w:spacing w:after="0"/>
        <w:rPr>
          <w:bCs/>
        </w:rPr>
      </w:pPr>
      <w:r>
        <w:t>20</w:t>
      </w:r>
      <w:r w:rsidR="00217418">
        <w:t xml:space="preserve">. </w:t>
      </w:r>
      <w:r w:rsidR="00217418" w:rsidRPr="00470589">
        <w:t>Методы компенсации или предотвращения срытого вывоза прибыли.</w:t>
      </w:r>
    </w:p>
    <w:p w:rsidR="00217418" w:rsidRDefault="00114DDC" w:rsidP="00217418">
      <w:pPr>
        <w:pStyle w:val="af7"/>
        <w:spacing w:after="0"/>
      </w:pPr>
      <w:r>
        <w:rPr>
          <w:bCs/>
        </w:rPr>
        <w:t>21</w:t>
      </w:r>
      <w:r w:rsidR="00217418">
        <w:rPr>
          <w:bCs/>
        </w:rPr>
        <w:t xml:space="preserve">. </w:t>
      </w:r>
      <w:r w:rsidR="00217418" w:rsidRPr="00470589">
        <w:t>Организационно-правовые и финансовые условия деятельности иностранных инв</w:t>
      </w:r>
      <w:r w:rsidR="00217418" w:rsidRPr="00470589">
        <w:t>е</w:t>
      </w:r>
      <w:r w:rsidR="00217418" w:rsidRPr="00470589">
        <w:t>сто</w:t>
      </w:r>
      <w:r w:rsidR="00217418">
        <w:t>ров на примере отдельных стран.</w:t>
      </w:r>
    </w:p>
    <w:p w:rsidR="00217418" w:rsidRDefault="00114DDC" w:rsidP="00217418">
      <w:pPr>
        <w:pStyle w:val="af7"/>
        <w:spacing w:after="0"/>
      </w:pPr>
      <w:r>
        <w:t>22</w:t>
      </w:r>
      <w:r w:rsidR="00217418">
        <w:t xml:space="preserve">. </w:t>
      </w:r>
      <w:r w:rsidR="00217418" w:rsidRPr="00470589">
        <w:t>Использование национального режима функционирования и создания предприятий с ин</w:t>
      </w:r>
      <w:r w:rsidR="00217418">
        <w:t>остранным участием.</w:t>
      </w:r>
    </w:p>
    <w:p w:rsidR="00217418" w:rsidRDefault="00114DDC" w:rsidP="00217418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t>23</w:t>
      </w:r>
      <w:r w:rsidR="00217418">
        <w:t xml:space="preserve">. 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Международное агентство по гарантированию инвестиций (МАГИ)</w:t>
      </w:r>
      <w:r w:rsidR="00217418">
        <w:rPr>
          <w:rStyle w:val="FontStyle20"/>
          <w:rFonts w:ascii="Times New Roman" w:hAnsi="Times New Roman"/>
          <w:sz w:val="24"/>
          <w:szCs w:val="24"/>
        </w:rPr>
        <w:t>.</w:t>
      </w:r>
    </w:p>
    <w:p w:rsidR="00217418" w:rsidRDefault="00114DDC" w:rsidP="00217418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24</w:t>
      </w:r>
      <w:r w:rsidR="00217418">
        <w:rPr>
          <w:rStyle w:val="FontStyle20"/>
          <w:rFonts w:ascii="Times New Roman" w:hAnsi="Times New Roman"/>
          <w:sz w:val="24"/>
          <w:szCs w:val="24"/>
        </w:rPr>
        <w:t xml:space="preserve">. 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Вашингтонская конвенция, в рамках МЦУИС</w:t>
      </w:r>
      <w:r w:rsidR="00217418">
        <w:rPr>
          <w:rStyle w:val="FontStyle20"/>
          <w:rFonts w:ascii="Times New Roman" w:hAnsi="Times New Roman"/>
          <w:sz w:val="24"/>
          <w:szCs w:val="24"/>
        </w:rPr>
        <w:t>.</w:t>
      </w:r>
    </w:p>
    <w:p w:rsidR="00217418" w:rsidRDefault="00114DDC" w:rsidP="00217418">
      <w:pPr>
        <w:pStyle w:val="af7"/>
        <w:spacing w:after="0"/>
      </w:pPr>
      <w:r>
        <w:rPr>
          <w:rStyle w:val="FontStyle20"/>
          <w:rFonts w:ascii="Times New Roman" w:hAnsi="Times New Roman"/>
          <w:sz w:val="24"/>
          <w:szCs w:val="24"/>
        </w:rPr>
        <w:lastRenderedPageBreak/>
        <w:t>25</w:t>
      </w:r>
      <w:r w:rsidR="00217418">
        <w:rPr>
          <w:rStyle w:val="FontStyle20"/>
          <w:rFonts w:ascii="Times New Roman" w:hAnsi="Times New Roman"/>
          <w:sz w:val="24"/>
          <w:szCs w:val="24"/>
        </w:rPr>
        <w:t>. Инвестиционный климат экономических систем на примере конкретных стран.</w:t>
      </w:r>
    </w:p>
    <w:p w:rsidR="00217418" w:rsidRDefault="00114DDC" w:rsidP="00217418">
      <w:pPr>
        <w:pStyle w:val="af7"/>
        <w:spacing w:after="0"/>
        <w:rPr>
          <w:bCs/>
        </w:rPr>
      </w:pPr>
      <w:r>
        <w:rPr>
          <w:bCs/>
        </w:rPr>
        <w:t>26</w:t>
      </w:r>
      <w:r w:rsidR="00217418">
        <w:rPr>
          <w:bCs/>
        </w:rPr>
        <w:t>. Факторы, препятствующие развитию инвестиционных процессов.</w:t>
      </w:r>
    </w:p>
    <w:p w:rsidR="00217418" w:rsidRDefault="00114DDC" w:rsidP="00217418">
      <w:pPr>
        <w:pStyle w:val="af7"/>
        <w:spacing w:after="0"/>
        <w:rPr>
          <w:rStyle w:val="FontStyle20"/>
          <w:rFonts w:ascii="Times New Roman" w:hAnsi="Times New Roman"/>
          <w:sz w:val="24"/>
          <w:szCs w:val="24"/>
        </w:rPr>
      </w:pPr>
      <w:r>
        <w:t>27</w:t>
      </w:r>
      <w:r w:rsidR="00217418">
        <w:t xml:space="preserve">. 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Модели международного регулирования инвестиционной деятельности.</w:t>
      </w:r>
    </w:p>
    <w:p w:rsidR="00217418" w:rsidRDefault="00217418" w:rsidP="00217418">
      <w:pPr>
        <w:pStyle w:val="af7"/>
        <w:spacing w:after="0"/>
      </w:pPr>
      <w:r>
        <w:rPr>
          <w:rStyle w:val="FontStyle20"/>
          <w:rFonts w:ascii="Times New Roman" w:hAnsi="Times New Roman"/>
          <w:sz w:val="24"/>
          <w:szCs w:val="24"/>
        </w:rPr>
        <w:t>2</w:t>
      </w:r>
      <w:r w:rsidR="00114DDC">
        <w:rPr>
          <w:rStyle w:val="FontStyle20"/>
          <w:rFonts w:ascii="Times New Roman" w:hAnsi="Times New Roman"/>
          <w:sz w:val="24"/>
          <w:szCs w:val="24"/>
        </w:rPr>
        <w:t>8</w:t>
      </w:r>
      <w:r>
        <w:rPr>
          <w:rStyle w:val="FontStyle20"/>
          <w:rFonts w:ascii="Times New Roman" w:hAnsi="Times New Roman"/>
          <w:sz w:val="24"/>
          <w:szCs w:val="24"/>
        </w:rPr>
        <w:t xml:space="preserve">. </w:t>
      </w:r>
      <w:r w:rsidRPr="00ED78BA">
        <w:rPr>
          <w:rStyle w:val="FontStyle20"/>
          <w:rFonts w:ascii="Times New Roman" w:hAnsi="Times New Roman"/>
          <w:sz w:val="24"/>
          <w:szCs w:val="24"/>
        </w:rPr>
        <w:t>Мировые экспортеры и импортеры капитала.</w:t>
      </w:r>
    </w:p>
    <w:p w:rsidR="00217418" w:rsidRDefault="00114DDC" w:rsidP="00217418">
      <w:pPr>
        <w:pStyle w:val="af7"/>
        <w:spacing w:after="0"/>
      </w:pPr>
      <w:r>
        <w:t>29</w:t>
      </w:r>
      <w:r w:rsidR="00217418">
        <w:t xml:space="preserve">. </w:t>
      </w:r>
      <w:r w:rsidR="00217418" w:rsidRPr="00470589">
        <w:t>Характеристика общих положений Законов о концессиях, принятых в развитых странах.</w:t>
      </w:r>
    </w:p>
    <w:p w:rsidR="00217418" w:rsidRDefault="00114DDC" w:rsidP="00217418">
      <w:pPr>
        <w:pStyle w:val="af7"/>
        <w:spacing w:after="0"/>
      </w:pPr>
      <w:r>
        <w:t>30</w:t>
      </w:r>
      <w:r w:rsidR="00217418">
        <w:t xml:space="preserve">. </w:t>
      </w:r>
      <w:r w:rsidR="00217418" w:rsidRPr="00470589">
        <w:t xml:space="preserve">Опыт </w:t>
      </w:r>
      <w:r w:rsidR="00217418">
        <w:t xml:space="preserve">создания свободных экономических </w:t>
      </w:r>
      <w:proofErr w:type="spellStart"/>
      <w:r w:rsidR="00217418">
        <w:t>зонв</w:t>
      </w:r>
      <w:proofErr w:type="spellEnd"/>
      <w:r w:rsidR="00217418">
        <w:t xml:space="preserve"> </w:t>
      </w:r>
      <w:r w:rsidR="00217418" w:rsidRPr="00470589">
        <w:t>зарубежных стран</w:t>
      </w:r>
      <w:r w:rsidR="00217418">
        <w:t>ах.</w:t>
      </w:r>
    </w:p>
    <w:p w:rsidR="00217418" w:rsidRDefault="00114DDC" w:rsidP="00217418">
      <w:pPr>
        <w:pStyle w:val="af7"/>
        <w:spacing w:after="0"/>
      </w:pPr>
      <w:r>
        <w:t>31</w:t>
      </w:r>
      <w:r w:rsidR="00217418">
        <w:t xml:space="preserve">. </w:t>
      </w:r>
      <w:r w:rsidR="00217418" w:rsidRPr="00470589">
        <w:t>Обоснование эффективности международного лизинга.</w:t>
      </w:r>
    </w:p>
    <w:p w:rsidR="00217418" w:rsidRDefault="00114DDC" w:rsidP="00217418">
      <w:pPr>
        <w:pStyle w:val="af7"/>
        <w:spacing w:after="0"/>
      </w:pPr>
      <w:r>
        <w:t>32</w:t>
      </w:r>
      <w:r w:rsidR="00217418">
        <w:t xml:space="preserve">. </w:t>
      </w:r>
      <w:r w:rsidR="00217418" w:rsidRPr="00470589">
        <w:t>Организация работы по привлечению иностранных инвесторов.</w:t>
      </w:r>
    </w:p>
    <w:p w:rsidR="00217418" w:rsidRDefault="00114DDC" w:rsidP="00217418">
      <w:pPr>
        <w:pStyle w:val="af7"/>
        <w:spacing w:after="0"/>
      </w:pPr>
      <w:r>
        <w:t>33</w:t>
      </w:r>
      <w:r w:rsidR="00217418">
        <w:t xml:space="preserve">. </w:t>
      </w:r>
      <w:proofErr w:type="spellStart"/>
      <w:r w:rsidR="00217418" w:rsidRPr="00470589">
        <w:t>Предконт</w:t>
      </w:r>
      <w:r w:rsidR="00217418">
        <w:t>р</w:t>
      </w:r>
      <w:r w:rsidR="00217418" w:rsidRPr="00470589">
        <w:t>актная</w:t>
      </w:r>
      <w:proofErr w:type="spellEnd"/>
      <w:r w:rsidR="00217418" w:rsidRPr="00470589">
        <w:t xml:space="preserve"> разработка коммерческого предложения по осуществлению инв</w:t>
      </w:r>
      <w:r w:rsidR="00217418" w:rsidRPr="00470589">
        <w:t>е</w:t>
      </w:r>
      <w:r w:rsidR="00217418" w:rsidRPr="00470589">
        <w:t>стиционного проекта</w:t>
      </w:r>
      <w:r w:rsidR="00217418">
        <w:t>.</w:t>
      </w:r>
    </w:p>
    <w:p w:rsidR="00217418" w:rsidRDefault="00114DDC" w:rsidP="00217418">
      <w:pPr>
        <w:pStyle w:val="af7"/>
        <w:spacing w:after="0"/>
      </w:pPr>
      <w:r>
        <w:t>34</w:t>
      </w:r>
      <w:r w:rsidR="00217418">
        <w:t xml:space="preserve">. </w:t>
      </w:r>
      <w:r w:rsidR="00217418" w:rsidRPr="00416CFA">
        <w:t>Создание правовых основ деятельности иностранных инвесторов.</w:t>
      </w:r>
    </w:p>
    <w:p w:rsidR="00217418" w:rsidRDefault="00114DDC" w:rsidP="00217418">
      <w:pPr>
        <w:pStyle w:val="af7"/>
        <w:spacing w:after="0"/>
      </w:pPr>
      <w:r>
        <w:t>35</w:t>
      </w:r>
      <w:r w:rsidR="00217418">
        <w:t xml:space="preserve">. </w:t>
      </w:r>
      <w:r w:rsidR="00217418" w:rsidRPr="00A2456F">
        <w:t>Комплекс экономических мер по привлечению иностранного капитала.</w:t>
      </w:r>
    </w:p>
    <w:p w:rsidR="00217418" w:rsidRPr="00416CFA" w:rsidRDefault="00114DDC" w:rsidP="00217418">
      <w:r>
        <w:t>36</w:t>
      </w:r>
      <w:r w:rsidR="00217418">
        <w:t xml:space="preserve">. </w:t>
      </w:r>
      <w:r w:rsidR="00217418" w:rsidRPr="00416CFA">
        <w:t>Зоны со специальным экономическим статусом как одно из средств стимулиров</w:t>
      </w:r>
      <w:r w:rsidR="00217418" w:rsidRPr="00416CFA">
        <w:t>а</w:t>
      </w:r>
      <w:r w:rsidR="00217418" w:rsidRPr="00416CFA">
        <w:t>ния привлечения иностранных инвестиций</w:t>
      </w:r>
      <w:r w:rsidR="00217418">
        <w:t>.</w:t>
      </w:r>
    </w:p>
    <w:p w:rsidR="00217418" w:rsidRDefault="00114DDC" w:rsidP="00217418">
      <w:pPr>
        <w:pStyle w:val="af7"/>
        <w:spacing w:after="0"/>
      </w:pPr>
      <w:r>
        <w:t>37</w:t>
      </w:r>
      <w:r w:rsidR="00217418">
        <w:t xml:space="preserve">. </w:t>
      </w:r>
      <w:r w:rsidR="00217418" w:rsidRPr="00416CFA">
        <w:t>Создание специфических стимулов для привлечения инвестиций.</w:t>
      </w:r>
    </w:p>
    <w:p w:rsidR="00217418" w:rsidRDefault="00114DDC" w:rsidP="00217418">
      <w:pPr>
        <w:pStyle w:val="af7"/>
        <w:spacing w:after="0"/>
      </w:pPr>
      <w:r>
        <w:t>38</w:t>
      </w:r>
      <w:r w:rsidR="00217418">
        <w:t>. Совместные предприятия и свободные экономические зоны (СЭЗ) как инструменты привлечения прямых иностранных инвестиций.</w:t>
      </w:r>
    </w:p>
    <w:p w:rsidR="00217418" w:rsidRDefault="00114DDC" w:rsidP="00217418">
      <w:pPr>
        <w:pStyle w:val="af7"/>
        <w:spacing w:after="0"/>
      </w:pPr>
      <w:r>
        <w:t>39</w:t>
      </w:r>
      <w:r w:rsidR="00217418">
        <w:t>. Международная конвенция по упрощению и гармонизации таможенных процедур.</w:t>
      </w:r>
    </w:p>
    <w:p w:rsidR="00217418" w:rsidRDefault="00217418" w:rsidP="00217418">
      <w:pPr>
        <w:pStyle w:val="af7"/>
        <w:spacing w:after="0"/>
      </w:pPr>
      <w:r>
        <w:t>4</w:t>
      </w:r>
      <w:r w:rsidR="00114DDC">
        <w:t>0</w:t>
      </w:r>
      <w:r>
        <w:t>. Классификация СЭЗ в контексте инновационного развития.</w:t>
      </w:r>
    </w:p>
    <w:p w:rsidR="00217418" w:rsidRDefault="00114DDC" w:rsidP="00217418">
      <w:pPr>
        <w:pStyle w:val="af7"/>
        <w:spacing w:after="0"/>
      </w:pPr>
      <w:r>
        <w:t>4</w:t>
      </w:r>
      <w:r w:rsidR="00217418">
        <w:t xml:space="preserve">1. 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 xml:space="preserve">Региональные аспекты инвестиционного процесса на примере </w:t>
      </w:r>
      <w:r w:rsidR="00217418">
        <w:rPr>
          <w:rStyle w:val="FontStyle20"/>
          <w:rFonts w:ascii="Times New Roman" w:hAnsi="Times New Roman"/>
          <w:sz w:val="24"/>
          <w:szCs w:val="24"/>
        </w:rPr>
        <w:t xml:space="preserve">Челябинской 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обла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с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ти.</w:t>
      </w:r>
    </w:p>
    <w:p w:rsidR="00217418" w:rsidRDefault="00114DDC" w:rsidP="00217418">
      <w:pPr>
        <w:pStyle w:val="af7"/>
        <w:spacing w:after="0"/>
      </w:pPr>
      <w:r>
        <w:t>4</w:t>
      </w:r>
      <w:r w:rsidR="00217418">
        <w:t xml:space="preserve">2. 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 xml:space="preserve">Социально-экономические последствия притока </w:t>
      </w:r>
      <w:proofErr w:type="spellStart"/>
      <w:r w:rsidR="00217418" w:rsidRPr="00ED78BA">
        <w:rPr>
          <w:rStyle w:val="FontStyle20"/>
          <w:rFonts w:ascii="Times New Roman" w:hAnsi="Times New Roman"/>
          <w:sz w:val="24"/>
          <w:szCs w:val="24"/>
        </w:rPr>
        <w:t>иностранныхинвестиций</w:t>
      </w:r>
      <w:proofErr w:type="spellEnd"/>
      <w:r w:rsidR="00217418" w:rsidRPr="00ED78BA">
        <w:rPr>
          <w:rStyle w:val="FontStyle20"/>
          <w:rFonts w:ascii="Times New Roman" w:hAnsi="Times New Roman"/>
          <w:sz w:val="24"/>
          <w:szCs w:val="24"/>
        </w:rPr>
        <w:t xml:space="preserve"> в экон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мику РФ.</w:t>
      </w:r>
    </w:p>
    <w:p w:rsidR="00217418" w:rsidRDefault="00114DDC" w:rsidP="00217418">
      <w:pPr>
        <w:pStyle w:val="af7"/>
        <w:spacing w:after="0"/>
      </w:pPr>
      <w:r>
        <w:t>4</w:t>
      </w:r>
      <w:r w:rsidR="00217418">
        <w:t xml:space="preserve">3. 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Состояние и масштабы иностранных инвестиций в РФ.</w:t>
      </w:r>
    </w:p>
    <w:p w:rsidR="00217418" w:rsidRDefault="00114DDC" w:rsidP="00217418">
      <w:pPr>
        <w:pStyle w:val="af7"/>
        <w:spacing w:after="0"/>
      </w:pPr>
      <w:r>
        <w:t>4</w:t>
      </w:r>
      <w:r w:rsidR="00217418">
        <w:t xml:space="preserve">4. 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 xml:space="preserve">Российское внешнеторговое и валютное регулирование в </w:t>
      </w:r>
      <w:proofErr w:type="spellStart"/>
      <w:r w:rsidR="00217418" w:rsidRPr="00ED78BA">
        <w:rPr>
          <w:rStyle w:val="FontStyle20"/>
          <w:rFonts w:ascii="Times New Roman" w:hAnsi="Times New Roman"/>
          <w:sz w:val="24"/>
          <w:szCs w:val="24"/>
        </w:rPr>
        <w:t>областипривлечения</w:t>
      </w:r>
      <w:proofErr w:type="spellEnd"/>
      <w:r w:rsidR="00217418" w:rsidRPr="00ED78BA">
        <w:rPr>
          <w:rStyle w:val="FontStyle20"/>
          <w:rFonts w:ascii="Times New Roman" w:hAnsi="Times New Roman"/>
          <w:sz w:val="24"/>
          <w:szCs w:val="24"/>
        </w:rPr>
        <w:t xml:space="preserve"> ин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о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>странных инвестиций.</w:t>
      </w:r>
    </w:p>
    <w:p w:rsidR="00217418" w:rsidRPr="00ED78BA" w:rsidRDefault="00114DDC" w:rsidP="00217418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t>4</w:t>
      </w:r>
      <w:r w:rsidR="00217418">
        <w:t xml:space="preserve">5. 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 xml:space="preserve">Комплексная программа стимулирования иностранных инвестиций </w:t>
      </w:r>
      <w:proofErr w:type="spellStart"/>
      <w:r w:rsidR="00217418" w:rsidRPr="00ED78BA">
        <w:rPr>
          <w:rStyle w:val="FontStyle20"/>
          <w:rFonts w:ascii="Times New Roman" w:hAnsi="Times New Roman"/>
          <w:sz w:val="24"/>
          <w:szCs w:val="24"/>
        </w:rPr>
        <w:t>вэкономику</w:t>
      </w:r>
      <w:proofErr w:type="spellEnd"/>
      <w:r w:rsidR="00217418" w:rsidRPr="00ED78BA">
        <w:rPr>
          <w:rStyle w:val="FontStyle20"/>
          <w:rFonts w:ascii="Times New Roman" w:hAnsi="Times New Roman"/>
          <w:sz w:val="24"/>
          <w:szCs w:val="24"/>
        </w:rPr>
        <w:t xml:space="preserve"> РФ. </w:t>
      </w:r>
    </w:p>
    <w:p w:rsidR="00217418" w:rsidRDefault="00114DDC" w:rsidP="00217418">
      <w:pPr>
        <w:pStyle w:val="af7"/>
        <w:spacing w:after="0"/>
      </w:pPr>
      <w:r>
        <w:t>4</w:t>
      </w:r>
      <w:r w:rsidR="00217418">
        <w:t xml:space="preserve">6. </w:t>
      </w:r>
      <w:r w:rsidR="00217418" w:rsidRPr="00ED78BA">
        <w:rPr>
          <w:rStyle w:val="FontStyle20"/>
          <w:rFonts w:ascii="Times New Roman" w:hAnsi="Times New Roman"/>
          <w:sz w:val="24"/>
          <w:szCs w:val="24"/>
        </w:rPr>
        <w:t xml:space="preserve">Нормативно-правовые изъятия ограничительного характера в </w:t>
      </w:r>
      <w:proofErr w:type="spellStart"/>
      <w:r w:rsidR="00217418" w:rsidRPr="00ED78BA">
        <w:rPr>
          <w:rStyle w:val="FontStyle20"/>
          <w:rFonts w:ascii="Times New Roman" w:hAnsi="Times New Roman"/>
          <w:sz w:val="24"/>
          <w:szCs w:val="24"/>
        </w:rPr>
        <w:t>доступеиностранного</w:t>
      </w:r>
      <w:proofErr w:type="spellEnd"/>
      <w:r w:rsidR="00217418" w:rsidRPr="00ED78BA">
        <w:rPr>
          <w:rStyle w:val="FontStyle20"/>
          <w:rFonts w:ascii="Times New Roman" w:hAnsi="Times New Roman"/>
          <w:sz w:val="24"/>
          <w:szCs w:val="24"/>
        </w:rPr>
        <w:t xml:space="preserve"> инвестора.</w:t>
      </w:r>
    </w:p>
    <w:p w:rsidR="00217418" w:rsidRDefault="00114DDC" w:rsidP="00217418">
      <w:pPr>
        <w:pStyle w:val="af7"/>
        <w:spacing w:after="0"/>
      </w:pPr>
      <w:r>
        <w:t>4</w:t>
      </w:r>
      <w:r w:rsidR="00217418">
        <w:t xml:space="preserve">7. </w:t>
      </w:r>
      <w:r w:rsidR="00217418" w:rsidRPr="00470589">
        <w:t>Анализ эффективности работы СП в России.</w:t>
      </w:r>
    </w:p>
    <w:p w:rsidR="00217418" w:rsidRDefault="00114DDC" w:rsidP="00217418">
      <w:pPr>
        <w:pStyle w:val="af7"/>
        <w:spacing w:after="0"/>
      </w:pPr>
      <w:r>
        <w:t>4</w:t>
      </w:r>
      <w:r w:rsidR="00217418">
        <w:t xml:space="preserve">8. </w:t>
      </w:r>
      <w:r w:rsidR="00217418" w:rsidRPr="00470589">
        <w:t xml:space="preserve">Опыт </w:t>
      </w:r>
      <w:r w:rsidR="00217418">
        <w:t xml:space="preserve">создания свободных экономических </w:t>
      </w:r>
      <w:proofErr w:type="spellStart"/>
      <w:r w:rsidR="00217418">
        <w:t>зонв</w:t>
      </w:r>
      <w:proofErr w:type="spellEnd"/>
      <w:r w:rsidR="00217418">
        <w:t xml:space="preserve"> </w:t>
      </w:r>
      <w:r w:rsidR="00217418" w:rsidRPr="00470589">
        <w:t>России.</w:t>
      </w:r>
    </w:p>
    <w:p w:rsidR="00217418" w:rsidRDefault="00114DDC" w:rsidP="00217418">
      <w:pPr>
        <w:pStyle w:val="af7"/>
        <w:spacing w:after="0"/>
      </w:pPr>
      <w:r>
        <w:t>4</w:t>
      </w:r>
      <w:r w:rsidR="00217418">
        <w:t xml:space="preserve">9. </w:t>
      </w:r>
      <w:r w:rsidR="00217418" w:rsidRPr="00470589">
        <w:t>Оценка роли периода «имитационного развития» для экономики страны</w:t>
      </w:r>
      <w:r w:rsidR="00217418">
        <w:t xml:space="preserve"> на о</w:t>
      </w:r>
      <w:r w:rsidR="00217418" w:rsidRPr="00470589">
        <w:t>пыт</w:t>
      </w:r>
      <w:r w:rsidR="00217418">
        <w:t>е</w:t>
      </w:r>
      <w:r w:rsidR="00217418" w:rsidRPr="00470589">
        <w:t xml:space="preserve"> других стран и России.</w:t>
      </w:r>
    </w:p>
    <w:p w:rsidR="00217418" w:rsidRDefault="00114DDC" w:rsidP="00217418">
      <w:pPr>
        <w:pStyle w:val="af7"/>
        <w:spacing w:after="0"/>
      </w:pPr>
      <w:r>
        <w:t>5</w:t>
      </w:r>
      <w:r w:rsidR="00217418">
        <w:t>0. Оценка</w:t>
      </w:r>
      <w:r w:rsidR="00217418" w:rsidRPr="00470589">
        <w:t xml:space="preserve"> роли привлечения кредиторов в рамках компенсационных соглашений.</w:t>
      </w:r>
    </w:p>
    <w:p w:rsidR="00217418" w:rsidRDefault="00114DDC" w:rsidP="00217418">
      <w:pPr>
        <w:pStyle w:val="af7"/>
        <w:spacing w:after="0"/>
      </w:pPr>
      <w:r>
        <w:t>5</w:t>
      </w:r>
      <w:r w:rsidR="00217418">
        <w:t xml:space="preserve">1. </w:t>
      </w:r>
      <w:r w:rsidR="00217418" w:rsidRPr="00470589">
        <w:t>Перестройка внешнеэкономических связей России в 80-90 гг. ХХ века.</w:t>
      </w:r>
    </w:p>
    <w:p w:rsidR="00217418" w:rsidRDefault="00114DDC" w:rsidP="00217418">
      <w:pPr>
        <w:pStyle w:val="af7"/>
        <w:spacing w:after="0"/>
      </w:pPr>
      <w:r>
        <w:t>5</w:t>
      </w:r>
      <w:r w:rsidR="00217418">
        <w:t xml:space="preserve">2. </w:t>
      </w:r>
      <w:r w:rsidR="00217418" w:rsidRPr="00470589">
        <w:t>Факторы, способствующие расширению привлечения иностранных инвестиций в Россию.</w:t>
      </w:r>
    </w:p>
    <w:p w:rsidR="00217418" w:rsidRDefault="00114DDC" w:rsidP="00217418">
      <w:pPr>
        <w:pStyle w:val="af7"/>
        <w:spacing w:after="0"/>
      </w:pPr>
      <w:r>
        <w:t>5</w:t>
      </w:r>
      <w:r w:rsidR="00217418">
        <w:t xml:space="preserve">3. </w:t>
      </w:r>
      <w:r w:rsidR="00217418" w:rsidRPr="00470589">
        <w:t>Современная законодательная база, регулирующая деятельность иностранных инв</w:t>
      </w:r>
      <w:r w:rsidR="00217418" w:rsidRPr="00470589">
        <w:t>е</w:t>
      </w:r>
      <w:r w:rsidR="00217418" w:rsidRPr="00470589">
        <w:t>сторов в России.</w:t>
      </w:r>
    </w:p>
    <w:p w:rsidR="00217418" w:rsidRDefault="00114DDC" w:rsidP="00217418">
      <w:pPr>
        <w:pStyle w:val="af7"/>
        <w:spacing w:after="0"/>
      </w:pPr>
      <w:r>
        <w:t>5</w:t>
      </w:r>
      <w:r w:rsidR="00217418">
        <w:t xml:space="preserve">4. </w:t>
      </w:r>
      <w:r w:rsidR="00217418" w:rsidRPr="00470589">
        <w:t>Опыт создания и функционирования совместных предприятий</w:t>
      </w:r>
      <w:r w:rsidR="00217418">
        <w:t xml:space="preserve"> в </w:t>
      </w:r>
      <w:r w:rsidR="00217418" w:rsidRPr="00470589">
        <w:t>России.</w:t>
      </w:r>
    </w:p>
    <w:p w:rsidR="00217418" w:rsidRDefault="00217418" w:rsidP="00FA1DF5"/>
    <w:sectPr w:rsidR="00217418" w:rsidSect="0067493F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666" w:rsidRDefault="006B4666">
      <w:r>
        <w:separator/>
      </w:r>
    </w:p>
  </w:endnote>
  <w:endnote w:type="continuationSeparator" w:id="1">
    <w:p w:rsidR="006B4666" w:rsidRDefault="006B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FA" w:rsidRDefault="00D76C3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66F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66FA" w:rsidRDefault="002666F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6FA" w:rsidRDefault="00D76C3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666F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68CF">
      <w:rPr>
        <w:rStyle w:val="a4"/>
        <w:noProof/>
      </w:rPr>
      <w:t>27</w:t>
    </w:r>
    <w:r>
      <w:rPr>
        <w:rStyle w:val="a4"/>
      </w:rPr>
      <w:fldChar w:fldCharType="end"/>
    </w:r>
  </w:p>
  <w:p w:rsidR="002666FA" w:rsidRDefault="002666F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666" w:rsidRDefault="006B4666">
      <w:r>
        <w:separator/>
      </w:r>
    </w:p>
  </w:footnote>
  <w:footnote w:type="continuationSeparator" w:id="1">
    <w:p w:rsidR="006B4666" w:rsidRDefault="006B46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59" w:hanging="360"/>
      </w:pPr>
      <w:rPr>
        <w:rFonts w:ascii="Symbol" w:hAnsi="Symbol" w:cs="Times New Roman"/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/>
        <w:b w:val="0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6">
    <w:nsid w:val="33AE4AA1"/>
    <w:multiLevelType w:val="hybridMultilevel"/>
    <w:tmpl w:val="6B08A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432AED"/>
    <w:multiLevelType w:val="hybridMultilevel"/>
    <w:tmpl w:val="DB04C4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602B3"/>
    <w:multiLevelType w:val="hybridMultilevel"/>
    <w:tmpl w:val="E0DE6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687B"/>
    <w:rsid w:val="000306DD"/>
    <w:rsid w:val="0003102A"/>
    <w:rsid w:val="00033D9B"/>
    <w:rsid w:val="00034BC1"/>
    <w:rsid w:val="00036D6F"/>
    <w:rsid w:val="00054FE2"/>
    <w:rsid w:val="00055516"/>
    <w:rsid w:val="00063D00"/>
    <w:rsid w:val="00064AD3"/>
    <w:rsid w:val="00066036"/>
    <w:rsid w:val="00077951"/>
    <w:rsid w:val="0008161B"/>
    <w:rsid w:val="00094253"/>
    <w:rsid w:val="000944B2"/>
    <w:rsid w:val="00096109"/>
    <w:rsid w:val="000A01F1"/>
    <w:rsid w:val="000A1EB1"/>
    <w:rsid w:val="000A65A1"/>
    <w:rsid w:val="000B0916"/>
    <w:rsid w:val="000B4357"/>
    <w:rsid w:val="000B7DA2"/>
    <w:rsid w:val="000F10A7"/>
    <w:rsid w:val="000F3228"/>
    <w:rsid w:val="000F731A"/>
    <w:rsid w:val="001013BB"/>
    <w:rsid w:val="00113E76"/>
    <w:rsid w:val="00114DDC"/>
    <w:rsid w:val="00117951"/>
    <w:rsid w:val="0012639D"/>
    <w:rsid w:val="0013405F"/>
    <w:rsid w:val="00135DEA"/>
    <w:rsid w:val="001363E8"/>
    <w:rsid w:val="001474E6"/>
    <w:rsid w:val="0015020D"/>
    <w:rsid w:val="00152163"/>
    <w:rsid w:val="0015295F"/>
    <w:rsid w:val="00153190"/>
    <w:rsid w:val="001642FC"/>
    <w:rsid w:val="00164BB3"/>
    <w:rsid w:val="00173E53"/>
    <w:rsid w:val="00174CF5"/>
    <w:rsid w:val="0017631F"/>
    <w:rsid w:val="00186F1C"/>
    <w:rsid w:val="00194D26"/>
    <w:rsid w:val="00196A06"/>
    <w:rsid w:val="001A182E"/>
    <w:rsid w:val="001A1E6A"/>
    <w:rsid w:val="001A4E6B"/>
    <w:rsid w:val="001D4471"/>
    <w:rsid w:val="001D78E8"/>
    <w:rsid w:val="001E2737"/>
    <w:rsid w:val="001E5ECB"/>
    <w:rsid w:val="001F0CBE"/>
    <w:rsid w:val="001F0E72"/>
    <w:rsid w:val="00203809"/>
    <w:rsid w:val="00207DB8"/>
    <w:rsid w:val="00217418"/>
    <w:rsid w:val="00217581"/>
    <w:rsid w:val="00217A9E"/>
    <w:rsid w:val="00220733"/>
    <w:rsid w:val="00224A52"/>
    <w:rsid w:val="00224D9E"/>
    <w:rsid w:val="00226996"/>
    <w:rsid w:val="0024270B"/>
    <w:rsid w:val="00243BCC"/>
    <w:rsid w:val="00243DE6"/>
    <w:rsid w:val="002449B9"/>
    <w:rsid w:val="002461A8"/>
    <w:rsid w:val="002479D0"/>
    <w:rsid w:val="00253E5C"/>
    <w:rsid w:val="002637CD"/>
    <w:rsid w:val="002666FA"/>
    <w:rsid w:val="00270845"/>
    <w:rsid w:val="002773CC"/>
    <w:rsid w:val="00277AD1"/>
    <w:rsid w:val="00282AA2"/>
    <w:rsid w:val="002A010E"/>
    <w:rsid w:val="002A01D0"/>
    <w:rsid w:val="002A5E66"/>
    <w:rsid w:val="002A6D4B"/>
    <w:rsid w:val="002A720F"/>
    <w:rsid w:val="002B0CF6"/>
    <w:rsid w:val="002B447A"/>
    <w:rsid w:val="002C0376"/>
    <w:rsid w:val="002C1F2B"/>
    <w:rsid w:val="002D02EB"/>
    <w:rsid w:val="002E0EBD"/>
    <w:rsid w:val="002E1E8F"/>
    <w:rsid w:val="002E61E7"/>
    <w:rsid w:val="002F12AD"/>
    <w:rsid w:val="002F3881"/>
    <w:rsid w:val="002F631A"/>
    <w:rsid w:val="003065AA"/>
    <w:rsid w:val="003101A7"/>
    <w:rsid w:val="0032470F"/>
    <w:rsid w:val="00334745"/>
    <w:rsid w:val="00342188"/>
    <w:rsid w:val="00355826"/>
    <w:rsid w:val="00357401"/>
    <w:rsid w:val="00361FA5"/>
    <w:rsid w:val="0036544D"/>
    <w:rsid w:val="003672B3"/>
    <w:rsid w:val="00376D35"/>
    <w:rsid w:val="00386491"/>
    <w:rsid w:val="00386A49"/>
    <w:rsid w:val="0039211A"/>
    <w:rsid w:val="003B71FE"/>
    <w:rsid w:val="003D2D66"/>
    <w:rsid w:val="003F5BA4"/>
    <w:rsid w:val="00407964"/>
    <w:rsid w:val="004168E1"/>
    <w:rsid w:val="00423A38"/>
    <w:rsid w:val="0043334C"/>
    <w:rsid w:val="00435598"/>
    <w:rsid w:val="00435A44"/>
    <w:rsid w:val="00444DCE"/>
    <w:rsid w:val="00447347"/>
    <w:rsid w:val="00454DA6"/>
    <w:rsid w:val="004557B4"/>
    <w:rsid w:val="00486759"/>
    <w:rsid w:val="0048775E"/>
    <w:rsid w:val="00490534"/>
    <w:rsid w:val="00491BE4"/>
    <w:rsid w:val="0049314C"/>
    <w:rsid w:val="00493305"/>
    <w:rsid w:val="00493F3B"/>
    <w:rsid w:val="00494717"/>
    <w:rsid w:val="004A0F78"/>
    <w:rsid w:val="004A114E"/>
    <w:rsid w:val="004B39AB"/>
    <w:rsid w:val="004C33DF"/>
    <w:rsid w:val="004D3C48"/>
    <w:rsid w:val="004F032A"/>
    <w:rsid w:val="004F559A"/>
    <w:rsid w:val="004F65FC"/>
    <w:rsid w:val="004F6A48"/>
    <w:rsid w:val="00502223"/>
    <w:rsid w:val="00513030"/>
    <w:rsid w:val="005203AA"/>
    <w:rsid w:val="0052275B"/>
    <w:rsid w:val="00524598"/>
    <w:rsid w:val="00524983"/>
    <w:rsid w:val="00545A45"/>
    <w:rsid w:val="005461FC"/>
    <w:rsid w:val="00551238"/>
    <w:rsid w:val="005574D1"/>
    <w:rsid w:val="005614EC"/>
    <w:rsid w:val="005619D1"/>
    <w:rsid w:val="00564D41"/>
    <w:rsid w:val="00565E8F"/>
    <w:rsid w:val="0056657B"/>
    <w:rsid w:val="005672B3"/>
    <w:rsid w:val="005678A2"/>
    <w:rsid w:val="00567F76"/>
    <w:rsid w:val="0057672B"/>
    <w:rsid w:val="00584079"/>
    <w:rsid w:val="00597879"/>
    <w:rsid w:val="005A05CC"/>
    <w:rsid w:val="005A6B4C"/>
    <w:rsid w:val="005D285C"/>
    <w:rsid w:val="005E00BC"/>
    <w:rsid w:val="005E0E68"/>
    <w:rsid w:val="005E0FCA"/>
    <w:rsid w:val="005E3B95"/>
    <w:rsid w:val="005F3C26"/>
    <w:rsid w:val="005F619C"/>
    <w:rsid w:val="00605E1D"/>
    <w:rsid w:val="00612F30"/>
    <w:rsid w:val="00616151"/>
    <w:rsid w:val="00624F44"/>
    <w:rsid w:val="00625FC3"/>
    <w:rsid w:val="00634144"/>
    <w:rsid w:val="006341FD"/>
    <w:rsid w:val="00640170"/>
    <w:rsid w:val="00643891"/>
    <w:rsid w:val="00653A71"/>
    <w:rsid w:val="0067493F"/>
    <w:rsid w:val="00687EB9"/>
    <w:rsid w:val="006912D1"/>
    <w:rsid w:val="006973C0"/>
    <w:rsid w:val="006A425D"/>
    <w:rsid w:val="006B4666"/>
    <w:rsid w:val="006C1369"/>
    <w:rsid w:val="006C3A50"/>
    <w:rsid w:val="006C46DF"/>
    <w:rsid w:val="006D047C"/>
    <w:rsid w:val="006E15E4"/>
    <w:rsid w:val="006E6C1C"/>
    <w:rsid w:val="006E6F7B"/>
    <w:rsid w:val="006F5847"/>
    <w:rsid w:val="006F65CD"/>
    <w:rsid w:val="007003C3"/>
    <w:rsid w:val="00711A17"/>
    <w:rsid w:val="00711F60"/>
    <w:rsid w:val="007226F7"/>
    <w:rsid w:val="00724C48"/>
    <w:rsid w:val="00726186"/>
    <w:rsid w:val="00731C4E"/>
    <w:rsid w:val="00733F86"/>
    <w:rsid w:val="00735B87"/>
    <w:rsid w:val="0073748E"/>
    <w:rsid w:val="00750766"/>
    <w:rsid w:val="00753955"/>
    <w:rsid w:val="007549E9"/>
    <w:rsid w:val="007560E9"/>
    <w:rsid w:val="00756D53"/>
    <w:rsid w:val="00757D53"/>
    <w:rsid w:val="00762E8E"/>
    <w:rsid w:val="00767409"/>
    <w:rsid w:val="00773127"/>
    <w:rsid w:val="007754E4"/>
    <w:rsid w:val="00775BCB"/>
    <w:rsid w:val="00776C57"/>
    <w:rsid w:val="00777CC9"/>
    <w:rsid w:val="00780202"/>
    <w:rsid w:val="00782E50"/>
    <w:rsid w:val="0079022C"/>
    <w:rsid w:val="007C088E"/>
    <w:rsid w:val="007C2DC7"/>
    <w:rsid w:val="007D3026"/>
    <w:rsid w:val="007F0918"/>
    <w:rsid w:val="007F7A6A"/>
    <w:rsid w:val="00801D24"/>
    <w:rsid w:val="00806CC2"/>
    <w:rsid w:val="0081435B"/>
    <w:rsid w:val="00815833"/>
    <w:rsid w:val="00827CFA"/>
    <w:rsid w:val="00831197"/>
    <w:rsid w:val="00831339"/>
    <w:rsid w:val="00834280"/>
    <w:rsid w:val="00835104"/>
    <w:rsid w:val="00836478"/>
    <w:rsid w:val="008439AC"/>
    <w:rsid w:val="00862E4E"/>
    <w:rsid w:val="00864413"/>
    <w:rsid w:val="0086698D"/>
    <w:rsid w:val="0087063F"/>
    <w:rsid w:val="00870A6A"/>
    <w:rsid w:val="0087519F"/>
    <w:rsid w:val="0087759C"/>
    <w:rsid w:val="00884862"/>
    <w:rsid w:val="00894325"/>
    <w:rsid w:val="008A20F0"/>
    <w:rsid w:val="008A2C40"/>
    <w:rsid w:val="008A668D"/>
    <w:rsid w:val="008C6843"/>
    <w:rsid w:val="008D31A3"/>
    <w:rsid w:val="008D6D8E"/>
    <w:rsid w:val="008E6EE6"/>
    <w:rsid w:val="008F66F6"/>
    <w:rsid w:val="008F7C09"/>
    <w:rsid w:val="00901F32"/>
    <w:rsid w:val="00905DDB"/>
    <w:rsid w:val="00910AD0"/>
    <w:rsid w:val="009125BE"/>
    <w:rsid w:val="009139CA"/>
    <w:rsid w:val="009147B4"/>
    <w:rsid w:val="00931BA4"/>
    <w:rsid w:val="009345C6"/>
    <w:rsid w:val="00944F6C"/>
    <w:rsid w:val="00946386"/>
    <w:rsid w:val="00956A50"/>
    <w:rsid w:val="00963507"/>
    <w:rsid w:val="0097412A"/>
    <w:rsid w:val="00974FA5"/>
    <w:rsid w:val="00976E4B"/>
    <w:rsid w:val="009801F2"/>
    <w:rsid w:val="009827FB"/>
    <w:rsid w:val="009B0879"/>
    <w:rsid w:val="009B5CF1"/>
    <w:rsid w:val="009B63CD"/>
    <w:rsid w:val="009C12D7"/>
    <w:rsid w:val="009C15E7"/>
    <w:rsid w:val="009C6AA8"/>
    <w:rsid w:val="009D062E"/>
    <w:rsid w:val="009D2F6D"/>
    <w:rsid w:val="009F09AA"/>
    <w:rsid w:val="009F30D6"/>
    <w:rsid w:val="00A01651"/>
    <w:rsid w:val="00A100CC"/>
    <w:rsid w:val="00A16B54"/>
    <w:rsid w:val="00A16C34"/>
    <w:rsid w:val="00A21351"/>
    <w:rsid w:val="00A21C93"/>
    <w:rsid w:val="00A2456F"/>
    <w:rsid w:val="00A3084F"/>
    <w:rsid w:val="00A34587"/>
    <w:rsid w:val="00A35974"/>
    <w:rsid w:val="00A40900"/>
    <w:rsid w:val="00A51033"/>
    <w:rsid w:val="00A5411E"/>
    <w:rsid w:val="00A5741F"/>
    <w:rsid w:val="00A645BA"/>
    <w:rsid w:val="00A84F73"/>
    <w:rsid w:val="00A86A42"/>
    <w:rsid w:val="00A9424B"/>
    <w:rsid w:val="00AA0E6B"/>
    <w:rsid w:val="00AA7B25"/>
    <w:rsid w:val="00AB1E5B"/>
    <w:rsid w:val="00AB54CC"/>
    <w:rsid w:val="00AC0B07"/>
    <w:rsid w:val="00AD362F"/>
    <w:rsid w:val="00AD36BE"/>
    <w:rsid w:val="00AD384F"/>
    <w:rsid w:val="00AD3AA8"/>
    <w:rsid w:val="00AE381E"/>
    <w:rsid w:val="00AE43C5"/>
    <w:rsid w:val="00AE5059"/>
    <w:rsid w:val="00AE65C8"/>
    <w:rsid w:val="00AF2BB2"/>
    <w:rsid w:val="00B03F6C"/>
    <w:rsid w:val="00B04831"/>
    <w:rsid w:val="00B072AC"/>
    <w:rsid w:val="00B2038C"/>
    <w:rsid w:val="00B23837"/>
    <w:rsid w:val="00B25681"/>
    <w:rsid w:val="00B37FE7"/>
    <w:rsid w:val="00B5049F"/>
    <w:rsid w:val="00B56311"/>
    <w:rsid w:val="00B61B88"/>
    <w:rsid w:val="00B67105"/>
    <w:rsid w:val="00B72C01"/>
    <w:rsid w:val="00B74A7F"/>
    <w:rsid w:val="00B82F70"/>
    <w:rsid w:val="00B847D3"/>
    <w:rsid w:val="00B91227"/>
    <w:rsid w:val="00B93B6E"/>
    <w:rsid w:val="00B96F7F"/>
    <w:rsid w:val="00BA5579"/>
    <w:rsid w:val="00BB00D8"/>
    <w:rsid w:val="00BC1ACA"/>
    <w:rsid w:val="00BD51D2"/>
    <w:rsid w:val="00BD7EEF"/>
    <w:rsid w:val="00BE1935"/>
    <w:rsid w:val="00BE1AD5"/>
    <w:rsid w:val="00BE66EE"/>
    <w:rsid w:val="00BF164E"/>
    <w:rsid w:val="00C0251B"/>
    <w:rsid w:val="00C14A6A"/>
    <w:rsid w:val="00C15BB4"/>
    <w:rsid w:val="00C2235B"/>
    <w:rsid w:val="00C459D8"/>
    <w:rsid w:val="00C47306"/>
    <w:rsid w:val="00C473F8"/>
    <w:rsid w:val="00C513BF"/>
    <w:rsid w:val="00C518F8"/>
    <w:rsid w:val="00C519F2"/>
    <w:rsid w:val="00C532C1"/>
    <w:rsid w:val="00C6259B"/>
    <w:rsid w:val="00C73D3C"/>
    <w:rsid w:val="00C75090"/>
    <w:rsid w:val="00C81030"/>
    <w:rsid w:val="00C8359C"/>
    <w:rsid w:val="00C84B9F"/>
    <w:rsid w:val="00C84BBA"/>
    <w:rsid w:val="00CA6307"/>
    <w:rsid w:val="00CB7D62"/>
    <w:rsid w:val="00CC2813"/>
    <w:rsid w:val="00CD0D68"/>
    <w:rsid w:val="00CD16F5"/>
    <w:rsid w:val="00CE11D9"/>
    <w:rsid w:val="00CE36A8"/>
    <w:rsid w:val="00CE450F"/>
    <w:rsid w:val="00CE4BE9"/>
    <w:rsid w:val="00D05B95"/>
    <w:rsid w:val="00D21C33"/>
    <w:rsid w:val="00D26861"/>
    <w:rsid w:val="00D30C6D"/>
    <w:rsid w:val="00D34A11"/>
    <w:rsid w:val="00D35A31"/>
    <w:rsid w:val="00D40C06"/>
    <w:rsid w:val="00D40C4E"/>
    <w:rsid w:val="00D441E6"/>
    <w:rsid w:val="00D51DF4"/>
    <w:rsid w:val="00D563F1"/>
    <w:rsid w:val="00D656D8"/>
    <w:rsid w:val="00D65E1A"/>
    <w:rsid w:val="00D67FAA"/>
    <w:rsid w:val="00D707CB"/>
    <w:rsid w:val="00D73EE7"/>
    <w:rsid w:val="00D75CF7"/>
    <w:rsid w:val="00D7660D"/>
    <w:rsid w:val="00D76C3F"/>
    <w:rsid w:val="00D91B8E"/>
    <w:rsid w:val="00DA4F9B"/>
    <w:rsid w:val="00DA775D"/>
    <w:rsid w:val="00DB6261"/>
    <w:rsid w:val="00DB74EA"/>
    <w:rsid w:val="00DC230C"/>
    <w:rsid w:val="00DD23AB"/>
    <w:rsid w:val="00DD302E"/>
    <w:rsid w:val="00DD3721"/>
    <w:rsid w:val="00DE367E"/>
    <w:rsid w:val="00DE41B0"/>
    <w:rsid w:val="00DE495F"/>
    <w:rsid w:val="00DF3236"/>
    <w:rsid w:val="00E022FE"/>
    <w:rsid w:val="00E20CB0"/>
    <w:rsid w:val="00E2261B"/>
    <w:rsid w:val="00E26511"/>
    <w:rsid w:val="00E41338"/>
    <w:rsid w:val="00E5127F"/>
    <w:rsid w:val="00E51396"/>
    <w:rsid w:val="00E55F41"/>
    <w:rsid w:val="00E633D6"/>
    <w:rsid w:val="00E7432D"/>
    <w:rsid w:val="00E76AED"/>
    <w:rsid w:val="00E822DC"/>
    <w:rsid w:val="00E86031"/>
    <w:rsid w:val="00E906E9"/>
    <w:rsid w:val="00E93DCB"/>
    <w:rsid w:val="00E9450E"/>
    <w:rsid w:val="00E95DD8"/>
    <w:rsid w:val="00E9746F"/>
    <w:rsid w:val="00EA5D5C"/>
    <w:rsid w:val="00EB1160"/>
    <w:rsid w:val="00EB6BBF"/>
    <w:rsid w:val="00EC14A7"/>
    <w:rsid w:val="00EC2AC6"/>
    <w:rsid w:val="00EC480E"/>
    <w:rsid w:val="00ED78BA"/>
    <w:rsid w:val="00EE5FD0"/>
    <w:rsid w:val="00EF11D8"/>
    <w:rsid w:val="00EF1946"/>
    <w:rsid w:val="00F03C9D"/>
    <w:rsid w:val="00F131C9"/>
    <w:rsid w:val="00F13A84"/>
    <w:rsid w:val="00F17A0E"/>
    <w:rsid w:val="00F258C8"/>
    <w:rsid w:val="00F30D5D"/>
    <w:rsid w:val="00F3141D"/>
    <w:rsid w:val="00F33369"/>
    <w:rsid w:val="00F34B47"/>
    <w:rsid w:val="00F3592A"/>
    <w:rsid w:val="00F41523"/>
    <w:rsid w:val="00F43886"/>
    <w:rsid w:val="00F544FA"/>
    <w:rsid w:val="00F545E9"/>
    <w:rsid w:val="00F5544D"/>
    <w:rsid w:val="00F637F1"/>
    <w:rsid w:val="00F655DC"/>
    <w:rsid w:val="00F70B9F"/>
    <w:rsid w:val="00F73C90"/>
    <w:rsid w:val="00F75D07"/>
    <w:rsid w:val="00F90D19"/>
    <w:rsid w:val="00F947C1"/>
    <w:rsid w:val="00FA1DF5"/>
    <w:rsid w:val="00FA2123"/>
    <w:rsid w:val="00FA4406"/>
    <w:rsid w:val="00FB0979"/>
    <w:rsid w:val="00FB5E5A"/>
    <w:rsid w:val="00FC0760"/>
    <w:rsid w:val="00FC2D38"/>
    <w:rsid w:val="00FC6196"/>
    <w:rsid w:val="00FD32EB"/>
    <w:rsid w:val="00FD619E"/>
    <w:rsid w:val="00FE24AC"/>
    <w:rsid w:val="00FE68CF"/>
    <w:rsid w:val="00FE6C50"/>
    <w:rsid w:val="00FF1EDB"/>
    <w:rsid w:val="00FF20BD"/>
    <w:rsid w:val="00FF3E7D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A1E6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631F"/>
    <w:pPr>
      <w:keepNext/>
      <w:keepLines/>
      <w:widowControl/>
      <w:autoSpaceDE/>
      <w:autoSpaceDN/>
      <w:adjustRightInd/>
      <w:spacing w:before="40" w:line="276" w:lineRule="auto"/>
      <w:ind w:firstLine="709"/>
      <w:outlineLvl w:val="7"/>
    </w:pPr>
    <w:rPr>
      <w:rFonts w:ascii="Cambria" w:hAnsi="Cambria"/>
      <w:color w:val="272727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51033"/>
  </w:style>
  <w:style w:type="paragraph" w:customStyle="1" w:styleId="Style2">
    <w:name w:val="Style2"/>
    <w:basedOn w:val="a"/>
    <w:rsid w:val="00A51033"/>
  </w:style>
  <w:style w:type="paragraph" w:customStyle="1" w:styleId="Style3">
    <w:name w:val="Style3"/>
    <w:basedOn w:val="a"/>
    <w:rsid w:val="00A51033"/>
  </w:style>
  <w:style w:type="paragraph" w:customStyle="1" w:styleId="Style4">
    <w:name w:val="Style4"/>
    <w:basedOn w:val="a"/>
    <w:rsid w:val="00A51033"/>
  </w:style>
  <w:style w:type="paragraph" w:customStyle="1" w:styleId="Style5">
    <w:name w:val="Style5"/>
    <w:basedOn w:val="a"/>
    <w:uiPriority w:val="99"/>
    <w:rsid w:val="00A51033"/>
  </w:style>
  <w:style w:type="paragraph" w:customStyle="1" w:styleId="Style6">
    <w:name w:val="Style6"/>
    <w:basedOn w:val="a"/>
    <w:rsid w:val="00A51033"/>
  </w:style>
  <w:style w:type="paragraph" w:customStyle="1" w:styleId="Style7">
    <w:name w:val="Style7"/>
    <w:basedOn w:val="a"/>
    <w:rsid w:val="00A51033"/>
  </w:style>
  <w:style w:type="paragraph" w:customStyle="1" w:styleId="Style8">
    <w:name w:val="Style8"/>
    <w:basedOn w:val="a"/>
    <w:rsid w:val="00A51033"/>
  </w:style>
  <w:style w:type="character" w:customStyle="1" w:styleId="FontStyle11">
    <w:name w:val="Font Style11"/>
    <w:rsid w:val="00A5103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5103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510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5103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510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510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510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5103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5103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51033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5103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5103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5103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5103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5103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aliases w:val=" Знак Знак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aliases w:val=" Знак Знак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1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Название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1">
    <w:name w:val="Body Text Indent 3"/>
    <w:basedOn w:val="a"/>
    <w:link w:val="32"/>
    <w:rsid w:val="00F258C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258C8"/>
    <w:rPr>
      <w:sz w:val="16"/>
      <w:szCs w:val="16"/>
    </w:rPr>
  </w:style>
  <w:style w:type="paragraph" w:styleId="afa">
    <w:name w:val="Plain Text"/>
    <w:basedOn w:val="a"/>
    <w:link w:val="afb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uiPriority w:val="99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paragraph" w:styleId="33">
    <w:name w:val="Body Text 3"/>
    <w:basedOn w:val="a"/>
    <w:link w:val="34"/>
    <w:rsid w:val="00CD16F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CD16F5"/>
    <w:rPr>
      <w:sz w:val="16"/>
      <w:szCs w:val="16"/>
    </w:rPr>
  </w:style>
  <w:style w:type="paragraph" w:styleId="22">
    <w:name w:val="toc 2"/>
    <w:basedOn w:val="a"/>
    <w:next w:val="a"/>
    <w:autoRedefine/>
    <w:rsid w:val="00CD16F5"/>
    <w:pPr>
      <w:widowControl/>
      <w:autoSpaceDE/>
      <w:autoSpaceDN/>
      <w:adjustRightInd/>
      <w:ind w:firstLine="0"/>
      <w:jc w:val="center"/>
    </w:pPr>
    <w:rPr>
      <w:b/>
    </w:rPr>
  </w:style>
  <w:style w:type="paragraph" w:customStyle="1" w:styleId="FR1">
    <w:name w:val="FR1"/>
    <w:rsid w:val="00CD16F5"/>
    <w:pPr>
      <w:widowControl w:val="0"/>
      <w:snapToGrid w:val="0"/>
      <w:spacing w:line="420" w:lineRule="auto"/>
      <w:jc w:val="both"/>
    </w:pPr>
    <w:rPr>
      <w:sz w:val="28"/>
    </w:rPr>
  </w:style>
  <w:style w:type="character" w:styleId="afe">
    <w:name w:val="Strong"/>
    <w:uiPriority w:val="22"/>
    <w:qFormat/>
    <w:rsid w:val="00493305"/>
    <w:rPr>
      <w:b/>
      <w:bCs/>
    </w:rPr>
  </w:style>
  <w:style w:type="character" w:customStyle="1" w:styleId="30">
    <w:name w:val="Заголовок 3 Знак"/>
    <w:link w:val="3"/>
    <w:semiHidden/>
    <w:rsid w:val="001A1E6A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80">
    <w:name w:val="Заголовок 8 Знак"/>
    <w:link w:val="8"/>
    <w:uiPriority w:val="9"/>
    <w:semiHidden/>
    <w:rsid w:val="0017631F"/>
    <w:rPr>
      <w:rFonts w:ascii="Cambria" w:hAnsi="Cambria"/>
      <w:color w:val="272727"/>
      <w:sz w:val="21"/>
      <w:szCs w:val="21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7631F"/>
    <w:pPr>
      <w:widowControl/>
      <w:autoSpaceDE/>
      <w:autoSpaceDN/>
      <w:adjustRightInd/>
      <w:spacing w:after="120" w:line="480" w:lineRule="auto"/>
      <w:ind w:firstLine="709"/>
    </w:pPr>
    <w:rPr>
      <w:rFonts w:eastAsia="Calibri"/>
      <w:szCs w:val="22"/>
      <w:lang w:val="en-US" w:eastAsia="en-US"/>
    </w:rPr>
  </w:style>
  <w:style w:type="character" w:customStyle="1" w:styleId="24">
    <w:name w:val="Основной текст 2 Знак"/>
    <w:link w:val="23"/>
    <w:uiPriority w:val="99"/>
    <w:rsid w:val="0017631F"/>
    <w:rPr>
      <w:rFonts w:eastAsia="Calibri"/>
      <w:sz w:val="24"/>
      <w:szCs w:val="22"/>
      <w:lang w:val="en-US" w:eastAsia="en-US"/>
    </w:rPr>
  </w:style>
  <w:style w:type="paragraph" w:customStyle="1" w:styleId="aff">
    <w:name w:val="Обныкновенный"/>
    <w:basedOn w:val="a"/>
    <w:link w:val="aff0"/>
    <w:qFormat/>
    <w:rsid w:val="007D3026"/>
    <w:pPr>
      <w:widowControl/>
      <w:autoSpaceDE/>
      <w:autoSpaceDN/>
      <w:adjustRightInd/>
      <w:ind w:firstLine="709"/>
    </w:pPr>
    <w:rPr>
      <w:sz w:val="28"/>
    </w:rPr>
  </w:style>
  <w:style w:type="character" w:customStyle="1" w:styleId="aff0">
    <w:name w:val="Обныкновенный Знак"/>
    <w:link w:val="aff"/>
    <w:rsid w:val="007D3026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FA1DF5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znanium.com/read?id=353472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yperlink" Target="https://znanium.com/read?id=355196" TargetMode="External"/><Relationship Id="rId25" Type="http://schemas.openxmlformats.org/officeDocument/2006/relationships/hyperlink" Target="http://scopus.com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znanium.com/read?id=343757" TargetMode="External"/><Relationship Id="rId29" Type="http://schemas.openxmlformats.org/officeDocument/2006/relationships/hyperlink" Target="https://uisrussia.msu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ebofscience.com" TargetMode="External"/><Relationship Id="rId32" Type="http://schemas.openxmlformats.org/officeDocument/2006/relationships/hyperlink" Target="http://magtu.ru:8085/marcweb2/Default.a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://www.springer.com/references" TargetMode="External"/><Relationship Id="rId28" Type="http://schemas.openxmlformats.org/officeDocument/2006/relationships/hyperlink" Target="https://www.rsl.ru/ru/4readers/catalogue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rait.ru/viewer/investicii-v-2-t-t-1-investicionnyy-analiz-432922" TargetMode="External"/><Relationship Id="rId31" Type="http://schemas.openxmlformats.org/officeDocument/2006/relationships/hyperlink" Target="https://dlib.eastview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hyperlink" Target="http://link.springer.com/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E16A4-78C1-4BBA-AE3F-531BC0E1AB88}">
  <ds:schemaRefs>
    <ds:schemaRef ds:uri="http://schemas.microsoft.com/office/2006/metadata/propertie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4585D6-0B81-4062-B2D6-04D668EFA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30</Pages>
  <Words>6886</Words>
  <Characters>54505</Characters>
  <Application>Microsoft Office Word</Application>
  <DocSecurity>0</DocSecurity>
  <Lines>454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61269</CharactersWithSpaces>
  <SharedDoc>false</SharedDoc>
  <HLinks>
    <vt:vector size="144" baseType="variant">
      <vt:variant>
        <vt:i4>7734299</vt:i4>
      </vt:variant>
      <vt:variant>
        <vt:i4>69</vt:i4>
      </vt:variant>
      <vt:variant>
        <vt:i4>0</vt:i4>
      </vt:variant>
      <vt:variant>
        <vt:i4>5</vt:i4>
      </vt:variant>
      <vt:variant>
        <vt:lpwstr>http://правительство.рф/</vt:lpwstr>
      </vt:variant>
      <vt:variant>
        <vt:lpwstr/>
      </vt:variant>
      <vt:variant>
        <vt:i4>1704003</vt:i4>
      </vt:variant>
      <vt:variant>
        <vt:i4>66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720982</vt:i4>
      </vt:variant>
      <vt:variant>
        <vt:i4>63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6619178</vt:i4>
      </vt:variant>
      <vt:variant>
        <vt:i4>57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1441862</vt:i4>
      </vt:variant>
      <vt:variant>
        <vt:i4>54</vt:i4>
      </vt:variant>
      <vt:variant>
        <vt:i4>0</vt:i4>
      </vt:variant>
      <vt:variant>
        <vt:i4>5</vt:i4>
      </vt:variant>
      <vt:variant>
        <vt:lpwstr>http://www.fd.ru/</vt:lpwstr>
      </vt:variant>
      <vt:variant>
        <vt:lpwstr/>
      </vt:variant>
      <vt:variant>
        <vt:i4>6881392</vt:i4>
      </vt:variant>
      <vt:variant>
        <vt:i4>51</vt:i4>
      </vt:variant>
      <vt:variant>
        <vt:i4>0</vt:i4>
      </vt:variant>
      <vt:variant>
        <vt:i4>5</vt:i4>
      </vt:variant>
      <vt:variant>
        <vt:lpwstr>http://www.finansy.ru/</vt:lpwstr>
      </vt:variant>
      <vt:variant>
        <vt:lpwstr/>
      </vt:variant>
      <vt:variant>
        <vt:i4>7733299</vt:i4>
      </vt:variant>
      <vt:variant>
        <vt:i4>48</vt:i4>
      </vt:variant>
      <vt:variant>
        <vt:i4>0</vt:i4>
      </vt:variant>
      <vt:variant>
        <vt:i4>5</vt:i4>
      </vt:variant>
      <vt:variant>
        <vt:lpwstr>http://www.gaap.ru/</vt:lpwstr>
      </vt:variant>
      <vt:variant>
        <vt:lpwstr/>
      </vt:variant>
      <vt:variant>
        <vt:i4>7995434</vt:i4>
      </vt:variant>
      <vt:variant>
        <vt:i4>45</vt:i4>
      </vt:variant>
      <vt:variant>
        <vt:i4>0</vt:i4>
      </vt:variant>
      <vt:variant>
        <vt:i4>5</vt:i4>
      </vt:variant>
      <vt:variant>
        <vt:lpwstr>http://www.cfin.ru/</vt:lpwstr>
      </vt:variant>
      <vt:variant>
        <vt:lpwstr/>
      </vt:variant>
      <vt:variant>
        <vt:i4>1638472</vt:i4>
      </vt:variant>
      <vt:variant>
        <vt:i4>42</vt:i4>
      </vt:variant>
      <vt:variant>
        <vt:i4>0</vt:i4>
      </vt:variant>
      <vt:variant>
        <vt:i4>5</vt:i4>
      </vt:variant>
      <vt:variant>
        <vt:lpwstr>http://www.finman.ru/</vt:lpwstr>
      </vt:variant>
      <vt:variant>
        <vt:lpwstr/>
      </vt:variant>
      <vt:variant>
        <vt:i4>2359348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http://znanium.com/catalog.php?bookinfo=451008</vt:lpwstr>
      </vt:variant>
      <vt:variant>
        <vt:lpwstr/>
      </vt:variant>
      <vt:variant>
        <vt:i4>6946854</vt:i4>
      </vt:variant>
      <vt:variant>
        <vt:i4>36</vt:i4>
      </vt:variant>
      <vt:variant>
        <vt:i4>0</vt:i4>
      </vt:variant>
      <vt:variant>
        <vt:i4>5</vt:i4>
      </vt:variant>
      <vt:variant>
        <vt:lpwstr>http://znanium.com/bookread.php?book=217062</vt:lpwstr>
      </vt:variant>
      <vt:variant>
        <vt:lpwstr/>
      </vt:variant>
      <vt:variant>
        <vt:i4>3997774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http://e.lanbook.com/books/element.php?pl1_id=53427</vt:lpwstr>
      </vt:variant>
      <vt:variant>
        <vt:lpwstr/>
      </vt:variant>
      <vt:variant>
        <vt:i4>2621494</vt:i4>
      </vt:variant>
      <vt:variant>
        <vt:i4>30</vt:i4>
      </vt:variant>
      <vt:variant>
        <vt:i4>0</vt:i4>
      </vt:variant>
      <vt:variant>
        <vt:i4>5</vt:i4>
      </vt:variant>
      <vt:variant>
        <vt:lpwstr>http://znanium.com/catalog.php?bookinfo=430634</vt:lpwstr>
      </vt:variant>
      <vt:variant>
        <vt:lpwstr/>
      </vt:variant>
      <vt:variant>
        <vt:i4>2293822</vt:i4>
      </vt:variant>
      <vt:variant>
        <vt:i4>27</vt:i4>
      </vt:variant>
      <vt:variant>
        <vt:i4>0</vt:i4>
      </vt:variant>
      <vt:variant>
        <vt:i4>5</vt:i4>
      </vt:variant>
      <vt:variant>
        <vt:lpwstr>http://znanium.com/catalog.php?bookinfo=224098</vt:lpwstr>
      </vt:variant>
      <vt:variant>
        <vt:lpwstr/>
      </vt:variant>
      <vt:variant>
        <vt:i4>3080249</vt:i4>
      </vt:variant>
      <vt:variant>
        <vt:i4>24</vt:i4>
      </vt:variant>
      <vt:variant>
        <vt:i4>0</vt:i4>
      </vt:variant>
      <vt:variant>
        <vt:i4>5</vt:i4>
      </vt:variant>
      <vt:variant>
        <vt:lpwstr>http://znanium.com/catalog.php?bookinfo=415592</vt:lpwstr>
      </vt:variant>
      <vt:variant>
        <vt:lpwstr/>
      </vt:variant>
      <vt:variant>
        <vt:i4>2293822</vt:i4>
      </vt:variant>
      <vt:variant>
        <vt:i4>21</vt:i4>
      </vt:variant>
      <vt:variant>
        <vt:i4>0</vt:i4>
      </vt:variant>
      <vt:variant>
        <vt:i4>5</vt:i4>
      </vt:variant>
      <vt:variant>
        <vt:lpwstr>http://znanium.com/catalog.php?bookinfo=224098</vt:lpwstr>
      </vt:variant>
      <vt:variant>
        <vt:lpwstr/>
      </vt:variant>
      <vt:variant>
        <vt:i4>3997774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http://e.lanbook.com/books/element.php?pl1_id=53426</vt:lpwstr>
      </vt:variant>
      <vt:variant>
        <vt:lpwstr/>
      </vt:variant>
      <vt:variant>
        <vt:i4>1704003</vt:i4>
      </vt:variant>
      <vt:variant>
        <vt:i4>15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  <vt:variant>
        <vt:i4>720982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6946854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http://znanium.com/bookread.php?book=217062</vt:lpwstr>
      </vt:variant>
      <vt:variant>
        <vt:lpwstr/>
      </vt:variant>
      <vt:variant>
        <vt:i4>2293822</vt:i4>
      </vt:variant>
      <vt:variant>
        <vt:i4>0</vt:i4>
      </vt:variant>
      <vt:variant>
        <vt:i4>0</vt:i4>
      </vt:variant>
      <vt:variant>
        <vt:i4>5</vt:i4>
      </vt:variant>
      <vt:variant>
        <vt:lpwstr>http://znanium.com/catalog.php?bookinfo=224098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Людмила</cp:lastModifiedBy>
  <cp:revision>73</cp:revision>
  <cp:lastPrinted>2017-09-25T06:38:00Z</cp:lastPrinted>
  <dcterms:created xsi:type="dcterms:W3CDTF">2017-09-25T04:47:00Z</dcterms:created>
  <dcterms:modified xsi:type="dcterms:W3CDTF">2020-12-19T16:38:00Z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