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819D1" w:rsidRPr="00E25312" w:rsidRDefault="003E3AFA" w:rsidP="00CB4737">
      <w:pPr>
        <w:ind w:left="-426" w:firstLine="567"/>
        <w:jc w:val="both"/>
        <w:rPr>
          <w:rStyle w:val="FontStyle22"/>
          <w:sz w:val="24"/>
          <w:szCs w:val="24"/>
        </w:rPr>
      </w:pPr>
      <w:r w:rsidRPr="008A2352">
        <w:rPr>
          <w:noProof/>
          <w:lang w:eastAsia="ru-RU"/>
        </w:rPr>
        <w:drawing>
          <wp:inline distT="0" distB="0" distL="0" distR="0" wp14:anchorId="1C12DE31" wp14:editId="1AE2CB21">
            <wp:extent cx="5676900" cy="79438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A773FF1" wp14:editId="2BDCD8F8">
            <wp:extent cx="6076950" cy="8601075"/>
            <wp:effectExtent l="0" t="0" r="0" b="0"/>
            <wp:docPr id="5" name="Рисунок 3" descr="G:\УМК\2016-17\РП 2016-17\21.05.04\горняки титул 201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УМК\2016-17\РП 2016-17\21.05.04\горняки титул 2017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60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737" w:rsidRPr="00E25312">
        <w:rPr>
          <w:rStyle w:val="FontStyle22"/>
          <w:sz w:val="24"/>
          <w:szCs w:val="24"/>
        </w:rPr>
        <w:t xml:space="preserve"> </w:t>
      </w:r>
    </w:p>
    <w:p w:rsidR="00675CEC" w:rsidRDefault="00675CEC" w:rsidP="00675CEC">
      <w:pPr>
        <w:spacing w:after="200"/>
        <w:jc w:val="center"/>
      </w:pPr>
    </w:p>
    <w:p w:rsidR="00817276" w:rsidRDefault="003E3AFA" w:rsidP="00841B39">
      <w:pPr>
        <w:pStyle w:val="Style9"/>
        <w:widowControl/>
        <w:jc w:val="center"/>
      </w:pPr>
      <w:r w:rsidRPr="00E67C5D">
        <w:rPr>
          <w:b/>
          <w:bCs/>
          <w:noProof/>
          <w:lang w:eastAsia="ru-RU"/>
        </w:rPr>
        <w:lastRenderedPageBreak/>
        <w:drawing>
          <wp:inline distT="0" distB="0" distL="0" distR="0" wp14:anchorId="253674A0" wp14:editId="3524DEA4">
            <wp:extent cx="5760085" cy="8353425"/>
            <wp:effectExtent l="0" t="0" r="0" b="0"/>
            <wp:docPr id="3" name="Рисунок 3" descr="I:\УМК 2019-20\Лист изменений для заоч. -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УМК 2019-20\Лист изменений для заоч. - 2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644" w:rsidRDefault="00B76644" w:rsidP="00556FA9">
      <w:pPr>
        <w:spacing w:after="200"/>
        <w:jc w:val="center"/>
        <w:rPr>
          <w:b/>
          <w:bCs/>
        </w:rPr>
      </w:pPr>
    </w:p>
    <w:p w:rsidR="0005700F" w:rsidRDefault="0005700F" w:rsidP="00556FA9">
      <w:pPr>
        <w:spacing w:after="200"/>
        <w:jc w:val="center"/>
        <w:rPr>
          <w:b/>
          <w:bCs/>
        </w:rPr>
      </w:pPr>
    </w:p>
    <w:p w:rsidR="00E15A81" w:rsidRDefault="00E15A81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E15A81" w:rsidRDefault="00E15A81">
      <w:pPr>
        <w:pStyle w:val="Style9"/>
        <w:widowControl/>
        <w:ind w:firstLine="720"/>
        <w:jc w:val="both"/>
      </w:pPr>
    </w:p>
    <w:p w:rsidR="00E15A81" w:rsidRDefault="00F55FE3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="00E15A81">
        <w:rPr>
          <w:rStyle w:val="FontStyle16"/>
          <w:b w:val="0"/>
          <w:sz w:val="24"/>
          <w:szCs w:val="24"/>
        </w:rPr>
        <w:t xml:space="preserve"> освоения дисциплины </w:t>
      </w:r>
      <w:r w:rsidR="001949F6">
        <w:rPr>
          <w:rStyle w:val="FontStyle16"/>
          <w:b w:val="0"/>
          <w:sz w:val="24"/>
          <w:szCs w:val="24"/>
        </w:rPr>
        <w:t>«</w:t>
      </w:r>
      <w:r w:rsidR="009A0D47">
        <w:rPr>
          <w:rStyle w:val="FontStyle16"/>
          <w:b w:val="0"/>
          <w:sz w:val="24"/>
          <w:szCs w:val="24"/>
        </w:rPr>
        <w:t>Физическая химия</w:t>
      </w:r>
      <w:r w:rsidR="001949F6">
        <w:rPr>
          <w:rStyle w:val="FontStyle16"/>
          <w:b w:val="0"/>
          <w:sz w:val="24"/>
          <w:szCs w:val="24"/>
        </w:rPr>
        <w:t>»</w:t>
      </w:r>
      <w:r w:rsidR="00E15A81"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являе</w:t>
      </w:r>
      <w:r w:rsidR="00E15A81">
        <w:rPr>
          <w:rStyle w:val="FontStyle16"/>
          <w:b w:val="0"/>
          <w:sz w:val="24"/>
          <w:szCs w:val="24"/>
        </w:rPr>
        <w:t xml:space="preserve">тся: </w:t>
      </w:r>
    </w:p>
    <w:p w:rsidR="00E15A81" w:rsidRDefault="00F55FE3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  <w:r w:rsidRPr="007B3ABB">
        <w:rPr>
          <w:rStyle w:val="FontStyle16"/>
          <w:b w:val="0"/>
          <w:sz w:val="24"/>
          <w:szCs w:val="24"/>
        </w:rPr>
        <w:t>достижение возможности описывать временной ход химических физико-химических процессов на основе исходных свойств систем и веществ их составляющих, а также конечный результат соответствующих процессов.</w:t>
      </w:r>
    </w:p>
    <w:p w:rsidR="00F55FE3" w:rsidRDefault="00F55FE3">
      <w:pPr>
        <w:widowControl/>
        <w:ind w:firstLine="540"/>
        <w:jc w:val="both"/>
      </w:pPr>
    </w:p>
    <w:p w:rsidR="00E15A81" w:rsidRDefault="001949F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1949F6" w:rsidRPr="001949F6" w:rsidRDefault="001949F6">
      <w:pPr>
        <w:pStyle w:val="Style3"/>
        <w:widowControl/>
        <w:ind w:firstLine="720"/>
        <w:jc w:val="both"/>
        <w:rPr>
          <w:b/>
        </w:rPr>
      </w:pPr>
    </w:p>
    <w:p w:rsidR="00544B44" w:rsidRPr="00544B44" w:rsidRDefault="00E15A81" w:rsidP="00544B44">
      <w:pPr>
        <w:ind w:firstLine="567"/>
        <w:jc w:val="both"/>
        <w:rPr>
          <w:bCs/>
        </w:rPr>
      </w:pPr>
      <w:r w:rsidRPr="00544B44">
        <w:rPr>
          <w:rStyle w:val="FontStyle21"/>
          <w:sz w:val="24"/>
          <w:szCs w:val="24"/>
        </w:rPr>
        <w:t xml:space="preserve">  </w:t>
      </w:r>
      <w:r w:rsidR="00544B44" w:rsidRPr="00544B44">
        <w:rPr>
          <w:rStyle w:val="FontStyle17"/>
          <w:b w:val="0"/>
          <w:caps/>
          <w:sz w:val="24"/>
          <w:szCs w:val="24"/>
        </w:rPr>
        <w:t>д</w:t>
      </w:r>
      <w:r w:rsidR="00544B44" w:rsidRPr="00544B44">
        <w:rPr>
          <w:rStyle w:val="FontStyle21"/>
          <w:sz w:val="24"/>
          <w:szCs w:val="24"/>
        </w:rPr>
        <w:t>исциплина</w:t>
      </w:r>
      <w:r w:rsidR="00544B44" w:rsidRPr="00544B44">
        <w:rPr>
          <w:rStyle w:val="FontStyle17"/>
          <w:b w:val="0"/>
          <w:caps/>
          <w:sz w:val="24"/>
          <w:szCs w:val="24"/>
        </w:rPr>
        <w:t xml:space="preserve"> </w:t>
      </w:r>
      <w:r w:rsidR="009A0D47">
        <w:rPr>
          <w:rStyle w:val="FontStyle16"/>
          <w:b w:val="0"/>
          <w:sz w:val="24"/>
          <w:szCs w:val="24"/>
        </w:rPr>
        <w:t>«Физическая химия»</w:t>
      </w:r>
      <w:r w:rsidR="00544B44" w:rsidRPr="00544B44">
        <w:t xml:space="preserve"> </w:t>
      </w:r>
      <w:r w:rsidR="00D25BEE">
        <w:rPr>
          <w:rStyle w:val="FontStyle21"/>
          <w:bCs/>
          <w:sz w:val="24"/>
          <w:szCs w:val="24"/>
        </w:rPr>
        <w:t xml:space="preserve">входит в </w:t>
      </w:r>
      <w:r w:rsidR="004A1E75">
        <w:rPr>
          <w:rStyle w:val="FontStyle21"/>
          <w:bCs/>
          <w:sz w:val="24"/>
          <w:szCs w:val="24"/>
        </w:rPr>
        <w:t>базов</w:t>
      </w:r>
      <w:r w:rsidR="00D25BEE">
        <w:rPr>
          <w:rStyle w:val="FontStyle21"/>
          <w:bCs/>
          <w:sz w:val="24"/>
          <w:szCs w:val="24"/>
        </w:rPr>
        <w:t xml:space="preserve">ую часть блока 1 </w:t>
      </w:r>
      <w:r w:rsidR="00544B44" w:rsidRPr="00544B44">
        <w:rPr>
          <w:rStyle w:val="FontStyle21"/>
          <w:bCs/>
          <w:sz w:val="24"/>
          <w:szCs w:val="24"/>
        </w:rPr>
        <w:t>образовательной программы</w:t>
      </w:r>
      <w:r w:rsidR="00544B44" w:rsidRPr="00544B44">
        <w:t>.</w:t>
      </w:r>
    </w:p>
    <w:p w:rsidR="00544B44" w:rsidRPr="00544B44" w:rsidRDefault="00544B44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</w:t>
      </w:r>
      <w:r w:rsidRPr="00544B44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="00D50DC8">
        <w:rPr>
          <w:rStyle w:val="FontStyle16"/>
          <w:b w:val="0"/>
          <w:sz w:val="24"/>
          <w:szCs w:val="24"/>
        </w:rPr>
        <w:t xml:space="preserve">«Физическая химия» </w:t>
      </w:r>
      <w:r w:rsidRPr="00544B44">
        <w:rPr>
          <w:rStyle w:val="FontStyle16"/>
          <w:b w:val="0"/>
          <w:sz w:val="24"/>
          <w:szCs w:val="24"/>
        </w:rPr>
        <w:t xml:space="preserve">необходимы знания (умения, </w:t>
      </w:r>
      <w:r w:rsidR="00D25BEE">
        <w:rPr>
          <w:rStyle w:val="FontStyle16"/>
          <w:b w:val="0"/>
          <w:sz w:val="24"/>
          <w:szCs w:val="24"/>
        </w:rPr>
        <w:t>владения</w:t>
      </w:r>
      <w:r w:rsidRPr="00544B44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Pr="00544B44">
        <w:rPr>
          <w:rStyle w:val="FontStyle21"/>
          <w:sz w:val="24"/>
          <w:szCs w:val="24"/>
        </w:rPr>
        <w:t xml:space="preserve">таких дисциплин как: </w:t>
      </w:r>
    </w:p>
    <w:p w:rsidR="00544B44" w:rsidRPr="00682BED" w:rsidRDefault="00544B44" w:rsidP="00D23DAE">
      <w:pPr>
        <w:pStyle w:val="Style3"/>
        <w:widowControl/>
        <w:numPr>
          <w:ilvl w:val="0"/>
          <w:numId w:val="23"/>
        </w:numPr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Физика</w:t>
      </w:r>
      <w:r w:rsidRPr="00682BED">
        <w:rPr>
          <w:rStyle w:val="FontStyle21"/>
          <w:sz w:val="24"/>
          <w:szCs w:val="24"/>
        </w:rPr>
        <w:t>»,</w:t>
      </w:r>
    </w:p>
    <w:p w:rsidR="00544B44" w:rsidRPr="00682BED" w:rsidRDefault="00544B44" w:rsidP="00D23DAE">
      <w:pPr>
        <w:pStyle w:val="Style3"/>
        <w:widowControl/>
        <w:numPr>
          <w:ilvl w:val="0"/>
          <w:numId w:val="23"/>
        </w:numPr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. «</w:t>
      </w:r>
      <w:r w:rsidR="00D50DC8" w:rsidRPr="00682BED">
        <w:rPr>
          <w:rStyle w:val="FontStyle21"/>
          <w:sz w:val="24"/>
          <w:szCs w:val="24"/>
        </w:rPr>
        <w:t>Химия</w:t>
      </w:r>
      <w:r w:rsidRPr="00682BED">
        <w:rPr>
          <w:rStyle w:val="FontStyle21"/>
          <w:sz w:val="24"/>
          <w:szCs w:val="24"/>
        </w:rPr>
        <w:t xml:space="preserve">», </w:t>
      </w:r>
    </w:p>
    <w:p w:rsidR="00544B44" w:rsidRPr="00682BED" w:rsidRDefault="00D25BEE" w:rsidP="00D23DAE">
      <w:pPr>
        <w:pStyle w:val="Style3"/>
        <w:widowControl/>
        <w:numPr>
          <w:ilvl w:val="0"/>
          <w:numId w:val="23"/>
        </w:numPr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Математика</w:t>
      </w:r>
      <w:r w:rsidRPr="00682BED">
        <w:rPr>
          <w:rStyle w:val="FontStyle21"/>
          <w:sz w:val="24"/>
          <w:szCs w:val="24"/>
        </w:rPr>
        <w:t>».</w:t>
      </w:r>
    </w:p>
    <w:p w:rsidR="002A72D3" w:rsidRPr="002A72D3" w:rsidRDefault="002034C6" w:rsidP="00A47604">
      <w:pPr>
        <w:pStyle w:val="1"/>
        <w:rPr>
          <w:bCs/>
          <w:i w:val="0"/>
          <w:szCs w:val="24"/>
        </w:rPr>
      </w:pPr>
      <w:r w:rsidRPr="002034C6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 </w:t>
      </w:r>
      <w:r w:rsidRPr="002034C6">
        <w:rPr>
          <w:i w:val="0"/>
          <w:szCs w:val="24"/>
        </w:rPr>
        <w:t>изучении дисциплины</w:t>
      </w:r>
      <w:r>
        <w:rPr>
          <w:i w:val="0"/>
          <w:szCs w:val="24"/>
        </w:rPr>
        <w:t xml:space="preserve"> </w:t>
      </w:r>
    </w:p>
    <w:p w:rsidR="002034C6" w:rsidRPr="002A72D3" w:rsidRDefault="002A72D3" w:rsidP="00D23DAE">
      <w:pPr>
        <w:pStyle w:val="1"/>
        <w:numPr>
          <w:ilvl w:val="0"/>
          <w:numId w:val="25"/>
        </w:numPr>
        <w:rPr>
          <w:rStyle w:val="FontStyle16"/>
          <w:b w:val="0"/>
          <w:i w:val="0"/>
          <w:sz w:val="24"/>
          <w:szCs w:val="24"/>
        </w:rPr>
      </w:pPr>
      <w:r w:rsidRPr="002A72D3">
        <w:rPr>
          <w:i w:val="0"/>
          <w:szCs w:val="24"/>
          <w:lang w:eastAsia="ru-RU"/>
        </w:rPr>
        <w:t xml:space="preserve">Термодинамика флотационных </w:t>
      </w:r>
      <w:r w:rsidR="00D23DAE" w:rsidRPr="002A72D3">
        <w:rPr>
          <w:i w:val="0"/>
          <w:szCs w:val="24"/>
          <w:lang w:eastAsia="ru-RU"/>
        </w:rPr>
        <w:t xml:space="preserve">систем </w:t>
      </w:r>
      <w:r w:rsidR="00D23DAE" w:rsidRPr="002A72D3">
        <w:rPr>
          <w:rStyle w:val="FontStyle16"/>
          <w:i w:val="0"/>
          <w:sz w:val="24"/>
          <w:szCs w:val="24"/>
        </w:rPr>
        <w:t>и</w:t>
      </w:r>
      <w:r w:rsidR="002034C6" w:rsidRPr="002A72D3">
        <w:rPr>
          <w:rStyle w:val="FontStyle16"/>
          <w:b w:val="0"/>
          <w:i w:val="0"/>
          <w:sz w:val="24"/>
          <w:szCs w:val="24"/>
        </w:rPr>
        <w:t xml:space="preserve"> написании ВКР.</w:t>
      </w:r>
    </w:p>
    <w:p w:rsidR="00980CD8" w:rsidRDefault="00980CD8" w:rsidP="001949F6">
      <w:pPr>
        <w:pStyle w:val="1"/>
        <w:jc w:val="left"/>
        <w:rPr>
          <w:rStyle w:val="FontStyle21"/>
          <w:b/>
          <w:i w:val="0"/>
          <w:sz w:val="24"/>
          <w:szCs w:val="24"/>
        </w:rPr>
      </w:pPr>
    </w:p>
    <w:p w:rsidR="005C2185" w:rsidRPr="001949F6" w:rsidRDefault="005C2185" w:rsidP="005C2185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5C2185" w:rsidRDefault="005C2185" w:rsidP="005C2185">
      <w:pPr>
        <w:pStyle w:val="Style3"/>
        <w:widowControl/>
        <w:jc w:val="both"/>
      </w:pPr>
    </w:p>
    <w:p w:rsidR="005C2185" w:rsidRDefault="005C2185" w:rsidP="005C218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4A1E75">
        <w:rPr>
          <w:rStyle w:val="FontStyle21"/>
          <w:sz w:val="24"/>
          <w:szCs w:val="24"/>
        </w:rPr>
        <w:t>Физическая химия</w:t>
      </w:r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6464"/>
      </w:tblGrid>
      <w:tr w:rsidR="00A47604" w:rsidRPr="0035681F" w:rsidTr="00A47604">
        <w:trPr>
          <w:trHeight w:val="838"/>
          <w:tblHeader/>
        </w:trPr>
        <w:tc>
          <w:tcPr>
            <w:tcW w:w="1433" w:type="pct"/>
            <w:vAlign w:val="center"/>
          </w:tcPr>
          <w:p w:rsidR="00A47604" w:rsidRPr="00097B6A" w:rsidRDefault="00A47604" w:rsidP="00A47604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A47604" w:rsidRPr="00097B6A" w:rsidRDefault="00A47604" w:rsidP="00A47604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A47604" w:rsidRPr="0035681F" w:rsidTr="00A47604">
        <w:tc>
          <w:tcPr>
            <w:tcW w:w="5000" w:type="pct"/>
            <w:gridSpan w:val="2"/>
          </w:tcPr>
          <w:p w:rsidR="00A47604" w:rsidRPr="003C7FF0" w:rsidRDefault="00A47604" w:rsidP="00A47604">
            <w:pPr>
              <w:widowControl/>
              <w:autoSpaceDE/>
              <w:rPr>
                <w:b/>
                <w:lang w:eastAsia="ru-RU"/>
              </w:rPr>
            </w:pPr>
            <w:r w:rsidRPr="003C7FF0">
              <w:rPr>
                <w:b/>
              </w:rPr>
              <w:t xml:space="preserve">    ОК-1 способностью к абстрактному мышлению, анализу, синтезу </w:t>
            </w:r>
          </w:p>
          <w:p w:rsidR="00A47604" w:rsidRPr="00D50DC8" w:rsidRDefault="00A47604" w:rsidP="00A47604">
            <w:pPr>
              <w:widowControl/>
              <w:autoSpaceDE/>
              <w:jc w:val="center"/>
              <w:rPr>
                <w:b/>
                <w:color w:val="C00000"/>
                <w:highlight w:val="yellow"/>
              </w:rPr>
            </w:pP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r w:rsidRPr="00A14F44">
              <w:t>Знать</w:t>
            </w:r>
          </w:p>
        </w:tc>
        <w:tc>
          <w:tcPr>
            <w:tcW w:w="3567" w:type="pct"/>
          </w:tcPr>
          <w:p w:rsidR="00A47604" w:rsidRPr="00EF06F3" w:rsidRDefault="00A47604" w:rsidP="00A47604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A47604" w:rsidRPr="00D50DC8" w:rsidRDefault="00A47604" w:rsidP="00A47604">
            <w:pPr>
              <w:rPr>
                <w:highlight w:val="yellow"/>
              </w:rPr>
            </w:pP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r w:rsidRPr="00A14F44">
              <w:t>Уметь:</w:t>
            </w:r>
          </w:p>
        </w:tc>
        <w:tc>
          <w:tcPr>
            <w:tcW w:w="3567" w:type="pct"/>
          </w:tcPr>
          <w:p w:rsidR="00A47604" w:rsidRPr="00D50DC8" w:rsidRDefault="00A47604" w:rsidP="00A47604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r w:rsidRPr="00A14F44">
              <w:t>Владеть:</w:t>
            </w:r>
          </w:p>
        </w:tc>
        <w:tc>
          <w:tcPr>
            <w:tcW w:w="3567" w:type="pct"/>
          </w:tcPr>
          <w:p w:rsidR="00A47604" w:rsidRPr="00D50DC8" w:rsidRDefault="00A47604" w:rsidP="00A47604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</w:tr>
      <w:tr w:rsidR="00A47604" w:rsidRPr="0035681F" w:rsidTr="00A47604">
        <w:tc>
          <w:tcPr>
            <w:tcW w:w="5000" w:type="pct"/>
            <w:gridSpan w:val="2"/>
          </w:tcPr>
          <w:p w:rsidR="00A47604" w:rsidRPr="00B91D5B" w:rsidRDefault="00A47604" w:rsidP="00A47604">
            <w:pPr>
              <w:widowControl/>
              <w:autoSpaceDE/>
              <w:rPr>
                <w:b/>
                <w:lang w:eastAsia="ru-RU"/>
              </w:rPr>
            </w:pPr>
            <w:r w:rsidRPr="00B91D5B">
              <w:rPr>
                <w:b/>
              </w:rPr>
              <w:t xml:space="preserve">    </w:t>
            </w:r>
            <w:r>
              <w:rPr>
                <w:b/>
              </w:rPr>
              <w:t>ОПК-4</w:t>
            </w:r>
            <w:r w:rsidRPr="00B91D5B">
              <w:rPr>
                <w:b/>
              </w:rPr>
              <w:t xml:space="preserve">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 </w:t>
            </w:r>
          </w:p>
          <w:p w:rsidR="00A47604" w:rsidRPr="009F49A8" w:rsidRDefault="00A47604" w:rsidP="00A47604">
            <w:pPr>
              <w:widowControl/>
              <w:autoSpaceDE/>
              <w:jc w:val="center"/>
              <w:rPr>
                <w:b/>
                <w:lang w:eastAsia="ru-RU"/>
              </w:rPr>
            </w:pP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r w:rsidRPr="00A14F44">
              <w:t>Знать</w:t>
            </w:r>
          </w:p>
        </w:tc>
        <w:tc>
          <w:tcPr>
            <w:tcW w:w="3567" w:type="pct"/>
          </w:tcPr>
          <w:p w:rsidR="00A47604" w:rsidRPr="00D50DC8" w:rsidRDefault="00A47604" w:rsidP="00A47604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исследований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r w:rsidRPr="00A14F44">
              <w:t>Уметь:</w:t>
            </w:r>
          </w:p>
        </w:tc>
        <w:tc>
          <w:tcPr>
            <w:tcW w:w="3567" w:type="pct"/>
          </w:tcPr>
          <w:p w:rsidR="00A47604" w:rsidRPr="00D50DC8" w:rsidRDefault="00A47604" w:rsidP="00A47604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исследований</w:t>
            </w:r>
            <w:r>
              <w:t xml:space="preserve"> </w:t>
            </w:r>
          </w:p>
        </w:tc>
      </w:tr>
      <w:tr w:rsidR="00A47604" w:rsidRPr="0035681F" w:rsidTr="00A47604">
        <w:tc>
          <w:tcPr>
            <w:tcW w:w="1433" w:type="pct"/>
          </w:tcPr>
          <w:p w:rsidR="00A47604" w:rsidRPr="00A14F44" w:rsidRDefault="00A47604" w:rsidP="00A47604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A47604" w:rsidRPr="00A14F44" w:rsidRDefault="00A47604" w:rsidP="00A47604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</w:tr>
    </w:tbl>
    <w:p w:rsidR="00556821" w:rsidRDefault="00556821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3E3AFA" w:rsidRDefault="003E3AFA" w:rsidP="00A4760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3E3AFA" w:rsidRDefault="003E3AFA" w:rsidP="00A4760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3E3AFA" w:rsidRDefault="003E3AFA" w:rsidP="00A4760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3E3AFA" w:rsidRDefault="003E3AFA" w:rsidP="00A4760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A47604" w:rsidRDefault="00A47604" w:rsidP="00A4760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4 Структура и содержание дисциплины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A47604" w:rsidRDefault="00A47604" w:rsidP="00A4760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_</w:t>
      </w:r>
      <w:r w:rsidR="002A72D3">
        <w:rPr>
          <w:rStyle w:val="FontStyle18"/>
          <w:b w:val="0"/>
          <w:sz w:val="24"/>
          <w:szCs w:val="24"/>
        </w:rPr>
        <w:t>4</w:t>
      </w:r>
      <w:r>
        <w:rPr>
          <w:rStyle w:val="FontStyle18"/>
          <w:b w:val="0"/>
          <w:sz w:val="24"/>
          <w:szCs w:val="24"/>
        </w:rPr>
        <w:t>_ зачетных единиц __1</w:t>
      </w:r>
      <w:r w:rsidR="002A72D3">
        <w:rPr>
          <w:rStyle w:val="FontStyle18"/>
          <w:b w:val="0"/>
          <w:sz w:val="24"/>
          <w:szCs w:val="24"/>
        </w:rPr>
        <w:t>44</w:t>
      </w:r>
      <w:r>
        <w:rPr>
          <w:rStyle w:val="FontStyle18"/>
          <w:b w:val="0"/>
          <w:sz w:val="24"/>
          <w:szCs w:val="24"/>
        </w:rPr>
        <w:t>__акад. часов, в том числе:</w:t>
      </w:r>
    </w:p>
    <w:p w:rsidR="00A47604" w:rsidRPr="00A84CA1" w:rsidRDefault="00A47604" w:rsidP="00A47604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</w:t>
      </w:r>
      <w:r w:rsidR="002A72D3">
        <w:rPr>
          <w:rStyle w:val="FontStyle18"/>
          <w:b w:val="0"/>
          <w:sz w:val="24"/>
          <w:szCs w:val="24"/>
        </w:rPr>
        <w:t>21,5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A47604" w:rsidRPr="00A84CA1" w:rsidRDefault="00A47604" w:rsidP="00A476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 w:rsidR="00A77BF5">
        <w:rPr>
          <w:rStyle w:val="FontStyle18"/>
          <w:b w:val="0"/>
          <w:sz w:val="24"/>
          <w:szCs w:val="24"/>
        </w:rPr>
        <w:t>18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A47604" w:rsidRPr="00A84CA1" w:rsidRDefault="00A47604" w:rsidP="00A476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внеаудиторная – ___</w:t>
      </w:r>
      <w:r w:rsidR="002A72D3">
        <w:rPr>
          <w:rStyle w:val="FontStyle18"/>
          <w:b w:val="0"/>
          <w:sz w:val="24"/>
          <w:szCs w:val="24"/>
        </w:rPr>
        <w:t>3,5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A47604" w:rsidRDefault="00A47604" w:rsidP="00A476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2A72D3">
        <w:rPr>
          <w:rStyle w:val="FontStyle18"/>
          <w:b w:val="0"/>
          <w:sz w:val="24"/>
          <w:szCs w:val="24"/>
        </w:rPr>
        <w:t>113,8</w:t>
      </w:r>
      <w:r>
        <w:rPr>
          <w:rStyle w:val="FontStyle18"/>
          <w:b w:val="0"/>
          <w:sz w:val="24"/>
          <w:szCs w:val="24"/>
        </w:rPr>
        <w:t>___ акад. часов.</w:t>
      </w:r>
    </w:p>
    <w:p w:rsidR="00D811DD" w:rsidRDefault="00D811DD" w:rsidP="00A476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            подготовка к </w:t>
      </w:r>
      <w:r w:rsidR="002A72D3">
        <w:rPr>
          <w:rStyle w:val="FontStyle18"/>
          <w:b w:val="0"/>
          <w:sz w:val="24"/>
          <w:szCs w:val="24"/>
        </w:rPr>
        <w:t>экзамену</w:t>
      </w:r>
      <w:r>
        <w:rPr>
          <w:rStyle w:val="FontStyle18"/>
          <w:b w:val="0"/>
          <w:sz w:val="24"/>
          <w:szCs w:val="24"/>
        </w:rPr>
        <w:t xml:space="preserve"> </w:t>
      </w:r>
      <w:r w:rsidRPr="00A84CA1">
        <w:rPr>
          <w:rStyle w:val="FontStyle18"/>
          <w:b w:val="0"/>
          <w:sz w:val="24"/>
          <w:szCs w:val="24"/>
        </w:rPr>
        <w:t>– __</w:t>
      </w:r>
      <w:r w:rsidR="002A72D3">
        <w:rPr>
          <w:rStyle w:val="FontStyle18"/>
          <w:b w:val="0"/>
          <w:sz w:val="24"/>
          <w:szCs w:val="24"/>
        </w:rPr>
        <w:t>8,7</w:t>
      </w:r>
      <w:r>
        <w:rPr>
          <w:rStyle w:val="FontStyle18"/>
          <w:b w:val="0"/>
          <w:sz w:val="24"/>
          <w:szCs w:val="24"/>
        </w:rPr>
        <w:t>___ акад. часов.</w:t>
      </w:r>
    </w:p>
    <w:p w:rsidR="00A47604" w:rsidRPr="00525BCB" w:rsidRDefault="00A47604" w:rsidP="00A4760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68"/>
        <w:gridCol w:w="360"/>
        <w:gridCol w:w="366"/>
        <w:gridCol w:w="632"/>
        <w:gridCol w:w="667"/>
        <w:gridCol w:w="700"/>
        <w:gridCol w:w="1765"/>
        <w:gridCol w:w="1830"/>
        <w:gridCol w:w="895"/>
      </w:tblGrid>
      <w:tr w:rsidR="00A47604" w:rsidRPr="00C17915" w:rsidTr="005B19FE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A47604" w:rsidRPr="00746B6B" w:rsidRDefault="00A47604" w:rsidP="00A47604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A47604" w:rsidRPr="00746B6B" w:rsidRDefault="00A47604" w:rsidP="00A47604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A47604" w:rsidRPr="00746B6B" w:rsidRDefault="00D811DD" w:rsidP="00A47604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869" w:type="pct"/>
            <w:gridSpan w:val="3"/>
            <w:vAlign w:val="center"/>
          </w:tcPr>
          <w:p w:rsidR="00A47604" w:rsidRPr="00746B6B" w:rsidRDefault="00A47604" w:rsidP="00A47604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65" w:type="pct"/>
            <w:vMerge w:val="restart"/>
            <w:textDirection w:val="btLr"/>
            <w:vAlign w:val="center"/>
          </w:tcPr>
          <w:p w:rsidR="00A47604" w:rsidRPr="00746B6B" w:rsidRDefault="00A47604" w:rsidP="00A47604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21" w:type="pct"/>
            <w:vMerge w:val="restart"/>
            <w:vAlign w:val="center"/>
          </w:tcPr>
          <w:p w:rsidR="00A47604" w:rsidRPr="00746B6B" w:rsidRDefault="00A47604" w:rsidP="00A47604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A47604" w:rsidRPr="00746B6B" w:rsidRDefault="00A47604" w:rsidP="00A47604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A47604" w:rsidRPr="00746B6B" w:rsidRDefault="00A47604" w:rsidP="00A47604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A47604" w:rsidRPr="00C17915" w:rsidTr="005B19FE">
        <w:trPr>
          <w:cantSplit/>
          <w:trHeight w:val="1134"/>
          <w:tblHeader/>
        </w:trPr>
        <w:tc>
          <w:tcPr>
            <w:tcW w:w="1235" w:type="pct"/>
            <w:vMerge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330" w:type="pct"/>
            <w:textDirection w:val="btLr"/>
            <w:vAlign w:val="cente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proofErr w:type="spellStart"/>
            <w:r w:rsidRPr="00746B6B">
              <w:t>лаборат</w:t>
            </w:r>
            <w:proofErr w:type="spellEnd"/>
            <w:r w:rsidRPr="00746B6B">
              <w:t>.</w:t>
            </w:r>
          </w:p>
          <w:p w:rsidR="00A47604" w:rsidRPr="00746B6B" w:rsidRDefault="00A47604" w:rsidP="00A47604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348" w:type="pct"/>
            <w:textDirection w:val="btLr"/>
            <w:vAlign w:val="cente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proofErr w:type="spellStart"/>
            <w:r w:rsidRPr="00746B6B">
              <w:t>практич</w:t>
            </w:r>
            <w:proofErr w:type="spellEnd"/>
            <w:r w:rsidRPr="00746B6B">
              <w:t>. занятия</w:t>
            </w:r>
          </w:p>
        </w:tc>
        <w:tc>
          <w:tcPr>
            <w:tcW w:w="365" w:type="pct"/>
            <w:vMerge/>
            <w:textDirection w:val="btL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  <w:tc>
          <w:tcPr>
            <w:tcW w:w="921" w:type="pct"/>
            <w:vMerge/>
            <w:textDirection w:val="btL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</w:p>
        </w:tc>
      </w:tr>
      <w:tr w:rsidR="00A47604" w:rsidRPr="00C17915" w:rsidTr="005B19FE">
        <w:trPr>
          <w:trHeight w:val="268"/>
        </w:trPr>
        <w:tc>
          <w:tcPr>
            <w:tcW w:w="1235" w:type="pct"/>
          </w:tcPr>
          <w:p w:rsidR="00A47604" w:rsidRPr="00421B23" w:rsidRDefault="00A47604" w:rsidP="00A47604">
            <w:pPr>
              <w:widowControl/>
              <w:ind w:hanging="10"/>
              <w:jc w:val="both"/>
              <w:rPr>
                <w:rStyle w:val="FontStyle22"/>
                <w:sz w:val="24"/>
                <w:szCs w:val="24"/>
              </w:rPr>
            </w:pPr>
            <w:r w:rsidRPr="00421B23">
              <w:t>Предмет и методы, понятия и задачи физической химии</w:t>
            </w:r>
            <w:r>
              <w:t xml:space="preserve"> Химическая термодинамика. Законы термодинамики.</w:t>
            </w:r>
          </w:p>
        </w:tc>
        <w:tc>
          <w:tcPr>
            <w:tcW w:w="188" w:type="pct"/>
          </w:tcPr>
          <w:p w:rsidR="00A47604" w:rsidRPr="00746B6B" w:rsidRDefault="002A72D3" w:rsidP="00A4760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1" w:type="pct"/>
          </w:tcPr>
          <w:p w:rsidR="00A47604" w:rsidRPr="00746B6B" w:rsidRDefault="002A72D3" w:rsidP="00A4760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0" w:type="pct"/>
          </w:tcPr>
          <w:p w:rsidR="00A47604" w:rsidRPr="00130AA6" w:rsidRDefault="00D811DD" w:rsidP="00D811DD">
            <w:pPr>
              <w:pStyle w:val="Style14"/>
              <w:widowControl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348" w:type="pct"/>
          </w:tcPr>
          <w:p w:rsidR="00A47604" w:rsidRPr="00746B6B" w:rsidRDefault="002A72D3" w:rsidP="00A4760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65" w:type="pct"/>
          </w:tcPr>
          <w:p w:rsidR="00A47604" w:rsidRPr="00C36A9A" w:rsidRDefault="00A77BF5" w:rsidP="00A47604">
            <w:pPr>
              <w:pStyle w:val="Style14"/>
              <w:widowControl/>
            </w:pPr>
            <w:r>
              <w:t>3</w:t>
            </w:r>
            <w:r w:rsidR="00AC6AEF">
              <w:t>0</w:t>
            </w:r>
          </w:p>
        </w:tc>
        <w:tc>
          <w:tcPr>
            <w:tcW w:w="921" w:type="pct"/>
          </w:tcPr>
          <w:p w:rsidR="00A47604" w:rsidRPr="00746B6B" w:rsidRDefault="00A47604" w:rsidP="005B19FE">
            <w:pPr>
              <w:pStyle w:val="Style3"/>
              <w:widowControl/>
              <w:jc w:val="both"/>
            </w:pPr>
            <w:r w:rsidRPr="00746B6B">
              <w:rPr>
                <w:bCs/>
                <w:iCs/>
              </w:rPr>
              <w:t>Подготовка к лабораторно-практическому занятию №1, работа с библиографическим материалами</w:t>
            </w:r>
            <w:r>
              <w:rPr>
                <w:bCs/>
                <w:iCs/>
              </w:rPr>
              <w:t xml:space="preserve">, выполнение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«Термодинамический анализ химических реакций</w:t>
            </w:r>
            <w:r w:rsidR="005B19F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(иссл.1)</w:t>
            </w:r>
            <w:r w:rsidR="005B19FE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A47604" w:rsidRPr="00746B6B" w:rsidRDefault="00A47604" w:rsidP="005B19FE">
            <w:r w:rsidRPr="00746B6B">
              <w:t>Лабораторная работа №1</w:t>
            </w:r>
            <w:r>
              <w:t xml:space="preserve">, устный опрос, </w:t>
            </w:r>
            <w:r>
              <w:rPr>
                <w:bCs/>
                <w:iCs/>
              </w:rPr>
              <w:t xml:space="preserve">сдача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«Термодинамический анализ химических реакций</w:t>
            </w:r>
            <w:r w:rsidR="00D811D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(иссл.1)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" w:type="pct"/>
          </w:tcPr>
          <w:p w:rsidR="00A47604" w:rsidRPr="00746B6B" w:rsidRDefault="00D811DD" w:rsidP="00A47604">
            <w:pPr>
              <w:pStyle w:val="Style14"/>
              <w:widowControl/>
            </w:pPr>
            <w:r>
              <w:t>О</w:t>
            </w:r>
            <w:r w:rsidR="00A47604" w:rsidRPr="00746B6B">
              <w:t>К-</w:t>
            </w:r>
            <w:r>
              <w:t>1</w:t>
            </w:r>
            <w:r w:rsidR="00A47604" w:rsidRPr="00746B6B">
              <w:t xml:space="preserve"> – </w:t>
            </w:r>
            <w:proofErr w:type="spellStart"/>
            <w:r w:rsidR="00A47604" w:rsidRPr="00746B6B">
              <w:t>зув</w:t>
            </w:r>
            <w:proofErr w:type="spellEnd"/>
            <w:r w:rsidR="00A47604" w:rsidRPr="00746B6B">
              <w:t xml:space="preserve">, </w:t>
            </w:r>
          </w:p>
          <w:p w:rsidR="00A47604" w:rsidRPr="00746B6B" w:rsidRDefault="00D811DD" w:rsidP="00D811DD">
            <w:pPr>
              <w:pStyle w:val="Style14"/>
              <w:widowControl/>
            </w:pPr>
            <w:r>
              <w:t>О</w:t>
            </w:r>
            <w:r w:rsidR="00A47604" w:rsidRPr="00746B6B">
              <w:t>ПК-</w:t>
            </w:r>
            <w:r>
              <w:t>4</w:t>
            </w:r>
            <w:r w:rsidR="00A47604" w:rsidRPr="00746B6B">
              <w:t xml:space="preserve"> - </w:t>
            </w:r>
            <w:proofErr w:type="spellStart"/>
            <w:r w:rsidR="00A47604" w:rsidRPr="00746B6B">
              <w:t>зув</w:t>
            </w:r>
            <w:proofErr w:type="spellEnd"/>
          </w:p>
        </w:tc>
      </w:tr>
      <w:tr w:rsidR="00A47604" w:rsidRPr="00C17915" w:rsidTr="005B19FE">
        <w:trPr>
          <w:trHeight w:val="422"/>
        </w:trPr>
        <w:tc>
          <w:tcPr>
            <w:tcW w:w="1235" w:type="pct"/>
          </w:tcPr>
          <w:p w:rsidR="00A47604" w:rsidRPr="00421B23" w:rsidRDefault="00A47604" w:rsidP="00A47604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 w:rsidRPr="00421B23">
              <w:t>Химическое и фазовое равновесие</w:t>
            </w:r>
          </w:p>
        </w:tc>
        <w:tc>
          <w:tcPr>
            <w:tcW w:w="188" w:type="pct"/>
          </w:tcPr>
          <w:p w:rsidR="00A47604" w:rsidRPr="00746B6B" w:rsidRDefault="002A72D3" w:rsidP="00A4760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1" w:type="pct"/>
          </w:tcPr>
          <w:p w:rsidR="00A47604" w:rsidRPr="00746B6B" w:rsidRDefault="002A72D3" w:rsidP="00A4760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0" w:type="pct"/>
          </w:tcPr>
          <w:p w:rsidR="00A47604" w:rsidRPr="00C4703A" w:rsidRDefault="00D811DD" w:rsidP="00D811DD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A47604" w:rsidRPr="00746B6B" w:rsidRDefault="00A47604" w:rsidP="00A47604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5" w:type="pct"/>
          </w:tcPr>
          <w:p w:rsidR="00A47604" w:rsidRPr="00C36A9A" w:rsidRDefault="00AC6AEF" w:rsidP="00A4760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pct"/>
          </w:tcPr>
          <w:p w:rsidR="00A47604" w:rsidRPr="00746B6B" w:rsidRDefault="00A47604" w:rsidP="00A47604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 xml:space="preserve"> работа с библиографическим материалами</w:t>
            </w:r>
          </w:p>
          <w:p w:rsidR="00A47604" w:rsidRPr="00746B6B" w:rsidRDefault="00A47604" w:rsidP="00A47604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A47604" w:rsidRPr="00746B6B" w:rsidRDefault="00A47604" w:rsidP="00A47604">
            <w:r>
              <w:t>устный опрос</w:t>
            </w:r>
          </w:p>
        </w:tc>
        <w:tc>
          <w:tcPr>
            <w:tcW w:w="467" w:type="pct"/>
          </w:tcPr>
          <w:p w:rsidR="00D811DD" w:rsidRPr="00746B6B" w:rsidRDefault="00D811DD" w:rsidP="00D811DD">
            <w:pPr>
              <w:pStyle w:val="Style14"/>
              <w:widowControl/>
            </w:pPr>
            <w:r>
              <w:t>О</w:t>
            </w:r>
            <w:r w:rsidRPr="00746B6B">
              <w:t>К-</w:t>
            </w:r>
            <w:r>
              <w:t>1</w:t>
            </w:r>
            <w:r w:rsidR="004E6F0F">
              <w:t xml:space="preserve"> – з</w:t>
            </w:r>
            <w:r w:rsidRPr="00746B6B">
              <w:t xml:space="preserve">, </w:t>
            </w:r>
          </w:p>
          <w:p w:rsidR="00A47604" w:rsidRPr="00746B6B" w:rsidRDefault="00D811DD" w:rsidP="00D811DD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t>О</w:t>
            </w:r>
            <w:r w:rsidRPr="00746B6B">
              <w:t>ПК-</w:t>
            </w:r>
            <w:r>
              <w:t>4</w:t>
            </w:r>
            <w:r w:rsidR="004E6F0F">
              <w:t xml:space="preserve"> - з</w:t>
            </w:r>
          </w:p>
        </w:tc>
      </w:tr>
      <w:tr w:rsidR="00130AA6" w:rsidRPr="00C17915" w:rsidTr="005B19FE">
        <w:trPr>
          <w:trHeight w:val="422"/>
        </w:trPr>
        <w:tc>
          <w:tcPr>
            <w:tcW w:w="1235" w:type="pct"/>
          </w:tcPr>
          <w:p w:rsidR="00130AA6" w:rsidRDefault="00130AA6" w:rsidP="00130AA6">
            <w:pPr>
              <w:widowControl/>
              <w:ind w:hanging="10"/>
              <w:jc w:val="both"/>
              <w:rPr>
                <w:lang w:val="en-US"/>
              </w:rPr>
            </w:pPr>
            <w:r w:rsidRPr="00421B23">
              <w:t xml:space="preserve">Термодинамическая теория растворов  </w:t>
            </w:r>
          </w:p>
          <w:p w:rsidR="00130AA6" w:rsidRPr="00682BED" w:rsidRDefault="00130AA6" w:rsidP="00130AA6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8" w:type="pct"/>
          </w:tcPr>
          <w:p w:rsidR="00130AA6" w:rsidRPr="00746B6B" w:rsidRDefault="002A72D3" w:rsidP="00130AA6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1" w:type="pct"/>
          </w:tcPr>
          <w:p w:rsidR="00130AA6" w:rsidRPr="00746B6B" w:rsidRDefault="002A72D3" w:rsidP="00130AA6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0" w:type="pct"/>
          </w:tcPr>
          <w:p w:rsidR="00130AA6" w:rsidRPr="002A72D3" w:rsidRDefault="002A72D3" w:rsidP="00130AA6">
            <w:pPr>
              <w:pStyle w:val="Style14"/>
              <w:widowControl/>
              <w:jc w:val="center"/>
            </w:pPr>
            <w:r>
              <w:t>2</w:t>
            </w:r>
            <w:r>
              <w:rPr>
                <w:lang w:val="en-US"/>
              </w:rPr>
              <w:t>/2</w:t>
            </w:r>
            <w:r>
              <w:t>И</w:t>
            </w:r>
          </w:p>
        </w:tc>
        <w:tc>
          <w:tcPr>
            <w:tcW w:w="348" w:type="pct"/>
          </w:tcPr>
          <w:p w:rsidR="00130AA6" w:rsidRPr="00746B6B" w:rsidRDefault="00130AA6" w:rsidP="00130AA6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5" w:type="pct"/>
          </w:tcPr>
          <w:p w:rsidR="00130AA6" w:rsidRPr="00C36A9A" w:rsidRDefault="00130AA6" w:rsidP="00130AA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pct"/>
          </w:tcPr>
          <w:p w:rsidR="00130AA6" w:rsidRPr="00746B6B" w:rsidRDefault="00130AA6" w:rsidP="00130AA6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 xml:space="preserve"> работа с библиографическим материалами</w:t>
            </w:r>
          </w:p>
          <w:p w:rsidR="00130AA6" w:rsidRPr="00746B6B" w:rsidRDefault="00130AA6" w:rsidP="00130AA6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130AA6" w:rsidRPr="00746B6B" w:rsidRDefault="00130AA6" w:rsidP="00130AA6">
            <w:r>
              <w:t>устный опрос</w:t>
            </w:r>
          </w:p>
        </w:tc>
        <w:tc>
          <w:tcPr>
            <w:tcW w:w="467" w:type="pct"/>
          </w:tcPr>
          <w:p w:rsidR="00130AA6" w:rsidRPr="00746B6B" w:rsidRDefault="00130AA6" w:rsidP="00130AA6">
            <w:pPr>
              <w:pStyle w:val="Style14"/>
              <w:widowControl/>
            </w:pPr>
            <w:r>
              <w:t>О</w:t>
            </w:r>
            <w:r w:rsidRPr="00746B6B">
              <w:t>К-</w:t>
            </w:r>
            <w:r>
              <w:t>1</w:t>
            </w:r>
            <w:r w:rsidR="0051428B">
              <w:t xml:space="preserve"> – з</w:t>
            </w:r>
            <w:r w:rsidRPr="00746B6B">
              <w:t xml:space="preserve">, </w:t>
            </w:r>
          </w:p>
          <w:p w:rsidR="00130AA6" w:rsidRPr="00746B6B" w:rsidRDefault="00130AA6" w:rsidP="00130AA6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t>О</w:t>
            </w:r>
            <w:r w:rsidRPr="00746B6B">
              <w:t>ПК-</w:t>
            </w:r>
            <w:r>
              <w:t>4</w:t>
            </w:r>
            <w:r w:rsidR="0051428B">
              <w:t xml:space="preserve"> - з</w:t>
            </w:r>
          </w:p>
        </w:tc>
      </w:tr>
      <w:tr w:rsidR="005B19FE" w:rsidRPr="00C17915" w:rsidTr="005B19FE">
        <w:trPr>
          <w:trHeight w:val="422"/>
        </w:trPr>
        <w:tc>
          <w:tcPr>
            <w:tcW w:w="1235" w:type="pct"/>
          </w:tcPr>
          <w:p w:rsidR="005B19FE" w:rsidRPr="00421B23" w:rsidRDefault="005B19FE" w:rsidP="005B19FE">
            <w:pPr>
              <w:widowControl/>
              <w:ind w:hanging="10"/>
              <w:jc w:val="both"/>
            </w:pPr>
            <w:r>
              <w:t>Химическая кинетика</w:t>
            </w:r>
          </w:p>
        </w:tc>
        <w:tc>
          <w:tcPr>
            <w:tcW w:w="188" w:type="pct"/>
          </w:tcPr>
          <w:p w:rsidR="005B19FE" w:rsidRPr="00746B6B" w:rsidRDefault="002A72D3" w:rsidP="005B19FE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1" w:type="pct"/>
          </w:tcPr>
          <w:p w:rsidR="005B19FE" w:rsidRPr="00746B6B" w:rsidRDefault="002A72D3" w:rsidP="005B19F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0" w:type="pct"/>
          </w:tcPr>
          <w:p w:rsidR="005B19FE" w:rsidRPr="00C4703A" w:rsidRDefault="005B19FE" w:rsidP="005B19FE">
            <w:pPr>
              <w:pStyle w:val="Style14"/>
              <w:widowControl/>
              <w:jc w:val="center"/>
            </w:pPr>
            <w:r>
              <w:t>-</w:t>
            </w:r>
          </w:p>
        </w:tc>
        <w:tc>
          <w:tcPr>
            <w:tcW w:w="348" w:type="pct"/>
          </w:tcPr>
          <w:p w:rsidR="005B19FE" w:rsidRPr="00746B6B" w:rsidRDefault="002A72D3" w:rsidP="005B19FE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65" w:type="pct"/>
          </w:tcPr>
          <w:p w:rsidR="005B19FE" w:rsidRPr="00C36A9A" w:rsidRDefault="005B19FE" w:rsidP="005B19FE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" w:type="pct"/>
          </w:tcPr>
          <w:p w:rsidR="005B19FE" w:rsidRPr="00746B6B" w:rsidRDefault="005B19FE" w:rsidP="005B19FE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 xml:space="preserve"> работа с библиографическим материалами</w:t>
            </w:r>
          </w:p>
        </w:tc>
        <w:tc>
          <w:tcPr>
            <w:tcW w:w="955" w:type="pct"/>
          </w:tcPr>
          <w:p w:rsidR="005B19FE" w:rsidRPr="00746B6B" w:rsidRDefault="005B19FE" w:rsidP="005B19FE">
            <w:r>
              <w:t>устный опрос</w:t>
            </w:r>
          </w:p>
        </w:tc>
        <w:tc>
          <w:tcPr>
            <w:tcW w:w="467" w:type="pct"/>
          </w:tcPr>
          <w:p w:rsidR="005B19FE" w:rsidRPr="00746B6B" w:rsidRDefault="005B19FE" w:rsidP="005B19FE">
            <w:pPr>
              <w:pStyle w:val="Style14"/>
              <w:widowControl/>
            </w:pPr>
            <w:r>
              <w:t>О</w:t>
            </w:r>
            <w:r w:rsidRPr="00746B6B">
              <w:t>К-</w:t>
            </w:r>
            <w:r>
              <w:t>1</w:t>
            </w:r>
            <w:r w:rsidR="004E6F0F">
              <w:t xml:space="preserve"> – з</w:t>
            </w:r>
            <w:r w:rsidRPr="00746B6B">
              <w:t xml:space="preserve">, </w:t>
            </w:r>
          </w:p>
          <w:p w:rsidR="005B19FE" w:rsidRPr="00746B6B" w:rsidRDefault="005B19FE" w:rsidP="005B19FE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t>О</w:t>
            </w:r>
            <w:r w:rsidRPr="00746B6B">
              <w:t>ПК-</w:t>
            </w:r>
            <w:r>
              <w:t>4</w:t>
            </w:r>
            <w:r w:rsidR="004E6F0F">
              <w:t xml:space="preserve"> - з</w:t>
            </w:r>
          </w:p>
        </w:tc>
      </w:tr>
      <w:tr w:rsidR="0051428B" w:rsidRPr="00C17915" w:rsidTr="005B19FE">
        <w:trPr>
          <w:trHeight w:val="422"/>
        </w:trPr>
        <w:tc>
          <w:tcPr>
            <w:tcW w:w="1235" w:type="pct"/>
          </w:tcPr>
          <w:p w:rsidR="0051428B" w:rsidRPr="00421B23" w:rsidRDefault="0051428B" w:rsidP="0051428B">
            <w:pPr>
              <w:widowControl/>
              <w:ind w:hanging="4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>
              <w:t>Поверхностные явления.</w:t>
            </w:r>
          </w:p>
        </w:tc>
        <w:tc>
          <w:tcPr>
            <w:tcW w:w="188" w:type="pct"/>
          </w:tcPr>
          <w:p w:rsidR="0051428B" w:rsidRPr="00746B6B" w:rsidRDefault="002A72D3" w:rsidP="0051428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1" w:type="pct"/>
          </w:tcPr>
          <w:p w:rsidR="0051428B" w:rsidRPr="00746B6B" w:rsidRDefault="002A72D3" w:rsidP="0051428B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0" w:type="pct"/>
          </w:tcPr>
          <w:p w:rsidR="0051428B" w:rsidRPr="00C4703A" w:rsidRDefault="002A72D3" w:rsidP="0051428B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48" w:type="pct"/>
          </w:tcPr>
          <w:p w:rsidR="0051428B" w:rsidRPr="00746B6B" w:rsidRDefault="0051428B" w:rsidP="0051428B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365" w:type="pct"/>
          </w:tcPr>
          <w:p w:rsidR="0051428B" w:rsidRPr="00130AA6" w:rsidRDefault="00A77BF5" w:rsidP="0051428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921" w:type="pct"/>
          </w:tcPr>
          <w:p w:rsidR="0051428B" w:rsidRPr="00746B6B" w:rsidRDefault="0051428B" w:rsidP="0051428B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 xml:space="preserve"> работа с библиографическим материалами</w:t>
            </w:r>
          </w:p>
        </w:tc>
        <w:tc>
          <w:tcPr>
            <w:tcW w:w="955" w:type="pct"/>
          </w:tcPr>
          <w:p w:rsidR="0051428B" w:rsidRPr="00746B6B" w:rsidRDefault="0051428B" w:rsidP="0051428B">
            <w:r>
              <w:t>устный опрос</w:t>
            </w:r>
          </w:p>
        </w:tc>
        <w:tc>
          <w:tcPr>
            <w:tcW w:w="467" w:type="pct"/>
          </w:tcPr>
          <w:p w:rsidR="0051428B" w:rsidRPr="00746B6B" w:rsidRDefault="0051428B" w:rsidP="0051428B">
            <w:pPr>
              <w:pStyle w:val="Style14"/>
              <w:widowControl/>
            </w:pPr>
            <w:r>
              <w:t>О</w:t>
            </w:r>
            <w:r w:rsidRPr="00746B6B">
              <w:t>К-</w:t>
            </w:r>
            <w:r>
              <w:t>1 – з</w:t>
            </w:r>
            <w:r w:rsidRPr="00746B6B">
              <w:t xml:space="preserve">, </w:t>
            </w:r>
          </w:p>
          <w:p w:rsidR="0051428B" w:rsidRPr="00746B6B" w:rsidRDefault="0051428B" w:rsidP="0051428B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>
              <w:t>О</w:t>
            </w:r>
            <w:r w:rsidRPr="00746B6B">
              <w:t>ПК-</w:t>
            </w:r>
            <w:r>
              <w:t>4 - з</w:t>
            </w:r>
          </w:p>
        </w:tc>
      </w:tr>
      <w:tr w:rsidR="00A47604" w:rsidRPr="00C4657C" w:rsidTr="005B19FE">
        <w:trPr>
          <w:trHeight w:val="499"/>
        </w:trPr>
        <w:tc>
          <w:tcPr>
            <w:tcW w:w="1235" w:type="pct"/>
          </w:tcPr>
          <w:p w:rsidR="00A47604" w:rsidRPr="00746B6B" w:rsidRDefault="00A47604" w:rsidP="00D811DD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t xml:space="preserve">Итого </w:t>
            </w:r>
            <w:r w:rsidR="00D811DD">
              <w:rPr>
                <w:b/>
              </w:rPr>
              <w:t>за курс</w:t>
            </w:r>
          </w:p>
        </w:tc>
        <w:tc>
          <w:tcPr>
            <w:tcW w:w="188" w:type="pct"/>
          </w:tcPr>
          <w:p w:rsidR="00A47604" w:rsidRPr="00746B6B" w:rsidRDefault="00A47604" w:rsidP="00A47604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1" w:type="pct"/>
          </w:tcPr>
          <w:p w:rsidR="00A47604" w:rsidRPr="002A72D3" w:rsidRDefault="002A72D3" w:rsidP="00A4760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0" w:type="pct"/>
          </w:tcPr>
          <w:p w:rsidR="00A47604" w:rsidRPr="002A72D3" w:rsidRDefault="002A72D3" w:rsidP="00D811D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/2</w:t>
            </w:r>
            <w:r>
              <w:rPr>
                <w:b/>
              </w:rPr>
              <w:t>И</w:t>
            </w:r>
          </w:p>
        </w:tc>
        <w:tc>
          <w:tcPr>
            <w:tcW w:w="348" w:type="pct"/>
          </w:tcPr>
          <w:p w:rsidR="00A47604" w:rsidRPr="00746B6B" w:rsidRDefault="002A72D3" w:rsidP="00A4760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5" w:type="pct"/>
          </w:tcPr>
          <w:p w:rsidR="00A47604" w:rsidRPr="00130AA6" w:rsidRDefault="002A72D3" w:rsidP="00130AA6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113,8</w:t>
            </w:r>
          </w:p>
        </w:tc>
        <w:tc>
          <w:tcPr>
            <w:tcW w:w="921" w:type="pct"/>
          </w:tcPr>
          <w:p w:rsidR="00A47604" w:rsidRPr="00746B6B" w:rsidRDefault="00A47604" w:rsidP="00A47604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A47604" w:rsidRPr="00746B6B" w:rsidRDefault="002A72D3" w:rsidP="00A47604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>
              <w:t>экзамен</w:t>
            </w:r>
          </w:p>
        </w:tc>
        <w:tc>
          <w:tcPr>
            <w:tcW w:w="467" w:type="pct"/>
          </w:tcPr>
          <w:p w:rsidR="00A47604" w:rsidRPr="00746B6B" w:rsidRDefault="00A47604" w:rsidP="00A47604">
            <w:pPr>
              <w:pStyle w:val="Style14"/>
              <w:widowControl/>
              <w:rPr>
                <w:b/>
              </w:rPr>
            </w:pPr>
          </w:p>
        </w:tc>
      </w:tr>
      <w:tr w:rsidR="00A47604" w:rsidRPr="00C17915" w:rsidTr="005B19FE">
        <w:trPr>
          <w:trHeight w:val="499"/>
        </w:trPr>
        <w:tc>
          <w:tcPr>
            <w:tcW w:w="1235" w:type="pct"/>
          </w:tcPr>
          <w:p w:rsidR="00A47604" w:rsidRPr="006D5F9C" w:rsidRDefault="00A47604" w:rsidP="00A47604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88" w:type="pct"/>
            <w:shd w:val="clear" w:color="auto" w:fill="auto"/>
          </w:tcPr>
          <w:p w:rsidR="00A47604" w:rsidRPr="006D5F9C" w:rsidRDefault="00A47604" w:rsidP="00A47604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1" w:type="pct"/>
            <w:shd w:val="clear" w:color="auto" w:fill="auto"/>
          </w:tcPr>
          <w:p w:rsidR="00A47604" w:rsidRPr="002A72D3" w:rsidRDefault="002A72D3" w:rsidP="00A4760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30" w:type="pct"/>
            <w:shd w:val="clear" w:color="auto" w:fill="auto"/>
          </w:tcPr>
          <w:p w:rsidR="00A47604" w:rsidRPr="002A72D3" w:rsidRDefault="002A72D3" w:rsidP="00A47604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lang w:val="en-US"/>
              </w:rPr>
              <w:t>/2</w:t>
            </w:r>
            <w:r>
              <w:rPr>
                <w:b/>
              </w:rPr>
              <w:t>И</w:t>
            </w:r>
          </w:p>
        </w:tc>
        <w:tc>
          <w:tcPr>
            <w:tcW w:w="348" w:type="pct"/>
            <w:shd w:val="clear" w:color="auto" w:fill="auto"/>
          </w:tcPr>
          <w:p w:rsidR="00A47604" w:rsidRPr="00476E9F" w:rsidRDefault="002A72D3" w:rsidP="00A47604">
            <w:pPr>
              <w:pStyle w:val="Style14"/>
              <w:widowControl/>
              <w:jc w:val="center"/>
              <w:rPr>
                <w:b/>
                <w:lang w:val="en-US"/>
              </w:rPr>
            </w:pPr>
            <w:r>
              <w:rPr>
                <w:b/>
              </w:rPr>
              <w:t>4</w:t>
            </w:r>
          </w:p>
        </w:tc>
        <w:tc>
          <w:tcPr>
            <w:tcW w:w="365" w:type="pct"/>
            <w:shd w:val="clear" w:color="auto" w:fill="auto"/>
          </w:tcPr>
          <w:p w:rsidR="00A47604" w:rsidRPr="00130AA6" w:rsidRDefault="002A72D3" w:rsidP="00A47604">
            <w:pPr>
              <w:pStyle w:val="Style14"/>
              <w:widowControl/>
              <w:rPr>
                <w:b/>
                <w:vertAlign w:val="subscript"/>
              </w:rPr>
            </w:pPr>
            <w:r>
              <w:rPr>
                <w:b/>
              </w:rPr>
              <w:t>113,8</w:t>
            </w:r>
          </w:p>
        </w:tc>
        <w:tc>
          <w:tcPr>
            <w:tcW w:w="921" w:type="pct"/>
            <w:shd w:val="clear" w:color="auto" w:fill="auto"/>
          </w:tcPr>
          <w:p w:rsidR="00A47604" w:rsidRPr="00FB1274" w:rsidRDefault="00A47604" w:rsidP="00A47604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A47604" w:rsidRPr="00FB1274" w:rsidRDefault="00A47604" w:rsidP="00A47604">
            <w:pPr>
              <w:pStyle w:val="Style14"/>
              <w:widowControl/>
              <w:rPr>
                <w:b/>
              </w:rPr>
            </w:pPr>
          </w:p>
        </w:tc>
        <w:tc>
          <w:tcPr>
            <w:tcW w:w="467" w:type="pct"/>
            <w:shd w:val="clear" w:color="auto" w:fill="auto"/>
          </w:tcPr>
          <w:p w:rsidR="00A47604" w:rsidRPr="00FB1274" w:rsidRDefault="00A47604" w:rsidP="00A47604">
            <w:pPr>
              <w:pStyle w:val="Style14"/>
              <w:widowControl/>
              <w:rPr>
                <w:b/>
              </w:rPr>
            </w:pPr>
          </w:p>
        </w:tc>
      </w:tr>
    </w:tbl>
    <w:p w:rsidR="00D23DAE" w:rsidRDefault="00D23DAE" w:rsidP="00A4760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A47604" w:rsidRPr="00F02941" w:rsidRDefault="00A47604" w:rsidP="00A4760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</w:t>
      </w:r>
      <w:r w:rsidR="00D23DAE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D23DAE"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информационные технологии</w:t>
      </w:r>
    </w:p>
    <w:p w:rsidR="00A47604" w:rsidRDefault="00A47604" w:rsidP="00A47604">
      <w:pPr>
        <w:pStyle w:val="Style6"/>
        <w:widowControl/>
        <w:ind w:firstLine="720"/>
        <w:jc w:val="both"/>
      </w:pPr>
    </w:p>
    <w:p w:rsidR="00A47604" w:rsidRPr="008D3244" w:rsidRDefault="00A47604" w:rsidP="00A47604">
      <w:pPr>
        <w:jc w:val="both"/>
      </w:pPr>
      <w:r>
        <w:rPr>
          <w:rStyle w:val="FontStyle28"/>
          <w:b w:val="0"/>
          <w:i/>
          <w:smallCaps w:val="0"/>
          <w:color w:val="C00000"/>
          <w:sz w:val="24"/>
          <w:szCs w:val="24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A47604" w:rsidRPr="008D3244" w:rsidRDefault="00A47604" w:rsidP="00A47604">
      <w:pPr>
        <w:jc w:val="both"/>
      </w:pPr>
      <w:r w:rsidRPr="008D3244">
        <w:t>Основными признаками образовательной технологии в ее современном понимании являются:</w:t>
      </w:r>
    </w:p>
    <w:p w:rsidR="00A47604" w:rsidRPr="008D3244" w:rsidRDefault="00A47604" w:rsidP="00A47604">
      <w:pPr>
        <w:jc w:val="both"/>
      </w:pPr>
      <w:r w:rsidRPr="008D3244">
        <w:t>– детальное описание образовательных целей;</w:t>
      </w:r>
    </w:p>
    <w:p w:rsidR="00A47604" w:rsidRPr="008D3244" w:rsidRDefault="00A47604" w:rsidP="00A47604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A47604" w:rsidRPr="008D3244" w:rsidRDefault="00A47604" w:rsidP="00A47604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A47604" w:rsidRPr="008D3244" w:rsidRDefault="00A47604" w:rsidP="00A47604">
      <w:pPr>
        <w:jc w:val="both"/>
      </w:pPr>
      <w:r w:rsidRPr="008D3244">
        <w:t>– гарантированность достигаемых результатов;</w:t>
      </w:r>
    </w:p>
    <w:p w:rsidR="00A47604" w:rsidRPr="008D3244" w:rsidRDefault="00A47604" w:rsidP="00A47604">
      <w:pPr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вне зави</w:t>
      </w:r>
      <w:r>
        <w:t xml:space="preserve">симости </w:t>
      </w:r>
      <w:r w:rsidRPr="008D3244">
        <w:t>от мастерства преподавателя;</w:t>
      </w:r>
    </w:p>
    <w:p w:rsidR="00A47604" w:rsidRPr="008D3244" w:rsidRDefault="00A47604" w:rsidP="00A47604">
      <w:pPr>
        <w:jc w:val="both"/>
      </w:pPr>
      <w:r w:rsidRPr="008D3244">
        <w:t>– оптимальность затрачиваемых ресурсов и усилий.</w:t>
      </w:r>
    </w:p>
    <w:p w:rsidR="00A47604" w:rsidRPr="008D3244" w:rsidRDefault="00A47604" w:rsidP="00A47604">
      <w:pPr>
        <w:jc w:val="both"/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9"/>
          <w:b w:val="0"/>
          <w:sz w:val="24"/>
          <w:szCs w:val="24"/>
        </w:rPr>
        <w:t xml:space="preserve">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ктивных форм проведения занятий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8D3244">
        <w:t xml:space="preserve">1. </w:t>
      </w:r>
      <w:r w:rsidRPr="008D3244">
        <w:rPr>
          <w:b/>
        </w:rPr>
        <w:t>Традиционные образовательные технологии</w:t>
      </w:r>
      <w:r w:rsidRPr="008D3244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A47604" w:rsidRPr="008D3244" w:rsidRDefault="00A47604" w:rsidP="00A47604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A47604" w:rsidRPr="008D3244" w:rsidRDefault="00A47604" w:rsidP="00A47604">
      <w:pPr>
        <w:jc w:val="both"/>
      </w:pPr>
      <w:r w:rsidRPr="008D3244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  <w:r>
        <w:t xml:space="preserve"> </w:t>
      </w:r>
    </w:p>
    <w:p w:rsidR="00A47604" w:rsidRDefault="00A47604" w:rsidP="00A47604">
      <w:pPr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5C2185" w:rsidRPr="00F02941" w:rsidRDefault="005C2185" w:rsidP="005C2185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5C2185" w:rsidRPr="006D5F9C" w:rsidRDefault="005C2185" w:rsidP="005C2185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BA63F3" w:rsidRDefault="00DC5CC8" w:rsidP="00DC5CC8">
      <w:r>
        <w:t>Лабораторная</w:t>
      </w:r>
      <w:r w:rsidRPr="00DC5CC8">
        <w:t xml:space="preserve"> работ</w:t>
      </w:r>
      <w:r>
        <w:t>а</w:t>
      </w:r>
      <w:r w:rsidRPr="00DC5CC8">
        <w:t xml:space="preserve"> №</w:t>
      </w:r>
      <w:r>
        <w:t>1</w:t>
      </w:r>
      <w:r w:rsidRPr="00DC5CC8">
        <w:t xml:space="preserve"> </w:t>
      </w:r>
      <w:r w:rsidR="00BA63F3" w:rsidRPr="00DC5CC8">
        <w:rPr>
          <w:b/>
        </w:rPr>
        <w:t>Определение интегральной теплоты растворения соли</w:t>
      </w:r>
    </w:p>
    <w:p w:rsidR="0051428B" w:rsidRDefault="0051428B" w:rsidP="0052505F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</w:p>
    <w:p w:rsidR="0052505F" w:rsidRDefault="0052505F" w:rsidP="0052505F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  <w:r w:rsidRPr="00C35F10">
        <w:rPr>
          <w:b/>
          <w:szCs w:val="24"/>
        </w:rPr>
        <w:t>ДОМАШНЕЕ РАСЧЕТНО-ГРАФИЧЕСКОЕ ЗАДАНИЕ №</w:t>
      </w:r>
      <w:r>
        <w:rPr>
          <w:b/>
          <w:szCs w:val="24"/>
        </w:rPr>
        <w:t xml:space="preserve">1 </w:t>
      </w:r>
      <w:r w:rsidRPr="00506322">
        <w:rPr>
          <w:rStyle w:val="FontStyle20"/>
          <w:rFonts w:ascii="Times New Roman" w:hAnsi="Times New Roman" w:cs="Times New Roman"/>
          <w:b/>
          <w:sz w:val="24"/>
          <w:szCs w:val="24"/>
        </w:rPr>
        <w:t>«Термодинамический анализ химических реакций»</w:t>
      </w:r>
    </w:p>
    <w:p w:rsidR="00BA63F3" w:rsidRPr="00B81E4F" w:rsidRDefault="00BA63F3" w:rsidP="00BA63F3">
      <w:pPr>
        <w:pStyle w:val="14"/>
        <w:tabs>
          <w:tab w:val="left" w:pos="6663"/>
        </w:tabs>
        <w:jc w:val="center"/>
        <w:rPr>
          <w:sz w:val="24"/>
          <w:szCs w:val="24"/>
        </w:rPr>
      </w:pPr>
    </w:p>
    <w:p w:rsidR="00BA63F3" w:rsidRPr="00B81E4F" w:rsidRDefault="00BA63F3" w:rsidP="0052505F">
      <w:pPr>
        <w:pStyle w:val="15"/>
        <w:tabs>
          <w:tab w:val="left" w:pos="360"/>
          <w:tab w:val="left" w:pos="6663"/>
        </w:tabs>
        <w:ind w:left="360" w:hanging="360"/>
        <w:jc w:val="center"/>
        <w:rPr>
          <w:b/>
          <w:szCs w:val="24"/>
        </w:rPr>
      </w:pPr>
      <w:r w:rsidRPr="00B81E4F">
        <w:rPr>
          <w:b/>
          <w:szCs w:val="24"/>
        </w:rPr>
        <w:t>Исследование 1</w:t>
      </w:r>
    </w:p>
    <w:p w:rsidR="00BA63F3" w:rsidRPr="00B81E4F" w:rsidRDefault="00BA63F3" w:rsidP="00BA63F3">
      <w:pPr>
        <w:pStyle w:val="14"/>
        <w:tabs>
          <w:tab w:val="left" w:pos="6663"/>
        </w:tabs>
        <w:ind w:firstLine="28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Для реакции выполнить следующее:</w:t>
      </w:r>
    </w:p>
    <w:p w:rsidR="00BA63F3" w:rsidRPr="00B81E4F" w:rsidRDefault="00BA63F3" w:rsidP="00BA63F3">
      <w:pPr>
        <w:pStyle w:val="14"/>
        <w:tabs>
          <w:tab w:val="left" w:pos="0"/>
          <w:tab w:val="left" w:pos="6663"/>
        </w:tabs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1.1.Составить уравнение зависимости от температуры величины теплового эффекта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 xml:space="preserve">= f(T) и изменения энтропии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>= f(T).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1.2.Вычислить величины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и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</w:rPr>
        <w:t xml:space="preserve">– Т;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 и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1.</w:t>
      </w:r>
      <w:proofErr w:type="gramStart"/>
      <w:r w:rsidRPr="00B81E4F">
        <w:rPr>
          <w:sz w:val="24"/>
          <w:szCs w:val="24"/>
        </w:rPr>
        <w:t>3.Пользуясь</w:t>
      </w:r>
      <w:proofErr w:type="gramEnd"/>
      <w:r w:rsidRPr="00B81E4F">
        <w:rPr>
          <w:sz w:val="24"/>
          <w:szCs w:val="24"/>
        </w:rPr>
        <w:t xml:space="preserve"> графиком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 , вывести приближенное уравнение вида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= А/T + B,  где А, В – постоянные.</w:t>
      </w:r>
    </w:p>
    <w:p w:rsidR="00BA63F3" w:rsidRDefault="00BA63F3" w:rsidP="00BA63F3">
      <w:pPr>
        <w:pStyle w:val="14"/>
        <w:tabs>
          <w:tab w:val="left" w:pos="6663"/>
        </w:tabs>
        <w:jc w:val="both"/>
        <w:rPr>
          <w:sz w:val="24"/>
          <w:szCs w:val="24"/>
        </w:rPr>
      </w:pPr>
    </w:p>
    <w:p w:rsidR="005C2185" w:rsidRPr="006D5F9C" w:rsidRDefault="005C2185" w:rsidP="005C2185">
      <w:pPr>
        <w:jc w:val="both"/>
      </w:pPr>
    </w:p>
    <w:p w:rsidR="00BA63F3" w:rsidRPr="007279D5" w:rsidRDefault="00BA63F3" w:rsidP="00BA63F3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 xml:space="preserve">Список вопросов для </w:t>
      </w:r>
      <w:r w:rsidR="00D07C44">
        <w:rPr>
          <w:rStyle w:val="FontStyle16"/>
          <w:bCs w:val="0"/>
          <w:i/>
          <w:sz w:val="24"/>
          <w:szCs w:val="24"/>
        </w:rPr>
        <w:t>зачета</w:t>
      </w:r>
      <w:r w:rsidR="00C35F10">
        <w:rPr>
          <w:rStyle w:val="FontStyle16"/>
          <w:bCs w:val="0"/>
          <w:i/>
          <w:sz w:val="24"/>
          <w:szCs w:val="24"/>
        </w:rPr>
        <w:t xml:space="preserve"> </w:t>
      </w:r>
      <w:r w:rsidRPr="007279D5">
        <w:rPr>
          <w:rStyle w:val="FontStyle16"/>
          <w:bCs w:val="0"/>
          <w:i/>
          <w:sz w:val="24"/>
          <w:szCs w:val="24"/>
        </w:rPr>
        <w:t>по дисциплине «Физическая химия»</w:t>
      </w:r>
      <w:r w:rsidR="00C35F10">
        <w:rPr>
          <w:rStyle w:val="FontStyle16"/>
          <w:bCs w:val="0"/>
          <w:i/>
          <w:sz w:val="24"/>
          <w:szCs w:val="24"/>
        </w:rPr>
        <w:t xml:space="preserve"> </w:t>
      </w:r>
    </w:p>
    <w:p w:rsidR="00BA63F3" w:rsidRPr="00972746" w:rsidRDefault="00BA63F3" w:rsidP="00BA63F3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C35F10" w:rsidRDefault="00BA63F3" w:rsidP="00C35F10">
      <w:pPr>
        <w:jc w:val="both"/>
      </w:pPr>
      <w:r w:rsidRPr="00972746">
        <w:t xml:space="preserve">Основные понятия термодинамики. </w:t>
      </w:r>
    </w:p>
    <w:p w:rsidR="00C35F10" w:rsidRDefault="00BA63F3" w:rsidP="00C35F10">
      <w:pPr>
        <w:jc w:val="both"/>
      </w:pPr>
      <w:r w:rsidRPr="00972746">
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</w:r>
    </w:p>
    <w:p w:rsidR="00C35F10" w:rsidRDefault="00BA63F3" w:rsidP="00C35F10">
      <w:pPr>
        <w:jc w:val="both"/>
      </w:pPr>
      <w:r w:rsidRPr="00972746">
        <w:t xml:space="preserve">Влияние температуры на тепловой эффект. </w:t>
      </w:r>
    </w:p>
    <w:p w:rsidR="00C35F10" w:rsidRDefault="00BA63F3" w:rsidP="00C35F10">
      <w:pPr>
        <w:jc w:val="both"/>
      </w:pPr>
      <w:r w:rsidRPr="00972746">
        <w:t xml:space="preserve">Закон Кирхгофа. Расчеты тепловых эффектов по закону Кирхгофа. </w:t>
      </w:r>
    </w:p>
    <w:p w:rsidR="00C35F10" w:rsidRDefault="00BA63F3" w:rsidP="00C35F10">
      <w:pPr>
        <w:jc w:val="both"/>
      </w:pPr>
      <w:r w:rsidRPr="00972746">
        <w:t xml:space="preserve">Второй закон термодинамики. </w:t>
      </w:r>
    </w:p>
    <w:p w:rsidR="00BA63F3" w:rsidRPr="00972746" w:rsidRDefault="00BA63F3" w:rsidP="00C35F10">
      <w:pPr>
        <w:jc w:val="both"/>
      </w:pPr>
      <w:r w:rsidRPr="00972746">
        <w:t>Термодинамические функции, химический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неизолированных системах.</w:t>
      </w:r>
    </w:p>
    <w:p w:rsidR="00C35F10" w:rsidRDefault="00BA63F3" w:rsidP="00C35F10">
      <w:pPr>
        <w:jc w:val="both"/>
      </w:pPr>
      <w:r w:rsidRPr="00972746">
        <w:t xml:space="preserve">Понятие о фазовом равновесии, основные определения фазового равновесия. Правило фаз Гиббса, его применение. </w:t>
      </w:r>
    </w:p>
    <w:p w:rsidR="00BA63F3" w:rsidRDefault="00BA63F3" w:rsidP="00C35F10">
      <w:pPr>
        <w:jc w:val="both"/>
      </w:pPr>
      <w:r w:rsidRPr="00972746">
        <w:t xml:space="preserve">Фазовое равновесие в однокомпонентных системах. Уравнение </w:t>
      </w:r>
      <w:proofErr w:type="spellStart"/>
      <w:r w:rsidRPr="00972746">
        <w:t>Клаузиуса-Клапейрона</w:t>
      </w:r>
      <w:proofErr w:type="spellEnd"/>
      <w:r w:rsidRPr="00972746">
        <w:t xml:space="preserve">, </w:t>
      </w:r>
      <w:proofErr w:type="gramStart"/>
      <w:r w:rsidRPr="00972746">
        <w:t>расчеты</w:t>
      </w:r>
      <w:proofErr w:type="gramEnd"/>
      <w:r w:rsidRPr="00972746">
        <w:t xml:space="preserve"> основанные на этом уравнение. </w:t>
      </w:r>
    </w:p>
    <w:p w:rsidR="00C35F10" w:rsidRDefault="00BA63F3" w:rsidP="00C35F10">
      <w:pPr>
        <w:jc w:val="both"/>
      </w:pPr>
      <w:r w:rsidRPr="00972746">
        <w:t xml:space="preserve">Условия химического равновесия. Закон действующих масс (термодинамический). Константа химического равновесия. </w:t>
      </w:r>
    </w:p>
    <w:p w:rsidR="00C35F10" w:rsidRDefault="00BA63F3" w:rsidP="00C35F10">
      <w:pPr>
        <w:jc w:val="both"/>
      </w:pPr>
      <w:r w:rsidRPr="00972746">
        <w:t>Виды констант равновесия. Равновесия в гетерогенных системах.</w:t>
      </w:r>
    </w:p>
    <w:p w:rsidR="00C35F10" w:rsidRDefault="00BA63F3" w:rsidP="00C35F10">
      <w:pPr>
        <w:jc w:val="both"/>
      </w:pPr>
      <w:r w:rsidRPr="00972746">
        <w:t xml:space="preserve"> Влияние температуры на константу равновесия. </w:t>
      </w:r>
    </w:p>
    <w:p w:rsidR="00C35F10" w:rsidRDefault="00BA63F3" w:rsidP="00C35F10">
      <w:pPr>
        <w:jc w:val="both"/>
      </w:pPr>
      <w:r w:rsidRPr="00972746">
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</w:r>
    </w:p>
    <w:p w:rsidR="00BA63F3" w:rsidRDefault="00BA63F3" w:rsidP="00C35F10">
      <w:pPr>
        <w:jc w:val="both"/>
      </w:pPr>
      <w:r w:rsidRPr="00972746">
        <w:t xml:space="preserve">Правило </w:t>
      </w:r>
      <w:proofErr w:type="spellStart"/>
      <w:r w:rsidRPr="00972746">
        <w:t>Ле-Шателье</w:t>
      </w:r>
      <w:proofErr w:type="spellEnd"/>
      <w:r w:rsidRPr="00972746">
        <w:t xml:space="preserve">, его практическое применение. Влияние давления на положение равновесия. </w:t>
      </w:r>
    </w:p>
    <w:p w:rsidR="00C35F10" w:rsidRDefault="00BA63F3" w:rsidP="00C35F10">
      <w:pPr>
        <w:jc w:val="both"/>
      </w:pPr>
      <w:r w:rsidRPr="00972746">
        <w:t xml:space="preserve">Определение понятия “раствор”. Способы выражения состава растворов. </w:t>
      </w:r>
    </w:p>
    <w:p w:rsidR="00C35F10" w:rsidRDefault="00BA63F3" w:rsidP="00C35F10">
      <w:pPr>
        <w:jc w:val="both"/>
      </w:pPr>
      <w:r w:rsidRPr="00972746">
        <w:t xml:space="preserve">Влияние различных факторов на растворимость. </w:t>
      </w:r>
    </w:p>
    <w:p w:rsidR="00C35F10" w:rsidRDefault="00BA63F3" w:rsidP="00C35F10">
      <w:pPr>
        <w:jc w:val="both"/>
      </w:pPr>
      <w:r w:rsidRPr="00972746">
        <w:t xml:space="preserve">Модели растворов: идеальные (совершенные) и бесконечно разбавленные растворы, их отличие от реальных растворов. </w:t>
      </w:r>
    </w:p>
    <w:p w:rsidR="00C35F10" w:rsidRDefault="00BA63F3" w:rsidP="00C35F10">
      <w:pPr>
        <w:jc w:val="both"/>
      </w:pPr>
      <w:r w:rsidRPr="00972746">
        <w:t xml:space="preserve">Законы Рауля и Генри. Парциальные молярные величины, их определение. </w:t>
      </w:r>
    </w:p>
    <w:p w:rsidR="00C35F10" w:rsidRDefault="00BA63F3" w:rsidP="00C35F10">
      <w:pPr>
        <w:jc w:val="both"/>
      </w:pPr>
      <w:r w:rsidRPr="00972746">
        <w:t>Свойства разбавленных растворов не электролитов. Давление пара над раствором, температура кипения и замерзан</w:t>
      </w:r>
      <w:r>
        <w:t>ия.</w:t>
      </w:r>
      <w:r w:rsidRPr="00972746">
        <w:t xml:space="preserve"> </w:t>
      </w:r>
    </w:p>
    <w:p w:rsidR="00C35F10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t xml:space="preserve">Поверхностное натяжение, методы его измерения. </w:t>
      </w:r>
    </w:p>
    <w:p w:rsidR="00BA63F3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t xml:space="preserve">Адсорбция, основные положения и уравнения адсорбции. 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t>Уравнение Гиббса.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t xml:space="preserve">Уравнение Фрейндлиха. Уравнение </w:t>
      </w:r>
      <w:proofErr w:type="spellStart"/>
      <w:r>
        <w:t>Ленгмюра</w:t>
      </w:r>
      <w:proofErr w:type="spellEnd"/>
      <w:r>
        <w:t>.</w:t>
      </w:r>
    </w:p>
    <w:p w:rsidR="00C35F10" w:rsidRPr="005E2958" w:rsidRDefault="00C35F10" w:rsidP="00C35F10">
      <w:pPr>
        <w:shd w:val="clear" w:color="auto" w:fill="FFFFFF"/>
        <w:tabs>
          <w:tab w:val="left" w:pos="0"/>
        </w:tabs>
        <w:jc w:val="both"/>
      </w:pPr>
      <w:r>
        <w:t>Зависимость адсорбции от температуры.</w:t>
      </w:r>
    </w:p>
    <w:p w:rsidR="00BD56B5" w:rsidRDefault="00BD56B5" w:rsidP="00C35F10">
      <w:pPr>
        <w:pStyle w:val="1"/>
        <w:numPr>
          <w:ilvl w:val="0"/>
          <w:numId w:val="0"/>
        </w:numPr>
        <w:ind w:firstLine="40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5C2185" w:rsidRDefault="005C2185" w:rsidP="005C2185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5C2185" w:rsidRDefault="005C2185" w:rsidP="005C2185">
      <w:pPr>
        <w:rPr>
          <w:b/>
        </w:rPr>
      </w:pPr>
    </w:p>
    <w:p w:rsidR="005C2185" w:rsidRPr="00730B6C" w:rsidRDefault="005C2185" w:rsidP="005C2185">
      <w:r w:rsidRPr="004109B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C2185" w:rsidRPr="0023476A" w:rsidRDefault="005C2185" w:rsidP="005C2185">
      <w:pPr>
        <w:pStyle w:val="25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6"/>
        <w:gridCol w:w="2436"/>
        <w:gridCol w:w="5104"/>
      </w:tblGrid>
      <w:tr w:rsidR="005C2185" w:rsidRPr="00457C1A" w:rsidTr="005C2185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>Оценочные средства</w:t>
            </w:r>
          </w:p>
        </w:tc>
      </w:tr>
      <w:tr w:rsidR="005C2185" w:rsidRPr="00457C1A" w:rsidTr="005C21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3C7FF0" w:rsidRDefault="00D07C44" w:rsidP="00D07C44">
            <w:pPr>
              <w:widowControl/>
              <w:autoSpaceDE/>
              <w:rPr>
                <w:b/>
                <w:lang w:eastAsia="ru-RU"/>
              </w:rPr>
            </w:pPr>
            <w:r w:rsidRPr="003C7FF0">
              <w:rPr>
                <w:b/>
              </w:rPr>
              <w:t xml:space="preserve">    ОК-1 способностью к абстрактному мышлению, анализу, синтезу </w:t>
            </w:r>
          </w:p>
          <w:p w:rsidR="005C2185" w:rsidRPr="00EB755D" w:rsidRDefault="005C2185" w:rsidP="00BA63F3">
            <w:pPr>
              <w:jc w:val="center"/>
              <w:rPr>
                <w:color w:val="C00000"/>
              </w:rPr>
            </w:pPr>
          </w:p>
        </w:tc>
      </w:tr>
      <w:tr w:rsidR="00D07C44" w:rsidRPr="00457C1A" w:rsidTr="005C218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A14F44" w:rsidRDefault="00D07C44" w:rsidP="00D07C44">
            <w:r w:rsidRPr="00A14F44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EF06F3" w:rsidRDefault="00D07C44" w:rsidP="00D07C44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D07C44" w:rsidRPr="00D50DC8" w:rsidRDefault="00D07C44" w:rsidP="00D07C44">
            <w:pPr>
              <w:rPr>
                <w:highlight w:val="yellow"/>
              </w:rPr>
            </w:pP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4BBE" w:rsidRPr="00972746" w:rsidRDefault="00D74BBE" w:rsidP="00D74BBE">
            <w:pPr>
              <w:pStyle w:val="Style7"/>
              <w:widowControl/>
              <w:jc w:val="both"/>
              <w:rPr>
                <w:rStyle w:val="FontStyle16"/>
                <w:b w:val="0"/>
                <w:bCs w:val="0"/>
                <w:sz w:val="24"/>
                <w:szCs w:val="24"/>
              </w:rPr>
            </w:pPr>
            <w:r>
              <w:rPr>
                <w:rStyle w:val="FontStyle16"/>
                <w:bCs w:val="0"/>
                <w:i/>
                <w:sz w:val="24"/>
                <w:szCs w:val="24"/>
              </w:rPr>
              <w:t xml:space="preserve">Список вопросов для зачета </w:t>
            </w:r>
            <w:r w:rsidRPr="007279D5">
              <w:rPr>
                <w:rStyle w:val="FontStyle16"/>
                <w:bCs w:val="0"/>
                <w:i/>
                <w:sz w:val="24"/>
                <w:szCs w:val="24"/>
              </w:rPr>
              <w:t>по дисциплине «Физическая химия»</w:t>
            </w:r>
            <w:r>
              <w:rPr>
                <w:rStyle w:val="FontStyle16"/>
                <w:bCs w:val="0"/>
                <w:i/>
                <w:sz w:val="24"/>
                <w:szCs w:val="24"/>
              </w:rPr>
              <w:t xml:space="preserve">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Основные понятия термодинамики.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Влияние температуры на тепловой эффект.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Закон Кирхгофа. Расчеты тепловых эффектов по закону Кирхгофа.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Второй закон термодинамики. </w:t>
            </w:r>
          </w:p>
          <w:p w:rsidR="00D74BBE" w:rsidRPr="00972746" w:rsidRDefault="00D74BBE" w:rsidP="00D74BBE">
            <w:pPr>
              <w:jc w:val="both"/>
            </w:pPr>
            <w:r w:rsidRPr="00972746">
              <w:t>Термодинамические функции, химический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неизолированных системах.</w:t>
            </w:r>
          </w:p>
          <w:p w:rsidR="00D74BBE" w:rsidRDefault="00D74BBE" w:rsidP="00D74BBE">
            <w:pPr>
              <w:jc w:val="both"/>
            </w:pPr>
            <w:r w:rsidRPr="00972746">
              <w:t xml:space="preserve">Понятие о фазовом равновесии, основные определения фазового равновесия. Правило фаз Гиббса, его применение. </w:t>
            </w:r>
          </w:p>
          <w:p w:rsidR="00D07C44" w:rsidRPr="00D74BBE" w:rsidRDefault="00D74BBE" w:rsidP="00D74BBE">
            <w:pPr>
              <w:jc w:val="both"/>
            </w:pPr>
            <w:r w:rsidRPr="00972746">
              <w:t xml:space="preserve">Фазовое равновесие в однокомпонентных системах. Уравнение </w:t>
            </w:r>
            <w:proofErr w:type="spellStart"/>
            <w:r w:rsidRPr="00972746">
              <w:t>Клаузиуса-Клапейрона</w:t>
            </w:r>
            <w:proofErr w:type="spellEnd"/>
            <w:r w:rsidRPr="00972746">
              <w:t>, расчет</w:t>
            </w:r>
            <w:r>
              <w:t>ы основанные на этом уравнение.</w:t>
            </w:r>
          </w:p>
        </w:tc>
      </w:tr>
      <w:tr w:rsidR="00D07C44" w:rsidRPr="00457C1A" w:rsidTr="005C218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A14F44" w:rsidRDefault="00D07C44" w:rsidP="00D07C44">
            <w:r w:rsidRPr="00A14F44"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D50DC8" w:rsidRDefault="00D07C44" w:rsidP="00D07C44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07C44" w:rsidRPr="00EB755D" w:rsidRDefault="00D07C44" w:rsidP="00DC5CC8">
            <w:pPr>
              <w:pStyle w:val="25"/>
              <w:spacing w:line="240" w:lineRule="auto"/>
              <w:ind w:left="0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6605B1">
              <w:rPr>
                <w:b/>
              </w:rPr>
              <w:t>Выполнение лабораторной работы №</w:t>
            </w:r>
            <w:r>
              <w:rPr>
                <w:b/>
              </w:rPr>
              <w:t>1</w:t>
            </w:r>
            <w:r w:rsidRPr="006D5F9C">
              <w:rPr>
                <w:b/>
                <w:i/>
              </w:rPr>
              <w:t xml:space="preserve"> </w:t>
            </w:r>
            <w:r>
              <w:t>Определение интегральной теплоты растворения соли.</w:t>
            </w:r>
          </w:p>
        </w:tc>
      </w:tr>
      <w:tr w:rsidR="00D07C44" w:rsidRPr="00BD59BB" w:rsidTr="00E6676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A14F44" w:rsidRDefault="00D07C44" w:rsidP="00D07C44">
            <w:r w:rsidRPr="00A14F44"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7C44" w:rsidRPr="00D50DC8" w:rsidRDefault="00D07C44" w:rsidP="00D07C44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07C44" w:rsidRDefault="00D07C44" w:rsidP="00D07C44">
            <w:pPr>
              <w:pStyle w:val="1"/>
              <w:widowControl/>
              <w:numPr>
                <w:ilvl w:val="0"/>
                <w:numId w:val="0"/>
              </w:numPr>
              <w:suppressAutoHyphens/>
              <w:spacing w:before="60" w:after="60"/>
              <w:ind w:firstLine="400"/>
              <w:jc w:val="center"/>
              <w:rPr>
                <w:b/>
                <w:szCs w:val="24"/>
              </w:rPr>
            </w:pPr>
            <w:r w:rsidRPr="00C35F10">
              <w:rPr>
                <w:b/>
                <w:szCs w:val="24"/>
              </w:rPr>
              <w:t>ДОМАШНЕЕ РАСЧЕТНО-ГРАФИЧЕСКОЕ ЗАДАНИЕ №</w:t>
            </w:r>
            <w:r>
              <w:rPr>
                <w:b/>
                <w:szCs w:val="24"/>
              </w:rPr>
              <w:t>1</w:t>
            </w:r>
          </w:p>
          <w:p w:rsidR="00D74BBE" w:rsidRPr="00D74BBE" w:rsidRDefault="00D74BBE" w:rsidP="00D74BBE">
            <w:pPr>
              <w:jc w:val="center"/>
              <w:rPr>
                <w:b/>
                <w:sz w:val="28"/>
                <w:szCs w:val="28"/>
              </w:rPr>
            </w:pPr>
            <w:r w:rsidRPr="00D74BBE">
              <w:rPr>
                <w:b/>
                <w:sz w:val="28"/>
                <w:szCs w:val="28"/>
              </w:rPr>
              <w:t xml:space="preserve">Термодинамический анализ </w:t>
            </w:r>
            <w:r w:rsidR="00DC5CC8">
              <w:rPr>
                <w:b/>
                <w:sz w:val="28"/>
                <w:szCs w:val="28"/>
              </w:rPr>
              <w:t xml:space="preserve">химических </w:t>
            </w:r>
            <w:r w:rsidRPr="00D74BBE">
              <w:rPr>
                <w:b/>
                <w:sz w:val="28"/>
                <w:szCs w:val="28"/>
              </w:rPr>
              <w:t>реакци</w:t>
            </w:r>
            <w:r w:rsidR="00DC5CC8">
              <w:rPr>
                <w:b/>
                <w:sz w:val="28"/>
                <w:szCs w:val="28"/>
              </w:rPr>
              <w:t>й</w:t>
            </w:r>
          </w:p>
          <w:p w:rsidR="00D07C44" w:rsidRPr="00B81E4F" w:rsidRDefault="00D07C44" w:rsidP="00D07C44">
            <w:pPr>
              <w:pStyle w:val="15"/>
              <w:tabs>
                <w:tab w:val="left" w:pos="360"/>
                <w:tab w:val="left" w:pos="6663"/>
              </w:tabs>
              <w:ind w:left="360" w:hanging="360"/>
              <w:rPr>
                <w:b/>
                <w:szCs w:val="24"/>
              </w:rPr>
            </w:pPr>
            <w:r w:rsidRPr="00B81E4F">
              <w:rPr>
                <w:b/>
                <w:szCs w:val="24"/>
              </w:rPr>
              <w:t>Исследование 1</w:t>
            </w:r>
          </w:p>
          <w:p w:rsidR="00D07C44" w:rsidRPr="00B81E4F" w:rsidRDefault="00D07C44" w:rsidP="00D07C44">
            <w:pPr>
              <w:pStyle w:val="14"/>
              <w:tabs>
                <w:tab w:val="left" w:pos="6663"/>
              </w:tabs>
              <w:ind w:firstLine="28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Для реакции выполнить следующее:</w:t>
            </w:r>
          </w:p>
          <w:p w:rsidR="00D07C44" w:rsidRPr="00B81E4F" w:rsidRDefault="00D07C44" w:rsidP="00D07C44">
            <w:pPr>
              <w:pStyle w:val="14"/>
              <w:tabs>
                <w:tab w:val="left" w:pos="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1.1.Составить уравнение зависимости от температуры величины теплового эффекта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Н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 xml:space="preserve">= f(T) и изменения энтропии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>= f(T).</w:t>
            </w:r>
          </w:p>
          <w:p w:rsidR="00D07C44" w:rsidRPr="00B81E4F" w:rsidRDefault="00D07C44" w:rsidP="00D07C44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1.2.Вычислить величины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и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при нескольких  температурах, значения которых задаются температурным интервалом и </w:t>
            </w:r>
            <w:r w:rsidRPr="00B81E4F">
              <w:rPr>
                <w:sz w:val="24"/>
                <w:szCs w:val="24"/>
              </w:rPr>
              <w:lastRenderedPageBreak/>
              <w:t xml:space="preserve">шагом температур. Полученные значения используются при построении графиков в координатах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</w:rPr>
              <w:t xml:space="preserve">– Т;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 и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1/T.</w:t>
            </w:r>
          </w:p>
          <w:p w:rsidR="00D07C44" w:rsidRDefault="00D07C44" w:rsidP="00D07C44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1.</w:t>
            </w:r>
            <w:proofErr w:type="gramStart"/>
            <w:r w:rsidRPr="00B81E4F">
              <w:rPr>
                <w:sz w:val="24"/>
                <w:szCs w:val="24"/>
              </w:rPr>
              <w:t>3.Пользуясь</w:t>
            </w:r>
            <w:proofErr w:type="gramEnd"/>
            <w:r w:rsidRPr="00B81E4F">
              <w:rPr>
                <w:sz w:val="24"/>
                <w:szCs w:val="24"/>
              </w:rPr>
              <w:t xml:space="preserve"> графиком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1/T , вывести приближенное уравнение вида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= А</w:t>
            </w:r>
            <w:r>
              <w:rPr>
                <w:sz w:val="24"/>
                <w:szCs w:val="24"/>
              </w:rPr>
              <w:t>/T + B,  где А, В – постоянные.</w:t>
            </w:r>
          </w:p>
          <w:p w:rsidR="00D07C44" w:rsidRPr="00E6676F" w:rsidRDefault="00D07C44" w:rsidP="00D07C44">
            <w:pPr>
              <w:pStyle w:val="14"/>
              <w:jc w:val="both"/>
              <w:rPr>
                <w:sz w:val="24"/>
                <w:szCs w:val="24"/>
              </w:rPr>
            </w:pPr>
          </w:p>
        </w:tc>
      </w:tr>
      <w:tr w:rsidR="005C2185" w:rsidRPr="00457C1A" w:rsidTr="005C21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B91D5B" w:rsidRDefault="00D74BBE" w:rsidP="00D74BBE">
            <w:pPr>
              <w:widowControl/>
              <w:autoSpaceDE/>
              <w:rPr>
                <w:b/>
                <w:lang w:eastAsia="ru-RU"/>
              </w:rPr>
            </w:pPr>
            <w:r>
              <w:rPr>
                <w:b/>
              </w:rPr>
              <w:lastRenderedPageBreak/>
              <w:t>ОПК-4</w:t>
            </w:r>
            <w:r w:rsidRPr="00B91D5B">
              <w:rPr>
                <w:b/>
              </w:rPr>
              <w:t xml:space="preserve">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 </w:t>
            </w:r>
          </w:p>
          <w:p w:rsidR="005C2185" w:rsidRPr="00457C1A" w:rsidRDefault="005C2185" w:rsidP="005C2185">
            <w:pPr>
              <w:rPr>
                <w:color w:val="C00000"/>
                <w:highlight w:val="yellow"/>
              </w:rPr>
            </w:pPr>
          </w:p>
        </w:tc>
      </w:tr>
      <w:tr w:rsidR="00D74BBE" w:rsidRPr="00457C1A" w:rsidTr="005C218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A14F44" w:rsidRDefault="00D74BBE" w:rsidP="00D74BBE">
            <w:r w:rsidRPr="00A14F44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D50DC8" w:rsidRDefault="00D74BBE" w:rsidP="00D74BBE">
            <w:pPr>
              <w:pStyle w:val="Style7"/>
              <w:widowControl/>
              <w:tabs>
                <w:tab w:val="left" w:pos="1134"/>
              </w:tabs>
              <w:ind w:left="90" w:hanging="50"/>
              <w:jc w:val="both"/>
              <w:rPr>
                <w:bCs/>
                <w:highlight w:val="yellow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основные параметры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 w:rsidRPr="00A14F44">
              <w:t>проведения физико-химических исследований</w:t>
            </w:r>
            <w:r w:rsidRPr="00A14F44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4BBE" w:rsidRPr="007279D5" w:rsidRDefault="00D74BBE" w:rsidP="00D74BBE">
            <w:pPr>
              <w:pStyle w:val="Style7"/>
              <w:widowControl/>
              <w:jc w:val="both"/>
              <w:rPr>
                <w:rStyle w:val="FontStyle16"/>
                <w:bCs w:val="0"/>
                <w:i/>
                <w:sz w:val="24"/>
                <w:szCs w:val="24"/>
              </w:rPr>
            </w:pPr>
            <w:r>
              <w:rPr>
                <w:rStyle w:val="FontStyle16"/>
                <w:bCs w:val="0"/>
                <w:i/>
                <w:sz w:val="24"/>
                <w:szCs w:val="24"/>
              </w:rPr>
              <w:t xml:space="preserve">Список вопросов для зачета </w:t>
            </w:r>
            <w:r w:rsidRPr="007279D5">
              <w:rPr>
                <w:rStyle w:val="FontStyle16"/>
                <w:bCs w:val="0"/>
                <w:i/>
                <w:sz w:val="24"/>
                <w:szCs w:val="24"/>
              </w:rPr>
              <w:t>по дисциплине «Физическая химия»</w:t>
            </w:r>
            <w:r>
              <w:rPr>
                <w:rStyle w:val="FontStyle16"/>
                <w:bCs w:val="0"/>
                <w:i/>
                <w:sz w:val="24"/>
                <w:szCs w:val="24"/>
              </w:rPr>
              <w:t xml:space="preserve"> </w:t>
            </w:r>
          </w:p>
          <w:p w:rsidR="00D74BBE" w:rsidRDefault="00D74BBE" w:rsidP="00D74BBE">
            <w:pPr>
              <w:jc w:val="both"/>
            </w:pPr>
            <w:r w:rsidRPr="00972746">
              <w:t xml:space="preserve">Условия химического равновесия. Закон действующих масс (термодинамический). Константа химического равновесия. </w:t>
            </w:r>
          </w:p>
          <w:p w:rsidR="00D74BBE" w:rsidRDefault="00D74BBE" w:rsidP="00D74BBE">
            <w:pPr>
              <w:jc w:val="both"/>
            </w:pPr>
            <w:r w:rsidRPr="00972746">
              <w:t>Виды констант равновесия. Равновесия в гетерогенных системах.</w:t>
            </w:r>
          </w:p>
          <w:p w:rsidR="00D74BBE" w:rsidRDefault="00D74BBE" w:rsidP="00D74BBE">
            <w:pPr>
              <w:jc w:val="both"/>
            </w:pPr>
            <w:r w:rsidRPr="00972746">
              <w:t xml:space="preserve"> Влияние температуры на константу равновесия.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Правило </w:t>
            </w:r>
            <w:proofErr w:type="spellStart"/>
            <w:r w:rsidRPr="00972746">
              <w:t>Ле-Шателье</w:t>
            </w:r>
            <w:proofErr w:type="spellEnd"/>
            <w:r w:rsidRPr="00972746">
              <w:t xml:space="preserve">, его практическое применение. Влияние давления на положение равновесия.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Определение понятия “раствор”. Способы выражения состава растворов.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Влияние различных факторов на растворимость.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Модели растворов: идеальные (совершенные) и бесконечно разбавленные растворы, их отличие от реальных растворов. </w:t>
            </w:r>
          </w:p>
          <w:p w:rsidR="00D74BBE" w:rsidRDefault="00D74BBE" w:rsidP="00D74BBE">
            <w:pPr>
              <w:jc w:val="both"/>
            </w:pPr>
            <w:r w:rsidRPr="00972746">
              <w:t xml:space="preserve">Законы Рауля и Генри. Парциальные молярные величины, их определение. </w:t>
            </w:r>
          </w:p>
          <w:p w:rsidR="00D74BBE" w:rsidRDefault="00D74BBE" w:rsidP="00D74BBE">
            <w:pPr>
              <w:jc w:val="both"/>
            </w:pPr>
            <w:r w:rsidRPr="00972746">
              <w:t>Свойства разбавленных растворов не электролитов. Давление пара над раствором, температура кипения и замерзан</w:t>
            </w:r>
            <w:r>
              <w:t>ия.</w:t>
            </w:r>
            <w:r w:rsidRPr="00972746">
              <w:t xml:space="preserve"> </w:t>
            </w:r>
          </w:p>
          <w:p w:rsidR="00D74BBE" w:rsidRDefault="00D74BBE" w:rsidP="00D74BBE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Поверхностное натяжение, методы его измерения. </w:t>
            </w:r>
          </w:p>
          <w:p w:rsidR="00D74BBE" w:rsidRDefault="00D74BBE" w:rsidP="00D74BBE">
            <w:pPr>
              <w:shd w:val="clear" w:color="auto" w:fill="FFFFFF"/>
              <w:tabs>
                <w:tab w:val="left" w:pos="0"/>
              </w:tabs>
              <w:jc w:val="both"/>
            </w:pPr>
            <w:r w:rsidRPr="005E2958">
              <w:t xml:space="preserve">Адсорбция, основные положения и уравнения адсорбции. </w:t>
            </w:r>
          </w:p>
          <w:p w:rsidR="00D74BBE" w:rsidRDefault="00D74BBE" w:rsidP="00D74BBE">
            <w:pPr>
              <w:shd w:val="clear" w:color="auto" w:fill="FFFFFF"/>
              <w:tabs>
                <w:tab w:val="left" w:pos="0"/>
              </w:tabs>
              <w:jc w:val="both"/>
            </w:pPr>
            <w:r>
              <w:t>Уравнение Гиббса.</w:t>
            </w:r>
          </w:p>
          <w:p w:rsidR="00D74BBE" w:rsidRDefault="00D74BBE" w:rsidP="00D74BBE">
            <w:pPr>
              <w:shd w:val="clear" w:color="auto" w:fill="FFFFFF"/>
              <w:tabs>
                <w:tab w:val="left" w:pos="0"/>
              </w:tabs>
              <w:jc w:val="both"/>
            </w:pPr>
            <w:r>
              <w:t xml:space="preserve">Уравнение Фрейндлиха. Уравнение </w:t>
            </w:r>
            <w:proofErr w:type="spellStart"/>
            <w:r>
              <w:t>Ленгмюра</w:t>
            </w:r>
            <w:proofErr w:type="spellEnd"/>
            <w:r>
              <w:t>.</w:t>
            </w:r>
          </w:p>
          <w:p w:rsidR="00D74BBE" w:rsidRPr="00457C1A" w:rsidRDefault="00D74BBE" w:rsidP="00D74BBE">
            <w:pPr>
              <w:shd w:val="clear" w:color="auto" w:fill="FFFFFF"/>
              <w:tabs>
                <w:tab w:val="left" w:pos="0"/>
              </w:tabs>
              <w:jc w:val="both"/>
              <w:rPr>
                <w:i/>
                <w:highlight w:val="yellow"/>
              </w:rPr>
            </w:pPr>
            <w:r>
              <w:t>Зависимость адсорбции от температуры</w:t>
            </w:r>
          </w:p>
        </w:tc>
      </w:tr>
      <w:tr w:rsidR="00D74BBE" w:rsidRPr="00457C1A" w:rsidTr="005C218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A14F44" w:rsidRDefault="00D74BBE" w:rsidP="00D74BBE">
            <w:r w:rsidRPr="00A14F44">
              <w:lastRenderedPageBreak/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D50DC8" w:rsidRDefault="00D74BBE" w:rsidP="00D74BBE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>
              <w:t>выбрать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параметры </w:t>
            </w:r>
            <w:r w:rsidRPr="00A14F44">
              <w:t>проведения физико-химических исследований</w:t>
            </w:r>
            <w:r>
              <w:t xml:space="preserve">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4BBE" w:rsidRPr="00DC5CC8" w:rsidRDefault="0051428B" w:rsidP="0000017F">
            <w:pPr>
              <w:rPr>
                <w:b/>
                <w:i/>
                <w:highlight w:val="yellow"/>
              </w:rPr>
            </w:pPr>
            <w:r>
              <w:rPr>
                <w:b/>
              </w:rPr>
              <w:t xml:space="preserve">Расчет </w:t>
            </w:r>
            <w:r w:rsidRPr="006605B1">
              <w:rPr>
                <w:b/>
              </w:rPr>
              <w:t>лабораторной работы №</w:t>
            </w:r>
            <w:r>
              <w:rPr>
                <w:b/>
              </w:rPr>
              <w:t>1</w:t>
            </w:r>
            <w:r w:rsidRPr="006D5F9C">
              <w:rPr>
                <w:b/>
                <w:i/>
              </w:rPr>
              <w:t xml:space="preserve"> </w:t>
            </w:r>
            <w:r>
              <w:t>Определение интегральной теплоты растворения соли.</w:t>
            </w:r>
          </w:p>
        </w:tc>
      </w:tr>
      <w:tr w:rsidR="00D74BBE" w:rsidRPr="00457C1A" w:rsidTr="005C2185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A14F44" w:rsidRDefault="00D74BBE" w:rsidP="00D74BBE">
            <w:pPr>
              <w:jc w:val="both"/>
            </w:pPr>
            <w:r w:rsidRPr="00A14F44"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BBE" w:rsidRPr="00A14F44" w:rsidRDefault="00D74BBE" w:rsidP="00D74BBE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 w:rsidRPr="00A14F44">
              <w:t xml:space="preserve">навыками </w:t>
            </w:r>
            <w:r>
              <w:t>проведения</w:t>
            </w:r>
            <w:r w:rsidRPr="00A14F44">
              <w:t xml:space="preserve"> физико-химических исследований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74BBE" w:rsidRPr="00DC5CC8" w:rsidRDefault="0051428B" w:rsidP="00DC5CC8">
            <w:pPr>
              <w:pStyle w:val="af2"/>
              <w:spacing w:before="60" w:after="60"/>
              <w:jc w:val="both"/>
              <w:rPr>
                <w:b/>
                <w:i/>
                <w:highlight w:val="yellow"/>
              </w:rPr>
            </w:pPr>
            <w:r>
              <w:rPr>
                <w:b/>
              </w:rPr>
              <w:t>Анализ</w:t>
            </w:r>
            <w:r w:rsidRPr="006605B1">
              <w:rPr>
                <w:b/>
              </w:rPr>
              <w:t xml:space="preserve"> лабораторной работы №</w:t>
            </w:r>
            <w:r>
              <w:rPr>
                <w:b/>
              </w:rPr>
              <w:t>1</w:t>
            </w:r>
            <w:r w:rsidRPr="006D5F9C">
              <w:rPr>
                <w:b/>
                <w:i/>
              </w:rPr>
              <w:t xml:space="preserve"> </w:t>
            </w:r>
            <w:r>
              <w:t>Определение интегральной теплоты растворения соли.</w:t>
            </w:r>
          </w:p>
        </w:tc>
      </w:tr>
    </w:tbl>
    <w:p w:rsidR="005C2185" w:rsidRPr="00457C1A" w:rsidRDefault="005C2185" w:rsidP="005C2185">
      <w:pPr>
        <w:rPr>
          <w:i/>
          <w:color w:val="C00000"/>
          <w:highlight w:val="yellow"/>
        </w:rPr>
      </w:pPr>
    </w:p>
    <w:p w:rsidR="0023758E" w:rsidRPr="00F145AC" w:rsidRDefault="0023758E" w:rsidP="0023758E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оценивания:</w:t>
      </w:r>
    </w:p>
    <w:p w:rsidR="0023758E" w:rsidRDefault="0023758E" w:rsidP="0023758E">
      <w:pPr>
        <w:rPr>
          <w:i/>
          <w:color w:val="C00000"/>
          <w:highlight w:val="yellow"/>
        </w:rPr>
      </w:pPr>
    </w:p>
    <w:p w:rsidR="0023758E" w:rsidRPr="00BD56B5" w:rsidRDefault="0023758E" w:rsidP="0023758E">
      <w:pPr>
        <w:ind w:firstLine="426"/>
      </w:pPr>
      <w:r w:rsidRPr="00BD56B5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экзамена</w:t>
      </w:r>
      <w:r w:rsidRPr="00BD56B5">
        <w:t>.</w:t>
      </w:r>
    </w:p>
    <w:p w:rsidR="0023758E" w:rsidRPr="005B14B5" w:rsidRDefault="0023758E" w:rsidP="0023758E">
      <w:pPr>
        <w:ind w:firstLine="284"/>
      </w:pPr>
      <w:r w:rsidRPr="005B14B5">
        <w:t xml:space="preserve">Экзамен по данной дисциплине проводится в устной форме по экзаменационным билетам, каждый из которых </w:t>
      </w:r>
      <w:r>
        <w:t>включает 2 теоретических вопроса</w:t>
      </w:r>
      <w:r w:rsidRPr="005B14B5">
        <w:t xml:space="preserve">. </w:t>
      </w:r>
    </w:p>
    <w:p w:rsidR="0023758E" w:rsidRPr="005B14B5" w:rsidRDefault="0023758E" w:rsidP="0023758E">
      <w:pPr>
        <w:ind w:firstLine="284"/>
        <w:rPr>
          <w:b/>
        </w:rPr>
      </w:pPr>
      <w:r w:rsidRPr="005B14B5">
        <w:rPr>
          <w:b/>
        </w:rPr>
        <w:t>Показатели и критерии оценивания экзамена:</w:t>
      </w:r>
    </w:p>
    <w:p w:rsidR="0023758E" w:rsidRPr="005B14B5" w:rsidRDefault="0023758E" w:rsidP="0023758E">
      <w:pPr>
        <w:ind w:firstLine="284"/>
      </w:pPr>
      <w:r w:rsidRPr="005B14B5">
        <w:t xml:space="preserve">– на оценку </w:t>
      </w:r>
      <w:r w:rsidRPr="005B14B5">
        <w:rPr>
          <w:b/>
        </w:rPr>
        <w:t>«отлично»</w:t>
      </w:r>
      <w:r w:rsidRPr="005B14B5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23758E" w:rsidRPr="005B14B5" w:rsidRDefault="0023758E" w:rsidP="0023758E">
      <w:pPr>
        <w:ind w:firstLine="284"/>
      </w:pPr>
      <w:r w:rsidRPr="005B14B5">
        <w:t xml:space="preserve">– на оценку </w:t>
      </w:r>
      <w:r w:rsidRPr="005B14B5">
        <w:rPr>
          <w:b/>
        </w:rPr>
        <w:t>«хорошо»</w:t>
      </w:r>
      <w:r w:rsidRPr="005B14B5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23758E" w:rsidRPr="005B14B5" w:rsidRDefault="0023758E" w:rsidP="0023758E">
      <w:pPr>
        <w:ind w:firstLine="284"/>
      </w:pPr>
      <w:r w:rsidRPr="005B14B5">
        <w:t xml:space="preserve">– на оценку </w:t>
      </w:r>
      <w:r w:rsidRPr="005B14B5">
        <w:rPr>
          <w:b/>
        </w:rPr>
        <w:t>«удовлетворительно»</w:t>
      </w:r>
      <w:r w:rsidRPr="005B14B5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23758E" w:rsidRPr="005B14B5" w:rsidRDefault="0023758E" w:rsidP="0023758E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23758E" w:rsidRPr="005B14B5" w:rsidRDefault="0023758E" w:rsidP="0023758E">
      <w:pPr>
        <w:ind w:firstLine="284"/>
      </w:pPr>
      <w:r w:rsidRPr="005B14B5">
        <w:t xml:space="preserve">– на оценку </w:t>
      </w:r>
      <w:r w:rsidRPr="005B14B5">
        <w:rPr>
          <w:b/>
        </w:rPr>
        <w:t>«неудовлетворительно»</w:t>
      </w:r>
      <w:r w:rsidRPr="005B14B5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23758E" w:rsidRPr="005B14B5" w:rsidRDefault="0023758E" w:rsidP="0023758E">
      <w:pPr>
        <w:ind w:firstLine="284"/>
        <w:rPr>
          <w:i/>
          <w:color w:val="C00000"/>
        </w:rPr>
      </w:pPr>
    </w:p>
    <w:p w:rsidR="0023758E" w:rsidRPr="00457C1A" w:rsidRDefault="0023758E" w:rsidP="0023758E">
      <w:pPr>
        <w:rPr>
          <w:i/>
          <w:color w:val="C00000"/>
          <w:highlight w:val="yellow"/>
        </w:rPr>
      </w:pPr>
    </w:p>
    <w:p w:rsidR="0023758E" w:rsidRDefault="0023758E" w:rsidP="0023758E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6A4996">
        <w:t xml:space="preserve">      </w:t>
      </w:r>
      <w:r w:rsidRPr="00550A58">
        <w:rPr>
          <w:rStyle w:val="FontStyle32"/>
          <w:b/>
          <w:spacing w:val="-4"/>
          <w:sz w:val="24"/>
          <w:szCs w:val="24"/>
        </w:rPr>
        <w:t xml:space="preserve">8 </w:t>
      </w:r>
      <w:r w:rsidRPr="00550A58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</w:t>
      </w:r>
      <w:r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 обеспечение дисциплины </w:t>
      </w:r>
    </w:p>
    <w:p w:rsidR="0023758E" w:rsidRDefault="0023758E" w:rsidP="0023758E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23758E" w:rsidRDefault="0023758E" w:rsidP="0023758E">
      <w:pPr>
        <w:pStyle w:val="Style10"/>
        <w:widowControl/>
        <w:rPr>
          <w:rStyle w:val="FontStyle22"/>
          <w:sz w:val="24"/>
          <w:szCs w:val="24"/>
        </w:rPr>
      </w:pPr>
      <w:r w:rsidRPr="004109BD">
        <w:rPr>
          <w:rStyle w:val="FontStyle18"/>
          <w:sz w:val="24"/>
          <w:szCs w:val="24"/>
        </w:rPr>
        <w:t xml:space="preserve">а) Основная </w:t>
      </w:r>
      <w:r w:rsidRPr="00DF5171">
        <w:rPr>
          <w:rStyle w:val="FontStyle22"/>
          <w:sz w:val="24"/>
          <w:szCs w:val="24"/>
        </w:rPr>
        <w:t>литература:</w:t>
      </w:r>
      <w:r w:rsidRPr="004109BD">
        <w:rPr>
          <w:rStyle w:val="FontStyle22"/>
          <w:sz w:val="24"/>
          <w:szCs w:val="24"/>
        </w:rPr>
        <w:t xml:space="preserve"> </w:t>
      </w:r>
    </w:p>
    <w:p w:rsidR="0023758E" w:rsidRPr="00092781" w:rsidRDefault="0023758E" w:rsidP="0023758E">
      <w:pPr>
        <w:pStyle w:val="Style10"/>
        <w:widowControl/>
        <w:rPr>
          <w:rStyle w:val="FontStyle22"/>
          <w:sz w:val="24"/>
          <w:szCs w:val="24"/>
        </w:rPr>
      </w:pPr>
      <w:r w:rsidRPr="00092781">
        <w:rPr>
          <w:rStyle w:val="FontStyle22"/>
          <w:sz w:val="24"/>
          <w:szCs w:val="24"/>
        </w:rPr>
        <w:t>1.</w:t>
      </w:r>
      <w:r w:rsidRPr="00B50D2B">
        <w:rPr>
          <w:lang w:eastAsia="ru-RU"/>
        </w:rPr>
        <w:t>Бокштейн Б. С.</w:t>
      </w:r>
      <w:r w:rsidRPr="00092781">
        <w:rPr>
          <w:lang w:eastAsia="ru-RU"/>
        </w:rPr>
        <w:t xml:space="preserve"> Физическая химия: термодинамика и кинетика [Электронный ресурс</w:t>
      </w:r>
      <w:proofErr w:type="gramStart"/>
      <w:r w:rsidRPr="00092781">
        <w:rPr>
          <w:lang w:eastAsia="ru-RU"/>
        </w:rPr>
        <w:t>] :</w:t>
      </w:r>
      <w:proofErr w:type="gramEnd"/>
      <w:r w:rsidRPr="00092781">
        <w:rPr>
          <w:lang w:eastAsia="ru-RU"/>
        </w:rPr>
        <w:t xml:space="preserve"> учебное пособие / Б. С. </w:t>
      </w:r>
      <w:proofErr w:type="spellStart"/>
      <w:r w:rsidRPr="00092781">
        <w:rPr>
          <w:lang w:eastAsia="ru-RU"/>
        </w:rPr>
        <w:t>Бокштейн</w:t>
      </w:r>
      <w:proofErr w:type="spellEnd"/>
      <w:r w:rsidRPr="00092781">
        <w:rPr>
          <w:lang w:eastAsia="ru-RU"/>
        </w:rPr>
        <w:t xml:space="preserve">, М. И. </w:t>
      </w:r>
      <w:proofErr w:type="spellStart"/>
      <w:r w:rsidRPr="00092781">
        <w:rPr>
          <w:lang w:eastAsia="ru-RU"/>
        </w:rPr>
        <w:t>Менделев</w:t>
      </w:r>
      <w:proofErr w:type="spellEnd"/>
      <w:r w:rsidRPr="00092781">
        <w:rPr>
          <w:lang w:eastAsia="ru-RU"/>
        </w:rPr>
        <w:t xml:space="preserve">, Ю. В. </w:t>
      </w:r>
      <w:proofErr w:type="spellStart"/>
      <w:r w:rsidRPr="00092781">
        <w:rPr>
          <w:lang w:eastAsia="ru-RU"/>
        </w:rPr>
        <w:t>Похвиснев</w:t>
      </w:r>
      <w:proofErr w:type="spellEnd"/>
      <w:r w:rsidRPr="00092781">
        <w:rPr>
          <w:lang w:eastAsia="ru-RU"/>
        </w:rPr>
        <w:t>. — Электрон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дан. — </w:t>
      </w:r>
      <w:proofErr w:type="gramStart"/>
      <w:r w:rsidRPr="00092781">
        <w:rPr>
          <w:lang w:eastAsia="ru-RU"/>
        </w:rPr>
        <w:t>Москва :</w:t>
      </w:r>
      <w:proofErr w:type="gramEnd"/>
      <w:r w:rsidRPr="00092781">
        <w:rPr>
          <w:lang w:eastAsia="ru-RU"/>
        </w:rPr>
        <w:t xml:space="preserve"> МИСИС, 2012. — 258 с. — Режим доступа: </w:t>
      </w:r>
      <w:hyperlink r:id="rId11" w:history="1">
        <w:r w:rsidRPr="00092781">
          <w:rPr>
            <w:rStyle w:val="a7"/>
            <w:lang w:eastAsia="ru-RU"/>
          </w:rPr>
          <w:t>https://e.lanbook.com/book/47443</w:t>
        </w:r>
      </w:hyperlink>
      <w:r w:rsidRPr="00092781">
        <w:rPr>
          <w:lang w:eastAsia="ru-RU"/>
        </w:rPr>
        <w:t xml:space="preserve"> </w:t>
      </w:r>
    </w:p>
    <w:p w:rsidR="0023758E" w:rsidRPr="00092781" w:rsidRDefault="0023758E" w:rsidP="0023758E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2. Физическая </w:t>
      </w:r>
      <w:proofErr w:type="gramStart"/>
      <w:r w:rsidRPr="00092781">
        <w:rPr>
          <w:lang w:eastAsia="ru-RU"/>
        </w:rPr>
        <w:t>химия :</w:t>
      </w:r>
      <w:proofErr w:type="gramEnd"/>
      <w:r w:rsidRPr="00092781">
        <w:rPr>
          <w:lang w:eastAsia="ru-RU"/>
        </w:rPr>
        <w:t xml:space="preserve"> учебное пособие / 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, С. П. </w:t>
      </w:r>
      <w:proofErr w:type="spellStart"/>
      <w:r w:rsidRPr="00092781">
        <w:rPr>
          <w:lang w:eastAsia="ru-RU"/>
        </w:rPr>
        <w:t>Клочковский</w:t>
      </w:r>
      <w:proofErr w:type="spellEnd"/>
      <w:r w:rsidRPr="00092781">
        <w:rPr>
          <w:lang w:eastAsia="ru-RU"/>
        </w:rPr>
        <w:t xml:space="preserve">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 и др. ; МГТУ. - 2-е изд. - </w:t>
      </w:r>
      <w:proofErr w:type="gramStart"/>
      <w:r w:rsidRPr="00092781">
        <w:rPr>
          <w:lang w:eastAsia="ru-RU"/>
        </w:rPr>
        <w:t>Магнитогорск :</w:t>
      </w:r>
      <w:proofErr w:type="gramEnd"/>
      <w:r w:rsidRPr="00092781">
        <w:rPr>
          <w:lang w:eastAsia="ru-RU"/>
        </w:rPr>
        <w:t xml:space="preserve"> МГТУ, 2017. - 127 с. : ил., </w:t>
      </w:r>
      <w:proofErr w:type="spellStart"/>
      <w:r w:rsidRPr="00092781">
        <w:rPr>
          <w:lang w:eastAsia="ru-RU"/>
        </w:rPr>
        <w:t>диагр</w:t>
      </w:r>
      <w:proofErr w:type="spellEnd"/>
      <w:r w:rsidRPr="00092781">
        <w:rPr>
          <w:lang w:eastAsia="ru-RU"/>
        </w:rPr>
        <w:t xml:space="preserve">., граф., табл. - URL: </w:t>
      </w:r>
      <w:hyperlink r:id="rId12" w:history="1">
        <w:r w:rsidRPr="00204C55">
          <w:rPr>
            <w:rStyle w:val="a7"/>
            <w:lang w:eastAsia="ru-RU"/>
          </w:rPr>
          <w:t>https://magtu.informsystema.ru/uploader/fileUpload?name=3506.pdf&amp;show=dcatalogues/1/1514311/3506.pdf&amp;view=true</w:t>
        </w:r>
      </w:hyperlink>
      <w:r>
        <w:rPr>
          <w:lang w:eastAsia="ru-RU"/>
        </w:rPr>
        <w:t xml:space="preserve"> </w:t>
      </w:r>
      <w:r w:rsidRPr="00092781">
        <w:rPr>
          <w:lang w:eastAsia="ru-RU"/>
        </w:rPr>
        <w:t xml:space="preserve"> (дата обращения: 04.10.2019). - Макрообъект. - Текст: электронный. - Имеется печатный аналог.</w:t>
      </w:r>
    </w:p>
    <w:p w:rsidR="0023758E" w:rsidRPr="00092781" w:rsidRDefault="0023758E" w:rsidP="0023758E">
      <w:pPr>
        <w:widowControl/>
        <w:autoSpaceDE/>
        <w:jc w:val="both"/>
        <w:rPr>
          <w:lang w:eastAsia="ru-RU"/>
        </w:rPr>
      </w:pPr>
    </w:p>
    <w:p w:rsidR="0023758E" w:rsidRPr="00092781" w:rsidRDefault="0023758E" w:rsidP="0023758E">
      <w:pPr>
        <w:pStyle w:val="Style10"/>
        <w:widowControl/>
        <w:rPr>
          <w:rStyle w:val="FontStyle31"/>
          <w:b/>
          <w:spacing w:val="-4"/>
          <w:sz w:val="24"/>
          <w:szCs w:val="24"/>
        </w:rPr>
      </w:pPr>
    </w:p>
    <w:p w:rsidR="0023758E" w:rsidRPr="00092781" w:rsidRDefault="0023758E" w:rsidP="0023758E">
      <w:pPr>
        <w:ind w:left="284" w:hanging="284"/>
        <w:jc w:val="both"/>
        <w:rPr>
          <w:b/>
        </w:rPr>
      </w:pPr>
      <w:r w:rsidRPr="00092781">
        <w:rPr>
          <w:b/>
        </w:rPr>
        <w:t>б) Дополнительная литература:</w:t>
      </w:r>
    </w:p>
    <w:p w:rsidR="0023758E" w:rsidRPr="00092781" w:rsidRDefault="0023758E" w:rsidP="0023758E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1. Химическая кинетика и адсорбция: метод. указания для студентов по дисциплине "Физическая химия" / [Э.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, С. П. </w:t>
      </w:r>
      <w:proofErr w:type="spellStart"/>
      <w:r w:rsidRPr="00092781">
        <w:rPr>
          <w:lang w:eastAsia="ru-RU"/>
        </w:rPr>
        <w:t>Клочковский</w:t>
      </w:r>
      <w:proofErr w:type="spellEnd"/>
      <w:r w:rsidRPr="00092781">
        <w:rPr>
          <w:lang w:eastAsia="ru-RU"/>
        </w:rPr>
        <w:t xml:space="preserve">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 и др.</w:t>
      </w:r>
      <w:proofErr w:type="gramStart"/>
      <w:r w:rsidRPr="00092781">
        <w:rPr>
          <w:lang w:eastAsia="ru-RU"/>
        </w:rPr>
        <w:t>] ;</w:t>
      </w:r>
      <w:proofErr w:type="gramEnd"/>
      <w:r w:rsidRPr="00092781">
        <w:rPr>
          <w:lang w:eastAsia="ru-RU"/>
        </w:rPr>
        <w:t xml:space="preserve"> МГТУ. - </w:t>
      </w:r>
      <w:proofErr w:type="gramStart"/>
      <w:r w:rsidRPr="00092781">
        <w:rPr>
          <w:lang w:eastAsia="ru-RU"/>
        </w:rPr>
        <w:t>Магнитогорск :</w:t>
      </w:r>
      <w:proofErr w:type="gramEnd"/>
      <w:r w:rsidRPr="00092781">
        <w:rPr>
          <w:lang w:eastAsia="ru-RU"/>
        </w:rPr>
        <w:t xml:space="preserve"> МГТУ, 2013. - 1 электрон. опт.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 xml:space="preserve">. с титул. экрана. - URL: </w:t>
      </w:r>
      <w:hyperlink r:id="rId13" w:history="1">
        <w:r w:rsidRPr="00092781">
          <w:rPr>
            <w:rStyle w:val="a7"/>
            <w:lang w:eastAsia="ru-RU"/>
          </w:rPr>
          <w:t>https://magtu.informsystema.ru/uploader/fileUpload?name=1258.pdf&amp;show=dcatalogues/1/1123436/1258.pdf&amp;view=true</w:t>
        </w:r>
      </w:hyperlink>
      <w:r w:rsidRPr="00092781">
        <w:rPr>
          <w:lang w:eastAsia="ru-RU"/>
        </w:rPr>
        <w:t xml:space="preserve">  (дата обращения: 04.10.2019). - Макрообъект. - </w:t>
      </w:r>
      <w:proofErr w:type="gramStart"/>
      <w:r w:rsidRPr="00092781">
        <w:rPr>
          <w:lang w:eastAsia="ru-RU"/>
        </w:rPr>
        <w:t>Текст :</w:t>
      </w:r>
      <w:proofErr w:type="gramEnd"/>
      <w:r w:rsidRPr="00092781">
        <w:rPr>
          <w:lang w:eastAsia="ru-RU"/>
        </w:rPr>
        <w:t xml:space="preserve"> электронный. - Сведения доступны также на CD-ROM.</w:t>
      </w:r>
    </w:p>
    <w:p w:rsidR="0023758E" w:rsidRPr="00092781" w:rsidRDefault="0023758E" w:rsidP="0023758E">
      <w:pPr>
        <w:widowControl/>
        <w:autoSpaceDE/>
        <w:rPr>
          <w:lang w:eastAsia="ru-RU"/>
        </w:rPr>
      </w:pPr>
      <w:r w:rsidRPr="00092781">
        <w:rPr>
          <w:lang w:eastAsia="ru-RU"/>
        </w:rPr>
        <w:t xml:space="preserve">2.Поверхностные явления. </w:t>
      </w:r>
      <w:proofErr w:type="gramStart"/>
      <w:r w:rsidRPr="00092781">
        <w:rPr>
          <w:lang w:eastAsia="ru-RU"/>
        </w:rPr>
        <w:t>Адсорбция :</w:t>
      </w:r>
      <w:proofErr w:type="gramEnd"/>
      <w:r w:rsidRPr="00092781">
        <w:rPr>
          <w:lang w:eastAsia="ru-RU"/>
        </w:rPr>
        <w:t xml:space="preserve"> учебное пособие / А. Н. Смирнов,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, С. В. Юдина, 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 ; МГТУ. - </w:t>
      </w:r>
      <w:proofErr w:type="gramStart"/>
      <w:r w:rsidRPr="00092781">
        <w:rPr>
          <w:lang w:eastAsia="ru-RU"/>
        </w:rPr>
        <w:t>Магнитогорск :</w:t>
      </w:r>
      <w:proofErr w:type="gramEnd"/>
      <w:r w:rsidRPr="00092781">
        <w:rPr>
          <w:lang w:eastAsia="ru-RU"/>
        </w:rPr>
        <w:t xml:space="preserve"> МГТУ, 2017. - 1 электрон. опт.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 xml:space="preserve">. с титул. экрана. - URL: </w:t>
      </w:r>
      <w:hyperlink r:id="rId14" w:history="1">
        <w:r w:rsidRPr="00092781">
          <w:rPr>
            <w:rStyle w:val="a7"/>
            <w:lang w:eastAsia="ru-RU"/>
          </w:rPr>
          <w:t>https://magtu.informsystema.ru/uploader/fileUpload?name=3417.pdf&amp;show=dcatalogues/1/1139847/3417.pdf&amp;view=true</w:t>
        </w:r>
      </w:hyperlink>
      <w:r w:rsidRPr="00092781">
        <w:rPr>
          <w:lang w:eastAsia="ru-RU"/>
        </w:rPr>
        <w:t xml:space="preserve">  (дата обращения: 04.10.2019). - Макрообъект. - </w:t>
      </w:r>
      <w:proofErr w:type="gramStart"/>
      <w:r w:rsidRPr="00092781">
        <w:rPr>
          <w:lang w:eastAsia="ru-RU"/>
        </w:rPr>
        <w:t>Текст :</w:t>
      </w:r>
      <w:proofErr w:type="gramEnd"/>
      <w:r w:rsidRPr="00092781">
        <w:rPr>
          <w:lang w:eastAsia="ru-RU"/>
        </w:rPr>
        <w:t xml:space="preserve"> электронный. - ISBN 978-5-9967-0966-3. - Сведения доступны также на CD-ROM.</w:t>
      </w:r>
    </w:p>
    <w:p w:rsidR="0023758E" w:rsidRPr="00092781" w:rsidRDefault="0023758E" w:rsidP="0023758E">
      <w:pPr>
        <w:widowControl/>
        <w:autoSpaceDE/>
        <w:jc w:val="both"/>
      </w:pPr>
      <w:r w:rsidRPr="00092781">
        <w:rPr>
          <w:b/>
          <w:lang w:eastAsia="ru-RU"/>
        </w:rPr>
        <w:t xml:space="preserve">2. </w:t>
      </w:r>
      <w:proofErr w:type="spellStart"/>
      <w:r w:rsidRPr="00092781">
        <w:rPr>
          <w:b/>
        </w:rPr>
        <w:t>Дюльдина</w:t>
      </w:r>
      <w:proofErr w:type="spellEnd"/>
      <w:r w:rsidRPr="00092781">
        <w:rPr>
          <w:b/>
        </w:rPr>
        <w:t>, Э.В.</w:t>
      </w:r>
      <w:r w:rsidRPr="00092781">
        <w:t xml:space="preserve"> Термодинамика химических реакций: учебное пособие [Электронный ресурс]: </w:t>
      </w:r>
      <w:proofErr w:type="spellStart"/>
      <w:r w:rsidRPr="00092781">
        <w:t>Э.В.Дюльдина</w:t>
      </w:r>
      <w:proofErr w:type="spellEnd"/>
      <w:r w:rsidRPr="00092781">
        <w:t xml:space="preserve">, </w:t>
      </w:r>
      <w:proofErr w:type="spellStart"/>
      <w:r w:rsidRPr="00092781">
        <w:t>С.П.Клочковский</w:t>
      </w:r>
      <w:proofErr w:type="spellEnd"/>
      <w:r w:rsidRPr="00092781">
        <w:t xml:space="preserve">, </w:t>
      </w:r>
      <w:proofErr w:type="spellStart"/>
      <w:r w:rsidRPr="00092781">
        <w:t>А.Н.Смирнов</w:t>
      </w:r>
      <w:proofErr w:type="spellEnd"/>
      <w:r w:rsidRPr="00092781">
        <w:t xml:space="preserve">, </w:t>
      </w:r>
      <w:proofErr w:type="spellStart"/>
      <w:r w:rsidRPr="00092781">
        <w:t>Н.</w:t>
      </w:r>
      <w:proofErr w:type="gramStart"/>
      <w:r w:rsidRPr="00092781">
        <w:t>Ю,Свечникова</w:t>
      </w:r>
      <w:proofErr w:type="spellEnd"/>
      <w:proofErr w:type="gramEnd"/>
      <w:r w:rsidRPr="00092781">
        <w:t xml:space="preserve">, </w:t>
      </w:r>
      <w:proofErr w:type="spellStart"/>
      <w:r w:rsidRPr="00092781">
        <w:t>М.А.Шерстобитов</w:t>
      </w:r>
      <w:proofErr w:type="spellEnd"/>
      <w:r w:rsidRPr="00092781">
        <w:t xml:space="preserve">, </w:t>
      </w:r>
      <w:proofErr w:type="spellStart"/>
      <w:r w:rsidRPr="00092781">
        <w:t>С.В.Юдина</w:t>
      </w:r>
      <w:proofErr w:type="spellEnd"/>
      <w:r w:rsidRPr="00092781">
        <w:rPr>
          <w:sz w:val="28"/>
        </w:rPr>
        <w:t xml:space="preserve"> </w:t>
      </w:r>
      <w:r w:rsidRPr="00092781">
        <w:t xml:space="preserve">ФГБОУ ВПО «Магнитогорский государственный технический университет им. Г.И. Носова». Электрон. текст. </w:t>
      </w:r>
      <w:proofErr w:type="gramStart"/>
      <w:r w:rsidRPr="00092781">
        <w:t>дан.(</w:t>
      </w:r>
      <w:proofErr w:type="gramEnd"/>
      <w:r w:rsidRPr="00092781">
        <w:t xml:space="preserve">1,85 Мб) – Магнитогорск: ФГБОУ ВПО «МГТУ». 2013. – 1элект.  опт. диск (CD-R) –Систем. треб.: </w:t>
      </w:r>
      <w:r w:rsidRPr="00092781">
        <w:rPr>
          <w:lang w:val="en-US"/>
        </w:rPr>
        <w:t>IBM</w:t>
      </w:r>
      <w:r w:rsidRPr="00092781">
        <w:t xml:space="preserve"> </w:t>
      </w:r>
      <w:r w:rsidRPr="00092781">
        <w:rPr>
          <w:lang w:val="en-US"/>
        </w:rPr>
        <w:t>PS</w:t>
      </w:r>
      <w:r w:rsidRPr="00092781">
        <w:t>С Любой более 1G</w:t>
      </w:r>
      <w:r w:rsidRPr="00092781">
        <w:rPr>
          <w:lang w:val="en-US"/>
        </w:rPr>
        <w:t>H</w:t>
      </w:r>
      <w:r w:rsidRPr="00092781">
        <w:t>z; 512 Мб RA</w:t>
      </w:r>
      <w:r w:rsidRPr="00092781">
        <w:rPr>
          <w:lang w:val="en-US"/>
        </w:rPr>
        <w:t>M</w:t>
      </w:r>
      <w:r w:rsidRPr="00092781">
        <w:t xml:space="preserve">; 10 Мб HDD; MS </w:t>
      </w:r>
      <w:proofErr w:type="spellStart"/>
      <w:r w:rsidRPr="00092781">
        <w:t>Windo</w:t>
      </w:r>
      <w:r w:rsidRPr="00092781">
        <w:rPr>
          <w:lang w:val="en-US"/>
        </w:rPr>
        <w:t>ws</w:t>
      </w:r>
      <w:proofErr w:type="spellEnd"/>
      <w:r w:rsidRPr="00092781">
        <w:t xml:space="preserve"> </w:t>
      </w:r>
      <w:r w:rsidRPr="00092781">
        <w:rPr>
          <w:lang w:val="en-US"/>
        </w:rPr>
        <w:t>XP</w:t>
      </w:r>
      <w:r w:rsidRPr="00092781">
        <w:t xml:space="preserve"> и выше. </w:t>
      </w:r>
      <w:r w:rsidRPr="00092781">
        <w:rPr>
          <w:lang w:val="en-US"/>
        </w:rPr>
        <w:t>Adobe</w:t>
      </w:r>
      <w:r w:rsidRPr="00092781">
        <w:t xml:space="preserve"> </w:t>
      </w:r>
      <w:r w:rsidRPr="00092781">
        <w:rPr>
          <w:lang w:val="en-US"/>
        </w:rPr>
        <w:t>Reader</w:t>
      </w:r>
      <w:r w:rsidRPr="00092781">
        <w:t xml:space="preserve"> 8.0 и выше; </w:t>
      </w:r>
      <w:r w:rsidRPr="00092781">
        <w:rPr>
          <w:lang w:val="en-US"/>
        </w:rPr>
        <w:t>CD</w:t>
      </w:r>
      <w:r w:rsidRPr="00092781">
        <w:t>/</w:t>
      </w:r>
      <w:r w:rsidRPr="00092781">
        <w:rPr>
          <w:lang w:val="en-US"/>
        </w:rPr>
        <w:t>DVD</w:t>
      </w:r>
      <w:r w:rsidRPr="00092781">
        <w:t>-</w:t>
      </w:r>
      <w:r w:rsidRPr="00092781">
        <w:rPr>
          <w:lang w:val="en-US"/>
        </w:rPr>
        <w:t>ROM</w:t>
      </w:r>
      <w:r w:rsidRPr="00092781">
        <w:t xml:space="preserve"> дисковод; мышь. – </w:t>
      </w:r>
      <w:proofErr w:type="spellStart"/>
      <w:r w:rsidRPr="00092781">
        <w:t>Загл</w:t>
      </w:r>
      <w:proofErr w:type="spellEnd"/>
      <w:r w:rsidRPr="00092781">
        <w:t xml:space="preserve">. с </w:t>
      </w:r>
      <w:proofErr w:type="spellStart"/>
      <w:r w:rsidRPr="00092781">
        <w:t>тит</w:t>
      </w:r>
      <w:proofErr w:type="spellEnd"/>
      <w:r w:rsidRPr="00092781">
        <w:t>. экрана.</w:t>
      </w:r>
      <w:r w:rsidRPr="00092781">
        <w:rPr>
          <w:rStyle w:val="FontStyle16"/>
          <w:sz w:val="24"/>
          <w:szCs w:val="24"/>
        </w:rPr>
        <w:t xml:space="preserve"> Режим доступа:</w:t>
      </w:r>
      <w:r w:rsidRPr="00092781">
        <w:t xml:space="preserve"> </w:t>
      </w:r>
      <w:hyperlink r:id="rId15" w:history="1">
        <w:r w:rsidRPr="00092781">
          <w:rPr>
            <w:rStyle w:val="a7"/>
          </w:rPr>
          <w:t>http://catalog.inforeg.ru/Inet/GetEzineByID/295025</w:t>
        </w:r>
      </w:hyperlink>
      <w:r w:rsidRPr="00092781">
        <w:t>.</w:t>
      </w:r>
    </w:p>
    <w:p w:rsidR="0023758E" w:rsidRPr="00605730" w:rsidRDefault="0023758E" w:rsidP="0023758E">
      <w:pPr>
        <w:jc w:val="both"/>
      </w:pPr>
      <w:r w:rsidRPr="00092781">
        <w:t xml:space="preserve">4. Кокс и химия – </w:t>
      </w:r>
      <w:r w:rsidRPr="00092781">
        <w:rPr>
          <w:lang w:val="en-US"/>
        </w:rPr>
        <w:t>ISSN</w:t>
      </w:r>
      <w:r w:rsidRPr="00092781">
        <w:t xml:space="preserve"> 0026-0827.</w:t>
      </w:r>
    </w:p>
    <w:p w:rsidR="0023758E" w:rsidRPr="00725730" w:rsidRDefault="0023758E" w:rsidP="0023758E">
      <w:pPr>
        <w:pStyle w:val="Style10"/>
        <w:widowControl/>
        <w:ind w:left="284" w:hanging="284"/>
        <w:jc w:val="both"/>
        <w:rPr>
          <w:rStyle w:val="FontStyle22"/>
          <w:sz w:val="24"/>
          <w:szCs w:val="24"/>
        </w:rPr>
      </w:pPr>
    </w:p>
    <w:p w:rsidR="0023758E" w:rsidRDefault="0023758E" w:rsidP="0023758E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  <w:r w:rsidRPr="00170EFD">
        <w:rPr>
          <w:rStyle w:val="FontStyle15"/>
          <w:spacing w:val="40"/>
          <w:sz w:val="24"/>
          <w:szCs w:val="24"/>
        </w:rPr>
        <w:t>в)</w:t>
      </w:r>
      <w:r>
        <w:rPr>
          <w:rStyle w:val="FontStyle15"/>
          <w:spacing w:val="40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М</w:t>
      </w:r>
      <w:r w:rsidRPr="00170EFD">
        <w:rPr>
          <w:rStyle w:val="FontStyle15"/>
          <w:sz w:val="24"/>
          <w:szCs w:val="24"/>
        </w:rPr>
        <w:t>етодические указания:</w:t>
      </w:r>
    </w:p>
    <w:p w:rsidR="0023758E" w:rsidRPr="000C26F7" w:rsidRDefault="0023758E" w:rsidP="0023758E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1. Лабораторный практикум по физической </w:t>
      </w:r>
      <w:proofErr w:type="gramStart"/>
      <w:r w:rsidRPr="00092781">
        <w:rPr>
          <w:lang w:eastAsia="ru-RU"/>
        </w:rPr>
        <w:t>химии :</w:t>
      </w:r>
      <w:proofErr w:type="gramEnd"/>
      <w:r w:rsidRPr="00092781">
        <w:rPr>
          <w:lang w:eastAsia="ru-RU"/>
        </w:rPr>
        <w:t xml:space="preserve"> учебно-методическое пособие / А. Н. Смирнов,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, С. В. Юдина, 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 ; МГТУ. - </w:t>
      </w:r>
      <w:proofErr w:type="gramStart"/>
      <w:r w:rsidRPr="00092781">
        <w:rPr>
          <w:lang w:eastAsia="ru-RU"/>
        </w:rPr>
        <w:t>Магнитогорск :</w:t>
      </w:r>
      <w:proofErr w:type="gramEnd"/>
      <w:r w:rsidRPr="00092781">
        <w:rPr>
          <w:lang w:eastAsia="ru-RU"/>
        </w:rPr>
        <w:t xml:space="preserve"> МГТУ, 2017. - 1 электрон. опт.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 xml:space="preserve">. с титул. экрана. - URL: </w:t>
      </w:r>
      <w:hyperlink r:id="rId16" w:history="1">
        <w:r w:rsidRPr="00092781">
          <w:rPr>
            <w:rStyle w:val="a7"/>
            <w:lang w:eastAsia="ru-RU"/>
          </w:rPr>
          <w:t>https://magtu.informsystema.ru/uploader/fileUpload?name=3177.pdf&amp;show=dcatalogues/1/1136592/3177.pdf&amp;view=true</w:t>
        </w:r>
      </w:hyperlink>
      <w:r w:rsidRPr="00092781">
        <w:rPr>
          <w:lang w:eastAsia="ru-RU"/>
        </w:rPr>
        <w:t xml:space="preserve">  (дата обращения: 04.10.2019). - Макрообъект. - </w:t>
      </w:r>
      <w:proofErr w:type="gramStart"/>
      <w:r w:rsidRPr="00092781">
        <w:rPr>
          <w:lang w:eastAsia="ru-RU"/>
        </w:rPr>
        <w:t>Текст :</w:t>
      </w:r>
      <w:proofErr w:type="gramEnd"/>
      <w:r w:rsidRPr="00092781">
        <w:rPr>
          <w:lang w:eastAsia="ru-RU"/>
        </w:rPr>
        <w:t xml:space="preserve"> электронный. - Сведения доступны также на CD-ROM.</w:t>
      </w:r>
    </w:p>
    <w:p w:rsidR="0023758E" w:rsidRPr="001D781E" w:rsidRDefault="0023758E" w:rsidP="0023758E">
      <w:pPr>
        <w:widowControl/>
        <w:autoSpaceDE/>
        <w:jc w:val="both"/>
        <w:rPr>
          <w:lang w:eastAsia="ru-RU"/>
        </w:rPr>
      </w:pPr>
    </w:p>
    <w:p w:rsidR="0023758E" w:rsidRPr="001D781E" w:rsidRDefault="0023758E" w:rsidP="0023758E">
      <w:pPr>
        <w:widowControl/>
        <w:autoSpaceDE/>
        <w:jc w:val="both"/>
        <w:rPr>
          <w:lang w:eastAsia="ru-RU"/>
        </w:rPr>
      </w:pPr>
    </w:p>
    <w:p w:rsidR="0023758E" w:rsidRDefault="0023758E" w:rsidP="0023758E">
      <w:pPr>
        <w:pStyle w:val="Style7"/>
        <w:widowControl/>
        <w:tabs>
          <w:tab w:val="left" w:pos="1134"/>
        </w:tabs>
        <w:ind w:left="15"/>
        <w:jc w:val="both"/>
        <w:rPr>
          <w:rStyle w:val="FontStyle15"/>
          <w:sz w:val="24"/>
          <w:szCs w:val="24"/>
        </w:rPr>
      </w:pPr>
    </w:p>
    <w:p w:rsidR="0023758E" w:rsidRDefault="0023758E" w:rsidP="0023758E">
      <w:pPr>
        <w:pStyle w:val="af3"/>
        <w:ind w:left="567" w:hanging="283"/>
        <w:rPr>
          <w:rStyle w:val="FontStyle21"/>
          <w:b/>
          <w:sz w:val="24"/>
          <w:szCs w:val="24"/>
        </w:rPr>
      </w:pPr>
      <w:r w:rsidRPr="00D23DAE">
        <w:rPr>
          <w:rStyle w:val="FontStyle15"/>
          <w:b w:val="0"/>
          <w:spacing w:val="40"/>
        </w:rPr>
        <w:t>г)</w:t>
      </w:r>
      <w:r w:rsidRPr="00D23DAE">
        <w:rPr>
          <w:rStyle w:val="FontStyle15"/>
          <w:b w:val="0"/>
        </w:rPr>
        <w:t xml:space="preserve"> </w:t>
      </w:r>
      <w:r w:rsidRPr="00D23DAE">
        <w:rPr>
          <w:rStyle w:val="FontStyle21"/>
          <w:b/>
          <w:sz w:val="24"/>
          <w:szCs w:val="24"/>
        </w:rPr>
        <w:t xml:space="preserve">Программное обеспечение: </w:t>
      </w:r>
    </w:p>
    <w:p w:rsidR="00D23DAE" w:rsidRPr="00D23DAE" w:rsidRDefault="00D23DAE" w:rsidP="0023758E">
      <w:pPr>
        <w:pStyle w:val="af3"/>
        <w:ind w:left="567" w:hanging="283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23758E" w:rsidRPr="0023758E" w:rsidTr="00F014B7">
        <w:trPr>
          <w:trHeight w:val="281"/>
        </w:trPr>
        <w:tc>
          <w:tcPr>
            <w:tcW w:w="3221" w:type="dxa"/>
          </w:tcPr>
          <w:p w:rsidR="0023758E" w:rsidRPr="0023758E" w:rsidRDefault="0023758E" w:rsidP="00F014B7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23758E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23758E" w:rsidRPr="0023758E" w:rsidRDefault="0023758E" w:rsidP="00F014B7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23758E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23758E" w:rsidRPr="0023758E" w:rsidRDefault="0023758E" w:rsidP="00F014B7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23758E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23758E" w:rsidRPr="0023758E" w:rsidTr="00F014B7">
        <w:trPr>
          <w:trHeight w:val="285"/>
        </w:trPr>
        <w:tc>
          <w:tcPr>
            <w:tcW w:w="3221" w:type="dxa"/>
          </w:tcPr>
          <w:p w:rsidR="0023758E" w:rsidRPr="0023758E" w:rsidRDefault="0023758E" w:rsidP="00F014B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23758E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23758E" w:rsidRPr="0023758E" w:rsidRDefault="0023758E" w:rsidP="00F014B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23758E">
              <w:rPr>
                <w:rStyle w:val="FontStyle21"/>
                <w:sz w:val="24"/>
                <w:szCs w:val="24"/>
              </w:rPr>
              <w:t>Д-1227 от 08.10.2018</w:t>
            </w:r>
          </w:p>
        </w:tc>
        <w:tc>
          <w:tcPr>
            <w:tcW w:w="3222" w:type="dxa"/>
          </w:tcPr>
          <w:p w:rsidR="0023758E" w:rsidRPr="0023758E" w:rsidRDefault="0023758E" w:rsidP="00F014B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23758E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23758E" w:rsidRPr="0023758E" w:rsidTr="00F014B7">
        <w:trPr>
          <w:trHeight w:val="272"/>
        </w:trPr>
        <w:tc>
          <w:tcPr>
            <w:tcW w:w="3221" w:type="dxa"/>
          </w:tcPr>
          <w:p w:rsidR="0023758E" w:rsidRPr="0023758E" w:rsidRDefault="0023758E" w:rsidP="00F014B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23758E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23758E">
              <w:rPr>
                <w:rStyle w:val="FontStyle21"/>
                <w:sz w:val="24"/>
                <w:szCs w:val="24"/>
              </w:rPr>
              <w:t xml:space="preserve"> </w:t>
            </w:r>
            <w:r w:rsidRPr="0023758E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23758E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23758E" w:rsidRPr="0023758E" w:rsidRDefault="0023758E" w:rsidP="00F014B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23758E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23758E" w:rsidRPr="0023758E" w:rsidRDefault="0023758E" w:rsidP="00F014B7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23758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3758E" w:rsidRPr="0023758E" w:rsidTr="00F014B7">
        <w:trPr>
          <w:trHeight w:val="297"/>
        </w:trPr>
        <w:tc>
          <w:tcPr>
            <w:tcW w:w="3221" w:type="dxa"/>
          </w:tcPr>
          <w:p w:rsidR="0023758E" w:rsidRPr="0023758E" w:rsidRDefault="0023758E" w:rsidP="00F014B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23758E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23758E" w:rsidRPr="0023758E" w:rsidRDefault="0023758E" w:rsidP="00F014B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23758E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23758E" w:rsidRPr="0023758E" w:rsidRDefault="0023758E" w:rsidP="00F014B7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23758E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C82562" w:rsidRDefault="00C82562" w:rsidP="0023758E">
      <w:pPr>
        <w:pStyle w:val="Style8"/>
        <w:widowControl/>
        <w:rPr>
          <w:rStyle w:val="FontStyle21"/>
          <w:sz w:val="24"/>
          <w:szCs w:val="24"/>
        </w:rPr>
      </w:pPr>
      <w:bookmarkStart w:id="0" w:name="_GoBack"/>
      <w:bookmarkEnd w:id="0"/>
    </w:p>
    <w:p w:rsidR="0023758E" w:rsidRPr="00DF5171" w:rsidRDefault="0023758E" w:rsidP="0023758E">
      <w:pPr>
        <w:pStyle w:val="Style8"/>
        <w:widowControl/>
        <w:rPr>
          <w:rStyle w:val="FontStyle21"/>
          <w:b/>
          <w:sz w:val="24"/>
          <w:szCs w:val="24"/>
        </w:rPr>
      </w:pPr>
      <w:r w:rsidRPr="00053499">
        <w:rPr>
          <w:rStyle w:val="FontStyle21"/>
          <w:sz w:val="24"/>
          <w:szCs w:val="24"/>
        </w:rPr>
        <w:t>Интернет-ресурсы:</w:t>
      </w:r>
    </w:p>
    <w:p w:rsidR="0023758E" w:rsidRPr="00BB67DF" w:rsidRDefault="0023758E" w:rsidP="0023758E">
      <w:pPr>
        <w:rPr>
          <w:bCs/>
        </w:rPr>
      </w:pPr>
      <w:r w:rsidRPr="00BB67DF">
        <w:t xml:space="preserve">1. Международная справочная система </w:t>
      </w:r>
      <w:r w:rsidRPr="00BB67DF">
        <w:rPr>
          <w:snapToGrid w:val="0"/>
        </w:rPr>
        <w:t xml:space="preserve"> «Полпред»</w:t>
      </w:r>
      <w:hyperlink r:id="rId17" w:history="1">
        <w:r w:rsidRPr="00BB67DF">
          <w:t xml:space="preserve"> polpred.com</w:t>
        </w:r>
      </w:hyperlink>
      <w:r w:rsidRPr="00BB67DF">
        <w:t xml:space="preserve"> отрасль «Образование, наука».- </w:t>
      </w:r>
      <w:r w:rsidRPr="00BB67DF">
        <w:rPr>
          <w:lang w:val="en-US"/>
        </w:rPr>
        <w:t>URL</w:t>
      </w:r>
      <w:r w:rsidRPr="00BB67DF">
        <w:t xml:space="preserve">: </w:t>
      </w:r>
      <w:hyperlink w:history="1">
        <w:r w:rsidRPr="00BB67DF">
          <w:rPr>
            <w:rStyle w:val="a7"/>
            <w:lang w:val="en-US"/>
          </w:rPr>
          <w:t>http</w:t>
        </w:r>
        <w:r w:rsidRPr="00BB67DF">
          <w:rPr>
            <w:rStyle w:val="a7"/>
          </w:rPr>
          <w:t>://</w:t>
        </w:r>
        <w:r w:rsidRPr="00BB67DF">
          <w:rPr>
            <w:rStyle w:val="a7"/>
            <w:lang w:val="en-US"/>
          </w:rPr>
          <w:t>education</w:t>
        </w:r>
        <w:r w:rsidRPr="00BB67DF">
          <w:rPr>
            <w:rStyle w:val="a7"/>
          </w:rPr>
          <w:t xml:space="preserve">. </w:t>
        </w:r>
        <w:r w:rsidRPr="00BB67DF">
          <w:rPr>
            <w:rStyle w:val="a7"/>
            <w:lang w:val="en-US"/>
          </w:rPr>
          <w:t>polpred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com</w:t>
        </w:r>
        <w:r w:rsidRPr="00BB67DF">
          <w:rPr>
            <w:rStyle w:val="a7"/>
          </w:rPr>
          <w:t>/</w:t>
        </w:r>
      </w:hyperlink>
      <w:r w:rsidRPr="00BB67DF">
        <w:rPr>
          <w:rStyle w:val="a7"/>
        </w:rPr>
        <w:t>.</w:t>
      </w:r>
      <w:r w:rsidRPr="00BB67DF">
        <w:tab/>
      </w:r>
      <w:r w:rsidRPr="00BB67DF">
        <w:br/>
        <w:t xml:space="preserve">2. Национальная информационно-аналитическая система – Российский индекс научного цитирования (РИНЦ). -  </w:t>
      </w:r>
      <w:r w:rsidRPr="00BB67DF">
        <w:rPr>
          <w:lang w:val="en-US"/>
        </w:rPr>
        <w:t>URL</w:t>
      </w:r>
      <w:r w:rsidRPr="00BB67DF">
        <w:t>:</w:t>
      </w:r>
      <w:hyperlink r:id="rId18" w:history="1">
        <w:r w:rsidRPr="00BB67DF">
          <w:rPr>
            <w:rStyle w:val="a7"/>
            <w:lang w:val="en-US"/>
          </w:rPr>
          <w:t>http</w:t>
        </w:r>
        <w:r w:rsidRPr="00BB67DF">
          <w:rPr>
            <w:rStyle w:val="a7"/>
          </w:rPr>
          <w:t>://</w:t>
        </w:r>
        <w:r w:rsidRPr="00BB67DF">
          <w:rPr>
            <w:rStyle w:val="a7"/>
            <w:lang w:val="en-US"/>
          </w:rPr>
          <w:t>elibrary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ru</w:t>
        </w:r>
        <w:r w:rsidRPr="00BB67DF">
          <w:rPr>
            <w:rStyle w:val="a7"/>
          </w:rPr>
          <w:t>/</w:t>
        </w:r>
      </w:hyperlink>
      <w:r w:rsidRPr="00BB67DF">
        <w:rPr>
          <w:lang w:val="en-US"/>
        </w:rPr>
        <w:t>project</w:t>
      </w:r>
      <w:r w:rsidRPr="00BB67DF">
        <w:t>_</w:t>
      </w:r>
      <w:r w:rsidRPr="00BB67DF">
        <w:rPr>
          <w:lang w:val="en-US"/>
        </w:rPr>
        <w:t>risc</w:t>
      </w:r>
      <w:r w:rsidRPr="00BB67DF">
        <w:t>.</w:t>
      </w:r>
      <w:r w:rsidRPr="00BB67DF">
        <w:rPr>
          <w:lang w:val="en-US"/>
        </w:rPr>
        <w:t>asp</w:t>
      </w:r>
      <w:r w:rsidRPr="00BB67DF">
        <w:t>/</w:t>
      </w:r>
      <w:r w:rsidRPr="00BB67DF">
        <w:tab/>
      </w:r>
      <w:r w:rsidRPr="00BB67DF">
        <w:br/>
      </w:r>
      <w:hyperlink r:id="rId19" w:history="1">
        <w:r w:rsidRPr="00BB67DF">
          <w:rPr>
            <w:rStyle w:val="a7"/>
          </w:rPr>
          <w:t xml:space="preserve">3. Поисковая система  Академия </w:t>
        </w:r>
        <w:r w:rsidRPr="00BB67DF">
          <w:rPr>
            <w:rStyle w:val="a7"/>
            <w:lang w:val="en-US"/>
          </w:rPr>
          <w:t>Google</w:t>
        </w:r>
        <w:r w:rsidRPr="00BB67DF">
          <w:rPr>
            <w:rStyle w:val="a7"/>
          </w:rPr>
          <w:t xml:space="preserve"> (</w:t>
        </w:r>
        <w:r w:rsidRPr="00BB67DF">
          <w:rPr>
            <w:rStyle w:val="a7"/>
            <w:lang w:val="en-US"/>
          </w:rPr>
          <w:t>Google</w:t>
        </w:r>
        <w:r w:rsidRPr="00BB67DF">
          <w:rPr>
            <w:rStyle w:val="a7"/>
          </w:rPr>
          <w:t xml:space="preserve"> </w:t>
        </w:r>
        <w:r w:rsidRPr="00BB67DF">
          <w:rPr>
            <w:rStyle w:val="a7"/>
            <w:lang w:val="en-US"/>
          </w:rPr>
          <w:t>Scholar</w:t>
        </w:r>
        <w:r w:rsidRPr="00BB67DF">
          <w:rPr>
            <w:rStyle w:val="a7"/>
          </w:rPr>
          <w:t xml:space="preserve">). - </w:t>
        </w:r>
      </w:hyperlink>
      <w:r w:rsidRPr="00BB67DF">
        <w:rPr>
          <w:lang w:val="en-US"/>
        </w:rPr>
        <w:t>URL</w:t>
      </w:r>
      <w:r w:rsidRPr="00BB67DF">
        <w:t xml:space="preserve">: </w:t>
      </w:r>
      <w:hyperlink r:id="rId20" w:history="1">
        <w:r w:rsidRPr="00BB67DF">
          <w:rPr>
            <w:rStyle w:val="a7"/>
            <w:lang w:val="en-US"/>
          </w:rPr>
          <w:t>http</w:t>
        </w:r>
        <w:r w:rsidRPr="00BB67DF">
          <w:rPr>
            <w:rStyle w:val="a7"/>
          </w:rPr>
          <w:t>://scholar.</w:t>
        </w:r>
        <w:r w:rsidRPr="00BB67DF">
          <w:rPr>
            <w:rStyle w:val="a7"/>
            <w:lang w:val="en-US"/>
          </w:rPr>
          <w:t>google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ru</w:t>
        </w:r>
        <w:r w:rsidRPr="00BB67DF">
          <w:rPr>
            <w:rStyle w:val="a7"/>
          </w:rPr>
          <w:t>/</w:t>
        </w:r>
      </w:hyperlink>
      <w:r w:rsidRPr="00BB67DF">
        <w:br/>
      </w:r>
      <w:hyperlink r:id="rId21" w:history="1">
        <w:r w:rsidRPr="00BB67DF">
          <w:rPr>
            <w:rStyle w:val="a7"/>
          </w:rPr>
          <w:t xml:space="preserve">4. Информационная система – Единоеокно доступа к информационным ресурсам. - </w:t>
        </w:r>
        <w:r w:rsidRPr="00BB67DF">
          <w:rPr>
            <w:rStyle w:val="a7"/>
            <w:lang w:val="en-US"/>
          </w:rPr>
          <w:t>URL</w:t>
        </w:r>
      </w:hyperlink>
      <w:r w:rsidRPr="00BB67DF">
        <w:t xml:space="preserve">: </w:t>
      </w:r>
      <w:hyperlink r:id="rId22" w:history="1">
        <w:r w:rsidRPr="00BB67DF">
          <w:rPr>
            <w:rStyle w:val="a7"/>
            <w:lang w:val="en-US"/>
          </w:rPr>
          <w:t>http</w:t>
        </w:r>
        <w:r w:rsidRPr="00BB67DF">
          <w:rPr>
            <w:rStyle w:val="a7"/>
          </w:rPr>
          <w:t>://</w:t>
        </w:r>
        <w:r w:rsidRPr="00BB67DF">
          <w:rPr>
            <w:rStyle w:val="a7"/>
            <w:lang w:val="en-US"/>
          </w:rPr>
          <w:t>window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edu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ru</w:t>
        </w:r>
        <w:r w:rsidRPr="00BB67DF">
          <w:rPr>
            <w:rStyle w:val="a7"/>
          </w:rPr>
          <w:t>/</w:t>
        </w:r>
      </w:hyperlink>
      <w:r w:rsidRPr="00BB67DF">
        <w:tab/>
      </w:r>
      <w:r w:rsidRPr="00BB67DF">
        <w:br/>
      </w:r>
      <w:hyperlink r:id="rId23" w:history="1">
        <w:r w:rsidRPr="00E65597">
          <w:rPr>
            <w:rStyle w:val="a7"/>
          </w:rPr>
          <w:t xml:space="preserve">5. Федеральное государственное бюджетное учреждение «Федеральный институт промышленной собственности». – Режим доступа:. </w:t>
        </w:r>
      </w:hyperlink>
      <w:r w:rsidRPr="00BB67DF">
        <w:t xml:space="preserve"> </w:t>
      </w:r>
      <w:hyperlink r:id="rId24" w:history="1">
        <w:r w:rsidRPr="00BB67DF">
          <w:rPr>
            <w:rStyle w:val="a7"/>
            <w:lang w:val="en-US"/>
          </w:rPr>
          <w:t>http</w:t>
        </w:r>
        <w:r w:rsidRPr="00BB67DF">
          <w:rPr>
            <w:rStyle w:val="a7"/>
          </w:rPr>
          <w:t>://</w:t>
        </w:r>
        <w:r w:rsidRPr="00BB67DF">
          <w:rPr>
            <w:rStyle w:val="a7"/>
            <w:lang w:val="en-US"/>
          </w:rPr>
          <w:t>www</w:t>
        </w:r>
        <w:r w:rsidRPr="00BB67DF">
          <w:rPr>
            <w:rStyle w:val="a7"/>
          </w:rPr>
          <w:t>1.</w:t>
        </w:r>
        <w:r w:rsidRPr="00BB67DF">
          <w:rPr>
            <w:rStyle w:val="a7"/>
            <w:lang w:val="en-US"/>
          </w:rPr>
          <w:t>fips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ru</w:t>
        </w:r>
        <w:r w:rsidRPr="00BB67DF">
          <w:rPr>
            <w:rStyle w:val="a7"/>
          </w:rPr>
          <w:t>/</w:t>
        </w:r>
      </w:hyperlink>
      <w:r w:rsidRPr="00BB67DF">
        <w:tab/>
      </w:r>
      <w:r w:rsidRPr="00BB67DF">
        <w:br/>
      </w:r>
    </w:p>
    <w:p w:rsidR="0023758E" w:rsidRPr="00170EFD" w:rsidRDefault="0023758E" w:rsidP="0023758E">
      <w:pPr>
        <w:pStyle w:val="Style8"/>
        <w:widowControl/>
        <w:ind w:firstLine="720"/>
        <w:jc w:val="both"/>
      </w:pPr>
    </w:p>
    <w:p w:rsidR="0023758E" w:rsidRPr="003508D0" w:rsidRDefault="0023758E" w:rsidP="0023758E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3508D0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23758E" w:rsidRDefault="0023758E" w:rsidP="0023758E">
      <w:pPr>
        <w:pStyle w:val="Style1"/>
        <w:widowControl/>
        <w:ind w:firstLine="720"/>
        <w:jc w:val="both"/>
        <w:rPr>
          <w:rStyle w:val="FontStyle14"/>
        </w:rPr>
      </w:pPr>
    </w:p>
    <w:tbl>
      <w:tblPr>
        <w:tblW w:w="9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3931"/>
      </w:tblGrid>
      <w:tr w:rsidR="0023758E" w:rsidRPr="003B3D9B" w:rsidTr="00F014B7">
        <w:trPr>
          <w:trHeight w:val="492"/>
          <w:tblHeader/>
        </w:trPr>
        <w:tc>
          <w:tcPr>
            <w:tcW w:w="5663" w:type="dxa"/>
            <w:vAlign w:val="center"/>
          </w:tcPr>
          <w:p w:rsidR="0023758E" w:rsidRPr="003B3D9B" w:rsidRDefault="0023758E" w:rsidP="00F014B7">
            <w:pPr>
              <w:jc w:val="center"/>
            </w:pPr>
            <w:r w:rsidRPr="003B3D9B">
              <w:t xml:space="preserve">Тип и название аудитории </w:t>
            </w:r>
          </w:p>
        </w:tc>
        <w:tc>
          <w:tcPr>
            <w:tcW w:w="3931" w:type="dxa"/>
            <w:vAlign w:val="center"/>
          </w:tcPr>
          <w:p w:rsidR="0023758E" w:rsidRPr="003B3D9B" w:rsidRDefault="0023758E" w:rsidP="00F014B7">
            <w:pPr>
              <w:jc w:val="center"/>
            </w:pPr>
            <w:r w:rsidRPr="003B3D9B">
              <w:t>Оснащение аудитории</w:t>
            </w:r>
          </w:p>
        </w:tc>
      </w:tr>
      <w:tr w:rsidR="0023758E" w:rsidRPr="003B3D9B" w:rsidTr="00F014B7">
        <w:trPr>
          <w:trHeight w:val="1011"/>
        </w:trPr>
        <w:tc>
          <w:tcPr>
            <w:tcW w:w="5663" w:type="dxa"/>
          </w:tcPr>
          <w:p w:rsidR="0023758E" w:rsidRPr="003B3D9B" w:rsidRDefault="0023758E" w:rsidP="00F014B7">
            <w:r>
              <w:t>Учебная аудитория для проведения занятий лекционного типа</w:t>
            </w:r>
          </w:p>
        </w:tc>
        <w:tc>
          <w:tcPr>
            <w:tcW w:w="3931" w:type="dxa"/>
          </w:tcPr>
          <w:p w:rsidR="0023758E" w:rsidRPr="003B3D9B" w:rsidRDefault="0023758E" w:rsidP="00F014B7">
            <w:pPr>
              <w:jc w:val="center"/>
            </w:pPr>
            <w:r>
              <w:t>Доска, мультимедийный проектор, экран</w:t>
            </w:r>
          </w:p>
        </w:tc>
      </w:tr>
      <w:tr w:rsidR="0023758E" w:rsidRPr="003B3D9B" w:rsidTr="00F014B7">
        <w:trPr>
          <w:trHeight w:val="751"/>
        </w:trPr>
        <w:tc>
          <w:tcPr>
            <w:tcW w:w="5663" w:type="dxa"/>
          </w:tcPr>
          <w:p w:rsidR="0023758E" w:rsidRPr="003B3D9B" w:rsidRDefault="0023758E" w:rsidP="00F014B7">
            <w:r>
              <w:t>Учебная аудитория для проведения лабораторных работ: лаборатория физической химии</w:t>
            </w:r>
          </w:p>
        </w:tc>
        <w:tc>
          <w:tcPr>
            <w:tcW w:w="3931" w:type="dxa"/>
          </w:tcPr>
          <w:p w:rsidR="0023758E" w:rsidRDefault="0023758E" w:rsidP="00F014B7">
            <w:pPr>
              <w:jc w:val="both"/>
            </w:pPr>
            <w:r>
              <w:t>Лабораторные установки для проведения лабораторных работ:</w:t>
            </w:r>
          </w:p>
          <w:p w:rsidR="0023758E" w:rsidRPr="003B3D9B" w:rsidRDefault="0023758E" w:rsidP="0023758E">
            <w:pPr>
              <w:pStyle w:val="25"/>
              <w:spacing w:line="240" w:lineRule="auto"/>
              <w:ind w:left="0"/>
              <w:jc w:val="both"/>
            </w:pPr>
            <w:r>
              <w:rPr>
                <w:b/>
              </w:rPr>
              <w:t xml:space="preserve">- </w:t>
            </w:r>
            <w:r w:rsidRPr="004946AF">
              <w:t>установка для</w:t>
            </w:r>
            <w:r>
              <w:rPr>
                <w:b/>
              </w:rPr>
              <w:t xml:space="preserve"> о</w:t>
            </w:r>
            <w:r>
              <w:t>пределение интегральной теплоты растворения соли</w:t>
            </w:r>
          </w:p>
        </w:tc>
      </w:tr>
      <w:tr w:rsidR="0023758E" w:rsidRPr="003B3D9B" w:rsidTr="00F014B7">
        <w:trPr>
          <w:trHeight w:val="751"/>
        </w:trPr>
        <w:tc>
          <w:tcPr>
            <w:tcW w:w="5663" w:type="dxa"/>
          </w:tcPr>
          <w:p w:rsidR="0023758E" w:rsidRPr="003B3D9B" w:rsidRDefault="0023758E" w:rsidP="00F014B7">
            <w:r>
              <w:t>Учебные а</w:t>
            </w:r>
            <w:r w:rsidRPr="003B3D9B">
              <w:t>удитории для самостоятельной работы: компьютерные классы; читальные залы библиотеки ФГБОУ МГТУ</w:t>
            </w:r>
          </w:p>
        </w:tc>
        <w:tc>
          <w:tcPr>
            <w:tcW w:w="3931" w:type="dxa"/>
          </w:tcPr>
          <w:p w:rsidR="0023758E" w:rsidRPr="003B3D9B" w:rsidRDefault="0023758E" w:rsidP="00F014B7">
            <w:r w:rsidRPr="003B3D9B">
              <w:t xml:space="preserve">Персональные компьютеры с пакетом </w:t>
            </w:r>
            <w:r w:rsidRPr="003B3D9B">
              <w:rPr>
                <w:lang w:val="en-US"/>
              </w:rPr>
              <w:t>MS</w:t>
            </w:r>
            <w:r w:rsidRPr="003B3D9B">
              <w:t xml:space="preserve"> </w:t>
            </w:r>
            <w:r w:rsidRPr="003B3D9B">
              <w:rPr>
                <w:lang w:val="en-US"/>
              </w:rPr>
              <w:t>Office</w:t>
            </w:r>
            <w:r w:rsidRPr="003B3D9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23758E" w:rsidRPr="003B3D9B" w:rsidTr="00F014B7">
        <w:trPr>
          <w:trHeight w:val="751"/>
        </w:trPr>
        <w:tc>
          <w:tcPr>
            <w:tcW w:w="5663" w:type="dxa"/>
          </w:tcPr>
          <w:p w:rsidR="0023758E" w:rsidRPr="0023758E" w:rsidRDefault="0023758E" w:rsidP="0023758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23758E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3931" w:type="dxa"/>
          </w:tcPr>
          <w:p w:rsidR="0023758E" w:rsidRPr="00F11514" w:rsidRDefault="0023758E" w:rsidP="0023758E">
            <w:pPr>
              <w:pStyle w:val="Style1"/>
              <w:widowControl/>
              <w:rPr>
                <w:rStyle w:val="FontStyle14"/>
                <w:b w:val="0"/>
              </w:rPr>
            </w:pPr>
            <w:r w:rsidRPr="00F11514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23758E" w:rsidRPr="003B3D9B" w:rsidTr="00F014B7">
        <w:trPr>
          <w:trHeight w:val="751"/>
        </w:trPr>
        <w:tc>
          <w:tcPr>
            <w:tcW w:w="5663" w:type="dxa"/>
          </w:tcPr>
          <w:p w:rsidR="0023758E" w:rsidRDefault="0023758E" w:rsidP="0023758E"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931" w:type="dxa"/>
          </w:tcPr>
          <w:p w:rsidR="0023758E" w:rsidRDefault="0023758E" w:rsidP="0023758E">
            <w:r>
              <w:t>Стеллажи для хранения учебного оборудования</w:t>
            </w:r>
          </w:p>
          <w:p w:rsidR="0023758E" w:rsidRPr="003B3D9B" w:rsidRDefault="0023758E" w:rsidP="0023758E">
            <w:r>
              <w:t>Инструменты для ремонта лабораторного оборудования</w:t>
            </w:r>
          </w:p>
        </w:tc>
      </w:tr>
    </w:tbl>
    <w:p w:rsidR="0023758E" w:rsidRDefault="0023758E" w:rsidP="0023758E">
      <w:pPr>
        <w:pStyle w:val="af3"/>
        <w:ind w:left="567" w:hanging="283"/>
        <w:rPr>
          <w:rStyle w:val="FontStyle14"/>
          <w:b w:val="0"/>
          <w:bCs w:val="0"/>
          <w:sz w:val="24"/>
          <w:szCs w:val="24"/>
        </w:rPr>
      </w:pPr>
    </w:p>
    <w:p w:rsidR="0023758E" w:rsidRDefault="0023758E" w:rsidP="0023758E">
      <w:pPr>
        <w:pStyle w:val="Style7"/>
        <w:widowControl/>
        <w:tabs>
          <w:tab w:val="left" w:pos="1134"/>
        </w:tabs>
        <w:ind w:left="15"/>
        <w:jc w:val="both"/>
        <w:rPr>
          <w:rStyle w:val="FontStyle14"/>
          <w:b w:val="0"/>
          <w:bCs w:val="0"/>
          <w:sz w:val="24"/>
          <w:szCs w:val="24"/>
        </w:rPr>
      </w:pPr>
    </w:p>
    <w:p w:rsidR="001B6FAC" w:rsidRDefault="001B6FAC" w:rsidP="0023758E">
      <w:pPr>
        <w:rPr>
          <w:rStyle w:val="FontStyle14"/>
          <w:b w:val="0"/>
          <w:bCs w:val="0"/>
          <w:sz w:val="24"/>
          <w:szCs w:val="24"/>
        </w:rPr>
      </w:pPr>
    </w:p>
    <w:sectPr w:rsidR="001B6FAC" w:rsidSect="003200C5">
      <w:footerReference w:type="default" r:id="rId25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167" w:rsidRDefault="00A71167">
      <w:r>
        <w:separator/>
      </w:r>
    </w:p>
  </w:endnote>
  <w:endnote w:type="continuationSeparator" w:id="0">
    <w:p w:rsidR="00A71167" w:rsidRDefault="00A7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604" w:rsidRDefault="00695BA4">
    <w:pPr>
      <w:pStyle w:val="ab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5784215</wp:posOffset>
              </wp:positionH>
              <wp:positionV relativeFrom="paragraph">
                <wp:posOffset>635</wp:posOffset>
              </wp:positionV>
              <wp:extent cx="1052195" cy="171450"/>
              <wp:effectExtent l="2540" t="635" r="2540" b="889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195" cy="1714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7604" w:rsidRPr="00E36BF6" w:rsidRDefault="00A47604" w:rsidP="00E36BF6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5.45pt;margin-top:.05pt;width:82.85pt;height:13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" stroked="f">
              <v:fill opacity="0"/>
              <v:textbox inset="0,0,0,0">
                <w:txbxContent>
                  <w:p w:rsidR="00A47604" w:rsidRPr="00E36BF6" w:rsidRDefault="00A47604" w:rsidP="00E36BF6"/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167" w:rsidRDefault="00A71167">
      <w:r>
        <w:separator/>
      </w:r>
    </w:p>
  </w:footnote>
  <w:footnote w:type="continuationSeparator" w:id="0">
    <w:p w:rsidR="00A71167" w:rsidRDefault="00A71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8" w15:restartNumberingAfterBreak="0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C453DF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5D1103"/>
    <w:multiLevelType w:val="hybridMultilevel"/>
    <w:tmpl w:val="88A498FE"/>
    <w:lvl w:ilvl="0" w:tplc="AC5613E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E0E0AE7"/>
    <w:multiLevelType w:val="multilevel"/>
    <w:tmpl w:val="0B122BB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 w15:restartNumberingAfterBreak="0">
    <w:nsid w:val="637A13F4"/>
    <w:multiLevelType w:val="hybridMultilevel"/>
    <w:tmpl w:val="DF962E2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6224C"/>
    <w:multiLevelType w:val="multilevel"/>
    <w:tmpl w:val="0B122BB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9" w15:restartNumberingAfterBreak="0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 w15:restartNumberingAfterBreak="0">
    <w:nsid w:val="73AA1B74"/>
    <w:multiLevelType w:val="multilevel"/>
    <w:tmpl w:val="F02EDA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E2224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3"/>
  </w:num>
  <w:num w:numId="7">
    <w:abstractNumId w:val="7"/>
  </w:num>
  <w:num w:numId="8">
    <w:abstractNumId w:val="11"/>
  </w:num>
  <w:num w:numId="9">
    <w:abstractNumId w:val="19"/>
  </w:num>
  <w:num w:numId="10">
    <w:abstractNumId w:val="22"/>
  </w:num>
  <w:num w:numId="11">
    <w:abstractNumId w:val="20"/>
  </w:num>
  <w:num w:numId="12">
    <w:abstractNumId w:val="8"/>
  </w:num>
  <w:num w:numId="13">
    <w:abstractNumId w:val="15"/>
  </w:num>
  <w:num w:numId="14">
    <w:abstractNumId w:val="5"/>
  </w:num>
  <w:num w:numId="15">
    <w:abstractNumId w:val="10"/>
  </w:num>
  <w:num w:numId="16">
    <w:abstractNumId w:val="14"/>
  </w:num>
  <w:num w:numId="17">
    <w:abstractNumId w:val="4"/>
  </w:num>
  <w:num w:numId="18">
    <w:abstractNumId w:val="24"/>
  </w:num>
  <w:num w:numId="19">
    <w:abstractNumId w:val="21"/>
  </w:num>
  <w:num w:numId="20">
    <w:abstractNumId w:val="12"/>
  </w:num>
  <w:num w:numId="21">
    <w:abstractNumId w:val="17"/>
  </w:num>
  <w:num w:numId="22">
    <w:abstractNumId w:val="9"/>
  </w:num>
  <w:num w:numId="23">
    <w:abstractNumId w:val="13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3C3"/>
    <w:rsid w:val="0000017F"/>
    <w:rsid w:val="00006267"/>
    <w:rsid w:val="000540CF"/>
    <w:rsid w:val="0005700F"/>
    <w:rsid w:val="0006294A"/>
    <w:rsid w:val="00077EA2"/>
    <w:rsid w:val="00097B6A"/>
    <w:rsid w:val="000A6777"/>
    <w:rsid w:val="000B6868"/>
    <w:rsid w:val="000D44C4"/>
    <w:rsid w:val="000E0BBA"/>
    <w:rsid w:val="000E6A08"/>
    <w:rsid w:val="000F0E23"/>
    <w:rsid w:val="000F6B58"/>
    <w:rsid w:val="000F6F72"/>
    <w:rsid w:val="00130AA6"/>
    <w:rsid w:val="00136D0B"/>
    <w:rsid w:val="00143133"/>
    <w:rsid w:val="00144389"/>
    <w:rsid w:val="00152DD8"/>
    <w:rsid w:val="001949F6"/>
    <w:rsid w:val="00196430"/>
    <w:rsid w:val="001B6FAC"/>
    <w:rsid w:val="001C66AD"/>
    <w:rsid w:val="001F2EE3"/>
    <w:rsid w:val="00200C0A"/>
    <w:rsid w:val="00202E17"/>
    <w:rsid w:val="002034C6"/>
    <w:rsid w:val="0023758E"/>
    <w:rsid w:val="0024786C"/>
    <w:rsid w:val="002657C9"/>
    <w:rsid w:val="002A72D3"/>
    <w:rsid w:val="002C11B6"/>
    <w:rsid w:val="002C7731"/>
    <w:rsid w:val="00316B51"/>
    <w:rsid w:val="003200C5"/>
    <w:rsid w:val="00324B2D"/>
    <w:rsid w:val="003370F8"/>
    <w:rsid w:val="00352B68"/>
    <w:rsid w:val="00364833"/>
    <w:rsid w:val="00394F45"/>
    <w:rsid w:val="00397F05"/>
    <w:rsid w:val="003B3D9B"/>
    <w:rsid w:val="003C240E"/>
    <w:rsid w:val="003C2F5F"/>
    <w:rsid w:val="003D21F4"/>
    <w:rsid w:val="003E3AFA"/>
    <w:rsid w:val="003E7A27"/>
    <w:rsid w:val="003F7988"/>
    <w:rsid w:val="00455336"/>
    <w:rsid w:val="00456240"/>
    <w:rsid w:val="0046356A"/>
    <w:rsid w:val="0046659F"/>
    <w:rsid w:val="004819D1"/>
    <w:rsid w:val="004A1E75"/>
    <w:rsid w:val="004B1929"/>
    <w:rsid w:val="004E6F0F"/>
    <w:rsid w:val="004F3E0F"/>
    <w:rsid w:val="00506322"/>
    <w:rsid w:val="00511425"/>
    <w:rsid w:val="005135AF"/>
    <w:rsid w:val="0051428B"/>
    <w:rsid w:val="0052505F"/>
    <w:rsid w:val="00525BCB"/>
    <w:rsid w:val="00526700"/>
    <w:rsid w:val="00544B44"/>
    <w:rsid w:val="00550A58"/>
    <w:rsid w:val="005553C3"/>
    <w:rsid w:val="005565BA"/>
    <w:rsid w:val="00556821"/>
    <w:rsid w:val="00556FA9"/>
    <w:rsid w:val="00561746"/>
    <w:rsid w:val="005642EA"/>
    <w:rsid w:val="00577833"/>
    <w:rsid w:val="005A133D"/>
    <w:rsid w:val="005B14B5"/>
    <w:rsid w:val="005B19FE"/>
    <w:rsid w:val="005C2185"/>
    <w:rsid w:val="005C29A0"/>
    <w:rsid w:val="005D01CC"/>
    <w:rsid w:val="005E14BE"/>
    <w:rsid w:val="005F7AA4"/>
    <w:rsid w:val="006155D7"/>
    <w:rsid w:val="006466C7"/>
    <w:rsid w:val="0067013E"/>
    <w:rsid w:val="00675CEC"/>
    <w:rsid w:val="00682BED"/>
    <w:rsid w:val="00691AA7"/>
    <w:rsid w:val="00695BA4"/>
    <w:rsid w:val="006A4996"/>
    <w:rsid w:val="006C01FA"/>
    <w:rsid w:val="006C2D78"/>
    <w:rsid w:val="006D6213"/>
    <w:rsid w:val="006F25A7"/>
    <w:rsid w:val="0070067D"/>
    <w:rsid w:val="00703E26"/>
    <w:rsid w:val="00725E3B"/>
    <w:rsid w:val="007279D5"/>
    <w:rsid w:val="00736643"/>
    <w:rsid w:val="00737283"/>
    <w:rsid w:val="0075462E"/>
    <w:rsid w:val="0079571C"/>
    <w:rsid w:val="007B4EB7"/>
    <w:rsid w:val="0080798F"/>
    <w:rsid w:val="00812174"/>
    <w:rsid w:val="00817276"/>
    <w:rsid w:val="00841B39"/>
    <w:rsid w:val="00850EDC"/>
    <w:rsid w:val="00853896"/>
    <w:rsid w:val="00865203"/>
    <w:rsid w:val="00894005"/>
    <w:rsid w:val="008A1FFC"/>
    <w:rsid w:val="008D289F"/>
    <w:rsid w:val="008D630B"/>
    <w:rsid w:val="008E3332"/>
    <w:rsid w:val="008F1110"/>
    <w:rsid w:val="00900760"/>
    <w:rsid w:val="00902B1C"/>
    <w:rsid w:val="00905E9F"/>
    <w:rsid w:val="009123CA"/>
    <w:rsid w:val="00912AA0"/>
    <w:rsid w:val="00926792"/>
    <w:rsid w:val="0093668B"/>
    <w:rsid w:val="00956246"/>
    <w:rsid w:val="00957B4E"/>
    <w:rsid w:val="00960865"/>
    <w:rsid w:val="009756F2"/>
    <w:rsid w:val="00980CD8"/>
    <w:rsid w:val="00985D9C"/>
    <w:rsid w:val="009A0D47"/>
    <w:rsid w:val="009A198E"/>
    <w:rsid w:val="009B19C3"/>
    <w:rsid w:val="009D7D14"/>
    <w:rsid w:val="009E5A06"/>
    <w:rsid w:val="00A0730C"/>
    <w:rsid w:val="00A107D6"/>
    <w:rsid w:val="00A12DEF"/>
    <w:rsid w:val="00A14F44"/>
    <w:rsid w:val="00A257C7"/>
    <w:rsid w:val="00A2605A"/>
    <w:rsid w:val="00A47604"/>
    <w:rsid w:val="00A53B2D"/>
    <w:rsid w:val="00A67783"/>
    <w:rsid w:val="00A71167"/>
    <w:rsid w:val="00A77168"/>
    <w:rsid w:val="00A77BF5"/>
    <w:rsid w:val="00A86781"/>
    <w:rsid w:val="00A90D23"/>
    <w:rsid w:val="00AA25A1"/>
    <w:rsid w:val="00AC6AEF"/>
    <w:rsid w:val="00AD1999"/>
    <w:rsid w:val="00AD27D3"/>
    <w:rsid w:val="00B04D77"/>
    <w:rsid w:val="00B05377"/>
    <w:rsid w:val="00B21BE3"/>
    <w:rsid w:val="00B25A3A"/>
    <w:rsid w:val="00B32BF0"/>
    <w:rsid w:val="00B440AD"/>
    <w:rsid w:val="00B441F0"/>
    <w:rsid w:val="00B459D2"/>
    <w:rsid w:val="00B74375"/>
    <w:rsid w:val="00B76644"/>
    <w:rsid w:val="00B822D3"/>
    <w:rsid w:val="00B847A8"/>
    <w:rsid w:val="00B9792E"/>
    <w:rsid w:val="00BA63F3"/>
    <w:rsid w:val="00BD56B5"/>
    <w:rsid w:val="00BE4D76"/>
    <w:rsid w:val="00BF0C9E"/>
    <w:rsid w:val="00C274B3"/>
    <w:rsid w:val="00C35F10"/>
    <w:rsid w:val="00C36A9A"/>
    <w:rsid w:val="00C4703A"/>
    <w:rsid w:val="00C72794"/>
    <w:rsid w:val="00C7755C"/>
    <w:rsid w:val="00C82562"/>
    <w:rsid w:val="00C93759"/>
    <w:rsid w:val="00C971A2"/>
    <w:rsid w:val="00CA0A79"/>
    <w:rsid w:val="00CB4737"/>
    <w:rsid w:val="00CC2B83"/>
    <w:rsid w:val="00CD0E88"/>
    <w:rsid w:val="00CF1A66"/>
    <w:rsid w:val="00D07C44"/>
    <w:rsid w:val="00D11A28"/>
    <w:rsid w:val="00D23DAE"/>
    <w:rsid w:val="00D25BEE"/>
    <w:rsid w:val="00D448B5"/>
    <w:rsid w:val="00D50DC8"/>
    <w:rsid w:val="00D55675"/>
    <w:rsid w:val="00D74BBE"/>
    <w:rsid w:val="00D811DD"/>
    <w:rsid w:val="00D97A31"/>
    <w:rsid w:val="00DA119F"/>
    <w:rsid w:val="00DC5CC8"/>
    <w:rsid w:val="00DF139E"/>
    <w:rsid w:val="00DF37EB"/>
    <w:rsid w:val="00E06E08"/>
    <w:rsid w:val="00E15A81"/>
    <w:rsid w:val="00E25312"/>
    <w:rsid w:val="00E269D7"/>
    <w:rsid w:val="00E304FE"/>
    <w:rsid w:val="00E357F0"/>
    <w:rsid w:val="00E36BF6"/>
    <w:rsid w:val="00E6676F"/>
    <w:rsid w:val="00E67D26"/>
    <w:rsid w:val="00E742D3"/>
    <w:rsid w:val="00EA7986"/>
    <w:rsid w:val="00F02941"/>
    <w:rsid w:val="00F12AE4"/>
    <w:rsid w:val="00F16122"/>
    <w:rsid w:val="00F175F8"/>
    <w:rsid w:val="00F21BB1"/>
    <w:rsid w:val="00F224AA"/>
    <w:rsid w:val="00F35433"/>
    <w:rsid w:val="00F41819"/>
    <w:rsid w:val="00F43234"/>
    <w:rsid w:val="00F55FE3"/>
    <w:rsid w:val="00F61C0B"/>
    <w:rsid w:val="00F70169"/>
    <w:rsid w:val="00F83285"/>
    <w:rsid w:val="00F8476E"/>
    <w:rsid w:val="00FA020C"/>
    <w:rsid w:val="00FB1274"/>
    <w:rsid w:val="00FB39CF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3BBADF"/>
  <w15:docId w15:val="{A32A583D-F2F9-4919-845E-FF7C89D8A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5F10"/>
    <w:pPr>
      <w:keepNext/>
      <w:widowControl/>
      <w:tabs>
        <w:tab w:val="num" w:pos="0"/>
      </w:tabs>
      <w:suppressAutoHyphens/>
      <w:autoSpaceDE/>
      <w:ind w:right="-73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5F10"/>
    <w:pPr>
      <w:keepNext/>
      <w:widowControl/>
      <w:tabs>
        <w:tab w:val="num" w:pos="0"/>
      </w:tabs>
      <w:suppressAutoHyphens/>
      <w:autoSpaceDE/>
      <w:ind w:firstLine="72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uiPriority w:val="99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uiPriority w:val="99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uiPriority w:val="99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C35F10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C35F10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agtu.informsystema.ru/uploader/fileUpload?name=1258.pdf&amp;show=dcatalogues/1/1123436/1258.pdf&amp;view=true" TargetMode="External"/><Relationship Id="rId18" Type="http://schemas.openxmlformats.org/officeDocument/2006/relationships/hyperlink" Target="http://elibrary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I:\&#1059;&#1052;&#1050;%202019-20\&#1075;&#1086;&#1088;&#1085;&#1103;&#1082;&#1080;\&#1044;&#1083;&#1103;%20&#1089;&#1072;&#1081;&#1090;&#1072;\4.%20&#1048;&#1085;&#1092;&#1086;&#1088;&#1084;&#1072;&#1094;&#1080;&#1086;&#1085;&#1085;&#1072;&#1103;%20&#1089;&#1080;&#1089;&#1090;&#1077;&#1084;&#1072;%20&#8211;%20&#1045;&#1076;&#1080;&#1085;&#1086;&#1077;&#1086;&#1082;&#1085;&#1086;%20&#1076;&#1086;&#1089;&#1090;&#1091;&#1087;&#1072;%20&#1082;%20&#1080;&#1085;&#1092;&#1086;&#1088;&#1084;&#1072;&#1094;&#1080;&#1086;&#1085;&#1085;&#1099;&#1084;%20&#1088;&#1077;&#1089;&#1091;&#1088;&#1089;&#1072;&#1084;.%20-%20UR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506.pdf&amp;show=dcatalogues/1/1514311/3506.pdf&amp;view=true" TargetMode="External"/><Relationship Id="rId17" Type="http://schemas.openxmlformats.org/officeDocument/2006/relationships/hyperlink" Target="https://polpred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177.pdf&amp;show=dcatalogues/1/1136592/3177.pdf&amp;view=true" TargetMode="External"/><Relationship Id="rId20" Type="http://schemas.openxmlformats.org/officeDocument/2006/relationships/hyperlink" Target="http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47443" TargetMode="External"/><Relationship Id="rId24" Type="http://schemas.openxmlformats.org/officeDocument/2006/relationships/hyperlink" Target="http://www1.fip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atalog.inforeg.ru/Inet/GetEzineByID/295025" TargetMode="External"/><Relationship Id="rId23" Type="http://schemas.openxmlformats.org/officeDocument/2006/relationships/hyperlink" Target="file:///I:\&#1059;&#1052;&#1050;%202019-20\&#1075;&#1086;&#1088;&#1085;&#1103;&#1082;&#1080;\&#1044;&#1083;&#1103;%20&#1089;&#1072;&#1081;&#1090;&#1072;\5.%20&#1060;&#1077;&#1076;&#1077;&#1088;&#1072;&#1083;&#1100;&#1085;&#1086;&#1077;%20&#1075;&#1086;&#1089;&#1091;&#1076;&#1072;&#1088;&#1089;&#1090;&#1074;&#1077;&#1085;&#1085;&#1086;&#1077;%20&#1073;&#1102;&#1076;&#1078;&#1077;&#1090;&#1085;&#1086;&#1077;%20&#1091;&#1095;&#1088;&#1077;&#1078;&#1076;&#1077;&#1085;&#1080;&#1077;" TargetMode="External"/><Relationship Id="rId10" Type="http://schemas.openxmlformats.org/officeDocument/2006/relationships/image" Target="media/image3.jpeg"/><Relationship Id="rId19" Type="http://schemas.openxmlformats.org/officeDocument/2006/relationships/hyperlink" Target="file:///I:\&#1059;&#1052;&#1050;%202019-20\&#1075;&#1086;&#1088;&#1085;&#1103;&#1082;&#1080;\&#1044;&#1083;&#1103;%20&#1089;&#1072;&#1081;&#1090;&#1072;\3.%20&#1055;&#1086;&#1080;&#1089;&#1082;&#1086;&#1074;&#1072;&#1103;%20&#1089;&#1080;&#1089;&#1090;&#1077;&#1084;&#1072;%20%20&#1040;&#1082;&#1072;&#1076;&#1077;&#1084;&#1080;&#1103;%20Google%20(Google%20Scholar).%20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417.pdf&amp;show=dcatalogues/1/1139847/3417.pdf&amp;view=true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750EA-EC6C-4FFB-888A-C712262B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2976</Words>
  <Characters>16965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19902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Пользователь Windows</cp:lastModifiedBy>
  <cp:revision>2</cp:revision>
  <cp:lastPrinted>2014-09-24T06:43:00Z</cp:lastPrinted>
  <dcterms:created xsi:type="dcterms:W3CDTF">2020-11-03T04:24:00Z</dcterms:created>
  <dcterms:modified xsi:type="dcterms:W3CDTF">2020-11-03T04:24:00Z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