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9F" w:rsidRDefault="0039439F"/>
    <w:p w:rsidR="000A1AC3" w:rsidRDefault="000A1AC3" w:rsidP="00E6082E">
      <w:pPr>
        <w:jc w:val="center"/>
        <w:rPr>
          <w:b/>
          <w:caps/>
        </w:rPr>
      </w:pPr>
    </w:p>
    <w:p w:rsidR="00B66670" w:rsidRPr="00A603AF" w:rsidRDefault="00B66670" w:rsidP="00B66670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DC637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5715</wp:posOffset>
            </wp:positionV>
            <wp:extent cx="463550" cy="844550"/>
            <wp:effectExtent l="0" t="0" r="0" b="0"/>
            <wp:wrapThrough wrapText="bothSides">
              <wp:wrapPolygon edited="0">
                <wp:start x="7989" y="0"/>
                <wp:lineTo x="0" y="7795"/>
                <wp:lineTo x="0" y="11206"/>
                <wp:lineTo x="2663" y="15591"/>
                <wp:lineTo x="7101" y="20463"/>
                <wp:lineTo x="7989" y="20950"/>
                <wp:lineTo x="12427" y="20950"/>
                <wp:lineTo x="13315" y="20463"/>
                <wp:lineTo x="20416" y="11206"/>
                <wp:lineTo x="20416" y="9744"/>
                <wp:lineTo x="19529" y="7795"/>
                <wp:lineTo x="11540" y="0"/>
                <wp:lineTo x="7989" y="0"/>
              </wp:wrapPolygon>
            </wp:wrapThrough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03AF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B66670" w:rsidRPr="00A603AF" w:rsidRDefault="00B66670" w:rsidP="00B66670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66670" w:rsidRPr="00A603AF" w:rsidRDefault="00B66670" w:rsidP="00B66670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высшего образования</w:t>
      </w:r>
    </w:p>
    <w:p w:rsidR="00B66670" w:rsidRDefault="00B66670" w:rsidP="00B66670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B66670" w:rsidRPr="00A603AF" w:rsidRDefault="00B66670" w:rsidP="00B66670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</w:p>
    <w:p w:rsidR="00B66670" w:rsidRPr="00A603AF" w:rsidRDefault="00B66670" w:rsidP="00B66670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 w:rsidRPr="002A6A39">
        <w:rPr>
          <w:bCs/>
          <w:noProof/>
          <w:sz w:val="12"/>
          <w:szCs w:val="12"/>
        </w:rPr>
        <w:drawing>
          <wp:inline distT="0" distB="0" distL="0" distR="0">
            <wp:extent cx="2705100" cy="170497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670" w:rsidRPr="00A603AF" w:rsidRDefault="00B66670" w:rsidP="00B66670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B66670" w:rsidRPr="00577A79" w:rsidRDefault="00B66670" w:rsidP="00B66670">
      <w:pPr>
        <w:pStyle w:val="Style5"/>
        <w:widowControl/>
        <w:jc w:val="center"/>
        <w:rPr>
          <w:rStyle w:val="FontStyle21"/>
          <w:b/>
          <w:sz w:val="32"/>
          <w:szCs w:val="32"/>
        </w:rPr>
      </w:pPr>
      <w:r w:rsidRPr="00577A79">
        <w:rPr>
          <w:rStyle w:val="FontStyle21"/>
          <w:b/>
          <w:sz w:val="32"/>
          <w:szCs w:val="32"/>
        </w:rPr>
        <w:t>РАБОЧАЯ ПРОГРАММА ДИСЦИПЛИНЫ</w:t>
      </w:r>
      <w:r w:rsidRPr="00053BB7">
        <w:rPr>
          <w:rStyle w:val="FontStyle21"/>
          <w:b/>
          <w:sz w:val="32"/>
          <w:szCs w:val="32"/>
        </w:rPr>
        <w:t xml:space="preserve"> (</w:t>
      </w:r>
      <w:r w:rsidRPr="00577A79">
        <w:rPr>
          <w:rStyle w:val="FontStyle21"/>
          <w:b/>
          <w:sz w:val="32"/>
          <w:szCs w:val="32"/>
        </w:rPr>
        <w:t>МОДУЛЯ)</w:t>
      </w:r>
    </w:p>
    <w:p w:rsidR="00B66670" w:rsidRPr="00577A79" w:rsidRDefault="00B66670" w:rsidP="00B66670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B66670" w:rsidRPr="00E70247" w:rsidRDefault="00B66670" w:rsidP="00B66670">
      <w:pPr>
        <w:tabs>
          <w:tab w:val="left" w:leader="underscore" w:pos="9072"/>
        </w:tabs>
        <w:jc w:val="center"/>
        <w:rPr>
          <w:b/>
        </w:rPr>
      </w:pPr>
      <w:r w:rsidRPr="00E70247">
        <w:rPr>
          <w:b/>
        </w:rPr>
        <w:t>ИНФОРМАЦ</w:t>
      </w:r>
      <w:r>
        <w:rPr>
          <w:b/>
        </w:rPr>
        <w:t>ИОННЫЕ ТЕХНОЛОГИИ В ОБРАЗОВАНИИ</w:t>
      </w:r>
    </w:p>
    <w:p w:rsidR="00B66670" w:rsidRPr="00577A79" w:rsidRDefault="00B66670" w:rsidP="00B66670">
      <w:pPr>
        <w:pStyle w:val="Style11"/>
        <w:widowControl/>
        <w:ind w:firstLine="0"/>
        <w:jc w:val="center"/>
        <w:rPr>
          <w:rStyle w:val="FontStyle17"/>
          <w:b w:val="0"/>
        </w:rPr>
      </w:pPr>
    </w:p>
    <w:p w:rsidR="00B66670" w:rsidRPr="00577A79" w:rsidRDefault="00B66670" w:rsidP="00B66670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Направление подготовки (специальность)</w:t>
      </w:r>
    </w:p>
    <w:p w:rsidR="00B66670" w:rsidRPr="00E70247" w:rsidRDefault="00B66670" w:rsidP="00B66670">
      <w:pPr>
        <w:suppressAutoHyphens/>
        <w:jc w:val="center"/>
        <w:rPr>
          <w:b/>
        </w:rPr>
      </w:pPr>
      <w:r w:rsidRPr="00E70247">
        <w:rPr>
          <w:b/>
          <w:bCs/>
        </w:rPr>
        <w:t xml:space="preserve">44.03.03 </w:t>
      </w:r>
      <w:r w:rsidRPr="00E70247">
        <w:rPr>
          <w:b/>
        </w:rPr>
        <w:t>«</w:t>
      </w:r>
      <w:r>
        <w:rPr>
          <w:b/>
          <w:bCs/>
        </w:rPr>
        <w:t>С</w:t>
      </w:r>
      <w:r w:rsidRPr="00E70247">
        <w:rPr>
          <w:b/>
          <w:bCs/>
        </w:rPr>
        <w:t>пециальное (дефектологическое) образование</w:t>
      </w:r>
      <w:r>
        <w:rPr>
          <w:b/>
        </w:rPr>
        <w:t>»</w:t>
      </w:r>
    </w:p>
    <w:p w:rsidR="00B66670" w:rsidRDefault="00B66670" w:rsidP="00B66670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B66670" w:rsidRPr="00577A79" w:rsidRDefault="00B66670" w:rsidP="00B66670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B66670" w:rsidRPr="00577A79" w:rsidRDefault="00B66670" w:rsidP="00B66670">
      <w:pPr>
        <w:suppressAutoHyphens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Направленность (профиль) программы</w:t>
      </w:r>
    </w:p>
    <w:p w:rsidR="00B66670" w:rsidRPr="00E70247" w:rsidRDefault="00B66670" w:rsidP="00B66670">
      <w:pPr>
        <w:pStyle w:val="Style11"/>
        <w:widowControl/>
        <w:ind w:firstLine="0"/>
        <w:jc w:val="center"/>
        <w:rPr>
          <w:b/>
          <w:bCs/>
        </w:rPr>
      </w:pPr>
      <w:r w:rsidRPr="00E70247">
        <w:rPr>
          <w:b/>
          <w:bCs/>
        </w:rPr>
        <w:t>ДОШКОЛЬНАЯ ДЕФЕКТОЛОГИЯ</w:t>
      </w:r>
    </w:p>
    <w:p w:rsidR="00B66670" w:rsidRDefault="00B66670" w:rsidP="00B66670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B66670" w:rsidRPr="00577A79" w:rsidRDefault="00B66670" w:rsidP="00B66670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B66670" w:rsidRPr="00577A79" w:rsidRDefault="00B66670" w:rsidP="00B66670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 xml:space="preserve">Уровень высшего образования – </w:t>
      </w:r>
      <w:proofErr w:type="spellStart"/>
      <w:r w:rsidRPr="00577A79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B66670" w:rsidRPr="00577A79" w:rsidRDefault="00B66670" w:rsidP="00B66670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B66670" w:rsidRPr="00577A79" w:rsidRDefault="00B66670" w:rsidP="00B66670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 xml:space="preserve">Программа подготовки – </w:t>
      </w:r>
      <w:r w:rsidRPr="00E70247">
        <w:rPr>
          <w:rStyle w:val="FontStyle16"/>
          <w:sz w:val="24"/>
          <w:szCs w:val="24"/>
        </w:rPr>
        <w:t>ПРИКЛАДНОЙ БАКАЛАВРИАТ</w:t>
      </w:r>
    </w:p>
    <w:p w:rsidR="00B66670" w:rsidRPr="00577A79" w:rsidRDefault="00B66670" w:rsidP="00B66670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B66670" w:rsidRPr="00577A79" w:rsidRDefault="00B66670" w:rsidP="00B66670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B66670" w:rsidRPr="00577A79" w:rsidRDefault="00B66670" w:rsidP="00B66670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Форма обучения</w:t>
      </w:r>
    </w:p>
    <w:p w:rsidR="00B66670" w:rsidRPr="00577A79" w:rsidRDefault="00B66670" w:rsidP="00B66670">
      <w:pPr>
        <w:pStyle w:val="Style4"/>
        <w:widowControl/>
        <w:jc w:val="center"/>
        <w:rPr>
          <w:rStyle w:val="FontStyle18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Очная</w:t>
      </w:r>
    </w:p>
    <w:p w:rsidR="00B66670" w:rsidRPr="00F8685E" w:rsidRDefault="00B66670" w:rsidP="00B6667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66670" w:rsidRPr="00F8685E" w:rsidRDefault="00B66670" w:rsidP="00B6667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66670" w:rsidRPr="00F8685E" w:rsidRDefault="00B66670" w:rsidP="00B6667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66670" w:rsidRPr="00F8685E" w:rsidRDefault="00B66670" w:rsidP="00B6667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66670" w:rsidRPr="00F8685E" w:rsidRDefault="00B66670" w:rsidP="00B6667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3045"/>
        <w:gridCol w:w="6243"/>
      </w:tblGrid>
      <w:tr w:rsidR="00B66670" w:rsidRPr="00F8685E" w:rsidTr="00B66670">
        <w:tc>
          <w:tcPr>
            <w:tcW w:w="3045" w:type="dxa"/>
          </w:tcPr>
          <w:p w:rsidR="00B66670" w:rsidRPr="00F8685E" w:rsidRDefault="00B66670" w:rsidP="00B66670">
            <w:pPr>
              <w:pStyle w:val="Style1"/>
              <w:widowControl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 xml:space="preserve">Институт/ факультет </w:t>
            </w:r>
          </w:p>
        </w:tc>
        <w:tc>
          <w:tcPr>
            <w:tcW w:w="6243" w:type="dxa"/>
          </w:tcPr>
          <w:p w:rsidR="00B66670" w:rsidRPr="000B2576" w:rsidRDefault="00B66670" w:rsidP="00B66670">
            <w:r>
              <w:t>Институт э</w:t>
            </w:r>
            <w:r w:rsidRPr="000B2576">
              <w:t>нергетики и автоматизированных систем</w:t>
            </w:r>
          </w:p>
        </w:tc>
      </w:tr>
      <w:tr w:rsidR="00B66670" w:rsidRPr="00F8685E" w:rsidTr="00B66670">
        <w:tc>
          <w:tcPr>
            <w:tcW w:w="3045" w:type="dxa"/>
          </w:tcPr>
          <w:p w:rsidR="00B66670" w:rsidRPr="00F8685E" w:rsidRDefault="00B66670" w:rsidP="00B66670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B66670" w:rsidRPr="000B2576" w:rsidRDefault="00B66670" w:rsidP="00B66670">
            <w:proofErr w:type="spellStart"/>
            <w:proofErr w:type="gramStart"/>
            <w:r w:rsidRPr="000B2576">
              <w:t>Бизнес-информатики</w:t>
            </w:r>
            <w:proofErr w:type="spellEnd"/>
            <w:proofErr w:type="gramEnd"/>
            <w:r w:rsidRPr="000B2576">
              <w:t xml:space="preserve"> и информационных технологий</w:t>
            </w:r>
          </w:p>
        </w:tc>
      </w:tr>
      <w:tr w:rsidR="00B66670" w:rsidRPr="00F8685E" w:rsidTr="00B66670">
        <w:tc>
          <w:tcPr>
            <w:tcW w:w="3045" w:type="dxa"/>
          </w:tcPr>
          <w:p w:rsidR="00B66670" w:rsidRPr="00F8685E" w:rsidRDefault="00B66670" w:rsidP="00B66670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B66670" w:rsidRPr="000B2576" w:rsidRDefault="00B66670" w:rsidP="00B66670">
            <w:r w:rsidRPr="000B2576">
              <w:t>3</w:t>
            </w:r>
          </w:p>
        </w:tc>
      </w:tr>
      <w:tr w:rsidR="00B66670" w:rsidRPr="00F8685E" w:rsidTr="00B66670">
        <w:tc>
          <w:tcPr>
            <w:tcW w:w="3045" w:type="dxa"/>
          </w:tcPr>
          <w:p w:rsidR="00B66670" w:rsidRPr="00F8685E" w:rsidRDefault="00B66670" w:rsidP="00B66670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243" w:type="dxa"/>
          </w:tcPr>
          <w:p w:rsidR="00B66670" w:rsidRDefault="00B66670" w:rsidP="00B66670">
            <w:r w:rsidRPr="000B2576">
              <w:t>5</w:t>
            </w:r>
          </w:p>
        </w:tc>
      </w:tr>
    </w:tbl>
    <w:p w:rsidR="00B66670" w:rsidRPr="00C17915" w:rsidRDefault="00B66670" w:rsidP="00B66670">
      <w:pPr>
        <w:pStyle w:val="Style1"/>
        <w:widowControl/>
        <w:jc w:val="center"/>
        <w:rPr>
          <w:rStyle w:val="FontStyle17"/>
          <w:b w:val="0"/>
        </w:rPr>
      </w:pPr>
    </w:p>
    <w:p w:rsidR="00B66670" w:rsidRPr="00457E92" w:rsidRDefault="00B66670" w:rsidP="00B66670">
      <w:pPr>
        <w:pStyle w:val="Style4"/>
        <w:widowControl/>
        <w:jc w:val="center"/>
        <w:rPr>
          <w:b/>
        </w:rPr>
      </w:pPr>
    </w:p>
    <w:p w:rsidR="00B66670" w:rsidRPr="00A603AF" w:rsidRDefault="00B66670" w:rsidP="00B66670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B66670" w:rsidRPr="00A603AF" w:rsidRDefault="00B66670" w:rsidP="00B66670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B66670" w:rsidRDefault="00B66670" w:rsidP="00B66670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 xml:space="preserve">Магнитогорск </w:t>
      </w:r>
    </w:p>
    <w:p w:rsidR="00B66670" w:rsidRPr="00A603AF" w:rsidRDefault="00B66670" w:rsidP="00B66670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201</w:t>
      </w:r>
      <w:r w:rsidR="009C6BF3" w:rsidRPr="009C6BF3">
        <w:rPr>
          <w:rStyle w:val="FontStyle16"/>
          <w:b w:val="0"/>
          <w:sz w:val="24"/>
          <w:szCs w:val="24"/>
        </w:rPr>
        <w:t>7</w:t>
      </w:r>
      <w:r w:rsidRPr="00A603AF">
        <w:rPr>
          <w:rStyle w:val="FontStyle16"/>
          <w:b w:val="0"/>
          <w:sz w:val="24"/>
          <w:szCs w:val="24"/>
        </w:rPr>
        <w:t xml:space="preserve"> г.</w:t>
      </w:r>
    </w:p>
    <w:p w:rsidR="00B66670" w:rsidRDefault="00B66670" w:rsidP="00B66670"/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5B188C" w:rsidRDefault="00D0699D" w:rsidP="004A2A20">
      <w:pPr>
        <w:ind w:left="4248" w:hanging="4245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50585" cy="8637270"/>
            <wp:effectExtent l="19050" t="0" r="0" b="0"/>
            <wp:docPr id="1" name="Рисунок 4" descr="C:\Users\Аленка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ка\Desktop\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863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6E9" w:rsidRDefault="000246E9" w:rsidP="004A2A20">
      <w:pPr>
        <w:ind w:left="4248" w:hanging="4245"/>
        <w:jc w:val="center"/>
        <w:rPr>
          <w:b/>
          <w:bCs/>
        </w:rPr>
      </w:pPr>
    </w:p>
    <w:p w:rsidR="005B188C" w:rsidRDefault="003643D5" w:rsidP="004A2A20">
      <w:pPr>
        <w:ind w:left="4248" w:hanging="4245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6120130" cy="803465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54"/>
                    <a:stretch/>
                  </pic:blipFill>
                  <pic:spPr bwMode="auto">
                    <a:xfrm>
                      <a:off x="0" y="0"/>
                      <a:ext cx="6120130" cy="803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024D82" w:rsidRPr="00B44130" w:rsidRDefault="00024D82" w:rsidP="00E30418">
      <w:pPr>
        <w:pageBreakBefore/>
        <w:jc w:val="center"/>
        <w:rPr>
          <w:b/>
          <w:caps/>
        </w:rPr>
      </w:pPr>
      <w:r w:rsidRPr="00B44130">
        <w:rPr>
          <w:b/>
          <w:caps/>
        </w:rPr>
        <w:lastRenderedPageBreak/>
        <w:t>Организационно-методический раздел</w:t>
      </w:r>
    </w:p>
    <w:p w:rsidR="00024D82" w:rsidRPr="00B13634" w:rsidRDefault="00024D82" w:rsidP="00024D82"/>
    <w:p w:rsidR="00B44130" w:rsidRPr="00B44130" w:rsidRDefault="00B44130" w:rsidP="005C3919">
      <w:pPr>
        <w:pStyle w:val="3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bCs w:val="0"/>
          <w:sz w:val="24"/>
        </w:rPr>
        <w:t xml:space="preserve">Цели </w:t>
      </w:r>
      <w:r w:rsidRPr="00B44130">
        <w:rPr>
          <w:rStyle w:val="FontStyle16"/>
          <w:bCs w:val="0"/>
          <w:sz w:val="24"/>
          <w:szCs w:val="24"/>
        </w:rPr>
        <w:t>освоения</w:t>
      </w:r>
      <w:r w:rsidRPr="00B44130">
        <w:rPr>
          <w:rStyle w:val="FontStyle16"/>
          <w:bCs w:val="0"/>
          <w:sz w:val="24"/>
        </w:rPr>
        <w:t xml:space="preserve"> дисциплины</w:t>
      </w:r>
    </w:p>
    <w:p w:rsidR="000246E9" w:rsidRPr="00607BEE" w:rsidRDefault="000246E9" w:rsidP="000246E9">
      <w:pPr>
        <w:ind w:firstLine="567"/>
        <w:jc w:val="both"/>
        <w:rPr>
          <w:i/>
        </w:rPr>
      </w:pPr>
      <w:r w:rsidRPr="00607BEE">
        <w:rPr>
          <w:bCs/>
        </w:rPr>
        <w:t>Целями освоения дисциплины «</w:t>
      </w:r>
      <w:r w:rsidRPr="00607BEE">
        <w:t>Информационные технологии в образовании</w:t>
      </w:r>
      <w:r w:rsidRPr="00607BEE">
        <w:rPr>
          <w:bCs/>
        </w:rPr>
        <w:t>» являются усвоение студентами базовых понятий теории информационных технологий</w:t>
      </w:r>
      <w:r w:rsidRPr="00607BEE">
        <w:t xml:space="preserve"> в образовании</w:t>
      </w:r>
      <w:r w:rsidRPr="00607BEE">
        <w:rPr>
          <w:bCs/>
        </w:rPr>
        <w:t xml:space="preserve">, а также </w:t>
      </w:r>
      <w:r w:rsidRPr="00607BEE">
        <w:t>формирование общекультурных и профессиональных компетенций в соо</w:t>
      </w:r>
      <w:r w:rsidR="002F612D">
        <w:t xml:space="preserve">тветствии с требованиями ФГОС </w:t>
      </w:r>
      <w:proofErr w:type="gramStart"/>
      <w:r w:rsidR="002F612D">
        <w:t>В</w:t>
      </w:r>
      <w:r w:rsidRPr="00607BEE">
        <w:t>О</w:t>
      </w:r>
      <w:proofErr w:type="gramEnd"/>
      <w:r w:rsidRPr="00607BEE">
        <w:t xml:space="preserve"> </w:t>
      </w:r>
      <w:proofErr w:type="gramStart"/>
      <w:r w:rsidRPr="00607BEE">
        <w:t>по</w:t>
      </w:r>
      <w:proofErr w:type="gramEnd"/>
      <w:r w:rsidRPr="00607BEE">
        <w:t xml:space="preserve"> </w:t>
      </w:r>
      <w:r w:rsidRPr="00607BEE">
        <w:rPr>
          <w:bCs/>
        </w:rPr>
        <w:t xml:space="preserve">направлению подготовки </w:t>
      </w:r>
      <w:r w:rsidRPr="0078304E">
        <w:t>44.03.0</w:t>
      </w:r>
      <w:r w:rsidR="00E70247">
        <w:t>3«</w:t>
      </w:r>
      <w:r w:rsidR="00E70247" w:rsidRPr="00E70247">
        <w:t>Специальное (дефектолог</w:t>
      </w:r>
      <w:r w:rsidR="00E70247" w:rsidRPr="00E70247">
        <w:t>и</w:t>
      </w:r>
      <w:r w:rsidR="00E70247" w:rsidRPr="00E70247">
        <w:t>ческое) образование</w:t>
      </w:r>
      <w:r w:rsidR="002F612D">
        <w:t>».</w:t>
      </w:r>
    </w:p>
    <w:p w:rsidR="005F473B" w:rsidRPr="005F473B" w:rsidRDefault="005F473B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  <w:szCs w:val="24"/>
        </w:rPr>
      </w:pPr>
      <w:r w:rsidRPr="00DE6A9A">
        <w:rPr>
          <w:rStyle w:val="FontStyle16"/>
          <w:bCs w:val="0"/>
          <w:sz w:val="24"/>
        </w:rPr>
        <w:t>Место</w:t>
      </w:r>
      <w:r w:rsidR="00E5452B" w:rsidRPr="00E5452B">
        <w:rPr>
          <w:rStyle w:val="FontStyle16"/>
          <w:bCs w:val="0"/>
          <w:sz w:val="24"/>
        </w:rPr>
        <w:t xml:space="preserve"> </w:t>
      </w:r>
      <w:r w:rsidRPr="000246E9">
        <w:rPr>
          <w:rStyle w:val="FontStyle16"/>
          <w:bCs w:val="0"/>
          <w:sz w:val="24"/>
          <w:szCs w:val="24"/>
        </w:rPr>
        <w:t>дисциплины</w:t>
      </w:r>
      <w:r w:rsidRPr="005F473B">
        <w:rPr>
          <w:rStyle w:val="FontStyle16"/>
          <w:sz w:val="24"/>
          <w:szCs w:val="24"/>
        </w:rPr>
        <w:t xml:space="preserve"> в структуре образовательной программы подготовки сп</w:t>
      </w:r>
      <w:r w:rsidRPr="005F473B">
        <w:rPr>
          <w:rStyle w:val="FontStyle16"/>
          <w:sz w:val="24"/>
          <w:szCs w:val="24"/>
        </w:rPr>
        <w:t>е</w:t>
      </w:r>
      <w:r w:rsidRPr="005F473B">
        <w:rPr>
          <w:rStyle w:val="FontStyle16"/>
          <w:sz w:val="24"/>
          <w:szCs w:val="24"/>
        </w:rPr>
        <w:t>циалиста</w:t>
      </w:r>
    </w:p>
    <w:p w:rsidR="00C971AB" w:rsidRDefault="00024D82" w:rsidP="00C971AB">
      <w:pPr>
        <w:ind w:firstLine="567"/>
        <w:jc w:val="both"/>
      </w:pPr>
      <w:r w:rsidRPr="009D2F31">
        <w:t xml:space="preserve">Данный курс является обязательной </w:t>
      </w:r>
      <w:r w:rsidR="00746191" w:rsidRPr="009D2F31">
        <w:t>дисциплин</w:t>
      </w:r>
      <w:r w:rsidR="00B44130" w:rsidRPr="009D2F31">
        <w:t xml:space="preserve">ой </w:t>
      </w:r>
      <w:r w:rsidR="009D2F31">
        <w:t xml:space="preserve">базовой </w:t>
      </w:r>
      <w:proofErr w:type="gramStart"/>
      <w:r w:rsidR="00B44130" w:rsidRPr="009D2F31">
        <w:t>части</w:t>
      </w:r>
      <w:r w:rsidRPr="009D2F31">
        <w:t xml:space="preserve"> программ</w:t>
      </w:r>
      <w:r w:rsidR="00B44130" w:rsidRPr="009D2F31">
        <w:t>ы</w:t>
      </w:r>
      <w:r w:rsidRPr="009D2F31">
        <w:t xml:space="preserve"> подгото</w:t>
      </w:r>
      <w:r w:rsidRPr="009D2F31">
        <w:t>в</w:t>
      </w:r>
      <w:r w:rsidRPr="009D2F31">
        <w:t xml:space="preserve">ки </w:t>
      </w:r>
      <w:r w:rsidR="00B44130" w:rsidRPr="009D2F31">
        <w:t>бакалавров</w:t>
      </w:r>
      <w:r w:rsidRPr="009D2F31">
        <w:t xml:space="preserve"> направлени</w:t>
      </w:r>
      <w:r w:rsidR="00B44130" w:rsidRPr="009D2F31">
        <w:t>я</w:t>
      </w:r>
      <w:r w:rsidRPr="009D2F31">
        <w:t xml:space="preserve"> подготовки</w:t>
      </w:r>
      <w:proofErr w:type="gramEnd"/>
      <w:r w:rsidRPr="009D2F31">
        <w:t xml:space="preserve"> </w:t>
      </w:r>
      <w:r w:rsidR="00BB44B3" w:rsidRPr="009D2F31">
        <w:rPr>
          <w:bCs/>
        </w:rPr>
        <w:t>44.03.0</w:t>
      </w:r>
      <w:r w:rsidR="00E70247">
        <w:rPr>
          <w:bCs/>
        </w:rPr>
        <w:t>3</w:t>
      </w:r>
      <w:r w:rsidR="00E70247">
        <w:t>«</w:t>
      </w:r>
      <w:r w:rsidR="00E70247" w:rsidRPr="00E70247">
        <w:t>Специальное (дефектологическое) образ</w:t>
      </w:r>
      <w:r w:rsidR="00E70247" w:rsidRPr="00E70247">
        <w:t>о</w:t>
      </w:r>
      <w:r w:rsidR="00E70247" w:rsidRPr="00E70247">
        <w:t>вание</w:t>
      </w:r>
      <w:r w:rsidR="00E70247">
        <w:t xml:space="preserve">» </w:t>
      </w:r>
      <w:r w:rsidR="00BB44B3" w:rsidRPr="009D2F31">
        <w:t>«</w:t>
      </w:r>
      <w:r w:rsidR="00E70247" w:rsidRPr="00E70247">
        <w:t>Дошкольная дефектология</w:t>
      </w:r>
      <w:r w:rsidR="00BB44B3" w:rsidRPr="009D2F31">
        <w:t>»</w:t>
      </w:r>
      <w:r w:rsidR="00E03C21" w:rsidRPr="009D2F31">
        <w:t xml:space="preserve">. </w:t>
      </w:r>
    </w:p>
    <w:p w:rsidR="00C971AB" w:rsidRPr="00607BEE" w:rsidRDefault="00C971AB" w:rsidP="00C971AB">
      <w:pPr>
        <w:ind w:firstLine="567"/>
        <w:jc w:val="both"/>
      </w:pPr>
      <w:r w:rsidRPr="00607BEE">
        <w:t>Для изучения дисциплины необходимы знания (умения, навыки) сформированные в р</w:t>
      </w:r>
      <w:r w:rsidRPr="00607BEE">
        <w:t>е</w:t>
      </w:r>
      <w:r w:rsidRPr="00607BEE">
        <w:t>зультате изучения дисциплин</w:t>
      </w:r>
      <w:r w:rsidRPr="00607BEE">
        <w:rPr>
          <w:bCs/>
        </w:rPr>
        <w:t xml:space="preserve"> «</w:t>
      </w:r>
      <w:r w:rsidRPr="005512C6">
        <w:rPr>
          <w:bCs/>
        </w:rPr>
        <w:t>Теоретические основы информатики</w:t>
      </w:r>
      <w:r w:rsidRPr="00607BEE">
        <w:rPr>
          <w:bCs/>
        </w:rPr>
        <w:t>», «Педагогика», «</w:t>
      </w:r>
      <w:r w:rsidRPr="005512C6">
        <w:rPr>
          <w:bCs/>
        </w:rPr>
        <w:t>Пр</w:t>
      </w:r>
      <w:r w:rsidRPr="005512C6">
        <w:rPr>
          <w:bCs/>
        </w:rPr>
        <w:t>о</w:t>
      </w:r>
      <w:r w:rsidRPr="005512C6">
        <w:rPr>
          <w:bCs/>
        </w:rPr>
        <w:t>граммное обеспечение ЭВМ</w:t>
      </w:r>
      <w:r w:rsidRPr="00607BEE">
        <w:rPr>
          <w:bCs/>
        </w:rPr>
        <w:t>»</w:t>
      </w:r>
      <w:r>
        <w:rPr>
          <w:bCs/>
        </w:rPr>
        <w:t>, «Основы математической обработки информации»</w:t>
      </w:r>
      <w:r w:rsidRPr="00607BEE">
        <w:t xml:space="preserve">. </w:t>
      </w:r>
    </w:p>
    <w:p w:rsidR="00C971AB" w:rsidRPr="00607BEE" w:rsidRDefault="00C971AB" w:rsidP="00C971AB">
      <w:pPr>
        <w:ind w:firstLine="567"/>
        <w:jc w:val="both"/>
        <w:rPr>
          <w:bCs/>
        </w:rPr>
      </w:pPr>
      <w:r w:rsidRPr="00607BEE">
        <w:t xml:space="preserve">Знания (умения, навыки), полученные при изучении дисциплины </w:t>
      </w:r>
      <w:r w:rsidRPr="00607BEE">
        <w:rPr>
          <w:bCs/>
        </w:rPr>
        <w:t>«</w:t>
      </w:r>
      <w:r w:rsidRPr="00607BEE">
        <w:t>Информационные технологии в образовании</w:t>
      </w:r>
      <w:r w:rsidRPr="00607BEE">
        <w:rPr>
          <w:bCs/>
        </w:rPr>
        <w:t>»,</w:t>
      </w:r>
      <w:r w:rsidRPr="00607BEE">
        <w:t xml:space="preserve"> будут необходим</w:t>
      </w:r>
      <w:r>
        <w:t>ы при дальнейшем изучении таких</w:t>
      </w:r>
      <w:r w:rsidRPr="00607BEE">
        <w:t xml:space="preserve"> дисциплин, как «</w:t>
      </w:r>
      <w:r w:rsidRPr="005512C6">
        <w:rPr>
          <w:bCs/>
        </w:rPr>
        <w:t>Компьютерное моделирование</w:t>
      </w:r>
      <w:r w:rsidRPr="00607BEE">
        <w:rPr>
          <w:bCs/>
        </w:rPr>
        <w:t>», «Информационная безопасность», «Методика обуч</w:t>
      </w:r>
      <w:r w:rsidRPr="00607BEE">
        <w:rPr>
          <w:bCs/>
        </w:rPr>
        <w:t>е</w:t>
      </w:r>
      <w:r w:rsidRPr="00607BEE">
        <w:rPr>
          <w:bCs/>
        </w:rPr>
        <w:t>ния и</w:t>
      </w:r>
      <w:r>
        <w:rPr>
          <w:bCs/>
        </w:rPr>
        <w:t>нформатике</w:t>
      </w:r>
      <w:r w:rsidRPr="00607BEE">
        <w:rPr>
          <w:bCs/>
        </w:rPr>
        <w:t>»</w:t>
      </w:r>
      <w:r>
        <w:rPr>
          <w:bCs/>
        </w:rPr>
        <w:t>, «Управление проектами в образовании», а также при прохождении пра</w:t>
      </w:r>
      <w:r>
        <w:rPr>
          <w:bCs/>
        </w:rPr>
        <w:t>к</w:t>
      </w:r>
      <w:r>
        <w:rPr>
          <w:bCs/>
        </w:rPr>
        <w:t>тик.</w:t>
      </w:r>
    </w:p>
    <w:p w:rsidR="00024D82" w:rsidRPr="009D2F31" w:rsidRDefault="0044273E" w:rsidP="00C971AB">
      <w:pPr>
        <w:pStyle w:val="af2"/>
        <w:ind w:left="0"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Дисциплина</w:t>
      </w:r>
      <w:proofErr w:type="gramStart"/>
      <w:r w:rsidR="00024D82" w:rsidRPr="009D2F3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И</w:t>
      </w:r>
      <w:proofErr w:type="gramEnd"/>
      <w:r>
        <w:rPr>
          <w:bCs/>
          <w:sz w:val="24"/>
          <w:szCs w:val="24"/>
        </w:rPr>
        <w:t>нформационные технологии в образовании</w:t>
      </w:r>
      <w:r w:rsidR="00024D82" w:rsidRPr="009D2F31">
        <w:rPr>
          <w:bCs/>
          <w:sz w:val="24"/>
          <w:szCs w:val="24"/>
        </w:rPr>
        <w:t xml:space="preserve">» изучается на </w:t>
      </w:r>
      <w:r>
        <w:rPr>
          <w:bCs/>
          <w:sz w:val="24"/>
          <w:szCs w:val="24"/>
        </w:rPr>
        <w:t>3</w:t>
      </w:r>
      <w:r w:rsidR="00024D82" w:rsidRPr="009D2F31">
        <w:rPr>
          <w:bCs/>
          <w:sz w:val="24"/>
          <w:szCs w:val="24"/>
        </w:rPr>
        <w:t xml:space="preserve"> курсе </w:t>
      </w:r>
      <w:r w:rsidR="00B44130" w:rsidRPr="009D2F31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1</w:t>
      </w:r>
      <w:r w:rsidR="00024D82" w:rsidRPr="009D2F31">
        <w:rPr>
          <w:bCs/>
          <w:sz w:val="24"/>
          <w:szCs w:val="24"/>
        </w:rPr>
        <w:t>семестр</w:t>
      </w:r>
      <w:r w:rsidR="00B44130" w:rsidRPr="009D2F31">
        <w:rPr>
          <w:bCs/>
          <w:sz w:val="24"/>
          <w:szCs w:val="24"/>
        </w:rPr>
        <w:t>е</w:t>
      </w:r>
      <w:r w:rsidR="00024D82" w:rsidRPr="009D2F31">
        <w:rPr>
          <w:sz w:val="24"/>
          <w:szCs w:val="24"/>
        </w:rPr>
        <w:t xml:space="preserve">. </w:t>
      </w:r>
    </w:p>
    <w:p w:rsidR="00AF0062" w:rsidRPr="003A6E25" w:rsidRDefault="003A6E25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</w:rPr>
      </w:pPr>
      <w:r w:rsidRPr="00DE6A9A">
        <w:rPr>
          <w:rStyle w:val="FontStyle16"/>
          <w:bCs w:val="0"/>
          <w:sz w:val="24"/>
        </w:rPr>
        <w:t>Компетенции</w:t>
      </w:r>
      <w:r w:rsidRPr="003A6E25">
        <w:rPr>
          <w:rStyle w:val="FontStyle16"/>
          <w:b w:val="0"/>
          <w:sz w:val="24"/>
        </w:rPr>
        <w:t xml:space="preserve"> обучающегося, формируемые в результате освоения дисциплины (модуля) и планируемые результаты обучения</w:t>
      </w:r>
    </w:p>
    <w:p w:rsidR="0044273E" w:rsidRDefault="0044273E" w:rsidP="0044273E">
      <w:pPr>
        <w:ind w:firstLine="567"/>
        <w:jc w:val="both"/>
        <w:outlineLvl w:val="0"/>
        <w:rPr>
          <w:bCs/>
        </w:rPr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 w:rsidR="00053BB7">
        <w:rPr>
          <w:bCs/>
        </w:rPr>
        <w:t>Информационн</w:t>
      </w:r>
      <w:r w:rsidR="00053BB7" w:rsidRPr="00053BB7">
        <w:rPr>
          <w:bCs/>
        </w:rPr>
        <w:t>ые</w:t>
      </w:r>
      <w:r w:rsidRPr="00CF3C44">
        <w:rPr>
          <w:bCs/>
        </w:rPr>
        <w:t xml:space="preserve"> технологии в образ</w:t>
      </w:r>
      <w:r w:rsidRPr="00CF3C44">
        <w:rPr>
          <w:bCs/>
        </w:rPr>
        <w:t>о</w:t>
      </w:r>
      <w:r w:rsidRPr="00CF3C44">
        <w:rPr>
          <w:bCs/>
        </w:rPr>
        <w:t>вании</w:t>
      </w:r>
      <w:r w:rsidRPr="0061453F">
        <w:rPr>
          <w:bCs/>
        </w:rPr>
        <w:t>» обучающийся должен обладать следующими компетенциями: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7"/>
        <w:gridCol w:w="7875"/>
      </w:tblGrid>
      <w:tr w:rsidR="0044273E" w:rsidRPr="0061453F" w:rsidTr="00F8685E">
        <w:trPr>
          <w:tblHeader/>
        </w:trPr>
        <w:tc>
          <w:tcPr>
            <w:tcW w:w="895" w:type="pct"/>
            <w:vAlign w:val="center"/>
          </w:tcPr>
          <w:p w:rsidR="0044273E" w:rsidRPr="0061453F" w:rsidRDefault="0044273E" w:rsidP="00F8685E">
            <w:pPr>
              <w:jc w:val="center"/>
            </w:pPr>
            <w:r w:rsidRPr="0061453F">
              <w:t xml:space="preserve">Структурный элемент </w:t>
            </w:r>
            <w:r w:rsidRPr="0061453F">
              <w:br/>
              <w:t>компетенции</w:t>
            </w:r>
          </w:p>
        </w:tc>
        <w:tc>
          <w:tcPr>
            <w:tcW w:w="4105" w:type="pct"/>
            <w:vAlign w:val="center"/>
          </w:tcPr>
          <w:p w:rsidR="0044273E" w:rsidRPr="0061453F" w:rsidRDefault="00DD10B6" w:rsidP="00F8685E">
            <w:pPr>
              <w:jc w:val="center"/>
            </w:pPr>
            <w:r>
              <w:t>Планируемые результаты обучения</w:t>
            </w:r>
          </w:p>
        </w:tc>
      </w:tr>
      <w:tr w:rsidR="0044273E" w:rsidRPr="0061453F" w:rsidTr="00F8685E">
        <w:tc>
          <w:tcPr>
            <w:tcW w:w="5000" w:type="pct"/>
            <w:gridSpan w:val="2"/>
          </w:tcPr>
          <w:p w:rsidR="0044273E" w:rsidRPr="0061453F" w:rsidRDefault="001340E2" w:rsidP="001340E2">
            <w:pPr>
              <w:jc w:val="both"/>
              <w:outlineLvl w:val="0"/>
              <w:rPr>
                <w:b/>
                <w:color w:val="C00000"/>
              </w:rPr>
            </w:pPr>
            <w:r>
              <w:t>С</w:t>
            </w:r>
            <w:r w:rsidR="00CF0FAC" w:rsidRPr="00CF0FAC">
              <w:t>пособностью использовать в профессиональной деятельности современные компьюте</w:t>
            </w:r>
            <w:r w:rsidR="00CF0FAC" w:rsidRPr="00CF0FAC">
              <w:t>р</w:t>
            </w:r>
            <w:r w:rsidR="00CF0FAC" w:rsidRPr="00CF0FAC">
              <w:t xml:space="preserve">ные и информационные технологии </w:t>
            </w:r>
            <w:r w:rsidR="0044273E" w:rsidRPr="00EF4035">
              <w:t>(О</w:t>
            </w:r>
            <w:r w:rsidR="00CF0FAC">
              <w:t>П</w:t>
            </w:r>
            <w:r w:rsidR="0044273E" w:rsidRPr="00EF4035">
              <w:t>К-</w:t>
            </w:r>
            <w:r w:rsidR="00CF0FAC">
              <w:t>5</w:t>
            </w:r>
            <w:r w:rsidR="0044273E" w:rsidRPr="00EF4035">
              <w:t>)</w:t>
            </w:r>
          </w:p>
        </w:tc>
      </w:tr>
      <w:tr w:rsidR="00DD10B6" w:rsidRPr="00CF0FAC" w:rsidTr="00DD10B6">
        <w:tc>
          <w:tcPr>
            <w:tcW w:w="895" w:type="pct"/>
          </w:tcPr>
          <w:p w:rsidR="00DD10B6" w:rsidRPr="00CF0FAC" w:rsidRDefault="00DD10B6" w:rsidP="00F8685E">
            <w:r w:rsidRPr="00CF0FAC">
              <w:t>Знать</w:t>
            </w:r>
          </w:p>
        </w:tc>
        <w:tc>
          <w:tcPr>
            <w:tcW w:w="4105" w:type="pct"/>
          </w:tcPr>
          <w:p w:rsidR="00053BB7" w:rsidRPr="00CF0FAC" w:rsidRDefault="00053FCA" w:rsidP="00053FCA">
            <w:pPr>
              <w:pStyle w:val="Default"/>
            </w:pPr>
            <w:r w:rsidRPr="00CF0FAC">
              <w:rPr>
                <w:sz w:val="22"/>
                <w:szCs w:val="22"/>
              </w:rPr>
              <w:t>сущность и основные принципы информационного пространства и информац</w:t>
            </w:r>
            <w:r w:rsidRPr="00CF0FAC">
              <w:rPr>
                <w:sz w:val="22"/>
                <w:szCs w:val="22"/>
              </w:rPr>
              <w:t>и</w:t>
            </w:r>
            <w:r w:rsidRPr="00CF0FAC">
              <w:rPr>
                <w:sz w:val="22"/>
                <w:szCs w:val="22"/>
              </w:rPr>
              <w:t>онного общества; понятия сферы образовательных информационных технол</w:t>
            </w:r>
            <w:r w:rsidRPr="00CF0FAC">
              <w:rPr>
                <w:sz w:val="22"/>
                <w:szCs w:val="22"/>
              </w:rPr>
              <w:t>о</w:t>
            </w:r>
            <w:r w:rsidRPr="00CF0FAC">
              <w:rPr>
                <w:sz w:val="22"/>
                <w:szCs w:val="22"/>
              </w:rPr>
              <w:t xml:space="preserve">гий; основные характеристики образовательных информационных технологий; классификацию и основные характеристики технических средств реализации </w:t>
            </w:r>
            <w:proofErr w:type="gramStart"/>
            <w:r w:rsidRPr="00CF0FAC">
              <w:rPr>
                <w:sz w:val="22"/>
                <w:szCs w:val="22"/>
              </w:rPr>
              <w:t>ИТ</w:t>
            </w:r>
            <w:proofErr w:type="gramEnd"/>
            <w:r w:rsidRPr="00CF0FAC">
              <w:rPr>
                <w:sz w:val="22"/>
                <w:szCs w:val="22"/>
              </w:rPr>
              <w:t xml:space="preserve">; </w:t>
            </w:r>
          </w:p>
        </w:tc>
      </w:tr>
      <w:tr w:rsidR="00DD10B6" w:rsidRPr="00CF0FAC" w:rsidTr="00DD10B6">
        <w:tc>
          <w:tcPr>
            <w:tcW w:w="895" w:type="pct"/>
          </w:tcPr>
          <w:p w:rsidR="00DD10B6" w:rsidRPr="00CF0FAC" w:rsidRDefault="00DD10B6" w:rsidP="00F8685E">
            <w:r w:rsidRPr="00CF0FAC">
              <w:t>Уметь:</w:t>
            </w:r>
          </w:p>
        </w:tc>
        <w:tc>
          <w:tcPr>
            <w:tcW w:w="4105" w:type="pct"/>
          </w:tcPr>
          <w:p w:rsidR="00DD10B6" w:rsidRPr="00CF0FAC" w:rsidRDefault="00053FCA" w:rsidP="00053FCA">
            <w:pPr>
              <w:pStyle w:val="Default"/>
            </w:pPr>
            <w:r w:rsidRPr="00CF0FAC">
              <w:rPr>
                <w:sz w:val="22"/>
                <w:szCs w:val="22"/>
              </w:rPr>
              <w:t>грамотно использовать в научном и профессиональном обиходе понятия инфо</w:t>
            </w:r>
            <w:r w:rsidRPr="00CF0FAC">
              <w:rPr>
                <w:sz w:val="22"/>
                <w:szCs w:val="22"/>
              </w:rPr>
              <w:t>р</w:t>
            </w:r>
            <w:r w:rsidRPr="00CF0FAC">
              <w:rPr>
                <w:sz w:val="22"/>
                <w:szCs w:val="22"/>
              </w:rPr>
              <w:t>мации, информационного общества, информационного пространства; грамотно оперировать основными понятиями из сферы современных информационных технологий в образовании; применять техническое обеспечение информацио</w:t>
            </w:r>
            <w:r w:rsidRPr="00CF0FAC">
              <w:rPr>
                <w:sz w:val="22"/>
                <w:szCs w:val="22"/>
              </w:rPr>
              <w:t>н</w:t>
            </w:r>
            <w:r w:rsidRPr="00CF0FAC">
              <w:rPr>
                <w:sz w:val="22"/>
                <w:szCs w:val="22"/>
              </w:rPr>
              <w:t>ных технологий в профессиональной деятельности; использовать программное обеспечение для решения профессиональных задач;</w:t>
            </w:r>
          </w:p>
        </w:tc>
      </w:tr>
      <w:tr w:rsidR="00DD10B6" w:rsidRPr="0061453F" w:rsidTr="00DD10B6">
        <w:tc>
          <w:tcPr>
            <w:tcW w:w="895" w:type="pct"/>
          </w:tcPr>
          <w:p w:rsidR="00DD10B6" w:rsidRPr="00CF0FAC" w:rsidRDefault="00DD10B6" w:rsidP="00F8685E">
            <w:r w:rsidRPr="00CF0FAC">
              <w:t>Владеть:</w:t>
            </w:r>
          </w:p>
        </w:tc>
        <w:tc>
          <w:tcPr>
            <w:tcW w:w="4105" w:type="pct"/>
          </w:tcPr>
          <w:p w:rsidR="00DD10B6" w:rsidRDefault="00053FCA" w:rsidP="00053FCA">
            <w:pPr>
              <w:pStyle w:val="Default"/>
            </w:pPr>
            <w:r w:rsidRPr="00CF0FAC">
              <w:rPr>
                <w:sz w:val="22"/>
                <w:szCs w:val="22"/>
              </w:rPr>
              <w:t>понятиями информации, информационного общества, информационного пр</w:t>
            </w:r>
            <w:r w:rsidRPr="00CF0FAC">
              <w:rPr>
                <w:sz w:val="22"/>
                <w:szCs w:val="22"/>
              </w:rPr>
              <w:t>о</w:t>
            </w:r>
            <w:r w:rsidRPr="00CF0FAC">
              <w:rPr>
                <w:sz w:val="22"/>
                <w:szCs w:val="22"/>
              </w:rPr>
              <w:t xml:space="preserve">странства; понятийным аппаратом сферы современных </w:t>
            </w:r>
            <w:proofErr w:type="gramStart"/>
            <w:r w:rsidRPr="00CF0FAC">
              <w:rPr>
                <w:sz w:val="22"/>
                <w:szCs w:val="22"/>
              </w:rPr>
              <w:t>ИТ</w:t>
            </w:r>
            <w:proofErr w:type="gramEnd"/>
            <w:r w:rsidRPr="00CF0FAC">
              <w:rPr>
                <w:sz w:val="22"/>
                <w:szCs w:val="22"/>
              </w:rPr>
              <w:t>; навыками использ</w:t>
            </w:r>
            <w:r w:rsidRPr="00CF0FAC">
              <w:rPr>
                <w:sz w:val="22"/>
                <w:szCs w:val="22"/>
              </w:rPr>
              <w:t>о</w:t>
            </w:r>
            <w:r w:rsidRPr="00CF0FAC">
              <w:rPr>
                <w:sz w:val="22"/>
                <w:szCs w:val="22"/>
              </w:rPr>
              <w:t>вания современных технических средств; технологией работы с современным программным обеспечением для решения профессиональных задач; технологией работы в глобальной сети</w:t>
            </w:r>
          </w:p>
        </w:tc>
      </w:tr>
      <w:tr w:rsidR="0044273E" w:rsidRPr="0061453F" w:rsidTr="00F8685E">
        <w:tc>
          <w:tcPr>
            <w:tcW w:w="5000" w:type="pct"/>
            <w:gridSpan w:val="2"/>
          </w:tcPr>
          <w:p w:rsidR="0044273E" w:rsidRPr="0061453F" w:rsidRDefault="001340E2" w:rsidP="00CF0FAC">
            <w:pPr>
              <w:rPr>
                <w:b/>
                <w:color w:val="C00000"/>
              </w:rPr>
            </w:pPr>
            <w:r>
              <w:t>С</w:t>
            </w:r>
            <w:r w:rsidR="00CF0FAC" w:rsidRPr="00CF0FAC">
              <w:t>пособностью осуществлять мониторинг достижения планируемых результатов образов</w:t>
            </w:r>
            <w:r w:rsidR="00CF0FAC" w:rsidRPr="00CF0FAC">
              <w:t>а</w:t>
            </w:r>
            <w:r w:rsidR="00CF0FAC" w:rsidRPr="00CF0FAC">
              <w:t xml:space="preserve">тельно-коррекционной работы </w:t>
            </w:r>
            <w:r w:rsidR="00EC2CF9" w:rsidRPr="00137DA6">
              <w:t>(</w:t>
            </w:r>
            <w:r w:rsidR="00EC2CF9">
              <w:t>П</w:t>
            </w:r>
            <w:r w:rsidR="00EC2CF9" w:rsidRPr="00137DA6">
              <w:t>К-</w:t>
            </w:r>
            <w:r w:rsidR="00CF0FAC">
              <w:t>6</w:t>
            </w:r>
            <w:r w:rsidR="00EC2CF9" w:rsidRPr="00137DA6">
              <w:t>)</w:t>
            </w:r>
          </w:p>
        </w:tc>
      </w:tr>
      <w:tr w:rsidR="00EC2CF9" w:rsidRPr="00CF0FAC" w:rsidTr="00DD10B6">
        <w:tc>
          <w:tcPr>
            <w:tcW w:w="895" w:type="pct"/>
          </w:tcPr>
          <w:p w:rsidR="00EC2CF9" w:rsidRPr="00CF0FAC" w:rsidRDefault="00EC2CF9" w:rsidP="00717828">
            <w:r w:rsidRPr="00CF0FAC">
              <w:t>Знать</w:t>
            </w:r>
          </w:p>
        </w:tc>
        <w:tc>
          <w:tcPr>
            <w:tcW w:w="4105" w:type="pct"/>
          </w:tcPr>
          <w:p w:rsidR="00EC2CF9" w:rsidRPr="00CF0FAC" w:rsidRDefault="00EC2CF9" w:rsidP="00717828">
            <w:pPr>
              <w:pStyle w:val="Default"/>
            </w:pPr>
            <w:r w:rsidRPr="00CF0FAC">
              <w:rPr>
                <w:sz w:val="22"/>
                <w:szCs w:val="22"/>
              </w:rPr>
              <w:t>перспективные направления использования в учебном процессе информацио</w:t>
            </w:r>
            <w:r w:rsidRPr="00CF0FAC">
              <w:rPr>
                <w:sz w:val="22"/>
                <w:szCs w:val="22"/>
              </w:rPr>
              <w:t>н</w:t>
            </w:r>
            <w:r w:rsidRPr="00CF0FAC">
              <w:rPr>
                <w:sz w:val="22"/>
                <w:szCs w:val="22"/>
              </w:rPr>
              <w:t>ных и коммуникационных технологий; современные методы и технологии об</w:t>
            </w:r>
            <w:r w:rsidRPr="00CF0FAC">
              <w:rPr>
                <w:sz w:val="22"/>
                <w:szCs w:val="22"/>
              </w:rPr>
              <w:t>у</w:t>
            </w:r>
            <w:r w:rsidRPr="00CF0FAC">
              <w:rPr>
                <w:sz w:val="22"/>
                <w:szCs w:val="22"/>
              </w:rPr>
              <w:t>чения и диагностики с помощью средств ИКТ; особенности использования с</w:t>
            </w:r>
            <w:r w:rsidRPr="00CF0FAC">
              <w:rPr>
                <w:sz w:val="22"/>
                <w:szCs w:val="22"/>
              </w:rPr>
              <w:t>о</w:t>
            </w:r>
            <w:r w:rsidRPr="00CF0FAC">
              <w:rPr>
                <w:sz w:val="22"/>
                <w:szCs w:val="22"/>
              </w:rPr>
              <w:t>временных ИКТ для контроля знаний и продвижения в учебе учащихся; осно</w:t>
            </w:r>
            <w:r w:rsidRPr="00CF0FAC">
              <w:rPr>
                <w:sz w:val="22"/>
                <w:szCs w:val="22"/>
              </w:rPr>
              <w:t>в</w:t>
            </w:r>
            <w:r w:rsidRPr="00CF0FAC">
              <w:rPr>
                <w:sz w:val="22"/>
                <w:szCs w:val="22"/>
              </w:rPr>
              <w:lastRenderedPageBreak/>
              <w:t xml:space="preserve">ные понятия сферы информационной безопасности и основные методы защиты информации </w:t>
            </w:r>
          </w:p>
        </w:tc>
      </w:tr>
      <w:tr w:rsidR="00EC2CF9" w:rsidRPr="00CF0FAC" w:rsidTr="00DD10B6">
        <w:tc>
          <w:tcPr>
            <w:tcW w:w="895" w:type="pct"/>
          </w:tcPr>
          <w:p w:rsidR="00EC2CF9" w:rsidRPr="00CF0FAC" w:rsidRDefault="00EC2CF9" w:rsidP="00717828">
            <w:r w:rsidRPr="00CF0FAC">
              <w:lastRenderedPageBreak/>
              <w:t>Уметь</w:t>
            </w:r>
          </w:p>
        </w:tc>
        <w:tc>
          <w:tcPr>
            <w:tcW w:w="4105" w:type="pct"/>
          </w:tcPr>
          <w:p w:rsidR="00EC2CF9" w:rsidRPr="00CF0FAC" w:rsidRDefault="00EC2CF9" w:rsidP="00717828">
            <w:pPr>
              <w:pStyle w:val="Default"/>
            </w:pPr>
            <w:r w:rsidRPr="00CF0FAC">
              <w:rPr>
                <w:sz w:val="22"/>
                <w:szCs w:val="22"/>
              </w:rPr>
              <w:t>применять современные технические средства, прикладное программное обе</w:t>
            </w:r>
            <w:r w:rsidRPr="00CF0FAC">
              <w:rPr>
                <w:sz w:val="22"/>
                <w:szCs w:val="22"/>
              </w:rPr>
              <w:t>с</w:t>
            </w:r>
            <w:r w:rsidRPr="00CF0FAC">
              <w:rPr>
                <w:sz w:val="22"/>
                <w:szCs w:val="22"/>
              </w:rPr>
              <w:t>печение для обучения и диагностики; использовать современные ИКТ для ко</w:t>
            </w:r>
            <w:r w:rsidRPr="00CF0FAC">
              <w:rPr>
                <w:sz w:val="22"/>
                <w:szCs w:val="22"/>
              </w:rPr>
              <w:t>н</w:t>
            </w:r>
            <w:r w:rsidRPr="00CF0FAC">
              <w:rPr>
                <w:sz w:val="22"/>
                <w:szCs w:val="22"/>
              </w:rPr>
              <w:t>троля знаний и продвижения в учебе учащихся; выполнять основные меропри</w:t>
            </w:r>
            <w:r w:rsidRPr="00CF0FAC">
              <w:rPr>
                <w:sz w:val="22"/>
                <w:szCs w:val="22"/>
              </w:rPr>
              <w:t>я</w:t>
            </w:r>
            <w:r w:rsidRPr="00CF0FAC">
              <w:rPr>
                <w:sz w:val="22"/>
                <w:szCs w:val="22"/>
              </w:rPr>
              <w:t xml:space="preserve">тия по защите информации при решении профессиональных задач </w:t>
            </w:r>
          </w:p>
        </w:tc>
      </w:tr>
      <w:tr w:rsidR="00EC2CF9" w:rsidRPr="0061453F" w:rsidTr="00DD10B6">
        <w:tc>
          <w:tcPr>
            <w:tcW w:w="895" w:type="pct"/>
          </w:tcPr>
          <w:p w:rsidR="00EC2CF9" w:rsidRPr="00CF0FAC" w:rsidRDefault="00EC2CF9" w:rsidP="00717828">
            <w:r w:rsidRPr="00CF0FAC">
              <w:t>Владеть</w:t>
            </w:r>
          </w:p>
        </w:tc>
        <w:tc>
          <w:tcPr>
            <w:tcW w:w="4105" w:type="pct"/>
          </w:tcPr>
          <w:p w:rsidR="00EC2CF9" w:rsidRPr="0061453F" w:rsidRDefault="00EC2CF9" w:rsidP="00717828">
            <w:pPr>
              <w:pStyle w:val="Default"/>
            </w:pPr>
            <w:r w:rsidRPr="00CF0FAC">
              <w:rPr>
                <w:sz w:val="22"/>
                <w:szCs w:val="22"/>
              </w:rPr>
              <w:t>методами и приемами использования современных средств ИКТ для обучения и диагностики; технологией использования средств ИКТ для контроля знаний и продвижения в учебе учащихся; основными методами осуществления информ</w:t>
            </w:r>
            <w:r w:rsidRPr="00CF0FAC">
              <w:rPr>
                <w:sz w:val="22"/>
                <w:szCs w:val="22"/>
              </w:rPr>
              <w:t>а</w:t>
            </w:r>
            <w:r w:rsidRPr="00CF0FAC">
              <w:rPr>
                <w:sz w:val="22"/>
                <w:szCs w:val="22"/>
              </w:rPr>
              <w:t>ционной безопасности</w:t>
            </w:r>
          </w:p>
        </w:tc>
      </w:tr>
    </w:tbl>
    <w:p w:rsidR="0044273E" w:rsidRPr="005512C6" w:rsidRDefault="0044273E" w:rsidP="0044273E">
      <w:pPr>
        <w:ind w:left="1287"/>
        <w:jc w:val="both"/>
        <w:rPr>
          <w:bCs/>
        </w:rPr>
      </w:pPr>
      <w:r w:rsidRPr="007F1B98">
        <w:rPr>
          <w:bCs/>
        </w:rPr>
        <w:tab/>
      </w:r>
    </w:p>
    <w:p w:rsidR="0044273E" w:rsidRPr="00607BEE" w:rsidRDefault="0044273E" w:rsidP="0044273E">
      <w:pPr>
        <w:jc w:val="both"/>
        <w:rPr>
          <w:bCs/>
        </w:rPr>
      </w:pPr>
    </w:p>
    <w:p w:rsidR="00DE6A9A" w:rsidRDefault="00DE6A9A" w:rsidP="0044273E">
      <w:pPr>
        <w:ind w:firstLine="709"/>
        <w:jc w:val="both"/>
        <w:rPr>
          <w:bCs/>
          <w:i/>
        </w:rPr>
        <w:sectPr w:rsidR="00DE6A9A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4273E" w:rsidRPr="00607BEE" w:rsidRDefault="0044273E" w:rsidP="0044273E">
      <w:pPr>
        <w:ind w:firstLine="709"/>
        <w:jc w:val="both"/>
        <w:rPr>
          <w:bCs/>
          <w:i/>
        </w:rPr>
      </w:pPr>
    </w:p>
    <w:p w:rsidR="0044273E" w:rsidRPr="00DE6A9A" w:rsidRDefault="0044273E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sz w:val="24"/>
          <w:szCs w:val="24"/>
        </w:rPr>
      </w:pPr>
      <w:r w:rsidRPr="00DE6A9A">
        <w:rPr>
          <w:rStyle w:val="FontStyle16"/>
          <w:sz w:val="24"/>
          <w:szCs w:val="24"/>
        </w:rPr>
        <w:t xml:space="preserve">Структура и содержание дисциплины   </w:t>
      </w:r>
    </w:p>
    <w:p w:rsidR="000E7CE3" w:rsidRDefault="000E7CE3" w:rsidP="000E7CE3">
      <w:pPr>
        <w:ind w:left="567"/>
        <w:jc w:val="both"/>
        <w:outlineLvl w:val="0"/>
      </w:pPr>
      <w:r w:rsidRPr="00EF4035">
        <w:t>Общая трудоемкость дисциплины составляет</w:t>
      </w:r>
      <w:r>
        <w:t xml:space="preserve"> 3</w:t>
      </w:r>
      <w:r w:rsidRPr="00EF4035">
        <w:t xml:space="preserve"> зачетных единиц</w:t>
      </w:r>
      <w:r>
        <w:t>ы108</w:t>
      </w:r>
      <w:r w:rsidR="00DD10B6">
        <w:t xml:space="preserve"> часов, в том числе: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>контакт</w:t>
      </w:r>
      <w:r w:rsidRPr="00EF4035">
        <w:t xml:space="preserve">ная </w:t>
      </w:r>
      <w:r>
        <w:t xml:space="preserve">работа- </w:t>
      </w:r>
      <w:r w:rsidR="00CF0FAC">
        <w:t>24</w:t>
      </w:r>
      <w:r>
        <w:t xml:space="preserve">,1 </w:t>
      </w:r>
      <w:r w:rsidR="00DD10B6">
        <w:t xml:space="preserve">акад. </w:t>
      </w:r>
      <w:r>
        <w:t>часа,</w:t>
      </w:r>
    </w:p>
    <w:p w:rsidR="000E7CE3" w:rsidRDefault="000E7CE3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 w:rsidR="00CF0FAC">
        <w:t>24</w:t>
      </w:r>
      <w:r w:rsidR="00DD10B6">
        <w:t xml:space="preserve">акад. </w:t>
      </w:r>
      <w:r>
        <w:t>час</w:t>
      </w:r>
      <w:r w:rsidR="00DD10B6">
        <w:t>ов</w:t>
      </w:r>
      <w:r>
        <w:t>,</w:t>
      </w:r>
    </w:p>
    <w:p w:rsidR="00DD10B6" w:rsidRDefault="00DD10B6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>
        <w:t>внеаудиторная работа – 0,1акад. часов,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 w:rsidRPr="00EF4035">
        <w:t>самостоятельная работа –</w:t>
      </w:r>
      <w:r w:rsidR="00CF0FAC">
        <w:t>83</w:t>
      </w:r>
      <w:r>
        <w:t xml:space="preserve">,9 </w:t>
      </w:r>
      <w:r w:rsidR="00DD10B6">
        <w:t xml:space="preserve">акад. </w:t>
      </w:r>
      <w:r>
        <w:t xml:space="preserve">часа, </w:t>
      </w:r>
    </w:p>
    <w:p w:rsidR="00C80B6D" w:rsidRDefault="00C80B6D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1"/>
        <w:gridCol w:w="546"/>
        <w:gridCol w:w="569"/>
        <w:gridCol w:w="655"/>
        <w:gridCol w:w="649"/>
        <w:gridCol w:w="973"/>
        <w:gridCol w:w="3149"/>
        <w:gridCol w:w="2855"/>
        <w:gridCol w:w="866"/>
      </w:tblGrid>
      <w:tr w:rsidR="00DE6A9A" w:rsidRPr="00491133" w:rsidTr="00EC2CF9">
        <w:trPr>
          <w:cantSplit/>
          <w:trHeight w:val="1156"/>
          <w:tblHeader/>
        </w:trPr>
        <w:tc>
          <w:tcPr>
            <w:tcW w:w="1445" w:type="pct"/>
            <w:vMerge w:val="restart"/>
            <w:vAlign w:val="center"/>
          </w:tcPr>
          <w:p w:rsidR="00DE6A9A" w:rsidRPr="00491133" w:rsidRDefault="00DE6A9A" w:rsidP="00F8685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E6A9A" w:rsidRPr="00491133" w:rsidRDefault="00DE6A9A" w:rsidP="00F8685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DE6A9A" w:rsidRPr="00491133" w:rsidRDefault="00DE6A9A" w:rsidP="00F8685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9113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9" w:type="pct"/>
            <w:gridSpan w:val="3"/>
            <w:vAlign w:val="center"/>
          </w:tcPr>
          <w:p w:rsidR="00DE6A9A" w:rsidRPr="00491133" w:rsidRDefault="00DE6A9A" w:rsidP="00F8685E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91" w:type="pct"/>
            <w:vMerge w:val="restart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9" w:type="pct"/>
            <w:vMerge w:val="restart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00" w:type="pct"/>
            <w:vMerge w:val="restart"/>
            <w:textDirection w:val="btLr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DE6A9A" w:rsidRPr="00491133" w:rsidTr="00EC2CF9">
        <w:trPr>
          <w:cantSplit/>
          <w:trHeight w:val="1134"/>
          <w:tblHeader/>
        </w:trPr>
        <w:tc>
          <w:tcPr>
            <w:tcW w:w="1445" w:type="pct"/>
            <w:vMerge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  <w:r w:rsidRPr="00491133">
              <w:t>лекции</w:t>
            </w:r>
          </w:p>
        </w:tc>
        <w:tc>
          <w:tcPr>
            <w:tcW w:w="227" w:type="pct"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  <w:proofErr w:type="spellStart"/>
            <w:r w:rsidRPr="00491133">
              <w:t>лаборат</w:t>
            </w:r>
            <w:proofErr w:type="spellEnd"/>
            <w:r w:rsidRPr="00491133">
              <w:t>.</w:t>
            </w:r>
          </w:p>
          <w:p w:rsidR="00DE6A9A" w:rsidRPr="00491133" w:rsidRDefault="00DE6A9A" w:rsidP="00F8685E">
            <w:pPr>
              <w:pStyle w:val="Style14"/>
              <w:widowControl/>
              <w:jc w:val="center"/>
            </w:pPr>
            <w:r w:rsidRPr="00491133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  <w:proofErr w:type="spellStart"/>
            <w:r w:rsidRPr="00491133">
              <w:t>практич</w:t>
            </w:r>
            <w:proofErr w:type="spellEnd"/>
            <w:r w:rsidRPr="00491133">
              <w:t>. занятия</w:t>
            </w:r>
          </w:p>
        </w:tc>
        <w:tc>
          <w:tcPr>
            <w:tcW w:w="337" w:type="pct"/>
            <w:vMerge/>
            <w:textDirection w:val="btLr"/>
          </w:tcPr>
          <w:p w:rsidR="00DE6A9A" w:rsidRPr="00491133" w:rsidRDefault="00DE6A9A" w:rsidP="00F8685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91" w:type="pct"/>
            <w:vMerge/>
            <w:textDirection w:val="btLr"/>
          </w:tcPr>
          <w:p w:rsidR="00DE6A9A" w:rsidRPr="00491133" w:rsidRDefault="00DE6A9A" w:rsidP="00F8685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9" w:type="pct"/>
            <w:vMerge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  <w:tc>
          <w:tcPr>
            <w:tcW w:w="300" w:type="pct"/>
            <w:vMerge/>
            <w:textDirection w:val="btL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</w:tr>
      <w:tr w:rsidR="005D50E7" w:rsidRPr="00491133" w:rsidTr="00EC2CF9">
        <w:trPr>
          <w:trHeight w:val="268"/>
        </w:trPr>
        <w:tc>
          <w:tcPr>
            <w:tcW w:w="1445" w:type="pct"/>
          </w:tcPr>
          <w:p w:rsidR="005D50E7" w:rsidRPr="00491133" w:rsidRDefault="005D50E7" w:rsidP="002524A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 xml:space="preserve"> Раздел. Введение в предметную область</w:t>
            </w:r>
          </w:p>
        </w:tc>
        <w:tc>
          <w:tcPr>
            <w:tcW w:w="189" w:type="pct"/>
            <w:vAlign w:val="center"/>
          </w:tcPr>
          <w:p w:rsidR="005D50E7" w:rsidRPr="00944AF4" w:rsidRDefault="005D50E7" w:rsidP="00383E02">
            <w:pPr>
              <w:jc w:val="center"/>
            </w:pPr>
            <w: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1091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5D50E7" w:rsidRPr="00491133" w:rsidRDefault="005D50E7" w:rsidP="00383E02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5D50E7" w:rsidRPr="00491133" w:rsidTr="00EC2CF9">
        <w:trPr>
          <w:trHeight w:val="422"/>
        </w:trPr>
        <w:tc>
          <w:tcPr>
            <w:tcW w:w="1445" w:type="pct"/>
          </w:tcPr>
          <w:p w:rsidR="005D50E7" w:rsidRPr="00491133" w:rsidRDefault="005D50E7" w:rsidP="002524A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Основы информационных те</w:t>
            </w:r>
            <w:r w:rsidRPr="00491133">
              <w:rPr>
                <w:bCs/>
                <w:sz w:val="24"/>
                <w:szCs w:val="24"/>
              </w:rPr>
              <w:t>х</w:t>
            </w:r>
            <w:r w:rsidRPr="00491133">
              <w:rPr>
                <w:bCs/>
                <w:sz w:val="24"/>
                <w:szCs w:val="24"/>
              </w:rPr>
              <w:t xml:space="preserve">нологий 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8878BA" w:rsidP="00383E02">
            <w:pPr>
              <w:jc w:val="center"/>
            </w:pPr>
            <w:r>
              <w:t>3</w:t>
            </w:r>
          </w:p>
        </w:tc>
        <w:tc>
          <w:tcPr>
            <w:tcW w:w="1091" w:type="pct"/>
          </w:tcPr>
          <w:p w:rsidR="005D50E7" w:rsidRPr="00491133" w:rsidRDefault="005D50E7" w:rsidP="00AD5E2C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383E02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5D50E7" w:rsidRPr="00EC2CF9" w:rsidRDefault="005D50E7" w:rsidP="00CF0FA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491133">
              <w:rPr>
                <w:i/>
              </w:rPr>
              <w:t>О</w:t>
            </w:r>
            <w:r w:rsidR="00CF0FAC">
              <w:rPr>
                <w:i/>
              </w:rPr>
              <w:t>П</w:t>
            </w:r>
            <w:r w:rsidRPr="00491133">
              <w:rPr>
                <w:i/>
              </w:rPr>
              <w:t>К-</w:t>
            </w:r>
            <w:r w:rsidR="00CF0FAC">
              <w:rPr>
                <w:i/>
              </w:rPr>
              <w:t>5</w:t>
            </w:r>
            <w:r w:rsidR="00EC2CF9">
              <w:rPr>
                <w:i/>
              </w:rPr>
              <w:t>-з</w:t>
            </w:r>
          </w:p>
        </w:tc>
      </w:tr>
      <w:tr w:rsidR="005D50E7" w:rsidRPr="00491133" w:rsidTr="00EC2CF9">
        <w:trPr>
          <w:trHeight w:val="422"/>
        </w:trPr>
        <w:tc>
          <w:tcPr>
            <w:tcW w:w="1445" w:type="pct"/>
          </w:tcPr>
          <w:p w:rsidR="005D50E7" w:rsidRPr="00491133" w:rsidRDefault="005D50E7" w:rsidP="002524A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Классификация информацио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ных технологий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8878BA" w:rsidP="00383E02">
            <w:pPr>
              <w:jc w:val="center"/>
            </w:pPr>
            <w:r>
              <w:t>3</w:t>
            </w:r>
          </w:p>
        </w:tc>
        <w:tc>
          <w:tcPr>
            <w:tcW w:w="1091" w:type="pct"/>
          </w:tcPr>
          <w:p w:rsidR="005D50E7" w:rsidRPr="00491133" w:rsidRDefault="005D50E7" w:rsidP="00AD5E2C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383E02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i/>
              </w:rPr>
              <w:t>О</w:t>
            </w:r>
            <w:r>
              <w:rPr>
                <w:i/>
              </w:rPr>
              <w:t>П</w:t>
            </w:r>
            <w:r w:rsidRPr="00491133">
              <w:rPr>
                <w:i/>
              </w:rPr>
              <w:t>К-</w:t>
            </w:r>
            <w:r>
              <w:rPr>
                <w:i/>
              </w:rPr>
              <w:t>5-зу</w:t>
            </w:r>
          </w:p>
        </w:tc>
      </w:tr>
      <w:tr w:rsidR="005D50E7" w:rsidRPr="00491133" w:rsidTr="00EC2CF9">
        <w:trPr>
          <w:trHeight w:val="422"/>
        </w:trPr>
        <w:tc>
          <w:tcPr>
            <w:tcW w:w="1445" w:type="pct"/>
          </w:tcPr>
          <w:p w:rsidR="005D50E7" w:rsidRPr="00491133" w:rsidRDefault="005D50E7" w:rsidP="002524A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Структура, виды и средства и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формационных технологий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5D50E7" w:rsidRPr="00491133" w:rsidRDefault="005D50E7" w:rsidP="00AD5E2C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491133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5D50E7" w:rsidRPr="00491133" w:rsidRDefault="00EC2CF9" w:rsidP="00CF0FA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i/>
              </w:rPr>
              <w:t>О</w:t>
            </w:r>
            <w:r w:rsidR="00CF0FAC">
              <w:rPr>
                <w:i/>
              </w:rPr>
              <w:t>П</w:t>
            </w:r>
            <w:r w:rsidRPr="00491133">
              <w:rPr>
                <w:i/>
              </w:rPr>
              <w:t>К-</w:t>
            </w:r>
            <w:r w:rsidR="00CF0FAC">
              <w:rPr>
                <w:i/>
              </w:rPr>
              <w:t>5</w:t>
            </w:r>
            <w:r>
              <w:rPr>
                <w:i/>
              </w:rPr>
              <w:t>-з</w:t>
            </w:r>
            <w:r w:rsidR="00CF0FAC">
              <w:rPr>
                <w:i/>
              </w:rPr>
              <w:t>у</w:t>
            </w: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</w:tcPr>
          <w:p w:rsidR="005D50E7" w:rsidRPr="00BC42A2" w:rsidRDefault="005D50E7" w:rsidP="005D50E7">
            <w:pPr>
              <w:pStyle w:val="Style14"/>
              <w:widowControl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8878BA" w:rsidP="00383E0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091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5D50E7" w:rsidRPr="00383E02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5D50E7" w:rsidRPr="00491133" w:rsidTr="00EC2CF9">
        <w:trPr>
          <w:trHeight w:val="70"/>
        </w:trPr>
        <w:tc>
          <w:tcPr>
            <w:tcW w:w="1445" w:type="pct"/>
          </w:tcPr>
          <w:p w:rsidR="005D50E7" w:rsidRPr="00491133" w:rsidRDefault="005D50E7" w:rsidP="002524A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>Раздел. Информатизация образ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вания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1091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5D50E7" w:rsidRPr="00491133" w:rsidRDefault="005D50E7" w:rsidP="00383E02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</w:tcPr>
          <w:p w:rsidR="005D50E7" w:rsidRPr="00491133" w:rsidRDefault="009E2634" w:rsidP="002524A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hyperlink w:anchor="_TOC_250006" w:history="1">
              <w:r w:rsidR="005D50E7" w:rsidRPr="00491133">
                <w:rPr>
                  <w:bCs/>
                </w:rPr>
                <w:br w:type="column"/>
              </w:r>
              <w:r w:rsidR="005D50E7" w:rsidRPr="00491133">
                <w:rPr>
                  <w:bCs/>
                  <w:sz w:val="24"/>
                  <w:szCs w:val="24"/>
                </w:rPr>
                <w:t>Информатизация образования как фактор развития общества</w:t>
              </w:r>
              <w:r w:rsidR="005D50E7" w:rsidRPr="00491133">
                <w:rPr>
                  <w:bCs/>
                  <w:sz w:val="24"/>
                  <w:szCs w:val="24"/>
                </w:rPr>
                <w:tab/>
              </w:r>
            </w:hyperlink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5D50E7" w:rsidRPr="00491133" w:rsidRDefault="005D50E7" w:rsidP="005D50E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383E02" w:rsidRDefault="00383E02" w:rsidP="00383E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</w:t>
            </w:r>
            <w:r>
              <w:rPr>
                <w:i/>
              </w:rPr>
              <w:t>зу</w:t>
            </w:r>
            <w:r w:rsidRPr="00CF0FAC">
              <w:rPr>
                <w:i/>
              </w:rPr>
              <w:t>; ПК-6</w:t>
            </w:r>
            <w:r w:rsidR="008F4764">
              <w:rPr>
                <w:i/>
              </w:rPr>
              <w:t>з</w:t>
            </w:r>
          </w:p>
        </w:tc>
      </w:tr>
      <w:tr w:rsidR="005D50E7" w:rsidRPr="00491133" w:rsidTr="00EC2CF9">
        <w:trPr>
          <w:trHeight w:val="1133"/>
        </w:trPr>
        <w:tc>
          <w:tcPr>
            <w:tcW w:w="1445" w:type="pct"/>
          </w:tcPr>
          <w:p w:rsidR="005D50E7" w:rsidRPr="00491133" w:rsidRDefault="005D50E7" w:rsidP="002524A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lastRenderedPageBreak/>
              <w:t>Цели и задачи информатизации и использования информационных технологий в образовании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5D50E7" w:rsidRPr="00491133" w:rsidRDefault="005D50E7" w:rsidP="005D50E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383E02" w:rsidRDefault="00383E02" w:rsidP="00383E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ОПК-5зу; ПК-6з</w:t>
            </w: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  <w:vAlign w:val="center"/>
          </w:tcPr>
          <w:p w:rsidR="005D50E7" w:rsidRPr="00BC42A2" w:rsidRDefault="005D50E7" w:rsidP="005D50E7">
            <w:pPr>
              <w:pStyle w:val="Style14"/>
              <w:widowControl/>
              <w:jc w:val="center"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5D50E7" w:rsidRPr="005D50E7" w:rsidRDefault="005D50E7" w:rsidP="00383E02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4</w:t>
            </w:r>
          </w:p>
        </w:tc>
        <w:tc>
          <w:tcPr>
            <w:tcW w:w="1091" w:type="pct"/>
          </w:tcPr>
          <w:p w:rsidR="005D50E7" w:rsidRPr="00491133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5D50E7" w:rsidRPr="00383E02" w:rsidRDefault="00383E02" w:rsidP="00383E02">
            <w:pPr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5D50E7" w:rsidRPr="00383E02" w:rsidRDefault="005D50E7" w:rsidP="00383E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5D50E7" w:rsidRPr="00491133" w:rsidTr="00EC2CF9">
        <w:trPr>
          <w:trHeight w:val="268"/>
        </w:trPr>
        <w:tc>
          <w:tcPr>
            <w:tcW w:w="1445" w:type="pct"/>
          </w:tcPr>
          <w:p w:rsidR="005D50E7" w:rsidRPr="00491133" w:rsidRDefault="005D50E7" w:rsidP="005D50E7">
            <w:pPr>
              <w:pStyle w:val="Style14"/>
              <w:widowControl/>
              <w:tabs>
                <w:tab w:val="left" w:pos="435"/>
              </w:tabs>
            </w:pPr>
            <w:r w:rsidRPr="00491133">
              <w:rPr>
                <w:b/>
              </w:rPr>
              <w:t>3. Раздел</w:t>
            </w:r>
            <w:r w:rsidR="007D6128">
              <w:rPr>
                <w:b/>
              </w:rPr>
              <w:t xml:space="preserve">. </w:t>
            </w:r>
            <w:r w:rsidRPr="00491133">
              <w:rPr>
                <w:b/>
              </w:rPr>
              <w:t>Базовые и прикладные информационные технологии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1091" w:type="pct"/>
          </w:tcPr>
          <w:p w:rsidR="005D50E7" w:rsidRPr="00491133" w:rsidRDefault="005D50E7" w:rsidP="005D50E7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5D50E7" w:rsidRPr="00383E02" w:rsidRDefault="005D50E7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AD5E2C" w:rsidRPr="00491133" w:rsidTr="00EC2CF9">
        <w:trPr>
          <w:trHeight w:val="422"/>
        </w:trPr>
        <w:tc>
          <w:tcPr>
            <w:tcW w:w="1445" w:type="pct"/>
          </w:tcPr>
          <w:p w:rsidR="00AD5E2C" w:rsidRPr="00491133" w:rsidRDefault="00AD5E2C" w:rsidP="005D50E7">
            <w:pPr>
              <w:pStyle w:val="Style14"/>
            </w:pPr>
            <w:r w:rsidRPr="00491133">
              <w:t>3.1. Тема.</w:t>
            </w:r>
            <w:r w:rsidRPr="00491133">
              <w:rPr>
                <w:rFonts w:eastAsia="Garamond"/>
                <w:sz w:val="20"/>
                <w:szCs w:val="22"/>
                <w:lang w:eastAsia="en-US"/>
              </w:rPr>
              <w:t xml:space="preserve"> Р</w:t>
            </w:r>
            <w:r w:rsidRPr="00491133">
              <w:t xml:space="preserve">азработка учебно-дидактических материалов средствами текстового редактора </w:t>
            </w:r>
          </w:p>
        </w:tc>
        <w:tc>
          <w:tcPr>
            <w:tcW w:w="189" w:type="pct"/>
            <w:vAlign w:val="center"/>
          </w:tcPr>
          <w:p w:rsidR="00AD5E2C" w:rsidRDefault="00AD5E2C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8878BA" w:rsidP="00383E02">
            <w:pPr>
              <w:jc w:val="center"/>
            </w:pPr>
            <w: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8878BA" w:rsidP="00383E02">
            <w:pPr>
              <w:jc w:val="center"/>
            </w:pPr>
            <w:r>
              <w:t>4</w:t>
            </w:r>
          </w:p>
        </w:tc>
        <w:tc>
          <w:tcPr>
            <w:tcW w:w="1091" w:type="pct"/>
          </w:tcPr>
          <w:p w:rsidR="00AD5E2C" w:rsidRPr="000B1665" w:rsidRDefault="00AD5E2C" w:rsidP="00AD5E2C">
            <w:pPr>
              <w:rPr>
                <w:iCs/>
              </w:rPr>
            </w:pPr>
            <w:r w:rsidRPr="000B1665">
              <w:rPr>
                <w:iCs/>
              </w:rPr>
              <w:t xml:space="preserve">Подготовка и выполнение </w:t>
            </w:r>
            <w:r>
              <w:rPr>
                <w:iCs/>
              </w:rPr>
              <w:t xml:space="preserve">практического задания </w:t>
            </w:r>
          </w:p>
        </w:tc>
        <w:tc>
          <w:tcPr>
            <w:tcW w:w="989" w:type="pct"/>
          </w:tcPr>
          <w:p w:rsidR="00AD5E2C" w:rsidRPr="00383E02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AD5E2C" w:rsidRPr="00491133" w:rsidRDefault="00CF0FAC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ОПК-5зу; ПК-6з</w:t>
            </w:r>
            <w:r>
              <w:rPr>
                <w:i/>
              </w:rPr>
              <w:t>у</w:t>
            </w:r>
          </w:p>
        </w:tc>
      </w:tr>
      <w:tr w:rsidR="00AD5E2C" w:rsidRPr="00491133" w:rsidTr="00EC2CF9">
        <w:trPr>
          <w:trHeight w:val="422"/>
        </w:trPr>
        <w:tc>
          <w:tcPr>
            <w:tcW w:w="1445" w:type="pct"/>
          </w:tcPr>
          <w:p w:rsidR="00AD5E2C" w:rsidRPr="00491133" w:rsidRDefault="00AD5E2C" w:rsidP="005D50E7">
            <w:pPr>
              <w:pStyle w:val="Style14"/>
            </w:pPr>
            <w:r w:rsidRPr="00491133">
              <w:t>3.2. Тема Обработка табличной инфо</w:t>
            </w:r>
            <w:r w:rsidRPr="00491133">
              <w:t>р</w:t>
            </w:r>
            <w:r w:rsidRPr="00491133">
              <w:t>мации для образовательного процесса</w:t>
            </w:r>
          </w:p>
        </w:tc>
        <w:tc>
          <w:tcPr>
            <w:tcW w:w="189" w:type="pct"/>
            <w:vAlign w:val="center"/>
          </w:tcPr>
          <w:p w:rsidR="00AD5E2C" w:rsidRDefault="00AD5E2C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8878BA" w:rsidP="00383E02">
            <w:pPr>
              <w:jc w:val="center"/>
            </w:pPr>
            <w: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8878BA" w:rsidP="00383E02">
            <w:pPr>
              <w:jc w:val="center"/>
            </w:pPr>
            <w:r>
              <w:t>4</w:t>
            </w:r>
          </w:p>
        </w:tc>
        <w:tc>
          <w:tcPr>
            <w:tcW w:w="1091" w:type="pct"/>
          </w:tcPr>
          <w:p w:rsidR="00AD5E2C" w:rsidRDefault="00AD5E2C">
            <w:r w:rsidRPr="00200F65">
              <w:rPr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AD5E2C" w:rsidRPr="00383E02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AD5E2C" w:rsidRPr="00491133" w:rsidRDefault="00CF0FAC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ОПК-5зу; ПК-6з</w:t>
            </w:r>
            <w:r>
              <w:rPr>
                <w:i/>
              </w:rPr>
              <w:t>у</w:t>
            </w:r>
          </w:p>
        </w:tc>
      </w:tr>
      <w:tr w:rsidR="00AD5E2C" w:rsidRPr="00491133" w:rsidTr="00EC2CF9">
        <w:trPr>
          <w:trHeight w:val="499"/>
        </w:trPr>
        <w:tc>
          <w:tcPr>
            <w:tcW w:w="1445" w:type="pct"/>
          </w:tcPr>
          <w:p w:rsidR="00AD5E2C" w:rsidRPr="005D50E7" w:rsidRDefault="00AD5E2C" w:rsidP="005D50E7">
            <w:pPr>
              <w:pStyle w:val="Style14"/>
              <w:widowControl/>
              <w:rPr>
                <w:i/>
                <w:color w:val="C00000"/>
              </w:rPr>
            </w:pPr>
            <w:r w:rsidRPr="005D50E7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AD5E2C" w:rsidRPr="005D50E7" w:rsidRDefault="00AD5E2C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D50E7" w:rsidRDefault="00AD5E2C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D50E7" w:rsidRDefault="00AD5E2C" w:rsidP="008878BA">
            <w:pPr>
              <w:jc w:val="center"/>
              <w:rPr>
                <w:i/>
              </w:rPr>
            </w:pPr>
            <w:r w:rsidRPr="005D50E7">
              <w:rPr>
                <w:i/>
              </w:rPr>
              <w:t>1</w:t>
            </w:r>
            <w:r w:rsidR="008878BA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D50E7" w:rsidRDefault="00AD5E2C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D50E7" w:rsidRDefault="008878BA" w:rsidP="00383E0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091" w:type="pct"/>
          </w:tcPr>
          <w:p w:rsidR="00AD5E2C" w:rsidRPr="00AD5E2C" w:rsidRDefault="00AD5E2C">
            <w:pPr>
              <w:rPr>
                <w:i/>
              </w:rPr>
            </w:pPr>
            <w:r w:rsidRPr="00AD5E2C">
              <w:rPr>
                <w:i/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AD5E2C" w:rsidRPr="00AD5E2C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AD5E2C" w:rsidRPr="00491133" w:rsidRDefault="00CF0FAC" w:rsidP="005D50E7">
            <w:pPr>
              <w:pStyle w:val="Style14"/>
              <w:widowControl/>
              <w:jc w:val="center"/>
            </w:pPr>
            <w:r w:rsidRPr="00CF0FAC">
              <w:rPr>
                <w:i/>
              </w:rPr>
              <w:t>ОПК-5зу; ПК-6з</w:t>
            </w:r>
            <w:r>
              <w:rPr>
                <w:i/>
              </w:rPr>
              <w:t>у</w:t>
            </w:r>
          </w:p>
        </w:tc>
      </w:tr>
      <w:tr w:rsidR="005D50E7" w:rsidRPr="00491133" w:rsidTr="00EC2CF9">
        <w:trPr>
          <w:trHeight w:val="70"/>
        </w:trPr>
        <w:tc>
          <w:tcPr>
            <w:tcW w:w="1445" w:type="pct"/>
          </w:tcPr>
          <w:p w:rsidR="005D50E7" w:rsidRPr="00491133" w:rsidRDefault="005D50E7" w:rsidP="005D50E7">
            <w:pPr>
              <w:pStyle w:val="Style14"/>
              <w:rPr>
                <w:color w:val="C00000"/>
              </w:rPr>
            </w:pPr>
            <w:r w:rsidRPr="00491133">
              <w:rPr>
                <w:b/>
              </w:rPr>
              <w:t>4. Раздел. Информационные техн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логии в реализации системы ко</w:t>
            </w:r>
            <w:r w:rsidRPr="00491133">
              <w:rPr>
                <w:b/>
              </w:rPr>
              <w:t>н</w:t>
            </w:r>
            <w:r w:rsidRPr="00491133">
              <w:rPr>
                <w:b/>
              </w:rPr>
              <w:t>троля, оценки и мониторинга уче</w:t>
            </w:r>
            <w:r w:rsidRPr="00491133">
              <w:rPr>
                <w:b/>
              </w:rPr>
              <w:t>б</w:t>
            </w:r>
            <w:r w:rsidRPr="00491133">
              <w:rPr>
                <w:b/>
              </w:rPr>
              <w:t>ных достижений учащихся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1091" w:type="pct"/>
          </w:tcPr>
          <w:p w:rsidR="005D50E7" w:rsidRPr="00491133" w:rsidRDefault="005D50E7" w:rsidP="005D50E7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5D50E7" w:rsidRPr="00383E02" w:rsidRDefault="005D50E7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AD5E2C" w:rsidRPr="00491133" w:rsidTr="00EC2CF9">
        <w:trPr>
          <w:trHeight w:val="499"/>
        </w:trPr>
        <w:tc>
          <w:tcPr>
            <w:tcW w:w="1445" w:type="pct"/>
          </w:tcPr>
          <w:p w:rsidR="00AD5E2C" w:rsidRPr="00491133" w:rsidRDefault="00AD5E2C" w:rsidP="005C3919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Информационные технологии в управлении качеством образовательн</w:t>
            </w:r>
            <w:r w:rsidRPr="00491133">
              <w:t>о</w:t>
            </w:r>
            <w:r w:rsidRPr="00491133">
              <w:t xml:space="preserve">го процесса </w:t>
            </w:r>
          </w:p>
        </w:tc>
        <w:tc>
          <w:tcPr>
            <w:tcW w:w="189" w:type="pct"/>
            <w:vAlign w:val="center"/>
          </w:tcPr>
          <w:p w:rsidR="00AD5E2C" w:rsidRDefault="00AD5E2C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 w:rsidRPr="005C4D81"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AD5E2C" w:rsidRDefault="00AD5E2C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AD5E2C" w:rsidRPr="00383E02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ОПК-5з</w:t>
            </w:r>
            <w:r>
              <w:rPr>
                <w:i/>
              </w:rPr>
              <w:t>в</w:t>
            </w:r>
            <w:r w:rsidRPr="00CF0FAC">
              <w:rPr>
                <w:i/>
              </w:rPr>
              <w:t>у; ПК-6з</w:t>
            </w:r>
            <w:r>
              <w:rPr>
                <w:i/>
              </w:rPr>
              <w:t>у</w:t>
            </w:r>
          </w:p>
        </w:tc>
      </w:tr>
      <w:tr w:rsidR="00AD5E2C" w:rsidRPr="00491133" w:rsidTr="00EC2CF9">
        <w:trPr>
          <w:trHeight w:val="499"/>
        </w:trPr>
        <w:tc>
          <w:tcPr>
            <w:tcW w:w="1445" w:type="pct"/>
          </w:tcPr>
          <w:p w:rsidR="00AD5E2C" w:rsidRPr="00491133" w:rsidRDefault="00AD5E2C" w:rsidP="005C3919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Педагогический мониторинг к</w:t>
            </w:r>
            <w:r w:rsidRPr="00491133">
              <w:t>а</w:t>
            </w:r>
            <w:r w:rsidRPr="00491133">
              <w:t xml:space="preserve">чества образования </w:t>
            </w:r>
          </w:p>
        </w:tc>
        <w:tc>
          <w:tcPr>
            <w:tcW w:w="189" w:type="pct"/>
            <w:vAlign w:val="center"/>
          </w:tcPr>
          <w:p w:rsidR="00AD5E2C" w:rsidRDefault="00AD5E2C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AD5E2C" w:rsidRDefault="00AD5E2C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AD5E2C" w:rsidRPr="00491133" w:rsidRDefault="00AD5E2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ОПК-5зу</w:t>
            </w:r>
            <w:r w:rsidR="008878BA">
              <w:rPr>
                <w:i/>
              </w:rPr>
              <w:t>в</w:t>
            </w:r>
            <w:r w:rsidRPr="00CF0FAC">
              <w:rPr>
                <w:i/>
              </w:rPr>
              <w:t xml:space="preserve">; </w:t>
            </w:r>
            <w:r w:rsidRPr="00CF0FAC">
              <w:rPr>
                <w:i/>
              </w:rPr>
              <w:lastRenderedPageBreak/>
              <w:t>ПК-6з</w:t>
            </w: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</w:tcPr>
          <w:p w:rsidR="005D50E7" w:rsidRPr="00491133" w:rsidRDefault="005D50E7" w:rsidP="005C3919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lastRenderedPageBreak/>
              <w:t>Педагогические измерения в системе контроля оценки и монитори</w:t>
            </w:r>
            <w:r w:rsidRPr="00491133">
              <w:t>н</w:t>
            </w:r>
            <w:r w:rsidRPr="00491133">
              <w:t>га учебных достижений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3</w:t>
            </w:r>
          </w:p>
        </w:tc>
        <w:tc>
          <w:tcPr>
            <w:tcW w:w="1091" w:type="pct"/>
          </w:tcPr>
          <w:p w:rsidR="005D50E7" w:rsidRPr="00491133" w:rsidRDefault="005D50E7" w:rsidP="005D50E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491133" w:rsidRDefault="00383E02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ОПК-5зу</w:t>
            </w:r>
            <w:r w:rsidR="008878BA">
              <w:rPr>
                <w:i/>
              </w:rPr>
              <w:t>в</w:t>
            </w:r>
            <w:r w:rsidRPr="00CF0FAC">
              <w:rPr>
                <w:i/>
              </w:rPr>
              <w:t>; ПК-6з</w:t>
            </w: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</w:tcPr>
          <w:p w:rsidR="005D50E7" w:rsidRPr="00383E02" w:rsidRDefault="005D50E7" w:rsidP="005D50E7">
            <w:pPr>
              <w:pStyle w:val="Style14"/>
              <w:widowControl/>
              <w:rPr>
                <w:i/>
              </w:rPr>
            </w:pPr>
            <w:r w:rsidRPr="00383E0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5D50E7" w:rsidRPr="00383E02" w:rsidRDefault="005D50E7" w:rsidP="00383E02">
            <w:pPr>
              <w:jc w:val="center"/>
              <w:rPr>
                <w:i/>
              </w:rPr>
            </w:pPr>
            <w:r w:rsidRPr="00383E02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383E02" w:rsidRDefault="005D50E7" w:rsidP="00383E02">
            <w:pPr>
              <w:jc w:val="center"/>
              <w:rPr>
                <w:i/>
              </w:rPr>
            </w:pPr>
            <w:r w:rsidRPr="00383E02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383E02" w:rsidRDefault="00EA4EA9" w:rsidP="00383E02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383E02" w:rsidRDefault="005D50E7" w:rsidP="00383E02">
            <w:pPr>
              <w:jc w:val="center"/>
              <w:rPr>
                <w:i/>
              </w:rPr>
            </w:pPr>
            <w:r w:rsidRPr="00383E02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383E02" w:rsidRDefault="007D6128" w:rsidP="00383E02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091" w:type="pct"/>
          </w:tcPr>
          <w:p w:rsidR="00DC1A74" w:rsidRPr="00DC1A74" w:rsidRDefault="00DC1A74" w:rsidP="005D50E7">
            <w:pPr>
              <w:pStyle w:val="Style14"/>
              <w:widowControl/>
              <w:jc w:val="both"/>
              <w:rPr>
                <w:i/>
                <w:iCs/>
              </w:rPr>
            </w:pP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Самостоятельное изучение учебной и научной литер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туры</w:t>
            </w:r>
          </w:p>
          <w:p w:rsidR="005D50E7" w:rsidRPr="00383E02" w:rsidRDefault="00DC1A74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i/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383E02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опрос,</w:t>
            </w:r>
          </w:p>
          <w:p w:rsidR="005D50E7" w:rsidRPr="00383E02" w:rsidRDefault="00383E02" w:rsidP="005D50E7">
            <w:pPr>
              <w:pStyle w:val="Style14"/>
              <w:widowControl/>
              <w:jc w:val="center"/>
              <w:rPr>
                <w:i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5D50E7" w:rsidRPr="00383E02" w:rsidRDefault="005D50E7" w:rsidP="005D50E7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</w:tcPr>
          <w:p w:rsidR="005D50E7" w:rsidRPr="007D6128" w:rsidRDefault="005D50E7" w:rsidP="005D50E7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Методические аспекты использов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ния информационных технологий в образовательном процессе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4</w:t>
            </w:r>
          </w:p>
        </w:tc>
        <w:tc>
          <w:tcPr>
            <w:tcW w:w="1091" w:type="pct"/>
          </w:tcPr>
          <w:p w:rsidR="005D50E7" w:rsidRPr="00491133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491133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pStyle w:val="Style14"/>
              <w:widowControl/>
              <w:jc w:val="center"/>
            </w:pPr>
            <w:r w:rsidRPr="00CF0FAC">
              <w:rPr>
                <w:i/>
              </w:rPr>
              <w:t>ОПК-5зу; ПК-6</w:t>
            </w:r>
            <w:r w:rsidR="008878BA">
              <w:rPr>
                <w:i/>
              </w:rPr>
              <w:t>у</w:t>
            </w:r>
            <w:r w:rsidRPr="00CF0FAC">
              <w:rPr>
                <w:i/>
              </w:rPr>
              <w:t>з</w:t>
            </w: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</w:tcPr>
          <w:p w:rsidR="005D50E7" w:rsidRPr="007D6128" w:rsidRDefault="005D50E7" w:rsidP="005D50E7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Информационные технологии в пр</w:t>
            </w:r>
            <w:r w:rsidRPr="007D6128">
              <w:rPr>
                <w:b/>
              </w:rPr>
              <w:t>о</w:t>
            </w:r>
            <w:r w:rsidRPr="007D6128">
              <w:rPr>
                <w:b/>
              </w:rPr>
              <w:t>ектной деятельности педагога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8878BA" w:rsidP="008878BA">
            <w:pPr>
              <w:jc w:val="center"/>
            </w:pPr>
            <w:r>
              <w:t>2</w:t>
            </w:r>
            <w:r w:rsidR="00A234A7">
              <w:t>/</w:t>
            </w: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8878BA">
            <w:pPr>
              <w:jc w:val="center"/>
            </w:pPr>
            <w:r w:rsidRPr="005C4D81">
              <w:t>1</w:t>
            </w:r>
            <w:r w:rsidR="008878BA">
              <w:t>6</w:t>
            </w:r>
          </w:p>
        </w:tc>
        <w:tc>
          <w:tcPr>
            <w:tcW w:w="1091" w:type="pct"/>
          </w:tcPr>
          <w:p w:rsidR="00383E02" w:rsidRPr="00491133" w:rsidRDefault="00383E02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989" w:type="pct"/>
          </w:tcPr>
          <w:p w:rsidR="005D50E7" w:rsidRPr="00491133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pStyle w:val="Style14"/>
              <w:widowControl/>
              <w:jc w:val="center"/>
            </w:pPr>
            <w:r w:rsidRPr="00CF0FAC">
              <w:rPr>
                <w:i/>
              </w:rPr>
              <w:t>ОПК-5зу</w:t>
            </w:r>
            <w:r w:rsidR="008878BA">
              <w:rPr>
                <w:i/>
              </w:rPr>
              <w:t>в</w:t>
            </w:r>
            <w:r w:rsidRPr="00CF0FAC">
              <w:rPr>
                <w:i/>
              </w:rPr>
              <w:t>; ПК-6з</w:t>
            </w: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</w:tcPr>
          <w:p w:rsidR="005D50E7" w:rsidRPr="007D6128" w:rsidRDefault="005D50E7" w:rsidP="005D50E7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Базовые методы защиты информ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ции при работе с компьютерными системами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3</w:t>
            </w:r>
          </w:p>
        </w:tc>
        <w:tc>
          <w:tcPr>
            <w:tcW w:w="1091" w:type="pct"/>
          </w:tcPr>
          <w:p w:rsidR="005D50E7" w:rsidRPr="00491133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491133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pStyle w:val="Style14"/>
              <w:widowControl/>
              <w:jc w:val="center"/>
            </w:pPr>
            <w:r w:rsidRPr="00CF0FAC">
              <w:rPr>
                <w:i/>
              </w:rPr>
              <w:t>ОПК-5зу; ПК-6з</w:t>
            </w:r>
            <w:r w:rsidR="008878BA">
              <w:rPr>
                <w:i/>
              </w:rPr>
              <w:t>ув</w:t>
            </w: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</w:tcPr>
          <w:p w:rsidR="005D50E7" w:rsidRPr="007D6128" w:rsidRDefault="005D50E7" w:rsidP="005D50E7">
            <w:pPr>
              <w:pStyle w:val="Style14"/>
              <w:rPr>
                <w:b/>
              </w:rPr>
            </w:pPr>
            <w:proofErr w:type="gramStart"/>
            <w:r w:rsidRPr="007D6128">
              <w:rPr>
                <w:b/>
              </w:rPr>
              <w:t>Социальные</w:t>
            </w:r>
            <w:proofErr w:type="gramEnd"/>
            <w:r w:rsidRPr="007D6128">
              <w:rPr>
                <w:b/>
              </w:rPr>
              <w:t xml:space="preserve"> </w:t>
            </w:r>
            <w:proofErr w:type="spellStart"/>
            <w:r w:rsidRPr="007D6128">
              <w:rPr>
                <w:b/>
              </w:rPr>
              <w:t>медиа</w:t>
            </w:r>
            <w:proofErr w:type="spellEnd"/>
            <w:r w:rsidRPr="007D6128">
              <w:rPr>
                <w:b/>
              </w:rPr>
              <w:t xml:space="preserve"> в образовании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A234A7" w:rsidP="00383E02">
            <w:pPr>
              <w:jc w:val="center"/>
            </w:pPr>
            <w:r>
              <w:t>2/2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7D6128" w:rsidP="00383E02">
            <w:pPr>
              <w:jc w:val="center"/>
            </w:pPr>
            <w:r>
              <w:t>33</w:t>
            </w:r>
            <w:r w:rsidR="005D50E7" w:rsidRPr="005C4D81">
              <w:t>,9</w:t>
            </w:r>
          </w:p>
        </w:tc>
        <w:tc>
          <w:tcPr>
            <w:tcW w:w="1091" w:type="pct"/>
          </w:tcPr>
          <w:p w:rsidR="005D50E7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ры;</w:t>
            </w:r>
          </w:p>
          <w:p w:rsidR="005D50E7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 (тезисов, 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тей);</w:t>
            </w:r>
          </w:p>
          <w:p w:rsidR="005D50E7" w:rsidRPr="00491133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пл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щадками</w:t>
            </w:r>
          </w:p>
        </w:tc>
        <w:tc>
          <w:tcPr>
            <w:tcW w:w="989" w:type="pct"/>
          </w:tcPr>
          <w:p w:rsidR="005D50E7" w:rsidRPr="00491133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опрос, участие 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300" w:type="pct"/>
          </w:tcPr>
          <w:p w:rsidR="008F4764" w:rsidRPr="00491133" w:rsidRDefault="00CF0FAC" w:rsidP="005D50E7">
            <w:pPr>
              <w:pStyle w:val="Style14"/>
              <w:widowControl/>
              <w:jc w:val="center"/>
            </w:pPr>
            <w:r w:rsidRPr="00CF0FAC">
              <w:rPr>
                <w:i/>
              </w:rPr>
              <w:t>ОПК-5зу</w:t>
            </w:r>
            <w:r w:rsidR="008878BA">
              <w:rPr>
                <w:i/>
              </w:rPr>
              <w:t>в</w:t>
            </w:r>
            <w:r w:rsidRPr="00CF0FAC">
              <w:rPr>
                <w:i/>
              </w:rPr>
              <w:t>; ПК-6з</w:t>
            </w:r>
            <w:r w:rsidR="008878BA">
              <w:rPr>
                <w:i/>
              </w:rPr>
              <w:t>ув</w:t>
            </w: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  <w:vAlign w:val="center"/>
          </w:tcPr>
          <w:p w:rsidR="005D50E7" w:rsidRPr="005D50E7" w:rsidRDefault="005D50E7" w:rsidP="005D50E7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lastRenderedPageBreak/>
              <w:t>Итого за семестр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8878BA" w:rsidP="00383E02">
            <w:pPr>
              <w:jc w:val="center"/>
              <w:rPr>
                <w:i/>
              </w:rPr>
            </w:pPr>
            <w:r>
              <w:rPr>
                <w:i/>
              </w:rPr>
              <w:t>24/</w:t>
            </w:r>
            <w:r w:rsidR="00EA4EA9">
              <w:rPr>
                <w:i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8878BA" w:rsidP="00383E02">
            <w:pPr>
              <w:jc w:val="center"/>
              <w:rPr>
                <w:i/>
              </w:rPr>
            </w:pPr>
            <w:r>
              <w:rPr>
                <w:i/>
              </w:rPr>
              <w:t>83</w:t>
            </w:r>
            <w:r w:rsidR="005D50E7" w:rsidRPr="005D50E7">
              <w:rPr>
                <w:i/>
              </w:rPr>
              <w:t>,9</w:t>
            </w:r>
          </w:p>
        </w:tc>
        <w:tc>
          <w:tcPr>
            <w:tcW w:w="1091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5D50E7" w:rsidRPr="00383E02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E02">
              <w:rPr>
                <w:i/>
              </w:rPr>
              <w:t>зачет</w:t>
            </w: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</w:tcPr>
          <w:p w:rsidR="005D50E7" w:rsidRPr="005D50E7" w:rsidRDefault="005D50E7" w:rsidP="005D50E7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по дисциплине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8878BA" w:rsidP="008878BA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EA4EA9">
              <w:rPr>
                <w:i/>
              </w:rPr>
              <w:t>/4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8878BA" w:rsidP="00383E02">
            <w:pPr>
              <w:jc w:val="center"/>
              <w:rPr>
                <w:i/>
              </w:rPr>
            </w:pPr>
            <w:r>
              <w:rPr>
                <w:i/>
              </w:rPr>
              <w:t>83</w:t>
            </w:r>
            <w:r w:rsidR="005D50E7" w:rsidRPr="005D50E7">
              <w:rPr>
                <w:i/>
              </w:rPr>
              <w:t>,9</w:t>
            </w:r>
          </w:p>
        </w:tc>
        <w:tc>
          <w:tcPr>
            <w:tcW w:w="1091" w:type="pct"/>
            <w:shd w:val="clear" w:color="auto" w:fill="auto"/>
          </w:tcPr>
          <w:p w:rsidR="005D50E7" w:rsidRPr="00491133" w:rsidRDefault="005D50E7" w:rsidP="005D50E7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989" w:type="pct"/>
            <w:shd w:val="clear" w:color="auto" w:fill="auto"/>
          </w:tcPr>
          <w:p w:rsidR="005D50E7" w:rsidRPr="00491133" w:rsidRDefault="005D50E7" w:rsidP="005D50E7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300" w:type="pct"/>
            <w:shd w:val="clear" w:color="auto" w:fill="auto"/>
          </w:tcPr>
          <w:p w:rsidR="005D50E7" w:rsidRPr="00491133" w:rsidRDefault="005D50E7" w:rsidP="005D50E7">
            <w:pPr>
              <w:pStyle w:val="Style14"/>
              <w:widowControl/>
              <w:rPr>
                <w:b/>
              </w:rPr>
            </w:pPr>
          </w:p>
        </w:tc>
      </w:tr>
    </w:tbl>
    <w:p w:rsidR="00561DEF" w:rsidRDefault="00561DEF" w:rsidP="00C80B6D">
      <w:pPr>
        <w:widowControl w:val="0"/>
        <w:autoSpaceDE w:val="0"/>
        <w:autoSpaceDN w:val="0"/>
        <w:adjustRightInd w:val="0"/>
        <w:ind w:left="720"/>
        <w:jc w:val="both"/>
        <w:outlineLvl w:val="0"/>
        <w:sectPr w:rsidR="00561DEF" w:rsidSect="00DE6A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C80B6D" w:rsidRPr="003855A2" w:rsidRDefault="00C80B6D" w:rsidP="003855A2">
      <w:pPr>
        <w:spacing w:before="100" w:beforeAutospacing="1" w:after="100" w:afterAutospacing="1"/>
        <w:ind w:firstLine="709"/>
        <w:jc w:val="center"/>
        <w:rPr>
          <w:b/>
          <w:bCs/>
        </w:rPr>
      </w:pPr>
      <w:r w:rsidRPr="003855A2">
        <w:rPr>
          <w:b/>
          <w:bCs/>
        </w:rPr>
        <w:lastRenderedPageBreak/>
        <w:t xml:space="preserve">5.Образовательные и </w:t>
      </w:r>
      <w:r w:rsidRPr="003855A2">
        <w:rPr>
          <w:b/>
        </w:rPr>
        <w:t>информационные</w:t>
      </w:r>
      <w:r w:rsidRPr="003855A2">
        <w:rPr>
          <w:b/>
          <w:bCs/>
        </w:rPr>
        <w:t xml:space="preserve"> технологии</w:t>
      </w:r>
    </w:p>
    <w:p w:rsidR="00C80B6D" w:rsidRDefault="00C80B6D" w:rsidP="00C80B6D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</w:t>
      </w:r>
      <w:r w:rsidR="00561DEF">
        <w:rPr>
          <w:rFonts w:cs="Georgia"/>
        </w:rPr>
        <w:t xml:space="preserve"> используются различные о</w:t>
      </w:r>
      <w:r w:rsidR="00561DEF">
        <w:rPr>
          <w:rFonts w:cs="Georgia"/>
        </w:rPr>
        <w:t>б</w:t>
      </w:r>
      <w:r w:rsidR="00561DEF">
        <w:rPr>
          <w:rFonts w:cs="Georgia"/>
        </w:rPr>
        <w:t>разовательные технологии.</w:t>
      </w:r>
    </w:p>
    <w:p w:rsidR="00561DEF" w:rsidRDefault="00561DEF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Традиционные образовательные технологии – лабораторные работы, с практическими задачами</w:t>
      </w:r>
      <w:r w:rsidR="00577A79" w:rsidRPr="00577A79">
        <w:rPr>
          <w:rFonts w:cs="Georgia"/>
        </w:rPr>
        <w:t xml:space="preserve"> из </w:t>
      </w:r>
      <w:r w:rsidR="00EA4EA9" w:rsidRPr="00577A79">
        <w:t>профессиональной</w:t>
      </w:r>
      <w:r w:rsidR="00577A79" w:rsidRPr="00577A79">
        <w:rPr>
          <w:rFonts w:cs="Georgia"/>
        </w:rPr>
        <w:t xml:space="preserve"> области.</w:t>
      </w:r>
    </w:p>
    <w:p w:rsidR="00EA4EA9" w:rsidRPr="00EA4EA9" w:rsidRDefault="00EA4EA9" w:rsidP="00EA4EA9">
      <w:pPr>
        <w:ind w:firstLine="720"/>
        <w:jc w:val="both"/>
        <w:rPr>
          <w:rFonts w:cs="Georgia"/>
        </w:rPr>
      </w:pPr>
      <w:r>
        <w:rPr>
          <w:rFonts w:cs="Georgia"/>
        </w:rPr>
        <w:t>Для организации совместной деятельности студентов используется проектная техн</w:t>
      </w:r>
      <w:r>
        <w:rPr>
          <w:rFonts w:cs="Georgia"/>
        </w:rPr>
        <w:t>о</w:t>
      </w:r>
      <w:r>
        <w:rPr>
          <w:rFonts w:cs="Georgia"/>
        </w:rPr>
        <w:t xml:space="preserve">логия. Каждая команда разрабатывает творческий проект, все </w:t>
      </w:r>
      <w:r w:rsidRPr="00EA4EA9">
        <w:rPr>
          <w:rFonts w:cs="Georgia"/>
        </w:rPr>
        <w:t>осуществляется в рамках р</w:t>
      </w:r>
      <w:r w:rsidRPr="00EA4EA9">
        <w:rPr>
          <w:rFonts w:cs="Georgia"/>
        </w:rPr>
        <w:t>а</w:t>
      </w:r>
      <w:r w:rsidRPr="00EA4EA9">
        <w:rPr>
          <w:rFonts w:cs="Georgia"/>
        </w:rPr>
        <w:t>мочного задания, подчиняясь логике и интересам участников проекта, жанру конечного р</w:t>
      </w:r>
      <w:r w:rsidRPr="00EA4EA9">
        <w:rPr>
          <w:rFonts w:cs="Georgia"/>
        </w:rPr>
        <w:t>е</w:t>
      </w:r>
      <w:r w:rsidRPr="00EA4EA9">
        <w:rPr>
          <w:rFonts w:cs="Georgia"/>
        </w:rPr>
        <w:t>зультата (газета, фильм, праздник, издание, экскурсия и т.п.).</w:t>
      </w:r>
    </w:p>
    <w:p w:rsidR="00EA4EA9" w:rsidRPr="00577A79" w:rsidRDefault="00DF1227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При выполнении лабораторных и индивидуальных заданий использовались интера</w:t>
      </w:r>
      <w:r>
        <w:rPr>
          <w:rFonts w:cs="Georgia"/>
        </w:rPr>
        <w:t>к</w:t>
      </w:r>
      <w:r>
        <w:rPr>
          <w:rFonts w:cs="Georgia"/>
        </w:rPr>
        <w:t>тивные технологии такие как: семинар-дискуссия, мозговой штурм, выполнение лаборато</w:t>
      </w:r>
      <w:r>
        <w:rPr>
          <w:rFonts w:cs="Georgia"/>
        </w:rPr>
        <w:t>р</w:t>
      </w:r>
      <w:r>
        <w:rPr>
          <w:rFonts w:cs="Georgia"/>
        </w:rPr>
        <w:t>ных исследовательских работ.</w:t>
      </w:r>
    </w:p>
    <w:p w:rsidR="00C80B6D" w:rsidRPr="00284EA0" w:rsidRDefault="00C80B6D" w:rsidP="00C80B6D">
      <w:pPr>
        <w:ind w:firstLine="720"/>
        <w:jc w:val="both"/>
      </w:pPr>
      <w:r w:rsidRPr="00284EA0">
        <w:t>В ходе проведения занятий  предусматривается использование средств вычислител</w:t>
      </w:r>
      <w:r w:rsidRPr="00284EA0">
        <w:t>ь</w:t>
      </w:r>
      <w:r w:rsidRPr="00284EA0">
        <w:t>ной техники при выполнении заданий</w:t>
      </w:r>
      <w:r w:rsidR="00D55239">
        <w:t>.</w:t>
      </w:r>
    </w:p>
    <w:p w:rsidR="00C80B6D" w:rsidRPr="003855A2" w:rsidRDefault="00C80B6D" w:rsidP="003855A2">
      <w:pPr>
        <w:spacing w:before="120" w:after="120"/>
        <w:ind w:firstLine="709"/>
        <w:jc w:val="center"/>
        <w:rPr>
          <w:b/>
          <w:bCs/>
        </w:rPr>
      </w:pPr>
      <w:r w:rsidRPr="003855A2">
        <w:rPr>
          <w:b/>
          <w:bCs/>
        </w:rPr>
        <w:t>6.Учебно-методическое обеспечение самостоятельной работы студентов</w:t>
      </w:r>
    </w:p>
    <w:p w:rsidR="00AD5E2C" w:rsidRPr="00192D76" w:rsidRDefault="00AD5E2C" w:rsidP="00AD5E2C">
      <w:pPr>
        <w:ind w:firstLine="720"/>
        <w:jc w:val="both"/>
      </w:pPr>
      <w:r w:rsidRPr="00192D76">
        <w:t>Аудиторная самостоятельная работа студентов на практических занятиях  осущест</w:t>
      </w:r>
      <w:r w:rsidRPr="00192D76">
        <w:t>в</w:t>
      </w:r>
      <w:r w:rsidRPr="00192D76">
        <w:t>ляется под контролем преподавателя в виде решения задач и выполнения упражнений, кот</w:t>
      </w:r>
      <w:r w:rsidRPr="00192D76">
        <w:t>о</w:t>
      </w:r>
      <w:r w:rsidRPr="00192D76">
        <w:t>рые определяет преподаватель для студента.</w:t>
      </w:r>
    </w:p>
    <w:p w:rsidR="005D6465" w:rsidRPr="00CB4700" w:rsidRDefault="005D6465" w:rsidP="00AD5E2C">
      <w:pPr>
        <w:ind w:firstLine="720"/>
        <w:jc w:val="both"/>
        <w:rPr>
          <w:i/>
        </w:rPr>
      </w:pPr>
      <w:r w:rsidRPr="005D6465">
        <w:rPr>
          <w:i/>
        </w:rPr>
        <w:t>Примерные аудиторные работы</w:t>
      </w:r>
    </w:p>
    <w:p w:rsidR="00F14D0E" w:rsidRPr="00CB4700" w:rsidRDefault="00F14D0E" w:rsidP="00AD5E2C">
      <w:pPr>
        <w:ind w:firstLine="720"/>
        <w:jc w:val="both"/>
        <w:rPr>
          <w:i/>
        </w:rPr>
      </w:pPr>
    </w:p>
    <w:p w:rsidR="001F4E4F" w:rsidRPr="001F4E4F" w:rsidRDefault="002F612D" w:rsidP="00AD5E2C">
      <w:pPr>
        <w:ind w:firstLine="720"/>
        <w:jc w:val="both"/>
        <w:rPr>
          <w:i/>
        </w:rPr>
      </w:pPr>
      <w:r>
        <w:rPr>
          <w:b/>
        </w:rPr>
        <w:t xml:space="preserve">1 </w:t>
      </w:r>
      <w:r w:rsidR="001F4E4F" w:rsidRPr="00491133">
        <w:rPr>
          <w:b/>
        </w:rPr>
        <w:t>Раздел</w:t>
      </w:r>
      <w:r w:rsidR="001F4E4F">
        <w:rPr>
          <w:b/>
        </w:rPr>
        <w:t xml:space="preserve">. </w:t>
      </w:r>
      <w:r w:rsidR="001F4E4F" w:rsidRPr="00491133">
        <w:rPr>
          <w:b/>
        </w:rPr>
        <w:t>Базовые и прикладные информационные технологии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Открыть текстовый документ Задание 2 (папка </w:t>
      </w:r>
      <w:r w:rsidRPr="001F4E4F">
        <w:rPr>
          <w:rFonts w:eastAsia="Garamond"/>
          <w:lang w:val="en-US"/>
        </w:rPr>
        <w:t>Word</w:t>
      </w:r>
      <w:r w:rsidRPr="001F4E4F">
        <w:rPr>
          <w:rFonts w:eastAsia="Garamond"/>
        </w:rPr>
        <w:t>) и визуально ознакомиться с в</w:t>
      </w:r>
      <w:r w:rsidRPr="001F4E4F">
        <w:rPr>
          <w:rFonts w:eastAsia="Garamond"/>
        </w:rPr>
        <w:t>и</w:t>
      </w:r>
      <w:r w:rsidRPr="001F4E4F">
        <w:rPr>
          <w:rFonts w:eastAsia="Garamond"/>
        </w:rPr>
        <w:t>дом, в том числе с включением режима отображения всех знаков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 Следуя Рекомендациям к выполнению лабораторной работы (далее — Рекоменд</w:t>
      </w:r>
      <w:r w:rsidRPr="001F4E4F">
        <w:rPr>
          <w:rFonts w:eastAsia="Garamond"/>
        </w:rPr>
        <w:t>а</w:t>
      </w:r>
      <w:r w:rsidRPr="001F4E4F">
        <w:rPr>
          <w:rFonts w:eastAsia="Garamond"/>
        </w:rPr>
        <w:t>ции), пошагово задать следующие параметры документа:</w:t>
      </w:r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страницы: </w:t>
      </w:r>
      <w:r w:rsidRPr="001F4E4F">
        <w:rPr>
          <w:rFonts w:eastAsia="Garamond"/>
          <w:i/>
        </w:rPr>
        <w:t xml:space="preserve">Поля: </w:t>
      </w:r>
      <w:proofErr w:type="gramStart"/>
      <w:r w:rsidRPr="001F4E4F">
        <w:rPr>
          <w:rFonts w:eastAsia="Garamond"/>
          <w:i/>
        </w:rPr>
        <w:t xml:space="preserve">Верхнее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Правое </w:t>
      </w:r>
      <w:r w:rsidRPr="001F4E4F">
        <w:rPr>
          <w:rFonts w:eastAsia="Garamond"/>
        </w:rPr>
        <w:t xml:space="preserve">— 2 см, </w:t>
      </w:r>
      <w:r w:rsidRPr="001F4E4F">
        <w:rPr>
          <w:rFonts w:eastAsia="Garamond"/>
          <w:i/>
        </w:rPr>
        <w:t xml:space="preserve">Нижнее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Левое </w:t>
      </w:r>
      <w:r w:rsidRPr="001F4E4F">
        <w:rPr>
          <w:rFonts w:eastAsia="Garamond"/>
        </w:rPr>
        <w:t xml:space="preserve">— 3 см; </w:t>
      </w:r>
      <w:r w:rsidRPr="001F4E4F">
        <w:rPr>
          <w:rFonts w:eastAsia="Garamond"/>
          <w:i/>
        </w:rPr>
        <w:t xml:space="preserve">Ориентация </w:t>
      </w:r>
      <w:r w:rsidRPr="001F4E4F">
        <w:rPr>
          <w:rFonts w:eastAsia="Garamond"/>
        </w:rPr>
        <w:t xml:space="preserve">— Книжная; </w:t>
      </w:r>
      <w:r w:rsidRPr="001F4E4F">
        <w:rPr>
          <w:rFonts w:eastAsia="Garamond"/>
          <w:i/>
        </w:rPr>
        <w:t xml:space="preserve">Нумерация страниц </w:t>
      </w:r>
      <w:r w:rsidRPr="001F4E4F">
        <w:rPr>
          <w:rFonts w:eastAsia="Garamond"/>
        </w:rPr>
        <w:t xml:space="preserve">— Снизу по центру. </w:t>
      </w:r>
      <w:proofErr w:type="gramEnd"/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текста: </w:t>
      </w:r>
      <w:proofErr w:type="gramStart"/>
      <w:r w:rsidRPr="001F4E4F">
        <w:rPr>
          <w:rFonts w:eastAsia="Garamond"/>
          <w:i/>
        </w:rPr>
        <w:t xml:space="preserve">Шрифт </w:t>
      </w:r>
      <w:r w:rsidRPr="001F4E4F">
        <w:rPr>
          <w:rFonts w:eastAsia="Garamond"/>
        </w:rPr>
        <w:t xml:space="preserve">— </w:t>
      </w:r>
      <w:proofErr w:type="spellStart"/>
      <w:r w:rsidRPr="001F4E4F">
        <w:rPr>
          <w:rFonts w:eastAsia="Garamond"/>
          <w:lang w:val="en-US"/>
        </w:rPr>
        <w:t>TimesNewRoman</w:t>
      </w:r>
      <w:proofErr w:type="spellEnd"/>
      <w:r w:rsidRPr="001F4E4F">
        <w:rPr>
          <w:rFonts w:eastAsia="Garamond"/>
        </w:rPr>
        <w:t xml:space="preserve">, </w:t>
      </w:r>
      <w:r w:rsidRPr="001F4E4F">
        <w:rPr>
          <w:rFonts w:eastAsia="Garamond"/>
          <w:i/>
        </w:rPr>
        <w:t xml:space="preserve">Размер </w:t>
      </w:r>
      <w:r w:rsidRPr="001F4E4F">
        <w:rPr>
          <w:rFonts w:eastAsia="Garamond"/>
        </w:rPr>
        <w:t xml:space="preserve">— 14, </w:t>
      </w:r>
      <w:r w:rsidRPr="001F4E4F">
        <w:rPr>
          <w:rFonts w:eastAsia="Garamond"/>
          <w:i/>
        </w:rPr>
        <w:t xml:space="preserve">Первая строка — отступ </w:t>
      </w:r>
      <w:r w:rsidRPr="001F4E4F">
        <w:rPr>
          <w:rFonts w:eastAsia="Garamond"/>
        </w:rPr>
        <w:t xml:space="preserve">— 1 см, </w:t>
      </w:r>
      <w:r w:rsidRPr="001F4E4F">
        <w:rPr>
          <w:rFonts w:eastAsia="Garamond"/>
          <w:i/>
        </w:rPr>
        <w:t xml:space="preserve">Выравнивание </w:t>
      </w:r>
      <w:r w:rsidRPr="001F4E4F">
        <w:rPr>
          <w:rFonts w:eastAsia="Garamond"/>
        </w:rPr>
        <w:t xml:space="preserve">— по ширине, </w:t>
      </w:r>
      <w:r w:rsidRPr="001F4E4F">
        <w:rPr>
          <w:rFonts w:eastAsia="Garamond"/>
          <w:i/>
        </w:rPr>
        <w:t xml:space="preserve">Междустрочный </w:t>
      </w:r>
      <w:r w:rsidRPr="001F4E4F">
        <w:rPr>
          <w:rFonts w:eastAsia="Garamond"/>
        </w:rPr>
        <w:t>— 1,5 строки, без интервалов до и после абзаца.</w:t>
      </w:r>
      <w:proofErr w:type="gramEnd"/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Привести в порядок содержание документа по структуре: 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Введение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Основная часть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Выводы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Первый лист сделать титульным и оформить его с использованием картинки.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Второй лист освободить под содержание (оглавление) и проделать работу для его а</w:t>
      </w:r>
      <w:r w:rsidRPr="001F4E4F">
        <w:rPr>
          <w:rFonts w:eastAsia="Garamond"/>
        </w:rPr>
        <w:t>в</w:t>
      </w:r>
      <w:r w:rsidRPr="001F4E4F">
        <w:rPr>
          <w:rFonts w:eastAsia="Garamond"/>
        </w:rPr>
        <w:t>томатического создания.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Вставить новую нумерацию страниц с параметрами: Внизу страницы, посередине, без номера на титульном листе 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 1 таблице вставить строку между 7 и 9 классом ввести данные класса.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К каждой таблице отчета построить диаграмму. </w:t>
      </w:r>
      <w:proofErr w:type="gramStart"/>
      <w:r w:rsidRPr="001F4E4F">
        <w:rPr>
          <w:rFonts w:eastAsia="Garamond"/>
        </w:rPr>
        <w:t>Разместить легенду</w:t>
      </w:r>
      <w:proofErr w:type="gramEnd"/>
      <w:r w:rsidRPr="001F4E4F">
        <w:rPr>
          <w:rFonts w:eastAsia="Garamond"/>
        </w:rPr>
        <w:t xml:space="preserve"> внизу диагра</w:t>
      </w:r>
      <w:r w:rsidRPr="001F4E4F">
        <w:rPr>
          <w:rFonts w:eastAsia="Garamond"/>
        </w:rPr>
        <w:t>м</w:t>
      </w:r>
      <w:r w:rsidRPr="001F4E4F">
        <w:rPr>
          <w:rFonts w:eastAsia="Garamond"/>
        </w:rPr>
        <w:t>мы. Добавить к диаграмме заголовок.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Вычислить качественная успеваемость учеников по формуле. Внести полученную цифру в отчет, под таблицами (в предложениях оставлены пропуски).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Сохранить документ под новым названием.</w:t>
      </w:r>
    </w:p>
    <w:p w:rsidR="001F4E4F" w:rsidRPr="001F4E4F" w:rsidRDefault="001F4E4F" w:rsidP="001F4E4F">
      <w:pPr>
        <w:widowControl w:val="0"/>
        <w:tabs>
          <w:tab w:val="left" w:pos="768"/>
        </w:tabs>
        <w:autoSpaceDE w:val="0"/>
        <w:autoSpaceDN w:val="0"/>
        <w:spacing w:before="1" w:line="276" w:lineRule="auto"/>
        <w:ind w:left="562" w:right="6"/>
        <w:jc w:val="both"/>
        <w:rPr>
          <w:rFonts w:eastAsia="Garamond"/>
        </w:rPr>
      </w:pPr>
    </w:p>
    <w:p w:rsidR="005D6465" w:rsidRPr="00F14D0E" w:rsidRDefault="002F612D" w:rsidP="00AD5E2C">
      <w:pPr>
        <w:ind w:firstLine="720"/>
        <w:jc w:val="both"/>
        <w:rPr>
          <w:b/>
        </w:rPr>
      </w:pPr>
      <w:r>
        <w:rPr>
          <w:b/>
        </w:rPr>
        <w:lastRenderedPageBreak/>
        <w:t xml:space="preserve">2 </w:t>
      </w:r>
      <w:r w:rsidR="00F14D0E">
        <w:rPr>
          <w:b/>
        </w:rPr>
        <w:t xml:space="preserve">Раздел. </w:t>
      </w:r>
      <w:r w:rsidR="00F14D0E" w:rsidRPr="00491133">
        <w:rPr>
          <w:b/>
        </w:rPr>
        <w:t>Информационные технологии в реализации системы контроля, оценки и мониторинга учебных достижений учащихся</w:t>
      </w:r>
    </w:p>
    <w:p w:rsidR="00F14D0E" w:rsidRPr="00F14D0E" w:rsidRDefault="00F14D0E" w:rsidP="00F14D0E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Теоретическая часть: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Категории тестов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Тесты можно разделить на две категории— </w:t>
      </w:r>
      <w:proofErr w:type="gramStart"/>
      <w:r w:rsidRPr="00F14D0E">
        <w:rPr>
          <w:lang w:val="ru-RU"/>
        </w:rPr>
        <w:t>ад</w:t>
      </w:r>
      <w:proofErr w:type="gramEnd"/>
      <w:r w:rsidRPr="00F14D0E">
        <w:rPr>
          <w:lang w:val="ru-RU"/>
        </w:rPr>
        <w:t>аптивные и традиционные тесты.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В адаптивном тесте все кандидаты начинают с вопроса легкого или среднего по сло</w:t>
      </w:r>
      <w:r w:rsidRPr="00F14D0E">
        <w:rPr>
          <w:lang w:val="ru-RU"/>
        </w:rPr>
        <w:t>ж</w:t>
      </w:r>
      <w:r w:rsidRPr="00F14D0E">
        <w:rPr>
          <w:lang w:val="ru-RU"/>
        </w:rPr>
        <w:t>ности. Ответивший правильно получает следующий вопрос, более сложный; если ответ был неверный, уровень сложности следующего вопроса будет более низким. Процесс продолж</w:t>
      </w:r>
      <w:r w:rsidRPr="00F14D0E">
        <w:rPr>
          <w:lang w:val="ru-RU"/>
        </w:rPr>
        <w:t>а</w:t>
      </w:r>
      <w:r w:rsidRPr="00F14D0E">
        <w:rPr>
          <w:lang w:val="ru-RU"/>
        </w:rPr>
        <w:t>ется до тех пор, пока система тестирования не определит уровень знаний кандидата.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Традиционный тест содержит список вопросов и различные варианты ответов. Каждый вопрос оценивается в определенное количество баллов. Результат традиционного теста зав</w:t>
      </w:r>
      <w:r w:rsidRPr="00F14D0E">
        <w:rPr>
          <w:lang w:val="ru-RU"/>
        </w:rPr>
        <w:t>и</w:t>
      </w:r>
      <w:r w:rsidRPr="00F14D0E">
        <w:rPr>
          <w:lang w:val="ru-RU"/>
        </w:rPr>
        <w:t>сит от количества вопросов, на которые был дан правильный ответ.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bookmarkStart w:id="0" w:name="_Toc293566936"/>
      <w:proofErr w:type="spellStart"/>
      <w:r w:rsidRPr="00F14D0E">
        <w:rPr>
          <w:b/>
          <w:i/>
        </w:rPr>
        <w:t>Видытестовыхзаданий</w:t>
      </w:r>
      <w:bookmarkEnd w:id="0"/>
      <w:proofErr w:type="spellEnd"/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ответов (закрытые задание).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неправильного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</w:pPr>
      <w:proofErr w:type="spellStart"/>
      <w:r w:rsidRPr="00F14D0E">
        <w:rPr>
          <w:bCs/>
        </w:rPr>
        <w:t>Заданиянаустановлениесоответствия</w:t>
      </w:r>
      <w:proofErr w:type="spellEnd"/>
      <w:r w:rsidRPr="00F14D0E">
        <w:rPr>
          <w:bCs/>
        </w:rPr>
        <w:t>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нескольких правильных ответов.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</w:t>
      </w:r>
      <w:proofErr w:type="spellEnd"/>
      <w:r w:rsidRPr="00F14D0E">
        <w:rPr>
          <w:bCs/>
        </w:rPr>
        <w:t xml:space="preserve"> с </w:t>
      </w:r>
      <w:proofErr w:type="spellStart"/>
      <w:r w:rsidRPr="00F14D0E">
        <w:rPr>
          <w:bCs/>
        </w:rPr>
        <w:t>открытымответом</w:t>
      </w:r>
      <w:proofErr w:type="spellEnd"/>
      <w:r w:rsidRPr="00F14D0E">
        <w:rPr>
          <w:bCs/>
        </w:rPr>
        <w:t>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Составной частью педагогического теста является тестовое задание, которое должно отвечать следующим требованиям: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известной трудности;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достаточной вариации тестовых баллов;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положительной корреляцией (статистическая взаимосвязь двух или нескольких сл</w:t>
      </w:r>
      <w:r w:rsidRPr="00F14D0E">
        <w:rPr>
          <w:sz w:val="24"/>
          <w:szCs w:val="24"/>
        </w:rPr>
        <w:t>у</w:t>
      </w:r>
      <w:r w:rsidRPr="00F14D0E">
        <w:rPr>
          <w:sz w:val="24"/>
          <w:szCs w:val="24"/>
        </w:rPr>
        <w:t>чайных величин либо величин, которые можно с некоторой допустимой степенью точности считать таковыми) баллов задания с баллами по всему тесту.</w:t>
      </w:r>
      <w:bookmarkStart w:id="1" w:name="_Toc293566937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Типы заданий в тесте</w:t>
      </w:r>
      <w:bookmarkEnd w:id="1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Закрытые: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заданияальтернативныхответов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заданиямножественноговыбора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заданиянавосстановлениесоответствия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  <w:lang w:val="ru-RU"/>
        </w:rPr>
      </w:pPr>
      <w:r w:rsidRPr="00F14D0E">
        <w:rPr>
          <w:bCs/>
          <w:lang w:val="ru-RU"/>
        </w:rPr>
        <w:t>задания на установление правильной последовательности.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</w:pPr>
      <w:proofErr w:type="spellStart"/>
      <w:r w:rsidRPr="00F14D0E">
        <w:t>Открытые</w:t>
      </w:r>
      <w:proofErr w:type="spellEnd"/>
      <w:r w:rsidRPr="00F14D0E">
        <w:t>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заданиясвободногоизложения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proofErr w:type="gramStart"/>
      <w:r w:rsidRPr="00F14D0E">
        <w:rPr>
          <w:bCs/>
        </w:rPr>
        <w:t>задания-дополнения</w:t>
      </w:r>
      <w:proofErr w:type="spellEnd"/>
      <w:proofErr w:type="gramEnd"/>
      <w:r w:rsidRPr="00F14D0E">
        <w:rPr>
          <w:bCs/>
        </w:rPr>
        <w:t>.</w:t>
      </w:r>
      <w:bookmarkStart w:id="2" w:name="_Toc293566938"/>
    </w:p>
    <w:bookmarkEnd w:id="2"/>
    <w:p w:rsidR="00F14D0E" w:rsidRPr="00F14D0E" w:rsidRDefault="00F14D0E" w:rsidP="00C427B1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Практическая часть:</w:t>
      </w:r>
    </w:p>
    <w:p w:rsidR="00F14D0E" w:rsidRPr="00F14D0E" w:rsidRDefault="00F14D0E" w:rsidP="00C427B1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1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Используя средства </w:t>
      </w:r>
      <w:proofErr w:type="spellStart"/>
      <w:r w:rsidRPr="00F14D0E">
        <w:t>MicrosoftOffice</w:t>
      </w:r>
      <w:proofErr w:type="spellEnd"/>
      <w:r w:rsidRPr="00F14D0E">
        <w:rPr>
          <w:lang w:val="ru-RU"/>
        </w:rPr>
        <w:t>, разработать один вариант традиционного теста (обучающего или проверочного).</w:t>
      </w:r>
    </w:p>
    <w:p w:rsidR="00F14D0E" w:rsidRPr="00F14D0E" w:rsidRDefault="00F14D0E" w:rsidP="00F14D0E">
      <w:pPr>
        <w:pStyle w:val="51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2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Изучить статью 7 ПЛАТФОРМ ДЛЯ СОЗДАНИЯ ТЕСТОВ  и разработать тест на о</w:t>
      </w:r>
      <w:r w:rsidRPr="00F14D0E">
        <w:rPr>
          <w:lang w:val="ru-RU"/>
        </w:rPr>
        <w:t>д</w:t>
      </w:r>
      <w:r w:rsidRPr="00F14D0E">
        <w:rPr>
          <w:lang w:val="ru-RU"/>
        </w:rPr>
        <w:t xml:space="preserve">ной из платформ </w:t>
      </w:r>
      <w:hyperlink r:id="rId12" w:history="1">
        <w:r w:rsidRPr="00F14D0E">
          <w:rPr>
            <w:rStyle w:val="a4"/>
          </w:rPr>
          <w:t>http</w:t>
        </w:r>
        <w:r w:rsidRPr="00F14D0E">
          <w:rPr>
            <w:rStyle w:val="a4"/>
            <w:lang w:val="ru-RU"/>
          </w:rPr>
          <w:t>://</w:t>
        </w:r>
        <w:r w:rsidRPr="00F14D0E">
          <w:rPr>
            <w:rStyle w:val="a4"/>
          </w:rPr>
          <w:t>www</w:t>
        </w:r>
        <w:r w:rsidRPr="00F14D0E">
          <w:rPr>
            <w:rStyle w:val="a4"/>
            <w:lang w:val="ru-RU"/>
          </w:rPr>
          <w:t>.</w:t>
        </w:r>
        <w:proofErr w:type="spellStart"/>
        <w:r w:rsidRPr="00F14D0E">
          <w:rPr>
            <w:rStyle w:val="a4"/>
          </w:rPr>
          <w:t>edutainme</w:t>
        </w:r>
        <w:proofErr w:type="spellEnd"/>
        <w:r w:rsidRPr="00F14D0E">
          <w:rPr>
            <w:rStyle w:val="a4"/>
            <w:lang w:val="ru-RU"/>
          </w:rPr>
          <w:t>.</w:t>
        </w:r>
        <w:proofErr w:type="spellStart"/>
        <w:r w:rsidRPr="00F14D0E">
          <w:rPr>
            <w:rStyle w:val="a4"/>
          </w:rPr>
          <w:t>ru</w:t>
        </w:r>
        <w:proofErr w:type="spellEnd"/>
        <w:r w:rsidRPr="00F14D0E">
          <w:rPr>
            <w:rStyle w:val="a4"/>
            <w:lang w:val="ru-RU"/>
          </w:rPr>
          <w:t>/</w:t>
        </w:r>
        <w:r w:rsidRPr="00F14D0E">
          <w:rPr>
            <w:rStyle w:val="a4"/>
          </w:rPr>
          <w:t>post</w:t>
        </w:r>
        <w:r w:rsidRPr="00F14D0E">
          <w:rPr>
            <w:rStyle w:val="a4"/>
            <w:lang w:val="ru-RU"/>
          </w:rPr>
          <w:t>/7-</w:t>
        </w:r>
        <w:r w:rsidRPr="00F14D0E">
          <w:rPr>
            <w:rStyle w:val="a4"/>
          </w:rPr>
          <w:t>platform</w:t>
        </w:r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dlya</w:t>
        </w:r>
        <w:proofErr w:type="spellEnd"/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sozdaniya</w:t>
        </w:r>
        <w:proofErr w:type="spellEnd"/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testov</w:t>
        </w:r>
        <w:proofErr w:type="spellEnd"/>
        <w:r w:rsidRPr="00F14D0E">
          <w:rPr>
            <w:rStyle w:val="a4"/>
            <w:lang w:val="ru-RU"/>
          </w:rPr>
          <w:t>/</w:t>
        </w:r>
      </w:hyperlink>
    </w:p>
    <w:p w:rsidR="00F14D0E" w:rsidRDefault="002F612D" w:rsidP="00AD5E2C">
      <w:pPr>
        <w:ind w:firstLine="720"/>
        <w:jc w:val="both"/>
        <w:rPr>
          <w:b/>
        </w:rPr>
      </w:pPr>
      <w:r>
        <w:rPr>
          <w:b/>
        </w:rPr>
        <w:t xml:space="preserve">3 </w:t>
      </w:r>
      <w:r w:rsidR="00F14D0E">
        <w:rPr>
          <w:b/>
        </w:rPr>
        <w:t xml:space="preserve">Раздел. </w:t>
      </w:r>
      <w:r w:rsidR="00F14D0E" w:rsidRPr="007D6128">
        <w:rPr>
          <w:b/>
        </w:rPr>
        <w:t>Информационные технологии в проектной деятельности педагога</w:t>
      </w:r>
    </w:p>
    <w:p w:rsidR="00C427B1" w:rsidRDefault="00F14D0E" w:rsidP="00AD5E2C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C427B1">
        <w:rPr>
          <w:bCs/>
          <w:i/>
          <w:color w:val="000000"/>
          <w:shd w:val="clear" w:color="auto" w:fill="FFFFFF"/>
        </w:rPr>
        <w:t>Направления информационных технологий в проектной деятельности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Default="00F14D0E" w:rsidP="00AD5E2C">
      <w:pPr>
        <w:ind w:firstLine="720"/>
        <w:jc w:val="both"/>
        <w:rPr>
          <w:color w:val="000000"/>
          <w:shd w:val="clear" w:color="auto" w:fill="FFFFFF"/>
        </w:rPr>
      </w:pPr>
      <w:r w:rsidRPr="00F14D0E">
        <w:rPr>
          <w:color w:val="000000"/>
          <w:shd w:val="clear" w:color="auto" w:fill="FFFFFF"/>
        </w:rPr>
        <w:t>В проектной деятельности свое применение получили следующие направления и</w:t>
      </w:r>
      <w:r w:rsidRPr="00F14D0E">
        <w:rPr>
          <w:color w:val="000000"/>
          <w:shd w:val="clear" w:color="auto" w:fill="FFFFFF"/>
        </w:rPr>
        <w:t>н</w:t>
      </w:r>
      <w:r w:rsidRPr="00F14D0E">
        <w:rPr>
          <w:color w:val="000000"/>
          <w:shd w:val="clear" w:color="auto" w:fill="FFFFFF"/>
        </w:rPr>
        <w:t>формационных технологий: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lastRenderedPageBreak/>
        <w:t>Ресурсы Интернета: поисковые системы и отдельно взятые сайты (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historic.ru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soldat.ru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rkka.ru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библиотеки и энциклопедии как распределенного, так и центр</w:t>
      </w:r>
      <w:r w:rsidRPr="00C427B1">
        <w:rPr>
          <w:color w:val="000000"/>
          <w:sz w:val="24"/>
          <w:szCs w:val="24"/>
          <w:shd w:val="clear" w:color="auto" w:fill="FFFFFF"/>
        </w:rPr>
        <w:t>а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лизованного характера, позволяющие по-новому реализовать доступ учащихся к мировым информационным ресурсам (например,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lib.ru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tululu.ru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Информационные среды на основе открытых (доступных) баз данных и баз знаний, позволяющие осуществить как прямой, так и удаленный доступ к и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формационным ресурсам (например, общедоступный электронный банк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ментов «Подвиг Народа в Великой Отечественной войне 1941-1945 гг.» </w:t>
      </w:r>
      <w:hyperlink r:id="rId13" w:history="1">
        <w:r w:rsidR="00C427B1" w:rsidRPr="00C427B1">
          <w:rPr>
            <w:rStyle w:val="a4"/>
            <w:sz w:val="24"/>
            <w:szCs w:val="24"/>
            <w:shd w:val="clear" w:color="auto" w:fill="FFFFFF"/>
          </w:rPr>
          <w:t>www.podvignaroda.mil.ru</w:t>
        </w:r>
      </w:hyperlink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 xml:space="preserve">Обучающие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 порталы различных тематик, такие, как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www.gramota.ru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www.intuit.ru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lingualeo.ru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>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Прикладные и инструментальные программные средства, обеспечивающие выполнение конкретных учебных операций (обработку текстов, составление таблиц, редактирование графической информации). Для этих целей можно и</w:t>
      </w:r>
      <w:r w:rsidRPr="00C427B1">
        <w:rPr>
          <w:color w:val="000000"/>
          <w:sz w:val="24"/>
          <w:szCs w:val="24"/>
          <w:shd w:val="clear" w:color="auto" w:fill="FFFFFF"/>
        </w:rPr>
        <w:t>с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пользовать различные офисные пакеты приложений, таких, как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MicrosoftOffice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LibreOffice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OpenOffice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StarOffice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 и др.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 xml:space="preserve">Мультимедиа технологии. В их числе существует огромное количество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раз-личныхвидеоэнциклопедий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>, электронных учебников, интерактивные путев</w:t>
      </w:r>
      <w:r w:rsidRPr="00C427B1">
        <w:rPr>
          <w:color w:val="000000"/>
          <w:sz w:val="24"/>
          <w:szCs w:val="24"/>
          <w:shd w:val="clear" w:color="auto" w:fill="FFFFFF"/>
        </w:rPr>
        <w:t>о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дителей, обучающие программы,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видеокурсы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 в формате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>, ситуационно-ролевые игры и др.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Телекоммуникационные системы, реализующие электронную почту, телеко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ференции и т.д. и позволяющие осуществить выход в мировые коммуникац</w:t>
      </w:r>
      <w:r w:rsidRPr="00C427B1">
        <w:rPr>
          <w:color w:val="000000"/>
          <w:sz w:val="24"/>
          <w:szCs w:val="24"/>
          <w:shd w:val="clear" w:color="auto" w:fill="FFFFFF"/>
        </w:rPr>
        <w:t>и</w:t>
      </w:r>
      <w:r w:rsidRPr="00C427B1">
        <w:rPr>
          <w:color w:val="000000"/>
          <w:sz w:val="24"/>
          <w:szCs w:val="24"/>
          <w:shd w:val="clear" w:color="auto" w:fill="FFFFFF"/>
        </w:rPr>
        <w:t>онные сети, сайты учебного заведения и/или преподавателя, дающие возмо</w:t>
      </w:r>
      <w:r w:rsidRPr="00C427B1">
        <w:rPr>
          <w:color w:val="000000"/>
          <w:sz w:val="24"/>
          <w:szCs w:val="24"/>
          <w:shd w:val="clear" w:color="auto" w:fill="FFFFFF"/>
        </w:rPr>
        <w:t>ж</w:t>
      </w:r>
      <w:r w:rsidRPr="00C427B1">
        <w:rPr>
          <w:color w:val="000000"/>
          <w:sz w:val="24"/>
          <w:szCs w:val="24"/>
          <w:shd w:val="clear" w:color="auto" w:fill="FFFFFF"/>
        </w:rPr>
        <w:t>ность опубликовать работу в сети Интернет.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 xml:space="preserve">Электронные настольные типографии, позволяющие в </w:t>
      </w:r>
      <w:proofErr w:type="gramStart"/>
      <w:r w:rsidRPr="00C427B1">
        <w:rPr>
          <w:color w:val="000000"/>
          <w:sz w:val="24"/>
          <w:szCs w:val="24"/>
          <w:shd w:val="clear" w:color="auto" w:fill="FFFFFF"/>
        </w:rPr>
        <w:t>индивидуальном</w:t>
      </w:r>
      <w:proofErr w:type="gramEnd"/>
      <w:r w:rsidRPr="00C427B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ре-жиме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 с высокой скоростью осуществить выпуск печатных материалов и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>ментов на различных носителях.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Системы защиты информации различной ориентации (от несанкционирова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ного доступа при хранении, от плагиата, от искажений при передаче и т.д.).</w:t>
      </w:r>
    </w:p>
    <w:p w:rsidR="00C427B1" w:rsidRPr="00C427B1" w:rsidRDefault="00C427B1" w:rsidP="00C427B1">
      <w:pPr>
        <w:ind w:left="113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Изучите каждое направление и подумайте, какие информационные технологии применимы для реализации вашего проекта</w:t>
      </w:r>
    </w:p>
    <w:p w:rsidR="00F14D0E" w:rsidRPr="00F14D0E" w:rsidRDefault="00F14D0E" w:rsidP="00AD5E2C">
      <w:pPr>
        <w:ind w:firstLine="720"/>
        <w:jc w:val="both"/>
        <w:rPr>
          <w:i/>
        </w:rPr>
      </w:pP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AD5E2C" w:rsidRPr="00F14D0E" w:rsidRDefault="00AD5E2C" w:rsidP="00AD5E2C">
      <w:pPr>
        <w:ind w:firstLine="72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F14D0E">
        <w:t>Внеаудиторная самостоятельная работа студентов осуществляется в виде изучения литературы по соответствующему р</w:t>
      </w:r>
      <w:r w:rsidR="00EE0B21" w:rsidRPr="00F14D0E">
        <w:t xml:space="preserve">азделу с проработкой </w:t>
      </w:r>
      <w:proofErr w:type="spellStart"/>
      <w:r w:rsidR="00EE0B21" w:rsidRPr="00F14D0E">
        <w:t>материала</w:t>
      </w:r>
      <w:proofErr w:type="gramStart"/>
      <w:r w:rsidR="00EE0B21" w:rsidRPr="00F14D0E">
        <w:t>,у</w:t>
      </w:r>
      <w:proofErr w:type="gramEnd"/>
      <w:r w:rsidR="00EE0B21" w:rsidRPr="00F14D0E">
        <w:t>частие</w:t>
      </w:r>
      <w:proofErr w:type="spellEnd"/>
      <w:r w:rsidR="00EE0B21" w:rsidRPr="00F14D0E">
        <w:t xml:space="preserve"> в дистанцио</w:t>
      </w:r>
      <w:r w:rsidR="00EE0B21" w:rsidRPr="00F14D0E">
        <w:t>н</w:t>
      </w:r>
      <w:r w:rsidR="00EE0B21" w:rsidRPr="00F14D0E">
        <w:t xml:space="preserve">ном курсе предложенном преподавателем и </w:t>
      </w:r>
      <w:r w:rsidRPr="00F14D0E">
        <w:t>выполнения домашних заданий</w:t>
      </w:r>
      <w:r w:rsidR="00EE0B21" w:rsidRPr="00F14D0E">
        <w:t xml:space="preserve"> (разработка пр</w:t>
      </w:r>
      <w:r w:rsidR="00EE0B21" w:rsidRPr="00F14D0E">
        <w:t>о</w:t>
      </w:r>
      <w:r w:rsidR="00EE0B21" w:rsidRPr="00F14D0E">
        <w:t>екта, подготовка к лабораторным работам)</w:t>
      </w:r>
      <w:r w:rsidRPr="00F14D0E">
        <w:t xml:space="preserve"> с консультациями преподавателя</w:t>
      </w:r>
      <w:r w:rsidR="00EE0B21" w:rsidRPr="00F14D0E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3812C7" w:rsidRDefault="003812C7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812C7" w:rsidRPr="003D550B" w:rsidRDefault="003812C7" w:rsidP="003812C7">
      <w:pPr>
        <w:jc w:val="center"/>
        <w:rPr>
          <w:i/>
          <w:color w:val="C00000"/>
        </w:rPr>
      </w:pPr>
    </w:p>
    <w:p w:rsidR="003812C7" w:rsidRPr="003D550B" w:rsidRDefault="003812C7" w:rsidP="003812C7">
      <w:pPr>
        <w:jc w:val="center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</w:t>
      </w:r>
      <w:r w:rsidRPr="003D550B">
        <w:rPr>
          <w:b/>
        </w:rPr>
        <w:t>у</w:t>
      </w:r>
      <w:r w:rsidRPr="003D550B">
        <w:rPr>
          <w:b/>
        </w:rPr>
        <w:t>точной аттестации:</w:t>
      </w:r>
    </w:p>
    <w:p w:rsidR="003812C7" w:rsidRDefault="003812C7" w:rsidP="003812C7">
      <w:pPr>
        <w:rPr>
          <w:i/>
          <w:color w:val="C00000"/>
          <w:highlight w:val="yellow"/>
        </w:rPr>
      </w:pPr>
    </w:p>
    <w:tbl>
      <w:tblPr>
        <w:tblW w:w="5394" w:type="pct"/>
        <w:tblLayout w:type="fixed"/>
        <w:tblCellMar>
          <w:left w:w="0" w:type="dxa"/>
          <w:right w:w="0" w:type="dxa"/>
        </w:tblCellMar>
        <w:tblLook w:val="04A0"/>
      </w:tblPr>
      <w:tblGrid>
        <w:gridCol w:w="1353"/>
        <w:gridCol w:w="2306"/>
        <w:gridCol w:w="6911"/>
      </w:tblGrid>
      <w:tr w:rsidR="003812C7" w:rsidRPr="00457C1A" w:rsidTr="002524AD">
        <w:trPr>
          <w:trHeight w:val="753"/>
          <w:tblHeader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8D2A6D" w:rsidRDefault="003812C7" w:rsidP="000246E9">
            <w:pPr>
              <w:jc w:val="center"/>
            </w:pPr>
            <w:r w:rsidRPr="008D2A6D">
              <w:t>Структу</w:t>
            </w:r>
            <w:r w:rsidRPr="008D2A6D">
              <w:t>р</w:t>
            </w:r>
            <w:r w:rsidRPr="008D2A6D">
              <w:t>ный эл</w:t>
            </w:r>
            <w:r w:rsidRPr="008D2A6D">
              <w:t>е</w:t>
            </w:r>
            <w:r w:rsidRPr="008D2A6D">
              <w:t xml:space="preserve">мент </w:t>
            </w:r>
            <w:r w:rsidRPr="008D2A6D">
              <w:br/>
              <w:t>компете</w:t>
            </w:r>
            <w:r w:rsidRPr="008D2A6D">
              <w:t>н</w:t>
            </w:r>
            <w:r w:rsidRPr="008D2A6D">
              <w:t>ции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8D2A6D" w:rsidRDefault="003812C7" w:rsidP="000246E9">
            <w:pPr>
              <w:jc w:val="center"/>
            </w:pPr>
            <w:r w:rsidRPr="008D2A6D">
              <w:rPr>
                <w:bCs/>
              </w:rPr>
              <w:t>Планируемые р</w:t>
            </w:r>
            <w:r w:rsidRPr="008D2A6D">
              <w:rPr>
                <w:bCs/>
              </w:rPr>
              <w:t>е</w:t>
            </w:r>
            <w:r w:rsidRPr="008D2A6D">
              <w:rPr>
                <w:bCs/>
              </w:rPr>
              <w:t xml:space="preserve">зультаты обучения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8D2A6D" w:rsidRDefault="003812C7" w:rsidP="000246E9">
            <w:pPr>
              <w:jc w:val="center"/>
            </w:pPr>
            <w:r w:rsidRPr="008D2A6D">
              <w:t>Оценочные средства</w:t>
            </w:r>
          </w:p>
        </w:tc>
      </w:tr>
      <w:tr w:rsidR="003812C7" w:rsidRPr="00457C1A" w:rsidTr="002524A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2C7" w:rsidRPr="00457C1A" w:rsidRDefault="001340E2" w:rsidP="000246E9">
            <w:pPr>
              <w:rPr>
                <w:color w:val="C00000"/>
                <w:highlight w:val="yellow"/>
              </w:rPr>
            </w:pPr>
            <w:r w:rsidRPr="001340E2">
              <w:rPr>
                <w:color w:val="000000"/>
              </w:rPr>
              <w:t xml:space="preserve">  Способностью использовать в профессиональной деятельности современные компьютерные и и</w:t>
            </w:r>
            <w:r w:rsidRPr="001340E2">
              <w:rPr>
                <w:color w:val="000000"/>
              </w:rPr>
              <w:t>н</w:t>
            </w:r>
            <w:r w:rsidRPr="001340E2">
              <w:rPr>
                <w:color w:val="000000"/>
              </w:rPr>
              <w:t>формационные технологии (ОПК-5)</w:t>
            </w:r>
          </w:p>
        </w:tc>
      </w:tr>
      <w:tr w:rsidR="00EC2CF9" w:rsidRPr="00457C1A" w:rsidTr="002524AD">
        <w:trPr>
          <w:trHeight w:val="2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ционного пространс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 и информационн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общества; понятия сферы образовател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информационных технологий; основные характеристики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зовательных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мационных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гий; классификацию и основные характер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стики технических средств реализации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029E" w:rsidRPr="00447EE9" w:rsidRDefault="0081029E" w:rsidP="0081029E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81029E" w:rsidRPr="0081029E" w:rsidRDefault="0081029E" w:rsidP="0081029E">
            <w:pPr>
              <w:tabs>
                <w:tab w:val="left" w:pos="168"/>
              </w:tabs>
              <w:ind w:left="-51"/>
            </w:pP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такое информатизация общества? Назовите исторические предпосылки информатизации общества.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Перечислите признаки информационного общества. Чем опр</w:t>
            </w:r>
            <w:r w:rsidRPr="00821B6F">
              <w:rPr>
                <w:sz w:val="24"/>
                <w:szCs w:val="24"/>
              </w:rPr>
              <w:t>е</w:t>
            </w:r>
            <w:r w:rsidRPr="00821B6F">
              <w:rPr>
                <w:sz w:val="24"/>
                <w:szCs w:val="24"/>
              </w:rPr>
              <w:t>деляется информационный потенциал общества?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информатизация общества на сферу образования?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представляет собой информатизация образования? Какие процессы привели к необходимости информатизации образ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вания?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Чем различаются информационные технологии и информац</w:t>
            </w:r>
            <w:r w:rsidRPr="00821B6F">
              <w:rPr>
                <w:sz w:val="24"/>
                <w:szCs w:val="24"/>
              </w:rPr>
              <w:t>и</w:t>
            </w:r>
            <w:r w:rsidRPr="00821B6F">
              <w:rPr>
                <w:sz w:val="24"/>
                <w:szCs w:val="24"/>
              </w:rPr>
              <w:t>онные технологии обучения? Совпадают ли понятия “инфо</w:t>
            </w:r>
            <w:r w:rsidRPr="00821B6F">
              <w:rPr>
                <w:sz w:val="24"/>
                <w:szCs w:val="24"/>
              </w:rPr>
              <w:t>р</w:t>
            </w:r>
            <w:r w:rsidRPr="00821B6F">
              <w:rPr>
                <w:sz w:val="24"/>
                <w:szCs w:val="24"/>
              </w:rPr>
              <w:t>мационные технологии” и “компьютерные технологии”?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Приведите классификацию информационных технологий.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особенности информационно-коммуникационных те</w:t>
            </w:r>
            <w:r w:rsidRPr="00821B6F">
              <w:rPr>
                <w:sz w:val="24"/>
                <w:szCs w:val="24"/>
              </w:rPr>
              <w:t>х</w:t>
            </w:r>
            <w:r w:rsidRPr="00821B6F">
              <w:rPr>
                <w:sz w:val="24"/>
                <w:szCs w:val="24"/>
              </w:rPr>
              <w:t>нологий обучения? Что входит в структуру ИКТ?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Опишите историю использования информационных технол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гий в образовании.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 xml:space="preserve">Как влияет </w:t>
            </w:r>
            <w:proofErr w:type="spellStart"/>
            <w:r w:rsidRPr="00821B6F">
              <w:rPr>
                <w:sz w:val="24"/>
                <w:szCs w:val="24"/>
              </w:rPr>
              <w:t>медиаобразование</w:t>
            </w:r>
            <w:proofErr w:type="spellEnd"/>
            <w:r w:rsidRPr="00821B6F">
              <w:rPr>
                <w:sz w:val="24"/>
                <w:szCs w:val="24"/>
              </w:rPr>
              <w:t xml:space="preserve"> на современную культуру?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 xml:space="preserve">Каковы основные направления </w:t>
            </w:r>
            <w:proofErr w:type="spellStart"/>
            <w:r w:rsidRPr="00821B6F">
              <w:rPr>
                <w:sz w:val="24"/>
                <w:szCs w:val="24"/>
              </w:rPr>
              <w:t>медиаобразования</w:t>
            </w:r>
            <w:proofErr w:type="spellEnd"/>
            <w:r w:rsidRPr="00821B6F">
              <w:rPr>
                <w:sz w:val="24"/>
                <w:szCs w:val="24"/>
              </w:rPr>
              <w:t>?</w:t>
            </w:r>
          </w:p>
          <w:p w:rsidR="00EC2CF9" w:rsidRPr="00094822" w:rsidRDefault="00EC2CF9" w:rsidP="00717828">
            <w:pPr>
              <w:tabs>
                <w:tab w:val="left" w:pos="168"/>
              </w:tabs>
            </w:pPr>
          </w:p>
        </w:tc>
      </w:tr>
      <w:tr w:rsidR="00EC2CF9" w:rsidRPr="00457C1A" w:rsidTr="002524AD">
        <w:trPr>
          <w:trHeight w:val="1812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t>Уметь: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грамотно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вать в научном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фессиональном об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общества,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странства; грамотно оперировать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ными понятиями из сферы современных информационных технологий в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вании; применять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ническое обеспечение информационных технологий в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сиональной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ности; использовать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решения профессиональных задач;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81029E" w:rsidRDefault="0081029E" w:rsidP="0081029E">
            <w:pPr>
              <w:rPr>
                <w:b/>
                <w:i/>
              </w:rPr>
            </w:pPr>
            <w:r w:rsidRPr="0081029E">
              <w:rPr>
                <w:b/>
                <w:i/>
              </w:rPr>
              <w:t>Примерное практическое задание к зачету.</w:t>
            </w:r>
          </w:p>
          <w:p w:rsidR="0081029E" w:rsidRPr="00447EE9" w:rsidRDefault="0081029E" w:rsidP="0081029E"/>
          <w:p w:rsidR="0081029E" w:rsidRPr="0064349C" w:rsidRDefault="0081029E" w:rsidP="0081029E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Используя сайт «Единое окно» - http://window.edu.ru/, составьте список сс</w:t>
            </w:r>
            <w:r w:rsidRPr="0064349C">
              <w:rPr>
                <w:color w:val="000000"/>
                <w:sz w:val="20"/>
                <w:szCs w:val="20"/>
              </w:rPr>
              <w:t>ы</w:t>
            </w:r>
            <w:r w:rsidRPr="0064349C">
              <w:rPr>
                <w:color w:val="000000"/>
                <w:sz w:val="20"/>
                <w:szCs w:val="20"/>
              </w:rPr>
              <w:t xml:space="preserve">лок на ресурсы </w:t>
            </w:r>
            <w:proofErr w:type="spellStart"/>
            <w:r w:rsidRPr="0064349C">
              <w:rPr>
                <w:color w:val="000000"/>
                <w:sz w:val="20"/>
                <w:szCs w:val="20"/>
              </w:rPr>
              <w:t>www.fcior.edu.ru</w:t>
            </w:r>
            <w:proofErr w:type="spellEnd"/>
            <w:r w:rsidRPr="0064349C">
              <w:rPr>
                <w:color w:val="000000"/>
                <w:sz w:val="20"/>
                <w:szCs w:val="20"/>
              </w:rPr>
              <w:t xml:space="preserve"> (разделы СПО), имеющих непосредственное отношение к подготовке по вашей будущей профессии (табл. 1).</w:t>
            </w:r>
          </w:p>
          <w:p w:rsidR="0081029E" w:rsidRPr="0064349C" w:rsidRDefault="0081029E" w:rsidP="0081029E">
            <w:pPr>
              <w:shd w:val="clear" w:color="auto" w:fill="FFFFFF"/>
              <w:spacing w:after="150"/>
              <w:jc w:val="right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Таблица 1</w:t>
            </w:r>
          </w:p>
          <w:tbl>
            <w:tblPr>
              <w:tblW w:w="6062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70"/>
              <w:gridCol w:w="1604"/>
              <w:gridCol w:w="1888"/>
            </w:tblGrid>
            <w:tr w:rsidR="0081029E" w:rsidRPr="0064349C" w:rsidTr="0081029E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Адреса Web-страниц</w:t>
                  </w: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Заголовок сайта</w:t>
                  </w: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Назначение или пояснение об их содержании</w:t>
                  </w:r>
                </w:p>
              </w:tc>
            </w:tr>
            <w:tr w:rsidR="0081029E" w:rsidRPr="0064349C" w:rsidTr="0081029E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http://www.edu.ru/abitur/act.11/index.php</w:t>
                  </w:r>
                </w:p>
                <w:p w:rsidR="0081029E" w:rsidRPr="0064349C" w:rsidRDefault="0081029E" w:rsidP="0081029E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Специальности системы профе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сионального обр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зования (СПО). Этот раздел пом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жет вам узнать из действующих стандартов СПО о требованиях к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пускникам по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бранной специал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ности, совокупн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сти приобретё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ных в процессе обучения знаний, умений и навыков.</w:t>
                  </w:r>
                </w:p>
              </w:tc>
            </w:tr>
          </w:tbl>
          <w:p w:rsidR="0081029E" w:rsidRPr="0064349C" w:rsidRDefault="0081029E" w:rsidP="0081029E">
            <w:pPr>
              <w:shd w:val="clear" w:color="auto" w:fill="FFFFFF"/>
              <w:spacing w:after="150"/>
              <w:rPr>
                <w:color w:val="000000"/>
              </w:rPr>
            </w:pPr>
          </w:p>
          <w:p w:rsidR="00EC2CF9" w:rsidRPr="00175BC5" w:rsidRDefault="00EC2CF9" w:rsidP="000246E9">
            <w:pPr>
              <w:shd w:val="clear" w:color="auto" w:fill="FFFFFF"/>
              <w:spacing w:after="390"/>
              <w:textAlignment w:val="baseline"/>
              <w:rPr>
                <w:shd w:val="clear" w:color="auto" w:fill="FFFFFF"/>
              </w:rPr>
            </w:pPr>
          </w:p>
        </w:tc>
      </w:tr>
      <w:tr w:rsidR="00EC2CF9" w:rsidRPr="00457C1A" w:rsidTr="002524AD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понятиями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ции, информационн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общества,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мационного простра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ства; понятийным 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паратом сферы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менных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>; навыками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технических средств; технологией работы с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 программным обеспечением для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шения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нальных задач;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логией работы в гл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бальной сети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Default="0081029E" w:rsidP="0081029E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>Примерный перечень для контрольных работ:</w:t>
            </w:r>
          </w:p>
          <w:p w:rsidR="0081029E" w:rsidRPr="0081029E" w:rsidRDefault="0081029E" w:rsidP="0081029E">
            <w:pPr>
              <w:pStyle w:val="32"/>
              <w:numPr>
                <w:ilvl w:val="0"/>
                <w:numId w:val="28"/>
              </w:numPr>
              <w:spacing w:after="0" w:line="240" w:lineRule="auto"/>
              <w:ind w:left="1080"/>
            </w:pPr>
            <w:r w:rsidRPr="0081029E">
              <w:t>Информационные технологии для качественного и до</w:t>
            </w:r>
            <w:r w:rsidRPr="0081029E">
              <w:t>с</w:t>
            </w:r>
            <w:r w:rsidRPr="0081029E">
              <w:t>тупного образования</w:t>
            </w:r>
          </w:p>
          <w:p w:rsidR="0081029E" w:rsidRPr="0081029E" w:rsidRDefault="0081029E" w:rsidP="0081029E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</w:tabs>
              <w:spacing w:after="0" w:line="240" w:lineRule="auto"/>
            </w:pPr>
            <w:r w:rsidRPr="0081029E">
              <w:t>Классификация и характеристика программных средств</w:t>
            </w:r>
          </w:p>
          <w:p w:rsidR="0081029E" w:rsidRPr="0081029E" w:rsidRDefault="0081029E" w:rsidP="0081029E">
            <w:pPr>
              <w:pStyle w:val="32"/>
              <w:tabs>
                <w:tab w:val="right" w:leader="dot" w:pos="6422"/>
              </w:tabs>
              <w:spacing w:after="0" w:line="240" w:lineRule="auto"/>
              <w:ind w:left="1080"/>
            </w:pPr>
            <w:r w:rsidRPr="0081029E">
              <w:t>информационной технологии обучения (ИТО)</w:t>
            </w:r>
          </w:p>
          <w:p w:rsidR="0081029E" w:rsidRPr="0081029E" w:rsidRDefault="009E2634" w:rsidP="0081029E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  <w:tab w:val="right" w:leader="dot" w:pos="6422"/>
              </w:tabs>
              <w:spacing w:after="0" w:line="240" w:lineRule="auto"/>
            </w:pPr>
            <w:hyperlink w:anchor="bookmark4" w:tooltip="Current Document">
              <w:r w:rsidR="0081029E" w:rsidRPr="0081029E">
                <w:t xml:space="preserve">Возможности ИТО по развитию творческого мышления </w:t>
              </w:r>
            </w:hyperlink>
          </w:p>
          <w:p w:rsidR="0081029E" w:rsidRPr="0081029E" w:rsidRDefault="0081029E" w:rsidP="0081029E">
            <w:pPr>
              <w:pStyle w:val="32"/>
              <w:numPr>
                <w:ilvl w:val="0"/>
                <w:numId w:val="28"/>
              </w:numPr>
              <w:tabs>
                <w:tab w:val="right" w:leader="dot" w:pos="6422"/>
              </w:tabs>
              <w:spacing w:after="0" w:line="240" w:lineRule="auto"/>
              <w:rPr>
                <w:b/>
              </w:rPr>
            </w:pPr>
            <w:r w:rsidRPr="0081029E">
              <w:t>Психологические аспекты информатизации образовател</w:t>
            </w:r>
            <w:r w:rsidRPr="0081029E">
              <w:t>ь</w:t>
            </w:r>
            <w:r w:rsidRPr="0081029E">
              <w:t>ной системы</w:t>
            </w:r>
          </w:p>
        </w:tc>
      </w:tr>
      <w:tr w:rsidR="006B7445" w:rsidRPr="00457C1A" w:rsidTr="002524A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7445" w:rsidRPr="00DF3965" w:rsidRDefault="001340E2" w:rsidP="00EC2CF9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1340E2">
              <w:t>Способностью осуществлять мониторинг достижения планируемых результатов образовательно-коррекционной работы (ПК-6)</w:t>
            </w:r>
          </w:p>
        </w:tc>
      </w:tr>
      <w:tr w:rsidR="00EC2CF9" w:rsidRPr="00457C1A" w:rsidTr="002524AD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61453F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перспективные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правления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в учебном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цессе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и коммуникац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технологий; современные методы и технологии обуч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диагностики с помощью средств ИКТ; особенности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основные понятия сферы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формационной без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пасности и основные методы защиты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формации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447EE9" w:rsidRDefault="0081029E" w:rsidP="0081029E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81029E" w:rsidRPr="00821B6F" w:rsidRDefault="0081029E" w:rsidP="0081029E">
            <w:pPr>
              <w:tabs>
                <w:tab w:val="left" w:pos="26"/>
              </w:tabs>
              <w:ind w:left="-51"/>
              <w:jc w:val="both"/>
              <w:rPr>
                <w:color w:val="231F20"/>
              </w:rPr>
            </w:pP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управления качеством образовательного пр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 xml:space="preserve">цесса? Какие задачи решает система менеджмента качества общеобразовательных </w:t>
            </w:r>
            <w:proofErr w:type="gramStart"/>
            <w:r w:rsidRPr="00821B6F">
              <w:rPr>
                <w:color w:val="231F20"/>
                <w:sz w:val="24"/>
                <w:szCs w:val="24"/>
              </w:rPr>
              <w:t>учреждениях</w:t>
            </w:r>
            <w:proofErr w:type="gramEnd"/>
            <w:r w:rsidRPr="00821B6F">
              <w:rPr>
                <w:color w:val="231F20"/>
                <w:sz w:val="24"/>
                <w:szCs w:val="24"/>
              </w:rPr>
              <w:t>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стандарты управления качеством образовательного процесса получили наибольшее распространение? В чем их преимущества?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входит в систему педагогического мониторинга? Какие характеристики образовательного процесса исследует мон</w:t>
            </w:r>
            <w:r w:rsidRPr="00821B6F">
              <w:rPr>
                <w:color w:val="231F20"/>
                <w:sz w:val="24"/>
                <w:szCs w:val="24"/>
              </w:rPr>
              <w:t>и</w:t>
            </w:r>
            <w:r w:rsidRPr="00821B6F">
              <w:rPr>
                <w:color w:val="231F20"/>
                <w:sz w:val="24"/>
                <w:szCs w:val="24"/>
              </w:rPr>
              <w:t>торинг?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контрольно-измерительные материалы? Какие тр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бования предъявляются к контрольно-измерительным мат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риалам?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формы и методы педагогического контроля вы знаете? Что исследуется с помощью каждого из них?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рейтинговой системы оценки качества уче</w:t>
            </w:r>
            <w:r w:rsidRPr="00821B6F">
              <w:rPr>
                <w:color w:val="231F20"/>
                <w:sz w:val="24"/>
                <w:szCs w:val="24"/>
              </w:rPr>
              <w:t>б</w:t>
            </w:r>
            <w:r w:rsidRPr="00821B6F">
              <w:rPr>
                <w:color w:val="231F20"/>
                <w:sz w:val="24"/>
                <w:szCs w:val="24"/>
              </w:rPr>
              <w:t>ной деятельности? Что определяет рейтинг? Какие виды ре</w:t>
            </w:r>
            <w:r w:rsidRPr="00821B6F">
              <w:rPr>
                <w:color w:val="231F20"/>
                <w:sz w:val="24"/>
                <w:szCs w:val="24"/>
              </w:rPr>
              <w:t>й</w:t>
            </w:r>
            <w:r w:rsidRPr="00821B6F">
              <w:rPr>
                <w:color w:val="231F20"/>
                <w:sz w:val="24"/>
                <w:szCs w:val="24"/>
              </w:rPr>
              <w:t>тинга вы знаете?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педагогический тест? Приведите классификации по разным основаниям.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существуют формы тестовых заданий? Какие формы тестовых заданий удобнее использовать в компьютерном в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lastRenderedPageBreak/>
              <w:t>рианте тестирования?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критерии предъявляют к качеству тестов?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способы использования ИКТ в тестовой системе ко</w:t>
            </w:r>
            <w:r w:rsidRPr="00821B6F">
              <w:rPr>
                <w:color w:val="231F20"/>
                <w:sz w:val="24"/>
                <w:szCs w:val="24"/>
              </w:rPr>
              <w:t>н</w:t>
            </w:r>
            <w:r w:rsidRPr="00821B6F">
              <w:rPr>
                <w:color w:val="231F20"/>
                <w:sz w:val="24"/>
                <w:szCs w:val="24"/>
              </w:rPr>
              <w:t>троля знаний вы знаете?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Охарактеризуйте понятие “информационная безопасность”.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основные цели и задачи информационной без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>пасности.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угрозы информационной безопасности наиболее и</w:t>
            </w:r>
            <w:r w:rsidRPr="00821B6F">
              <w:rPr>
                <w:color w:val="231F20"/>
                <w:sz w:val="24"/>
                <w:szCs w:val="24"/>
              </w:rPr>
              <w:t>з</w:t>
            </w:r>
            <w:r w:rsidRPr="00821B6F">
              <w:rPr>
                <w:color w:val="231F20"/>
                <w:sz w:val="24"/>
                <w:szCs w:val="24"/>
              </w:rPr>
              <w:t>вестны?</w:t>
            </w:r>
          </w:p>
          <w:p w:rsidR="00EC2CF9" w:rsidRPr="00DF3965" w:rsidRDefault="00EC2CF9" w:rsidP="000246E9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EC2CF9" w:rsidRPr="00457C1A" w:rsidTr="002524AD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lastRenderedPageBreak/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4372D0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применять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технические средства, прикладное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обучения и диагностики;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зовать современные ИКТ для контроля знаний и продвижения в учебе учащихся;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полнять основные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роприятия по защите информации при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шении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нальных задач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81029E" w:rsidRDefault="0081029E" w:rsidP="0081029E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81029E" w:rsidRDefault="0081029E" w:rsidP="0081029E">
            <w:pPr>
              <w:pStyle w:val="32"/>
            </w:pPr>
          </w:p>
          <w:p w:rsidR="0081029E" w:rsidRPr="002524AD" w:rsidRDefault="0081029E" w:rsidP="0081029E">
            <w:pPr>
              <w:tabs>
                <w:tab w:val="left" w:pos="709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2524AD">
              <w:rPr>
                <w:color w:val="000000"/>
                <w:sz w:val="20"/>
                <w:szCs w:val="20"/>
              </w:rPr>
              <w:t xml:space="preserve">Загрузите </w:t>
            </w:r>
            <w:r w:rsidRPr="002524AD">
              <w:rPr>
                <w:color w:val="000000"/>
                <w:sz w:val="20"/>
                <w:szCs w:val="20"/>
                <w:u w:val="single"/>
              </w:rPr>
              <w:t>текстовый редактор</w:t>
            </w:r>
            <w:r w:rsidRPr="002524AD">
              <w:rPr>
                <w:color w:val="000000"/>
                <w:sz w:val="20"/>
                <w:szCs w:val="20"/>
              </w:rPr>
              <w:t xml:space="preserve"> и создайте кроссворд на выбранную тему. </w:t>
            </w:r>
          </w:p>
          <w:p w:rsidR="0081029E" w:rsidRPr="002524AD" w:rsidRDefault="0081029E" w:rsidP="0081029E">
            <w:pPr>
              <w:rPr>
                <w:color w:val="000000"/>
                <w:sz w:val="20"/>
                <w:szCs w:val="20"/>
              </w:rPr>
            </w:pPr>
            <w:r w:rsidRPr="002524AD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314700" cy="26670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6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9E" w:rsidRPr="002524AD" w:rsidRDefault="0081029E" w:rsidP="0081029E">
            <w:pPr>
              <w:tabs>
                <w:tab w:val="left" w:pos="709"/>
                <w:tab w:val="left" w:pos="1080"/>
              </w:tabs>
              <w:suppressAutoHyphens/>
              <w:spacing w:after="280"/>
              <w:jc w:val="both"/>
              <w:rPr>
                <w:color w:val="000000"/>
                <w:sz w:val="20"/>
                <w:szCs w:val="20"/>
              </w:rPr>
            </w:pPr>
          </w:p>
          <w:p w:rsidR="00EC2CF9" w:rsidRPr="00DF3965" w:rsidRDefault="0081029E" w:rsidP="0081029E">
            <w:pPr>
              <w:pStyle w:val="32"/>
            </w:pPr>
            <w:r w:rsidRPr="002524AD">
              <w:rPr>
                <w:color w:val="000000"/>
                <w:sz w:val="20"/>
              </w:rPr>
              <w:t>Кроссворд должен реагировать на ответы учеников, т.е. в случае неуда</w:t>
            </w:r>
            <w:r w:rsidRPr="002524AD">
              <w:rPr>
                <w:color w:val="000000"/>
                <w:sz w:val="20"/>
              </w:rPr>
              <w:t>ч</w:t>
            </w:r>
            <w:r w:rsidRPr="002524AD">
              <w:rPr>
                <w:color w:val="000000"/>
                <w:sz w:val="20"/>
              </w:rPr>
              <w:t>ного ответа учащийся может с помощью гиперссылки получить консул</w:t>
            </w:r>
            <w:r w:rsidRPr="002524AD">
              <w:rPr>
                <w:color w:val="000000"/>
                <w:sz w:val="20"/>
              </w:rPr>
              <w:t>ь</w:t>
            </w:r>
            <w:r w:rsidRPr="002524AD">
              <w:rPr>
                <w:color w:val="000000"/>
                <w:sz w:val="20"/>
              </w:rPr>
              <w:t>тацию.</w:t>
            </w:r>
          </w:p>
        </w:tc>
      </w:tr>
      <w:tr w:rsidR="00EC2CF9" w:rsidRPr="00457C1A" w:rsidTr="002524AD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61453F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средств ИКТ для обучения и диа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ностики; технологией использования средств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основными методами осущест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ной безопасности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Default="0081029E" w:rsidP="0081029E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81029E" w:rsidRDefault="009E2634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hyperlink w:anchor="bookmark14" w:tooltip="Current Document">
              <w:r w:rsidR="0081029E">
                <w:t>Особенности оценивания качества обучения</w:t>
              </w:r>
            </w:hyperlink>
          </w:p>
          <w:p w:rsid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Информационные технологии в </w:t>
            </w:r>
            <w:proofErr w:type="spellStart"/>
            <w:r w:rsidRPr="0081029E">
              <w:t>управлениикачеством</w:t>
            </w:r>
            <w:proofErr w:type="spellEnd"/>
            <w:r w:rsidRPr="0081029E">
              <w:t xml:space="preserve"> о</w:t>
            </w:r>
            <w:r w:rsidRPr="0081029E">
              <w:t>б</w:t>
            </w:r>
            <w:r w:rsidRPr="0081029E">
              <w:t xml:space="preserve">разовательного процесса </w:t>
            </w:r>
          </w:p>
          <w:p w:rsid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Педагогический мониторинг качества образования </w:t>
            </w:r>
          </w:p>
          <w:p w:rsid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Педагогические измерения в системе </w:t>
            </w:r>
            <w:proofErr w:type="spellStart"/>
            <w:r w:rsidRPr="0081029E">
              <w:t>контроляоценки</w:t>
            </w:r>
            <w:proofErr w:type="spellEnd"/>
            <w:r w:rsidRPr="0081029E">
              <w:t xml:space="preserve"> и мониторинга учебных достижений </w:t>
            </w:r>
          </w:p>
          <w:p w:rsidR="0081029E" w:rsidRP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>Рейтинговая система оценки качества учебной</w:t>
            </w:r>
          </w:p>
          <w:p w:rsid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деятельности </w:t>
            </w:r>
          </w:p>
          <w:p w:rsidR="00EC2CF9" w:rsidRPr="00DF3965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Тестовый контроль знаний в системе образования </w:t>
            </w:r>
          </w:p>
        </w:tc>
      </w:tr>
    </w:tbl>
    <w:p w:rsidR="003812C7" w:rsidRPr="008D2A6D" w:rsidRDefault="003812C7" w:rsidP="003812C7">
      <w:pPr>
        <w:rPr>
          <w:color w:val="C00000"/>
          <w:highlight w:val="yellow"/>
        </w:rPr>
      </w:pPr>
    </w:p>
    <w:p w:rsidR="003812C7" w:rsidRPr="00457C1A" w:rsidRDefault="003812C7" w:rsidP="003812C7">
      <w:pPr>
        <w:rPr>
          <w:i/>
          <w:color w:val="C00000"/>
          <w:highlight w:val="yellow"/>
        </w:rPr>
      </w:pPr>
    </w:p>
    <w:p w:rsidR="003812C7" w:rsidRDefault="003812C7" w:rsidP="003812C7">
      <w:pPr>
        <w:rPr>
          <w:b/>
        </w:rPr>
      </w:pPr>
      <w:r w:rsidRPr="008D2A6D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8D2A6D">
        <w:rPr>
          <w:b/>
        </w:rPr>
        <w:t>а</w:t>
      </w:r>
      <w:r w:rsidRPr="008D2A6D">
        <w:rPr>
          <w:b/>
        </w:rPr>
        <w:t>ния: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Результаты выполнения обучающимся заданий на зачете оцениваются по шкале «з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чтено» – «не зачтено». </w:t>
      </w:r>
    </w:p>
    <w:p w:rsid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В основе оценивания лежат критерии порогового и повышенного уровня характер</w:t>
      </w:r>
      <w:r w:rsidRPr="00E42A83">
        <w:rPr>
          <w:color w:val="000000"/>
        </w:rPr>
        <w:t>и</w:t>
      </w:r>
      <w:r w:rsidRPr="00E42A83">
        <w:rPr>
          <w:color w:val="000000"/>
        </w:rPr>
        <w:t>стик компетенций или их составляющих частей, формируемых на учебных занятиях по ди</w:t>
      </w:r>
      <w:r w:rsidRPr="00E42A83">
        <w:rPr>
          <w:color w:val="000000"/>
        </w:rPr>
        <w:t>с</w:t>
      </w:r>
      <w:r w:rsidRPr="00E42A83">
        <w:rPr>
          <w:color w:val="000000"/>
        </w:rPr>
        <w:t xml:space="preserve">циплине «Информационные технологии в образовании»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b/>
          <w:bCs/>
          <w:color w:val="000000"/>
        </w:rPr>
        <w:t xml:space="preserve">«Зачтено» </w:t>
      </w:r>
      <w:r w:rsidRPr="00E42A83">
        <w:rPr>
          <w:color w:val="000000"/>
        </w:rPr>
        <w:t xml:space="preserve">соответствует: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E42A83">
        <w:rPr>
          <w:color w:val="000000"/>
        </w:rPr>
        <w:t>– повышенному уровню и выставляется обучающемуся, если он глубоко и прочно у</w:t>
      </w:r>
      <w:r w:rsidRPr="00E42A83">
        <w:rPr>
          <w:color w:val="000000"/>
        </w:rPr>
        <w:t>с</w:t>
      </w:r>
      <w:r w:rsidRPr="00E42A83">
        <w:rPr>
          <w:color w:val="000000"/>
        </w:rPr>
        <w:t>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</w:t>
      </w:r>
      <w:r w:rsidRPr="00E42A83">
        <w:rPr>
          <w:color w:val="000000"/>
        </w:rPr>
        <w:t>и</w:t>
      </w:r>
      <w:r w:rsidRPr="00E42A83">
        <w:rPr>
          <w:color w:val="000000"/>
        </w:rPr>
        <w:t>доизменении заданий, использует в ответе материал монографической литературы, правил</w:t>
      </w:r>
      <w:r w:rsidRPr="00E42A83">
        <w:rPr>
          <w:color w:val="000000"/>
        </w:rPr>
        <w:t>ь</w:t>
      </w:r>
      <w:r w:rsidRPr="00E42A83">
        <w:rPr>
          <w:color w:val="000000"/>
        </w:rPr>
        <w:t>но обосновывает принятое решение, владеет разносторонними навыками и приемами</w:t>
      </w:r>
      <w:proofErr w:type="gramEnd"/>
      <w:r w:rsidRPr="00E42A83">
        <w:rPr>
          <w:color w:val="000000"/>
        </w:rPr>
        <w:t xml:space="preserve"> выпо</w:t>
      </w:r>
      <w:r w:rsidRPr="00E42A83">
        <w:rPr>
          <w:color w:val="000000"/>
        </w:rPr>
        <w:t>л</w:t>
      </w:r>
      <w:r w:rsidRPr="00E42A83">
        <w:rPr>
          <w:color w:val="000000"/>
        </w:rPr>
        <w:t xml:space="preserve">нения практических задач;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повышенному уровню и выставляется обучающемуся, если он твердо знает матер</w:t>
      </w:r>
      <w:r w:rsidRPr="00E42A83">
        <w:rPr>
          <w:color w:val="000000"/>
        </w:rPr>
        <w:t>и</w:t>
      </w:r>
      <w:r w:rsidRPr="00E42A83">
        <w:rPr>
          <w:color w:val="000000"/>
        </w:rPr>
        <w:t>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</w:t>
      </w:r>
      <w:r w:rsidRPr="00E42A83">
        <w:rPr>
          <w:color w:val="000000"/>
        </w:rPr>
        <w:t>е</w:t>
      </w:r>
      <w:r w:rsidRPr="00E42A83">
        <w:rPr>
          <w:color w:val="000000"/>
        </w:rPr>
        <w:t>нии практических вопросов и задач, владеет необходимыми навыками и приемами их в</w:t>
      </w:r>
      <w:r w:rsidRPr="00E42A83">
        <w:rPr>
          <w:color w:val="000000"/>
        </w:rPr>
        <w:t>ы</w:t>
      </w:r>
      <w:r w:rsidRPr="00E42A83">
        <w:rPr>
          <w:color w:val="000000"/>
        </w:rPr>
        <w:t xml:space="preserve">полнения;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пороговому уровню и выставляется обучающемуся, если он имеет знания только о</w:t>
      </w:r>
      <w:r w:rsidRPr="00E42A83">
        <w:rPr>
          <w:color w:val="000000"/>
        </w:rPr>
        <w:t>с</w:t>
      </w:r>
      <w:r w:rsidRPr="00E42A83">
        <w:rPr>
          <w:color w:val="000000"/>
        </w:rPr>
        <w:t>новного материала, но не усвоил его деталей, допускает неточности, демонстрирует недост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:rsidR="003812C7" w:rsidRPr="00E42A83" w:rsidRDefault="00E42A83" w:rsidP="00E42A83">
      <w:pPr>
        <w:ind w:firstLine="709"/>
        <w:jc w:val="both"/>
      </w:pPr>
      <w:r w:rsidRPr="00E42A83">
        <w:rPr>
          <w:b/>
          <w:bCs/>
          <w:color w:val="000000"/>
        </w:rPr>
        <w:t xml:space="preserve">«Не зачтено» </w:t>
      </w:r>
      <w:r w:rsidRPr="00E42A83">
        <w:rPr>
          <w:color w:val="000000"/>
        </w:rPr>
        <w:t xml:space="preserve">выставляется </w:t>
      </w:r>
      <w:proofErr w:type="gramStart"/>
      <w:r w:rsidRPr="00E42A83">
        <w:rPr>
          <w:color w:val="000000"/>
        </w:rPr>
        <w:t>обучающемуся</w:t>
      </w:r>
      <w:proofErr w:type="gramEnd"/>
      <w:r w:rsidRPr="00E42A83">
        <w:rPr>
          <w:color w:val="000000"/>
        </w:rPr>
        <w:t>, который не достигает порогового уровня, демонстрирует непонимание проблемы, не знает значительной части программного матери</w:t>
      </w:r>
      <w:r w:rsidRPr="00E42A83">
        <w:rPr>
          <w:color w:val="000000"/>
        </w:rPr>
        <w:t>а</w:t>
      </w:r>
      <w:r w:rsidRPr="00E42A83">
        <w:rPr>
          <w:color w:val="000000"/>
        </w:rPr>
        <w:t>ла, допускает существенные ошибки, неуверенно, с большими затруднениями выполняет практические работы.</w:t>
      </w:r>
    </w:p>
    <w:p w:rsidR="003812C7" w:rsidRPr="006C4BB5" w:rsidRDefault="003812C7" w:rsidP="003812C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3812C7" w:rsidRPr="00F32865" w:rsidRDefault="003812C7" w:rsidP="003812C7">
      <w:pPr>
        <w:rPr>
          <w:b/>
        </w:rPr>
      </w:pPr>
      <w:r>
        <w:rPr>
          <w:b/>
        </w:rPr>
        <w:t xml:space="preserve">а) </w:t>
      </w:r>
      <w:r w:rsidRPr="00F32865">
        <w:rPr>
          <w:b/>
        </w:rPr>
        <w:t>Основная литература:</w:t>
      </w:r>
    </w:p>
    <w:p w:rsidR="003176AF" w:rsidRPr="00607BEE" w:rsidRDefault="003176AF" w:rsidP="003176AF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proofErr w:type="spellStart"/>
      <w:r w:rsidRPr="00607BEE">
        <w:rPr>
          <w:snapToGrid w:val="0"/>
        </w:rPr>
        <w:t>Халяпина</w:t>
      </w:r>
      <w:proofErr w:type="spellEnd"/>
      <w:r w:rsidRPr="00607BEE">
        <w:rPr>
          <w:snapToGrid w:val="0"/>
        </w:rPr>
        <w:t>, Л.П. Новые информационные технологии в профессиональной педагогич</w:t>
      </w:r>
      <w:r w:rsidRPr="00607BEE">
        <w:rPr>
          <w:snapToGrid w:val="0"/>
        </w:rPr>
        <w:t>е</w:t>
      </w:r>
      <w:r w:rsidRPr="00607BEE">
        <w:rPr>
          <w:snapToGrid w:val="0"/>
        </w:rPr>
        <w:t>ской деятельности [Электронный ресурс]</w:t>
      </w:r>
      <w:proofErr w:type="gramStart"/>
      <w:r w:rsidRPr="00607BEE">
        <w:rPr>
          <w:snapToGrid w:val="0"/>
        </w:rPr>
        <w:t xml:space="preserve"> :</w:t>
      </w:r>
      <w:proofErr w:type="gramEnd"/>
      <w:r w:rsidRPr="00607BEE">
        <w:rPr>
          <w:snapToGrid w:val="0"/>
        </w:rPr>
        <w:t xml:space="preserve"> учебно-методическое пособие / Л.П. </w:t>
      </w:r>
      <w:proofErr w:type="spellStart"/>
      <w:r w:rsidRPr="00607BEE">
        <w:rPr>
          <w:snapToGrid w:val="0"/>
        </w:rPr>
        <w:t>Халяп</w:t>
      </w:r>
      <w:r w:rsidRPr="00607BEE">
        <w:rPr>
          <w:snapToGrid w:val="0"/>
        </w:rPr>
        <w:t>и</w:t>
      </w:r>
      <w:r w:rsidRPr="00607BEE">
        <w:rPr>
          <w:snapToGrid w:val="0"/>
        </w:rPr>
        <w:t>на</w:t>
      </w:r>
      <w:proofErr w:type="spellEnd"/>
      <w:r w:rsidRPr="00607BEE">
        <w:rPr>
          <w:snapToGrid w:val="0"/>
        </w:rPr>
        <w:t>, Н.В. Анохина. — Электрон</w:t>
      </w:r>
      <w:proofErr w:type="gramStart"/>
      <w:r w:rsidRPr="00607BEE">
        <w:rPr>
          <w:snapToGrid w:val="0"/>
        </w:rPr>
        <w:t>.</w:t>
      </w:r>
      <w:proofErr w:type="gramEnd"/>
      <w:r w:rsidRPr="00607BEE">
        <w:rPr>
          <w:snapToGrid w:val="0"/>
        </w:rPr>
        <w:t xml:space="preserve"> </w:t>
      </w:r>
      <w:proofErr w:type="gramStart"/>
      <w:r w:rsidRPr="00607BEE">
        <w:rPr>
          <w:snapToGrid w:val="0"/>
        </w:rPr>
        <w:t>д</w:t>
      </w:r>
      <w:proofErr w:type="gramEnd"/>
      <w:r w:rsidRPr="00607BEE">
        <w:rPr>
          <w:snapToGrid w:val="0"/>
        </w:rPr>
        <w:t>ан. — Кемерово</w:t>
      </w:r>
      <w:proofErr w:type="gramStart"/>
      <w:r w:rsidRPr="00607BEE">
        <w:rPr>
          <w:snapToGrid w:val="0"/>
        </w:rPr>
        <w:t xml:space="preserve"> :</w:t>
      </w:r>
      <w:proofErr w:type="gramEnd"/>
      <w:r w:rsidRPr="00607BEE">
        <w:rPr>
          <w:snapToGrid w:val="0"/>
        </w:rPr>
        <w:t xml:space="preserve"> Издательство </w:t>
      </w:r>
      <w:proofErr w:type="spellStart"/>
      <w:r w:rsidRPr="00607BEE">
        <w:rPr>
          <w:snapToGrid w:val="0"/>
        </w:rPr>
        <w:t>КемГУ</w:t>
      </w:r>
      <w:proofErr w:type="spellEnd"/>
      <w:r w:rsidRPr="00607BEE">
        <w:rPr>
          <w:snapToGrid w:val="0"/>
        </w:rPr>
        <w:t xml:space="preserve"> (Кемеровский государственный университет), 2011. — 118 с. — Режим доступа: </w:t>
      </w:r>
      <w:hyperlink r:id="rId15" w:history="1">
        <w:r w:rsidR="0039439F" w:rsidRPr="002132CD">
          <w:rPr>
            <w:rStyle w:val="a4"/>
            <w:snapToGrid w:val="0"/>
          </w:rPr>
          <w:t>http://e.lanbook.com/books/element.php?pl1_id=30032</w:t>
        </w:r>
      </w:hyperlink>
      <w:r w:rsidR="0039439F">
        <w:rPr>
          <w:snapToGrid w:val="0"/>
        </w:rPr>
        <w:t xml:space="preserve"> </w:t>
      </w:r>
      <w:r w:rsidRPr="00607BEE">
        <w:rPr>
          <w:snapToGrid w:val="0"/>
        </w:rPr>
        <w:t xml:space="preserve"> — </w:t>
      </w:r>
      <w:proofErr w:type="spellStart"/>
      <w:r w:rsidRPr="00607BEE">
        <w:rPr>
          <w:snapToGrid w:val="0"/>
        </w:rPr>
        <w:t>Загл</w:t>
      </w:r>
      <w:proofErr w:type="spellEnd"/>
      <w:r w:rsidRPr="00607BEE">
        <w:rPr>
          <w:snapToGrid w:val="0"/>
        </w:rPr>
        <w:t>. с экрана.</w:t>
      </w:r>
    </w:p>
    <w:p w:rsidR="009D3F21" w:rsidRPr="00C15DFE" w:rsidRDefault="009D3F21" w:rsidP="009D3F21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л</w:t>
      </w:r>
      <w:r w:rsidRPr="00C15DFE">
        <w:rPr>
          <w:snapToGrid w:val="0"/>
        </w:rPr>
        <w:t>а</w:t>
      </w:r>
      <w:r w:rsidRPr="00C15DFE">
        <w:rPr>
          <w:snapToGrid w:val="0"/>
        </w:rPr>
        <w:t>бораторный практикум / Л. А. Савельева, И. Ю. Ефимова, И. Н. Мовчан ; МГТУ. - Ма</w:t>
      </w:r>
      <w:r w:rsidRPr="00C15DFE">
        <w:rPr>
          <w:snapToGrid w:val="0"/>
        </w:rPr>
        <w:t>г</w:t>
      </w:r>
      <w:r w:rsidRPr="00C15DFE">
        <w:rPr>
          <w:snapToGrid w:val="0"/>
        </w:rPr>
        <w:t>нитогорск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2016. - 1 электрон</w:t>
      </w:r>
      <w:proofErr w:type="gramStart"/>
      <w:r w:rsidRPr="00C15DFE">
        <w:rPr>
          <w:snapToGrid w:val="0"/>
        </w:rPr>
        <w:t>.</w:t>
      </w:r>
      <w:proofErr w:type="gramEnd"/>
      <w:r w:rsidRPr="00C15DFE">
        <w:rPr>
          <w:snapToGrid w:val="0"/>
        </w:rPr>
        <w:t xml:space="preserve"> </w:t>
      </w:r>
      <w:proofErr w:type="gramStart"/>
      <w:r w:rsidRPr="00C15DFE">
        <w:rPr>
          <w:snapToGrid w:val="0"/>
        </w:rPr>
        <w:t>о</w:t>
      </w:r>
      <w:proofErr w:type="gramEnd"/>
      <w:r w:rsidRPr="00C15DFE">
        <w:rPr>
          <w:snapToGrid w:val="0"/>
        </w:rPr>
        <w:t xml:space="preserve">пт. диск (CD-ROM). - Режим доступа: </w:t>
      </w:r>
      <w:hyperlink r:id="rId16" w:history="1">
        <w:r w:rsidR="0039439F" w:rsidRPr="002132CD">
          <w:rPr>
            <w:rStyle w:val="a4"/>
            <w:snapToGrid w:val="0"/>
          </w:rPr>
          <w:t>https://magtu.informsystema.ru/uploader/fileUpload?name=2468.pdf&amp;show=dcatalogues/1/1130211/2468.pdf&amp;view=true</w:t>
        </w:r>
      </w:hyperlink>
      <w:r w:rsidR="0039439F">
        <w:rPr>
          <w:snapToGrid w:val="0"/>
        </w:rPr>
        <w:t xml:space="preserve"> </w:t>
      </w:r>
      <w:r w:rsidRPr="00C15DFE">
        <w:rPr>
          <w:snapToGrid w:val="0"/>
        </w:rPr>
        <w:t>. - Макрообъект.</w:t>
      </w:r>
    </w:p>
    <w:p w:rsidR="009D3F21" w:rsidRPr="00C15DFE" w:rsidRDefault="009D3F21" w:rsidP="009D3F21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>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- 1 электрон</w:t>
      </w:r>
      <w:proofErr w:type="gramStart"/>
      <w:r w:rsidRPr="00C15DFE">
        <w:rPr>
          <w:snapToGrid w:val="0"/>
        </w:rPr>
        <w:t>.</w:t>
      </w:r>
      <w:proofErr w:type="gramEnd"/>
      <w:r w:rsidRPr="00C15DFE">
        <w:rPr>
          <w:snapToGrid w:val="0"/>
        </w:rPr>
        <w:t xml:space="preserve"> </w:t>
      </w:r>
      <w:proofErr w:type="gramStart"/>
      <w:r w:rsidRPr="00C15DFE">
        <w:rPr>
          <w:snapToGrid w:val="0"/>
        </w:rPr>
        <w:t>о</w:t>
      </w:r>
      <w:proofErr w:type="gramEnd"/>
      <w:r w:rsidRPr="00C15DFE">
        <w:rPr>
          <w:snapToGrid w:val="0"/>
        </w:rPr>
        <w:t xml:space="preserve">пт. диск (CD-ROM). - Режим доступа: </w:t>
      </w:r>
      <w:hyperlink r:id="rId17" w:history="1">
        <w:r w:rsidR="0039439F" w:rsidRPr="002132CD">
          <w:rPr>
            <w:rStyle w:val="a4"/>
            <w:snapToGrid w:val="0"/>
          </w:rPr>
          <w:t>https://magtu.informsystema.ru/uploader/fileUpload?name=3137.pdf&amp;show=dcatalogues/1/1136406/3137.pdf&amp;view=true</w:t>
        </w:r>
      </w:hyperlink>
      <w:r w:rsidR="0039439F">
        <w:rPr>
          <w:snapToGrid w:val="0"/>
        </w:rPr>
        <w:t xml:space="preserve"> </w:t>
      </w:r>
      <w:r w:rsidRPr="00C15DFE">
        <w:rPr>
          <w:snapToGrid w:val="0"/>
        </w:rPr>
        <w:t>. - Макрообъект.</w:t>
      </w:r>
    </w:p>
    <w:p w:rsidR="009D3F21" w:rsidRPr="00C15DFE" w:rsidRDefault="009D3F21" w:rsidP="009D3F21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>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- 199 с.: ил</w:t>
      </w:r>
      <w:proofErr w:type="gramStart"/>
      <w:r w:rsidRPr="00C15DFE">
        <w:rPr>
          <w:snapToGrid w:val="0"/>
        </w:rPr>
        <w:t xml:space="preserve">., </w:t>
      </w:r>
      <w:proofErr w:type="gramEnd"/>
      <w:r w:rsidRPr="00C15DFE">
        <w:rPr>
          <w:snapToGrid w:val="0"/>
        </w:rPr>
        <w:t xml:space="preserve">схемы, табл. - Режим доступа: </w:t>
      </w:r>
      <w:hyperlink r:id="rId18" w:history="1">
        <w:r w:rsidR="0039439F" w:rsidRPr="002132CD">
          <w:rPr>
            <w:rStyle w:val="a4"/>
            <w:snapToGrid w:val="0"/>
          </w:rPr>
          <w:t>https://magtu.informsystema.ru/uploader/fileUpload?name=3477.pdf&amp;show=dcatalogues/1/1514299/3477.pdf&amp;view=true</w:t>
        </w:r>
      </w:hyperlink>
      <w:r w:rsidR="0039439F">
        <w:rPr>
          <w:snapToGrid w:val="0"/>
        </w:rPr>
        <w:t xml:space="preserve"> </w:t>
      </w:r>
      <w:r w:rsidRPr="00C15DFE">
        <w:rPr>
          <w:snapToGrid w:val="0"/>
        </w:rPr>
        <w:t>. - Макрообъект.</w:t>
      </w:r>
    </w:p>
    <w:p w:rsidR="003176AF" w:rsidRPr="00607BEE" w:rsidRDefault="003176AF" w:rsidP="003176AF">
      <w:pPr>
        <w:ind w:firstLine="567"/>
        <w:jc w:val="both"/>
        <w:rPr>
          <w:b/>
        </w:rPr>
      </w:pPr>
      <w:r w:rsidRPr="00607BEE">
        <w:rPr>
          <w:b/>
        </w:rPr>
        <w:t>б) Дополнительная литература: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607BEE">
        <w:rPr>
          <w:snapToGrid w:val="0"/>
        </w:rPr>
        <w:lastRenderedPageBreak/>
        <w:t>Киселев, Г. М. Информационные технологии в педагогическом образовании [Электро</w:t>
      </w:r>
      <w:r w:rsidRPr="00607BEE">
        <w:rPr>
          <w:snapToGrid w:val="0"/>
        </w:rPr>
        <w:t>н</w:t>
      </w:r>
      <w:r w:rsidRPr="00607BEE">
        <w:rPr>
          <w:snapToGrid w:val="0"/>
        </w:rPr>
        <w:t>ный ресурс]. - М.: Дашков и К, 201</w:t>
      </w:r>
      <w:r>
        <w:rPr>
          <w:snapToGrid w:val="0"/>
        </w:rPr>
        <w:t>4</w:t>
      </w:r>
      <w:r w:rsidRPr="00607BEE">
        <w:rPr>
          <w:snapToGrid w:val="0"/>
        </w:rPr>
        <w:t>. - 30</w:t>
      </w:r>
      <w:r>
        <w:rPr>
          <w:snapToGrid w:val="0"/>
        </w:rPr>
        <w:t>4</w:t>
      </w:r>
      <w:r w:rsidRPr="00607BEE">
        <w:rPr>
          <w:snapToGrid w:val="0"/>
        </w:rPr>
        <w:t xml:space="preserve"> с. Режим доступа: </w:t>
      </w:r>
      <w:hyperlink r:id="rId19" w:history="1">
        <w:r w:rsidR="0039439F" w:rsidRPr="002132CD">
          <w:rPr>
            <w:rStyle w:val="a4"/>
            <w:snapToGrid w:val="0"/>
          </w:rPr>
          <w:t>http://znanium.com/catalog.php?bookinfo=415216</w:t>
        </w:r>
      </w:hyperlink>
      <w:r w:rsidR="0039439F">
        <w:rPr>
          <w:snapToGrid w:val="0"/>
        </w:rPr>
        <w:t xml:space="preserve"> </w:t>
      </w:r>
      <w:r w:rsidRPr="00607BEE">
        <w:rPr>
          <w:snapToGrid w:val="0"/>
        </w:rPr>
        <w:t xml:space="preserve"> – </w:t>
      </w:r>
      <w:proofErr w:type="spellStart"/>
      <w:r w:rsidRPr="00607BEE">
        <w:rPr>
          <w:snapToGrid w:val="0"/>
        </w:rPr>
        <w:t>Загл</w:t>
      </w:r>
      <w:proofErr w:type="spellEnd"/>
      <w:r w:rsidRPr="00607BEE">
        <w:rPr>
          <w:snapToGrid w:val="0"/>
        </w:rPr>
        <w:t>. с экрана.- ISBN 978-5-394-01350-8.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>Компьютерные технологии в науке и образовании [Электронный ресурс] : учеб</w:t>
      </w:r>
      <w:proofErr w:type="gramStart"/>
      <w:r w:rsidRPr="00607BEE">
        <w:rPr>
          <w:snapToGrid w:val="0"/>
        </w:rPr>
        <w:t>.</w:t>
      </w:r>
      <w:proofErr w:type="gramEnd"/>
      <w:r w:rsidRPr="00607BEE">
        <w:rPr>
          <w:snapToGrid w:val="0"/>
        </w:rPr>
        <w:t xml:space="preserve"> </w:t>
      </w:r>
      <w:proofErr w:type="gramStart"/>
      <w:r w:rsidRPr="00607BEE">
        <w:rPr>
          <w:snapToGrid w:val="0"/>
        </w:rPr>
        <w:t>п</w:t>
      </w:r>
      <w:proofErr w:type="gramEnd"/>
      <w:r w:rsidRPr="00607BEE">
        <w:rPr>
          <w:snapToGrid w:val="0"/>
        </w:rPr>
        <w:t xml:space="preserve">особие / Л.С. </w:t>
      </w:r>
      <w:proofErr w:type="spellStart"/>
      <w:r w:rsidRPr="00607BEE">
        <w:rPr>
          <w:snapToGrid w:val="0"/>
        </w:rPr>
        <w:t>Онокой</w:t>
      </w:r>
      <w:proofErr w:type="spellEnd"/>
      <w:r w:rsidRPr="00607BEE">
        <w:rPr>
          <w:snapToGrid w:val="0"/>
        </w:rPr>
        <w:t xml:space="preserve">, В.М. Титов. - М.: ИД ФОРУМ: ИНФРА-М, 2011. - 224 с. Режим доступа: http://znanium.com/catalog.php?bookinfo=241862 – </w:t>
      </w:r>
      <w:proofErr w:type="spellStart"/>
      <w:r w:rsidRPr="00607BEE">
        <w:rPr>
          <w:snapToGrid w:val="0"/>
        </w:rPr>
        <w:t>Загл</w:t>
      </w:r>
      <w:proofErr w:type="spellEnd"/>
      <w:r w:rsidRPr="00607BEE">
        <w:rPr>
          <w:snapToGrid w:val="0"/>
        </w:rPr>
        <w:t>. с экрана.–ISBN 978-5-8199-0469-5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>Исаев, Г.Н. Информационные технологии. Учебник [Электронный ресурс]</w:t>
      </w:r>
      <w:proofErr w:type="gramStart"/>
      <w:r w:rsidRPr="00607BEE">
        <w:rPr>
          <w:snapToGrid w:val="0"/>
        </w:rPr>
        <w:t xml:space="preserve"> :</w:t>
      </w:r>
      <w:proofErr w:type="gramEnd"/>
      <w:r w:rsidRPr="00607BEE">
        <w:rPr>
          <w:snapToGrid w:val="0"/>
        </w:rPr>
        <w:t xml:space="preserve"> учебник. — Электрон</w:t>
      </w:r>
      <w:proofErr w:type="gramStart"/>
      <w:r w:rsidRPr="00607BEE">
        <w:rPr>
          <w:snapToGrid w:val="0"/>
        </w:rPr>
        <w:t>.</w:t>
      </w:r>
      <w:proofErr w:type="gramEnd"/>
      <w:r w:rsidRPr="00607BEE">
        <w:rPr>
          <w:snapToGrid w:val="0"/>
        </w:rPr>
        <w:t xml:space="preserve"> </w:t>
      </w:r>
      <w:proofErr w:type="gramStart"/>
      <w:r w:rsidRPr="00607BEE">
        <w:rPr>
          <w:snapToGrid w:val="0"/>
        </w:rPr>
        <w:t>д</w:t>
      </w:r>
      <w:proofErr w:type="gramEnd"/>
      <w:r w:rsidRPr="00607BEE">
        <w:rPr>
          <w:snapToGrid w:val="0"/>
        </w:rPr>
        <w:t>ан. — М.</w:t>
      </w:r>
      <w:proofErr w:type="gramStart"/>
      <w:r w:rsidRPr="00607BEE">
        <w:rPr>
          <w:snapToGrid w:val="0"/>
        </w:rPr>
        <w:t xml:space="preserve"> :</w:t>
      </w:r>
      <w:proofErr w:type="gramEnd"/>
      <w:r w:rsidRPr="00607BEE">
        <w:rPr>
          <w:snapToGrid w:val="0"/>
        </w:rPr>
        <w:t xml:space="preserve"> Омега-Л, 2012. — 464 с. — Режим доступа: </w:t>
      </w:r>
      <w:hyperlink r:id="rId20" w:history="1">
        <w:r w:rsidR="0039439F" w:rsidRPr="002132CD">
          <w:rPr>
            <w:rStyle w:val="a4"/>
            <w:snapToGrid w:val="0"/>
          </w:rPr>
          <w:t>http://e.lanbook.com/books/element.php?pl1_id=5528</w:t>
        </w:r>
      </w:hyperlink>
      <w:r w:rsidR="0039439F">
        <w:rPr>
          <w:snapToGrid w:val="0"/>
        </w:rPr>
        <w:t xml:space="preserve"> </w:t>
      </w:r>
      <w:r w:rsidRPr="00607BEE">
        <w:rPr>
          <w:snapToGrid w:val="0"/>
        </w:rPr>
        <w:t xml:space="preserve"> — </w:t>
      </w:r>
      <w:proofErr w:type="spellStart"/>
      <w:r w:rsidRPr="00607BEE">
        <w:rPr>
          <w:snapToGrid w:val="0"/>
        </w:rPr>
        <w:t>Загл</w:t>
      </w:r>
      <w:proofErr w:type="spellEnd"/>
      <w:r w:rsidRPr="00607BEE">
        <w:rPr>
          <w:snapToGrid w:val="0"/>
        </w:rPr>
        <w:t>. с экрана.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>Основы информационных технологий [Электронный ресурс] : учеб</w:t>
      </w:r>
      <w:proofErr w:type="gramStart"/>
      <w:r w:rsidRPr="00607BEE">
        <w:rPr>
          <w:snapToGrid w:val="0"/>
        </w:rPr>
        <w:t>.</w:t>
      </w:r>
      <w:proofErr w:type="gramEnd"/>
      <w:r w:rsidRPr="00607BEE">
        <w:rPr>
          <w:snapToGrid w:val="0"/>
        </w:rPr>
        <w:t xml:space="preserve"> </w:t>
      </w:r>
      <w:proofErr w:type="gramStart"/>
      <w:r w:rsidRPr="00607BEE">
        <w:rPr>
          <w:snapToGrid w:val="0"/>
        </w:rPr>
        <w:t>п</w:t>
      </w:r>
      <w:proofErr w:type="gramEnd"/>
      <w:r w:rsidRPr="00607BEE">
        <w:rPr>
          <w:snapToGrid w:val="0"/>
        </w:rPr>
        <w:t>особие / Г.И. К</w:t>
      </w:r>
      <w:r w:rsidRPr="00607BEE">
        <w:rPr>
          <w:snapToGrid w:val="0"/>
        </w:rPr>
        <w:t>и</w:t>
      </w:r>
      <w:r w:rsidRPr="00607BEE">
        <w:rPr>
          <w:snapToGrid w:val="0"/>
        </w:rPr>
        <w:t xml:space="preserve">реева, В.Д. </w:t>
      </w:r>
      <w:proofErr w:type="spellStart"/>
      <w:r w:rsidRPr="00607BEE">
        <w:rPr>
          <w:snapToGrid w:val="0"/>
        </w:rPr>
        <w:t>Курушин</w:t>
      </w:r>
      <w:proofErr w:type="spellEnd"/>
      <w:r w:rsidRPr="00607BEE">
        <w:rPr>
          <w:snapToGrid w:val="0"/>
        </w:rPr>
        <w:t xml:space="preserve">, А.Б. Мосягин, Д.Ю. Нечаев, Ю.В. </w:t>
      </w:r>
      <w:proofErr w:type="spellStart"/>
      <w:r w:rsidRPr="00607BEE">
        <w:rPr>
          <w:snapToGrid w:val="0"/>
        </w:rPr>
        <w:t>Чекмарев</w:t>
      </w:r>
      <w:proofErr w:type="spellEnd"/>
      <w:r w:rsidRPr="00607BEE">
        <w:rPr>
          <w:snapToGrid w:val="0"/>
        </w:rPr>
        <w:t xml:space="preserve">. - М.: ДМК Пресс, 2010.–272 </w:t>
      </w:r>
      <w:proofErr w:type="spellStart"/>
      <w:r w:rsidRPr="00607BEE">
        <w:rPr>
          <w:snapToGrid w:val="0"/>
        </w:rPr>
        <w:t>c</w:t>
      </w:r>
      <w:proofErr w:type="spellEnd"/>
      <w:r w:rsidRPr="00607BEE">
        <w:rPr>
          <w:snapToGrid w:val="0"/>
        </w:rPr>
        <w:t xml:space="preserve">. Режим доступа: </w:t>
      </w:r>
      <w:hyperlink r:id="rId21" w:history="1">
        <w:r w:rsidR="0039439F" w:rsidRPr="002132CD">
          <w:rPr>
            <w:rStyle w:val="a4"/>
            <w:snapToGrid w:val="0"/>
          </w:rPr>
          <w:t>http://e.lanbook.com/books/element.php?pl1_id=1148</w:t>
        </w:r>
      </w:hyperlink>
      <w:r w:rsidR="0039439F">
        <w:rPr>
          <w:snapToGrid w:val="0"/>
        </w:rPr>
        <w:t xml:space="preserve"> </w:t>
      </w:r>
      <w:r w:rsidRPr="00607BEE">
        <w:rPr>
          <w:snapToGrid w:val="0"/>
        </w:rPr>
        <w:t xml:space="preserve"> – </w:t>
      </w:r>
      <w:proofErr w:type="spellStart"/>
      <w:r w:rsidRPr="00607BEE">
        <w:rPr>
          <w:snapToGrid w:val="0"/>
        </w:rPr>
        <w:t>Загл</w:t>
      </w:r>
      <w:proofErr w:type="spellEnd"/>
      <w:r w:rsidRPr="00607BEE">
        <w:rPr>
          <w:snapToGrid w:val="0"/>
        </w:rPr>
        <w:t>. с экрана.– ISBN 978-5-94074-458-0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>Практикум по основам современной информатики  [Электронный ресурс] : учеб</w:t>
      </w:r>
      <w:proofErr w:type="gramStart"/>
      <w:r w:rsidRPr="00607BEE">
        <w:rPr>
          <w:snapToGrid w:val="0"/>
        </w:rPr>
        <w:t>.</w:t>
      </w:r>
      <w:proofErr w:type="gramEnd"/>
      <w:r w:rsidRPr="00607BEE">
        <w:rPr>
          <w:snapToGrid w:val="0"/>
        </w:rPr>
        <w:t xml:space="preserve"> </w:t>
      </w:r>
      <w:proofErr w:type="gramStart"/>
      <w:r w:rsidRPr="00607BEE">
        <w:rPr>
          <w:snapToGrid w:val="0"/>
        </w:rPr>
        <w:t>п</w:t>
      </w:r>
      <w:proofErr w:type="gramEnd"/>
      <w:r w:rsidRPr="00607BEE">
        <w:rPr>
          <w:snapToGrid w:val="0"/>
        </w:rPr>
        <w:t xml:space="preserve">особие / Ю.И. Кудинов, Ф.Ф. Пащенко, А.Ю. </w:t>
      </w:r>
      <w:proofErr w:type="spellStart"/>
      <w:r w:rsidRPr="00607BEE">
        <w:rPr>
          <w:snapToGrid w:val="0"/>
        </w:rPr>
        <w:t>Келина</w:t>
      </w:r>
      <w:proofErr w:type="spellEnd"/>
      <w:r w:rsidRPr="00607BEE">
        <w:rPr>
          <w:snapToGrid w:val="0"/>
        </w:rPr>
        <w:t>. – СПб</w:t>
      </w:r>
      <w:proofErr w:type="gramStart"/>
      <w:r w:rsidRPr="00607BEE">
        <w:rPr>
          <w:snapToGrid w:val="0"/>
        </w:rPr>
        <w:t xml:space="preserve">.:  </w:t>
      </w:r>
      <w:proofErr w:type="gramEnd"/>
      <w:r w:rsidRPr="00607BEE">
        <w:rPr>
          <w:snapToGrid w:val="0"/>
        </w:rPr>
        <w:t xml:space="preserve">Лань, 2011.-352с. Режим доступа: </w:t>
      </w:r>
      <w:hyperlink r:id="rId22" w:history="1">
        <w:r w:rsidR="0039439F" w:rsidRPr="002132CD">
          <w:rPr>
            <w:rStyle w:val="a4"/>
            <w:snapToGrid w:val="0"/>
          </w:rPr>
          <w:t>http://e.lanbook.com/books/element.php?pl1_id=1799</w:t>
        </w:r>
      </w:hyperlink>
      <w:r w:rsidR="0039439F">
        <w:rPr>
          <w:snapToGrid w:val="0"/>
        </w:rPr>
        <w:t xml:space="preserve"> </w:t>
      </w:r>
      <w:r w:rsidRPr="00607BEE">
        <w:rPr>
          <w:snapToGrid w:val="0"/>
        </w:rPr>
        <w:t xml:space="preserve"> – </w:t>
      </w:r>
      <w:proofErr w:type="spellStart"/>
      <w:r w:rsidRPr="00607BEE">
        <w:rPr>
          <w:snapToGrid w:val="0"/>
        </w:rPr>
        <w:t>Загл</w:t>
      </w:r>
      <w:proofErr w:type="spellEnd"/>
      <w:r w:rsidRPr="00607BEE">
        <w:rPr>
          <w:snapToGrid w:val="0"/>
        </w:rPr>
        <w:t>. с экрана.– ISBN 978-5-8114-1152-8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Журнал «Вестник образования». [Электронный ресурс]. – Режим доступа:  </w:t>
      </w:r>
      <w:hyperlink w:history="1">
        <w:r w:rsidR="0039439F" w:rsidRPr="002132CD">
          <w:rPr>
            <w:rStyle w:val="a4"/>
            <w:snapToGrid w:val="0"/>
          </w:rPr>
          <w:t>http://vestniknews.ru /</w:t>
        </w:r>
      </w:hyperlink>
    </w:p>
    <w:p w:rsidR="003176AF" w:rsidRPr="00607BEE" w:rsidRDefault="003176AF" w:rsidP="003176AF">
      <w:pPr>
        <w:tabs>
          <w:tab w:val="left" w:pos="993"/>
        </w:tabs>
        <w:ind w:firstLine="567"/>
        <w:jc w:val="both"/>
        <w:rPr>
          <w:b/>
        </w:rPr>
      </w:pPr>
      <w:r w:rsidRPr="00607BEE">
        <w:rPr>
          <w:b/>
          <w:bCs/>
          <w:spacing w:val="40"/>
        </w:rPr>
        <w:t>в</w:t>
      </w:r>
      <w:proofErr w:type="gramStart"/>
      <w:r w:rsidRPr="00607BEE">
        <w:rPr>
          <w:b/>
          <w:bCs/>
          <w:spacing w:val="40"/>
        </w:rPr>
        <w:t>)</w:t>
      </w:r>
      <w:r w:rsidRPr="00607BEE">
        <w:rPr>
          <w:b/>
        </w:rPr>
        <w:t>М</w:t>
      </w:r>
      <w:proofErr w:type="gramEnd"/>
      <w:r w:rsidRPr="00607BEE">
        <w:rPr>
          <w:b/>
        </w:rPr>
        <w:t xml:space="preserve">етодические указания: </w:t>
      </w:r>
    </w:p>
    <w:p w:rsidR="003176AF" w:rsidRPr="00607BEE" w:rsidRDefault="003176AF" w:rsidP="003176AF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Боброва И.И., Трофимов Е.Г. </w:t>
      </w:r>
      <w:hyperlink r:id="rId23" w:history="1">
        <w:r w:rsidRPr="00607BEE">
          <w:rPr>
            <w:snapToGrid w:val="0"/>
          </w:rPr>
          <w:t xml:space="preserve">Информационные технологии в образовании: </w:t>
        </w:r>
      </w:hyperlink>
      <w:r w:rsidRPr="00607BEE">
        <w:rPr>
          <w:snapToGrid w:val="0"/>
        </w:rPr>
        <w:t>практический курс / Москва, 2014. (2-е издание, стереотипное)</w:t>
      </w:r>
    </w:p>
    <w:p w:rsidR="00C15DFE" w:rsidRPr="00C15DFE" w:rsidRDefault="00C15DFE" w:rsidP="003176AF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  <w:rPr>
          <w:snapToGrid w:val="0"/>
        </w:rPr>
      </w:pPr>
      <w:r w:rsidRPr="00C15DFE">
        <w:rPr>
          <w:snapToGrid w:val="0"/>
        </w:rPr>
        <w:t>Аверьянова Т. А. Инновационные процессы в образовании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</w:t>
      </w:r>
      <w:r w:rsidRPr="00C15DFE">
        <w:rPr>
          <w:snapToGrid w:val="0"/>
        </w:rPr>
        <w:t>б</w:t>
      </w:r>
      <w:r w:rsidRPr="00C15DFE">
        <w:rPr>
          <w:snapToGrid w:val="0"/>
        </w:rPr>
        <w:t>но-методическое пособие / Т. А. Аверьянова ; МГТУ. - Магнитогорск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- 83 с. - Режим доступа: </w:t>
      </w:r>
      <w:hyperlink r:id="rId24" w:history="1">
        <w:r w:rsidR="0039439F" w:rsidRPr="002132CD">
          <w:rPr>
            <w:rStyle w:val="a4"/>
            <w:snapToGrid w:val="0"/>
          </w:rPr>
          <w:t>https://magtu.informsystema.ru/uploader/fileUpload?name=3258.pdf&amp;show=dcatalogues/1/1137138/3258.pdf&amp;view=true</w:t>
        </w:r>
      </w:hyperlink>
      <w:r w:rsidR="0039439F">
        <w:rPr>
          <w:snapToGrid w:val="0"/>
        </w:rPr>
        <w:t xml:space="preserve"> </w:t>
      </w:r>
      <w:r w:rsidRPr="00C15DFE">
        <w:rPr>
          <w:snapToGrid w:val="0"/>
        </w:rPr>
        <w:t>. - Макрообъект. - ISBN 978-5-9967-0912-0.</w:t>
      </w:r>
    </w:p>
    <w:p w:rsidR="00C15DFE" w:rsidRPr="00C15DFE" w:rsidRDefault="00C15DFE" w:rsidP="00C15DFE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</w:pPr>
      <w:r w:rsidRPr="00C15DFE">
        <w:rPr>
          <w:snapToGrid w:val="0"/>
        </w:rPr>
        <w:t>Аверьянова Т. А. Управление системами образования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учебно-методическое пособие / Т. А. Аверьянова ; МГТУ. - Магнитогорск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- 91 </w:t>
      </w:r>
      <w:proofErr w:type="spellStart"/>
      <w:r w:rsidRPr="00C15DFE">
        <w:rPr>
          <w:snapToGrid w:val="0"/>
        </w:rPr>
        <w:t>c</w:t>
      </w:r>
      <w:proofErr w:type="spellEnd"/>
      <w:r w:rsidRPr="00C15DFE">
        <w:rPr>
          <w:snapToGrid w:val="0"/>
        </w:rPr>
        <w:t xml:space="preserve">. - Режим доступа: </w:t>
      </w:r>
      <w:hyperlink r:id="rId25" w:history="1">
        <w:r w:rsidR="0039439F" w:rsidRPr="002132CD">
          <w:rPr>
            <w:rStyle w:val="a4"/>
            <w:snapToGrid w:val="0"/>
          </w:rPr>
          <w:t>https://magtu.informsystema.ru/uploader/fileUpload?name=2702.pdf&amp;show=dcatalogues/1/1131709/2702.pdf&amp;view=true</w:t>
        </w:r>
      </w:hyperlink>
      <w:r w:rsidR="0039439F">
        <w:rPr>
          <w:snapToGrid w:val="0"/>
        </w:rPr>
        <w:t xml:space="preserve"> </w:t>
      </w:r>
      <w:r w:rsidRPr="00C15DFE">
        <w:rPr>
          <w:snapToGrid w:val="0"/>
        </w:rPr>
        <w:t>. - Макрообъект.</w:t>
      </w:r>
    </w:p>
    <w:p w:rsidR="003176AF" w:rsidRPr="00C15DFE" w:rsidRDefault="003176AF" w:rsidP="003176AF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  <w:rPr>
          <w:snapToGrid w:val="0"/>
        </w:rPr>
      </w:pPr>
    </w:p>
    <w:p w:rsidR="003812C7" w:rsidRPr="00B35F97" w:rsidRDefault="003812C7" w:rsidP="003812C7">
      <w:pPr>
        <w:pStyle w:val="af2"/>
        <w:tabs>
          <w:tab w:val="left" w:pos="426"/>
        </w:tabs>
        <w:ind w:left="284"/>
        <w:jc w:val="both"/>
        <w:rPr>
          <w:sz w:val="24"/>
          <w:szCs w:val="24"/>
        </w:rPr>
      </w:pPr>
    </w:p>
    <w:p w:rsidR="00CA6ABA" w:rsidRDefault="00CA6ABA" w:rsidP="00CA6ABA">
      <w:pPr>
        <w:ind w:left="709"/>
      </w:pPr>
      <w:r>
        <w:rPr>
          <w:b/>
        </w:rPr>
        <w:t xml:space="preserve">в) </w:t>
      </w:r>
      <w:r w:rsidRPr="00F32865">
        <w:rPr>
          <w:b/>
        </w:rPr>
        <w:t>Программное обеспечение и Интернет – ресурсы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46"/>
        <w:gridCol w:w="3019"/>
        <w:gridCol w:w="2899"/>
      </w:tblGrid>
      <w:tr w:rsidR="00DC0554" w:rsidRPr="00626A5B" w:rsidTr="0039439F">
        <w:trPr>
          <w:trHeight w:val="537"/>
        </w:trPr>
        <w:tc>
          <w:tcPr>
            <w:tcW w:w="3146" w:type="dxa"/>
            <w:vAlign w:val="center"/>
          </w:tcPr>
          <w:p w:rsidR="00DC0554" w:rsidRPr="00626A5B" w:rsidRDefault="00DC0554" w:rsidP="00B66670">
            <w:pPr>
              <w:contextualSpacing/>
            </w:pPr>
            <w:r w:rsidRPr="00626A5B">
              <w:t xml:space="preserve">Наименование </w:t>
            </w:r>
            <w:proofErr w:type="gramStart"/>
            <w:r w:rsidRPr="00626A5B">
              <w:t>ПО</w:t>
            </w:r>
            <w:proofErr w:type="gramEnd"/>
          </w:p>
        </w:tc>
        <w:tc>
          <w:tcPr>
            <w:tcW w:w="3019" w:type="dxa"/>
            <w:vAlign w:val="center"/>
          </w:tcPr>
          <w:p w:rsidR="00DC0554" w:rsidRPr="00626A5B" w:rsidRDefault="00DC0554" w:rsidP="00B66670">
            <w:pPr>
              <w:contextualSpacing/>
            </w:pPr>
            <w:r w:rsidRPr="00626A5B">
              <w:t>№ договора</w:t>
            </w:r>
          </w:p>
        </w:tc>
        <w:tc>
          <w:tcPr>
            <w:tcW w:w="2899" w:type="dxa"/>
            <w:vAlign w:val="center"/>
          </w:tcPr>
          <w:p w:rsidR="00DC0554" w:rsidRPr="00626A5B" w:rsidRDefault="00DC0554" w:rsidP="00B66670">
            <w:pPr>
              <w:contextualSpacing/>
            </w:pPr>
            <w:r w:rsidRPr="00626A5B">
              <w:t>Срок действия лицензии</w:t>
            </w:r>
          </w:p>
        </w:tc>
      </w:tr>
      <w:tr w:rsidR="00DC0554" w:rsidRPr="00626A5B" w:rsidTr="0039439F">
        <w:tc>
          <w:tcPr>
            <w:tcW w:w="3146" w:type="dxa"/>
          </w:tcPr>
          <w:p w:rsidR="00DC0554" w:rsidRPr="00626A5B" w:rsidRDefault="00DC0554" w:rsidP="00B66670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Windows</w:t>
            </w:r>
            <w:proofErr w:type="spellEnd"/>
            <w:r w:rsidRPr="00626A5B">
              <w:t xml:space="preserve"> 7</w:t>
            </w:r>
          </w:p>
        </w:tc>
        <w:tc>
          <w:tcPr>
            <w:tcW w:w="3019" w:type="dxa"/>
          </w:tcPr>
          <w:p w:rsidR="00DC0554" w:rsidRPr="00626A5B" w:rsidRDefault="00DC0554" w:rsidP="00B66670">
            <w:pPr>
              <w:contextualSpacing/>
            </w:pPr>
            <w:r w:rsidRPr="00626A5B">
              <w:t>Д-1227 от 08.10.2018</w:t>
            </w:r>
          </w:p>
          <w:p w:rsidR="00DC0554" w:rsidRPr="00626A5B" w:rsidRDefault="00DC0554" w:rsidP="00B66670">
            <w:pPr>
              <w:contextualSpacing/>
            </w:pPr>
            <w:r w:rsidRPr="00626A5B">
              <w:t>Д-757-17 от 27.06.2017</w:t>
            </w:r>
          </w:p>
        </w:tc>
        <w:tc>
          <w:tcPr>
            <w:tcW w:w="2899" w:type="dxa"/>
          </w:tcPr>
          <w:p w:rsidR="00DC0554" w:rsidRPr="00626A5B" w:rsidRDefault="00DC0554" w:rsidP="00B66670">
            <w:pPr>
              <w:contextualSpacing/>
            </w:pPr>
            <w:r w:rsidRPr="00626A5B">
              <w:t>11.10.2021</w:t>
            </w:r>
          </w:p>
          <w:p w:rsidR="00DC0554" w:rsidRPr="00626A5B" w:rsidRDefault="00DC0554" w:rsidP="00B66670">
            <w:pPr>
              <w:contextualSpacing/>
            </w:pPr>
            <w:r w:rsidRPr="00626A5B">
              <w:t>27.07.2018</w:t>
            </w:r>
          </w:p>
        </w:tc>
      </w:tr>
      <w:tr w:rsidR="00DC0554" w:rsidRPr="00626A5B" w:rsidTr="0039439F">
        <w:tc>
          <w:tcPr>
            <w:tcW w:w="3146" w:type="dxa"/>
          </w:tcPr>
          <w:p w:rsidR="00DC0554" w:rsidRPr="00626A5B" w:rsidRDefault="00DC0554" w:rsidP="00B66670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Office</w:t>
            </w:r>
            <w:proofErr w:type="spellEnd"/>
            <w:r w:rsidRPr="00626A5B">
              <w:t xml:space="preserve"> 2007</w:t>
            </w:r>
          </w:p>
        </w:tc>
        <w:tc>
          <w:tcPr>
            <w:tcW w:w="3019" w:type="dxa"/>
          </w:tcPr>
          <w:p w:rsidR="00DC0554" w:rsidRPr="00626A5B" w:rsidRDefault="00DC0554" w:rsidP="00B66670">
            <w:pPr>
              <w:contextualSpacing/>
            </w:pPr>
            <w:r w:rsidRPr="00626A5B">
              <w:t>№ 135 от 17.09.2007</w:t>
            </w:r>
          </w:p>
        </w:tc>
        <w:tc>
          <w:tcPr>
            <w:tcW w:w="2899" w:type="dxa"/>
          </w:tcPr>
          <w:p w:rsidR="00DC0554" w:rsidRPr="00626A5B" w:rsidRDefault="00DC0554" w:rsidP="00B66670">
            <w:pPr>
              <w:contextualSpacing/>
            </w:pPr>
            <w:r w:rsidRPr="00626A5B">
              <w:t>бессрочно</w:t>
            </w:r>
          </w:p>
        </w:tc>
      </w:tr>
      <w:tr w:rsidR="00DC0554" w:rsidRPr="00626A5B" w:rsidTr="0039439F">
        <w:tc>
          <w:tcPr>
            <w:tcW w:w="3146" w:type="dxa"/>
          </w:tcPr>
          <w:p w:rsidR="00DC0554" w:rsidRPr="00626A5B" w:rsidRDefault="00DC0554" w:rsidP="00B66670">
            <w:pPr>
              <w:contextualSpacing/>
            </w:pPr>
            <w:r w:rsidRPr="00626A5B">
              <w:t>7Zip</w:t>
            </w:r>
          </w:p>
        </w:tc>
        <w:tc>
          <w:tcPr>
            <w:tcW w:w="3019" w:type="dxa"/>
          </w:tcPr>
          <w:p w:rsidR="00DC0554" w:rsidRPr="00626A5B" w:rsidRDefault="00DC0554" w:rsidP="00B66670">
            <w:pPr>
              <w:contextualSpacing/>
            </w:pPr>
            <w:r w:rsidRPr="00626A5B">
              <w:t>свободно распространя</w:t>
            </w:r>
            <w:r w:rsidRPr="00626A5B">
              <w:t>е</w:t>
            </w:r>
            <w:r w:rsidRPr="00626A5B">
              <w:t>мое</w:t>
            </w:r>
          </w:p>
        </w:tc>
        <w:tc>
          <w:tcPr>
            <w:tcW w:w="2899" w:type="dxa"/>
          </w:tcPr>
          <w:p w:rsidR="00DC0554" w:rsidRPr="00626A5B" w:rsidRDefault="00DC0554" w:rsidP="00B66670">
            <w:pPr>
              <w:contextualSpacing/>
            </w:pPr>
            <w:r w:rsidRPr="00626A5B">
              <w:t>бессрочно</w:t>
            </w:r>
          </w:p>
        </w:tc>
      </w:tr>
    </w:tbl>
    <w:p w:rsidR="00A7331E" w:rsidRPr="00607BEE" w:rsidRDefault="00A7331E" w:rsidP="00A7331E">
      <w:pPr>
        <w:ind w:firstLine="567"/>
        <w:jc w:val="both"/>
        <w:rPr>
          <w:i/>
        </w:rPr>
      </w:pPr>
      <w:r w:rsidRPr="00607BEE">
        <w:rPr>
          <w:i/>
        </w:rPr>
        <w:t xml:space="preserve">Интернет-ресурсы: 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 xml:space="preserve">Официальные сайты организаций </w:t>
      </w:r>
      <w:hyperlink r:id="rId26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magtu</w:t>
        </w:r>
        <w:r w:rsidRPr="00607BEE">
          <w:rPr>
            <w:color w:val="0000FF"/>
            <w:u w:val="single"/>
          </w:rPr>
          <w:t>.ru</w:t>
        </w:r>
      </w:hyperlink>
      <w:r w:rsidRPr="00607BEE">
        <w:t xml:space="preserve">, </w:t>
      </w:r>
      <w:hyperlink r:id="rId27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gks</w:t>
        </w:r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</w:rPr>
          <w:t>ru</w:t>
        </w:r>
        <w:proofErr w:type="spellEnd"/>
      </w:hyperlink>
      <w:r w:rsidRPr="00607BEE">
        <w:t xml:space="preserve">  и т.п.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>Каталог образовательных Интернет-ресурсов [Электронный ресурс]. – Режим дост</w:t>
      </w:r>
      <w:r w:rsidRPr="00607BEE">
        <w:t>у</w:t>
      </w:r>
      <w:r w:rsidRPr="00607BEE">
        <w:t xml:space="preserve">па: </w:t>
      </w:r>
      <w:hyperlink r:id="rId28" w:history="1">
        <w:r w:rsidRPr="00607BEE">
          <w:rPr>
            <w:color w:val="0000FF"/>
            <w:u w:val="single"/>
          </w:rPr>
          <w:t>http://edu-top.ru/katalog/</w:t>
        </w:r>
      </w:hyperlink>
      <w:r w:rsidRPr="00607BEE">
        <w:t>;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>Образовательные ресурсы Интернета. [Электронный ресурс]. – Режим доступа: http://www.alleng.ru/edu/educ.htm</w:t>
      </w:r>
    </w:p>
    <w:p w:rsidR="00A7331E" w:rsidRPr="00607BEE" w:rsidRDefault="009E2634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hyperlink r:id="rId29" w:history="1">
        <w:r w:rsidR="00A7331E" w:rsidRPr="00607BEE">
          <w:t>Федеральный образовательный портал «Информационно-коммуникационные техн</w:t>
        </w:r>
        <w:r w:rsidR="00A7331E" w:rsidRPr="00607BEE">
          <w:t>о</w:t>
        </w:r>
        <w:r w:rsidR="00A7331E" w:rsidRPr="00607BEE">
          <w:t>логии в образовании</w:t>
        </w:r>
      </w:hyperlink>
      <w:r w:rsidR="00A7331E" w:rsidRPr="00607BEE">
        <w:t xml:space="preserve">». [Электронный ресурс]. – Режим доступа: </w:t>
      </w:r>
      <w:hyperlink r:id="rId30" w:history="1">
        <w:r w:rsidR="00A7331E" w:rsidRPr="00607BEE">
          <w:rPr>
            <w:color w:val="0000FF"/>
            <w:u w:val="single"/>
          </w:rPr>
          <w:t>http://www.ict.edu.ru/</w:t>
        </w:r>
      </w:hyperlink>
      <w:r w:rsidR="00A7331E" w:rsidRPr="00607BEE">
        <w:t>;</w:t>
      </w:r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607BEE">
        <w:rPr>
          <w:shd w:val="clear" w:color="auto" w:fill="FFFFFF"/>
        </w:rPr>
        <w:t xml:space="preserve">Федеральный портал. </w:t>
      </w:r>
      <w:r w:rsidRPr="00607BEE">
        <w:t>Российское образование</w:t>
      </w:r>
      <w:r w:rsidRPr="00607BEE">
        <w:rPr>
          <w:shd w:val="clear" w:color="auto" w:fill="FFFFFF"/>
        </w:rPr>
        <w:t xml:space="preserve">. </w:t>
      </w:r>
      <w:r w:rsidRPr="00607BEE">
        <w:t>[Электронный ресурс]. – Режим до</w:t>
      </w:r>
      <w:r w:rsidRPr="00607BEE">
        <w:t>с</w:t>
      </w:r>
      <w:r w:rsidRPr="00607BEE">
        <w:lastRenderedPageBreak/>
        <w:t xml:space="preserve">тупа: </w:t>
      </w:r>
      <w:hyperlink r:id="rId31" w:history="1">
        <w:r w:rsidRPr="00607BEE">
          <w:rPr>
            <w:color w:val="0000FF"/>
            <w:u w:val="single"/>
          </w:rPr>
          <w:t>http://www.edu.ru/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hd w:val="clear" w:color="auto" w:fill="FFFFFF"/>
          <w:lang w:eastAsia="en-US"/>
        </w:rPr>
      </w:pPr>
      <w:proofErr w:type="gramStart"/>
      <w:r w:rsidRPr="00607BEE">
        <w:rPr>
          <w:rFonts w:eastAsia="Calibri"/>
          <w:shd w:val="clear" w:color="auto" w:fill="FFFFFF"/>
          <w:lang w:eastAsia="en-US"/>
        </w:rPr>
        <w:t>Федеральный портал </w:t>
      </w:r>
      <w:hyperlink r:id="rId32" w:history="1">
        <w:r w:rsidRPr="00607BEE">
          <w:rPr>
            <w:rFonts w:eastAsia="Calibri"/>
            <w:shd w:val="clear" w:color="auto" w:fill="FFFFFF"/>
            <w:lang w:eastAsia="en-US"/>
          </w:rPr>
          <w:t>Единое окно доступа к образовательным ресурсам</w:t>
        </w:r>
      </w:hyperlink>
      <w:r w:rsidRPr="00607BEE">
        <w:rPr>
          <w:rFonts w:eastAsia="Calibri"/>
          <w:shd w:val="clear" w:color="auto" w:fill="FFFFFF"/>
          <w:lang w:eastAsia="en-US"/>
        </w:rPr>
        <w:t xml:space="preserve">. </w:t>
      </w:r>
      <w:r w:rsidRPr="00607BEE">
        <w:t>Электронный ресурс].</w:t>
      </w:r>
      <w:proofErr w:type="gramEnd"/>
      <w:r w:rsidRPr="00607BEE">
        <w:t xml:space="preserve"> – Режим доступа: </w:t>
      </w:r>
      <w:hyperlink r:id="rId33" w:history="1">
        <w:r w:rsidRPr="00607BEE">
          <w:rPr>
            <w:color w:val="0000FF"/>
            <w:u w:val="single"/>
          </w:rPr>
          <w:t>http://w</w:t>
        </w:r>
        <w:proofErr w:type="spellStart"/>
        <w:r w:rsidRPr="00607BEE">
          <w:rPr>
            <w:color w:val="0000FF"/>
            <w:u w:val="single"/>
            <w:lang w:val="en-US"/>
          </w:rPr>
          <w:t>indow</w:t>
        </w:r>
        <w:proofErr w:type="spellEnd"/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</w:rPr>
          <w:t>edu.ru</w:t>
        </w:r>
        <w:proofErr w:type="spellEnd"/>
        <w:r w:rsidRPr="00607BEE">
          <w:rPr>
            <w:color w:val="0000FF"/>
            <w:u w:val="single"/>
          </w:rPr>
          <w:t>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hd w:val="clear" w:color="auto" w:fill="FFFFFF"/>
          <w:lang w:eastAsia="en-US"/>
        </w:rPr>
      </w:pPr>
      <w:r w:rsidRPr="00607BEE">
        <w:rPr>
          <w:rFonts w:eastAsia="Calibri"/>
          <w:shd w:val="clear" w:color="auto" w:fill="FFFFFF"/>
          <w:lang w:eastAsia="en-US"/>
        </w:rPr>
        <w:t>Федеральное хранилище </w:t>
      </w:r>
      <w:hyperlink r:id="rId34" w:history="1">
        <w:r w:rsidRPr="00607BEE">
          <w:rPr>
            <w:rFonts w:eastAsia="Calibri"/>
            <w:shd w:val="clear" w:color="auto" w:fill="FFFFFF"/>
            <w:lang w:eastAsia="en-US"/>
          </w:rPr>
          <w:t>Единая коллекция цифровых образовательных ресурсов</w:t>
        </w:r>
      </w:hyperlink>
      <w:r w:rsidRPr="00607BEE">
        <w:rPr>
          <w:rFonts w:eastAsia="Calibri"/>
          <w:shd w:val="clear" w:color="auto" w:fill="FFFFFF"/>
          <w:lang w:eastAsia="en-US"/>
        </w:rPr>
        <w:t xml:space="preserve">. </w:t>
      </w:r>
      <w:r w:rsidRPr="00607BEE">
        <w:t xml:space="preserve">[Электронный ресурс]. – Режим доступа: </w:t>
      </w:r>
      <w:hyperlink r:id="rId35" w:history="1">
        <w:r w:rsidRPr="00607BEE">
          <w:rPr>
            <w:rFonts w:eastAsia="Calibri"/>
            <w:color w:val="0000FF"/>
            <w:u w:val="single"/>
            <w:shd w:val="clear" w:color="auto" w:fill="FFFFFF"/>
            <w:lang w:eastAsia="en-US"/>
          </w:rPr>
          <w:t>http://school-collection.edu.ru/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proofErr w:type="spellStart"/>
      <w:r w:rsidRPr="00607BEE">
        <w:t>Информика</w:t>
      </w:r>
      <w:proofErr w:type="spellEnd"/>
      <w:r w:rsidRPr="00607BEE">
        <w:t xml:space="preserve">. </w:t>
      </w:r>
      <w:r w:rsidRPr="00607BEE">
        <w:rPr>
          <w:shd w:val="clear" w:color="auto" w:fill="FFFFFF"/>
        </w:rPr>
        <w:t>ФГАУ ГНИИ ИТ</w:t>
      </w:r>
      <w:proofErr w:type="gramStart"/>
      <w:r w:rsidRPr="00607BEE">
        <w:rPr>
          <w:shd w:val="clear" w:color="auto" w:fill="FFFFFF"/>
        </w:rPr>
        <w:t>Т«</w:t>
      </w:r>
      <w:proofErr w:type="spellStart"/>
      <w:proofErr w:type="gramEnd"/>
      <w:r w:rsidRPr="00607BEE">
        <w:rPr>
          <w:shd w:val="clear" w:color="auto" w:fill="FFFFFF"/>
        </w:rPr>
        <w:t>Информика</w:t>
      </w:r>
      <w:proofErr w:type="spellEnd"/>
      <w:r w:rsidRPr="00607BEE">
        <w:rPr>
          <w:shd w:val="clear" w:color="auto" w:fill="FFFFFF"/>
        </w:rPr>
        <w:t xml:space="preserve">». </w:t>
      </w:r>
      <w:r w:rsidRPr="00607BEE">
        <w:t>[Электронный ресурс]. – Режим дост</w:t>
      </w:r>
      <w:r w:rsidRPr="00607BEE">
        <w:t>у</w:t>
      </w:r>
      <w:r w:rsidRPr="00607BEE">
        <w:t xml:space="preserve">па:  </w:t>
      </w:r>
      <w:hyperlink r:id="rId36" w:history="1">
        <w:r w:rsidRPr="00607BEE">
          <w:rPr>
            <w:color w:val="0000FF"/>
            <w:u w:val="single"/>
            <w:lang w:val="en-US"/>
          </w:rPr>
          <w:t>http</w:t>
        </w:r>
        <w:r w:rsidRPr="00607BEE">
          <w:rPr>
            <w:color w:val="0000FF"/>
            <w:u w:val="single"/>
          </w:rPr>
          <w:t>://</w:t>
        </w:r>
        <w:r w:rsidRPr="00607BEE">
          <w:rPr>
            <w:color w:val="0000FF"/>
            <w:u w:val="single"/>
            <w:lang w:val="en-US"/>
          </w:rPr>
          <w:t>www</w:t>
        </w:r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  <w:lang w:val="en-US"/>
          </w:rPr>
          <w:t>informika</w:t>
        </w:r>
        <w:proofErr w:type="spellEnd"/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  <w:lang w:val="en-US"/>
          </w:rPr>
          <w:t>ru</w:t>
        </w:r>
        <w:proofErr w:type="spellEnd"/>
        <w:r w:rsidRPr="00607BEE">
          <w:rPr>
            <w:color w:val="0000FF"/>
            <w:u w:val="single"/>
          </w:rPr>
          <w:t>/</w:t>
        </w:r>
      </w:hyperlink>
    </w:p>
    <w:p w:rsidR="00CA6ABA" w:rsidRPr="003F0987" w:rsidRDefault="00CA6ABA" w:rsidP="00CA6ABA"/>
    <w:p w:rsidR="00CA6ABA" w:rsidRPr="003F1A64" w:rsidRDefault="00CA6ABA" w:rsidP="00CA6ABA"/>
    <w:p w:rsidR="00CA6ABA" w:rsidRPr="003F1A64" w:rsidRDefault="00CA6ABA" w:rsidP="002524AD">
      <w:pPr>
        <w:pStyle w:val="1"/>
        <w:widowControl w:val="0"/>
        <w:numPr>
          <w:ilvl w:val="0"/>
          <w:numId w:val="5"/>
        </w:numPr>
        <w:suppressAutoHyphens/>
        <w:spacing w:before="0" w:after="240"/>
        <w:jc w:val="center"/>
        <w:rPr>
          <w:rFonts w:ascii="Times New Roman" w:hAnsi="Times New Roman" w:cs="Times New Roman"/>
          <w:sz w:val="24"/>
          <w:szCs w:val="24"/>
        </w:rPr>
      </w:pPr>
      <w:r w:rsidRPr="003F1A64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</w:t>
      </w:r>
    </w:p>
    <w:p w:rsidR="00CA6ABA" w:rsidRDefault="00CA6ABA" w:rsidP="00CA6ABA">
      <w:pPr>
        <w:spacing w:after="120"/>
      </w:pPr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0"/>
        <w:gridCol w:w="6054"/>
      </w:tblGrid>
      <w:tr w:rsidR="00DC0554" w:rsidRPr="00626A5B" w:rsidTr="00B66670">
        <w:trPr>
          <w:tblHeader/>
        </w:trPr>
        <w:tc>
          <w:tcPr>
            <w:tcW w:w="1928" w:type="pct"/>
            <w:vAlign w:val="center"/>
          </w:tcPr>
          <w:p w:rsidR="00DC0554" w:rsidRPr="00626A5B" w:rsidRDefault="00DC0554" w:rsidP="00B66670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C0554" w:rsidRPr="00626A5B" w:rsidRDefault="00DC0554" w:rsidP="00B66670">
            <w:pPr>
              <w:contextualSpacing/>
            </w:pPr>
            <w:r w:rsidRPr="00626A5B">
              <w:t>Оснащение аудитории</w:t>
            </w:r>
          </w:p>
        </w:tc>
      </w:tr>
      <w:tr w:rsidR="00DC0554" w:rsidRPr="00181813" w:rsidTr="00B66670">
        <w:tc>
          <w:tcPr>
            <w:tcW w:w="1928" w:type="pct"/>
          </w:tcPr>
          <w:p w:rsidR="00DC0554" w:rsidRPr="00626A5B" w:rsidRDefault="00DC0554" w:rsidP="00B66670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072" w:type="pct"/>
          </w:tcPr>
          <w:p w:rsidR="00DC0554" w:rsidRPr="00181813" w:rsidRDefault="00DC0554" w:rsidP="00B66670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Персональный компьютер (или ноутбук)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др. </w:t>
            </w:r>
            <w:proofErr w:type="gramStart"/>
            <w:r w:rsidRPr="00181813">
              <w:rPr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лекциях) с в</w:t>
            </w:r>
            <w:r w:rsidRPr="00181813">
              <w:rPr>
                <w:i/>
              </w:rPr>
              <w:t>ы</w:t>
            </w:r>
            <w:r w:rsidRPr="00181813">
              <w:rPr>
                <w:i/>
              </w:rPr>
              <w:t>ходом в Интернет и с доступом в электронную инфо</w:t>
            </w:r>
            <w:r w:rsidRPr="00181813">
              <w:rPr>
                <w:i/>
              </w:rPr>
              <w:t>р</w:t>
            </w:r>
            <w:r w:rsidRPr="00181813">
              <w:rPr>
                <w:i/>
              </w:rPr>
              <w:t xml:space="preserve">мационно-образовательную среду университета. </w:t>
            </w:r>
          </w:p>
          <w:p w:rsidR="00DC0554" w:rsidRPr="00181813" w:rsidRDefault="00DC0554" w:rsidP="00B66670">
            <w:pPr>
              <w:contextualSpacing/>
              <w:rPr>
                <w:i/>
              </w:rPr>
            </w:pPr>
            <w:r w:rsidRPr="00181813">
              <w:rPr>
                <w:i/>
              </w:rPr>
              <w:t xml:space="preserve">Доска, </w:t>
            </w:r>
            <w:proofErr w:type="spellStart"/>
            <w:r w:rsidRPr="00181813">
              <w:rPr>
                <w:i/>
              </w:rPr>
              <w:t>мультимедийный</w:t>
            </w:r>
            <w:proofErr w:type="spellEnd"/>
            <w:r w:rsidRPr="00181813">
              <w:rPr>
                <w:i/>
              </w:rPr>
              <w:t xml:space="preserve"> проектор, экран.</w:t>
            </w:r>
          </w:p>
          <w:p w:rsidR="00DC0554" w:rsidRPr="00181813" w:rsidRDefault="00DC0554" w:rsidP="00B66670">
            <w:pPr>
              <w:ind w:hanging="5"/>
              <w:contextualSpacing/>
              <w:rPr>
                <w:i/>
              </w:rPr>
            </w:pPr>
            <w:proofErr w:type="spellStart"/>
            <w:r w:rsidRPr="00181813">
              <w:rPr>
                <w:i/>
              </w:rPr>
              <w:t>Мультимедийные</w:t>
            </w:r>
            <w:proofErr w:type="spellEnd"/>
            <w:r w:rsidRPr="00181813">
              <w:rPr>
                <w:i/>
              </w:rPr>
              <w:t xml:space="preserve"> презентации</w:t>
            </w:r>
            <w:r>
              <w:rPr>
                <w:i/>
              </w:rPr>
              <w:t xml:space="preserve"> к </w:t>
            </w:r>
            <w:proofErr w:type="spellStart"/>
            <w:r>
              <w:rPr>
                <w:i/>
              </w:rPr>
              <w:t>лекциям</w:t>
            </w:r>
            <w:proofErr w:type="gramStart"/>
            <w:r>
              <w:rPr>
                <w:i/>
              </w:rPr>
              <w:t>,</w:t>
            </w:r>
            <w:r w:rsidRPr="003A61F4">
              <w:rPr>
                <w:i/>
              </w:rPr>
              <w:t>у</w:t>
            </w:r>
            <w:proofErr w:type="gramEnd"/>
            <w:r w:rsidRPr="003A61F4">
              <w:rPr>
                <w:i/>
              </w:rPr>
              <w:t>чебно-наглядны</w:t>
            </w:r>
            <w:r>
              <w:rPr>
                <w:i/>
              </w:rPr>
              <w:t>е</w:t>
            </w:r>
            <w:proofErr w:type="spellEnd"/>
            <w:r w:rsidRPr="003A61F4">
              <w:rPr>
                <w:i/>
              </w:rPr>
              <w:t xml:space="preserve"> пособи</w:t>
            </w:r>
            <w:r>
              <w:rPr>
                <w:i/>
              </w:rPr>
              <w:t>я</w:t>
            </w:r>
          </w:p>
        </w:tc>
      </w:tr>
      <w:tr w:rsidR="00DC0554" w:rsidRPr="00181813" w:rsidTr="00B66670">
        <w:tc>
          <w:tcPr>
            <w:tcW w:w="1928" w:type="pct"/>
          </w:tcPr>
          <w:p w:rsidR="00DC0554" w:rsidRPr="00626A5B" w:rsidRDefault="00DC0554" w:rsidP="00B66670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 xml:space="preserve">ния </w:t>
            </w:r>
            <w:r>
              <w:t>лабораторных (</w:t>
            </w:r>
            <w:r w:rsidRPr="00626A5B">
              <w:t>практических</w:t>
            </w:r>
            <w:r>
              <w:rPr>
                <w:rStyle w:val="af7"/>
              </w:rPr>
              <w:footnoteReference w:id="1"/>
            </w:r>
            <w:r>
              <w:t xml:space="preserve">) </w:t>
            </w:r>
            <w:r w:rsidRPr="00626A5B">
              <w:t>занятий,  групповых и индивид</w:t>
            </w:r>
            <w:r w:rsidRPr="00626A5B">
              <w:t>у</w:t>
            </w:r>
            <w:r w:rsidRPr="00626A5B">
              <w:t>альных консультаций, текущего контроля и промежуточной атт</w:t>
            </w:r>
            <w:r w:rsidRPr="00626A5B">
              <w:t>е</w:t>
            </w:r>
            <w:r w:rsidRPr="00626A5B">
              <w:t>стации</w:t>
            </w:r>
          </w:p>
        </w:tc>
        <w:tc>
          <w:tcPr>
            <w:tcW w:w="3072" w:type="pct"/>
          </w:tcPr>
          <w:p w:rsidR="00DC0554" w:rsidRPr="00181813" w:rsidRDefault="00DC0554" w:rsidP="00B66670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</w:t>
            </w:r>
            <w:r w:rsidRPr="00181813">
              <w:rPr>
                <w:b/>
                <w:i/>
              </w:rPr>
              <w:t xml:space="preserve">др. </w:t>
            </w:r>
            <w:proofErr w:type="gramStart"/>
            <w:r w:rsidRPr="00181813">
              <w:rPr>
                <w:b/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  <w:p w:rsidR="00DC0554" w:rsidRPr="00181813" w:rsidRDefault="00DC0554" w:rsidP="00B66670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Комплекс лабораторных (практических) работ, тест</w:t>
            </w:r>
            <w:r w:rsidRPr="00181813">
              <w:rPr>
                <w:i/>
              </w:rPr>
              <w:t>о</w:t>
            </w:r>
            <w:r w:rsidRPr="00181813">
              <w:rPr>
                <w:i/>
              </w:rPr>
              <w:t>вых заданий для проведения промежуточных и рубе</w:t>
            </w:r>
            <w:r w:rsidRPr="00181813">
              <w:rPr>
                <w:i/>
              </w:rPr>
              <w:t>ж</w:t>
            </w:r>
            <w:r w:rsidRPr="00181813">
              <w:rPr>
                <w:i/>
              </w:rPr>
              <w:t>ных контролей.</w:t>
            </w:r>
          </w:p>
        </w:tc>
      </w:tr>
      <w:tr w:rsidR="00DC0554" w:rsidRPr="00181813" w:rsidTr="00B66670">
        <w:tc>
          <w:tcPr>
            <w:tcW w:w="1928" w:type="pct"/>
          </w:tcPr>
          <w:p w:rsidR="00DC0554" w:rsidRPr="00626A5B" w:rsidRDefault="00DC0554" w:rsidP="00B66670">
            <w:pPr>
              <w:contextualSpacing/>
            </w:pPr>
            <w:r w:rsidRPr="00626A5B">
              <w:t xml:space="preserve">Учебные аудитории для </w:t>
            </w:r>
            <w:r w:rsidRPr="003A61F4">
              <w:t>курсового проектирования (выполнения ку</w:t>
            </w:r>
            <w:r w:rsidRPr="003A61F4">
              <w:t>р</w:t>
            </w:r>
            <w:r w:rsidRPr="003A61F4">
              <w:t>совых</w:t>
            </w:r>
            <w:r>
              <w:t xml:space="preserve"> работ)</w:t>
            </w:r>
            <w:r>
              <w:rPr>
                <w:rStyle w:val="af7"/>
              </w:rPr>
              <w:footnoteReference w:id="2"/>
            </w:r>
          </w:p>
        </w:tc>
        <w:tc>
          <w:tcPr>
            <w:tcW w:w="3072" w:type="pct"/>
          </w:tcPr>
          <w:p w:rsidR="00DC0554" w:rsidRPr="00181813" w:rsidRDefault="00DC0554" w:rsidP="00B66670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</w:t>
            </w:r>
            <w:r w:rsidRPr="00181813">
              <w:rPr>
                <w:b/>
                <w:i/>
              </w:rPr>
              <w:t xml:space="preserve">др. </w:t>
            </w:r>
            <w:proofErr w:type="gramStart"/>
            <w:r w:rsidRPr="00181813">
              <w:rPr>
                <w:b/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  <w:p w:rsidR="00DC0554" w:rsidRPr="00181813" w:rsidRDefault="00DC0554" w:rsidP="00B66670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Комплекс лабораторных (практических) работ, тест</w:t>
            </w:r>
            <w:r w:rsidRPr="00181813">
              <w:rPr>
                <w:i/>
              </w:rPr>
              <w:t>о</w:t>
            </w:r>
            <w:r w:rsidRPr="00181813">
              <w:rPr>
                <w:i/>
              </w:rPr>
              <w:t>вых заданий для проведения промежуточных и рубе</w:t>
            </w:r>
            <w:r w:rsidRPr="00181813">
              <w:rPr>
                <w:i/>
              </w:rPr>
              <w:t>ж</w:t>
            </w:r>
            <w:r w:rsidRPr="00181813">
              <w:rPr>
                <w:i/>
              </w:rPr>
              <w:t>ных контролей.</w:t>
            </w:r>
          </w:p>
        </w:tc>
      </w:tr>
      <w:tr w:rsidR="00DC0554" w:rsidRPr="00181813" w:rsidTr="00B66670">
        <w:tc>
          <w:tcPr>
            <w:tcW w:w="1928" w:type="pct"/>
          </w:tcPr>
          <w:p w:rsidR="00DC0554" w:rsidRPr="00626A5B" w:rsidRDefault="00DC0554" w:rsidP="00B66670">
            <w:pPr>
              <w:contextualSpacing/>
            </w:pPr>
            <w:r w:rsidRPr="00626A5B"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072" w:type="pct"/>
          </w:tcPr>
          <w:p w:rsidR="00DC0554" w:rsidRPr="00181813" w:rsidRDefault="00DC0554" w:rsidP="00B66670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др. </w:t>
            </w:r>
            <w:proofErr w:type="gramStart"/>
            <w:r w:rsidRPr="00181813">
              <w:rPr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</w:tc>
      </w:tr>
      <w:tr w:rsidR="00DC0554" w:rsidRPr="00181813" w:rsidTr="00B66670">
        <w:tc>
          <w:tcPr>
            <w:tcW w:w="1928" w:type="pct"/>
          </w:tcPr>
          <w:p w:rsidR="00DC0554" w:rsidRPr="00626A5B" w:rsidRDefault="00DC0554" w:rsidP="00B66670">
            <w:pPr>
              <w:contextualSpacing/>
            </w:pPr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C0554" w:rsidRPr="00181813" w:rsidRDefault="00DC0554" w:rsidP="00B66670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CA6ABA" w:rsidRPr="00284EA0" w:rsidRDefault="00CA6ABA" w:rsidP="00CA6ABA">
      <w:pPr>
        <w:ind w:firstLine="567"/>
      </w:pPr>
    </w:p>
    <w:p w:rsidR="00024D82" w:rsidRPr="00DE4151" w:rsidRDefault="00024D82" w:rsidP="00F7759D">
      <w:pPr>
        <w:spacing w:line="360" w:lineRule="auto"/>
        <w:ind w:firstLine="539"/>
        <w:jc w:val="both"/>
        <w:rPr>
          <w:sz w:val="28"/>
          <w:szCs w:val="28"/>
        </w:rPr>
      </w:pPr>
    </w:p>
    <w:sectPr w:rsidR="00024D82" w:rsidRPr="00DE4151" w:rsidSect="00561D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D87" w:rsidRDefault="00736D87" w:rsidP="00CB4700">
      <w:r>
        <w:separator/>
      </w:r>
    </w:p>
  </w:endnote>
  <w:endnote w:type="continuationSeparator" w:id="0">
    <w:p w:rsidR="00736D87" w:rsidRDefault="00736D87" w:rsidP="00CB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D87" w:rsidRDefault="00736D87" w:rsidP="00CB4700">
      <w:r>
        <w:separator/>
      </w:r>
    </w:p>
  </w:footnote>
  <w:footnote w:type="continuationSeparator" w:id="0">
    <w:p w:rsidR="00736D87" w:rsidRDefault="00736D87" w:rsidP="00CB4700">
      <w:r>
        <w:continuationSeparator/>
      </w:r>
    </w:p>
  </w:footnote>
  <w:footnote w:id="1">
    <w:p w:rsidR="00B66670" w:rsidRPr="003A61F4" w:rsidRDefault="00B66670" w:rsidP="00DC0554">
      <w:pPr>
        <w:pStyle w:val="af5"/>
        <w:spacing w:after="0" w:line="240" w:lineRule="auto"/>
        <w:rPr>
          <w:rFonts w:ascii="Times New Roman" w:hAnsi="Times New Roman"/>
        </w:rPr>
      </w:pPr>
      <w:r>
        <w:rPr>
          <w:rStyle w:val="af7"/>
        </w:rPr>
        <w:footnoteRef/>
      </w:r>
      <w:r w:rsidRPr="003A61F4">
        <w:rPr>
          <w:rFonts w:ascii="Times New Roman" w:hAnsi="Times New Roman"/>
        </w:rPr>
        <w:t>При наличии в учебном плане</w:t>
      </w:r>
    </w:p>
  </w:footnote>
  <w:footnote w:id="2">
    <w:p w:rsidR="00B66670" w:rsidRPr="003A61F4" w:rsidRDefault="00B66670" w:rsidP="00DC0554">
      <w:pPr>
        <w:pStyle w:val="af5"/>
        <w:spacing w:after="0" w:line="240" w:lineRule="auto"/>
        <w:rPr>
          <w:rFonts w:ascii="Times New Roman" w:hAnsi="Times New Roman"/>
        </w:rPr>
      </w:pPr>
      <w:r w:rsidRPr="003A61F4">
        <w:rPr>
          <w:rStyle w:val="af7"/>
          <w:rFonts w:ascii="Times New Roman" w:hAnsi="Times New Roman"/>
        </w:rPr>
        <w:footnoteRef/>
      </w:r>
      <w:r w:rsidRPr="003A61F4">
        <w:rPr>
          <w:rFonts w:ascii="Times New Roman" w:hAnsi="Times New Roman"/>
        </w:rPr>
        <w:t xml:space="preserve"> При наличии в учебном плане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ED2A11E"/>
    <w:name w:val="WW8Num1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6">
    <w:nsid w:val="07207610"/>
    <w:multiLevelType w:val="hybridMultilevel"/>
    <w:tmpl w:val="CBBC9ABC"/>
    <w:lvl w:ilvl="0" w:tplc="CD34B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94F38"/>
    <w:multiLevelType w:val="multilevel"/>
    <w:tmpl w:val="0D420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8">
    <w:nsid w:val="0CD74ABF"/>
    <w:multiLevelType w:val="hybridMultilevel"/>
    <w:tmpl w:val="A338195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C04D54"/>
    <w:multiLevelType w:val="multilevel"/>
    <w:tmpl w:val="434872E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2">
    <w:nsid w:val="21207296"/>
    <w:multiLevelType w:val="hybridMultilevel"/>
    <w:tmpl w:val="44DC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A42BEF"/>
    <w:multiLevelType w:val="multilevel"/>
    <w:tmpl w:val="534C13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4A47D3"/>
    <w:multiLevelType w:val="hybridMultilevel"/>
    <w:tmpl w:val="6404565E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76FEF"/>
    <w:multiLevelType w:val="multilevel"/>
    <w:tmpl w:val="F556A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4A711D"/>
    <w:multiLevelType w:val="hybridMultilevel"/>
    <w:tmpl w:val="49FEFD1A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A35B22"/>
    <w:multiLevelType w:val="hybridMultilevel"/>
    <w:tmpl w:val="BCA46598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752FA"/>
    <w:multiLevelType w:val="hybridMultilevel"/>
    <w:tmpl w:val="577A7F2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w w:val="96"/>
      </w:rPr>
    </w:lvl>
    <w:lvl w:ilvl="1" w:tplc="BAD06F5C">
      <w:start w:val="1"/>
      <w:numFmt w:val="decimal"/>
      <w:lvlText w:val="%2."/>
      <w:lvlJc w:val="center"/>
      <w:pPr>
        <w:ind w:left="763" w:hanging="201"/>
      </w:pPr>
      <w:rPr>
        <w:rFonts w:hint="default"/>
        <w:b/>
        <w:bCs/>
        <w:w w:val="96"/>
      </w:rPr>
    </w:lvl>
    <w:lvl w:ilvl="2" w:tplc="BF5A606C">
      <w:numFmt w:val="bullet"/>
      <w:lvlText w:val="•"/>
      <w:lvlJc w:val="left"/>
      <w:pPr>
        <w:ind w:left="1426" w:hanging="201"/>
      </w:pPr>
      <w:rPr>
        <w:rFonts w:hint="default"/>
      </w:rPr>
    </w:lvl>
    <w:lvl w:ilvl="3" w:tplc="9C608DAA">
      <w:numFmt w:val="bullet"/>
      <w:lvlText w:val="•"/>
      <w:lvlJc w:val="left"/>
      <w:pPr>
        <w:ind w:left="2089" w:hanging="201"/>
      </w:pPr>
      <w:rPr>
        <w:rFonts w:hint="default"/>
      </w:rPr>
    </w:lvl>
    <w:lvl w:ilvl="4" w:tplc="4BBCC614">
      <w:numFmt w:val="bullet"/>
      <w:lvlText w:val="•"/>
      <w:lvlJc w:val="left"/>
      <w:pPr>
        <w:ind w:left="2753" w:hanging="201"/>
      </w:pPr>
      <w:rPr>
        <w:rFonts w:hint="default"/>
      </w:rPr>
    </w:lvl>
    <w:lvl w:ilvl="5" w:tplc="6D780F94">
      <w:numFmt w:val="bullet"/>
      <w:lvlText w:val="•"/>
      <w:lvlJc w:val="left"/>
      <w:pPr>
        <w:ind w:left="3416" w:hanging="201"/>
      </w:pPr>
      <w:rPr>
        <w:rFonts w:hint="default"/>
      </w:rPr>
    </w:lvl>
    <w:lvl w:ilvl="6" w:tplc="E0468A7A">
      <w:numFmt w:val="bullet"/>
      <w:lvlText w:val="•"/>
      <w:lvlJc w:val="left"/>
      <w:pPr>
        <w:ind w:left="4079" w:hanging="201"/>
      </w:pPr>
      <w:rPr>
        <w:rFonts w:hint="default"/>
      </w:rPr>
    </w:lvl>
    <w:lvl w:ilvl="7" w:tplc="D72C3DB0">
      <w:numFmt w:val="bullet"/>
      <w:lvlText w:val="•"/>
      <w:lvlJc w:val="left"/>
      <w:pPr>
        <w:ind w:left="4743" w:hanging="201"/>
      </w:pPr>
      <w:rPr>
        <w:rFonts w:hint="default"/>
      </w:rPr>
    </w:lvl>
    <w:lvl w:ilvl="8" w:tplc="E05E0730">
      <w:numFmt w:val="bullet"/>
      <w:lvlText w:val="•"/>
      <w:lvlJc w:val="left"/>
      <w:pPr>
        <w:ind w:left="5406" w:hanging="201"/>
      </w:pPr>
      <w:rPr>
        <w:rFonts w:hint="default"/>
      </w:rPr>
    </w:lvl>
  </w:abstractNum>
  <w:abstractNum w:abstractNumId="22">
    <w:nsid w:val="45B5712A"/>
    <w:multiLevelType w:val="multilevel"/>
    <w:tmpl w:val="5A7CD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79167D"/>
    <w:multiLevelType w:val="hybridMultilevel"/>
    <w:tmpl w:val="B76AD744"/>
    <w:lvl w:ilvl="0" w:tplc="8E4EB210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8586E27"/>
    <w:multiLevelType w:val="hybridMultilevel"/>
    <w:tmpl w:val="510A3BA2"/>
    <w:lvl w:ilvl="0" w:tplc="89086DD6">
      <w:numFmt w:val="bullet"/>
      <w:lvlText w:val="•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D67C9B"/>
    <w:multiLevelType w:val="hybridMultilevel"/>
    <w:tmpl w:val="8E6A08E8"/>
    <w:lvl w:ilvl="0" w:tplc="2B06E5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CAFEFA76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D44E9"/>
    <w:multiLevelType w:val="hybridMultilevel"/>
    <w:tmpl w:val="E0049E34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9449AC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0">
    <w:nsid w:val="6DBB7EDC"/>
    <w:multiLevelType w:val="hybridMultilevel"/>
    <w:tmpl w:val="356492A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1">
    <w:nsid w:val="6EBD0855"/>
    <w:multiLevelType w:val="hybridMultilevel"/>
    <w:tmpl w:val="9970F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AD0423"/>
    <w:multiLevelType w:val="hybridMultilevel"/>
    <w:tmpl w:val="B9F0DC2E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4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8"/>
  </w:num>
  <w:num w:numId="4">
    <w:abstractNumId w:val="34"/>
  </w:num>
  <w:num w:numId="5">
    <w:abstractNumId w:val="10"/>
  </w:num>
  <w:num w:numId="6">
    <w:abstractNumId w:val="15"/>
  </w:num>
  <w:num w:numId="7">
    <w:abstractNumId w:val="3"/>
  </w:num>
  <w:num w:numId="8">
    <w:abstractNumId w:val="36"/>
  </w:num>
  <w:num w:numId="9">
    <w:abstractNumId w:val="23"/>
  </w:num>
  <w:num w:numId="10">
    <w:abstractNumId w:val="7"/>
  </w:num>
  <w:num w:numId="11">
    <w:abstractNumId w:val="9"/>
  </w:num>
  <w:num w:numId="12">
    <w:abstractNumId w:val="30"/>
  </w:num>
  <w:num w:numId="13">
    <w:abstractNumId w:val="33"/>
  </w:num>
  <w:num w:numId="14">
    <w:abstractNumId w:val="21"/>
  </w:num>
  <w:num w:numId="15">
    <w:abstractNumId w:val="16"/>
  </w:num>
  <w:num w:numId="16">
    <w:abstractNumId w:val="24"/>
  </w:num>
  <w:num w:numId="17">
    <w:abstractNumId w:val="20"/>
  </w:num>
  <w:num w:numId="18">
    <w:abstractNumId w:val="25"/>
  </w:num>
  <w:num w:numId="19">
    <w:abstractNumId w:val="13"/>
  </w:num>
  <w:num w:numId="20">
    <w:abstractNumId w:val="17"/>
  </w:num>
  <w:num w:numId="21">
    <w:abstractNumId w:val="22"/>
  </w:num>
  <w:num w:numId="22">
    <w:abstractNumId w:val="18"/>
  </w:num>
  <w:num w:numId="23">
    <w:abstractNumId w:val="12"/>
  </w:num>
  <w:num w:numId="24">
    <w:abstractNumId w:val="29"/>
  </w:num>
  <w:num w:numId="25">
    <w:abstractNumId w:val="29"/>
  </w:num>
  <w:num w:numId="26">
    <w:abstractNumId w:val="31"/>
  </w:num>
  <w:num w:numId="27">
    <w:abstractNumId w:val="14"/>
  </w:num>
  <w:num w:numId="28">
    <w:abstractNumId w:val="6"/>
  </w:num>
  <w:num w:numId="29">
    <w:abstractNumId w:val="26"/>
  </w:num>
  <w:num w:numId="30">
    <w:abstractNumId w:val="19"/>
  </w:num>
  <w:num w:numId="31">
    <w:abstractNumId w:val="27"/>
  </w:num>
  <w:num w:numId="32">
    <w:abstractNumId w:val="28"/>
  </w:num>
  <w:num w:numId="33">
    <w:abstractNumId w:val="32"/>
  </w:num>
  <w:num w:numId="34">
    <w:abstractNumId w:val="3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stylePaneFormatFilter w:val="3F01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698"/>
    <w:rsid w:val="0000401E"/>
    <w:rsid w:val="00004821"/>
    <w:rsid w:val="00020E25"/>
    <w:rsid w:val="000246E9"/>
    <w:rsid w:val="00024D82"/>
    <w:rsid w:val="000500D4"/>
    <w:rsid w:val="00051179"/>
    <w:rsid w:val="000521D4"/>
    <w:rsid w:val="00053BB7"/>
    <w:rsid w:val="00053FCA"/>
    <w:rsid w:val="000563EE"/>
    <w:rsid w:val="000616A7"/>
    <w:rsid w:val="00064BC7"/>
    <w:rsid w:val="000670AB"/>
    <w:rsid w:val="000673C2"/>
    <w:rsid w:val="000704F0"/>
    <w:rsid w:val="00075F1B"/>
    <w:rsid w:val="00081EF8"/>
    <w:rsid w:val="00085698"/>
    <w:rsid w:val="000A1AC3"/>
    <w:rsid w:val="000A62DC"/>
    <w:rsid w:val="000A79E6"/>
    <w:rsid w:val="000C5D18"/>
    <w:rsid w:val="000D61F1"/>
    <w:rsid w:val="000D79EF"/>
    <w:rsid w:val="000E39D5"/>
    <w:rsid w:val="000E7689"/>
    <w:rsid w:val="000E7CE3"/>
    <w:rsid w:val="000F6C67"/>
    <w:rsid w:val="00103AAF"/>
    <w:rsid w:val="00114A57"/>
    <w:rsid w:val="00122B20"/>
    <w:rsid w:val="00130A65"/>
    <w:rsid w:val="001340E2"/>
    <w:rsid w:val="001373F5"/>
    <w:rsid w:val="00144623"/>
    <w:rsid w:val="00146C9B"/>
    <w:rsid w:val="00160054"/>
    <w:rsid w:val="00162295"/>
    <w:rsid w:val="00171B0E"/>
    <w:rsid w:val="00177087"/>
    <w:rsid w:val="00181CCF"/>
    <w:rsid w:val="00184831"/>
    <w:rsid w:val="00185F44"/>
    <w:rsid w:val="00187BBE"/>
    <w:rsid w:val="00194072"/>
    <w:rsid w:val="00195D5C"/>
    <w:rsid w:val="001C43A9"/>
    <w:rsid w:val="001C5680"/>
    <w:rsid w:val="001D3197"/>
    <w:rsid w:val="001F021D"/>
    <w:rsid w:val="001F4E4F"/>
    <w:rsid w:val="001F6246"/>
    <w:rsid w:val="001F757A"/>
    <w:rsid w:val="0020607E"/>
    <w:rsid w:val="002117DA"/>
    <w:rsid w:val="00213F4C"/>
    <w:rsid w:val="002154AE"/>
    <w:rsid w:val="00222C8C"/>
    <w:rsid w:val="00225E40"/>
    <w:rsid w:val="00231E25"/>
    <w:rsid w:val="0024296F"/>
    <w:rsid w:val="00246F6D"/>
    <w:rsid w:val="002524AD"/>
    <w:rsid w:val="00275944"/>
    <w:rsid w:val="00290F83"/>
    <w:rsid w:val="00293CF5"/>
    <w:rsid w:val="00294384"/>
    <w:rsid w:val="00296D40"/>
    <w:rsid w:val="002B1C4E"/>
    <w:rsid w:val="002C3E03"/>
    <w:rsid w:val="002D28E7"/>
    <w:rsid w:val="002F09BF"/>
    <w:rsid w:val="002F1088"/>
    <w:rsid w:val="002F612D"/>
    <w:rsid w:val="002F6324"/>
    <w:rsid w:val="00316F42"/>
    <w:rsid w:val="003176AF"/>
    <w:rsid w:val="00324581"/>
    <w:rsid w:val="00326CEA"/>
    <w:rsid w:val="0033405F"/>
    <w:rsid w:val="00334F03"/>
    <w:rsid w:val="003354FB"/>
    <w:rsid w:val="003418DC"/>
    <w:rsid w:val="0034271B"/>
    <w:rsid w:val="00342C5D"/>
    <w:rsid w:val="00343F87"/>
    <w:rsid w:val="00346352"/>
    <w:rsid w:val="003552A7"/>
    <w:rsid w:val="00363FF8"/>
    <w:rsid w:val="003643D5"/>
    <w:rsid w:val="0037034C"/>
    <w:rsid w:val="00372244"/>
    <w:rsid w:val="00380464"/>
    <w:rsid w:val="00380649"/>
    <w:rsid w:val="003812C7"/>
    <w:rsid w:val="00383E02"/>
    <w:rsid w:val="003855A2"/>
    <w:rsid w:val="0039439F"/>
    <w:rsid w:val="003A1097"/>
    <w:rsid w:val="003A379F"/>
    <w:rsid w:val="003A4DEA"/>
    <w:rsid w:val="003A6E25"/>
    <w:rsid w:val="003B7DD5"/>
    <w:rsid w:val="003C485D"/>
    <w:rsid w:val="003C68F6"/>
    <w:rsid w:val="003D39FD"/>
    <w:rsid w:val="003D4455"/>
    <w:rsid w:val="003D4BE6"/>
    <w:rsid w:val="003F1E90"/>
    <w:rsid w:val="003F46C0"/>
    <w:rsid w:val="004023B2"/>
    <w:rsid w:val="004355C0"/>
    <w:rsid w:val="00442137"/>
    <w:rsid w:val="0044273E"/>
    <w:rsid w:val="00451CDD"/>
    <w:rsid w:val="00454AD5"/>
    <w:rsid w:val="00456413"/>
    <w:rsid w:val="00457E5A"/>
    <w:rsid w:val="0046081C"/>
    <w:rsid w:val="0046247A"/>
    <w:rsid w:val="0046299C"/>
    <w:rsid w:val="00464EB9"/>
    <w:rsid w:val="00471E21"/>
    <w:rsid w:val="00473D3E"/>
    <w:rsid w:val="0047441A"/>
    <w:rsid w:val="004857B7"/>
    <w:rsid w:val="00491133"/>
    <w:rsid w:val="00492AC9"/>
    <w:rsid w:val="004967DF"/>
    <w:rsid w:val="004A1CCE"/>
    <w:rsid w:val="004A23A6"/>
    <w:rsid w:val="004A2A20"/>
    <w:rsid w:val="004A518E"/>
    <w:rsid w:val="004B2C15"/>
    <w:rsid w:val="004D18CC"/>
    <w:rsid w:val="004D1B6C"/>
    <w:rsid w:val="004D31FE"/>
    <w:rsid w:val="004D5AB5"/>
    <w:rsid w:val="004D7890"/>
    <w:rsid w:val="004E6FB6"/>
    <w:rsid w:val="00502421"/>
    <w:rsid w:val="00503B0E"/>
    <w:rsid w:val="00503E88"/>
    <w:rsid w:val="00507836"/>
    <w:rsid w:val="005200B4"/>
    <w:rsid w:val="005316A4"/>
    <w:rsid w:val="00536C5C"/>
    <w:rsid w:val="00536CD1"/>
    <w:rsid w:val="00541BA6"/>
    <w:rsid w:val="005475B0"/>
    <w:rsid w:val="005568E5"/>
    <w:rsid w:val="005614B2"/>
    <w:rsid w:val="00561DEF"/>
    <w:rsid w:val="00577A79"/>
    <w:rsid w:val="00577D7F"/>
    <w:rsid w:val="005813B1"/>
    <w:rsid w:val="00584C5B"/>
    <w:rsid w:val="005A2BAA"/>
    <w:rsid w:val="005B0AF9"/>
    <w:rsid w:val="005B188C"/>
    <w:rsid w:val="005C3919"/>
    <w:rsid w:val="005D0DD3"/>
    <w:rsid w:val="005D50E7"/>
    <w:rsid w:val="005D5B77"/>
    <w:rsid w:val="005D6465"/>
    <w:rsid w:val="005E4812"/>
    <w:rsid w:val="005E6784"/>
    <w:rsid w:val="005F473B"/>
    <w:rsid w:val="00604A4D"/>
    <w:rsid w:val="00612587"/>
    <w:rsid w:val="006154BA"/>
    <w:rsid w:val="00617779"/>
    <w:rsid w:val="00622298"/>
    <w:rsid w:val="0062566B"/>
    <w:rsid w:val="00634238"/>
    <w:rsid w:val="006373F9"/>
    <w:rsid w:val="00647F8C"/>
    <w:rsid w:val="00650465"/>
    <w:rsid w:val="0065105F"/>
    <w:rsid w:val="00655BE1"/>
    <w:rsid w:val="0066357F"/>
    <w:rsid w:val="00684056"/>
    <w:rsid w:val="00685029"/>
    <w:rsid w:val="00692231"/>
    <w:rsid w:val="00695755"/>
    <w:rsid w:val="006A52DB"/>
    <w:rsid w:val="006B3BF4"/>
    <w:rsid w:val="006B7445"/>
    <w:rsid w:val="006E4EC7"/>
    <w:rsid w:val="007006B8"/>
    <w:rsid w:val="00701FE8"/>
    <w:rsid w:val="00705340"/>
    <w:rsid w:val="007124D4"/>
    <w:rsid w:val="00713C72"/>
    <w:rsid w:val="00714C40"/>
    <w:rsid w:val="00717828"/>
    <w:rsid w:val="00725300"/>
    <w:rsid w:val="00736D87"/>
    <w:rsid w:val="00746191"/>
    <w:rsid w:val="00746889"/>
    <w:rsid w:val="00746B69"/>
    <w:rsid w:val="00756554"/>
    <w:rsid w:val="0076004C"/>
    <w:rsid w:val="00761A44"/>
    <w:rsid w:val="007624FC"/>
    <w:rsid w:val="00762D78"/>
    <w:rsid w:val="007657B6"/>
    <w:rsid w:val="007735C4"/>
    <w:rsid w:val="0077574A"/>
    <w:rsid w:val="007B380C"/>
    <w:rsid w:val="007C2DA9"/>
    <w:rsid w:val="007D1F6A"/>
    <w:rsid w:val="007D6128"/>
    <w:rsid w:val="007E00EE"/>
    <w:rsid w:val="0080104F"/>
    <w:rsid w:val="00803216"/>
    <w:rsid w:val="0081029E"/>
    <w:rsid w:val="00811893"/>
    <w:rsid w:val="00813462"/>
    <w:rsid w:val="00821B6F"/>
    <w:rsid w:val="00823C08"/>
    <w:rsid w:val="008310AD"/>
    <w:rsid w:val="00844F85"/>
    <w:rsid w:val="0085491A"/>
    <w:rsid w:val="008748C9"/>
    <w:rsid w:val="00880813"/>
    <w:rsid w:val="008878BA"/>
    <w:rsid w:val="00894B24"/>
    <w:rsid w:val="00896929"/>
    <w:rsid w:val="00896BBE"/>
    <w:rsid w:val="008B38CA"/>
    <w:rsid w:val="008C0117"/>
    <w:rsid w:val="008C6B9B"/>
    <w:rsid w:val="008D3CD6"/>
    <w:rsid w:val="008E154B"/>
    <w:rsid w:val="008E1881"/>
    <w:rsid w:val="008E4CE8"/>
    <w:rsid w:val="008E6B32"/>
    <w:rsid w:val="008F24F7"/>
    <w:rsid w:val="008F4764"/>
    <w:rsid w:val="009033D0"/>
    <w:rsid w:val="00903F9A"/>
    <w:rsid w:val="009163DF"/>
    <w:rsid w:val="009779CB"/>
    <w:rsid w:val="00982CC4"/>
    <w:rsid w:val="00983FE5"/>
    <w:rsid w:val="00993B52"/>
    <w:rsid w:val="009B7237"/>
    <w:rsid w:val="009C238C"/>
    <w:rsid w:val="009C2FF0"/>
    <w:rsid w:val="009C6BF3"/>
    <w:rsid w:val="009D0407"/>
    <w:rsid w:val="009D2F31"/>
    <w:rsid w:val="009D3F21"/>
    <w:rsid w:val="009D4F4B"/>
    <w:rsid w:val="009D6CC7"/>
    <w:rsid w:val="009E21C5"/>
    <w:rsid w:val="009E2634"/>
    <w:rsid w:val="009E2A12"/>
    <w:rsid w:val="009E37E7"/>
    <w:rsid w:val="009F7EAE"/>
    <w:rsid w:val="00A203CE"/>
    <w:rsid w:val="00A234A7"/>
    <w:rsid w:val="00A25F52"/>
    <w:rsid w:val="00A35115"/>
    <w:rsid w:val="00A35523"/>
    <w:rsid w:val="00A37679"/>
    <w:rsid w:val="00A4405A"/>
    <w:rsid w:val="00A603AF"/>
    <w:rsid w:val="00A62325"/>
    <w:rsid w:val="00A6336A"/>
    <w:rsid w:val="00A7331E"/>
    <w:rsid w:val="00A93BF9"/>
    <w:rsid w:val="00A95AF5"/>
    <w:rsid w:val="00AA73EA"/>
    <w:rsid w:val="00AB33FB"/>
    <w:rsid w:val="00AC395C"/>
    <w:rsid w:val="00AD1A4D"/>
    <w:rsid w:val="00AD5E2C"/>
    <w:rsid w:val="00AE27C9"/>
    <w:rsid w:val="00AE2901"/>
    <w:rsid w:val="00AF0062"/>
    <w:rsid w:val="00AF65D0"/>
    <w:rsid w:val="00AF67A5"/>
    <w:rsid w:val="00AF6F43"/>
    <w:rsid w:val="00B07CC0"/>
    <w:rsid w:val="00B1719C"/>
    <w:rsid w:val="00B25464"/>
    <w:rsid w:val="00B26F13"/>
    <w:rsid w:val="00B44130"/>
    <w:rsid w:val="00B509F0"/>
    <w:rsid w:val="00B52E11"/>
    <w:rsid w:val="00B62191"/>
    <w:rsid w:val="00B66670"/>
    <w:rsid w:val="00B75E4A"/>
    <w:rsid w:val="00B769C9"/>
    <w:rsid w:val="00B822D0"/>
    <w:rsid w:val="00B90849"/>
    <w:rsid w:val="00B973DB"/>
    <w:rsid w:val="00BB44B3"/>
    <w:rsid w:val="00BC1AE9"/>
    <w:rsid w:val="00BC42A2"/>
    <w:rsid w:val="00BC572E"/>
    <w:rsid w:val="00BD3AAC"/>
    <w:rsid w:val="00BD569B"/>
    <w:rsid w:val="00BE0B59"/>
    <w:rsid w:val="00BF027D"/>
    <w:rsid w:val="00BF069A"/>
    <w:rsid w:val="00BF78F1"/>
    <w:rsid w:val="00C06367"/>
    <w:rsid w:val="00C15CF4"/>
    <w:rsid w:val="00C15DFE"/>
    <w:rsid w:val="00C210A9"/>
    <w:rsid w:val="00C221F1"/>
    <w:rsid w:val="00C24E4C"/>
    <w:rsid w:val="00C33067"/>
    <w:rsid w:val="00C337F1"/>
    <w:rsid w:val="00C3402F"/>
    <w:rsid w:val="00C3562B"/>
    <w:rsid w:val="00C427B1"/>
    <w:rsid w:val="00C442ED"/>
    <w:rsid w:val="00C518B3"/>
    <w:rsid w:val="00C54A36"/>
    <w:rsid w:val="00C65CFD"/>
    <w:rsid w:val="00C703B2"/>
    <w:rsid w:val="00C753CD"/>
    <w:rsid w:val="00C80B6D"/>
    <w:rsid w:val="00C971AB"/>
    <w:rsid w:val="00CA20AA"/>
    <w:rsid w:val="00CA6ABA"/>
    <w:rsid w:val="00CA70F1"/>
    <w:rsid w:val="00CB4700"/>
    <w:rsid w:val="00CC041D"/>
    <w:rsid w:val="00CE3B55"/>
    <w:rsid w:val="00CE658B"/>
    <w:rsid w:val="00CF0FAC"/>
    <w:rsid w:val="00D0039E"/>
    <w:rsid w:val="00D0183D"/>
    <w:rsid w:val="00D0699D"/>
    <w:rsid w:val="00D1207B"/>
    <w:rsid w:val="00D13048"/>
    <w:rsid w:val="00D27D34"/>
    <w:rsid w:val="00D346D0"/>
    <w:rsid w:val="00D42808"/>
    <w:rsid w:val="00D55239"/>
    <w:rsid w:val="00D64146"/>
    <w:rsid w:val="00D679DF"/>
    <w:rsid w:val="00D73642"/>
    <w:rsid w:val="00D74E8A"/>
    <w:rsid w:val="00D931E5"/>
    <w:rsid w:val="00D97DA4"/>
    <w:rsid w:val="00DA38ED"/>
    <w:rsid w:val="00DB1A03"/>
    <w:rsid w:val="00DB21E0"/>
    <w:rsid w:val="00DC0554"/>
    <w:rsid w:val="00DC1A74"/>
    <w:rsid w:val="00DC692C"/>
    <w:rsid w:val="00DD06D4"/>
    <w:rsid w:val="00DD10B6"/>
    <w:rsid w:val="00DD1C8B"/>
    <w:rsid w:val="00DD37DD"/>
    <w:rsid w:val="00DD7DF6"/>
    <w:rsid w:val="00DE4151"/>
    <w:rsid w:val="00DE6A9A"/>
    <w:rsid w:val="00DF1227"/>
    <w:rsid w:val="00DF222C"/>
    <w:rsid w:val="00DF2F28"/>
    <w:rsid w:val="00E01156"/>
    <w:rsid w:val="00E03C21"/>
    <w:rsid w:val="00E07F7C"/>
    <w:rsid w:val="00E30418"/>
    <w:rsid w:val="00E37E6D"/>
    <w:rsid w:val="00E42A83"/>
    <w:rsid w:val="00E4430C"/>
    <w:rsid w:val="00E5452B"/>
    <w:rsid w:val="00E56005"/>
    <w:rsid w:val="00E6082E"/>
    <w:rsid w:val="00E63935"/>
    <w:rsid w:val="00E63C33"/>
    <w:rsid w:val="00E67DB3"/>
    <w:rsid w:val="00E70247"/>
    <w:rsid w:val="00E823FB"/>
    <w:rsid w:val="00E910A1"/>
    <w:rsid w:val="00EA3628"/>
    <w:rsid w:val="00EA4EA9"/>
    <w:rsid w:val="00EB494A"/>
    <w:rsid w:val="00EB71CD"/>
    <w:rsid w:val="00EC1000"/>
    <w:rsid w:val="00EC20D8"/>
    <w:rsid w:val="00EC2CF9"/>
    <w:rsid w:val="00ED0B0D"/>
    <w:rsid w:val="00ED22D4"/>
    <w:rsid w:val="00ED284B"/>
    <w:rsid w:val="00ED4B20"/>
    <w:rsid w:val="00EE0B21"/>
    <w:rsid w:val="00EE2D24"/>
    <w:rsid w:val="00EE5EF9"/>
    <w:rsid w:val="00EE6840"/>
    <w:rsid w:val="00EF5593"/>
    <w:rsid w:val="00F03157"/>
    <w:rsid w:val="00F03322"/>
    <w:rsid w:val="00F14D0E"/>
    <w:rsid w:val="00F277EF"/>
    <w:rsid w:val="00F40168"/>
    <w:rsid w:val="00F53E5E"/>
    <w:rsid w:val="00F5777B"/>
    <w:rsid w:val="00F7759D"/>
    <w:rsid w:val="00F8685E"/>
    <w:rsid w:val="00F87B5E"/>
    <w:rsid w:val="00F941FA"/>
    <w:rsid w:val="00FA2446"/>
    <w:rsid w:val="00FA3FFC"/>
    <w:rsid w:val="00FA41B5"/>
    <w:rsid w:val="00FB518D"/>
    <w:rsid w:val="00FC3561"/>
    <w:rsid w:val="00FD5BD5"/>
    <w:rsid w:val="00FE22D4"/>
    <w:rsid w:val="00FF230C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1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1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2">
    <w:name w:val="toc 3"/>
    <w:basedOn w:val="a"/>
    <w:next w:val="a"/>
    <w:autoRedefine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qFormat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qFormat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qFormat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039E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812C7"/>
    <w:rPr>
      <w:rFonts w:ascii="Arial" w:hAnsi="Arial" w:cs="Arial"/>
      <w:vanish/>
      <w:sz w:val="16"/>
      <w:szCs w:val="16"/>
    </w:rPr>
  </w:style>
  <w:style w:type="paragraph" w:styleId="22">
    <w:name w:val="toc 2"/>
    <w:basedOn w:val="a"/>
    <w:uiPriority w:val="1"/>
    <w:qFormat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eastAsia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a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a0"/>
    <w:rsid w:val="00F14D0E"/>
  </w:style>
  <w:style w:type="paragraph" w:customStyle="1" w:styleId="51">
    <w:name w:val="Заголовок 51"/>
    <w:basedOn w:val="a"/>
    <w:uiPriority w:val="1"/>
    <w:qFormat/>
    <w:rsid w:val="00F14D0E"/>
    <w:pPr>
      <w:widowControl w:val="0"/>
      <w:autoSpaceDE w:val="0"/>
      <w:autoSpaceDN w:val="0"/>
      <w:ind w:left="560"/>
      <w:outlineLvl w:val="5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a0"/>
    <w:rsid w:val="00810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DC0554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DC0554"/>
    <w:rPr>
      <w:rFonts w:ascii="Calibri" w:eastAsia="Calibri" w:hAnsi="Calibri"/>
      <w:lang w:eastAsia="en-US"/>
    </w:rPr>
  </w:style>
  <w:style w:type="character" w:styleId="af7">
    <w:name w:val="footnote reference"/>
    <w:basedOn w:val="a0"/>
    <w:uiPriority w:val="99"/>
    <w:semiHidden/>
    <w:unhideWhenUsed/>
    <w:rsid w:val="00DC05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podvignaroda.mil.ru" TargetMode="External"/><Relationship Id="rId18" Type="http://schemas.openxmlformats.org/officeDocument/2006/relationships/hyperlink" Target="https://magtu.informsystema.ru/uploader/fileUpload?name=3477.pdf&amp;show=dcatalogues/1/1514299/3477.pdf&amp;view=true" TargetMode="External"/><Relationship Id="rId26" Type="http://schemas.openxmlformats.org/officeDocument/2006/relationships/hyperlink" Target="http://www.magt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e.lanbook.com/books/element.php?pl1_id=1148" TargetMode="External"/><Relationship Id="rId34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utainme.ru/post/7-platform-dlya-sozdaniya-testov/" TargetMode="External"/><Relationship Id="rId17" Type="http://schemas.openxmlformats.org/officeDocument/2006/relationships/hyperlink" Target="https://magtu.informsystema.ru/uploader/fileUpload?name=3137.pdf&amp;show=dcatalogues/1/1136406/3137.pdf&amp;view=true" TargetMode="External"/><Relationship Id="rId25" Type="http://schemas.openxmlformats.org/officeDocument/2006/relationships/hyperlink" Target="https://magtu.informsystema.ru/uploader/fileUpload?name=2702.pdf&amp;show=dcatalogues/1/1131709/2702.pdf&amp;view=true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2468.pdf&amp;show=dcatalogues/1/1130211/2468.pdf&amp;view=true" TargetMode="External"/><Relationship Id="rId20" Type="http://schemas.openxmlformats.org/officeDocument/2006/relationships/hyperlink" Target="http://e.lanbook.com/books/element.php?pl1_id=5528" TargetMode="External"/><Relationship Id="rId29" Type="http://schemas.openxmlformats.org/officeDocument/2006/relationships/hyperlink" Target="http://window.edu.ru/resource/832/78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magtu.informsystema.ru/uploader/fileUpload?name=3258.pdf&amp;show=dcatalogues/1/1137138/3258.pdf&amp;view=true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s/element.php?pl1_id=30032" TargetMode="External"/><Relationship Id="rId23" Type="http://schemas.openxmlformats.org/officeDocument/2006/relationships/hyperlink" Target="http://elibrary.ru/item.asp?id=22761325" TargetMode="External"/><Relationship Id="rId28" Type="http://schemas.openxmlformats.org/officeDocument/2006/relationships/hyperlink" Target="http://edu-top.ru/katalog/" TargetMode="External"/><Relationship Id="rId36" Type="http://schemas.openxmlformats.org/officeDocument/2006/relationships/hyperlink" Target="http://www.informika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znanium.com/catalog.php?bookinfo=415216" TargetMode="External"/><Relationship Id="rId31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hyperlink" Target="http://e.lanbook.com/books/element.php?pl1_id=1799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hyperlink" Target="http://www.ict.edu.ru/" TargetMode="External"/><Relationship Id="rId35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8289-6469-4133-9585-97A99205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4717</Words>
  <Characters>26889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31543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l.sannikova</cp:lastModifiedBy>
  <cp:revision>6</cp:revision>
  <cp:lastPrinted>2010-03-17T07:37:00Z</cp:lastPrinted>
  <dcterms:created xsi:type="dcterms:W3CDTF">2020-11-22T14:25:00Z</dcterms:created>
  <dcterms:modified xsi:type="dcterms:W3CDTF">2020-12-02T11:08:00Z</dcterms:modified>
</cp:coreProperties>
</file>