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7D5D" w:rsidRDefault="00733BC1" w:rsidP="000A4115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33BC1">
        <w:rPr>
          <w:rStyle w:val="FontStyle22"/>
          <w:noProof/>
          <w:sz w:val="24"/>
          <w:szCs w:val="24"/>
          <w:lang w:eastAsia="ru-RU"/>
        </w:rPr>
        <w:drawing>
          <wp:inline distT="0" distB="0" distL="0" distR="0">
            <wp:extent cx="6182132" cy="9115425"/>
            <wp:effectExtent l="0" t="0" r="9525" b="0"/>
            <wp:docPr id="4" name="Рисунок 4" descr="C:\Users\User\Desktop\РП\Для работы с РП\орган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Для работы с РП\организ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664"/>
                    <a:stretch/>
                  </pic:blipFill>
                  <pic:spPr bwMode="auto">
                    <a:xfrm>
                      <a:off x="0" y="0"/>
                      <a:ext cx="6200299" cy="914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7D5D" w:rsidRDefault="00DE7D5D" w:rsidP="000A4115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E7D5D" w:rsidRDefault="00DE7D5D" w:rsidP="000A4115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E7D5D" w:rsidRDefault="00DE7D5D" w:rsidP="000A4115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E7D5D">
        <w:rPr>
          <w:rStyle w:val="FontStyle22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9450" cy="9048750"/>
            <wp:effectExtent l="0" t="0" r="0" b="0"/>
            <wp:docPr id="2" name="Рисунок 2" descr="H:\УМК\бакалавры 2017-18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УМК\бакалавры 2017-18\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843" cy="905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5D" w:rsidRDefault="00DE7D5D" w:rsidP="000A4115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17276" w:rsidRDefault="004A5CDE" w:rsidP="00841B39">
      <w:pPr>
        <w:pStyle w:val="Style9"/>
        <w:widowControl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62625" cy="8153400"/>
            <wp:effectExtent l="0" t="0" r="9525" b="0"/>
            <wp:docPr id="5" name="Рисунок 5" descr="Z:\home\user\Рабочий стол\ЛистХим 2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me\user\Рабочий стол\ЛистХим 2017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E15A81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="001949F6">
        <w:rPr>
          <w:rStyle w:val="FontStyle16"/>
          <w:b w:val="0"/>
          <w:sz w:val="24"/>
          <w:szCs w:val="24"/>
        </w:rPr>
        <w:t>«Организация и технология испытаний»</w:t>
      </w:r>
      <w:r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являются: </w:t>
      </w:r>
    </w:p>
    <w:p w:rsidR="00E15A81" w:rsidRDefault="001949F6">
      <w:pPr>
        <w:ind w:firstLine="540"/>
        <w:jc w:val="both"/>
      </w:pPr>
      <w:r>
        <w:t>-</w:t>
      </w:r>
      <w:r w:rsidR="00E15A81">
        <w:t>определение номенклатуры измеряемых и контролируемых параметров проду</w:t>
      </w:r>
      <w:r w:rsidR="00E15A81">
        <w:t>к</w:t>
      </w:r>
      <w:r w:rsidR="00E15A81">
        <w:t xml:space="preserve">ции и технологических процессов; </w:t>
      </w:r>
    </w:p>
    <w:p w:rsidR="00E15A81" w:rsidRDefault="001949F6">
      <w:pPr>
        <w:ind w:firstLine="540"/>
        <w:jc w:val="both"/>
      </w:pPr>
      <w:r>
        <w:t>-</w:t>
      </w:r>
      <w:r w:rsidR="00E15A81">
        <w:t>выбор средств измерений, испытаний и контроля;</w:t>
      </w:r>
    </w:p>
    <w:p w:rsidR="00E15A81" w:rsidRDefault="001949F6">
      <w:pPr>
        <w:widowControl/>
        <w:ind w:firstLine="540"/>
        <w:jc w:val="both"/>
      </w:pPr>
      <w:r>
        <w:t>-</w:t>
      </w:r>
      <w:r w:rsidR="00E15A81">
        <w:t xml:space="preserve">практическое освоение современных методов контроля, измерений, испытаний; </w:t>
      </w:r>
    </w:p>
    <w:p w:rsidR="00E15A81" w:rsidRDefault="001949F6">
      <w:pPr>
        <w:widowControl/>
        <w:ind w:firstLine="540"/>
        <w:jc w:val="both"/>
      </w:pPr>
      <w:r>
        <w:t>-</w:t>
      </w:r>
      <w:r w:rsidR="00E15A81">
        <w:t>участие в разработке планов, программ и методик выполнения измерений, исп</w:t>
      </w:r>
      <w:r w:rsidR="00E15A81">
        <w:t>ы</w:t>
      </w:r>
      <w:r w:rsidR="00E15A81">
        <w:t>таний и контроля.</w:t>
      </w:r>
    </w:p>
    <w:p w:rsidR="00E15A81" w:rsidRDefault="00E15A81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544B44" w:rsidRPr="00544B44" w:rsidRDefault="00E15A81" w:rsidP="00544B44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="00544B44" w:rsidRPr="00544B44">
        <w:rPr>
          <w:rStyle w:val="FontStyle17"/>
          <w:b w:val="0"/>
          <w:caps/>
          <w:sz w:val="24"/>
          <w:szCs w:val="24"/>
        </w:rPr>
        <w:t>д</w:t>
      </w:r>
      <w:r w:rsidR="00544B44" w:rsidRPr="00544B44">
        <w:rPr>
          <w:rStyle w:val="FontStyle21"/>
          <w:sz w:val="24"/>
          <w:szCs w:val="24"/>
        </w:rPr>
        <w:t>исциплина</w:t>
      </w:r>
      <w:r w:rsidR="00544B44" w:rsidRPr="00544B44">
        <w:rPr>
          <w:rStyle w:val="FontStyle17"/>
          <w:b w:val="0"/>
          <w:caps/>
          <w:sz w:val="24"/>
          <w:szCs w:val="24"/>
        </w:rPr>
        <w:t xml:space="preserve"> </w:t>
      </w:r>
      <w:r w:rsidR="00544B44">
        <w:rPr>
          <w:rStyle w:val="FontStyle16"/>
          <w:b w:val="0"/>
          <w:sz w:val="24"/>
          <w:szCs w:val="24"/>
        </w:rPr>
        <w:t>«Организация и технология испытаний»</w:t>
      </w:r>
      <w:r w:rsidR="00544B44" w:rsidRPr="00544B44">
        <w:t xml:space="preserve"> </w:t>
      </w:r>
      <w:r w:rsidR="00544B44" w:rsidRPr="00544B44">
        <w:rPr>
          <w:rStyle w:val="FontStyle17"/>
          <w:b w:val="0"/>
          <w:caps/>
          <w:sz w:val="24"/>
          <w:szCs w:val="24"/>
        </w:rPr>
        <w:t xml:space="preserve"> </w:t>
      </w:r>
      <w:r w:rsidR="00D25BEE">
        <w:rPr>
          <w:rStyle w:val="FontStyle21"/>
          <w:bCs/>
          <w:sz w:val="24"/>
          <w:szCs w:val="24"/>
        </w:rPr>
        <w:t xml:space="preserve">входит в вариативную часть блока 1 </w:t>
      </w:r>
      <w:r w:rsidR="00544B44" w:rsidRPr="00544B44">
        <w:rPr>
          <w:rStyle w:val="FontStyle21"/>
          <w:bCs/>
          <w:sz w:val="24"/>
          <w:szCs w:val="24"/>
        </w:rPr>
        <w:t>образовательной программы</w:t>
      </w:r>
      <w:r w:rsidR="00544B44" w:rsidRPr="00544B44">
        <w:t>.</w:t>
      </w:r>
    </w:p>
    <w:p w:rsidR="008B48D4" w:rsidRPr="008B48D4" w:rsidRDefault="00544B44" w:rsidP="008B48D4">
      <w:pPr>
        <w:jc w:val="both"/>
      </w:pPr>
      <w:r>
        <w:rPr>
          <w:rStyle w:val="FontStyle16"/>
          <w:b w:val="0"/>
          <w:sz w:val="24"/>
          <w:szCs w:val="24"/>
        </w:rPr>
        <w:t xml:space="preserve">  </w:t>
      </w:r>
      <w:r w:rsidRPr="008B48D4">
        <w:rPr>
          <w:rStyle w:val="FontStyle16"/>
          <w:b w:val="0"/>
          <w:sz w:val="24"/>
          <w:szCs w:val="24"/>
        </w:rPr>
        <w:t>Для изучения дисциплины «</w:t>
      </w:r>
      <w:r w:rsidR="008B48D4" w:rsidRPr="008B48D4">
        <w:t>Б1.В.ДВ.04.01. Химическая технология топлива и угл</w:t>
      </w:r>
      <w:r w:rsidR="008B48D4" w:rsidRPr="008B48D4">
        <w:t>е</w:t>
      </w:r>
      <w:r w:rsidR="008B48D4" w:rsidRPr="008B48D4">
        <w:t xml:space="preserve">родных материалов. </w:t>
      </w:r>
    </w:p>
    <w:p w:rsidR="008B48D4" w:rsidRPr="008B48D4" w:rsidRDefault="008B48D4" w:rsidP="008B48D4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8B48D4">
        <w:rPr>
          <w:rStyle w:val="FontStyle21"/>
          <w:sz w:val="24"/>
          <w:szCs w:val="24"/>
        </w:rPr>
        <w:t>Б1.В.07«Химмотология»,</w:t>
      </w:r>
    </w:p>
    <w:p w:rsidR="008B48D4" w:rsidRPr="008B48D4" w:rsidRDefault="008B48D4" w:rsidP="008B48D4">
      <w:pPr>
        <w:pStyle w:val="1"/>
        <w:rPr>
          <w:rStyle w:val="FontStyle16"/>
          <w:i w:val="0"/>
          <w:sz w:val="24"/>
          <w:szCs w:val="24"/>
        </w:rPr>
      </w:pPr>
      <w:r w:rsidRPr="008B48D4">
        <w:rPr>
          <w:rStyle w:val="FontStyle16"/>
          <w:i w:val="0"/>
          <w:sz w:val="24"/>
          <w:szCs w:val="24"/>
        </w:rPr>
        <w:t xml:space="preserve">    </w:t>
      </w:r>
      <w:r w:rsidRPr="008B48D4">
        <w:rPr>
          <w:rStyle w:val="FontStyle16"/>
          <w:b w:val="0"/>
          <w:i w:val="0"/>
          <w:sz w:val="24"/>
          <w:szCs w:val="24"/>
        </w:rPr>
        <w:t>Знания, умения и навыки, полученные при изучении данной дисциплины, будут необходимы при</w:t>
      </w:r>
      <w:r w:rsidRPr="008B48D4">
        <w:rPr>
          <w:rStyle w:val="FontStyle16"/>
          <w:i w:val="0"/>
          <w:sz w:val="24"/>
          <w:szCs w:val="24"/>
        </w:rPr>
        <w:t xml:space="preserve"> </w:t>
      </w:r>
      <w:r w:rsidRPr="008B48D4">
        <w:rPr>
          <w:i w:val="0"/>
          <w:szCs w:val="24"/>
        </w:rPr>
        <w:t>выполнении выпускной квалификационной работы</w:t>
      </w:r>
      <w:r w:rsidRPr="008B48D4">
        <w:rPr>
          <w:rStyle w:val="FontStyle16"/>
          <w:i w:val="0"/>
          <w:sz w:val="24"/>
          <w:szCs w:val="24"/>
        </w:rPr>
        <w:t>.</w:t>
      </w:r>
    </w:p>
    <w:p w:rsidR="00544B44" w:rsidRPr="008B48D4" w:rsidRDefault="00544B44" w:rsidP="008B48D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1949F6" w:rsidRPr="001949F6" w:rsidRDefault="001949F6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E15A81" w:rsidRDefault="00E15A81">
      <w:pPr>
        <w:pStyle w:val="Style3"/>
        <w:widowControl/>
        <w:jc w:val="both"/>
      </w:pPr>
    </w:p>
    <w:p w:rsidR="003C2F5F" w:rsidRPr="00EB1097" w:rsidRDefault="003C2F5F" w:rsidP="003C2F5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6C2D78">
        <w:rPr>
          <w:rStyle w:val="FontStyle16"/>
          <w:b w:val="0"/>
          <w:sz w:val="24"/>
          <w:szCs w:val="24"/>
        </w:rPr>
        <w:t>«Организация и технология испытаний»</w:t>
      </w:r>
      <w:r w:rsidR="006C2D78" w:rsidRPr="00544B44">
        <w:t xml:space="preserve"> </w:t>
      </w:r>
      <w:r w:rsidR="006C2D78" w:rsidRPr="00544B44">
        <w:rPr>
          <w:rStyle w:val="FontStyle17"/>
          <w:b w:val="0"/>
          <w:caps/>
          <w:sz w:val="24"/>
          <w:szCs w:val="24"/>
        </w:rPr>
        <w:t xml:space="preserve"> </w:t>
      </w:r>
      <w:r w:rsidRPr="00EB1097">
        <w:rPr>
          <w:rStyle w:val="FontStyle16"/>
          <w:b w:val="0"/>
          <w:sz w:val="24"/>
          <w:szCs w:val="24"/>
        </w:rPr>
        <w:t xml:space="preserve"> обуча</w:t>
      </w:r>
      <w:r w:rsidRPr="00EB1097">
        <w:rPr>
          <w:rStyle w:val="FontStyle16"/>
          <w:b w:val="0"/>
          <w:sz w:val="24"/>
          <w:szCs w:val="24"/>
        </w:rPr>
        <w:t>ю</w:t>
      </w:r>
      <w:r w:rsidRPr="00EB1097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3C2F5F" w:rsidRPr="008E55CC" w:rsidRDefault="003C2F5F" w:rsidP="003C2F5F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3"/>
        <w:gridCol w:w="6304"/>
      </w:tblGrid>
      <w:tr w:rsidR="00460874" w:rsidRPr="0035681F" w:rsidTr="00252A9E">
        <w:trPr>
          <w:trHeight w:val="562"/>
          <w:tblHeader/>
        </w:trPr>
        <w:tc>
          <w:tcPr>
            <w:tcW w:w="1606" w:type="pct"/>
            <w:vAlign w:val="center"/>
          </w:tcPr>
          <w:p w:rsidR="00460874" w:rsidRPr="00097B6A" w:rsidRDefault="00460874" w:rsidP="001F2EE3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394" w:type="pct"/>
            <w:shd w:val="clear" w:color="auto" w:fill="auto"/>
            <w:vAlign w:val="center"/>
          </w:tcPr>
          <w:p w:rsidR="00460874" w:rsidRPr="00097B6A" w:rsidRDefault="00460874" w:rsidP="001F2EE3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3C2F5F" w:rsidRPr="0035681F" w:rsidTr="001F2EE3">
        <w:tc>
          <w:tcPr>
            <w:tcW w:w="5000" w:type="pct"/>
            <w:gridSpan w:val="2"/>
          </w:tcPr>
          <w:p w:rsidR="003C2F5F" w:rsidRPr="00097B6A" w:rsidRDefault="00097B6A" w:rsidP="00097B6A">
            <w:pPr>
              <w:jc w:val="center"/>
              <w:rPr>
                <w:b/>
                <w:color w:val="C00000"/>
                <w:highlight w:val="yellow"/>
              </w:rPr>
            </w:pPr>
            <w:r w:rsidRPr="00097B6A">
              <w:rPr>
                <w:b/>
                <w:color w:val="000000"/>
                <w:lang w:eastAsia="ru-RU"/>
              </w:rPr>
              <w:t>ПК</w:t>
            </w:r>
            <w:r w:rsidR="001F2EE3" w:rsidRPr="00097B6A">
              <w:rPr>
                <w:b/>
                <w:color w:val="000000"/>
                <w:lang w:eastAsia="ru-RU"/>
              </w:rPr>
              <w:t>-5 способностью производить оценку уровня брака, анализировать его прич</w:t>
            </w:r>
            <w:r w:rsidR="001F2EE3" w:rsidRPr="00097B6A">
              <w:rPr>
                <w:b/>
                <w:color w:val="000000"/>
                <w:lang w:eastAsia="ru-RU"/>
              </w:rPr>
              <w:t>и</w:t>
            </w:r>
            <w:r w:rsidR="001F2EE3" w:rsidRPr="00097B6A">
              <w:rPr>
                <w:b/>
                <w:color w:val="000000"/>
                <w:lang w:eastAsia="ru-RU"/>
              </w:rPr>
              <w:t>ны и разрабатывать предложения по его предупреждению и устранению</w:t>
            </w:r>
          </w:p>
        </w:tc>
      </w:tr>
      <w:tr w:rsidR="00460874" w:rsidRPr="0035681F" w:rsidTr="00460874">
        <w:tc>
          <w:tcPr>
            <w:tcW w:w="1606" w:type="pct"/>
          </w:tcPr>
          <w:p w:rsidR="00460874" w:rsidRPr="00097B6A" w:rsidRDefault="00460874" w:rsidP="001F2EE3">
            <w:r w:rsidRPr="00097B6A">
              <w:t>Знать</w:t>
            </w:r>
          </w:p>
        </w:tc>
        <w:tc>
          <w:tcPr>
            <w:tcW w:w="3394" w:type="pct"/>
          </w:tcPr>
          <w:p w:rsidR="00460874" w:rsidRPr="00E742D3" w:rsidRDefault="00460874" w:rsidP="00C274B3">
            <w:r w:rsidRPr="00E742D3">
              <w:t>физико-химические свойства некондиционной продукции</w:t>
            </w:r>
          </w:p>
        </w:tc>
      </w:tr>
      <w:tr w:rsidR="00460874" w:rsidRPr="0035681F" w:rsidTr="00460874">
        <w:tc>
          <w:tcPr>
            <w:tcW w:w="1606" w:type="pct"/>
          </w:tcPr>
          <w:p w:rsidR="00460874" w:rsidRPr="00097B6A" w:rsidRDefault="00460874" w:rsidP="001F2EE3">
            <w:r>
              <w:t>Уметь</w:t>
            </w:r>
          </w:p>
        </w:tc>
        <w:tc>
          <w:tcPr>
            <w:tcW w:w="3394" w:type="pct"/>
          </w:tcPr>
          <w:p w:rsidR="00460874" w:rsidRPr="00E742D3" w:rsidRDefault="00460874" w:rsidP="00FE6A91">
            <w:r w:rsidRPr="00E742D3">
              <w:rPr>
                <w:lang w:eastAsia="ru-RU"/>
              </w:rPr>
              <w:t>анализировать причины  брака</w:t>
            </w:r>
          </w:p>
        </w:tc>
      </w:tr>
      <w:tr w:rsidR="00460874" w:rsidRPr="0035681F" w:rsidTr="00460874">
        <w:tc>
          <w:tcPr>
            <w:tcW w:w="1606" w:type="pct"/>
          </w:tcPr>
          <w:p w:rsidR="00460874" w:rsidRPr="00226B27" w:rsidRDefault="00460874" w:rsidP="001F2EE3">
            <w:pPr>
              <w:rPr>
                <w:highlight w:val="yellow"/>
              </w:rPr>
            </w:pPr>
            <w:r>
              <w:t>Владеть</w:t>
            </w:r>
          </w:p>
        </w:tc>
        <w:tc>
          <w:tcPr>
            <w:tcW w:w="3394" w:type="pct"/>
          </w:tcPr>
          <w:p w:rsidR="00460874" w:rsidRPr="00E742D3" w:rsidRDefault="00460874" w:rsidP="001F2EE3">
            <w:r w:rsidRPr="00E742D3">
              <w:t>навыками проведения испытаний брака</w:t>
            </w:r>
          </w:p>
          <w:p w:rsidR="00460874" w:rsidRPr="00E742D3" w:rsidRDefault="00460874" w:rsidP="00865203">
            <w:r w:rsidRPr="00E742D3">
              <w:t>навыками</w:t>
            </w:r>
            <w:r w:rsidRPr="00E742D3">
              <w:rPr>
                <w:i/>
                <w:color w:val="C00000"/>
              </w:rPr>
              <w:t xml:space="preserve"> </w:t>
            </w:r>
            <w:r w:rsidRPr="00E742D3">
              <w:t xml:space="preserve">принятия  </w:t>
            </w:r>
            <w:r w:rsidRPr="00E742D3">
              <w:rPr>
                <w:rStyle w:val="FontStyle16"/>
                <w:b w:val="0"/>
                <w:sz w:val="24"/>
                <w:szCs w:val="24"/>
              </w:rPr>
              <w:t>решений</w:t>
            </w:r>
            <w:r w:rsidRPr="00E742D3">
              <w:t xml:space="preserve"> </w:t>
            </w:r>
            <w:r w:rsidRPr="00E742D3">
              <w:rPr>
                <w:lang w:eastAsia="ru-RU"/>
              </w:rPr>
              <w:t>по устранению брака</w:t>
            </w:r>
          </w:p>
        </w:tc>
      </w:tr>
      <w:tr w:rsidR="003C2F5F" w:rsidRPr="0035681F" w:rsidTr="001F2EE3">
        <w:tc>
          <w:tcPr>
            <w:tcW w:w="5000" w:type="pct"/>
            <w:gridSpan w:val="2"/>
          </w:tcPr>
          <w:p w:rsidR="001F2EE3" w:rsidRPr="00097B6A" w:rsidRDefault="001F2EE3" w:rsidP="00097B6A">
            <w:pPr>
              <w:jc w:val="center"/>
              <w:rPr>
                <w:b/>
                <w:color w:val="000000"/>
                <w:lang w:eastAsia="ru-RU"/>
              </w:rPr>
            </w:pPr>
            <w:r w:rsidRPr="00097B6A">
              <w:rPr>
                <w:b/>
                <w:color w:val="000000"/>
                <w:lang w:eastAsia="ru-RU"/>
              </w:rPr>
              <w:t>ПК-8 способностью участвовать в разработке планов, программ и методик в</w:t>
            </w:r>
            <w:r w:rsidRPr="00097B6A">
              <w:rPr>
                <w:b/>
                <w:color w:val="000000"/>
                <w:lang w:eastAsia="ru-RU"/>
              </w:rPr>
              <w:t>ы</w:t>
            </w:r>
            <w:r w:rsidRPr="00097B6A">
              <w:rPr>
                <w:b/>
                <w:color w:val="000000"/>
                <w:lang w:eastAsia="ru-RU"/>
              </w:rPr>
              <w:t>полнения измерений, испытаний и контроля</w:t>
            </w:r>
          </w:p>
          <w:p w:rsidR="003C2F5F" w:rsidRPr="00097B6A" w:rsidRDefault="003C2F5F" w:rsidP="00097B6A">
            <w:pPr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460874" w:rsidRPr="0035681F" w:rsidTr="00460874">
        <w:tc>
          <w:tcPr>
            <w:tcW w:w="1606" w:type="pct"/>
          </w:tcPr>
          <w:p w:rsidR="00460874" w:rsidRPr="00097B6A" w:rsidRDefault="00460874" w:rsidP="001F2EE3">
            <w:r w:rsidRPr="00097B6A">
              <w:t>Знать</w:t>
            </w:r>
          </w:p>
        </w:tc>
        <w:tc>
          <w:tcPr>
            <w:tcW w:w="3394" w:type="pct"/>
          </w:tcPr>
          <w:p w:rsidR="00460874" w:rsidRPr="00916F85" w:rsidRDefault="00916F85" w:rsidP="00916F85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</w:pPr>
            <w:r w:rsidRPr="00916F85">
              <w:rPr>
                <w:color w:val="000000"/>
                <w:lang w:eastAsia="ru-RU"/>
              </w:rPr>
              <w:t>методику разработки планов, программ и методик выпо</w:t>
            </w:r>
            <w:r w:rsidRPr="00916F85">
              <w:rPr>
                <w:color w:val="000000"/>
                <w:lang w:eastAsia="ru-RU"/>
              </w:rPr>
              <w:t>л</w:t>
            </w:r>
            <w:r w:rsidRPr="00916F85">
              <w:rPr>
                <w:color w:val="000000"/>
                <w:lang w:eastAsia="ru-RU"/>
              </w:rPr>
              <w:t>нения измерений, испытаний и контроля</w:t>
            </w:r>
          </w:p>
        </w:tc>
      </w:tr>
      <w:tr w:rsidR="00460874" w:rsidRPr="0035681F" w:rsidTr="00460874">
        <w:tc>
          <w:tcPr>
            <w:tcW w:w="1606" w:type="pct"/>
          </w:tcPr>
          <w:p w:rsidR="00460874" w:rsidRPr="00097B6A" w:rsidRDefault="00460874" w:rsidP="001F2EE3">
            <w:r w:rsidRPr="00097B6A">
              <w:t>Уметь</w:t>
            </w:r>
          </w:p>
        </w:tc>
        <w:tc>
          <w:tcPr>
            <w:tcW w:w="3394" w:type="pct"/>
          </w:tcPr>
          <w:p w:rsidR="00916F85" w:rsidRPr="00916F85" w:rsidRDefault="00916F85" w:rsidP="00916F85">
            <w:pPr>
              <w:jc w:val="both"/>
              <w:rPr>
                <w:color w:val="000000"/>
                <w:lang w:eastAsia="ru-RU"/>
              </w:rPr>
            </w:pPr>
            <w:r w:rsidRPr="00916F85">
              <w:rPr>
                <w:color w:val="000000"/>
                <w:lang w:eastAsia="ru-RU"/>
              </w:rPr>
              <w:t>разрабатывать план, программы и методики выполнения измерений, испытаний и контроля</w:t>
            </w:r>
          </w:p>
          <w:p w:rsidR="00460874" w:rsidRDefault="00460874" w:rsidP="001F2EE3"/>
        </w:tc>
      </w:tr>
      <w:tr w:rsidR="00460874" w:rsidRPr="0035681F" w:rsidTr="00460874">
        <w:tc>
          <w:tcPr>
            <w:tcW w:w="1606" w:type="pct"/>
          </w:tcPr>
          <w:p w:rsidR="00460874" w:rsidRPr="00097B6A" w:rsidRDefault="00460874" w:rsidP="001F2EE3">
            <w:r w:rsidRPr="00097B6A">
              <w:t>Владеть</w:t>
            </w:r>
          </w:p>
        </w:tc>
        <w:tc>
          <w:tcPr>
            <w:tcW w:w="3394" w:type="pct"/>
          </w:tcPr>
          <w:p w:rsidR="00460874" w:rsidRPr="00916F85" w:rsidRDefault="00460874" w:rsidP="00916F85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bCs/>
              </w:rPr>
            </w:pPr>
            <w:r>
              <w:t>навыками офо</w:t>
            </w:r>
            <w:r w:rsidR="00916F85">
              <w:t>рмления результатов  в</w:t>
            </w:r>
            <w:r w:rsidR="00916F85" w:rsidRPr="00916F85">
              <w:rPr>
                <w:color w:val="000000"/>
                <w:lang w:eastAsia="ru-RU"/>
              </w:rPr>
              <w:t>ыполнения измер</w:t>
            </w:r>
            <w:r w:rsidR="00916F85" w:rsidRPr="00916F85">
              <w:rPr>
                <w:color w:val="000000"/>
                <w:lang w:eastAsia="ru-RU"/>
              </w:rPr>
              <w:t>е</w:t>
            </w:r>
            <w:r w:rsidR="00916F85" w:rsidRPr="00916F85">
              <w:rPr>
                <w:color w:val="000000"/>
                <w:lang w:eastAsia="ru-RU"/>
              </w:rPr>
              <w:t>ний, испытаний и контроля</w:t>
            </w:r>
          </w:p>
        </w:tc>
      </w:tr>
    </w:tbl>
    <w:p w:rsidR="003C2F5F" w:rsidRDefault="003C2F5F" w:rsidP="003C2F5F">
      <w:pPr>
        <w:tabs>
          <w:tab w:val="left" w:pos="851"/>
        </w:tabs>
        <w:rPr>
          <w:rStyle w:val="FontStyle18"/>
          <w:b w:val="0"/>
          <w:i/>
          <w:color w:val="C00000"/>
          <w:highlight w:val="yellow"/>
        </w:rPr>
      </w:pPr>
    </w:p>
    <w:p w:rsidR="00544B44" w:rsidRDefault="00544B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15A81" w:rsidRDefault="00E15A8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 (модуля)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E15A81" w:rsidRDefault="00E15A81">
      <w:pPr>
        <w:pStyle w:val="Style4"/>
        <w:widowControl/>
        <w:ind w:firstLine="567"/>
        <w:jc w:val="both"/>
      </w:pPr>
    </w:p>
    <w:p w:rsidR="00E15A81" w:rsidRDefault="00E15A8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C93759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>_ единиц __</w:t>
      </w:r>
      <w:r w:rsidR="00C93759">
        <w:rPr>
          <w:rStyle w:val="FontStyle18"/>
          <w:b w:val="0"/>
          <w:sz w:val="24"/>
          <w:szCs w:val="24"/>
        </w:rPr>
        <w:t>108</w:t>
      </w:r>
      <w:r>
        <w:rPr>
          <w:rStyle w:val="FontStyle18"/>
          <w:b w:val="0"/>
          <w:sz w:val="24"/>
          <w:szCs w:val="24"/>
        </w:rPr>
        <w:t>__ часов.</w:t>
      </w:r>
    </w:p>
    <w:p w:rsidR="00544B44" w:rsidRDefault="00544B44" w:rsidP="00544B4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</w:rPr>
        <w:t>–</w:t>
      </w:r>
      <w:r w:rsidRPr="00544B44">
        <w:rPr>
          <w:rStyle w:val="FontStyle18"/>
          <w:b w:val="0"/>
          <w:sz w:val="24"/>
          <w:szCs w:val="24"/>
        </w:rPr>
        <w:tab/>
        <w:t>аудиторная работа – __</w:t>
      </w:r>
      <w:r w:rsidR="004B3854">
        <w:rPr>
          <w:rStyle w:val="FontStyle18"/>
          <w:b w:val="0"/>
          <w:sz w:val="24"/>
          <w:szCs w:val="24"/>
        </w:rPr>
        <w:t>66</w:t>
      </w:r>
      <w:r w:rsidRPr="00544B44">
        <w:rPr>
          <w:rStyle w:val="FontStyle18"/>
          <w:b w:val="0"/>
          <w:sz w:val="24"/>
          <w:szCs w:val="24"/>
        </w:rPr>
        <w:t>___ часов;</w:t>
      </w:r>
    </w:p>
    <w:p w:rsidR="001C5E84" w:rsidRPr="001C5E84" w:rsidRDefault="001C5E84" w:rsidP="001C5E8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C5E84">
        <w:rPr>
          <w:rStyle w:val="FontStyle18"/>
          <w:b w:val="0"/>
          <w:sz w:val="24"/>
          <w:szCs w:val="24"/>
        </w:rPr>
        <w:t>-              внеаудиторная – ___</w:t>
      </w:r>
      <w:r>
        <w:rPr>
          <w:rStyle w:val="FontStyle18"/>
          <w:b w:val="0"/>
          <w:sz w:val="24"/>
          <w:szCs w:val="24"/>
        </w:rPr>
        <w:t>3,95</w:t>
      </w:r>
      <w:r w:rsidRPr="001C5E84">
        <w:rPr>
          <w:rStyle w:val="FontStyle18"/>
          <w:b w:val="0"/>
          <w:sz w:val="24"/>
          <w:szCs w:val="24"/>
        </w:rPr>
        <w:t xml:space="preserve">__ акад. часов </w:t>
      </w:r>
    </w:p>
    <w:p w:rsidR="001C5E84" w:rsidRPr="00544B44" w:rsidRDefault="001C5E84" w:rsidP="00544B4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C5E84" w:rsidRPr="00544B44" w:rsidRDefault="00544B44" w:rsidP="00544B4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44B44">
        <w:rPr>
          <w:rStyle w:val="FontStyle18"/>
          <w:b w:val="0"/>
          <w:sz w:val="24"/>
          <w:szCs w:val="24"/>
        </w:rPr>
        <w:lastRenderedPageBreak/>
        <w:t>–</w:t>
      </w:r>
      <w:r w:rsidRPr="00544B44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1C5E84">
        <w:rPr>
          <w:rStyle w:val="FontStyle18"/>
          <w:b w:val="0"/>
          <w:sz w:val="24"/>
          <w:szCs w:val="24"/>
        </w:rPr>
        <w:t>2,35</w:t>
      </w:r>
      <w:r w:rsidRPr="00544B44">
        <w:rPr>
          <w:rStyle w:val="FontStyle18"/>
          <w:b w:val="0"/>
          <w:sz w:val="24"/>
          <w:szCs w:val="24"/>
        </w:rPr>
        <w:t>____ часов;</w:t>
      </w:r>
    </w:p>
    <w:p w:rsidR="00544B44" w:rsidRDefault="00544B44" w:rsidP="00544B4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44B44">
        <w:rPr>
          <w:rStyle w:val="FontStyle18"/>
          <w:b w:val="0"/>
          <w:sz w:val="24"/>
          <w:szCs w:val="24"/>
        </w:rPr>
        <w:t>–</w:t>
      </w:r>
      <w:r w:rsidRPr="00544B44">
        <w:rPr>
          <w:rStyle w:val="FontStyle18"/>
          <w:b w:val="0"/>
          <w:sz w:val="24"/>
          <w:szCs w:val="24"/>
        </w:rPr>
        <w:tab/>
        <w:t>подготовка к экзамену – 3</w:t>
      </w:r>
      <w:r w:rsidR="001C5E84">
        <w:rPr>
          <w:rStyle w:val="FontStyle18"/>
          <w:b w:val="0"/>
          <w:sz w:val="24"/>
          <w:szCs w:val="24"/>
        </w:rPr>
        <w:t>5,7</w:t>
      </w:r>
      <w:r w:rsidR="00C93759">
        <w:rPr>
          <w:rStyle w:val="FontStyle18"/>
          <w:b w:val="0"/>
          <w:sz w:val="24"/>
          <w:szCs w:val="24"/>
        </w:rPr>
        <w:t xml:space="preserve"> -</w:t>
      </w:r>
      <w:r w:rsidRPr="00544B44">
        <w:rPr>
          <w:rStyle w:val="FontStyle18"/>
          <w:b w:val="0"/>
          <w:sz w:val="24"/>
          <w:szCs w:val="24"/>
        </w:rPr>
        <w:t xml:space="preserve"> часов.</w:t>
      </w:r>
    </w:p>
    <w:p w:rsidR="004A5CDE" w:rsidRDefault="004A5CDE" w:rsidP="00544B4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в форме практической подготовки – 2 </w:t>
      </w:r>
      <w:proofErr w:type="spellStart"/>
      <w:r>
        <w:rPr>
          <w:rStyle w:val="FontStyle18"/>
          <w:b w:val="0"/>
          <w:sz w:val="24"/>
          <w:szCs w:val="24"/>
        </w:rPr>
        <w:t>акад.часов</w:t>
      </w:r>
      <w:proofErr w:type="spellEnd"/>
    </w:p>
    <w:p w:rsidR="007B7574" w:rsidRDefault="007B7574" w:rsidP="00544B4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A04B05" w:rsidRDefault="00A04B05" w:rsidP="00A04B05">
      <w:pPr>
        <w:tabs>
          <w:tab w:val="left" w:pos="851"/>
        </w:tabs>
        <w:rPr>
          <w:rStyle w:val="FontStyle18"/>
          <w:b w:val="0"/>
        </w:rPr>
      </w:pPr>
    </w:p>
    <w:tbl>
      <w:tblPr>
        <w:tblW w:w="9152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0"/>
        <w:gridCol w:w="755"/>
        <w:gridCol w:w="663"/>
        <w:gridCol w:w="850"/>
        <w:gridCol w:w="851"/>
        <w:gridCol w:w="567"/>
        <w:gridCol w:w="992"/>
        <w:gridCol w:w="1134"/>
        <w:gridCol w:w="850"/>
      </w:tblGrid>
      <w:tr w:rsidR="00A04B05" w:rsidRPr="00035793" w:rsidTr="00E84980">
        <w:trPr>
          <w:cantSplit/>
          <w:trHeight w:val="963"/>
        </w:trPr>
        <w:tc>
          <w:tcPr>
            <w:tcW w:w="2490" w:type="dxa"/>
            <w:vMerge w:val="restart"/>
            <w:shd w:val="clear" w:color="auto" w:fill="auto"/>
            <w:vAlign w:val="center"/>
          </w:tcPr>
          <w:p w:rsidR="00A04B05" w:rsidRPr="00FB1AA9" w:rsidRDefault="00A04B05" w:rsidP="00E84980">
            <w:pPr>
              <w:pStyle w:val="Style12"/>
              <w:widowControl/>
              <w:snapToGrid w:val="0"/>
              <w:jc w:val="center"/>
              <w:rPr>
                <w:rStyle w:val="FontStyle31"/>
                <w:sz w:val="24"/>
                <w:szCs w:val="24"/>
              </w:rPr>
            </w:pPr>
            <w:r w:rsidRPr="00FB1AA9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="00A04B05" w:rsidRPr="00FB1AA9" w:rsidRDefault="00A04B05" w:rsidP="00E8498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FB1AA9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A04B05" w:rsidRPr="00135255" w:rsidRDefault="00A04B05" w:rsidP="00E84980">
            <w:pPr>
              <w:pStyle w:val="Style13"/>
              <w:widowControl/>
              <w:snapToGrid w:val="0"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35255">
              <w:rPr>
                <w:rStyle w:val="FontStyle25"/>
                <w:i w:val="0"/>
                <w:sz w:val="24"/>
                <w:szCs w:val="24"/>
              </w:rPr>
              <w:t>С</w:t>
            </w:r>
            <w:r w:rsidRPr="00135255">
              <w:rPr>
                <w:rStyle w:val="FontStyle25"/>
                <w:i w:val="0"/>
                <w:sz w:val="24"/>
                <w:szCs w:val="24"/>
              </w:rPr>
              <w:t>е</w:t>
            </w:r>
            <w:r w:rsidRPr="00135255">
              <w:rPr>
                <w:rStyle w:val="FontStyle25"/>
                <w:i w:val="0"/>
                <w:sz w:val="24"/>
                <w:szCs w:val="24"/>
              </w:rPr>
              <w:t>местр</w:t>
            </w:r>
          </w:p>
        </w:tc>
        <w:tc>
          <w:tcPr>
            <w:tcW w:w="2364" w:type="dxa"/>
            <w:gridSpan w:val="3"/>
            <w:shd w:val="clear" w:color="auto" w:fill="auto"/>
            <w:vAlign w:val="center"/>
          </w:tcPr>
          <w:p w:rsidR="00A04B05" w:rsidRPr="00FB1AA9" w:rsidRDefault="00A04B05" w:rsidP="00E84980">
            <w:pPr>
              <w:pStyle w:val="Style8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035793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035793">
              <w:rPr>
                <w:rStyle w:val="FontStyle31"/>
                <w:sz w:val="20"/>
                <w:szCs w:val="20"/>
              </w:rPr>
              <w:br/>
              <w:t xml:space="preserve">контактная работа </w:t>
            </w:r>
            <w:r w:rsidRPr="00035793">
              <w:rPr>
                <w:rStyle w:val="FontStyle31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04B05" w:rsidRPr="00035793" w:rsidRDefault="00A04B05" w:rsidP="00E84980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0"/>
                <w:szCs w:val="20"/>
              </w:rPr>
            </w:pPr>
            <w:r w:rsidRPr="00035793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92" w:type="dxa"/>
            <w:vMerge w:val="restart"/>
            <w:vAlign w:val="center"/>
          </w:tcPr>
          <w:p w:rsidR="00A04B05" w:rsidRPr="00035793" w:rsidRDefault="00A04B05" w:rsidP="00E84980">
            <w:pPr>
              <w:pStyle w:val="Style8"/>
              <w:widowControl/>
              <w:ind w:left="-40"/>
              <w:jc w:val="center"/>
              <w:rPr>
                <w:rStyle w:val="FontStyle31"/>
                <w:sz w:val="20"/>
                <w:szCs w:val="20"/>
              </w:rPr>
            </w:pPr>
            <w:r w:rsidRPr="00035793">
              <w:rPr>
                <w:rStyle w:val="FontStyle20"/>
                <w:sz w:val="20"/>
                <w:szCs w:val="20"/>
              </w:rPr>
              <w:t>Вид сам</w:t>
            </w:r>
            <w:r w:rsidRPr="00035793">
              <w:rPr>
                <w:rStyle w:val="FontStyle20"/>
                <w:sz w:val="20"/>
                <w:szCs w:val="20"/>
              </w:rPr>
              <w:t>о</w:t>
            </w:r>
            <w:r w:rsidRPr="00035793">
              <w:rPr>
                <w:rStyle w:val="FontStyle20"/>
                <w:sz w:val="20"/>
                <w:szCs w:val="20"/>
              </w:rPr>
              <w:t>стоятел</w:t>
            </w:r>
            <w:r w:rsidRPr="00035793">
              <w:rPr>
                <w:rStyle w:val="FontStyle20"/>
                <w:sz w:val="20"/>
                <w:szCs w:val="20"/>
              </w:rPr>
              <w:t>ь</w:t>
            </w:r>
            <w:r w:rsidRPr="00035793">
              <w:rPr>
                <w:rStyle w:val="FontStyle20"/>
                <w:sz w:val="20"/>
                <w:szCs w:val="20"/>
              </w:rPr>
              <w:t xml:space="preserve">ной </w:t>
            </w:r>
            <w:r w:rsidRPr="00035793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04B05" w:rsidRPr="00035793" w:rsidRDefault="00A04B05" w:rsidP="00E84980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0"/>
                <w:szCs w:val="20"/>
              </w:rPr>
            </w:pPr>
            <w:r w:rsidRPr="00035793">
              <w:rPr>
                <w:rStyle w:val="FontStyle31"/>
                <w:sz w:val="20"/>
                <w:szCs w:val="20"/>
              </w:rPr>
              <w:t>Форма т</w:t>
            </w:r>
            <w:r w:rsidRPr="00035793">
              <w:rPr>
                <w:rStyle w:val="FontStyle31"/>
                <w:sz w:val="20"/>
                <w:szCs w:val="20"/>
              </w:rPr>
              <w:t>е</w:t>
            </w:r>
            <w:r w:rsidRPr="00035793">
              <w:rPr>
                <w:rStyle w:val="FontStyle31"/>
                <w:sz w:val="20"/>
                <w:szCs w:val="20"/>
              </w:rPr>
              <w:t>кущего контроля успеваем</w:t>
            </w:r>
            <w:r w:rsidRPr="00035793">
              <w:rPr>
                <w:rStyle w:val="FontStyle31"/>
                <w:sz w:val="20"/>
                <w:szCs w:val="20"/>
              </w:rPr>
              <w:t>о</w:t>
            </w:r>
            <w:r w:rsidRPr="00035793">
              <w:rPr>
                <w:rStyle w:val="FontStyle31"/>
                <w:sz w:val="20"/>
                <w:szCs w:val="20"/>
              </w:rPr>
              <w:t xml:space="preserve">сти и </w:t>
            </w:r>
            <w:r w:rsidRPr="00035793">
              <w:rPr>
                <w:rStyle w:val="FontStyle31"/>
                <w:sz w:val="20"/>
                <w:szCs w:val="20"/>
              </w:rPr>
              <w:br/>
              <w:t>промеж</w:t>
            </w:r>
            <w:r w:rsidRPr="00035793">
              <w:rPr>
                <w:rStyle w:val="FontStyle31"/>
                <w:sz w:val="20"/>
                <w:szCs w:val="20"/>
              </w:rPr>
              <w:t>у</w:t>
            </w:r>
            <w:r w:rsidRPr="00035793">
              <w:rPr>
                <w:rStyle w:val="FontStyle31"/>
                <w:sz w:val="20"/>
                <w:szCs w:val="20"/>
              </w:rPr>
              <w:t>точной аттестации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04B05" w:rsidRPr="00035793" w:rsidRDefault="00A04B05" w:rsidP="00E84980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0"/>
                <w:szCs w:val="20"/>
              </w:rPr>
            </w:pPr>
            <w:r w:rsidRPr="00035793"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 w:rsidRPr="00035793">
              <w:rPr>
                <w:rStyle w:val="FontStyle31"/>
                <w:sz w:val="20"/>
                <w:szCs w:val="20"/>
              </w:rPr>
              <w:br/>
              <w:t xml:space="preserve">элемент </w:t>
            </w:r>
            <w:r w:rsidRPr="00035793">
              <w:rPr>
                <w:rStyle w:val="FontStyle31"/>
                <w:sz w:val="20"/>
                <w:szCs w:val="20"/>
              </w:rPr>
              <w:br/>
              <w:t>компетенции</w:t>
            </w:r>
          </w:p>
        </w:tc>
      </w:tr>
      <w:tr w:rsidR="00A04B05" w:rsidRPr="00FB1AA9" w:rsidTr="00E84980">
        <w:trPr>
          <w:cantSplit/>
          <w:trHeight w:val="1135"/>
        </w:trPr>
        <w:tc>
          <w:tcPr>
            <w:tcW w:w="2490" w:type="dxa"/>
            <w:vMerge/>
            <w:shd w:val="clear" w:color="auto" w:fill="auto"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755" w:type="dxa"/>
            <w:vMerge/>
            <w:shd w:val="clear" w:color="auto" w:fill="auto"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A04B05" w:rsidRPr="00FB1AA9" w:rsidRDefault="00A04B05" w:rsidP="00E84980">
            <w:pPr>
              <w:pStyle w:val="Style14"/>
              <w:widowControl/>
              <w:snapToGrid w:val="0"/>
              <w:ind w:left="113" w:right="113"/>
              <w:jc w:val="center"/>
            </w:pPr>
            <w:r w:rsidRPr="00FB1AA9">
              <w:t>лекции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A04B05" w:rsidRPr="00FB1AA9" w:rsidRDefault="00A04B05" w:rsidP="00E84980">
            <w:pPr>
              <w:pStyle w:val="Style14"/>
              <w:widowControl/>
              <w:snapToGrid w:val="0"/>
              <w:ind w:left="113" w:right="113"/>
              <w:jc w:val="center"/>
            </w:pPr>
            <w:proofErr w:type="spellStart"/>
            <w:r w:rsidRPr="00FB1AA9">
              <w:t>лаборат</w:t>
            </w:r>
            <w:proofErr w:type="spellEnd"/>
            <w:r w:rsidRPr="00FB1AA9">
              <w:t>.</w:t>
            </w:r>
          </w:p>
          <w:p w:rsidR="00A04B05" w:rsidRPr="00FB1AA9" w:rsidRDefault="00A04B05" w:rsidP="00E84980">
            <w:pPr>
              <w:pStyle w:val="Style14"/>
              <w:widowControl/>
              <w:ind w:left="113" w:right="113"/>
            </w:pPr>
            <w:r w:rsidRPr="00FB1AA9"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04B05" w:rsidRPr="00FB1AA9" w:rsidRDefault="00A04B05" w:rsidP="00E84980">
            <w:pPr>
              <w:pStyle w:val="Style14"/>
              <w:widowControl/>
              <w:snapToGrid w:val="0"/>
              <w:ind w:left="113" w:right="113"/>
              <w:jc w:val="center"/>
            </w:pPr>
            <w:proofErr w:type="spellStart"/>
            <w:r>
              <w:t>практ</w:t>
            </w:r>
            <w:proofErr w:type="spellEnd"/>
            <w:r w:rsidRPr="00FB1AA9">
              <w:t>.</w:t>
            </w:r>
          </w:p>
          <w:p w:rsidR="00A04B05" w:rsidRPr="00FB1AA9" w:rsidRDefault="00A04B05" w:rsidP="00E84980">
            <w:pPr>
              <w:pStyle w:val="Style14"/>
              <w:widowControl/>
              <w:ind w:left="113" w:right="113"/>
              <w:jc w:val="center"/>
            </w:pPr>
            <w:r w:rsidRPr="00FB1AA9">
              <w:t>раб.</w:t>
            </w:r>
          </w:p>
          <w:p w:rsidR="00A04B05" w:rsidRPr="00FB1AA9" w:rsidRDefault="00A04B05" w:rsidP="00E84980">
            <w:pPr>
              <w:pStyle w:val="Style14"/>
              <w:snapToGrid w:val="0"/>
              <w:ind w:left="113" w:right="113"/>
            </w:pPr>
          </w:p>
        </w:tc>
        <w:tc>
          <w:tcPr>
            <w:tcW w:w="567" w:type="dxa"/>
            <w:vMerge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850" w:type="dxa"/>
            <w:vMerge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</w:p>
        </w:tc>
      </w:tr>
      <w:tr w:rsidR="00A04B05" w:rsidTr="00E84980">
        <w:trPr>
          <w:trHeight w:val="433"/>
        </w:trPr>
        <w:tc>
          <w:tcPr>
            <w:tcW w:w="2490" w:type="dxa"/>
            <w:shd w:val="clear" w:color="auto" w:fill="auto"/>
          </w:tcPr>
          <w:p w:rsidR="00A04B05" w:rsidRPr="00FB1AA9" w:rsidRDefault="00A04B05" w:rsidP="00E84980">
            <w:pPr>
              <w:pStyle w:val="ConsPlusNonformat"/>
              <w:widowControl/>
              <w:snapToGri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auto"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A04B05" w:rsidRDefault="00A04B05" w:rsidP="00E84980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A04B05" w:rsidRDefault="00A04B05" w:rsidP="00E84980">
            <w:pPr>
              <w:pStyle w:val="Style1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A04B05" w:rsidRDefault="00A04B05" w:rsidP="00E84980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</w:tc>
      </w:tr>
      <w:tr w:rsidR="002C12E0" w:rsidRPr="008F568D" w:rsidTr="00E84980">
        <w:trPr>
          <w:trHeight w:val="433"/>
        </w:trPr>
        <w:tc>
          <w:tcPr>
            <w:tcW w:w="2490" w:type="dxa"/>
            <w:shd w:val="clear" w:color="auto" w:fill="auto"/>
          </w:tcPr>
          <w:p w:rsidR="002C12E0" w:rsidRPr="000D44C4" w:rsidRDefault="002C12E0" w:rsidP="002C12E0">
            <w:pPr>
              <w:numPr>
                <w:ilvl w:val="0"/>
                <w:numId w:val="7"/>
              </w:numPr>
              <w:tabs>
                <w:tab w:val="left" w:pos="466"/>
                <w:tab w:val="left" w:pos="896"/>
              </w:tabs>
              <w:autoSpaceDN w:val="0"/>
              <w:adjustRightInd w:val="0"/>
              <w:ind w:left="0" w:firstLine="0"/>
              <w:jc w:val="both"/>
              <w:outlineLvl w:val="0"/>
            </w:pPr>
            <w:r w:rsidRPr="000D44C4">
              <w:t>Классификация испытаний</w:t>
            </w:r>
            <w:r>
              <w:t xml:space="preserve"> топлив и смазочных материалов</w:t>
            </w:r>
          </w:p>
        </w:tc>
        <w:tc>
          <w:tcPr>
            <w:tcW w:w="755" w:type="dxa"/>
            <w:shd w:val="clear" w:color="auto" w:fill="auto"/>
          </w:tcPr>
          <w:p w:rsidR="002C12E0" w:rsidRPr="00FB1AA9" w:rsidRDefault="002C12E0" w:rsidP="002C12E0">
            <w:pPr>
              <w:pStyle w:val="Style1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663" w:type="dxa"/>
            <w:shd w:val="clear" w:color="auto" w:fill="auto"/>
          </w:tcPr>
          <w:p w:rsidR="002C12E0" w:rsidRPr="00FB1AA9" w:rsidRDefault="002C12E0" w:rsidP="002C12E0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2C12E0" w:rsidRPr="00FB1AA9" w:rsidRDefault="002C12E0" w:rsidP="002C12E0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2C12E0" w:rsidRPr="00FB1AA9" w:rsidRDefault="00477989" w:rsidP="00477989">
            <w:pPr>
              <w:pStyle w:val="Style14"/>
              <w:widowControl/>
              <w:snapToGrid w:val="0"/>
              <w:jc w:val="center"/>
            </w:pPr>
            <w:r>
              <w:t>8</w:t>
            </w:r>
            <w:r w:rsidR="002C12E0" w:rsidRPr="00FB1AA9">
              <w:t>/</w:t>
            </w:r>
            <w:r>
              <w:t>3</w:t>
            </w:r>
            <w:r w:rsidR="002C12E0" w:rsidRPr="00FB1AA9">
              <w:t>И</w:t>
            </w:r>
          </w:p>
        </w:tc>
        <w:tc>
          <w:tcPr>
            <w:tcW w:w="567" w:type="dxa"/>
          </w:tcPr>
          <w:p w:rsidR="002C12E0" w:rsidRPr="00FB1AA9" w:rsidRDefault="00477989" w:rsidP="002C12E0">
            <w:pPr>
              <w:pStyle w:val="Style14"/>
              <w:widowControl/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2C12E0" w:rsidRPr="00035793" w:rsidRDefault="002C12E0" w:rsidP="002C12E0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</w:t>
            </w:r>
            <w:r w:rsidRPr="00035793">
              <w:rPr>
                <w:bCs/>
                <w:iCs/>
                <w:sz w:val="20"/>
                <w:szCs w:val="20"/>
              </w:rPr>
              <w:t>в</w:t>
            </w:r>
            <w:r w:rsidRPr="00035793">
              <w:rPr>
                <w:bCs/>
                <w:iCs/>
                <w:sz w:val="20"/>
                <w:szCs w:val="20"/>
              </w:rPr>
              <w:t xml:space="preserve">ка к </w:t>
            </w:r>
            <w:r>
              <w:rPr>
                <w:bCs/>
                <w:iCs/>
                <w:sz w:val="20"/>
                <w:szCs w:val="20"/>
              </w:rPr>
              <w:t>пра</w:t>
            </w:r>
            <w:r>
              <w:rPr>
                <w:bCs/>
                <w:iCs/>
                <w:sz w:val="20"/>
                <w:szCs w:val="20"/>
              </w:rPr>
              <w:t>к</w:t>
            </w:r>
            <w:r>
              <w:rPr>
                <w:bCs/>
                <w:iCs/>
                <w:sz w:val="20"/>
                <w:szCs w:val="20"/>
              </w:rPr>
              <w:t>тической работе</w:t>
            </w:r>
            <w:r w:rsidRPr="00035793">
              <w:rPr>
                <w:bCs/>
                <w:iCs/>
                <w:sz w:val="20"/>
                <w:szCs w:val="20"/>
              </w:rPr>
              <w:t xml:space="preserve"> №</w:t>
            </w:r>
            <w:r>
              <w:rPr>
                <w:bCs/>
                <w:iCs/>
                <w:sz w:val="20"/>
                <w:szCs w:val="20"/>
              </w:rPr>
              <w:t>1</w:t>
            </w:r>
            <w:r w:rsidRPr="00035793">
              <w:rPr>
                <w:bCs/>
                <w:iCs/>
                <w:sz w:val="20"/>
                <w:szCs w:val="20"/>
              </w:rPr>
              <w:t>, раб</w:t>
            </w:r>
            <w:r w:rsidRPr="00035793">
              <w:rPr>
                <w:bCs/>
                <w:iCs/>
                <w:sz w:val="20"/>
                <w:szCs w:val="20"/>
              </w:rPr>
              <w:t>о</w:t>
            </w:r>
            <w:r w:rsidRPr="00035793">
              <w:rPr>
                <w:bCs/>
                <w:iCs/>
                <w:sz w:val="20"/>
                <w:szCs w:val="20"/>
              </w:rPr>
              <w:t>та с би</w:t>
            </w:r>
            <w:r w:rsidRPr="00035793">
              <w:rPr>
                <w:bCs/>
                <w:iCs/>
                <w:sz w:val="20"/>
                <w:szCs w:val="20"/>
              </w:rPr>
              <w:t>б</w:t>
            </w:r>
            <w:r w:rsidRPr="00035793">
              <w:rPr>
                <w:bCs/>
                <w:iCs/>
                <w:sz w:val="20"/>
                <w:szCs w:val="20"/>
              </w:rPr>
              <w:t>лиогр</w:t>
            </w:r>
            <w:r w:rsidRPr="00035793">
              <w:rPr>
                <w:bCs/>
                <w:iCs/>
                <w:sz w:val="20"/>
                <w:szCs w:val="20"/>
              </w:rPr>
              <w:t>а</w:t>
            </w:r>
            <w:r w:rsidRPr="00035793">
              <w:rPr>
                <w:bCs/>
                <w:iCs/>
                <w:sz w:val="20"/>
                <w:szCs w:val="20"/>
              </w:rPr>
              <w:t>фическим матери</w:t>
            </w:r>
            <w:r w:rsidRPr="00035793">
              <w:rPr>
                <w:bCs/>
                <w:iCs/>
                <w:sz w:val="20"/>
                <w:szCs w:val="20"/>
              </w:rPr>
              <w:t>а</w:t>
            </w:r>
            <w:r w:rsidRPr="00035793">
              <w:rPr>
                <w:bCs/>
                <w:iCs/>
                <w:sz w:val="20"/>
                <w:szCs w:val="20"/>
              </w:rPr>
              <w:t>лами</w:t>
            </w:r>
          </w:p>
          <w:p w:rsidR="002C12E0" w:rsidRPr="00035793" w:rsidRDefault="002C12E0" w:rsidP="002C12E0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C12E0" w:rsidRPr="00035793" w:rsidRDefault="002C12E0" w:rsidP="002C12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работа</w:t>
            </w:r>
            <w:r w:rsidRPr="00035793">
              <w:rPr>
                <w:sz w:val="20"/>
                <w:szCs w:val="20"/>
              </w:rPr>
              <w:t xml:space="preserve"> </w:t>
            </w:r>
            <w:proofErr w:type="spellStart"/>
            <w:r w:rsidRPr="00035793">
              <w:rPr>
                <w:sz w:val="20"/>
                <w:szCs w:val="20"/>
              </w:rPr>
              <w:t>работа</w:t>
            </w:r>
            <w:proofErr w:type="spellEnd"/>
            <w:r w:rsidRPr="00035793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1,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2C12E0" w:rsidRDefault="002C12E0" w:rsidP="002C12E0">
            <w:pPr>
              <w:pStyle w:val="Style14"/>
              <w:widowControl/>
              <w:snapToGrid w:val="0"/>
              <w:jc w:val="center"/>
              <w:rPr>
                <w:color w:val="000000"/>
              </w:rPr>
            </w:pPr>
            <w:r w:rsidRPr="008F568D">
              <w:rPr>
                <w:color w:val="000000"/>
              </w:rPr>
              <w:t>ПК-</w:t>
            </w:r>
            <w:r w:rsidR="00B15AE7">
              <w:rPr>
                <w:color w:val="000000"/>
              </w:rPr>
              <w:t>5</w:t>
            </w:r>
            <w:r w:rsidR="00EF1B5A">
              <w:rPr>
                <w:color w:val="000000"/>
              </w:rPr>
              <w:t xml:space="preserve"> з</w:t>
            </w:r>
            <w:r w:rsidR="00B15AE7">
              <w:rPr>
                <w:color w:val="000000"/>
              </w:rPr>
              <w:t>, ПК-</w:t>
            </w:r>
            <w:r>
              <w:rPr>
                <w:color w:val="000000"/>
              </w:rPr>
              <w:t>8</w:t>
            </w:r>
          </w:p>
          <w:p w:rsidR="002C12E0" w:rsidRPr="008F568D" w:rsidRDefault="002C12E0" w:rsidP="002C12E0">
            <w:pPr>
              <w:pStyle w:val="Style14"/>
              <w:widowControl/>
              <w:snapToGrid w:val="0"/>
              <w:jc w:val="center"/>
            </w:pPr>
            <w:r>
              <w:rPr>
                <w:color w:val="000000"/>
              </w:rPr>
              <w:t>з</w:t>
            </w:r>
          </w:p>
        </w:tc>
      </w:tr>
      <w:tr w:rsidR="00477989" w:rsidRPr="008F568D" w:rsidTr="00E84980">
        <w:trPr>
          <w:trHeight w:val="433"/>
        </w:trPr>
        <w:tc>
          <w:tcPr>
            <w:tcW w:w="2490" w:type="dxa"/>
            <w:shd w:val="clear" w:color="auto" w:fill="auto"/>
          </w:tcPr>
          <w:p w:rsidR="00477989" w:rsidRDefault="00477989" w:rsidP="00477989">
            <w:pPr>
              <w:numPr>
                <w:ilvl w:val="0"/>
                <w:numId w:val="7"/>
              </w:numPr>
              <w:tabs>
                <w:tab w:val="left" w:pos="466"/>
                <w:tab w:val="left" w:pos="896"/>
              </w:tabs>
              <w:autoSpaceDN w:val="0"/>
              <w:adjustRightInd w:val="0"/>
              <w:ind w:left="0" w:firstLine="0"/>
              <w:jc w:val="both"/>
              <w:outlineLvl w:val="0"/>
            </w:pPr>
            <w:r w:rsidRPr="000D44C4">
              <w:t>Способы провед</w:t>
            </w:r>
            <w:r w:rsidRPr="000D44C4">
              <w:t>е</w:t>
            </w:r>
            <w:r w:rsidRPr="000D44C4">
              <w:t>ния испытаний</w:t>
            </w:r>
            <w:r>
              <w:t xml:space="preserve"> топлив и смазочных матери</w:t>
            </w:r>
            <w:r>
              <w:t>а</w:t>
            </w:r>
            <w:r>
              <w:t>лов</w:t>
            </w:r>
          </w:p>
          <w:p w:rsidR="00477989" w:rsidRPr="000D44C4" w:rsidRDefault="00477989" w:rsidP="00477989">
            <w:pPr>
              <w:tabs>
                <w:tab w:val="left" w:pos="466"/>
                <w:tab w:val="left" w:pos="896"/>
              </w:tabs>
              <w:autoSpaceDN w:val="0"/>
              <w:adjustRightInd w:val="0"/>
              <w:jc w:val="both"/>
              <w:outlineLvl w:val="0"/>
            </w:pPr>
          </w:p>
        </w:tc>
        <w:tc>
          <w:tcPr>
            <w:tcW w:w="755" w:type="dxa"/>
            <w:shd w:val="clear" w:color="auto" w:fill="auto"/>
          </w:tcPr>
          <w:p w:rsidR="00477989" w:rsidRPr="00FB1AA9" w:rsidRDefault="00477989" w:rsidP="00477989">
            <w:pPr>
              <w:pStyle w:val="Style1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663" w:type="dxa"/>
            <w:shd w:val="clear" w:color="auto" w:fill="auto"/>
          </w:tcPr>
          <w:p w:rsidR="00477989" w:rsidRPr="00FB1AA9" w:rsidRDefault="00477989" w:rsidP="00477989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477989" w:rsidRPr="00FB1AA9" w:rsidRDefault="00477989" w:rsidP="00477989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77989" w:rsidRPr="00477989" w:rsidRDefault="00477989" w:rsidP="00477989">
            <w:pPr>
              <w:pStyle w:val="Style14"/>
              <w:widowControl/>
              <w:snapToGrid w:val="0"/>
              <w:jc w:val="center"/>
            </w:pPr>
            <w:r>
              <w:t>8</w:t>
            </w:r>
            <w:r>
              <w:rPr>
                <w:lang w:val="en-US"/>
              </w:rPr>
              <w:t>/</w:t>
            </w:r>
            <w:r>
              <w:t>3И</w:t>
            </w:r>
          </w:p>
        </w:tc>
        <w:tc>
          <w:tcPr>
            <w:tcW w:w="567" w:type="dxa"/>
          </w:tcPr>
          <w:p w:rsidR="00477989" w:rsidRPr="00FB1AA9" w:rsidRDefault="00477989" w:rsidP="00477989">
            <w:pPr>
              <w:pStyle w:val="Style14"/>
              <w:widowControl/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477989" w:rsidRPr="00035793" w:rsidRDefault="00477989" w:rsidP="00477989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</w:t>
            </w:r>
            <w:r w:rsidRPr="00035793">
              <w:rPr>
                <w:bCs/>
                <w:iCs/>
                <w:sz w:val="20"/>
                <w:szCs w:val="20"/>
              </w:rPr>
              <w:t>в</w:t>
            </w:r>
            <w:r w:rsidRPr="00035793">
              <w:rPr>
                <w:bCs/>
                <w:iCs/>
                <w:sz w:val="20"/>
                <w:szCs w:val="20"/>
              </w:rPr>
              <w:t xml:space="preserve">ка к </w:t>
            </w:r>
            <w:r>
              <w:rPr>
                <w:bCs/>
                <w:iCs/>
                <w:sz w:val="20"/>
                <w:szCs w:val="20"/>
              </w:rPr>
              <w:t>пра</w:t>
            </w:r>
            <w:r>
              <w:rPr>
                <w:bCs/>
                <w:iCs/>
                <w:sz w:val="20"/>
                <w:szCs w:val="20"/>
              </w:rPr>
              <w:t>к</w:t>
            </w:r>
            <w:r>
              <w:rPr>
                <w:bCs/>
                <w:iCs/>
                <w:sz w:val="20"/>
                <w:szCs w:val="20"/>
              </w:rPr>
              <w:t>тической работе</w:t>
            </w:r>
            <w:r w:rsidRPr="00035793">
              <w:rPr>
                <w:bCs/>
                <w:iCs/>
                <w:sz w:val="20"/>
                <w:szCs w:val="20"/>
              </w:rPr>
              <w:t xml:space="preserve"> №</w:t>
            </w:r>
            <w:r>
              <w:rPr>
                <w:bCs/>
                <w:iCs/>
                <w:sz w:val="20"/>
                <w:szCs w:val="20"/>
              </w:rPr>
              <w:t>1</w:t>
            </w:r>
            <w:r w:rsidRPr="00035793">
              <w:rPr>
                <w:bCs/>
                <w:iCs/>
                <w:sz w:val="20"/>
                <w:szCs w:val="20"/>
              </w:rPr>
              <w:t>, раб</w:t>
            </w:r>
            <w:r w:rsidRPr="00035793">
              <w:rPr>
                <w:bCs/>
                <w:iCs/>
                <w:sz w:val="20"/>
                <w:szCs w:val="20"/>
              </w:rPr>
              <w:t>о</w:t>
            </w:r>
            <w:r w:rsidRPr="00035793">
              <w:rPr>
                <w:bCs/>
                <w:iCs/>
                <w:sz w:val="20"/>
                <w:szCs w:val="20"/>
              </w:rPr>
              <w:t>та с би</w:t>
            </w:r>
            <w:r w:rsidRPr="00035793">
              <w:rPr>
                <w:bCs/>
                <w:iCs/>
                <w:sz w:val="20"/>
                <w:szCs w:val="20"/>
              </w:rPr>
              <w:t>б</w:t>
            </w:r>
            <w:r w:rsidRPr="00035793">
              <w:rPr>
                <w:bCs/>
                <w:iCs/>
                <w:sz w:val="20"/>
                <w:szCs w:val="20"/>
              </w:rPr>
              <w:t>лиогр</w:t>
            </w:r>
            <w:r w:rsidRPr="00035793">
              <w:rPr>
                <w:bCs/>
                <w:iCs/>
                <w:sz w:val="20"/>
                <w:szCs w:val="20"/>
              </w:rPr>
              <w:t>а</w:t>
            </w:r>
            <w:r w:rsidRPr="00035793">
              <w:rPr>
                <w:bCs/>
                <w:iCs/>
                <w:sz w:val="20"/>
                <w:szCs w:val="20"/>
              </w:rPr>
              <w:t>фическим матери</w:t>
            </w:r>
            <w:r w:rsidRPr="00035793">
              <w:rPr>
                <w:bCs/>
                <w:iCs/>
                <w:sz w:val="20"/>
                <w:szCs w:val="20"/>
              </w:rPr>
              <w:t>а</w:t>
            </w:r>
            <w:r w:rsidRPr="00035793">
              <w:rPr>
                <w:bCs/>
                <w:iCs/>
                <w:sz w:val="20"/>
                <w:szCs w:val="20"/>
              </w:rPr>
              <w:t>лами</w:t>
            </w:r>
          </w:p>
          <w:p w:rsidR="00477989" w:rsidRPr="00035793" w:rsidRDefault="00477989" w:rsidP="00477989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7989" w:rsidRPr="00035793" w:rsidRDefault="00477989" w:rsidP="0047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работа</w:t>
            </w:r>
            <w:r w:rsidRPr="00035793">
              <w:rPr>
                <w:sz w:val="20"/>
                <w:szCs w:val="20"/>
              </w:rPr>
              <w:t xml:space="preserve"> </w:t>
            </w:r>
            <w:proofErr w:type="spellStart"/>
            <w:r w:rsidRPr="00035793">
              <w:rPr>
                <w:sz w:val="20"/>
                <w:szCs w:val="20"/>
              </w:rPr>
              <w:t>работа</w:t>
            </w:r>
            <w:proofErr w:type="spellEnd"/>
            <w:r w:rsidRPr="00035793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1,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EF1B5A" w:rsidRDefault="00EF1B5A" w:rsidP="00EF1B5A">
            <w:pPr>
              <w:pStyle w:val="Style14"/>
              <w:widowControl/>
              <w:snapToGrid w:val="0"/>
              <w:jc w:val="center"/>
              <w:rPr>
                <w:color w:val="000000"/>
              </w:rPr>
            </w:pPr>
            <w:r w:rsidRPr="008F568D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  <w:r>
              <w:rPr>
                <w:color w:val="000000"/>
              </w:rPr>
              <w:t>, ПК-8</w:t>
            </w:r>
          </w:p>
          <w:p w:rsidR="00477989" w:rsidRPr="008F568D" w:rsidRDefault="00477989" w:rsidP="00477989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477989" w:rsidRPr="008F568D" w:rsidTr="00060605">
        <w:trPr>
          <w:trHeight w:val="433"/>
        </w:trPr>
        <w:tc>
          <w:tcPr>
            <w:tcW w:w="2490" w:type="dxa"/>
            <w:shd w:val="clear" w:color="auto" w:fill="auto"/>
            <w:vAlign w:val="center"/>
          </w:tcPr>
          <w:p w:rsidR="00477989" w:rsidRPr="000D44C4" w:rsidRDefault="00477989" w:rsidP="00477989">
            <w:pPr>
              <w:numPr>
                <w:ilvl w:val="0"/>
                <w:numId w:val="7"/>
              </w:numPr>
              <w:tabs>
                <w:tab w:val="left" w:pos="466"/>
                <w:tab w:val="left" w:pos="896"/>
              </w:tabs>
              <w:autoSpaceDN w:val="0"/>
              <w:adjustRightInd w:val="0"/>
              <w:ind w:left="0" w:firstLine="0"/>
              <w:jc w:val="center"/>
              <w:outlineLvl w:val="0"/>
            </w:pPr>
            <w:r w:rsidRPr="000D44C4">
              <w:t>Организация и</w:t>
            </w:r>
            <w:r w:rsidRPr="000D44C4">
              <w:t>с</w:t>
            </w:r>
            <w:r w:rsidRPr="000D44C4">
              <w:t>пытаний</w:t>
            </w:r>
            <w:r>
              <w:t xml:space="preserve"> топлив и см</w:t>
            </w:r>
            <w:r>
              <w:t>а</w:t>
            </w:r>
            <w:r>
              <w:t>зочных материалов</w:t>
            </w:r>
          </w:p>
        </w:tc>
        <w:tc>
          <w:tcPr>
            <w:tcW w:w="755" w:type="dxa"/>
            <w:shd w:val="clear" w:color="auto" w:fill="auto"/>
          </w:tcPr>
          <w:p w:rsidR="00477989" w:rsidRPr="00FB1AA9" w:rsidRDefault="00477989" w:rsidP="00477989">
            <w:pPr>
              <w:pStyle w:val="Style1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663" w:type="dxa"/>
            <w:shd w:val="clear" w:color="auto" w:fill="auto"/>
          </w:tcPr>
          <w:p w:rsidR="00477989" w:rsidRPr="00FB1AA9" w:rsidRDefault="00477989" w:rsidP="00477989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477989" w:rsidRPr="00FB1AA9" w:rsidRDefault="00477989" w:rsidP="00477989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77989" w:rsidRPr="00477989" w:rsidRDefault="00477989" w:rsidP="00477989">
            <w:pPr>
              <w:pStyle w:val="Style14"/>
              <w:widowControl/>
              <w:snapToGrid w:val="0"/>
              <w:jc w:val="center"/>
            </w:pPr>
            <w:r>
              <w:t>8</w:t>
            </w:r>
            <w:r>
              <w:rPr>
                <w:lang w:val="en-US"/>
              </w:rPr>
              <w:t>/</w:t>
            </w:r>
            <w:r>
              <w:t>3И</w:t>
            </w:r>
          </w:p>
        </w:tc>
        <w:tc>
          <w:tcPr>
            <w:tcW w:w="567" w:type="dxa"/>
          </w:tcPr>
          <w:p w:rsidR="00477989" w:rsidRPr="00FB1AA9" w:rsidRDefault="00477989" w:rsidP="00477989">
            <w:pPr>
              <w:pStyle w:val="Style14"/>
              <w:widowControl/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477989" w:rsidRPr="00035793" w:rsidRDefault="00477989" w:rsidP="00477989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</w:t>
            </w:r>
            <w:r w:rsidRPr="00035793">
              <w:rPr>
                <w:bCs/>
                <w:iCs/>
                <w:sz w:val="20"/>
                <w:szCs w:val="20"/>
              </w:rPr>
              <w:t>в</w:t>
            </w:r>
            <w:r w:rsidRPr="00035793">
              <w:rPr>
                <w:bCs/>
                <w:iCs/>
                <w:sz w:val="20"/>
                <w:szCs w:val="20"/>
              </w:rPr>
              <w:t xml:space="preserve">ка к </w:t>
            </w:r>
            <w:r>
              <w:rPr>
                <w:bCs/>
                <w:iCs/>
                <w:sz w:val="20"/>
                <w:szCs w:val="20"/>
              </w:rPr>
              <w:t>пра</w:t>
            </w:r>
            <w:r>
              <w:rPr>
                <w:bCs/>
                <w:iCs/>
                <w:sz w:val="20"/>
                <w:szCs w:val="20"/>
              </w:rPr>
              <w:t>к</w:t>
            </w:r>
            <w:r>
              <w:rPr>
                <w:bCs/>
                <w:iCs/>
                <w:sz w:val="20"/>
                <w:szCs w:val="20"/>
              </w:rPr>
              <w:t>тической работе</w:t>
            </w:r>
            <w:r w:rsidRPr="00035793">
              <w:rPr>
                <w:bCs/>
                <w:iCs/>
                <w:sz w:val="20"/>
                <w:szCs w:val="20"/>
              </w:rPr>
              <w:t xml:space="preserve"> №</w:t>
            </w:r>
            <w:r>
              <w:rPr>
                <w:bCs/>
                <w:iCs/>
                <w:sz w:val="20"/>
                <w:szCs w:val="20"/>
              </w:rPr>
              <w:t>2</w:t>
            </w:r>
            <w:r w:rsidRPr="00035793">
              <w:rPr>
                <w:bCs/>
                <w:iCs/>
                <w:sz w:val="20"/>
                <w:szCs w:val="20"/>
              </w:rPr>
              <w:t>, раб</w:t>
            </w:r>
            <w:r w:rsidRPr="00035793">
              <w:rPr>
                <w:bCs/>
                <w:iCs/>
                <w:sz w:val="20"/>
                <w:szCs w:val="20"/>
              </w:rPr>
              <w:t>о</w:t>
            </w:r>
            <w:r w:rsidRPr="00035793">
              <w:rPr>
                <w:bCs/>
                <w:iCs/>
                <w:sz w:val="20"/>
                <w:szCs w:val="20"/>
              </w:rPr>
              <w:t>та с би</w:t>
            </w:r>
            <w:r w:rsidRPr="00035793">
              <w:rPr>
                <w:bCs/>
                <w:iCs/>
                <w:sz w:val="20"/>
                <w:szCs w:val="20"/>
              </w:rPr>
              <w:t>б</w:t>
            </w:r>
            <w:r w:rsidRPr="00035793">
              <w:rPr>
                <w:bCs/>
                <w:iCs/>
                <w:sz w:val="20"/>
                <w:szCs w:val="20"/>
              </w:rPr>
              <w:t>лиогр</w:t>
            </w:r>
            <w:r w:rsidRPr="00035793">
              <w:rPr>
                <w:bCs/>
                <w:iCs/>
                <w:sz w:val="20"/>
                <w:szCs w:val="20"/>
              </w:rPr>
              <w:t>а</w:t>
            </w:r>
            <w:r w:rsidRPr="00035793">
              <w:rPr>
                <w:bCs/>
                <w:iCs/>
                <w:sz w:val="20"/>
                <w:szCs w:val="20"/>
              </w:rPr>
              <w:t>фическим матери</w:t>
            </w:r>
            <w:r w:rsidRPr="00035793">
              <w:rPr>
                <w:bCs/>
                <w:iCs/>
                <w:sz w:val="20"/>
                <w:szCs w:val="20"/>
              </w:rPr>
              <w:t>а</w:t>
            </w:r>
            <w:r w:rsidRPr="00035793">
              <w:rPr>
                <w:bCs/>
                <w:iCs/>
                <w:sz w:val="20"/>
                <w:szCs w:val="20"/>
              </w:rPr>
              <w:t>лами</w:t>
            </w:r>
          </w:p>
          <w:p w:rsidR="00477989" w:rsidRPr="00035793" w:rsidRDefault="00477989" w:rsidP="00477989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77989" w:rsidRPr="00035793" w:rsidRDefault="00477989" w:rsidP="004779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работа</w:t>
            </w:r>
            <w:r w:rsidRPr="00035793">
              <w:rPr>
                <w:sz w:val="20"/>
                <w:szCs w:val="20"/>
              </w:rPr>
              <w:t xml:space="preserve"> </w:t>
            </w:r>
            <w:proofErr w:type="spellStart"/>
            <w:r w:rsidRPr="00035793">
              <w:rPr>
                <w:sz w:val="20"/>
                <w:szCs w:val="20"/>
              </w:rPr>
              <w:t>работа</w:t>
            </w:r>
            <w:proofErr w:type="spellEnd"/>
            <w:r w:rsidRPr="00035793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2,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EF1B5A" w:rsidRDefault="00EF1B5A" w:rsidP="00EF1B5A">
            <w:pPr>
              <w:pStyle w:val="Style14"/>
              <w:widowControl/>
              <w:snapToGrid w:val="0"/>
              <w:jc w:val="center"/>
              <w:rPr>
                <w:color w:val="000000"/>
              </w:rPr>
            </w:pPr>
            <w:r w:rsidRPr="008F568D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  <w:r>
              <w:rPr>
                <w:color w:val="000000"/>
              </w:rPr>
              <w:t>, ПК-8</w:t>
            </w:r>
          </w:p>
          <w:p w:rsidR="00477989" w:rsidRPr="008F568D" w:rsidRDefault="00EF1B5A" w:rsidP="00EF1B5A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92DF0" w:rsidRPr="008F568D" w:rsidTr="00B92DF0">
        <w:trPr>
          <w:trHeight w:val="2231"/>
        </w:trPr>
        <w:tc>
          <w:tcPr>
            <w:tcW w:w="2490" w:type="dxa"/>
            <w:shd w:val="clear" w:color="auto" w:fill="auto"/>
            <w:vAlign w:val="center"/>
          </w:tcPr>
          <w:p w:rsidR="00B92DF0" w:rsidRPr="000D44C4" w:rsidRDefault="00B92DF0" w:rsidP="00B92DF0">
            <w:pPr>
              <w:numPr>
                <w:ilvl w:val="0"/>
                <w:numId w:val="7"/>
              </w:numPr>
              <w:tabs>
                <w:tab w:val="left" w:pos="466"/>
                <w:tab w:val="left" w:pos="896"/>
              </w:tabs>
              <w:autoSpaceDN w:val="0"/>
              <w:adjustRightInd w:val="0"/>
              <w:ind w:left="0" w:firstLine="0"/>
              <w:jc w:val="center"/>
              <w:outlineLvl w:val="0"/>
            </w:pPr>
            <w:r w:rsidRPr="000D44C4">
              <w:t>Планирование и</w:t>
            </w:r>
            <w:r w:rsidRPr="000D44C4">
              <w:t>с</w:t>
            </w:r>
            <w:r w:rsidRPr="000D44C4">
              <w:t>пытаний</w:t>
            </w:r>
            <w:r>
              <w:t xml:space="preserve"> топлив и см</w:t>
            </w:r>
            <w:r>
              <w:t>а</w:t>
            </w:r>
            <w:r>
              <w:t>зочных материалов</w:t>
            </w:r>
          </w:p>
        </w:tc>
        <w:tc>
          <w:tcPr>
            <w:tcW w:w="755" w:type="dxa"/>
            <w:shd w:val="clear" w:color="auto" w:fill="auto"/>
          </w:tcPr>
          <w:p w:rsidR="00B92DF0" w:rsidRPr="00FB1AA9" w:rsidRDefault="00B92DF0" w:rsidP="00B92DF0">
            <w:pPr>
              <w:pStyle w:val="Style1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663" w:type="dxa"/>
            <w:shd w:val="clear" w:color="auto" w:fill="auto"/>
          </w:tcPr>
          <w:p w:rsidR="00B92DF0" w:rsidRPr="00FB1AA9" w:rsidRDefault="00B92DF0" w:rsidP="00B92DF0">
            <w:pPr>
              <w:pStyle w:val="Style1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B92DF0" w:rsidRPr="00FB1AA9" w:rsidRDefault="00B92DF0" w:rsidP="00B92DF0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92DF0" w:rsidRPr="00477989" w:rsidRDefault="00477989" w:rsidP="00B92DF0">
            <w:pPr>
              <w:pStyle w:val="Style14"/>
              <w:widowControl/>
              <w:snapToGrid w:val="0"/>
              <w:jc w:val="center"/>
            </w:pPr>
            <w:r>
              <w:t>9</w:t>
            </w:r>
            <w:r>
              <w:rPr>
                <w:lang w:val="en-US"/>
              </w:rPr>
              <w:t>/</w:t>
            </w:r>
            <w:r>
              <w:t>3И</w:t>
            </w:r>
          </w:p>
        </w:tc>
        <w:tc>
          <w:tcPr>
            <w:tcW w:w="567" w:type="dxa"/>
          </w:tcPr>
          <w:p w:rsidR="00B92DF0" w:rsidRPr="00FB1AA9" w:rsidRDefault="00477989" w:rsidP="00B92DF0">
            <w:pPr>
              <w:pStyle w:val="Style14"/>
              <w:widowControl/>
              <w:snapToGrid w:val="0"/>
              <w:jc w:val="center"/>
            </w:pPr>
            <w:r>
              <w:t>0,5</w:t>
            </w:r>
          </w:p>
        </w:tc>
        <w:tc>
          <w:tcPr>
            <w:tcW w:w="992" w:type="dxa"/>
          </w:tcPr>
          <w:p w:rsidR="00B92DF0" w:rsidRPr="00035793" w:rsidRDefault="00B92DF0" w:rsidP="00B92DF0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</w:t>
            </w:r>
            <w:r w:rsidRPr="00035793">
              <w:rPr>
                <w:bCs/>
                <w:iCs/>
                <w:sz w:val="20"/>
                <w:szCs w:val="20"/>
              </w:rPr>
              <w:t>в</w:t>
            </w:r>
            <w:r w:rsidRPr="00035793">
              <w:rPr>
                <w:bCs/>
                <w:iCs/>
                <w:sz w:val="20"/>
                <w:szCs w:val="20"/>
              </w:rPr>
              <w:t xml:space="preserve">ка к </w:t>
            </w:r>
            <w:r>
              <w:rPr>
                <w:bCs/>
                <w:iCs/>
                <w:sz w:val="20"/>
                <w:szCs w:val="20"/>
              </w:rPr>
              <w:t>пра</w:t>
            </w:r>
            <w:r>
              <w:rPr>
                <w:bCs/>
                <w:iCs/>
                <w:sz w:val="20"/>
                <w:szCs w:val="20"/>
              </w:rPr>
              <w:t>к</w:t>
            </w:r>
            <w:r>
              <w:rPr>
                <w:bCs/>
                <w:iCs/>
                <w:sz w:val="20"/>
                <w:szCs w:val="20"/>
              </w:rPr>
              <w:t>тической работе</w:t>
            </w:r>
            <w:r w:rsidRPr="00035793">
              <w:rPr>
                <w:bCs/>
                <w:iCs/>
                <w:sz w:val="20"/>
                <w:szCs w:val="20"/>
              </w:rPr>
              <w:t xml:space="preserve"> №</w:t>
            </w:r>
            <w:r>
              <w:rPr>
                <w:bCs/>
                <w:iCs/>
                <w:sz w:val="20"/>
                <w:szCs w:val="20"/>
              </w:rPr>
              <w:t>2</w:t>
            </w:r>
            <w:r w:rsidRPr="00035793">
              <w:rPr>
                <w:bCs/>
                <w:iCs/>
                <w:sz w:val="20"/>
                <w:szCs w:val="20"/>
              </w:rPr>
              <w:t>, раб</w:t>
            </w:r>
            <w:r w:rsidRPr="00035793">
              <w:rPr>
                <w:bCs/>
                <w:iCs/>
                <w:sz w:val="20"/>
                <w:szCs w:val="20"/>
              </w:rPr>
              <w:t>о</w:t>
            </w:r>
            <w:r w:rsidRPr="00035793">
              <w:rPr>
                <w:bCs/>
                <w:iCs/>
                <w:sz w:val="20"/>
                <w:szCs w:val="20"/>
              </w:rPr>
              <w:t>та с би</w:t>
            </w:r>
            <w:r w:rsidRPr="00035793">
              <w:rPr>
                <w:bCs/>
                <w:iCs/>
                <w:sz w:val="20"/>
                <w:szCs w:val="20"/>
              </w:rPr>
              <w:t>б</w:t>
            </w:r>
            <w:r w:rsidRPr="00035793">
              <w:rPr>
                <w:bCs/>
                <w:iCs/>
                <w:sz w:val="20"/>
                <w:szCs w:val="20"/>
              </w:rPr>
              <w:t>лиогр</w:t>
            </w:r>
            <w:r w:rsidRPr="00035793">
              <w:rPr>
                <w:bCs/>
                <w:iCs/>
                <w:sz w:val="20"/>
                <w:szCs w:val="20"/>
              </w:rPr>
              <w:t>а</w:t>
            </w:r>
            <w:r w:rsidRPr="00035793">
              <w:rPr>
                <w:bCs/>
                <w:iCs/>
                <w:sz w:val="20"/>
                <w:szCs w:val="20"/>
              </w:rPr>
              <w:t>фическим матери</w:t>
            </w:r>
            <w:r w:rsidRPr="00035793">
              <w:rPr>
                <w:bCs/>
                <w:iCs/>
                <w:sz w:val="20"/>
                <w:szCs w:val="20"/>
              </w:rPr>
              <w:t>а</w:t>
            </w:r>
            <w:r w:rsidRPr="00035793">
              <w:rPr>
                <w:bCs/>
                <w:iCs/>
                <w:sz w:val="20"/>
                <w:szCs w:val="20"/>
              </w:rPr>
              <w:t>лами</w:t>
            </w:r>
          </w:p>
          <w:p w:rsidR="00B92DF0" w:rsidRPr="00035793" w:rsidRDefault="00B92DF0" w:rsidP="00B92DF0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DF0" w:rsidRPr="00035793" w:rsidRDefault="00B92DF0" w:rsidP="00B92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ская работа</w:t>
            </w:r>
            <w:r w:rsidRPr="00035793">
              <w:rPr>
                <w:sz w:val="20"/>
                <w:szCs w:val="20"/>
              </w:rPr>
              <w:t xml:space="preserve"> </w:t>
            </w:r>
            <w:proofErr w:type="spellStart"/>
            <w:r w:rsidRPr="00035793">
              <w:rPr>
                <w:sz w:val="20"/>
                <w:szCs w:val="20"/>
              </w:rPr>
              <w:t>работа</w:t>
            </w:r>
            <w:proofErr w:type="spellEnd"/>
            <w:r w:rsidRPr="00035793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2,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EF1B5A" w:rsidRDefault="00EF1B5A" w:rsidP="00EF1B5A">
            <w:pPr>
              <w:pStyle w:val="Style14"/>
              <w:widowControl/>
              <w:snapToGrid w:val="0"/>
              <w:jc w:val="center"/>
              <w:rPr>
                <w:color w:val="000000"/>
              </w:rPr>
            </w:pPr>
            <w:r w:rsidRPr="008F568D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  <w:r>
              <w:rPr>
                <w:color w:val="000000"/>
              </w:rPr>
              <w:t>, ПК-8</w:t>
            </w:r>
          </w:p>
          <w:p w:rsidR="00B92DF0" w:rsidRPr="008F568D" w:rsidRDefault="00EF1B5A" w:rsidP="00EF1B5A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B92DF0" w:rsidRPr="008F568D" w:rsidTr="00060605">
        <w:trPr>
          <w:trHeight w:val="433"/>
        </w:trPr>
        <w:tc>
          <w:tcPr>
            <w:tcW w:w="2490" w:type="dxa"/>
            <w:shd w:val="clear" w:color="auto" w:fill="auto"/>
            <w:vAlign w:val="center"/>
          </w:tcPr>
          <w:p w:rsidR="00B92DF0" w:rsidRPr="000D44C4" w:rsidRDefault="00B92DF0" w:rsidP="00B92DF0">
            <w:pPr>
              <w:numPr>
                <w:ilvl w:val="0"/>
                <w:numId w:val="7"/>
              </w:numPr>
              <w:tabs>
                <w:tab w:val="left" w:pos="466"/>
                <w:tab w:val="left" w:pos="896"/>
              </w:tabs>
              <w:autoSpaceDN w:val="0"/>
              <w:adjustRightInd w:val="0"/>
              <w:ind w:left="0" w:firstLine="0"/>
              <w:jc w:val="center"/>
              <w:outlineLvl w:val="0"/>
            </w:pPr>
            <w:r>
              <w:t>Анализ брака то</w:t>
            </w:r>
            <w:r>
              <w:t>п</w:t>
            </w:r>
            <w:r>
              <w:t>лив и смазочных мат</w:t>
            </w:r>
            <w:r>
              <w:t>е</w:t>
            </w:r>
            <w:r>
              <w:lastRenderedPageBreak/>
              <w:t>риалов</w:t>
            </w:r>
          </w:p>
        </w:tc>
        <w:tc>
          <w:tcPr>
            <w:tcW w:w="755" w:type="dxa"/>
            <w:shd w:val="clear" w:color="auto" w:fill="auto"/>
          </w:tcPr>
          <w:p w:rsidR="00B92DF0" w:rsidRPr="00FB1AA9" w:rsidRDefault="00B92DF0" w:rsidP="00B92DF0">
            <w:pPr>
              <w:pStyle w:val="Style14"/>
              <w:widowControl/>
              <w:snapToGrid w:val="0"/>
              <w:jc w:val="center"/>
            </w:pPr>
            <w:r>
              <w:lastRenderedPageBreak/>
              <w:t>8</w:t>
            </w:r>
          </w:p>
        </w:tc>
        <w:tc>
          <w:tcPr>
            <w:tcW w:w="663" w:type="dxa"/>
            <w:shd w:val="clear" w:color="auto" w:fill="auto"/>
          </w:tcPr>
          <w:p w:rsidR="00B92DF0" w:rsidRPr="00FB1AA9" w:rsidRDefault="00B92DF0" w:rsidP="00B92DF0">
            <w:pPr>
              <w:pStyle w:val="Style1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</w:tcPr>
          <w:p w:rsidR="00B92DF0" w:rsidRPr="00FB1AA9" w:rsidRDefault="00B92DF0" w:rsidP="00B92DF0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B92DF0" w:rsidRPr="00FB1AA9" w:rsidRDefault="00477989" w:rsidP="00B92DF0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B92DF0" w:rsidRPr="00FB1AA9" w:rsidRDefault="00477989" w:rsidP="00B92DF0">
            <w:pPr>
              <w:pStyle w:val="Style14"/>
              <w:widowControl/>
              <w:snapToGrid w:val="0"/>
              <w:jc w:val="center"/>
            </w:pPr>
            <w:r>
              <w:t>0,35</w:t>
            </w:r>
          </w:p>
        </w:tc>
        <w:tc>
          <w:tcPr>
            <w:tcW w:w="992" w:type="dxa"/>
          </w:tcPr>
          <w:p w:rsidR="00B92DF0" w:rsidRPr="00035793" w:rsidRDefault="00B92DF0" w:rsidP="00B92DF0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работа с библи</w:t>
            </w:r>
            <w:r w:rsidRPr="00035793">
              <w:rPr>
                <w:bCs/>
                <w:iCs/>
                <w:sz w:val="20"/>
                <w:szCs w:val="20"/>
              </w:rPr>
              <w:t>о</w:t>
            </w:r>
            <w:r w:rsidRPr="00035793">
              <w:rPr>
                <w:bCs/>
                <w:iCs/>
                <w:sz w:val="20"/>
                <w:szCs w:val="20"/>
              </w:rPr>
              <w:lastRenderedPageBreak/>
              <w:t>графич</w:t>
            </w:r>
            <w:r w:rsidRPr="00035793">
              <w:rPr>
                <w:bCs/>
                <w:iCs/>
                <w:sz w:val="20"/>
                <w:szCs w:val="20"/>
              </w:rPr>
              <w:t>е</w:t>
            </w:r>
            <w:r w:rsidRPr="00035793">
              <w:rPr>
                <w:bCs/>
                <w:iCs/>
                <w:sz w:val="20"/>
                <w:szCs w:val="20"/>
              </w:rPr>
              <w:t>ским м</w:t>
            </w:r>
            <w:r w:rsidRPr="00035793">
              <w:rPr>
                <w:bCs/>
                <w:iCs/>
                <w:sz w:val="20"/>
                <w:szCs w:val="20"/>
              </w:rPr>
              <w:t>а</w:t>
            </w:r>
            <w:r w:rsidRPr="00035793">
              <w:rPr>
                <w:bCs/>
                <w:iCs/>
                <w:sz w:val="20"/>
                <w:szCs w:val="20"/>
              </w:rPr>
              <w:t>териалами</w:t>
            </w:r>
          </w:p>
          <w:p w:rsidR="00B92DF0" w:rsidRPr="00035793" w:rsidRDefault="00B92DF0" w:rsidP="00B92DF0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92DF0" w:rsidRPr="00035793" w:rsidRDefault="00B92DF0" w:rsidP="00B92DF0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850" w:type="dxa"/>
          </w:tcPr>
          <w:p w:rsidR="00EF1B5A" w:rsidRDefault="00EF1B5A" w:rsidP="00EF1B5A">
            <w:pPr>
              <w:pStyle w:val="Style14"/>
              <w:widowControl/>
              <w:snapToGrid w:val="0"/>
              <w:jc w:val="center"/>
              <w:rPr>
                <w:color w:val="000000"/>
              </w:rPr>
            </w:pPr>
            <w:r w:rsidRPr="008F568D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ПК-8</w:t>
            </w:r>
          </w:p>
          <w:p w:rsidR="00B92DF0" w:rsidRPr="008F568D" w:rsidRDefault="00EF1B5A" w:rsidP="00EF1B5A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  <w:tr w:rsidR="00A04B05" w:rsidRPr="008F568D" w:rsidTr="00E84980">
        <w:trPr>
          <w:trHeight w:val="423"/>
        </w:trPr>
        <w:tc>
          <w:tcPr>
            <w:tcW w:w="2490" w:type="dxa"/>
            <w:shd w:val="clear" w:color="auto" w:fill="auto"/>
          </w:tcPr>
          <w:p w:rsidR="00A04B05" w:rsidRPr="00FB1AA9" w:rsidRDefault="00A04B05" w:rsidP="00E84980">
            <w:pPr>
              <w:pStyle w:val="ConsPlusNonformat"/>
              <w:widowControl/>
              <w:snapToGrid w:val="0"/>
              <w:ind w:left="-25" w:right="5"/>
              <w:jc w:val="both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lastRenderedPageBreak/>
              <w:t>Итого по дисциплине</w:t>
            </w:r>
          </w:p>
        </w:tc>
        <w:tc>
          <w:tcPr>
            <w:tcW w:w="755" w:type="dxa"/>
            <w:shd w:val="clear" w:color="auto" w:fill="auto"/>
          </w:tcPr>
          <w:p w:rsidR="00A04B05" w:rsidRPr="00FB1AA9" w:rsidRDefault="002C12E0" w:rsidP="00E84980">
            <w:pPr>
              <w:pStyle w:val="Style1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663" w:type="dxa"/>
            <w:shd w:val="clear" w:color="auto" w:fill="auto"/>
          </w:tcPr>
          <w:p w:rsidR="00A04B05" w:rsidRPr="00FB1AA9" w:rsidRDefault="00A04B05" w:rsidP="00477989">
            <w:pPr>
              <w:pStyle w:val="Style14"/>
              <w:widowControl/>
              <w:snapToGrid w:val="0"/>
              <w:jc w:val="center"/>
            </w:pPr>
            <w:r>
              <w:t>3</w:t>
            </w:r>
            <w:r w:rsidR="00477989">
              <w:t>3</w:t>
            </w:r>
          </w:p>
        </w:tc>
        <w:tc>
          <w:tcPr>
            <w:tcW w:w="850" w:type="dxa"/>
            <w:shd w:val="clear" w:color="auto" w:fill="auto"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A04B05" w:rsidRPr="00FB1AA9" w:rsidRDefault="00A04B05" w:rsidP="00477989">
            <w:pPr>
              <w:pStyle w:val="Style14"/>
              <w:widowControl/>
              <w:snapToGrid w:val="0"/>
              <w:jc w:val="center"/>
            </w:pPr>
            <w:r>
              <w:t>3</w:t>
            </w:r>
            <w:r w:rsidR="00477989">
              <w:t>3</w:t>
            </w:r>
            <w:r w:rsidRPr="00FB1AA9">
              <w:t>/</w:t>
            </w:r>
            <w:r>
              <w:t>1</w:t>
            </w:r>
            <w:r w:rsidR="00477989">
              <w:t>2</w:t>
            </w:r>
            <w:r w:rsidRPr="00FB1AA9">
              <w:t>И</w:t>
            </w:r>
          </w:p>
        </w:tc>
        <w:tc>
          <w:tcPr>
            <w:tcW w:w="567" w:type="dxa"/>
          </w:tcPr>
          <w:p w:rsidR="00A04B05" w:rsidRPr="00FB1AA9" w:rsidRDefault="00477989" w:rsidP="00E84980">
            <w:pPr>
              <w:pStyle w:val="Style14"/>
              <w:widowControl/>
              <w:snapToGrid w:val="0"/>
              <w:jc w:val="center"/>
            </w:pPr>
            <w:r>
              <w:t>2,35</w:t>
            </w:r>
          </w:p>
        </w:tc>
        <w:tc>
          <w:tcPr>
            <w:tcW w:w="992" w:type="dxa"/>
          </w:tcPr>
          <w:p w:rsidR="00A04B05" w:rsidRPr="00FB1AA9" w:rsidRDefault="00A04B05" w:rsidP="00E84980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04B05" w:rsidRPr="00FB1AA9" w:rsidRDefault="00EF1B5A" w:rsidP="00E84980">
            <w:pPr>
              <w:pStyle w:val="Style14"/>
              <w:widowControl/>
              <w:snapToGrid w:val="0"/>
              <w:jc w:val="center"/>
            </w:pPr>
            <w:r>
              <w:t>экзамен</w:t>
            </w:r>
          </w:p>
        </w:tc>
        <w:tc>
          <w:tcPr>
            <w:tcW w:w="850" w:type="dxa"/>
          </w:tcPr>
          <w:p w:rsidR="00EF1B5A" w:rsidRDefault="00EF1B5A" w:rsidP="00EF1B5A">
            <w:pPr>
              <w:pStyle w:val="Style14"/>
              <w:widowControl/>
              <w:snapToGrid w:val="0"/>
              <w:jc w:val="center"/>
              <w:rPr>
                <w:color w:val="000000"/>
              </w:rPr>
            </w:pPr>
            <w:r w:rsidRPr="008F568D">
              <w:rPr>
                <w:color w:val="000000"/>
              </w:rPr>
              <w:t>ПК-</w:t>
            </w: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зув</w:t>
            </w:r>
            <w:proofErr w:type="spellEnd"/>
            <w:r>
              <w:rPr>
                <w:color w:val="000000"/>
              </w:rPr>
              <w:t>, ПК-8</w:t>
            </w:r>
          </w:p>
          <w:p w:rsidR="00A04B05" w:rsidRPr="008F568D" w:rsidRDefault="00EF1B5A" w:rsidP="00EF1B5A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</w:rPr>
              <w:t>зув</w:t>
            </w:r>
            <w:proofErr w:type="spellEnd"/>
          </w:p>
        </w:tc>
      </w:tr>
    </w:tbl>
    <w:p w:rsidR="00833EF8" w:rsidRDefault="00833EF8" w:rsidP="00A04B05">
      <w:pPr>
        <w:pStyle w:val="Style6"/>
        <w:widowControl/>
        <w:ind w:firstLine="720"/>
        <w:jc w:val="both"/>
        <w:rPr>
          <w:rStyle w:val="FontStyle31"/>
          <w:sz w:val="24"/>
          <w:szCs w:val="24"/>
        </w:rPr>
      </w:pPr>
    </w:p>
    <w:p w:rsidR="00833EF8" w:rsidRDefault="00833EF8" w:rsidP="00A04B0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33EF8" w:rsidRDefault="00833EF8" w:rsidP="00A04B0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04B05" w:rsidRPr="00833EF8" w:rsidRDefault="00A04B05" w:rsidP="00A04B0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33EF8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технологии и информационные технологии</w:t>
      </w:r>
    </w:p>
    <w:p w:rsidR="00A04B05" w:rsidRPr="008D3244" w:rsidRDefault="00A04B05" w:rsidP="00A04B05">
      <w:pPr>
        <w:jc w:val="both"/>
      </w:pPr>
      <w:r>
        <w:rPr>
          <w:rStyle w:val="FontStyle28"/>
          <w:i/>
          <w:color w:val="C00000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</w:t>
      </w:r>
      <w:r w:rsidRPr="008D3244">
        <w:t>и</w:t>
      </w:r>
      <w:r w:rsidRPr="008D3244">
        <w:t>стемно определяющая структуру и содержание деятельности обеих сторон этого пр</w:t>
      </w:r>
      <w:r w:rsidRPr="008D3244">
        <w:t>о</w:t>
      </w:r>
      <w:r w:rsidRPr="008D3244">
        <w:t>цесса (преподавателя и студента), имеющая целью достижение планируемых результ</w:t>
      </w:r>
      <w:r w:rsidRPr="008D3244">
        <w:t>а</w:t>
      </w:r>
      <w:r w:rsidRPr="008D3244">
        <w:t>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</w:t>
      </w:r>
      <w:r w:rsidRPr="008D3244">
        <w:t>я</w:t>
      </w:r>
      <w:r w:rsidRPr="008D3244">
        <w:t>емым.</w:t>
      </w:r>
    </w:p>
    <w:p w:rsidR="00A04B05" w:rsidRPr="008D3244" w:rsidRDefault="00A04B05" w:rsidP="00A04B05">
      <w:pPr>
        <w:jc w:val="both"/>
      </w:pPr>
      <w:r w:rsidRPr="008D3244"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A04B05" w:rsidRPr="008D3244" w:rsidRDefault="00A04B05" w:rsidP="00A04B05">
      <w:pPr>
        <w:jc w:val="both"/>
      </w:pPr>
      <w:r w:rsidRPr="008D3244">
        <w:t>– детальное описание образовательных целей;</w:t>
      </w:r>
    </w:p>
    <w:p w:rsidR="00A04B05" w:rsidRPr="008D3244" w:rsidRDefault="00A04B05" w:rsidP="00A04B05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A04B05" w:rsidRPr="008D3244" w:rsidRDefault="00A04B05" w:rsidP="00A04B05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A04B05" w:rsidRPr="008D3244" w:rsidRDefault="00A04B05" w:rsidP="00A04B05">
      <w:pPr>
        <w:jc w:val="both"/>
      </w:pPr>
      <w:r w:rsidRPr="008D3244">
        <w:t>– гарантированность достигаемых результатов;</w:t>
      </w:r>
    </w:p>
    <w:p w:rsidR="00A04B05" w:rsidRPr="008D3244" w:rsidRDefault="00A04B05" w:rsidP="00A04B05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</w:t>
      </w:r>
      <w:r>
        <w:t xml:space="preserve">не зависимости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A04B05" w:rsidRPr="008D3244" w:rsidRDefault="00A04B05" w:rsidP="00A04B05">
      <w:pPr>
        <w:jc w:val="both"/>
      </w:pPr>
      <w:r w:rsidRPr="008D3244">
        <w:t>– оптимальность затрачиваемых ресурсов и усилий.</w:t>
      </w:r>
    </w:p>
    <w:p w:rsidR="00A04B05" w:rsidRDefault="00A04B05" w:rsidP="00A04B05">
      <w:pPr>
        <w:jc w:val="both"/>
        <w:rPr>
          <w:rStyle w:val="10"/>
          <w:i w:val="0"/>
        </w:rPr>
      </w:pPr>
      <w:r w:rsidRPr="00A04B05">
        <w:rPr>
          <w:rStyle w:val="10"/>
          <w:i w:val="0"/>
        </w:rPr>
        <w:t xml:space="preserve">Реализация </w:t>
      </w:r>
      <w:proofErr w:type="spellStart"/>
      <w:r w:rsidRPr="00A04B05">
        <w:rPr>
          <w:rStyle w:val="10"/>
          <w:i w:val="0"/>
        </w:rPr>
        <w:t>компетентностного</w:t>
      </w:r>
      <w:proofErr w:type="spellEnd"/>
      <w:r w:rsidRPr="00A04B05">
        <w:rPr>
          <w:rStyle w:val="10"/>
          <w:i w:val="0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</w:t>
      </w:r>
      <w:r w:rsidRPr="00A04B05">
        <w:rPr>
          <w:rStyle w:val="10"/>
          <w:i w:val="0"/>
        </w:rPr>
        <w:t>и</w:t>
      </w:r>
      <w:r w:rsidRPr="00A04B05">
        <w:rPr>
          <w:rStyle w:val="10"/>
          <w:i w:val="0"/>
        </w:rPr>
        <w:t xml:space="preserve">торной работой с целью формирования и развития профессиональных навыков </w:t>
      </w:r>
    </w:p>
    <w:p w:rsidR="00A04B05" w:rsidRPr="008D3244" w:rsidRDefault="00A04B05" w:rsidP="00A04B05">
      <w:pPr>
        <w:jc w:val="both"/>
      </w:pPr>
      <w:r w:rsidRPr="00A04B05">
        <w:rPr>
          <w:rStyle w:val="10"/>
          <w:i w:val="0"/>
        </w:rPr>
        <w:t>1.</w:t>
      </w:r>
      <w:r w:rsidRPr="00C36E96">
        <w:rPr>
          <w:b/>
        </w:rPr>
        <w:t xml:space="preserve"> Традиционные</w:t>
      </w:r>
      <w:r w:rsidRPr="008D3244">
        <w:rPr>
          <w:b/>
        </w:rPr>
        <w:t xml:space="preserve"> образовательные технологии</w:t>
      </w:r>
      <w:r w:rsidRPr="008D3244">
        <w:t> ориентируются на организацию о</w:t>
      </w:r>
      <w:r w:rsidRPr="008D3244">
        <w:t>б</w:t>
      </w:r>
      <w:r w:rsidRPr="008D3244">
        <w:t>разовательного процесса, предполагающую прямую трансляцию знаний от преподав</w:t>
      </w:r>
      <w:r w:rsidRPr="008D3244">
        <w:t>а</w:t>
      </w:r>
      <w:r w:rsidRPr="008D3244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8D3244">
        <w:t>о</w:t>
      </w:r>
      <w:r w:rsidRPr="008D3244">
        <w:t>дуктивный характер. </w:t>
      </w:r>
    </w:p>
    <w:p w:rsidR="00A04B05" w:rsidRPr="008D3244" w:rsidRDefault="00A04B05" w:rsidP="00A04B05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A04B05" w:rsidRDefault="00A04B05" w:rsidP="00A04B05">
      <w:pPr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</w:t>
      </w:r>
      <w:r w:rsidRPr="008D3244">
        <w:t>а</w:t>
      </w:r>
      <w:r w:rsidRPr="008D3244">
        <w:t>вателя).</w:t>
      </w:r>
      <w:r>
        <w:t xml:space="preserve"> </w:t>
      </w:r>
      <w:r w:rsidRPr="008D3244">
        <w:t>Семинар – беседа преподавателя и студентов, обсуждение заранее подгото</w:t>
      </w:r>
      <w:r w:rsidRPr="008D3244">
        <w:t>в</w:t>
      </w:r>
      <w:r w:rsidRPr="008D3244">
        <w:t>ленных сообщений по каждому вопросу плана занятия с единым для всех перечнем р</w:t>
      </w:r>
      <w:r w:rsidRPr="008D3244">
        <w:t>е</w:t>
      </w:r>
      <w:r w:rsidRPr="008D3244">
        <w:t>комендуемой обязательной и дополнительной литературы.</w:t>
      </w:r>
    </w:p>
    <w:p w:rsidR="00A04B05" w:rsidRDefault="00A04B05" w:rsidP="00A04B05">
      <w:pPr>
        <w:jc w:val="both"/>
      </w:pPr>
      <w:r w:rsidRPr="008D3244">
        <w:t>Практическое занятие, посвященное освоению конкретных умений и навыков по пре</w:t>
      </w:r>
      <w:r w:rsidRPr="008D3244">
        <w:t>д</w:t>
      </w:r>
      <w:r w:rsidRPr="008D3244">
        <w:t>ложенному алгоритму.</w:t>
      </w:r>
    </w:p>
    <w:p w:rsidR="00767E59" w:rsidRDefault="00767E59" w:rsidP="00767E59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767E59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</w:p>
    <w:p w:rsidR="00767E59" w:rsidRPr="00767E59" w:rsidRDefault="00767E59" w:rsidP="00767E59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767E59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 6 Учебно-методическое обеспечение самостоятельной работы обучающихся</w:t>
      </w:r>
    </w:p>
    <w:p w:rsidR="00767E59" w:rsidRPr="00A70E94" w:rsidRDefault="00767E59" w:rsidP="00767E59">
      <w:pPr>
        <w:widowControl/>
        <w:jc w:val="both"/>
      </w:pPr>
      <w:r>
        <w:t>П</w:t>
      </w:r>
      <w:r w:rsidRPr="00A70E94">
        <w:t xml:space="preserve">о дисциплине </w:t>
      </w:r>
      <w:r>
        <w:rPr>
          <w:rStyle w:val="FontStyle16"/>
          <w:b w:val="0"/>
          <w:sz w:val="24"/>
          <w:szCs w:val="24"/>
        </w:rPr>
        <w:t xml:space="preserve">«Организация и технология испытаний» </w:t>
      </w:r>
      <w:r w:rsidRPr="00A70E94">
        <w:t xml:space="preserve">предусмотрена аудиторная и внеаудиторная самостоятельная работа обучающихся. </w:t>
      </w:r>
    </w:p>
    <w:p w:rsidR="00767E59" w:rsidRDefault="00767E59" w:rsidP="00767E59">
      <w:pPr>
        <w:widowControl/>
        <w:jc w:val="both"/>
      </w:pPr>
      <w:r w:rsidRPr="00A70E94">
        <w:t xml:space="preserve">Аудиторная самостоятельная работа студентов предполагает </w:t>
      </w:r>
      <w:r>
        <w:t>выполнение практических работ</w:t>
      </w:r>
      <w:r w:rsidRPr="00A70E94">
        <w:t xml:space="preserve"> на </w:t>
      </w:r>
      <w:r>
        <w:t>практических</w:t>
      </w:r>
      <w:r w:rsidRPr="00A70E94">
        <w:t xml:space="preserve"> занятиях.</w:t>
      </w:r>
      <w:r w:rsidRPr="001E2EBA">
        <w:t xml:space="preserve"> </w:t>
      </w:r>
      <w:r w:rsidRPr="00885C79">
        <w:t>Внеаудиторная самостоятельная работа обучающихся осуществляется в виде изучения литературы по соответствующему разделу с прорабо</w:t>
      </w:r>
      <w:r w:rsidRPr="00885C79">
        <w:t>т</w:t>
      </w:r>
      <w:r w:rsidRPr="00885C79">
        <w:t xml:space="preserve">кой материала и </w:t>
      </w:r>
      <w:r>
        <w:t>сдачи практических работ.</w:t>
      </w:r>
    </w:p>
    <w:p w:rsidR="00767E59" w:rsidRPr="00767E59" w:rsidRDefault="00767E59" w:rsidP="00767E59">
      <w:pPr>
        <w:widowControl/>
        <w:ind w:firstLine="284"/>
        <w:jc w:val="both"/>
      </w:pPr>
      <w:r w:rsidRPr="004C5812">
        <w:rPr>
          <w:b/>
        </w:rPr>
        <w:lastRenderedPageBreak/>
        <w:t xml:space="preserve">Перечень практических работ по дисциплине </w:t>
      </w:r>
      <w:r w:rsidRPr="00767E59">
        <w:rPr>
          <w:rStyle w:val="FontStyle16"/>
          <w:sz w:val="24"/>
          <w:szCs w:val="24"/>
        </w:rPr>
        <w:t>«Организация и технология и</w:t>
      </w:r>
      <w:r w:rsidRPr="00767E59">
        <w:rPr>
          <w:rStyle w:val="FontStyle16"/>
          <w:sz w:val="24"/>
          <w:szCs w:val="24"/>
        </w:rPr>
        <w:t>с</w:t>
      </w:r>
      <w:r w:rsidRPr="00767E59">
        <w:rPr>
          <w:rStyle w:val="FontStyle16"/>
          <w:sz w:val="24"/>
          <w:szCs w:val="24"/>
        </w:rPr>
        <w:t>пытаний»</w:t>
      </w:r>
      <w:r w:rsidRPr="00767E59">
        <w:t>.</w:t>
      </w:r>
    </w:p>
    <w:p w:rsidR="00767E59" w:rsidRDefault="00767E59" w:rsidP="00767E59">
      <w:pPr>
        <w:rPr>
          <w:b/>
          <w:i/>
        </w:rPr>
      </w:pPr>
    </w:p>
    <w:p w:rsidR="00767E59" w:rsidRDefault="00767E59" w:rsidP="00767E59">
      <w:pPr>
        <w:pStyle w:val="af3"/>
        <w:numPr>
          <w:ilvl w:val="0"/>
          <w:numId w:val="9"/>
        </w:numPr>
        <w:rPr>
          <w:b/>
        </w:rPr>
      </w:pPr>
      <w:r>
        <w:rPr>
          <w:b/>
        </w:rPr>
        <w:t>«Разработка программы</w:t>
      </w:r>
      <w:r w:rsidRPr="00725E3B">
        <w:rPr>
          <w:b/>
        </w:rPr>
        <w:t xml:space="preserve"> приемочных испытаний нефтепродукта</w:t>
      </w:r>
      <w:r>
        <w:rPr>
          <w:b/>
        </w:rPr>
        <w:t>»</w:t>
      </w:r>
    </w:p>
    <w:p w:rsidR="00767E59" w:rsidRDefault="00767E59" w:rsidP="00767E59">
      <w:pPr>
        <w:pStyle w:val="af3"/>
        <w:rPr>
          <w:b/>
        </w:rPr>
      </w:pPr>
    </w:p>
    <w:p w:rsidR="00767E59" w:rsidRPr="00725E3B" w:rsidRDefault="00767E59" w:rsidP="00767E59">
      <w:pPr>
        <w:pStyle w:val="af3"/>
        <w:numPr>
          <w:ilvl w:val="0"/>
          <w:numId w:val="9"/>
        </w:numPr>
        <w:rPr>
          <w:b/>
        </w:rPr>
      </w:pPr>
      <w:r>
        <w:rPr>
          <w:b/>
        </w:rPr>
        <w:t>«</w:t>
      </w:r>
      <w:r w:rsidRPr="00725E3B">
        <w:rPr>
          <w:b/>
        </w:rPr>
        <w:t>Разработка методики приемочных испытаний нефтепродукта</w:t>
      </w:r>
      <w:r>
        <w:rPr>
          <w:b/>
        </w:rPr>
        <w:t>»</w:t>
      </w:r>
    </w:p>
    <w:p w:rsidR="00767E59" w:rsidRPr="000540CF" w:rsidRDefault="00767E59" w:rsidP="00767E59"/>
    <w:p w:rsidR="00767E59" w:rsidRPr="004C5812" w:rsidRDefault="00767E59" w:rsidP="00767E59">
      <w:pPr>
        <w:pStyle w:val="Style3"/>
        <w:widowControl/>
        <w:ind w:firstLine="567"/>
        <w:jc w:val="both"/>
      </w:pPr>
    </w:p>
    <w:p w:rsidR="00767E59" w:rsidRPr="000D44C4" w:rsidRDefault="00767E59" w:rsidP="00767E59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b/>
          <w:bCs/>
          <w:i/>
          <w:iCs/>
          <w:sz w:val="24"/>
          <w:szCs w:val="24"/>
        </w:rPr>
        <w:t>Экзаменационные вопросы  по итогам освоения дисциплины «Организация и те</w:t>
      </w:r>
      <w:r w:rsidRPr="000D44C4">
        <w:rPr>
          <w:rStyle w:val="FontStyle31"/>
          <w:rFonts w:ascii="Times New Roman" w:hAnsi="Times New Roman" w:cs="Times New Roman"/>
          <w:b/>
          <w:bCs/>
          <w:i/>
          <w:iCs/>
          <w:sz w:val="24"/>
          <w:szCs w:val="24"/>
        </w:rPr>
        <w:t>х</w:t>
      </w:r>
      <w:r w:rsidRPr="000D44C4">
        <w:rPr>
          <w:rStyle w:val="FontStyle31"/>
          <w:rFonts w:ascii="Times New Roman" w:hAnsi="Times New Roman" w:cs="Times New Roman"/>
          <w:b/>
          <w:bCs/>
          <w:i/>
          <w:iCs/>
          <w:sz w:val="24"/>
          <w:szCs w:val="24"/>
        </w:rPr>
        <w:t>нология испытаний»</w:t>
      </w:r>
    </w:p>
    <w:p w:rsidR="00767E59" w:rsidRPr="000D44C4" w:rsidRDefault="00767E59" w:rsidP="00767E59">
      <w:pPr>
        <w:pStyle w:val="Style3"/>
        <w:widowControl/>
        <w:jc w:val="center"/>
      </w:pP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Для чего предназначены всесторонние испытания топлив и смазочных матери</w:t>
      </w: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лов?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Кто пронимает решение о допуске топлив  и смазочных материалов к произво</w:t>
      </w: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д</w:t>
      </w: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ству и применению.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Какие виды испытаний существуют?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Цели и объемы испытаний.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Что такое приемочные испытания?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Что понимают под квалификационными испытаниями?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На каких стадиях проводят исследования и испытания топлив и смазочных м</w:t>
      </w: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териалов?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Основные этапы испытаний топлив и смазочных материалов.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Перечислите основные методики испытаний.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Какое   оборудование используется для проведения испытаний?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Для чего используют комплексы методов квалификационной оценки (КМКО)?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Перечень контролируемых показателей качества топлив и смазочных матери</w:t>
      </w: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лов.</w:t>
      </w:r>
    </w:p>
    <w:p w:rsidR="00767E59" w:rsidRPr="000D44C4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Обработка экспериментальных данных.</w:t>
      </w:r>
    </w:p>
    <w:p w:rsidR="00767E59" w:rsidRDefault="00767E59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44C4">
        <w:rPr>
          <w:rStyle w:val="FontStyle31"/>
          <w:rFonts w:ascii="Times New Roman" w:hAnsi="Times New Roman" w:cs="Times New Roman"/>
          <w:sz w:val="24"/>
          <w:szCs w:val="24"/>
        </w:rPr>
        <w:t>Методы планирования технологии испытаний.</w:t>
      </w:r>
    </w:p>
    <w:p w:rsidR="00C32D84" w:rsidRDefault="00C32D84" w:rsidP="00767E59">
      <w:pPr>
        <w:pStyle w:val="Style3"/>
        <w:widowControl/>
        <w:numPr>
          <w:ilvl w:val="0"/>
          <w:numId w:val="4"/>
        </w:numPr>
      </w:pPr>
      <w:r>
        <w:t>Ф</w:t>
      </w:r>
      <w:r w:rsidRPr="00E742D3">
        <w:t>изико-химические свойства некондиционной продукции</w:t>
      </w:r>
      <w:r>
        <w:t>.</w:t>
      </w:r>
    </w:p>
    <w:p w:rsidR="00C32D84" w:rsidRPr="000D44C4" w:rsidRDefault="00C32D84" w:rsidP="00767E59">
      <w:pPr>
        <w:pStyle w:val="Style3"/>
        <w:widowControl/>
        <w:numPr>
          <w:ilvl w:val="0"/>
          <w:numId w:val="4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У</w:t>
      </w:r>
      <w:r w:rsidRPr="00E742D3">
        <w:rPr>
          <w:lang w:eastAsia="ru-RU"/>
        </w:rPr>
        <w:t>странени</w:t>
      </w:r>
      <w:r>
        <w:rPr>
          <w:lang w:eastAsia="ru-RU"/>
        </w:rPr>
        <w:t>е</w:t>
      </w:r>
      <w:r w:rsidRPr="00E742D3">
        <w:rPr>
          <w:lang w:eastAsia="ru-RU"/>
        </w:rPr>
        <w:t xml:space="preserve"> брака</w:t>
      </w:r>
      <w:r>
        <w:rPr>
          <w:lang w:eastAsia="ru-RU"/>
        </w:rPr>
        <w:t>.</w:t>
      </w:r>
    </w:p>
    <w:p w:rsidR="00767E59" w:rsidRPr="000D44C4" w:rsidRDefault="00767E59" w:rsidP="00767E59">
      <w:pPr>
        <w:pStyle w:val="Style3"/>
        <w:widowControl/>
        <w:rPr>
          <w:i/>
          <w:iCs/>
        </w:rPr>
      </w:pPr>
    </w:p>
    <w:p w:rsidR="00767E59" w:rsidRPr="00035F98" w:rsidRDefault="00767E59" w:rsidP="00767E59">
      <w:pPr>
        <w:shd w:val="clear" w:color="auto" w:fill="FFFFFF"/>
        <w:spacing w:line="298" w:lineRule="exact"/>
        <w:ind w:left="19" w:right="38" w:firstLine="499"/>
        <w:jc w:val="both"/>
      </w:pPr>
    </w:p>
    <w:p w:rsidR="00767E59" w:rsidRPr="004C5812" w:rsidRDefault="00767E59" w:rsidP="00767E59">
      <w:pPr>
        <w:pStyle w:val="af3"/>
        <w:ind w:left="0"/>
      </w:pPr>
    </w:p>
    <w:p w:rsidR="00767E59" w:rsidRPr="00767E59" w:rsidRDefault="00767E59" w:rsidP="00767E59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767E59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767E59" w:rsidRPr="00767E59" w:rsidRDefault="00767E59" w:rsidP="00767E59">
      <w:pPr>
        <w:rPr>
          <w:b/>
        </w:rPr>
      </w:pPr>
    </w:p>
    <w:p w:rsidR="00767E59" w:rsidRPr="00730B6C" w:rsidRDefault="00767E59" w:rsidP="00767E59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767E59" w:rsidRPr="0023476A" w:rsidRDefault="00767E59" w:rsidP="00767E59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483"/>
        <w:gridCol w:w="5203"/>
      </w:tblGrid>
      <w:tr w:rsidR="00767E59" w:rsidRPr="00457C1A" w:rsidTr="00E84980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7E59" w:rsidRPr="00EB755D" w:rsidRDefault="00767E59" w:rsidP="00E84980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7E59" w:rsidRPr="00EB755D" w:rsidRDefault="00767E59" w:rsidP="00E84980">
            <w:pPr>
              <w:jc w:val="center"/>
            </w:pPr>
            <w:r w:rsidRPr="00EB755D">
              <w:rPr>
                <w:bCs/>
              </w:rPr>
              <w:t>Планируемые резул</w:t>
            </w:r>
            <w:r w:rsidRPr="00EB755D">
              <w:rPr>
                <w:bCs/>
              </w:rPr>
              <w:t>ь</w:t>
            </w:r>
            <w:r w:rsidRPr="00EB755D">
              <w:rPr>
                <w:bCs/>
              </w:rPr>
              <w:t xml:space="preserve">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67E59" w:rsidRPr="00EB755D" w:rsidRDefault="00767E59" w:rsidP="00E84980">
            <w:pPr>
              <w:jc w:val="center"/>
            </w:pPr>
            <w:r w:rsidRPr="00EB755D">
              <w:t>Оценочные средства</w:t>
            </w:r>
          </w:p>
        </w:tc>
      </w:tr>
      <w:tr w:rsidR="00767E59" w:rsidRPr="00457C1A" w:rsidTr="00E849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67E59" w:rsidRPr="00EB755D" w:rsidRDefault="002A6C48" w:rsidP="00E84980">
            <w:pPr>
              <w:jc w:val="center"/>
              <w:rPr>
                <w:color w:val="C00000"/>
              </w:rPr>
            </w:pPr>
            <w:r w:rsidRPr="00097B6A">
              <w:rPr>
                <w:b/>
                <w:color w:val="000000"/>
                <w:lang w:eastAsia="ru-RU"/>
              </w:rPr>
              <w:t>ПК-5 способностью производить оценку уровня брака, анализировать его прич</w:t>
            </w:r>
            <w:r w:rsidRPr="00097B6A">
              <w:rPr>
                <w:b/>
                <w:color w:val="000000"/>
                <w:lang w:eastAsia="ru-RU"/>
              </w:rPr>
              <w:t>и</w:t>
            </w:r>
            <w:r w:rsidRPr="00097B6A">
              <w:rPr>
                <w:b/>
                <w:color w:val="000000"/>
                <w:lang w:eastAsia="ru-RU"/>
              </w:rPr>
              <w:t>ны и разрабатывать предложения по его предупреждению и устранению</w:t>
            </w:r>
          </w:p>
        </w:tc>
      </w:tr>
      <w:tr w:rsidR="002A6C48" w:rsidRPr="00457C1A" w:rsidTr="00E8498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6C48" w:rsidRPr="00097B6A" w:rsidRDefault="002A6C48" w:rsidP="002A6C48">
            <w:r w:rsidRPr="00097B6A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6C48" w:rsidRPr="00E742D3" w:rsidRDefault="002A6C48" w:rsidP="002A6C48">
            <w:r w:rsidRPr="00E742D3">
              <w:t>физико-химические свойства некондиц</w:t>
            </w:r>
            <w:r w:rsidRPr="00E742D3">
              <w:t>и</w:t>
            </w:r>
            <w:r w:rsidRPr="00E742D3">
              <w:t>онной продукции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A6C48" w:rsidRPr="000D44C4" w:rsidRDefault="002A6C48" w:rsidP="002A6C4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Экзаменационные вопросы  по итогам осво</w:t>
            </w:r>
            <w:r w:rsidRPr="000D44C4">
              <w:rPr>
                <w:rStyle w:val="FontStyle3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D44C4">
              <w:rPr>
                <w:rStyle w:val="FontStyle3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ния дисциплины «Организация и технология испытаний»</w:t>
            </w:r>
          </w:p>
          <w:p w:rsidR="002A6C48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</w:pPr>
            <w:r>
              <w:t>Ф</w:t>
            </w:r>
            <w:r w:rsidRPr="00E742D3">
              <w:t>изико-химические свойства некондицио</w:t>
            </w:r>
            <w:r w:rsidRPr="00E742D3">
              <w:t>н</w:t>
            </w:r>
            <w:r w:rsidRPr="00E742D3">
              <w:t>ной продукции</w:t>
            </w:r>
            <w:r>
              <w:t>.</w:t>
            </w:r>
          </w:p>
          <w:p w:rsidR="002A6C48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</w:pPr>
            <w:r w:rsidRPr="002A6C48">
              <w:rPr>
                <w:rStyle w:val="FontStyle16"/>
                <w:b w:val="0"/>
                <w:sz w:val="24"/>
                <w:szCs w:val="24"/>
              </w:rPr>
              <w:t>У</w:t>
            </w:r>
            <w:r w:rsidRPr="00E742D3">
              <w:rPr>
                <w:lang w:eastAsia="ru-RU"/>
              </w:rPr>
              <w:t>странени</w:t>
            </w:r>
            <w:r>
              <w:rPr>
                <w:lang w:eastAsia="ru-RU"/>
              </w:rPr>
              <w:t>е</w:t>
            </w:r>
            <w:r w:rsidRPr="00E742D3">
              <w:rPr>
                <w:lang w:eastAsia="ru-RU"/>
              </w:rPr>
              <w:t xml:space="preserve"> брака</w:t>
            </w:r>
            <w:r>
              <w:rPr>
                <w:lang w:eastAsia="ru-RU"/>
              </w:rPr>
              <w:t>.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Для чего предназначены всесторонние исп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тания топлив и смазочных материалов?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Кто пронимает решение о допуске топлив  и смазочных материалов к производству и пр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менению.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Какие виды испытаний существуют?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Цели и объемы испытаний.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Что такое приемочные испытания?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Что понимают под квалификационными и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пытаниями?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каких стадиях проводят исследования и испытания топлив и смазочных материалов?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этапы испытаний топлив и смазочных материалов.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Перечислите основные методики исп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таний.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Какое   оборудование используется для проведения испытаний?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Для чего используют комплексы методов квалификационной оценки (КМКО)?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Перечень контролируемых показателей качества топлив и смазочных материалов.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Обработка экспериментальных данных.</w:t>
            </w:r>
          </w:p>
          <w:p w:rsidR="002A6C48" w:rsidRDefault="002A6C48" w:rsidP="00F06021">
            <w:pPr>
              <w:pStyle w:val="Style3"/>
              <w:widowControl/>
              <w:numPr>
                <w:ilvl w:val="0"/>
                <w:numId w:val="13"/>
              </w:numPr>
              <w:tabs>
                <w:tab w:val="clear" w:pos="720"/>
                <w:tab w:val="left" w:pos="361"/>
              </w:tabs>
              <w:ind w:left="219" w:hanging="142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Методы планирования технологии исп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таний.</w:t>
            </w:r>
          </w:p>
          <w:p w:rsidR="002A6C48" w:rsidRPr="007B63A1" w:rsidRDefault="002A6C48" w:rsidP="002A6C48">
            <w:pPr>
              <w:pStyle w:val="Style3"/>
              <w:widowControl/>
              <w:ind w:left="360"/>
              <w:rPr>
                <w:i/>
                <w:color w:val="C00000"/>
                <w:sz w:val="28"/>
                <w:szCs w:val="28"/>
              </w:rPr>
            </w:pPr>
          </w:p>
        </w:tc>
      </w:tr>
      <w:tr w:rsidR="002A6C48" w:rsidRPr="00457C1A" w:rsidTr="00E8498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6C48" w:rsidRPr="00097B6A" w:rsidRDefault="002A6C48" w:rsidP="002A6C48">
            <w:r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6C48" w:rsidRPr="00E742D3" w:rsidRDefault="002A6C48" w:rsidP="002A6C48">
            <w:r w:rsidRPr="00E742D3">
              <w:rPr>
                <w:lang w:eastAsia="ru-RU"/>
              </w:rPr>
              <w:t>анализировать прич</w:t>
            </w:r>
            <w:r w:rsidRPr="00E742D3">
              <w:rPr>
                <w:lang w:eastAsia="ru-RU"/>
              </w:rPr>
              <w:t>и</w:t>
            </w:r>
            <w:r w:rsidRPr="00E742D3">
              <w:rPr>
                <w:lang w:eastAsia="ru-RU"/>
              </w:rPr>
              <w:t>ны  брака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A6C48" w:rsidRPr="00016E23" w:rsidRDefault="00016E23" w:rsidP="002A6C48">
            <w:pPr>
              <w:widowControl/>
              <w:ind w:firstLine="284"/>
              <w:jc w:val="both"/>
            </w:pPr>
            <w:r w:rsidRPr="00016E23">
              <w:t>Предусмотреть в п</w:t>
            </w:r>
            <w:r w:rsidR="002A6C48" w:rsidRPr="00016E23">
              <w:t>рактическ</w:t>
            </w:r>
            <w:r w:rsidRPr="00016E23">
              <w:t>ой</w:t>
            </w:r>
            <w:r w:rsidR="002A6C48" w:rsidRPr="00016E23">
              <w:t xml:space="preserve"> работ</w:t>
            </w:r>
            <w:r w:rsidRPr="00016E23">
              <w:t>е</w:t>
            </w:r>
            <w:r w:rsidR="002A6C48" w:rsidRPr="00016E23">
              <w:t xml:space="preserve"> по дисциплине </w:t>
            </w:r>
            <w:r>
              <w:t>раздел по</w:t>
            </w:r>
            <w:r w:rsidRPr="00016E23">
              <w:t xml:space="preserve"> анализ</w:t>
            </w:r>
            <w:r>
              <w:t>у</w:t>
            </w:r>
            <w:r w:rsidRPr="00016E23">
              <w:t xml:space="preserve"> брака</w:t>
            </w:r>
          </w:p>
          <w:p w:rsidR="002A6C48" w:rsidRDefault="002A6C48" w:rsidP="002A6C48">
            <w:pPr>
              <w:rPr>
                <w:b/>
                <w:i/>
              </w:rPr>
            </w:pPr>
          </w:p>
          <w:p w:rsidR="002A6C48" w:rsidRPr="00016E23" w:rsidRDefault="00016E23" w:rsidP="00016E23">
            <w:pPr>
              <w:rPr>
                <w:b/>
              </w:rPr>
            </w:pPr>
            <w:r w:rsidRPr="00016E23">
              <w:rPr>
                <w:b/>
              </w:rPr>
              <w:t xml:space="preserve">Практическая работа №1 </w:t>
            </w:r>
            <w:r w:rsidR="002A6C48" w:rsidRPr="00016E23">
              <w:rPr>
                <w:b/>
              </w:rPr>
              <w:t>«Разработка пр</w:t>
            </w:r>
            <w:r w:rsidR="002A6C48" w:rsidRPr="00016E23">
              <w:rPr>
                <w:b/>
              </w:rPr>
              <w:t>о</w:t>
            </w:r>
            <w:r w:rsidR="002A6C48" w:rsidRPr="00016E23">
              <w:rPr>
                <w:b/>
              </w:rPr>
              <w:t>граммы приемочных испытаний нефтепр</w:t>
            </w:r>
            <w:r w:rsidR="002A6C48" w:rsidRPr="00016E23">
              <w:rPr>
                <w:b/>
              </w:rPr>
              <w:t>о</w:t>
            </w:r>
            <w:r w:rsidR="002A6C48" w:rsidRPr="00016E23">
              <w:rPr>
                <w:b/>
              </w:rPr>
              <w:t>дукта»</w:t>
            </w:r>
          </w:p>
          <w:p w:rsidR="002A6C48" w:rsidRDefault="002A6C48" w:rsidP="002A6C48">
            <w:pPr>
              <w:pStyle w:val="af3"/>
              <w:rPr>
                <w:b/>
              </w:rPr>
            </w:pPr>
          </w:p>
          <w:p w:rsidR="002A6C48" w:rsidRPr="009075DE" w:rsidRDefault="002A6C48" w:rsidP="00016E23">
            <w:pPr>
              <w:rPr>
                <w:b/>
                <w:i/>
                <w:color w:val="C00000"/>
              </w:rPr>
            </w:pPr>
          </w:p>
        </w:tc>
      </w:tr>
      <w:tr w:rsidR="002A6C48" w:rsidRPr="00BD59BB" w:rsidTr="00E8498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6C48" w:rsidRPr="00226B27" w:rsidRDefault="002A6C48" w:rsidP="002A6C48">
            <w:pPr>
              <w:rPr>
                <w:highlight w:val="yellow"/>
              </w:rPr>
            </w:pPr>
            <w:r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6C48" w:rsidRPr="00E742D3" w:rsidRDefault="002A6C48" w:rsidP="002A6C48">
            <w:r w:rsidRPr="00E742D3">
              <w:t>навыками проведения испытаний брака</w:t>
            </w:r>
          </w:p>
          <w:p w:rsidR="002A6C48" w:rsidRPr="00E742D3" w:rsidRDefault="002A6C48" w:rsidP="002A6C48">
            <w:r w:rsidRPr="00E742D3">
              <w:t>навыками</w:t>
            </w:r>
            <w:r w:rsidRPr="00E742D3">
              <w:rPr>
                <w:i/>
                <w:color w:val="C00000"/>
              </w:rPr>
              <w:t xml:space="preserve"> </w:t>
            </w:r>
            <w:r w:rsidRPr="00E742D3">
              <w:t xml:space="preserve">принятия  </w:t>
            </w:r>
            <w:r w:rsidRPr="00E742D3">
              <w:rPr>
                <w:rStyle w:val="FontStyle16"/>
                <w:b w:val="0"/>
                <w:sz w:val="24"/>
                <w:szCs w:val="24"/>
              </w:rPr>
              <w:t>решений</w:t>
            </w:r>
            <w:r w:rsidRPr="00E742D3">
              <w:t xml:space="preserve"> </w:t>
            </w:r>
            <w:r w:rsidRPr="00E742D3">
              <w:rPr>
                <w:lang w:eastAsia="ru-RU"/>
              </w:rPr>
              <w:t>по устран</w:t>
            </w:r>
            <w:r w:rsidRPr="00E742D3">
              <w:rPr>
                <w:lang w:eastAsia="ru-RU"/>
              </w:rPr>
              <w:t>е</w:t>
            </w:r>
            <w:r w:rsidRPr="00E742D3">
              <w:rPr>
                <w:lang w:eastAsia="ru-RU"/>
              </w:rPr>
              <w:t>нию брака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16E23" w:rsidRPr="00016E23" w:rsidRDefault="00016E23" w:rsidP="00016E23">
            <w:pPr>
              <w:widowControl/>
              <w:ind w:firstLine="284"/>
              <w:jc w:val="both"/>
            </w:pPr>
            <w:r w:rsidRPr="00016E23">
              <w:t>Пр</w:t>
            </w:r>
            <w:r>
              <w:t>овести</w:t>
            </w:r>
            <w:r w:rsidRPr="00016E23">
              <w:t xml:space="preserve"> в практической работе по дисц</w:t>
            </w:r>
            <w:r w:rsidRPr="00016E23">
              <w:t>и</w:t>
            </w:r>
            <w:r w:rsidRPr="00016E23">
              <w:t>плине анализ брака</w:t>
            </w:r>
          </w:p>
          <w:p w:rsidR="00016E23" w:rsidRDefault="00016E23" w:rsidP="00016E23">
            <w:pPr>
              <w:rPr>
                <w:b/>
                <w:i/>
              </w:rPr>
            </w:pPr>
          </w:p>
          <w:p w:rsidR="00016E23" w:rsidRPr="00016E23" w:rsidRDefault="00016E23" w:rsidP="00016E23">
            <w:pPr>
              <w:rPr>
                <w:b/>
              </w:rPr>
            </w:pPr>
            <w:r w:rsidRPr="00016E23">
              <w:rPr>
                <w:b/>
              </w:rPr>
              <w:t>Практическая работа №1 «Разработка пр</w:t>
            </w:r>
            <w:r w:rsidRPr="00016E23">
              <w:rPr>
                <w:b/>
              </w:rPr>
              <w:t>о</w:t>
            </w:r>
            <w:r w:rsidRPr="00016E23">
              <w:rPr>
                <w:b/>
              </w:rPr>
              <w:t>граммы приемочных испытаний нефтепр</w:t>
            </w:r>
            <w:r w:rsidRPr="00016E23">
              <w:rPr>
                <w:b/>
              </w:rPr>
              <w:t>о</w:t>
            </w:r>
            <w:r w:rsidRPr="00016E23">
              <w:rPr>
                <w:b/>
              </w:rPr>
              <w:t>дукта»</w:t>
            </w:r>
          </w:p>
          <w:p w:rsidR="002A6C48" w:rsidRDefault="002A6C48" w:rsidP="002A6C48">
            <w:pPr>
              <w:widowControl/>
              <w:autoSpaceDE/>
              <w:jc w:val="both"/>
              <w:rPr>
                <w:b/>
              </w:rPr>
            </w:pPr>
          </w:p>
          <w:p w:rsidR="002A6C48" w:rsidRPr="004A04D1" w:rsidRDefault="002A6C48" w:rsidP="002A6C48">
            <w:pPr>
              <w:ind w:firstLine="219"/>
              <w:rPr>
                <w:b/>
              </w:rPr>
            </w:pPr>
          </w:p>
        </w:tc>
      </w:tr>
      <w:tr w:rsidR="00767E59" w:rsidRPr="00BD59BB" w:rsidTr="00767E5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C48" w:rsidRPr="00097B6A" w:rsidRDefault="002A6C48" w:rsidP="002A6C48">
            <w:pPr>
              <w:jc w:val="center"/>
              <w:rPr>
                <w:b/>
                <w:color w:val="000000"/>
                <w:lang w:eastAsia="ru-RU"/>
              </w:rPr>
            </w:pPr>
            <w:r w:rsidRPr="00097B6A">
              <w:rPr>
                <w:b/>
                <w:color w:val="000000"/>
                <w:lang w:eastAsia="ru-RU"/>
              </w:rPr>
              <w:t>ПК-8 способностью участвовать в разработке планов, программ и методик в</w:t>
            </w:r>
            <w:r w:rsidRPr="00097B6A">
              <w:rPr>
                <w:b/>
                <w:color w:val="000000"/>
                <w:lang w:eastAsia="ru-RU"/>
              </w:rPr>
              <w:t>ы</w:t>
            </w:r>
            <w:r w:rsidRPr="00097B6A">
              <w:rPr>
                <w:b/>
                <w:color w:val="000000"/>
                <w:lang w:eastAsia="ru-RU"/>
              </w:rPr>
              <w:t>полнения измерений, испытаний и контроля</w:t>
            </w:r>
          </w:p>
          <w:p w:rsidR="00767E59" w:rsidRPr="004C5812" w:rsidRDefault="00767E59" w:rsidP="00E84980">
            <w:pPr>
              <w:pStyle w:val="Style3"/>
              <w:widowControl/>
              <w:jc w:val="both"/>
              <w:rPr>
                <w:rStyle w:val="FontStyle31"/>
                <w:sz w:val="24"/>
                <w:szCs w:val="24"/>
                <w:u w:val="single"/>
              </w:rPr>
            </w:pPr>
          </w:p>
        </w:tc>
      </w:tr>
      <w:tr w:rsidR="002A6C48" w:rsidRPr="00BD59BB" w:rsidTr="00E8498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C48" w:rsidRPr="00097B6A" w:rsidRDefault="002A6C48" w:rsidP="002A6C48">
            <w:r w:rsidRPr="00097B6A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C48" w:rsidRPr="00916F85" w:rsidRDefault="002A6C48" w:rsidP="002A6C48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</w:pPr>
            <w:r w:rsidRPr="00916F85">
              <w:rPr>
                <w:color w:val="000000"/>
                <w:lang w:eastAsia="ru-RU"/>
              </w:rPr>
              <w:t>методику разработки планов, программ и методик выполнения измерений, испыт</w:t>
            </w:r>
            <w:r w:rsidRPr="00916F85">
              <w:rPr>
                <w:color w:val="000000"/>
                <w:lang w:eastAsia="ru-RU"/>
              </w:rPr>
              <w:t>а</w:t>
            </w:r>
            <w:r w:rsidRPr="00916F85">
              <w:rPr>
                <w:color w:val="000000"/>
                <w:lang w:eastAsia="ru-RU"/>
              </w:rPr>
              <w:lastRenderedPageBreak/>
              <w:t>ний и контроля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A6C48" w:rsidRPr="000D44C4" w:rsidRDefault="002A6C48" w:rsidP="002A6C48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Экзаменационные вопросы  по итогам осво</w:t>
            </w:r>
            <w:r w:rsidRPr="000D44C4">
              <w:rPr>
                <w:rStyle w:val="FontStyle3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0D44C4">
              <w:rPr>
                <w:rStyle w:val="FontStyle31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ния дисциплины «Организация и технология испытаний»</w:t>
            </w:r>
          </w:p>
          <w:p w:rsidR="002A6C48" w:rsidRPr="000D44C4" w:rsidRDefault="002A6C48" w:rsidP="002A6C48">
            <w:pPr>
              <w:pStyle w:val="Style3"/>
              <w:widowControl/>
              <w:jc w:val="center"/>
            </w:pP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Для чего предназначены всесторонние исп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ы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тания топлив и смазочных материалов?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Кто пронимает решение о допуске топлив  и смазочных материалов к производству и применению.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Какие виды испытаний существуют?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Цели и объемы испытаний.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Что такое приемочные испытания?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Что понимают под квалификационными и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пытаниями?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каких стадиях проводят исследования и испытания топлив и смазочных материалов?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этапы испытаний топлив и см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зочных материалов.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Перечислите основные методики испытаний.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Какое   оборудование используется для пр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ведения испытаний?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Для чего используют комплексы методов квалификационной оценки (КМКО)?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Перечень контролируемых показателей к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чества топлив и смазочных материалов.</w:t>
            </w:r>
          </w:p>
          <w:p w:rsidR="002A6C48" w:rsidRPr="000D44C4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Обработка экспериментальных данных.</w:t>
            </w:r>
          </w:p>
          <w:p w:rsidR="002A6C48" w:rsidRDefault="002A6C48" w:rsidP="00F06021">
            <w:pPr>
              <w:pStyle w:val="Style3"/>
              <w:widowControl/>
              <w:numPr>
                <w:ilvl w:val="0"/>
                <w:numId w:val="14"/>
              </w:numPr>
              <w:tabs>
                <w:tab w:val="clear" w:pos="720"/>
                <w:tab w:val="num" w:pos="361"/>
              </w:tabs>
              <w:ind w:left="361" w:hanging="36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Методы планирования технологии испыт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4C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2A6C48" w:rsidRPr="004C5812" w:rsidRDefault="002A6C48" w:rsidP="002A6C48">
            <w:pPr>
              <w:pStyle w:val="Style3"/>
              <w:widowControl/>
              <w:jc w:val="both"/>
              <w:rPr>
                <w:rStyle w:val="FontStyle31"/>
                <w:sz w:val="24"/>
                <w:szCs w:val="24"/>
                <w:u w:val="single"/>
              </w:rPr>
            </w:pPr>
          </w:p>
        </w:tc>
      </w:tr>
      <w:tr w:rsidR="002A6C48" w:rsidRPr="00BD59BB" w:rsidTr="00E8498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C48" w:rsidRPr="00097B6A" w:rsidRDefault="002A6C48" w:rsidP="002A6C48">
            <w:r w:rsidRPr="00097B6A"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C48" w:rsidRPr="00916F85" w:rsidRDefault="002A6C48" w:rsidP="002A6C48">
            <w:pPr>
              <w:jc w:val="both"/>
              <w:rPr>
                <w:color w:val="000000"/>
                <w:lang w:eastAsia="ru-RU"/>
              </w:rPr>
            </w:pPr>
            <w:r w:rsidRPr="00916F85">
              <w:rPr>
                <w:color w:val="000000"/>
                <w:lang w:eastAsia="ru-RU"/>
              </w:rPr>
              <w:t>разрабатывать план, программы и метод</w:t>
            </w:r>
            <w:r w:rsidRPr="00916F85">
              <w:rPr>
                <w:color w:val="000000"/>
                <w:lang w:eastAsia="ru-RU"/>
              </w:rPr>
              <w:t>и</w:t>
            </w:r>
            <w:r w:rsidRPr="00916F85">
              <w:rPr>
                <w:color w:val="000000"/>
                <w:lang w:eastAsia="ru-RU"/>
              </w:rPr>
              <w:t>ки выполнения изм</w:t>
            </w:r>
            <w:r w:rsidRPr="00916F85">
              <w:rPr>
                <w:color w:val="000000"/>
                <w:lang w:eastAsia="ru-RU"/>
              </w:rPr>
              <w:t>е</w:t>
            </w:r>
            <w:r w:rsidRPr="00916F85">
              <w:rPr>
                <w:color w:val="000000"/>
                <w:lang w:eastAsia="ru-RU"/>
              </w:rPr>
              <w:t>рений, испытаний и контроля</w:t>
            </w:r>
          </w:p>
          <w:p w:rsidR="002A6C48" w:rsidRDefault="002A6C48" w:rsidP="002A6C48"/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40F81" w:rsidRPr="00B40F81" w:rsidRDefault="00B40F81" w:rsidP="00B40F81">
            <w:pPr>
              <w:rPr>
                <w:b/>
              </w:rPr>
            </w:pPr>
            <w:r w:rsidRPr="00B40F81">
              <w:t>Разработать методику в практической работе №2</w:t>
            </w:r>
            <w:r w:rsidRPr="00B40F81">
              <w:rPr>
                <w:b/>
              </w:rPr>
              <w:t xml:space="preserve"> «Разработка методики приемочных и</w:t>
            </w:r>
            <w:r w:rsidRPr="00B40F81">
              <w:rPr>
                <w:b/>
              </w:rPr>
              <w:t>с</w:t>
            </w:r>
            <w:r w:rsidRPr="00B40F81">
              <w:rPr>
                <w:b/>
              </w:rPr>
              <w:t>пытаний нефтепродукта»</w:t>
            </w:r>
          </w:p>
          <w:p w:rsidR="002A6C48" w:rsidRPr="004C5812" w:rsidRDefault="002A6C48" w:rsidP="002A6C48">
            <w:pPr>
              <w:pStyle w:val="Style3"/>
              <w:widowControl/>
              <w:jc w:val="both"/>
              <w:rPr>
                <w:rStyle w:val="FontStyle31"/>
                <w:sz w:val="24"/>
                <w:szCs w:val="24"/>
                <w:u w:val="single"/>
              </w:rPr>
            </w:pPr>
          </w:p>
        </w:tc>
      </w:tr>
      <w:tr w:rsidR="002A6C48" w:rsidRPr="00BD59BB" w:rsidTr="00E8498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C48" w:rsidRPr="00097B6A" w:rsidRDefault="002A6C48" w:rsidP="002A6C48">
            <w:r w:rsidRPr="00097B6A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C48" w:rsidRPr="00916F85" w:rsidRDefault="002A6C48" w:rsidP="002A6C48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bCs/>
              </w:rPr>
            </w:pPr>
            <w:r>
              <w:t>навыками оформл</w:t>
            </w:r>
            <w:r>
              <w:t>е</w:t>
            </w:r>
            <w:r>
              <w:t>ния результатов  в</w:t>
            </w:r>
            <w:r w:rsidRPr="00916F85">
              <w:rPr>
                <w:color w:val="000000"/>
                <w:lang w:eastAsia="ru-RU"/>
              </w:rPr>
              <w:t>ы</w:t>
            </w:r>
            <w:r w:rsidRPr="00916F85">
              <w:rPr>
                <w:color w:val="000000"/>
                <w:lang w:eastAsia="ru-RU"/>
              </w:rPr>
              <w:t>полнения измерений, испытаний и ко</w:t>
            </w:r>
            <w:r w:rsidRPr="00916F85">
              <w:rPr>
                <w:color w:val="000000"/>
                <w:lang w:eastAsia="ru-RU"/>
              </w:rPr>
              <w:t>н</w:t>
            </w:r>
            <w:r w:rsidRPr="00916F85">
              <w:rPr>
                <w:color w:val="000000"/>
                <w:lang w:eastAsia="ru-RU"/>
              </w:rPr>
              <w:t>троля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40F81" w:rsidRPr="00B40F81" w:rsidRDefault="00B40F81" w:rsidP="00B40F81">
            <w:r w:rsidRPr="00B40F81">
              <w:t xml:space="preserve">Провести </w:t>
            </w:r>
            <w:r>
              <w:t>обработку результатов п</w:t>
            </w:r>
            <w:r w:rsidRPr="00B40F81">
              <w:t>рактической работы №2</w:t>
            </w:r>
            <w:r w:rsidRPr="00B40F81">
              <w:rPr>
                <w:b/>
              </w:rPr>
              <w:t xml:space="preserve"> «Разработка методики приемо</w:t>
            </w:r>
            <w:r w:rsidRPr="00B40F81">
              <w:rPr>
                <w:b/>
              </w:rPr>
              <w:t>ч</w:t>
            </w:r>
            <w:r w:rsidRPr="00B40F81">
              <w:rPr>
                <w:b/>
              </w:rPr>
              <w:t>ных испытаний нефтепродукта»</w:t>
            </w:r>
          </w:p>
          <w:p w:rsidR="002A6C48" w:rsidRPr="004C5812" w:rsidRDefault="002A6C48" w:rsidP="002A6C48">
            <w:pPr>
              <w:pStyle w:val="Style3"/>
              <w:widowControl/>
              <w:jc w:val="both"/>
              <w:rPr>
                <w:rStyle w:val="FontStyle31"/>
                <w:sz w:val="24"/>
                <w:szCs w:val="24"/>
                <w:u w:val="single"/>
              </w:rPr>
            </w:pPr>
          </w:p>
        </w:tc>
      </w:tr>
    </w:tbl>
    <w:p w:rsidR="00767E59" w:rsidRDefault="00767E59" w:rsidP="00767E59">
      <w:pPr>
        <w:widowControl/>
        <w:jc w:val="both"/>
      </w:pPr>
    </w:p>
    <w:p w:rsidR="00767E59" w:rsidRDefault="00767E59" w:rsidP="00767E59">
      <w:pPr>
        <w:widowControl/>
        <w:jc w:val="both"/>
      </w:pPr>
    </w:p>
    <w:p w:rsidR="00767E59" w:rsidRPr="00A0467B" w:rsidRDefault="00767E59" w:rsidP="00767E59"/>
    <w:p w:rsidR="00767E59" w:rsidRPr="00A0467B" w:rsidRDefault="00767E59" w:rsidP="00767E59"/>
    <w:p w:rsidR="00767E59" w:rsidRPr="00F145AC" w:rsidRDefault="00767E59" w:rsidP="00767E59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767E59" w:rsidRDefault="00767E59" w:rsidP="00767E59">
      <w:pPr>
        <w:rPr>
          <w:i/>
          <w:color w:val="C00000"/>
          <w:highlight w:val="yellow"/>
        </w:rPr>
      </w:pPr>
    </w:p>
    <w:p w:rsidR="00311C1A" w:rsidRPr="00F145AC" w:rsidRDefault="00311C1A" w:rsidP="00311C1A">
      <w:pPr>
        <w:ind w:firstLine="426"/>
        <w:jc w:val="both"/>
      </w:pPr>
      <w:r w:rsidRPr="00F145AC">
        <w:t>Промежуточная аттестация по дисциплине включает теоретические вопросы, по</w:t>
      </w:r>
      <w:r w:rsidRPr="00F145AC">
        <w:t>з</w:t>
      </w:r>
      <w:r w:rsidRPr="00F145AC">
        <w:t xml:space="preserve">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сформированности</w:t>
      </w:r>
      <w:proofErr w:type="spellEnd"/>
      <w:r w:rsidRPr="00F145AC">
        <w:t xml:space="preserve"> умений и владений, проводитс</w:t>
      </w:r>
      <w:r>
        <w:t>я в форме экз</w:t>
      </w:r>
      <w:r>
        <w:t>а</w:t>
      </w:r>
      <w:r>
        <w:t>мена</w:t>
      </w:r>
      <w:r w:rsidRPr="00F145AC">
        <w:t>.</w:t>
      </w:r>
    </w:p>
    <w:p w:rsidR="00311C1A" w:rsidRPr="00F145AC" w:rsidRDefault="00311C1A" w:rsidP="00311C1A">
      <w:pPr>
        <w:ind w:firstLine="426"/>
        <w:jc w:val="both"/>
        <w:rPr>
          <w:i/>
          <w:highlight w:val="yellow"/>
        </w:rPr>
      </w:pPr>
      <w:r w:rsidRPr="00F145AC">
        <w:t>Экзамен по данной дисциплине проводится в устной форме по экзаменационным билетам, к</w:t>
      </w:r>
      <w:r w:rsidRPr="00F145AC">
        <w:rPr>
          <w:i/>
        </w:rPr>
        <w:t>аждый</w:t>
      </w:r>
      <w:r w:rsidRPr="00F145AC">
        <w:rPr>
          <w:i/>
          <w:color w:val="C00000"/>
        </w:rPr>
        <w:t xml:space="preserve"> </w:t>
      </w:r>
      <w:r w:rsidRPr="00F145AC">
        <w:rPr>
          <w:i/>
        </w:rPr>
        <w:t xml:space="preserve">из которых включает 2 теоретических вопроса и одно практическое </w:t>
      </w:r>
      <w:r w:rsidRPr="00F145AC">
        <w:rPr>
          <w:i/>
        </w:rPr>
        <w:lastRenderedPageBreak/>
        <w:t xml:space="preserve">задание. </w:t>
      </w:r>
    </w:p>
    <w:p w:rsidR="00311C1A" w:rsidRPr="00EB755D" w:rsidRDefault="00311C1A" w:rsidP="00311C1A">
      <w:pPr>
        <w:jc w:val="both"/>
        <w:rPr>
          <w:b/>
        </w:rPr>
      </w:pPr>
      <w:r w:rsidRPr="00EB755D">
        <w:rPr>
          <w:b/>
        </w:rPr>
        <w:t>Показатели и критерии оценивания экзамена:</w:t>
      </w:r>
    </w:p>
    <w:p w:rsidR="00311C1A" w:rsidRPr="00EB755D" w:rsidRDefault="00311C1A" w:rsidP="00311C1A">
      <w:pPr>
        <w:jc w:val="both"/>
      </w:pPr>
      <w:r w:rsidRPr="00EB755D">
        <w:t xml:space="preserve">– на оценку </w:t>
      </w:r>
      <w:r w:rsidRPr="00EB755D">
        <w:rPr>
          <w:b/>
        </w:rPr>
        <w:t>«отлично»</w:t>
      </w:r>
      <w:r w:rsidRPr="00EB755D">
        <w:t xml:space="preserve"> (5 баллов) – обучающийся демонстрирует высокий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11C1A" w:rsidRPr="00EB755D" w:rsidRDefault="00311C1A" w:rsidP="00311C1A">
      <w:pPr>
        <w:jc w:val="both"/>
      </w:pPr>
      <w:r w:rsidRPr="00EB755D">
        <w:t xml:space="preserve">– на оценку </w:t>
      </w:r>
      <w:r w:rsidRPr="00EB755D">
        <w:rPr>
          <w:b/>
        </w:rPr>
        <w:t>«хорошо»</w:t>
      </w:r>
      <w:r w:rsidRPr="00EB755D">
        <w:t xml:space="preserve"> (4 балла) – обучающийся демонстрирует средний уровень </w:t>
      </w:r>
      <w:proofErr w:type="spellStart"/>
      <w:r w:rsidRPr="00EB755D">
        <w:t>сфо</w:t>
      </w:r>
      <w:r w:rsidRPr="00EB755D">
        <w:t>р</w:t>
      </w:r>
      <w:r w:rsidRPr="00EB755D">
        <w:t>мированности</w:t>
      </w:r>
      <w:proofErr w:type="spellEnd"/>
      <w:r w:rsidRPr="00EB755D">
        <w:t xml:space="preserve"> компетенций: основные знания, умения освоены, но допускаются незн</w:t>
      </w:r>
      <w:r w:rsidRPr="00EB755D">
        <w:t>а</w:t>
      </w:r>
      <w:r w:rsidRPr="00EB755D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11C1A" w:rsidRPr="00EB755D" w:rsidRDefault="00311C1A" w:rsidP="00311C1A">
      <w:pPr>
        <w:jc w:val="both"/>
      </w:pPr>
      <w:r w:rsidRPr="00EB755D">
        <w:t xml:space="preserve">– на оценку </w:t>
      </w:r>
      <w:r w:rsidRPr="00EB755D">
        <w:rPr>
          <w:b/>
        </w:rPr>
        <w:t>«удовлетворительно»</w:t>
      </w:r>
      <w:r w:rsidRPr="00EB755D">
        <w:t xml:space="preserve"> (3 балла) – обучающийся демонстрирует пороговый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компетенций: в ходе контрольных мероприятий допуск</w:t>
      </w:r>
      <w:r w:rsidRPr="00EB755D">
        <w:t>а</w:t>
      </w:r>
      <w:r w:rsidRPr="00EB755D">
        <w:t>ются ошибки, проявляется отсутствие отдельных знаний, умений, навыков, обуча</w:t>
      </w:r>
      <w:r w:rsidRPr="00EB755D">
        <w:t>ю</w:t>
      </w:r>
      <w:r w:rsidRPr="00EB755D">
        <w:t>щийся испытывает значительные затруднения при оперировании знаниями и умениями при их переносе на новые ситуации.</w:t>
      </w:r>
    </w:p>
    <w:p w:rsidR="00311C1A" w:rsidRPr="00EB755D" w:rsidRDefault="00311C1A" w:rsidP="00311C1A">
      <w:pPr>
        <w:jc w:val="both"/>
      </w:pPr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11C1A" w:rsidRPr="00EB755D" w:rsidRDefault="00311C1A" w:rsidP="00311C1A">
      <w:pPr>
        <w:jc w:val="both"/>
      </w:pPr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(1 балл) – обучающийся не может показать зн</w:t>
      </w:r>
      <w:r w:rsidRPr="00EB755D">
        <w:t>а</w:t>
      </w:r>
      <w:r w:rsidRPr="00EB755D">
        <w:t>ния на уровне воспроизведения и объяснения информации, не может показать инте</w:t>
      </w:r>
      <w:r w:rsidRPr="00EB755D">
        <w:t>л</w:t>
      </w:r>
      <w:r w:rsidRPr="00EB755D">
        <w:t>лектуальные навыки решения простых задач.</w:t>
      </w:r>
    </w:p>
    <w:p w:rsidR="00767E59" w:rsidRDefault="00767E59" w:rsidP="00767E59">
      <w:pPr>
        <w:widowControl/>
        <w:autoSpaceDE/>
      </w:pPr>
      <w:r>
        <w:t xml:space="preserve">  </w:t>
      </w:r>
    </w:p>
    <w:p w:rsidR="00193AAD" w:rsidRPr="00193AAD" w:rsidRDefault="00193AAD" w:rsidP="00193AAD">
      <w:pPr>
        <w:pStyle w:val="Style3"/>
        <w:widowControl/>
        <w:ind w:left="709" w:firstLine="11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93AAD">
        <w:rPr>
          <w:rStyle w:val="FontStyle32"/>
          <w:b/>
          <w:sz w:val="24"/>
          <w:szCs w:val="24"/>
        </w:rPr>
        <w:t xml:space="preserve">8 </w:t>
      </w:r>
      <w:r w:rsidRPr="00193AA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193AAD" w:rsidRPr="00193AAD" w:rsidRDefault="00193AAD" w:rsidP="00193AAD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33BC1" w:rsidRPr="00193AAD" w:rsidRDefault="00733BC1" w:rsidP="00733BC1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193AAD">
        <w:rPr>
          <w:rStyle w:val="FontStyle18"/>
          <w:sz w:val="24"/>
          <w:szCs w:val="24"/>
        </w:rPr>
        <w:t xml:space="preserve">а) Основная </w:t>
      </w:r>
      <w:r w:rsidRPr="00193AAD">
        <w:rPr>
          <w:rStyle w:val="FontStyle22"/>
          <w:b/>
          <w:sz w:val="24"/>
          <w:szCs w:val="24"/>
        </w:rPr>
        <w:t>литература:</w:t>
      </w:r>
      <w:r w:rsidRPr="00193AAD">
        <w:rPr>
          <w:rStyle w:val="FontStyle22"/>
          <w:sz w:val="24"/>
          <w:szCs w:val="24"/>
        </w:rPr>
        <w:t xml:space="preserve"> </w:t>
      </w:r>
    </w:p>
    <w:p w:rsidR="00733BC1" w:rsidRPr="00193AAD" w:rsidRDefault="00733BC1" w:rsidP="00733BC1">
      <w:pPr>
        <w:widowControl/>
        <w:autoSpaceDE/>
        <w:ind w:left="284" w:hanging="284"/>
      </w:pPr>
      <w:r>
        <w:rPr>
          <w:b/>
          <w:bCs/>
          <w:lang w:eastAsia="ru-RU"/>
        </w:rPr>
        <w:t xml:space="preserve">1. </w:t>
      </w:r>
      <w:r w:rsidRPr="00193AAD">
        <w:rPr>
          <w:b/>
        </w:rPr>
        <w:t xml:space="preserve"> </w:t>
      </w:r>
      <w:r w:rsidRPr="003E7297">
        <w:rPr>
          <w:lang w:eastAsia="ru-RU"/>
        </w:rPr>
        <w:t xml:space="preserve">Петухов, В. Н. </w:t>
      </w:r>
      <w:proofErr w:type="spellStart"/>
      <w:r w:rsidRPr="003E7297">
        <w:rPr>
          <w:lang w:eastAsia="ru-RU"/>
        </w:rPr>
        <w:t>Химмотология</w:t>
      </w:r>
      <w:proofErr w:type="spellEnd"/>
      <w:r w:rsidRPr="003E7297">
        <w:rPr>
          <w:lang w:eastAsia="ru-RU"/>
        </w:rPr>
        <w:t>. Конспект лекций</w:t>
      </w:r>
      <w:proofErr w:type="gramStart"/>
      <w:r w:rsidRPr="003E7297">
        <w:rPr>
          <w:lang w:eastAsia="ru-RU"/>
        </w:rPr>
        <w:t xml:space="preserve"> :</w:t>
      </w:r>
      <w:proofErr w:type="gramEnd"/>
      <w:r w:rsidRPr="003E7297">
        <w:rPr>
          <w:lang w:eastAsia="ru-RU"/>
        </w:rPr>
        <w:t xml:space="preserve"> учебное пособие. Ч. I / В. Н. Пет</w:t>
      </w:r>
      <w:r w:rsidRPr="003E7297">
        <w:rPr>
          <w:lang w:eastAsia="ru-RU"/>
        </w:rPr>
        <w:t>у</w:t>
      </w:r>
      <w:r w:rsidRPr="003E7297">
        <w:rPr>
          <w:lang w:eastAsia="ru-RU"/>
        </w:rPr>
        <w:t>хов, Н. Ю. Свечникова</w:t>
      </w:r>
      <w:proofErr w:type="gramStart"/>
      <w:r w:rsidRPr="003E7297">
        <w:rPr>
          <w:lang w:eastAsia="ru-RU"/>
        </w:rPr>
        <w:t xml:space="preserve"> ;</w:t>
      </w:r>
      <w:proofErr w:type="gramEnd"/>
      <w:r w:rsidRPr="003E7297">
        <w:rPr>
          <w:lang w:eastAsia="ru-RU"/>
        </w:rPr>
        <w:t xml:space="preserve"> МГТУ. - Магнитогорск, 2012. - 72 с. : ил</w:t>
      </w:r>
      <w:proofErr w:type="gramStart"/>
      <w:r w:rsidRPr="003E7297">
        <w:rPr>
          <w:lang w:eastAsia="ru-RU"/>
        </w:rPr>
        <w:t xml:space="preserve">., </w:t>
      </w:r>
      <w:proofErr w:type="gramEnd"/>
      <w:r w:rsidRPr="003E7297">
        <w:rPr>
          <w:lang w:eastAsia="ru-RU"/>
        </w:rPr>
        <w:t xml:space="preserve">граф., схемы, табл. - URL: </w:t>
      </w:r>
      <w:hyperlink r:id="rId11" w:history="1">
        <w:r w:rsidRPr="00072260">
          <w:rPr>
            <w:rStyle w:val="a7"/>
            <w:lang w:eastAsia="ru-RU"/>
          </w:rPr>
          <w:t>https://magtu.inform</w:t>
        </w:r>
        <w:r w:rsidRPr="00072260">
          <w:rPr>
            <w:rStyle w:val="a7"/>
            <w:lang w:eastAsia="ru-RU"/>
          </w:rPr>
          <w:t>s</w:t>
        </w:r>
        <w:r w:rsidRPr="00072260">
          <w:rPr>
            <w:rStyle w:val="a7"/>
            <w:lang w:eastAsia="ru-RU"/>
          </w:rPr>
          <w:t>ystema.ru/uploader/fileUpload?name=47.pdf&amp;show=dcatalogues/1/1097968/47.pdf&amp;view=true</w:t>
        </w:r>
      </w:hyperlink>
      <w:r>
        <w:rPr>
          <w:lang w:eastAsia="ru-RU"/>
        </w:rPr>
        <w:t xml:space="preserve"> </w:t>
      </w:r>
      <w:r w:rsidRPr="003E7297">
        <w:rPr>
          <w:lang w:eastAsia="ru-RU"/>
        </w:rPr>
        <w:t xml:space="preserve"> </w:t>
      </w:r>
      <w:bookmarkStart w:id="0" w:name="_GoBack"/>
      <w:bookmarkEnd w:id="0"/>
      <w:r w:rsidRPr="003E7297">
        <w:rPr>
          <w:lang w:eastAsia="ru-RU"/>
        </w:rPr>
        <w:t>- Макрообъект. - Текст</w:t>
      </w:r>
      <w:proofErr w:type="gramStart"/>
      <w:r w:rsidRPr="003E7297">
        <w:rPr>
          <w:lang w:eastAsia="ru-RU"/>
        </w:rPr>
        <w:t xml:space="preserve"> :</w:t>
      </w:r>
      <w:proofErr w:type="gramEnd"/>
      <w:r w:rsidRPr="003E7297">
        <w:rPr>
          <w:lang w:eastAsia="ru-RU"/>
        </w:rPr>
        <w:t xml:space="preserve"> электронный. - Имеется печатный аналог.</w:t>
      </w:r>
    </w:p>
    <w:p w:rsidR="00733BC1" w:rsidRPr="00193AAD" w:rsidRDefault="00733BC1" w:rsidP="00733BC1">
      <w:pPr>
        <w:jc w:val="both"/>
      </w:pPr>
    </w:p>
    <w:p w:rsidR="00733BC1" w:rsidRPr="00193AAD" w:rsidRDefault="00733BC1" w:rsidP="00733BC1">
      <w:pPr>
        <w:pStyle w:val="Style10"/>
        <w:widowControl/>
        <w:jc w:val="both"/>
        <w:rPr>
          <w:rStyle w:val="FontStyle22"/>
          <w:b/>
          <w:sz w:val="24"/>
          <w:szCs w:val="24"/>
        </w:rPr>
      </w:pPr>
      <w:r w:rsidRPr="00193AAD">
        <w:rPr>
          <w:rStyle w:val="FontStyle22"/>
          <w:b/>
          <w:sz w:val="24"/>
          <w:szCs w:val="24"/>
        </w:rPr>
        <w:t>б) Дополнительная литература:</w:t>
      </w:r>
    </w:p>
    <w:p w:rsidR="00733BC1" w:rsidRPr="00193AAD" w:rsidRDefault="00733BC1" w:rsidP="00733BC1">
      <w:pPr>
        <w:widowControl/>
        <w:autoSpaceDE/>
        <w:jc w:val="both"/>
      </w:pPr>
      <w:r w:rsidRPr="00193AAD">
        <w:t xml:space="preserve">1. </w:t>
      </w:r>
      <w:r w:rsidRPr="003B6D0E">
        <w:t xml:space="preserve">Пучков Л.А. </w:t>
      </w:r>
      <w:proofErr w:type="spellStart"/>
      <w:r w:rsidRPr="00193AAD">
        <w:t>Углеэнергетический</w:t>
      </w:r>
      <w:proofErr w:type="spellEnd"/>
      <w:r w:rsidRPr="00193AAD">
        <w:t xml:space="preserve"> комплекс будущего. [Электронный ресурс] / Л.А. Пучков, Б.М. Воробьев, Ю.Ф. Васючков. — Электрон</w:t>
      </w:r>
      <w:proofErr w:type="gramStart"/>
      <w:r w:rsidRPr="00193AAD">
        <w:t>.</w:t>
      </w:r>
      <w:proofErr w:type="gramEnd"/>
      <w:r w:rsidRPr="00193AAD">
        <w:t xml:space="preserve"> </w:t>
      </w:r>
      <w:proofErr w:type="gramStart"/>
      <w:r w:rsidRPr="00193AAD">
        <w:t>д</w:t>
      </w:r>
      <w:proofErr w:type="gramEnd"/>
      <w:r w:rsidRPr="00193AAD">
        <w:t>ан. — М.</w:t>
      </w:r>
      <w:proofErr w:type="gramStart"/>
      <w:r w:rsidRPr="00193AAD">
        <w:t xml:space="preserve"> :</w:t>
      </w:r>
      <w:proofErr w:type="gramEnd"/>
      <w:r w:rsidRPr="00193AAD">
        <w:t xml:space="preserve"> Горная книга, 2007. — 245 с. — Режим доступа: </w:t>
      </w:r>
      <w:hyperlink r:id="rId12" w:history="1">
        <w:r w:rsidRPr="00193AAD">
          <w:rPr>
            <w:rStyle w:val="a7"/>
          </w:rPr>
          <w:t>http://e.lanbo</w:t>
        </w:r>
        <w:r w:rsidRPr="00193AAD">
          <w:rPr>
            <w:rStyle w:val="a7"/>
          </w:rPr>
          <w:t>o</w:t>
        </w:r>
        <w:r w:rsidRPr="00193AAD">
          <w:rPr>
            <w:rStyle w:val="a7"/>
          </w:rPr>
          <w:t>k.com/book/3222</w:t>
        </w:r>
      </w:hyperlink>
      <w:r w:rsidRPr="00193AAD">
        <w:t xml:space="preserve">.  — </w:t>
      </w:r>
      <w:proofErr w:type="spellStart"/>
      <w:r w:rsidRPr="00193AAD">
        <w:t>Загл</w:t>
      </w:r>
      <w:proofErr w:type="spellEnd"/>
      <w:r w:rsidRPr="00193AAD">
        <w:t xml:space="preserve">. с экрана. </w:t>
      </w:r>
    </w:p>
    <w:p w:rsidR="00733BC1" w:rsidRPr="003E7297" w:rsidRDefault="00733BC1" w:rsidP="00733BC1">
      <w:pPr>
        <w:widowControl/>
        <w:autoSpaceDE/>
        <w:jc w:val="both"/>
        <w:rPr>
          <w:lang w:eastAsia="ru-RU"/>
        </w:rPr>
      </w:pPr>
      <w:r w:rsidRPr="003E31C7">
        <w:t xml:space="preserve">3. </w:t>
      </w:r>
      <w:r w:rsidRPr="003E7297">
        <w:rPr>
          <w:lang w:eastAsia="ru-RU"/>
        </w:rPr>
        <w:t>Крылова, С. А. Введение в анализ и синтез химико-технологических систем</w:t>
      </w:r>
      <w:proofErr w:type="gramStart"/>
      <w:r w:rsidRPr="003E7297">
        <w:rPr>
          <w:lang w:eastAsia="ru-RU"/>
        </w:rPr>
        <w:t xml:space="preserve"> :</w:t>
      </w:r>
      <w:proofErr w:type="gramEnd"/>
      <w:r w:rsidRPr="003E7297">
        <w:rPr>
          <w:lang w:eastAsia="ru-RU"/>
        </w:rPr>
        <w:t xml:space="preserve"> учебное пособие / С. А. Крылова ; МГТУ. - Магнитогорск</w:t>
      </w:r>
      <w:proofErr w:type="gramStart"/>
      <w:r w:rsidRPr="003E7297">
        <w:rPr>
          <w:lang w:eastAsia="ru-RU"/>
        </w:rPr>
        <w:t xml:space="preserve"> :</w:t>
      </w:r>
      <w:proofErr w:type="gramEnd"/>
      <w:r w:rsidRPr="003E7297">
        <w:rPr>
          <w:lang w:eastAsia="ru-RU"/>
        </w:rPr>
        <w:t xml:space="preserve"> МГТУ, 2016. - 1 электрон</w:t>
      </w:r>
      <w:proofErr w:type="gramStart"/>
      <w:r w:rsidRPr="003E7297">
        <w:rPr>
          <w:lang w:eastAsia="ru-RU"/>
        </w:rPr>
        <w:t>.</w:t>
      </w:r>
      <w:proofErr w:type="gramEnd"/>
      <w:r w:rsidRPr="003E7297">
        <w:rPr>
          <w:lang w:eastAsia="ru-RU"/>
        </w:rPr>
        <w:t xml:space="preserve"> </w:t>
      </w:r>
      <w:proofErr w:type="gramStart"/>
      <w:r w:rsidRPr="003E7297">
        <w:rPr>
          <w:lang w:eastAsia="ru-RU"/>
        </w:rPr>
        <w:t>о</w:t>
      </w:r>
      <w:proofErr w:type="gramEnd"/>
      <w:r w:rsidRPr="003E7297">
        <w:rPr>
          <w:lang w:eastAsia="ru-RU"/>
        </w:rPr>
        <w:t xml:space="preserve">пт. диск (CD-ROM). - </w:t>
      </w:r>
      <w:proofErr w:type="spellStart"/>
      <w:r w:rsidRPr="003E7297">
        <w:rPr>
          <w:lang w:eastAsia="ru-RU"/>
        </w:rPr>
        <w:t>Загл</w:t>
      </w:r>
      <w:proofErr w:type="spellEnd"/>
      <w:r w:rsidRPr="003E7297">
        <w:rPr>
          <w:lang w:eastAsia="ru-RU"/>
        </w:rPr>
        <w:t>. с титул</w:t>
      </w:r>
      <w:proofErr w:type="gramStart"/>
      <w:r w:rsidRPr="003E7297">
        <w:rPr>
          <w:lang w:eastAsia="ru-RU"/>
        </w:rPr>
        <w:t>.</w:t>
      </w:r>
      <w:proofErr w:type="gramEnd"/>
      <w:r w:rsidRPr="003E7297">
        <w:rPr>
          <w:lang w:eastAsia="ru-RU"/>
        </w:rPr>
        <w:t xml:space="preserve"> </w:t>
      </w:r>
      <w:proofErr w:type="gramStart"/>
      <w:r w:rsidRPr="003E7297">
        <w:rPr>
          <w:lang w:eastAsia="ru-RU"/>
        </w:rPr>
        <w:t>э</w:t>
      </w:r>
      <w:proofErr w:type="gramEnd"/>
      <w:r w:rsidRPr="003E7297">
        <w:rPr>
          <w:lang w:eastAsia="ru-RU"/>
        </w:rPr>
        <w:t xml:space="preserve">крана. - URL: </w:t>
      </w:r>
      <w:hyperlink r:id="rId13" w:history="1">
        <w:r w:rsidRPr="00072260">
          <w:rPr>
            <w:rStyle w:val="a7"/>
            <w:lang w:eastAsia="ru-RU"/>
          </w:rPr>
          <w:t>https://magtu.informsystema.ru/uploader/fileUpload?name=25.pdf&amp;show=dcatalogues/1/1131464/25</w:t>
        </w:r>
        <w:r w:rsidRPr="00072260">
          <w:rPr>
            <w:rStyle w:val="a7"/>
            <w:lang w:eastAsia="ru-RU"/>
          </w:rPr>
          <w:t>.</w:t>
        </w:r>
        <w:r w:rsidRPr="00072260">
          <w:rPr>
            <w:rStyle w:val="a7"/>
            <w:lang w:eastAsia="ru-RU"/>
          </w:rPr>
          <w:t>pdf&amp;view=true</w:t>
        </w:r>
      </w:hyperlink>
      <w:r>
        <w:rPr>
          <w:lang w:eastAsia="ru-RU"/>
        </w:rPr>
        <w:t xml:space="preserve"> </w:t>
      </w:r>
      <w:r w:rsidRPr="003E7297">
        <w:rPr>
          <w:lang w:eastAsia="ru-RU"/>
        </w:rPr>
        <w:t xml:space="preserve"> - Макрообъект. - Текст</w:t>
      </w:r>
      <w:proofErr w:type="gramStart"/>
      <w:r w:rsidRPr="003E7297">
        <w:rPr>
          <w:lang w:eastAsia="ru-RU"/>
        </w:rPr>
        <w:t xml:space="preserve"> :</w:t>
      </w:r>
      <w:proofErr w:type="gramEnd"/>
      <w:r w:rsidRPr="003E7297">
        <w:rPr>
          <w:lang w:eastAsia="ru-RU"/>
        </w:rPr>
        <w:t xml:space="preserve"> электронный. - Сведения доступны также на CD-ROM.</w:t>
      </w:r>
    </w:p>
    <w:p w:rsidR="00733BC1" w:rsidRPr="003E31C7" w:rsidRDefault="00733BC1" w:rsidP="00733BC1"/>
    <w:p w:rsidR="00733BC1" w:rsidRPr="001C3469" w:rsidRDefault="00733BC1" w:rsidP="00733BC1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1C3469">
        <w:rPr>
          <w:rStyle w:val="FontStyle15"/>
          <w:spacing w:val="40"/>
          <w:sz w:val="24"/>
          <w:szCs w:val="24"/>
        </w:rPr>
        <w:t>в)</w:t>
      </w:r>
      <w:r w:rsidRPr="001C3469">
        <w:rPr>
          <w:rStyle w:val="FontStyle15"/>
          <w:sz w:val="24"/>
          <w:szCs w:val="24"/>
        </w:rPr>
        <w:t xml:space="preserve"> </w:t>
      </w:r>
      <w:r w:rsidRPr="001C3469">
        <w:rPr>
          <w:rStyle w:val="FontStyle21"/>
          <w:sz w:val="24"/>
          <w:szCs w:val="24"/>
        </w:rPr>
        <w:t xml:space="preserve">Методические указания: </w:t>
      </w:r>
    </w:p>
    <w:p w:rsidR="00733BC1" w:rsidRPr="003E31C7" w:rsidRDefault="00733BC1" w:rsidP="00733BC1">
      <w:pPr>
        <w:pStyle w:val="Style8"/>
        <w:widowControl/>
        <w:jc w:val="both"/>
        <w:rPr>
          <w:rStyle w:val="FontStyle21"/>
        </w:rPr>
      </w:pPr>
    </w:p>
    <w:p w:rsidR="00733BC1" w:rsidRPr="003538EF" w:rsidRDefault="00733BC1" w:rsidP="00733BC1">
      <w:pPr>
        <w:widowControl/>
        <w:numPr>
          <w:ilvl w:val="0"/>
          <w:numId w:val="18"/>
        </w:numPr>
        <w:autoSpaceDE/>
        <w:jc w:val="both"/>
      </w:pPr>
      <w:r w:rsidRPr="003E7297">
        <w:rPr>
          <w:color w:val="000000"/>
          <w:lang w:eastAsia="ru-RU"/>
        </w:rPr>
        <w:t>Свечникова, Н. Ю. Химическая технология топлива</w:t>
      </w:r>
      <w:proofErr w:type="gramStart"/>
      <w:r w:rsidRPr="003E7297">
        <w:rPr>
          <w:color w:val="000000"/>
          <w:lang w:eastAsia="ru-RU"/>
        </w:rPr>
        <w:t xml:space="preserve"> :</w:t>
      </w:r>
      <w:proofErr w:type="gramEnd"/>
      <w:r w:rsidRPr="003E7297">
        <w:rPr>
          <w:color w:val="000000"/>
          <w:lang w:eastAsia="ru-RU"/>
        </w:rPr>
        <w:t xml:space="preserve"> учебно-методическое пос</w:t>
      </w:r>
      <w:r w:rsidRPr="003E7297">
        <w:rPr>
          <w:color w:val="000000"/>
          <w:lang w:eastAsia="ru-RU"/>
        </w:rPr>
        <w:t>о</w:t>
      </w:r>
      <w:r w:rsidRPr="003E7297">
        <w:rPr>
          <w:color w:val="000000"/>
          <w:lang w:eastAsia="ru-RU"/>
        </w:rPr>
        <w:t xml:space="preserve">бие / Н. Ю. Свечникова, С. В. Юдина, Т. Г. </w:t>
      </w:r>
      <w:proofErr w:type="spellStart"/>
      <w:r w:rsidRPr="003E7297">
        <w:rPr>
          <w:color w:val="000000"/>
          <w:lang w:eastAsia="ru-RU"/>
        </w:rPr>
        <w:t>Волощук</w:t>
      </w:r>
      <w:proofErr w:type="spellEnd"/>
      <w:r w:rsidRPr="003E7297">
        <w:rPr>
          <w:color w:val="000000"/>
          <w:lang w:eastAsia="ru-RU"/>
        </w:rPr>
        <w:t xml:space="preserve"> ; МГТУ. - Магнитогорск</w:t>
      </w:r>
      <w:proofErr w:type="gramStart"/>
      <w:r w:rsidRPr="003E7297">
        <w:rPr>
          <w:color w:val="000000"/>
          <w:lang w:eastAsia="ru-RU"/>
        </w:rPr>
        <w:t xml:space="preserve"> :</w:t>
      </w:r>
      <w:proofErr w:type="gramEnd"/>
      <w:r w:rsidRPr="003E7297">
        <w:rPr>
          <w:color w:val="000000"/>
          <w:lang w:eastAsia="ru-RU"/>
        </w:rPr>
        <w:t xml:space="preserve"> МГТУ, 2018. - 1 электрон</w:t>
      </w:r>
      <w:proofErr w:type="gramStart"/>
      <w:r w:rsidRPr="003E7297">
        <w:rPr>
          <w:color w:val="000000"/>
          <w:lang w:eastAsia="ru-RU"/>
        </w:rPr>
        <w:t>.</w:t>
      </w:r>
      <w:proofErr w:type="gramEnd"/>
      <w:r w:rsidRPr="003E7297">
        <w:rPr>
          <w:color w:val="000000"/>
          <w:lang w:eastAsia="ru-RU"/>
        </w:rPr>
        <w:t xml:space="preserve"> </w:t>
      </w:r>
      <w:proofErr w:type="gramStart"/>
      <w:r w:rsidRPr="003E7297">
        <w:rPr>
          <w:color w:val="000000"/>
          <w:lang w:eastAsia="ru-RU"/>
        </w:rPr>
        <w:t>о</w:t>
      </w:r>
      <w:proofErr w:type="gramEnd"/>
      <w:r w:rsidRPr="003E7297">
        <w:rPr>
          <w:color w:val="000000"/>
          <w:lang w:eastAsia="ru-RU"/>
        </w:rPr>
        <w:t xml:space="preserve">пт. диск (CD-ROM). - </w:t>
      </w:r>
      <w:proofErr w:type="spellStart"/>
      <w:r w:rsidRPr="003E7297">
        <w:rPr>
          <w:color w:val="000000"/>
          <w:lang w:eastAsia="ru-RU"/>
        </w:rPr>
        <w:t>Загл</w:t>
      </w:r>
      <w:proofErr w:type="spellEnd"/>
      <w:r w:rsidRPr="003E7297">
        <w:rPr>
          <w:color w:val="000000"/>
          <w:lang w:eastAsia="ru-RU"/>
        </w:rPr>
        <w:t>. с титул</w:t>
      </w:r>
      <w:proofErr w:type="gramStart"/>
      <w:r w:rsidRPr="003E7297">
        <w:rPr>
          <w:color w:val="000000"/>
          <w:lang w:eastAsia="ru-RU"/>
        </w:rPr>
        <w:t>.</w:t>
      </w:r>
      <w:proofErr w:type="gramEnd"/>
      <w:r w:rsidRPr="003E7297">
        <w:rPr>
          <w:color w:val="000000"/>
          <w:lang w:eastAsia="ru-RU"/>
        </w:rPr>
        <w:t xml:space="preserve"> </w:t>
      </w:r>
      <w:proofErr w:type="gramStart"/>
      <w:r w:rsidRPr="003E7297">
        <w:rPr>
          <w:color w:val="000000"/>
          <w:lang w:eastAsia="ru-RU"/>
        </w:rPr>
        <w:t>э</w:t>
      </w:r>
      <w:proofErr w:type="gramEnd"/>
      <w:r w:rsidRPr="003E7297">
        <w:rPr>
          <w:color w:val="000000"/>
          <w:lang w:eastAsia="ru-RU"/>
        </w:rPr>
        <w:t xml:space="preserve">крана. - URL: </w:t>
      </w:r>
      <w:hyperlink r:id="rId14" w:history="1">
        <w:r w:rsidRPr="00072260">
          <w:rPr>
            <w:rStyle w:val="a7"/>
            <w:lang w:eastAsia="ru-RU"/>
          </w:rPr>
          <w:t>https://magtu.informsystema.ru/uploader/fileUpload?name=3597.pdf&amp;show=dcatalogues/1/1524387/3597.pdf&amp;v</w:t>
        </w:r>
        <w:r w:rsidRPr="00072260">
          <w:rPr>
            <w:rStyle w:val="a7"/>
            <w:lang w:eastAsia="ru-RU"/>
          </w:rPr>
          <w:t>i</w:t>
        </w:r>
        <w:r w:rsidRPr="00072260">
          <w:rPr>
            <w:rStyle w:val="a7"/>
            <w:lang w:eastAsia="ru-RU"/>
          </w:rPr>
          <w:t>ew=true</w:t>
        </w:r>
      </w:hyperlink>
      <w:r>
        <w:rPr>
          <w:color w:val="000000"/>
          <w:lang w:eastAsia="ru-RU"/>
        </w:rPr>
        <w:t xml:space="preserve"> </w:t>
      </w:r>
      <w:r w:rsidRPr="003E7297">
        <w:rPr>
          <w:color w:val="000000"/>
          <w:lang w:eastAsia="ru-RU"/>
        </w:rPr>
        <w:t xml:space="preserve"> - Макрообъект. - Текст</w:t>
      </w:r>
      <w:proofErr w:type="gramStart"/>
      <w:r w:rsidRPr="003E7297">
        <w:rPr>
          <w:color w:val="000000"/>
          <w:lang w:eastAsia="ru-RU"/>
        </w:rPr>
        <w:t xml:space="preserve"> :</w:t>
      </w:r>
      <w:proofErr w:type="gramEnd"/>
      <w:r w:rsidRPr="003E7297">
        <w:rPr>
          <w:color w:val="000000"/>
          <w:lang w:eastAsia="ru-RU"/>
        </w:rPr>
        <w:t xml:space="preserve"> электронный. - Сведения доступны также на CD-ROM.</w:t>
      </w:r>
    </w:p>
    <w:p w:rsidR="00733BC1" w:rsidRPr="003E7297" w:rsidRDefault="00733BC1" w:rsidP="00733BC1">
      <w:pPr>
        <w:pStyle w:val="af3"/>
        <w:widowControl/>
        <w:numPr>
          <w:ilvl w:val="0"/>
          <w:numId w:val="18"/>
        </w:numPr>
        <w:autoSpaceDE/>
        <w:autoSpaceDN/>
        <w:adjustRightInd/>
        <w:spacing w:line="276" w:lineRule="auto"/>
        <w:contextualSpacing/>
        <w:jc w:val="both"/>
      </w:pPr>
      <w:r w:rsidRPr="003E7297">
        <w:t>Петухов, В. Н. Оценка эксплуатационных свойств товарных дизельных топлив</w:t>
      </w:r>
      <w:proofErr w:type="gramStart"/>
      <w:r w:rsidRPr="003E7297">
        <w:t xml:space="preserve"> :</w:t>
      </w:r>
      <w:proofErr w:type="gramEnd"/>
      <w:r w:rsidRPr="003E7297">
        <w:t xml:space="preserve"> учебное пособие / В. Н. Петухов, Н. Ю. Свечникова ; МГТУ. - Магнитогорск</w:t>
      </w:r>
      <w:proofErr w:type="gramStart"/>
      <w:r w:rsidRPr="003E7297">
        <w:t xml:space="preserve"> :</w:t>
      </w:r>
      <w:proofErr w:type="gramEnd"/>
      <w:r w:rsidRPr="003E7297">
        <w:t xml:space="preserve"> </w:t>
      </w:r>
      <w:r w:rsidRPr="003E7297">
        <w:lastRenderedPageBreak/>
        <w:t>МГТУ, 2015. - 50 с. : ил</w:t>
      </w:r>
      <w:proofErr w:type="gramStart"/>
      <w:r w:rsidRPr="003E7297">
        <w:t xml:space="preserve">., </w:t>
      </w:r>
      <w:proofErr w:type="gramEnd"/>
      <w:r w:rsidRPr="003E7297">
        <w:t xml:space="preserve">табл., схемы. - URL: </w:t>
      </w:r>
      <w:hyperlink r:id="rId15" w:history="1">
        <w:r w:rsidRPr="00072260">
          <w:rPr>
            <w:rStyle w:val="a7"/>
          </w:rPr>
          <w:t>https://magtu.informsystema.ru/uploader/fileUpload?name=1142.pdf&amp;show=dcatalogues/1/1120729/1142.pdf</w:t>
        </w:r>
        <w:r w:rsidRPr="00072260">
          <w:rPr>
            <w:rStyle w:val="a7"/>
          </w:rPr>
          <w:t>&amp;</w:t>
        </w:r>
        <w:r w:rsidRPr="00072260">
          <w:rPr>
            <w:rStyle w:val="a7"/>
          </w:rPr>
          <w:t>view=true</w:t>
        </w:r>
      </w:hyperlink>
      <w:r>
        <w:t xml:space="preserve"> </w:t>
      </w:r>
      <w:r w:rsidRPr="003E7297">
        <w:t xml:space="preserve"> - Макрообъект. - Текст</w:t>
      </w:r>
      <w:proofErr w:type="gramStart"/>
      <w:r w:rsidRPr="003E7297">
        <w:t xml:space="preserve"> :</w:t>
      </w:r>
      <w:proofErr w:type="gramEnd"/>
      <w:r w:rsidRPr="003E7297">
        <w:t xml:space="preserve"> электронный. - Имеется печатный аналог.</w:t>
      </w:r>
    </w:p>
    <w:p w:rsidR="00193AAD" w:rsidRPr="00193AAD" w:rsidRDefault="00193AAD" w:rsidP="00193AAD">
      <w:pPr>
        <w:pStyle w:val="Style8"/>
        <w:widowControl/>
        <w:jc w:val="both"/>
        <w:rPr>
          <w:rStyle w:val="FontStyle15"/>
          <w:spacing w:val="40"/>
          <w:sz w:val="24"/>
          <w:szCs w:val="24"/>
        </w:rPr>
      </w:pPr>
    </w:p>
    <w:p w:rsidR="003B5E55" w:rsidRPr="003B5E55" w:rsidRDefault="003B5E55" w:rsidP="003B5E55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3B5E55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3B5E55">
        <w:rPr>
          <w:rStyle w:val="FontStyle15"/>
          <w:spacing w:val="40"/>
          <w:sz w:val="24"/>
          <w:szCs w:val="24"/>
        </w:rPr>
        <w:t>и</w:t>
      </w:r>
      <w:r w:rsidRPr="003B5E55">
        <w:rPr>
          <w:rStyle w:val="FontStyle15"/>
          <w:sz w:val="24"/>
          <w:szCs w:val="24"/>
        </w:rPr>
        <w:t xml:space="preserve"> </w:t>
      </w:r>
      <w:r w:rsidRPr="003B5E5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3219"/>
        <w:gridCol w:w="2878"/>
      </w:tblGrid>
      <w:tr w:rsidR="003B5E55" w:rsidRPr="003B5E55" w:rsidTr="003B5E55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B5E55" w:rsidRPr="003B5E55" w:rsidTr="003B5E55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3B5E55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3B5E5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Д-1227 от 08.10.2018</w:t>
            </w:r>
          </w:p>
          <w:p w:rsidR="003B5E55" w:rsidRPr="003B5E55" w:rsidRDefault="003B5E55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11.10.2021</w:t>
            </w:r>
          </w:p>
          <w:p w:rsidR="003B5E55" w:rsidRPr="003B5E55" w:rsidRDefault="003B5E55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3B5E55" w:rsidRPr="003B5E55" w:rsidTr="003B5E55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3B5E55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3B5E55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B5E55" w:rsidRPr="003B5E55" w:rsidTr="003B5E55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55" w:rsidRPr="003B5E55" w:rsidRDefault="003B5E55">
            <w:pPr>
              <w:rPr>
                <w:lang w:val="en-US" w:eastAsia="en-US" w:bidi="en-US"/>
              </w:rPr>
            </w:pPr>
            <w:r w:rsidRPr="003B5E55">
              <w:rPr>
                <w:color w:val="000000"/>
              </w:rPr>
              <w:t>FAR</w:t>
            </w:r>
            <w:r w:rsidRPr="003B5E55">
              <w:t xml:space="preserve"> </w:t>
            </w:r>
            <w:proofErr w:type="spellStart"/>
            <w:r w:rsidRPr="003B5E55">
              <w:rPr>
                <w:color w:val="000000"/>
              </w:rPr>
              <w:t>Manager</w:t>
            </w:r>
            <w:proofErr w:type="spellEnd"/>
            <w:r w:rsidRPr="003B5E55"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55" w:rsidRPr="003B5E55" w:rsidRDefault="003B5E55">
            <w:pPr>
              <w:rPr>
                <w:lang w:val="en-US" w:eastAsia="en-US" w:bidi="en-US"/>
              </w:rPr>
            </w:pPr>
            <w:r w:rsidRPr="003B5E55">
              <w:rPr>
                <w:color w:val="000000"/>
              </w:rPr>
              <w:t>свободно</w:t>
            </w:r>
            <w:r w:rsidRPr="003B5E55">
              <w:t xml:space="preserve"> </w:t>
            </w:r>
            <w:r w:rsidRPr="003B5E55">
              <w:rPr>
                <w:color w:val="000000"/>
              </w:rPr>
              <w:t>распространяемое</w:t>
            </w:r>
            <w:r w:rsidRPr="003B5E55">
              <w:t xml:space="preserve"> </w:t>
            </w:r>
            <w:r w:rsidRPr="003B5E55">
              <w:rPr>
                <w:color w:val="000000"/>
              </w:rPr>
              <w:t>ПО</w:t>
            </w:r>
            <w:r w:rsidRPr="003B5E55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E55" w:rsidRPr="003B5E55" w:rsidRDefault="003B5E55">
            <w:pPr>
              <w:jc w:val="center"/>
              <w:rPr>
                <w:lang w:val="en-US" w:eastAsia="en-US" w:bidi="en-US"/>
              </w:rPr>
            </w:pPr>
            <w:r w:rsidRPr="003B5E55">
              <w:rPr>
                <w:color w:val="000000"/>
              </w:rPr>
              <w:t>бессрочно</w:t>
            </w:r>
            <w:r w:rsidRPr="003B5E55">
              <w:t xml:space="preserve"> </w:t>
            </w:r>
          </w:p>
        </w:tc>
      </w:tr>
      <w:tr w:rsidR="003B5E55" w:rsidRPr="003B5E55" w:rsidTr="003B5E55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E55" w:rsidRPr="003B5E55" w:rsidRDefault="003B5E55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B5E5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3B5E55" w:rsidRPr="003B5E55" w:rsidRDefault="003B5E55" w:rsidP="003B5E55">
      <w:pPr>
        <w:pStyle w:val="Style8"/>
        <w:jc w:val="both"/>
        <w:rPr>
          <w:rStyle w:val="FontStyle21"/>
          <w:i/>
          <w:sz w:val="24"/>
          <w:szCs w:val="24"/>
          <w:lang w:eastAsia="en-US" w:bidi="en-US"/>
        </w:rPr>
      </w:pPr>
    </w:p>
    <w:p w:rsidR="003B5E55" w:rsidRPr="003B5E55" w:rsidRDefault="003B5E55" w:rsidP="003B5E55">
      <w:r w:rsidRPr="003B5E55">
        <w:t>Интернет-ресурсы</w:t>
      </w:r>
    </w:p>
    <w:p w:rsidR="003B5E55" w:rsidRPr="003B5E55" w:rsidRDefault="003B5E55" w:rsidP="003B5E55">
      <w:pPr>
        <w:pStyle w:val="Style8"/>
        <w:jc w:val="both"/>
        <w:rPr>
          <w:rStyle w:val="FontStyle21"/>
          <w:sz w:val="24"/>
          <w:szCs w:val="24"/>
        </w:rPr>
      </w:pPr>
      <w:r w:rsidRPr="003B5E55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6" w:history="1">
        <w:r w:rsidRPr="003B5E55">
          <w:rPr>
            <w:rStyle w:val="a7"/>
          </w:rPr>
          <w:t>https://elibrary.ru/project_risc.asp</w:t>
        </w:r>
      </w:hyperlink>
      <w:r w:rsidRPr="003B5E55">
        <w:rPr>
          <w:rStyle w:val="FontStyle21"/>
          <w:sz w:val="24"/>
          <w:szCs w:val="24"/>
        </w:rPr>
        <w:t xml:space="preserve">. </w:t>
      </w:r>
    </w:p>
    <w:p w:rsidR="003B5E55" w:rsidRPr="003B5E55" w:rsidRDefault="003B5E55" w:rsidP="003B5E55">
      <w:pPr>
        <w:pStyle w:val="Style8"/>
        <w:jc w:val="both"/>
        <w:rPr>
          <w:rStyle w:val="FontStyle21"/>
          <w:sz w:val="24"/>
          <w:szCs w:val="24"/>
        </w:rPr>
      </w:pPr>
      <w:r w:rsidRPr="003B5E55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3B5E55">
        <w:rPr>
          <w:rStyle w:val="FontStyle21"/>
          <w:sz w:val="24"/>
          <w:szCs w:val="24"/>
        </w:rPr>
        <w:t>Google</w:t>
      </w:r>
      <w:proofErr w:type="spellEnd"/>
      <w:r w:rsidRPr="003B5E55">
        <w:rPr>
          <w:rStyle w:val="FontStyle21"/>
          <w:sz w:val="24"/>
          <w:szCs w:val="24"/>
        </w:rPr>
        <w:t xml:space="preserve"> (</w:t>
      </w:r>
      <w:proofErr w:type="spellStart"/>
      <w:r w:rsidRPr="003B5E55">
        <w:rPr>
          <w:rStyle w:val="FontStyle21"/>
          <w:sz w:val="24"/>
          <w:szCs w:val="24"/>
        </w:rPr>
        <w:t>Google</w:t>
      </w:r>
      <w:proofErr w:type="spellEnd"/>
      <w:r w:rsidRPr="003B5E55">
        <w:rPr>
          <w:rStyle w:val="FontStyle21"/>
          <w:sz w:val="24"/>
          <w:szCs w:val="24"/>
        </w:rPr>
        <w:t xml:space="preserve"> </w:t>
      </w:r>
      <w:proofErr w:type="spellStart"/>
      <w:r w:rsidRPr="003B5E55">
        <w:rPr>
          <w:rStyle w:val="FontStyle21"/>
          <w:sz w:val="24"/>
          <w:szCs w:val="24"/>
        </w:rPr>
        <w:t>Scholar</w:t>
      </w:r>
      <w:proofErr w:type="spellEnd"/>
      <w:r w:rsidRPr="003B5E55">
        <w:rPr>
          <w:rStyle w:val="FontStyle21"/>
          <w:sz w:val="24"/>
          <w:szCs w:val="24"/>
        </w:rPr>
        <w:t xml:space="preserve">) – URL: </w:t>
      </w:r>
      <w:hyperlink r:id="rId17" w:history="1">
        <w:r w:rsidRPr="003B5E55">
          <w:rPr>
            <w:rStyle w:val="a7"/>
          </w:rPr>
          <w:t>https://scholar.google.ru/</w:t>
        </w:r>
      </w:hyperlink>
      <w:r w:rsidRPr="003B5E55">
        <w:rPr>
          <w:rStyle w:val="FontStyle21"/>
          <w:sz w:val="24"/>
          <w:szCs w:val="24"/>
        </w:rPr>
        <w:t>.</w:t>
      </w:r>
    </w:p>
    <w:p w:rsidR="003B5E55" w:rsidRPr="003B5E55" w:rsidRDefault="003B5E55" w:rsidP="003B5E55">
      <w:pPr>
        <w:pStyle w:val="Style8"/>
        <w:jc w:val="both"/>
        <w:rPr>
          <w:rStyle w:val="FontStyle21"/>
          <w:sz w:val="24"/>
          <w:szCs w:val="24"/>
        </w:rPr>
      </w:pPr>
      <w:r w:rsidRPr="003B5E55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8" w:history="1">
        <w:r w:rsidRPr="003B5E55">
          <w:rPr>
            <w:rStyle w:val="a7"/>
          </w:rPr>
          <w:t>http:window.edu.ru/</w:t>
        </w:r>
      </w:hyperlink>
      <w:r w:rsidRPr="003B5E55">
        <w:rPr>
          <w:rStyle w:val="FontStyle21"/>
          <w:sz w:val="24"/>
          <w:szCs w:val="24"/>
        </w:rPr>
        <w:t>.</w:t>
      </w:r>
    </w:p>
    <w:p w:rsidR="003B5E55" w:rsidRPr="003B5E55" w:rsidRDefault="003B5E55" w:rsidP="003B5E55">
      <w:pPr>
        <w:pStyle w:val="Style8"/>
        <w:jc w:val="both"/>
        <w:rPr>
          <w:rStyle w:val="FontStyle21"/>
          <w:sz w:val="24"/>
          <w:szCs w:val="24"/>
        </w:rPr>
      </w:pPr>
      <w:r w:rsidRPr="003B5E55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3B5E55">
        <w:rPr>
          <w:rStyle w:val="FontStyle21"/>
          <w:sz w:val="24"/>
          <w:szCs w:val="24"/>
        </w:rPr>
        <w:t>о</w:t>
      </w:r>
      <w:r w:rsidRPr="003B5E55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19" w:history="1">
        <w:r w:rsidRPr="003B5E55">
          <w:rPr>
            <w:rStyle w:val="a7"/>
          </w:rPr>
          <w:t>https://www1.fips.ru/</w:t>
        </w:r>
      </w:hyperlink>
    </w:p>
    <w:p w:rsidR="003B5E55" w:rsidRPr="003B5E55" w:rsidRDefault="003B5E55" w:rsidP="003B5E55">
      <w:pPr>
        <w:pStyle w:val="Style1"/>
        <w:ind w:firstLine="720"/>
        <w:jc w:val="both"/>
        <w:rPr>
          <w:rStyle w:val="FontStyle14"/>
          <w:sz w:val="24"/>
          <w:szCs w:val="24"/>
        </w:rPr>
      </w:pPr>
    </w:p>
    <w:p w:rsidR="00193AAD" w:rsidRPr="00193AAD" w:rsidRDefault="00193AAD" w:rsidP="00193AAD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193AAD" w:rsidRPr="00193AAD" w:rsidRDefault="00193AAD" w:rsidP="00193AAD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  <w:r w:rsidRPr="00193AAD">
        <w:rPr>
          <w:rStyle w:val="FontStyle14"/>
          <w:sz w:val="24"/>
          <w:szCs w:val="24"/>
        </w:rPr>
        <w:t xml:space="preserve">9 Материально-техническое обеспечение дисциплины </w:t>
      </w:r>
    </w:p>
    <w:p w:rsidR="00193AAD" w:rsidRPr="00AF2BB2" w:rsidRDefault="00193AAD" w:rsidP="00193AAD">
      <w:pPr>
        <w:pStyle w:val="Style1"/>
        <w:widowControl/>
        <w:ind w:firstLine="720"/>
        <w:jc w:val="both"/>
        <w:rPr>
          <w:rStyle w:val="FontStyle14"/>
        </w:rPr>
      </w:pPr>
    </w:p>
    <w:p w:rsidR="00193AAD" w:rsidRDefault="00193AAD" w:rsidP="00193AAD">
      <w:r>
        <w:t>Материально-техническое обеспечение дисциплины включает:</w:t>
      </w: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931"/>
      </w:tblGrid>
      <w:tr w:rsidR="00733BC1" w:rsidRPr="003B3D9B" w:rsidTr="00891BDA">
        <w:trPr>
          <w:trHeight w:val="492"/>
          <w:tblHeader/>
        </w:trPr>
        <w:tc>
          <w:tcPr>
            <w:tcW w:w="5663" w:type="dxa"/>
            <w:vAlign w:val="center"/>
          </w:tcPr>
          <w:p w:rsidR="00733BC1" w:rsidRPr="003B3D9B" w:rsidRDefault="00733BC1" w:rsidP="00891BDA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733BC1" w:rsidRPr="003B3D9B" w:rsidRDefault="00733BC1" w:rsidP="00891BDA">
            <w:pPr>
              <w:jc w:val="center"/>
            </w:pPr>
            <w:r w:rsidRPr="003B3D9B">
              <w:t>Оснащение аудитории</w:t>
            </w:r>
          </w:p>
        </w:tc>
      </w:tr>
      <w:tr w:rsidR="00733BC1" w:rsidRPr="003B3D9B" w:rsidTr="00891BDA">
        <w:trPr>
          <w:trHeight w:val="1011"/>
        </w:trPr>
        <w:tc>
          <w:tcPr>
            <w:tcW w:w="5663" w:type="dxa"/>
          </w:tcPr>
          <w:p w:rsidR="00733BC1" w:rsidRPr="003B3D9B" w:rsidRDefault="00733BC1" w:rsidP="00891BDA">
            <w:r>
              <w:t>Учебная аудитория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931" w:type="dxa"/>
          </w:tcPr>
          <w:p w:rsidR="00733BC1" w:rsidRPr="003B3D9B" w:rsidRDefault="00733BC1" w:rsidP="00891BDA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733BC1" w:rsidRPr="003B3D9B" w:rsidTr="00891BDA">
        <w:trPr>
          <w:trHeight w:val="1011"/>
        </w:trPr>
        <w:tc>
          <w:tcPr>
            <w:tcW w:w="5663" w:type="dxa"/>
          </w:tcPr>
          <w:p w:rsidR="00733BC1" w:rsidRPr="007C5A50" w:rsidRDefault="00733BC1" w:rsidP="00891BDA">
            <w:pPr>
              <w:rPr>
                <w:i/>
                <w:color w:val="C00000"/>
              </w:rPr>
            </w:pPr>
            <w:r>
              <w:t>Испытательная лаборатория нефтепродуктов ФГБОУ ВО «МГТУ»</w:t>
            </w:r>
          </w:p>
        </w:tc>
        <w:tc>
          <w:tcPr>
            <w:tcW w:w="3931" w:type="dxa"/>
          </w:tcPr>
          <w:p w:rsidR="00733BC1" w:rsidRDefault="00733BC1" w:rsidP="00891BDA">
            <w:r>
              <w:t>Сертифицированные установки  для о</w:t>
            </w:r>
            <w:r w:rsidRPr="0094669A">
              <w:t>пределени</w:t>
            </w:r>
            <w:r>
              <w:t>я,</w:t>
            </w:r>
            <w:r w:rsidRPr="0094669A">
              <w:t xml:space="preserve"> коэффициента </w:t>
            </w:r>
            <w:proofErr w:type="spellStart"/>
            <w:r w:rsidRPr="0094669A">
              <w:t>фильтруемости</w:t>
            </w:r>
            <w:proofErr w:type="spellEnd"/>
            <w:r>
              <w:t>, и</w:t>
            </w:r>
            <w:r w:rsidRPr="0094669A">
              <w:t>спытания това</w:t>
            </w:r>
            <w:r w:rsidRPr="0094669A">
              <w:t>р</w:t>
            </w:r>
            <w:r w:rsidRPr="0094669A">
              <w:t>ной продукции на медной пласти</w:t>
            </w:r>
            <w:r w:rsidRPr="0094669A">
              <w:t>н</w:t>
            </w:r>
            <w:r w:rsidRPr="0094669A">
              <w:t>ке</w:t>
            </w:r>
            <w:r>
              <w:t>,</w:t>
            </w:r>
            <w:r w:rsidRPr="0094669A">
              <w:t xml:space="preserve"> </w:t>
            </w:r>
            <w:r>
              <w:t>о</w:t>
            </w:r>
            <w:r w:rsidRPr="0094669A">
              <w:t>пределени</w:t>
            </w:r>
            <w:r>
              <w:t>я</w:t>
            </w:r>
            <w:r w:rsidRPr="0094669A">
              <w:t xml:space="preserve"> фракционного с</w:t>
            </w:r>
            <w:r w:rsidRPr="0094669A">
              <w:t>о</w:t>
            </w:r>
            <w:r w:rsidRPr="0094669A">
              <w:t>става</w:t>
            </w:r>
            <w:r>
              <w:t xml:space="preserve">, </w:t>
            </w:r>
            <w:proofErr w:type="spellStart"/>
            <w:r>
              <w:t>х</w:t>
            </w:r>
            <w:r w:rsidRPr="0094669A">
              <w:t>роматографическо</w:t>
            </w:r>
            <w:r>
              <w:t>го</w:t>
            </w:r>
            <w:proofErr w:type="spellEnd"/>
            <w:r w:rsidRPr="0094669A">
              <w:t xml:space="preserve"> опр</w:t>
            </w:r>
            <w:r w:rsidRPr="0094669A">
              <w:t>е</w:t>
            </w:r>
            <w:r w:rsidRPr="0094669A">
              <w:t>делени</w:t>
            </w:r>
            <w:r>
              <w:t>я</w:t>
            </w:r>
            <w:r w:rsidRPr="0094669A">
              <w:t xml:space="preserve"> бензола</w:t>
            </w:r>
            <w:r>
              <w:t>, о</w:t>
            </w:r>
            <w:r w:rsidRPr="0094669A">
              <w:t>пределени</w:t>
            </w:r>
            <w:r>
              <w:t>я</w:t>
            </w:r>
            <w:r w:rsidRPr="0094669A">
              <w:t xml:space="preserve"> о</w:t>
            </w:r>
            <w:r w:rsidRPr="0094669A">
              <w:t>к</w:t>
            </w:r>
            <w:r w:rsidRPr="0094669A">
              <w:t>танового числа</w:t>
            </w:r>
            <w:r>
              <w:t>, о</w:t>
            </w:r>
            <w:r w:rsidRPr="0094669A">
              <w:t>пределени</w:t>
            </w:r>
            <w:r>
              <w:t>я</w:t>
            </w:r>
            <w:r w:rsidRPr="0094669A">
              <w:t xml:space="preserve"> </w:t>
            </w:r>
            <w:proofErr w:type="spellStart"/>
            <w:r>
              <w:t>цет</w:t>
            </w:r>
            <w:r>
              <w:t>а</w:t>
            </w:r>
            <w:r>
              <w:t>нового</w:t>
            </w:r>
            <w:proofErr w:type="spellEnd"/>
            <w:r>
              <w:t xml:space="preserve"> </w:t>
            </w:r>
            <w:r w:rsidRPr="0094669A">
              <w:t xml:space="preserve"> числа</w:t>
            </w:r>
            <w:r>
              <w:t>, о</w:t>
            </w:r>
            <w:r w:rsidRPr="0094669A">
              <w:t>пределени</w:t>
            </w:r>
            <w:r>
              <w:t>я</w:t>
            </w:r>
            <w:r w:rsidRPr="0094669A">
              <w:t xml:space="preserve"> цвета на колориметре ЦНТ</w:t>
            </w:r>
            <w:r>
              <w:t xml:space="preserve"> в лаборатории нефтепродуктов.</w:t>
            </w:r>
          </w:p>
          <w:p w:rsidR="00733BC1" w:rsidRPr="005E0E68" w:rsidRDefault="00733BC1" w:rsidP="00891BDA">
            <w:pPr>
              <w:rPr>
                <w:i/>
                <w:color w:val="C00000"/>
              </w:rPr>
            </w:pPr>
            <w:r>
              <w:t>установка  УИТ-85М для определ</w:t>
            </w:r>
            <w:r>
              <w:t>е</w:t>
            </w:r>
            <w:r>
              <w:t xml:space="preserve">ния октанового числа бензина, установка ИДТ-90 для определения </w:t>
            </w:r>
            <w:proofErr w:type="spellStart"/>
            <w:r>
              <w:t>цетанового</w:t>
            </w:r>
            <w:proofErr w:type="spellEnd"/>
            <w:r>
              <w:t xml:space="preserve"> числа дизельного то</w:t>
            </w:r>
            <w:r>
              <w:t>п</w:t>
            </w:r>
            <w:r>
              <w:t>лива</w:t>
            </w:r>
          </w:p>
        </w:tc>
      </w:tr>
      <w:tr w:rsidR="00733BC1" w:rsidRPr="003B3D9B" w:rsidTr="00891BDA">
        <w:trPr>
          <w:trHeight w:val="1255"/>
        </w:trPr>
        <w:tc>
          <w:tcPr>
            <w:tcW w:w="5663" w:type="dxa"/>
          </w:tcPr>
          <w:p w:rsidR="00733BC1" w:rsidRPr="003B3D9B" w:rsidRDefault="00733BC1" w:rsidP="00891BDA">
            <w:r>
              <w:lastRenderedPageBreak/>
              <w:t>Учебные а</w:t>
            </w:r>
            <w:r w:rsidRPr="003B3D9B">
              <w:t>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931" w:type="dxa"/>
          </w:tcPr>
          <w:p w:rsidR="00733BC1" w:rsidRPr="003B3D9B" w:rsidRDefault="00733BC1" w:rsidP="00891BDA">
            <w:r w:rsidRPr="003B3D9B">
              <w:t>Персональные компьютеры с пак</w:t>
            </w:r>
            <w:r w:rsidRPr="003B3D9B">
              <w:t>е</w:t>
            </w:r>
            <w:r w:rsidRPr="003B3D9B">
              <w:t xml:space="preserve">том </w:t>
            </w:r>
            <w:r w:rsidRPr="003B3D9B">
              <w:rPr>
                <w:lang w:val="en-US"/>
              </w:rPr>
              <w:t>MS</w:t>
            </w:r>
            <w:r w:rsidRPr="003B3D9B">
              <w:t xml:space="preserve"> </w:t>
            </w:r>
            <w:r w:rsidRPr="003B3D9B">
              <w:rPr>
                <w:lang w:val="en-US"/>
              </w:rPr>
              <w:t>Office</w:t>
            </w:r>
            <w:r w:rsidRPr="003B3D9B">
              <w:t>, выходом в Интернет и с доступом в электронную и</w:t>
            </w:r>
            <w:r w:rsidRPr="003B3D9B">
              <w:t>н</w:t>
            </w:r>
            <w:r w:rsidRPr="003B3D9B">
              <w:t xml:space="preserve">формационно-образовательную среду университета </w:t>
            </w:r>
          </w:p>
        </w:tc>
      </w:tr>
      <w:tr w:rsidR="00733BC1" w:rsidRPr="003B3D9B" w:rsidTr="00891BDA">
        <w:trPr>
          <w:trHeight w:val="1255"/>
        </w:trPr>
        <w:tc>
          <w:tcPr>
            <w:tcW w:w="5663" w:type="dxa"/>
          </w:tcPr>
          <w:p w:rsidR="00733BC1" w:rsidRDefault="00733BC1" w:rsidP="00891BDA">
            <w:r>
              <w:t>Помещения для хранения и профилактического о</w:t>
            </w:r>
            <w:r>
              <w:t>б</w:t>
            </w:r>
            <w:r>
              <w:t>служивания учебного оборудования</w:t>
            </w:r>
          </w:p>
        </w:tc>
        <w:tc>
          <w:tcPr>
            <w:tcW w:w="3931" w:type="dxa"/>
          </w:tcPr>
          <w:p w:rsidR="00733BC1" w:rsidRDefault="00733BC1" w:rsidP="00891BDA">
            <w:r>
              <w:t>Стеллажи для хранения учебного оборудования</w:t>
            </w:r>
          </w:p>
          <w:p w:rsidR="00733BC1" w:rsidRPr="003B3D9B" w:rsidRDefault="00733BC1" w:rsidP="00891BDA">
            <w:r>
              <w:t>Инструменты для ремонта лабор</w:t>
            </w:r>
            <w:r>
              <w:t>а</w:t>
            </w:r>
            <w:r>
              <w:t>торного оборудования</w:t>
            </w:r>
          </w:p>
        </w:tc>
      </w:tr>
    </w:tbl>
    <w:p w:rsidR="00733BC1" w:rsidRDefault="00733BC1" w:rsidP="00193AAD"/>
    <w:sectPr w:rsidR="00733BC1" w:rsidSect="003200C5">
      <w:footerReference w:type="default" r:id="rId20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567" w:rsidRDefault="002D5567">
      <w:r>
        <w:separator/>
      </w:r>
    </w:p>
  </w:endnote>
  <w:endnote w:type="continuationSeparator" w:id="0">
    <w:p w:rsidR="002D5567" w:rsidRDefault="002D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96" w:rsidRDefault="000A4115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5784215</wp:posOffset>
              </wp:positionH>
              <wp:positionV relativeFrom="paragraph">
                <wp:posOffset>635</wp:posOffset>
              </wp:positionV>
              <wp:extent cx="1052195" cy="171450"/>
              <wp:effectExtent l="2540" t="635" r="2540" b="889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4996" w:rsidRPr="00E36BF6" w:rsidRDefault="006A4996" w:rsidP="00E36BF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4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liigIAABw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Er+6WKKAgAAHAUAAA4AAAAAAAAAAAAAAAAALgIAAGRycy9lMm9Eb2MueG1sUEsBAi0AFAAGAAgA&#10;AAAhAMMt2JvbAAAACAEAAA8AAAAAAAAAAAAAAAAA5AQAAGRycy9kb3ducmV2LnhtbFBLBQYAAAAA&#10;BAAEAPMAAADsBQAAAAA=&#10;" stroked="f">
              <v:fill opacity="0"/>
              <v:textbox inset="0,0,0,0">
                <w:txbxContent>
                  <w:p w:rsidR="006A4996" w:rsidRPr="00E36BF6" w:rsidRDefault="006A4996" w:rsidP="00E36BF6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567" w:rsidRDefault="002D5567">
      <w:r>
        <w:separator/>
      </w:r>
    </w:p>
  </w:footnote>
  <w:footnote w:type="continuationSeparator" w:id="0">
    <w:p w:rsidR="002D5567" w:rsidRDefault="002D5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832CD5"/>
    <w:multiLevelType w:val="hybridMultilevel"/>
    <w:tmpl w:val="EF6CC0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F70A29"/>
    <w:multiLevelType w:val="hybridMultilevel"/>
    <w:tmpl w:val="EF6CC0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1F87FA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62E091D"/>
    <w:multiLevelType w:val="hybridMultilevel"/>
    <w:tmpl w:val="923A398E"/>
    <w:lvl w:ilvl="0" w:tplc="5956CFE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0">
    <w:nsid w:val="26972BB0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1528C"/>
    <w:multiLevelType w:val="hybridMultilevel"/>
    <w:tmpl w:val="C250FDB0"/>
    <w:lvl w:ilvl="0" w:tplc="427C0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174699E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03B8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7"/>
  </w:num>
  <w:num w:numId="7">
    <w:abstractNumId w:val="9"/>
  </w:num>
  <w:num w:numId="8">
    <w:abstractNumId w:val="11"/>
  </w:num>
  <w:num w:numId="9">
    <w:abstractNumId w:val="14"/>
  </w:num>
  <w:num w:numId="10">
    <w:abstractNumId w:val="16"/>
  </w:num>
  <w:num w:numId="11">
    <w:abstractNumId w:val="12"/>
  </w:num>
  <w:num w:numId="12">
    <w:abstractNumId w:val="13"/>
  </w:num>
  <w:num w:numId="13">
    <w:abstractNumId w:val="6"/>
  </w:num>
  <w:num w:numId="14">
    <w:abstractNumId w:val="15"/>
  </w:num>
  <w:num w:numId="15">
    <w:abstractNumId w:val="10"/>
  </w:num>
  <w:num w:numId="16">
    <w:abstractNumId w:val="7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3C3"/>
    <w:rsid w:val="00016E23"/>
    <w:rsid w:val="000540CF"/>
    <w:rsid w:val="00097B6A"/>
    <w:rsid w:val="000A4115"/>
    <w:rsid w:val="000A6777"/>
    <w:rsid w:val="000B6868"/>
    <w:rsid w:val="000D44C4"/>
    <w:rsid w:val="000D536A"/>
    <w:rsid w:val="000E0BBA"/>
    <w:rsid w:val="00143133"/>
    <w:rsid w:val="00152DD8"/>
    <w:rsid w:val="00193AAD"/>
    <w:rsid w:val="001949F6"/>
    <w:rsid w:val="00196430"/>
    <w:rsid w:val="001B6FAC"/>
    <w:rsid w:val="001C5E84"/>
    <w:rsid w:val="001F2EE3"/>
    <w:rsid w:val="002234EF"/>
    <w:rsid w:val="0029160A"/>
    <w:rsid w:val="002A6C48"/>
    <w:rsid w:val="002C12E0"/>
    <w:rsid w:val="002C7731"/>
    <w:rsid w:val="002D5567"/>
    <w:rsid w:val="00311C1A"/>
    <w:rsid w:val="003200C5"/>
    <w:rsid w:val="00324B2D"/>
    <w:rsid w:val="00352B68"/>
    <w:rsid w:val="00364833"/>
    <w:rsid w:val="00397F05"/>
    <w:rsid w:val="003B5E55"/>
    <w:rsid w:val="003C240E"/>
    <w:rsid w:val="003C2F5F"/>
    <w:rsid w:val="003C4806"/>
    <w:rsid w:val="003D21F4"/>
    <w:rsid w:val="003E4C7A"/>
    <w:rsid w:val="003E7A27"/>
    <w:rsid w:val="00460874"/>
    <w:rsid w:val="0046356A"/>
    <w:rsid w:val="00477989"/>
    <w:rsid w:val="004A5CDE"/>
    <w:rsid w:val="004B3854"/>
    <w:rsid w:val="004E4521"/>
    <w:rsid w:val="004F3E0F"/>
    <w:rsid w:val="005135AF"/>
    <w:rsid w:val="00544B44"/>
    <w:rsid w:val="00550A58"/>
    <w:rsid w:val="005553C3"/>
    <w:rsid w:val="00561746"/>
    <w:rsid w:val="00577833"/>
    <w:rsid w:val="005A133D"/>
    <w:rsid w:val="005E14BE"/>
    <w:rsid w:val="005F7AA4"/>
    <w:rsid w:val="006466C7"/>
    <w:rsid w:val="006720D7"/>
    <w:rsid w:val="00691AA7"/>
    <w:rsid w:val="006A4996"/>
    <w:rsid w:val="006C2D78"/>
    <w:rsid w:val="006D6213"/>
    <w:rsid w:val="006F25A7"/>
    <w:rsid w:val="00725E3B"/>
    <w:rsid w:val="00733BC1"/>
    <w:rsid w:val="00736643"/>
    <w:rsid w:val="00737283"/>
    <w:rsid w:val="0075462E"/>
    <w:rsid w:val="00767E59"/>
    <w:rsid w:val="007B7574"/>
    <w:rsid w:val="0080798F"/>
    <w:rsid w:val="00817276"/>
    <w:rsid w:val="00833EF8"/>
    <w:rsid w:val="00841B39"/>
    <w:rsid w:val="00853896"/>
    <w:rsid w:val="00865203"/>
    <w:rsid w:val="008A1FFC"/>
    <w:rsid w:val="008B48D4"/>
    <w:rsid w:val="008D630B"/>
    <w:rsid w:val="008F1110"/>
    <w:rsid w:val="00916F85"/>
    <w:rsid w:val="0093668B"/>
    <w:rsid w:val="00960865"/>
    <w:rsid w:val="00974849"/>
    <w:rsid w:val="009B19C3"/>
    <w:rsid w:val="009D7D14"/>
    <w:rsid w:val="00A04B05"/>
    <w:rsid w:val="00A0730C"/>
    <w:rsid w:val="00A107D6"/>
    <w:rsid w:val="00A12DEF"/>
    <w:rsid w:val="00A257C7"/>
    <w:rsid w:val="00A53B2D"/>
    <w:rsid w:val="00A67783"/>
    <w:rsid w:val="00A77168"/>
    <w:rsid w:val="00A90D23"/>
    <w:rsid w:val="00B15AE7"/>
    <w:rsid w:val="00B20866"/>
    <w:rsid w:val="00B21BE3"/>
    <w:rsid w:val="00B25A3A"/>
    <w:rsid w:val="00B40F81"/>
    <w:rsid w:val="00B41F83"/>
    <w:rsid w:val="00B441F0"/>
    <w:rsid w:val="00B459D2"/>
    <w:rsid w:val="00B47A72"/>
    <w:rsid w:val="00B74375"/>
    <w:rsid w:val="00B92DF0"/>
    <w:rsid w:val="00B9792E"/>
    <w:rsid w:val="00BF0C9E"/>
    <w:rsid w:val="00C274B3"/>
    <w:rsid w:val="00C32D84"/>
    <w:rsid w:val="00C7755C"/>
    <w:rsid w:val="00C93759"/>
    <w:rsid w:val="00D25B24"/>
    <w:rsid w:val="00D25BEE"/>
    <w:rsid w:val="00D55675"/>
    <w:rsid w:val="00DA119F"/>
    <w:rsid w:val="00DE7D5D"/>
    <w:rsid w:val="00DF78C1"/>
    <w:rsid w:val="00E15A81"/>
    <w:rsid w:val="00E304FE"/>
    <w:rsid w:val="00E36BF6"/>
    <w:rsid w:val="00E742D3"/>
    <w:rsid w:val="00EA7986"/>
    <w:rsid w:val="00EF1B5A"/>
    <w:rsid w:val="00F02941"/>
    <w:rsid w:val="00F06021"/>
    <w:rsid w:val="00F16122"/>
    <w:rsid w:val="00F21BB1"/>
    <w:rsid w:val="00F224AA"/>
    <w:rsid w:val="00F35433"/>
    <w:rsid w:val="00F36F45"/>
    <w:rsid w:val="00F70169"/>
    <w:rsid w:val="00F83285"/>
    <w:rsid w:val="00FA020C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1">
    <w:name w:val="Основной шрифт абзаца1"/>
    <w:rsid w:val="003200C5"/>
  </w:style>
  <w:style w:type="character" w:customStyle="1" w:styleId="FontStyle11">
    <w:name w:val="Font Style11"/>
    <w:basedOn w:val="11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3200C5"/>
  </w:style>
  <w:style w:type="character" w:customStyle="1" w:styleId="FontStyle278">
    <w:name w:val="Font Style278"/>
    <w:basedOn w:val="11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3200C5"/>
    <w:rPr>
      <w:i/>
      <w:iCs/>
      <w:sz w:val="24"/>
      <w:szCs w:val="24"/>
    </w:rPr>
  </w:style>
  <w:style w:type="character" w:styleId="a5">
    <w:name w:val="Emphasis"/>
    <w:basedOn w:val="11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2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semiHidden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character" w:customStyle="1" w:styleId="10">
    <w:name w:val="Заголовок 1 Знак"/>
    <w:basedOn w:val="a0"/>
    <w:link w:val="1"/>
    <w:rsid w:val="00A04B05"/>
    <w:rPr>
      <w:i/>
      <w:iCs/>
      <w:sz w:val="24"/>
      <w:lang w:eastAsia="ar-SA"/>
    </w:rPr>
  </w:style>
  <w:style w:type="character" w:customStyle="1" w:styleId="apple-converted-space">
    <w:name w:val="apple-converted-space"/>
    <w:rsid w:val="00193AAD"/>
  </w:style>
  <w:style w:type="character" w:styleId="af4">
    <w:name w:val="FollowedHyperlink"/>
    <w:basedOn w:val="a0"/>
    <w:uiPriority w:val="99"/>
    <w:semiHidden/>
    <w:unhideWhenUsed/>
    <w:rsid w:val="00B208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1">
    <w:name w:val="Основной шрифт абзаца1"/>
    <w:rsid w:val="003200C5"/>
  </w:style>
  <w:style w:type="character" w:customStyle="1" w:styleId="FontStyle11">
    <w:name w:val="Font Style11"/>
    <w:basedOn w:val="11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3200C5"/>
  </w:style>
  <w:style w:type="character" w:customStyle="1" w:styleId="FontStyle278">
    <w:name w:val="Font Style278"/>
    <w:basedOn w:val="11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3200C5"/>
    <w:rPr>
      <w:i/>
      <w:iCs/>
      <w:sz w:val="24"/>
      <w:szCs w:val="24"/>
    </w:rPr>
  </w:style>
  <w:style w:type="character" w:styleId="a5">
    <w:name w:val="Emphasis"/>
    <w:basedOn w:val="11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2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semiHidden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character" w:customStyle="1" w:styleId="10">
    <w:name w:val="Заголовок 1 Знак"/>
    <w:basedOn w:val="a0"/>
    <w:link w:val="1"/>
    <w:rsid w:val="00A04B05"/>
    <w:rPr>
      <w:i/>
      <w:iCs/>
      <w:sz w:val="24"/>
      <w:lang w:eastAsia="ar-SA"/>
    </w:rPr>
  </w:style>
  <w:style w:type="character" w:customStyle="1" w:styleId="apple-converted-space">
    <w:name w:val="apple-converted-space"/>
    <w:rsid w:val="00193AAD"/>
  </w:style>
  <w:style w:type="character" w:styleId="af4">
    <w:name w:val="FollowedHyperlink"/>
    <w:basedOn w:val="a0"/>
    <w:uiPriority w:val="99"/>
    <w:semiHidden/>
    <w:unhideWhenUsed/>
    <w:rsid w:val="00B208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25.pdf&amp;show=dcatalogues/1/1131464/25.pdf&amp;view=true" TargetMode="External"/><Relationship Id="rId18" Type="http://schemas.openxmlformats.org/officeDocument/2006/relationships/hyperlink" Target="http://education.polpred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3222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47.pdf&amp;show=dcatalogues/1/1097968/4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1142.pdf&amp;show=dcatalogues/1/1120729/1142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97.pdf&amp;show=dcatalogues/1/1524387/3597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13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17059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Виктор</cp:lastModifiedBy>
  <cp:revision>40</cp:revision>
  <cp:lastPrinted>2014-09-24T06:43:00Z</cp:lastPrinted>
  <dcterms:created xsi:type="dcterms:W3CDTF">2017-10-01T16:35:00Z</dcterms:created>
  <dcterms:modified xsi:type="dcterms:W3CDTF">2020-11-26T04:21:00Z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