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760085" cy="7927176"/>
            <wp:effectExtent l="19050" t="0" r="0" b="0"/>
            <wp:docPr id="2" name="Рисунок 1" descr="G:\УМК\бакалавры 2017-18\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бакалавры 2017-18\3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2D086E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5760085" cy="7927176"/>
            <wp:effectExtent l="19050" t="0" r="0" b="0"/>
            <wp:docPr id="1" name="Рисунок 1" descr="G:\УМК\бакалавры 2017-18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УМК\бакалавры 2017-18\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79271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424A90" w:rsidRDefault="00424A90" w:rsidP="00CB68A1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611B34" w:rsidRDefault="00E700D4" w:rsidP="00611B34">
      <w:pPr>
        <w:spacing w:after="200"/>
        <w:jc w:val="center"/>
      </w:pPr>
      <w:r>
        <w:rPr>
          <w:noProof/>
          <w:lang w:eastAsia="ru-RU"/>
        </w:rPr>
        <w:lastRenderedPageBreak/>
        <w:drawing>
          <wp:inline distT="0" distB="0" distL="0" distR="0">
            <wp:extent cx="5753100" cy="8134350"/>
            <wp:effectExtent l="19050" t="0" r="0" b="0"/>
            <wp:docPr id="3" name="Рисунок 1" descr="C:\Users\ee.harchenko\Desktop\ilovepdf_pages-to-jpg\листы регистраций_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e.harchenko\Desktop\ilovepdf_pages-to-jpg\листы регистраций_2017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13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276" w:rsidRDefault="00817276" w:rsidP="00841B39">
      <w:pPr>
        <w:pStyle w:val="Style9"/>
        <w:widowControl/>
        <w:jc w:val="center"/>
      </w:pPr>
    </w:p>
    <w:p w:rsidR="000336C5" w:rsidRDefault="000336C5" w:rsidP="000336C5">
      <w:pPr>
        <w:pStyle w:val="Style9"/>
        <w:pageBreakBefore/>
        <w:widowControl/>
        <w:ind w:firstLine="720"/>
        <w:jc w:val="both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lastRenderedPageBreak/>
        <w:t>1 Цели освоения дисциплины</w:t>
      </w:r>
    </w:p>
    <w:p w:rsidR="000336C5" w:rsidRDefault="000336C5" w:rsidP="000336C5">
      <w:pPr>
        <w:pStyle w:val="Style9"/>
        <w:widowControl/>
        <w:ind w:firstLine="720"/>
        <w:jc w:val="both"/>
      </w:pPr>
    </w:p>
    <w:p w:rsidR="000336C5" w:rsidRDefault="000336C5" w:rsidP="000336C5">
      <w:pPr>
        <w:pStyle w:val="Style9"/>
        <w:widowControl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Целью освоения дисциплины 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1949F6">
        <w:rPr>
          <w:rStyle w:val="FontStyle21"/>
          <w:iCs/>
          <w:sz w:val="24"/>
          <w:szCs w:val="24"/>
        </w:rPr>
        <w:t xml:space="preserve"> </w:t>
      </w:r>
      <w:r>
        <w:rPr>
          <w:rStyle w:val="FontStyle16"/>
          <w:b w:val="0"/>
          <w:sz w:val="24"/>
          <w:szCs w:val="24"/>
        </w:rPr>
        <w:t>явл</w:t>
      </w:r>
      <w:r>
        <w:rPr>
          <w:rStyle w:val="FontStyle16"/>
          <w:b w:val="0"/>
          <w:sz w:val="24"/>
          <w:szCs w:val="24"/>
        </w:rPr>
        <w:t>я</w:t>
      </w:r>
      <w:r>
        <w:rPr>
          <w:rStyle w:val="FontStyle16"/>
          <w:b w:val="0"/>
          <w:sz w:val="24"/>
          <w:szCs w:val="24"/>
        </w:rPr>
        <w:t xml:space="preserve">ются: </w:t>
      </w:r>
    </w:p>
    <w:p w:rsidR="000336C5" w:rsidRPr="007810B4" w:rsidRDefault="000336C5" w:rsidP="000336C5">
      <w:pPr>
        <w:pStyle w:val="a9"/>
        <w:jc w:val="both"/>
      </w:pPr>
      <w:r>
        <w:t>подготовка бакалавров</w:t>
      </w:r>
      <w:r w:rsidRPr="007810B4">
        <w:t>, способных разрабатывать технологии, основанные на экономии топливно-энергетических ресурсов</w:t>
      </w:r>
      <w:r>
        <w:t xml:space="preserve">, </w:t>
      </w:r>
      <w:r w:rsidRPr="007810B4">
        <w:t>с максимальной возможностью исполь</w:t>
      </w:r>
      <w:r>
        <w:t xml:space="preserve">зования </w:t>
      </w:r>
      <w:r w:rsidRPr="007810B4">
        <w:t>внут</w:t>
      </w:r>
      <w:r>
        <w:t>ренних</w:t>
      </w:r>
      <w:r w:rsidRPr="007810B4">
        <w:t xml:space="preserve"> источников энергии на химических пред</w:t>
      </w:r>
      <w:r>
        <w:t>приятиях</w:t>
      </w:r>
      <w:r w:rsidRPr="007810B4">
        <w:t>.</w:t>
      </w:r>
    </w:p>
    <w:p w:rsidR="000336C5" w:rsidRDefault="000336C5" w:rsidP="000336C5">
      <w:pPr>
        <w:widowControl/>
        <w:ind w:firstLine="540"/>
        <w:jc w:val="both"/>
        <w:rPr>
          <w:rStyle w:val="FontStyle16"/>
          <w:b w:val="0"/>
          <w:sz w:val="24"/>
          <w:szCs w:val="24"/>
        </w:rPr>
      </w:pPr>
    </w:p>
    <w:p w:rsidR="000336C5" w:rsidRDefault="000336C5" w:rsidP="000336C5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1949F6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0336C5" w:rsidRPr="001949F6" w:rsidRDefault="000336C5" w:rsidP="000336C5">
      <w:pPr>
        <w:pStyle w:val="Style3"/>
        <w:widowControl/>
        <w:ind w:firstLine="720"/>
        <w:jc w:val="both"/>
        <w:rPr>
          <w:b/>
        </w:rPr>
      </w:pPr>
    </w:p>
    <w:p w:rsidR="000336C5" w:rsidRPr="00DE53E4" w:rsidRDefault="000336C5" w:rsidP="000336C5">
      <w:pPr>
        <w:ind w:firstLine="567"/>
        <w:jc w:val="both"/>
        <w:rPr>
          <w:bCs/>
        </w:rPr>
      </w:pPr>
      <w:r w:rsidRPr="00544B44">
        <w:rPr>
          <w:rStyle w:val="FontStyle21"/>
          <w:sz w:val="24"/>
          <w:szCs w:val="24"/>
        </w:rPr>
        <w:t xml:space="preserve">  </w:t>
      </w:r>
      <w:r w:rsidRPr="00DE53E4">
        <w:rPr>
          <w:rStyle w:val="FontStyle17"/>
          <w:b w:val="0"/>
          <w:caps/>
          <w:sz w:val="24"/>
          <w:szCs w:val="24"/>
        </w:rPr>
        <w:t>д</w:t>
      </w:r>
      <w:r w:rsidRPr="00DE53E4">
        <w:rPr>
          <w:rStyle w:val="FontStyle21"/>
          <w:sz w:val="24"/>
          <w:szCs w:val="24"/>
        </w:rPr>
        <w:t>исциплина</w:t>
      </w:r>
      <w:r w:rsidRPr="00DE53E4">
        <w:rPr>
          <w:rStyle w:val="FontStyle17"/>
          <w:b w:val="0"/>
          <w:caps/>
          <w:sz w:val="24"/>
          <w:szCs w:val="24"/>
        </w:rPr>
        <w:t xml:space="preserve"> </w:t>
      </w:r>
      <w:r w:rsidRPr="00DE53E4">
        <w:rPr>
          <w:rStyle w:val="FontStyle16"/>
          <w:b w:val="0"/>
          <w:sz w:val="24"/>
          <w:szCs w:val="24"/>
        </w:rPr>
        <w:t>«</w:t>
      </w:r>
      <w:r w:rsidRPr="00DE53E4"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 w:rsidRPr="00DE53E4">
        <w:rPr>
          <w:rStyle w:val="FontStyle16"/>
          <w:b w:val="0"/>
          <w:sz w:val="24"/>
          <w:szCs w:val="24"/>
        </w:rPr>
        <w:t>»</w:t>
      </w:r>
      <w:r w:rsidRPr="00DE53E4">
        <w:t xml:space="preserve"> </w:t>
      </w:r>
      <w:r w:rsidRPr="00DE53E4">
        <w:rPr>
          <w:rStyle w:val="FontStyle21"/>
          <w:bCs/>
          <w:sz w:val="24"/>
          <w:szCs w:val="24"/>
        </w:rPr>
        <w:t>входит в вари</w:t>
      </w:r>
      <w:r w:rsidRPr="00DE53E4">
        <w:rPr>
          <w:rStyle w:val="FontStyle21"/>
          <w:bCs/>
          <w:sz w:val="24"/>
          <w:szCs w:val="24"/>
        </w:rPr>
        <w:t>а</w:t>
      </w:r>
      <w:r w:rsidRPr="00DE53E4">
        <w:rPr>
          <w:rStyle w:val="FontStyle21"/>
          <w:bCs/>
          <w:sz w:val="24"/>
          <w:szCs w:val="24"/>
        </w:rPr>
        <w:t>тивную часть блока 1 образовательной программы, является дисциплиной по выбору</w:t>
      </w:r>
      <w:r w:rsidRPr="00DE53E4">
        <w:t>.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16"/>
          <w:b w:val="0"/>
          <w:sz w:val="24"/>
          <w:szCs w:val="24"/>
        </w:rPr>
        <w:t xml:space="preserve">  Для изучения дисциплины ««</w:t>
      </w:r>
      <w:r w:rsidRPr="00DE53E4">
        <w:rPr>
          <w:rStyle w:val="FontStyle21"/>
          <w:sz w:val="24"/>
          <w:szCs w:val="24"/>
        </w:rPr>
        <w:t>Техническая термодинамика и теплотехника</w:t>
      </w:r>
      <w:r w:rsidRPr="00DE53E4">
        <w:rPr>
          <w:rStyle w:val="FontStyle16"/>
          <w:b w:val="0"/>
          <w:sz w:val="24"/>
          <w:szCs w:val="24"/>
        </w:rPr>
        <w:t xml:space="preserve">» необходимы знания (умения, владения), сформированные в результате изучения </w:t>
      </w:r>
      <w:r w:rsidRPr="00DE53E4">
        <w:rPr>
          <w:rStyle w:val="FontStyle21"/>
          <w:sz w:val="24"/>
          <w:szCs w:val="24"/>
        </w:rPr>
        <w:t xml:space="preserve">таких дисциплин как: 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.Б.14. «Физическая химия»,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</w:t>
      </w:r>
      <w:proofErr w:type="gramStart"/>
      <w:r w:rsidRPr="00DE53E4">
        <w:rPr>
          <w:rStyle w:val="FontStyle21"/>
          <w:sz w:val="24"/>
          <w:szCs w:val="24"/>
        </w:rPr>
        <w:t>1</w:t>
      </w:r>
      <w:proofErr w:type="gramEnd"/>
      <w:r w:rsidRPr="00DE53E4">
        <w:rPr>
          <w:rStyle w:val="FontStyle21"/>
          <w:sz w:val="24"/>
          <w:szCs w:val="24"/>
        </w:rPr>
        <w:t>.Б.12. «Общая и неорганическая химия»</w:t>
      </w:r>
    </w:p>
    <w:p w:rsidR="000336C5" w:rsidRPr="00DE53E4" w:rsidRDefault="000336C5" w:rsidP="000336C5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Б.1.Б.10 «Физика»</w:t>
      </w:r>
    </w:p>
    <w:p w:rsidR="000336C5" w:rsidRPr="00DE53E4" w:rsidRDefault="000336C5" w:rsidP="000336C5">
      <w:pPr>
        <w:pStyle w:val="1"/>
        <w:rPr>
          <w:b/>
          <w:bCs/>
          <w:i w:val="0"/>
          <w:szCs w:val="24"/>
        </w:rPr>
      </w:pPr>
      <w:r w:rsidRPr="00DE53E4">
        <w:rPr>
          <w:rStyle w:val="FontStyle16"/>
          <w:b w:val="0"/>
          <w:i w:val="0"/>
          <w:sz w:val="24"/>
          <w:szCs w:val="24"/>
        </w:rPr>
        <w:t xml:space="preserve">    Знания умения и навыки, полученные при изучении данной дисциплины, будут необходимы при </w:t>
      </w:r>
      <w:r w:rsidRPr="00DE53E4">
        <w:rPr>
          <w:i w:val="0"/>
          <w:szCs w:val="24"/>
        </w:rPr>
        <w:t>изучении дисциплины</w:t>
      </w:r>
    </w:p>
    <w:p w:rsidR="000336C5" w:rsidRPr="00DE53E4" w:rsidRDefault="000336C5" w:rsidP="000336C5">
      <w:pPr>
        <w:pStyle w:val="1"/>
        <w:rPr>
          <w:rStyle w:val="FontStyle16"/>
          <w:i w:val="0"/>
          <w:sz w:val="24"/>
          <w:szCs w:val="24"/>
        </w:rPr>
      </w:pPr>
      <w:r w:rsidRPr="00DE53E4">
        <w:rPr>
          <w:i w:val="0"/>
          <w:szCs w:val="24"/>
        </w:rPr>
        <w:t>Б</w:t>
      </w:r>
      <w:proofErr w:type="gramStart"/>
      <w:r w:rsidRPr="00DE53E4">
        <w:rPr>
          <w:i w:val="0"/>
          <w:szCs w:val="24"/>
        </w:rPr>
        <w:t>1</w:t>
      </w:r>
      <w:proofErr w:type="gramEnd"/>
      <w:r w:rsidRPr="00DE53E4">
        <w:rPr>
          <w:i w:val="0"/>
          <w:szCs w:val="24"/>
        </w:rPr>
        <w:t>.В.05 «Химическая технология топлива и углеродных материалов»</w:t>
      </w:r>
      <w:r w:rsidRPr="00DE53E4">
        <w:rPr>
          <w:rStyle w:val="FontStyle16"/>
          <w:i w:val="0"/>
          <w:sz w:val="24"/>
          <w:szCs w:val="24"/>
        </w:rPr>
        <w:t>.</w:t>
      </w:r>
    </w:p>
    <w:p w:rsidR="000336C5" w:rsidRPr="00544B44" w:rsidRDefault="000336C5" w:rsidP="000336C5">
      <w:pPr>
        <w:ind w:firstLine="567"/>
        <w:jc w:val="both"/>
        <w:rPr>
          <w:rStyle w:val="FontStyle21"/>
          <w:sz w:val="24"/>
          <w:szCs w:val="24"/>
        </w:rPr>
      </w:pPr>
    </w:p>
    <w:p w:rsidR="000336C5" w:rsidRPr="001949F6" w:rsidRDefault="000336C5" w:rsidP="000336C5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1949F6">
        <w:rPr>
          <w:rStyle w:val="FontStyle21"/>
          <w:b/>
          <w:i w:val="0"/>
          <w:sz w:val="24"/>
          <w:szCs w:val="24"/>
        </w:rPr>
        <w:t xml:space="preserve">3 Компетенции обучающегося, формируемые в результате освоения </w:t>
      </w:r>
      <w:r w:rsidRPr="001949F6">
        <w:rPr>
          <w:rStyle w:val="FontStyle21"/>
          <w:b/>
          <w:i w:val="0"/>
          <w:sz w:val="24"/>
          <w:szCs w:val="24"/>
        </w:rPr>
        <w:br/>
        <w:t>дисциплины (модуля) и планируемые результаты обучения</w:t>
      </w:r>
    </w:p>
    <w:p w:rsidR="000336C5" w:rsidRDefault="000336C5" w:rsidP="000336C5">
      <w:pPr>
        <w:pStyle w:val="Style3"/>
        <w:widowControl/>
        <w:jc w:val="both"/>
      </w:pPr>
    </w:p>
    <w:p w:rsidR="000336C5" w:rsidRPr="00EB1097" w:rsidRDefault="000336C5" w:rsidP="000336C5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 xml:space="preserve">В результате освоения дисциплины </w:t>
      </w:r>
      <w:r>
        <w:rPr>
          <w:rStyle w:val="FontStyle16"/>
          <w:b w:val="0"/>
          <w:sz w:val="24"/>
          <w:szCs w:val="24"/>
        </w:rPr>
        <w:t>«</w:t>
      </w:r>
      <w:r>
        <w:rPr>
          <w:rStyle w:val="FontStyle21"/>
          <w:sz w:val="24"/>
          <w:szCs w:val="24"/>
        </w:rPr>
        <w:t xml:space="preserve">Техническая термодинамика и </w:t>
      </w:r>
      <w:proofErr w:type="spellStart"/>
      <w:r>
        <w:rPr>
          <w:rStyle w:val="FontStyle21"/>
          <w:sz w:val="24"/>
          <w:szCs w:val="24"/>
        </w:rPr>
        <w:t>энерготехнология</w:t>
      </w:r>
      <w:proofErr w:type="spellEnd"/>
      <w:r>
        <w:rPr>
          <w:rStyle w:val="FontStyle16"/>
          <w:b w:val="0"/>
          <w:sz w:val="24"/>
          <w:szCs w:val="24"/>
        </w:rPr>
        <w:t>»</w:t>
      </w:r>
      <w:r w:rsidRPr="00EB1097">
        <w:rPr>
          <w:rStyle w:val="FontStyle16"/>
          <w:b w:val="0"/>
          <w:sz w:val="24"/>
          <w:szCs w:val="24"/>
        </w:rPr>
        <w:t xml:space="preserve"> обучающийся должен обладать следующими компетенциями:</w:t>
      </w:r>
    </w:p>
    <w:p w:rsidR="000336C5" w:rsidRPr="008E55CC" w:rsidRDefault="000336C5" w:rsidP="000336C5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62"/>
        <w:gridCol w:w="6625"/>
      </w:tblGrid>
      <w:tr w:rsidR="000336C5" w:rsidRPr="0035681F" w:rsidTr="004325F8">
        <w:trPr>
          <w:trHeight w:val="838"/>
          <w:tblHeader/>
        </w:trPr>
        <w:tc>
          <w:tcPr>
            <w:tcW w:w="1433" w:type="pct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 xml:space="preserve">Структурный элемент </w:t>
            </w:r>
            <w:r w:rsidRPr="00097B6A">
              <w:br/>
              <w:t>компетенции</w:t>
            </w:r>
          </w:p>
        </w:tc>
        <w:tc>
          <w:tcPr>
            <w:tcW w:w="3567" w:type="pct"/>
            <w:shd w:val="clear" w:color="auto" w:fill="auto"/>
            <w:vAlign w:val="center"/>
          </w:tcPr>
          <w:p w:rsidR="000336C5" w:rsidRPr="00097B6A" w:rsidRDefault="000336C5" w:rsidP="004325F8">
            <w:pPr>
              <w:jc w:val="center"/>
            </w:pPr>
            <w:r w:rsidRPr="00097B6A">
              <w:t>Уровень освоения компетенций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Pr="00D50DC8" w:rsidRDefault="000336C5" w:rsidP="002922FC">
            <w:pPr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  <w:color w:val="000000"/>
                <w:lang w:eastAsia="ru-RU"/>
              </w:rPr>
              <w:t>ПК-1</w:t>
            </w:r>
            <w:r w:rsidRPr="00AB3F81">
              <w:rPr>
                <w:b/>
                <w:color w:val="000000"/>
                <w:lang w:eastAsia="ru-RU"/>
              </w:rPr>
              <w:t xml:space="preserve"> способностью</w:t>
            </w:r>
            <w:r w:rsidRPr="00DE53E4">
              <w:rPr>
                <w:b/>
              </w:rPr>
              <w:t xml:space="preserve"> и готовностью осуществлять технологический процесс в соо</w:t>
            </w:r>
            <w:r w:rsidRPr="00DE53E4">
              <w:rPr>
                <w:b/>
              </w:rPr>
              <w:t>т</w:t>
            </w:r>
            <w:r w:rsidRPr="00DE53E4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DE53E4">
              <w:rPr>
                <w:b/>
              </w:rPr>
              <w:t>с</w:t>
            </w:r>
            <w:r w:rsidRPr="00DE53E4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</w:tc>
      </w:tr>
      <w:tr w:rsidR="00912DC7" w:rsidRPr="0035681F" w:rsidTr="004325F8">
        <w:tc>
          <w:tcPr>
            <w:tcW w:w="1433" w:type="pct"/>
          </w:tcPr>
          <w:p w:rsidR="00912DC7" w:rsidRPr="00A14F44" w:rsidRDefault="00912DC7" w:rsidP="00912DC7">
            <w:r w:rsidRPr="00A14F44">
              <w:t>Знать</w:t>
            </w:r>
          </w:p>
        </w:tc>
        <w:tc>
          <w:tcPr>
            <w:tcW w:w="3567" w:type="pct"/>
          </w:tcPr>
          <w:p w:rsidR="00912DC7" w:rsidRPr="00D50DC8" w:rsidRDefault="00912DC7" w:rsidP="00912DC7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</w:tr>
      <w:tr w:rsidR="00912DC7" w:rsidRPr="0035681F" w:rsidTr="004325F8">
        <w:tc>
          <w:tcPr>
            <w:tcW w:w="1433" w:type="pct"/>
          </w:tcPr>
          <w:p w:rsidR="00912DC7" w:rsidRPr="00A14F44" w:rsidRDefault="00912DC7" w:rsidP="00912DC7">
            <w:r w:rsidRPr="00A14F44">
              <w:t>Уметь:</w:t>
            </w:r>
          </w:p>
        </w:tc>
        <w:tc>
          <w:tcPr>
            <w:tcW w:w="3567" w:type="pct"/>
          </w:tcPr>
          <w:p w:rsidR="00912DC7" w:rsidRPr="00D50DC8" w:rsidRDefault="00912DC7" w:rsidP="00912DC7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использовать </w:t>
            </w: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>технической терм</w:t>
            </w:r>
            <w:r>
              <w:rPr>
                <w:rStyle w:val="FontStyle21"/>
                <w:sz w:val="24"/>
                <w:szCs w:val="24"/>
              </w:rPr>
              <w:t>о</w:t>
            </w:r>
            <w:r>
              <w:rPr>
                <w:rStyle w:val="FontStyle21"/>
                <w:sz w:val="24"/>
                <w:szCs w:val="24"/>
              </w:rPr>
              <w:t xml:space="preserve">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</w:p>
        </w:tc>
      </w:tr>
      <w:tr w:rsidR="00912DC7" w:rsidRPr="0035681F" w:rsidTr="004325F8">
        <w:tc>
          <w:tcPr>
            <w:tcW w:w="1433" w:type="pct"/>
          </w:tcPr>
          <w:p w:rsidR="00912DC7" w:rsidRPr="00A14F44" w:rsidRDefault="00912DC7" w:rsidP="00912DC7">
            <w:r w:rsidRPr="00A14F44">
              <w:t>Владеть:</w:t>
            </w:r>
          </w:p>
        </w:tc>
        <w:tc>
          <w:tcPr>
            <w:tcW w:w="3567" w:type="pct"/>
          </w:tcPr>
          <w:p w:rsidR="00912DC7" w:rsidRPr="00D50DC8" w:rsidRDefault="00912DC7" w:rsidP="00912DC7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</w:tc>
      </w:tr>
      <w:tr w:rsidR="000336C5" w:rsidRPr="0035681F" w:rsidTr="004325F8">
        <w:tc>
          <w:tcPr>
            <w:tcW w:w="5000" w:type="pct"/>
            <w:gridSpan w:val="2"/>
          </w:tcPr>
          <w:p w:rsidR="000336C5" w:rsidRPr="009F49A8" w:rsidRDefault="000336C5" w:rsidP="004325F8">
            <w:pPr>
              <w:widowControl/>
              <w:autoSpaceDE/>
              <w:jc w:val="center"/>
              <w:rPr>
                <w:b/>
                <w:lang w:eastAsia="ru-RU"/>
              </w:rPr>
            </w:pPr>
            <w:r w:rsidRPr="00DE53E4">
              <w:rPr>
                <w:b/>
              </w:rPr>
              <w:t xml:space="preserve">ПК-10 способностью проводить анализ сырья, материалов и готовой продукции, осуществлять оценку результатов анализа 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Знать</w:t>
            </w:r>
          </w:p>
        </w:tc>
        <w:tc>
          <w:tcPr>
            <w:tcW w:w="3567" w:type="pct"/>
          </w:tcPr>
          <w:p w:rsidR="000336C5" w:rsidRDefault="000336C5" w:rsidP="004325F8">
            <w:pPr>
              <w:widowControl/>
              <w:autoSpaceDE/>
            </w:pPr>
            <w:r w:rsidRPr="006D3D3E">
              <w:t>методы расчета тепловых процессов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 w:rsidRPr="005A3E76">
              <w:t>конструктивные особенности тепловых машин, агрегатов и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r w:rsidRPr="00A14F44">
              <w:t>Уметь:</w:t>
            </w:r>
          </w:p>
        </w:tc>
        <w:tc>
          <w:tcPr>
            <w:tcW w:w="3567" w:type="pct"/>
          </w:tcPr>
          <w:p w:rsidR="000336C5" w:rsidRPr="006D3D3E" w:rsidRDefault="000336C5" w:rsidP="004325F8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 xml:space="preserve">определять термодинамические характеристики </w:t>
            </w:r>
            <w:r w:rsidRPr="006D3D3E">
              <w:t>тепловых машин, агрегатов и установок</w:t>
            </w:r>
          </w:p>
          <w:p w:rsidR="000336C5" w:rsidRPr="00DE53E4" w:rsidRDefault="000336C5" w:rsidP="004325F8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 xml:space="preserve">термодинамические характеристики </w:t>
            </w:r>
            <w:r w:rsidRPr="006D3D3E">
              <w:t>тепловых машин, агрегатов и  установок</w:t>
            </w:r>
          </w:p>
        </w:tc>
      </w:tr>
      <w:tr w:rsidR="000336C5" w:rsidRPr="0035681F" w:rsidTr="004325F8">
        <w:tc>
          <w:tcPr>
            <w:tcW w:w="1433" w:type="pct"/>
          </w:tcPr>
          <w:p w:rsidR="000336C5" w:rsidRPr="00A14F44" w:rsidRDefault="000336C5" w:rsidP="004325F8">
            <w:pPr>
              <w:jc w:val="both"/>
            </w:pPr>
            <w:r w:rsidRPr="00A14F44">
              <w:t>Владеть:</w:t>
            </w:r>
          </w:p>
        </w:tc>
        <w:tc>
          <w:tcPr>
            <w:tcW w:w="3567" w:type="pct"/>
          </w:tcPr>
          <w:p w:rsidR="000336C5" w:rsidRPr="00D50DC8" w:rsidRDefault="000336C5" w:rsidP="004325F8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воздействия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</w:t>
            </w:r>
            <w:r>
              <w:rPr>
                <w:rFonts w:eastAsia="Calibri"/>
              </w:rPr>
              <w:t>о</w:t>
            </w:r>
            <w:r>
              <w:rPr>
                <w:rFonts w:eastAsia="Calibri"/>
              </w:rPr>
              <w:t>цессов</w:t>
            </w:r>
          </w:p>
          <w:p w:rsidR="000336C5" w:rsidRPr="00DE53E4" w:rsidRDefault="000336C5" w:rsidP="004325F8">
            <w:pPr>
              <w:widowControl/>
              <w:autoSpaceDE/>
              <w:jc w:val="both"/>
              <w:rPr>
                <w:b/>
              </w:rPr>
            </w:pPr>
            <w:r>
              <w:lastRenderedPageBreak/>
              <w:t xml:space="preserve">навыками анализа </w:t>
            </w:r>
            <w:r w:rsidRPr="007810B4">
              <w:t xml:space="preserve"> способов использования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установок</w:t>
            </w:r>
            <w:r>
              <w:t>, оценивающих  их  энергетич</w:t>
            </w:r>
            <w:r>
              <w:t>е</w:t>
            </w:r>
            <w:r w:rsidRPr="007810B4">
              <w:t>ское  совершенство  в различных условиях</w:t>
            </w:r>
          </w:p>
        </w:tc>
      </w:tr>
    </w:tbl>
    <w:p w:rsidR="000336C5" w:rsidRDefault="000336C5" w:rsidP="000336C5">
      <w:pPr>
        <w:tabs>
          <w:tab w:val="left" w:pos="851"/>
        </w:tabs>
        <w:jc w:val="both"/>
        <w:rPr>
          <w:rStyle w:val="FontStyle18"/>
          <w:b w:val="0"/>
          <w:i/>
          <w:color w:val="C00000"/>
          <w:highlight w:val="yellow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sz w:val="24"/>
          <w:szCs w:val="24"/>
        </w:rPr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0336C5" w:rsidRDefault="000336C5" w:rsidP="000336C5">
      <w:pPr>
        <w:pStyle w:val="Style4"/>
        <w:widowControl/>
        <w:ind w:firstLine="567"/>
        <w:jc w:val="both"/>
      </w:pPr>
    </w:p>
    <w:p w:rsidR="000336C5" w:rsidRDefault="000336C5" w:rsidP="000336C5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_6_ зачетных единиц __216__акад. часов, в том числе:</w:t>
      </w:r>
    </w:p>
    <w:p w:rsidR="000336C5" w:rsidRPr="00A84CA1" w:rsidRDefault="000336C5" w:rsidP="000336C5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_109,15__ акад. часов: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__105___ акад. часов;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внеаудиторная – ___4,15__ акад. часов </w:t>
      </w:r>
    </w:p>
    <w:p w:rsidR="000336C5" w:rsidRPr="00A84CA1" w:rsidRDefault="000336C5" w:rsidP="000336C5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__71,15___ акад. часов;</w:t>
      </w:r>
    </w:p>
    <w:p w:rsidR="000336C5" w:rsidRDefault="000336C5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 xml:space="preserve">подготовка к экзамену – 35,7 акад. часа </w:t>
      </w:r>
    </w:p>
    <w:p w:rsidR="001B54C7" w:rsidRDefault="001B54C7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28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90"/>
        <w:gridCol w:w="364"/>
        <w:gridCol w:w="370"/>
        <w:gridCol w:w="639"/>
        <w:gridCol w:w="674"/>
        <w:gridCol w:w="848"/>
        <w:gridCol w:w="1641"/>
        <w:gridCol w:w="1848"/>
        <w:gridCol w:w="904"/>
      </w:tblGrid>
      <w:tr w:rsidR="001B54C7" w:rsidRPr="00C17915" w:rsidTr="004F4E2C">
        <w:trPr>
          <w:cantSplit/>
          <w:trHeight w:val="1156"/>
          <w:tblHeader/>
        </w:trPr>
        <w:tc>
          <w:tcPr>
            <w:tcW w:w="1235" w:type="pct"/>
            <w:vMerge w:val="restart"/>
            <w:vAlign w:val="center"/>
          </w:tcPr>
          <w:p w:rsidR="001B54C7" w:rsidRPr="00746B6B" w:rsidRDefault="001B54C7" w:rsidP="004F4E2C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Раздел/ тема</w:t>
            </w:r>
          </w:p>
          <w:p w:rsidR="001B54C7" w:rsidRPr="00746B6B" w:rsidRDefault="001B54C7" w:rsidP="004F4E2C">
            <w:pPr>
              <w:pStyle w:val="Style12"/>
              <w:widowControl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746B6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869" w:type="pct"/>
            <w:gridSpan w:val="3"/>
            <w:vAlign w:val="center"/>
          </w:tcPr>
          <w:p w:rsidR="001B54C7" w:rsidRPr="00746B6B" w:rsidRDefault="001B54C7" w:rsidP="004F4E2C">
            <w:pPr>
              <w:pStyle w:val="Style8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 xml:space="preserve">Аудиторная </w:t>
            </w:r>
            <w:r w:rsidRPr="00746B6B">
              <w:rPr>
                <w:rStyle w:val="FontStyle31"/>
                <w:sz w:val="24"/>
                <w:szCs w:val="24"/>
              </w:rPr>
              <w:br/>
              <w:t xml:space="preserve">контактная работа </w:t>
            </w:r>
            <w:r w:rsidRPr="00746B6B">
              <w:rPr>
                <w:rStyle w:val="FontStyle31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438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 w:right="113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848" w:type="pct"/>
            <w:vMerge w:val="restart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Вид самосто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>я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тельной </w:t>
            </w:r>
            <w:r w:rsidRPr="00746B6B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55" w:type="pct"/>
            <w:vMerge w:val="restart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Форма текущ</w:t>
            </w:r>
            <w:r w:rsidRPr="00746B6B">
              <w:rPr>
                <w:rStyle w:val="FontStyle31"/>
                <w:sz w:val="24"/>
                <w:szCs w:val="24"/>
              </w:rPr>
              <w:t>е</w:t>
            </w:r>
            <w:r w:rsidRPr="00746B6B">
              <w:rPr>
                <w:rStyle w:val="FontStyle31"/>
                <w:sz w:val="24"/>
                <w:szCs w:val="24"/>
              </w:rPr>
              <w:t xml:space="preserve">го контроля успеваемости и </w:t>
            </w:r>
            <w:r w:rsidRPr="00746B6B">
              <w:rPr>
                <w:rStyle w:val="FontStyle31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67" w:type="pct"/>
            <w:vMerge w:val="restart"/>
            <w:textDirection w:val="btLr"/>
            <w:vAlign w:val="center"/>
          </w:tcPr>
          <w:p w:rsidR="001B54C7" w:rsidRPr="00746B6B" w:rsidRDefault="001B54C7" w:rsidP="004F4E2C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746B6B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746B6B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1B54C7" w:rsidRPr="00C17915" w:rsidTr="004F4E2C">
        <w:trPr>
          <w:cantSplit/>
          <w:trHeight w:val="1134"/>
          <w:tblHeader/>
        </w:trPr>
        <w:tc>
          <w:tcPr>
            <w:tcW w:w="1235" w:type="pct"/>
            <w:vMerge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91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лекции</w:t>
            </w:r>
          </w:p>
        </w:tc>
        <w:tc>
          <w:tcPr>
            <w:tcW w:w="330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proofErr w:type="spellStart"/>
            <w:r w:rsidRPr="00746B6B">
              <w:t>лаборат</w:t>
            </w:r>
            <w:proofErr w:type="spellEnd"/>
            <w:r w:rsidRPr="00746B6B">
              <w:t>.</w:t>
            </w:r>
          </w:p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занятия</w:t>
            </w:r>
          </w:p>
        </w:tc>
        <w:tc>
          <w:tcPr>
            <w:tcW w:w="348" w:type="pct"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proofErr w:type="spellStart"/>
            <w:r w:rsidRPr="00746B6B">
              <w:t>практич</w:t>
            </w:r>
            <w:proofErr w:type="spellEnd"/>
            <w:r w:rsidRPr="00746B6B">
              <w:t>. занятия</w:t>
            </w:r>
          </w:p>
        </w:tc>
        <w:tc>
          <w:tcPr>
            <w:tcW w:w="438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848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955" w:type="pct"/>
            <w:vMerge/>
            <w:textDirection w:val="btLr"/>
            <w:vAlign w:val="cente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467" w:type="pct"/>
            <w:vMerge/>
            <w:textDirection w:val="btLr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</w:tr>
      <w:tr w:rsidR="001B54C7" w:rsidRPr="00C17915" w:rsidTr="004F4E2C">
        <w:trPr>
          <w:trHeight w:val="268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</w:pPr>
            <w:r w:rsidRPr="00746B6B">
              <w:t>1.Техническая терм</w:t>
            </w:r>
            <w:r w:rsidRPr="00746B6B">
              <w:t>о</w:t>
            </w:r>
            <w:r w:rsidRPr="00746B6B">
              <w:t>динамика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</w:tr>
      <w:tr w:rsidR="001B54C7" w:rsidRPr="00C17915" w:rsidTr="004F4E2C">
        <w:trPr>
          <w:trHeight w:val="268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1.1.Законы термод</w:t>
            </w:r>
            <w:r w:rsidRPr="00746B6B">
              <w:t>и</w:t>
            </w:r>
            <w:r w:rsidRPr="00746B6B">
              <w:t>намики для открытых систем; анализ осно</w:t>
            </w:r>
            <w:r w:rsidRPr="00746B6B">
              <w:t>в</w:t>
            </w:r>
            <w:r w:rsidRPr="00746B6B">
              <w:t>ных процессов в о</w:t>
            </w:r>
            <w:r w:rsidRPr="00746B6B">
              <w:t>т</w:t>
            </w:r>
            <w:r w:rsidRPr="00746B6B">
              <w:t xml:space="preserve">крытых системах 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/6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>17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№1,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t>Лабораторная работа №1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17915" w:rsidTr="004F4E2C">
        <w:trPr>
          <w:trHeight w:val="422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sz w:val="24"/>
                <w:szCs w:val="24"/>
              </w:rPr>
            </w:pPr>
            <w:r w:rsidRPr="00746B6B">
              <w:t>1.2.Ступени турбины и компрессора, эже</w:t>
            </w:r>
            <w:r w:rsidRPr="00746B6B">
              <w:t>к</w:t>
            </w:r>
            <w:r w:rsidRPr="00746B6B">
              <w:t>торы, сопла; анализ высокотемперату</w:t>
            </w:r>
            <w:r w:rsidRPr="00746B6B">
              <w:t>р</w:t>
            </w:r>
            <w:r w:rsidRPr="00746B6B">
              <w:t>ных тепловыделя</w:t>
            </w:r>
            <w:r w:rsidRPr="00746B6B">
              <w:t>ю</w:t>
            </w:r>
            <w:r w:rsidRPr="00746B6B">
              <w:t>щих и  теплоиспол</w:t>
            </w:r>
            <w:r w:rsidRPr="00746B6B">
              <w:t>ь</w:t>
            </w:r>
            <w:r w:rsidRPr="00746B6B">
              <w:t xml:space="preserve">зующих установок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№2,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t>Лабораторная работа №2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17915" w:rsidTr="004F4E2C">
        <w:trPr>
          <w:trHeight w:val="422"/>
        </w:trPr>
        <w:tc>
          <w:tcPr>
            <w:tcW w:w="1235" w:type="pct"/>
            <w:vAlign w:val="center"/>
          </w:tcPr>
          <w:p w:rsidR="001B54C7" w:rsidRPr="00746B6B" w:rsidRDefault="001B54C7" w:rsidP="004F4E2C">
            <w:pPr>
              <w:widowControl/>
              <w:ind w:hanging="10"/>
              <w:jc w:val="center"/>
              <w:rPr>
                <w:rStyle w:val="FontStyle22"/>
                <w:bCs/>
                <w:sz w:val="24"/>
                <w:szCs w:val="24"/>
              </w:rPr>
            </w:pPr>
            <w:r w:rsidRPr="00746B6B">
              <w:t>1.3.Циклические пр</w:t>
            </w:r>
            <w:r w:rsidRPr="00746B6B">
              <w:t>о</w:t>
            </w:r>
            <w:r w:rsidRPr="00746B6B">
              <w:t>цессы преобразования теплоты в  работу; теплосиловые уст</w:t>
            </w:r>
            <w:r w:rsidRPr="00746B6B">
              <w:t>а</w:t>
            </w:r>
            <w:r w:rsidRPr="00746B6B">
              <w:t xml:space="preserve">новки, холодильные машины, тепловые </w:t>
            </w:r>
            <w:r w:rsidRPr="00746B6B">
              <w:lastRenderedPageBreak/>
              <w:t xml:space="preserve">насосы 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lastRenderedPageBreak/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6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12</w:t>
            </w:r>
            <w:r w:rsidRPr="00746B6B">
              <w:rPr>
                <w:lang w:val="en-US"/>
              </w:rPr>
              <w:t>/4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18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46B6B">
              <w:rPr>
                <w:bCs/>
                <w:iCs/>
              </w:rPr>
              <w:t>Подготовка к лабораторно-практическому занятию №3, работа с би</w:t>
            </w:r>
            <w:r w:rsidRPr="00746B6B">
              <w:rPr>
                <w:bCs/>
                <w:iCs/>
              </w:rPr>
              <w:t>б</w:t>
            </w:r>
            <w:r w:rsidRPr="00746B6B">
              <w:rPr>
                <w:bCs/>
                <w:iCs/>
              </w:rPr>
              <w:t>лиографич</w:t>
            </w:r>
            <w:r w:rsidRPr="00746B6B">
              <w:rPr>
                <w:bCs/>
                <w:iCs/>
              </w:rPr>
              <w:t>е</w:t>
            </w:r>
            <w:r w:rsidRPr="00746B6B">
              <w:rPr>
                <w:bCs/>
                <w:iCs/>
              </w:rPr>
              <w:lastRenderedPageBreak/>
              <w:t>ским матери</w:t>
            </w:r>
            <w:r w:rsidRPr="00746B6B">
              <w:rPr>
                <w:bCs/>
                <w:iCs/>
              </w:rPr>
              <w:t>а</w:t>
            </w:r>
            <w:r w:rsidRPr="00746B6B">
              <w:rPr>
                <w:bCs/>
                <w:iCs/>
              </w:rPr>
              <w:t>лами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r w:rsidRPr="00746B6B">
              <w:lastRenderedPageBreak/>
              <w:t>Лабораторная работа №3</w:t>
            </w:r>
            <w:r>
              <w:t>, ус</w:t>
            </w:r>
            <w:r>
              <w:t>т</w:t>
            </w:r>
            <w:r>
              <w:t>ный опрос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t xml:space="preserve">ПК-01 – </w:t>
            </w:r>
            <w:proofErr w:type="spellStart"/>
            <w:r w:rsidRPr="00746B6B">
              <w:t>зув</w:t>
            </w:r>
            <w:proofErr w:type="spellEnd"/>
            <w:r w:rsidRPr="00746B6B">
              <w:t xml:space="preserve">, </w:t>
            </w:r>
          </w:p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t xml:space="preserve">ПК-10 - </w:t>
            </w:r>
            <w:proofErr w:type="spellStart"/>
            <w:r w:rsidRPr="00746B6B">
              <w:t>зув</w:t>
            </w:r>
            <w:proofErr w:type="spellEnd"/>
          </w:p>
        </w:tc>
      </w:tr>
      <w:tr w:rsidR="001B54C7" w:rsidRPr="00C4657C" w:rsidTr="004F4E2C">
        <w:trPr>
          <w:trHeight w:val="499"/>
        </w:trPr>
        <w:tc>
          <w:tcPr>
            <w:tcW w:w="1235" w:type="pct"/>
          </w:tcPr>
          <w:p w:rsidR="001B54C7" w:rsidRPr="00746B6B" w:rsidRDefault="001B54C7" w:rsidP="004F4E2C">
            <w:pPr>
              <w:pStyle w:val="Style14"/>
              <w:widowControl/>
            </w:pPr>
            <w:r w:rsidRPr="00746B6B">
              <w:lastRenderedPageBreak/>
              <w:t>Итого по разделу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18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lang w:val="en-US"/>
              </w:rPr>
            </w:pPr>
            <w:r w:rsidRPr="00746B6B">
              <w:t>36</w:t>
            </w:r>
            <w:r w:rsidRPr="00746B6B">
              <w:rPr>
                <w:lang w:val="en-US"/>
              </w:rPr>
              <w:t>/14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</w:pPr>
            <w:r w:rsidRPr="00746B6B">
              <w:t>-</w:t>
            </w:r>
          </w:p>
        </w:tc>
        <w:tc>
          <w:tcPr>
            <w:tcW w:w="43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46B6B">
              <w:rPr>
                <w:rStyle w:val="FontStyle31"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</w:pPr>
          </w:p>
        </w:tc>
      </w:tr>
      <w:tr w:rsidR="001B54C7" w:rsidRPr="00C4657C" w:rsidTr="004F4E2C">
        <w:trPr>
          <w:trHeight w:val="499"/>
        </w:trPr>
        <w:tc>
          <w:tcPr>
            <w:tcW w:w="1235" w:type="pct"/>
          </w:tcPr>
          <w:p w:rsidR="001B54C7" w:rsidRPr="00746B6B" w:rsidRDefault="001B54C7" w:rsidP="004F4E2C">
            <w:pPr>
              <w:pStyle w:val="Style14"/>
              <w:widowControl/>
              <w:rPr>
                <w:b/>
              </w:rPr>
            </w:pPr>
            <w:r w:rsidRPr="00746B6B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1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18</w:t>
            </w:r>
          </w:p>
        </w:tc>
        <w:tc>
          <w:tcPr>
            <w:tcW w:w="330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36</w:t>
            </w:r>
            <w:r w:rsidRPr="00746B6B">
              <w:rPr>
                <w:b/>
                <w:lang w:val="en-US"/>
              </w:rPr>
              <w:t>/</w:t>
            </w:r>
            <w:r w:rsidRPr="00746B6B">
              <w:rPr>
                <w:b/>
              </w:rPr>
              <w:t>14</w:t>
            </w:r>
          </w:p>
        </w:tc>
        <w:tc>
          <w:tcPr>
            <w:tcW w:w="348" w:type="pct"/>
          </w:tcPr>
          <w:p w:rsidR="001B54C7" w:rsidRPr="00746B6B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746B6B">
              <w:rPr>
                <w:b/>
              </w:rPr>
              <w:t>-</w:t>
            </w:r>
          </w:p>
        </w:tc>
        <w:tc>
          <w:tcPr>
            <w:tcW w:w="438" w:type="pct"/>
          </w:tcPr>
          <w:p w:rsidR="001B54C7" w:rsidRPr="007C7FD0" w:rsidRDefault="001B54C7" w:rsidP="004F4E2C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848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1B54C7" w:rsidRPr="00746B6B" w:rsidRDefault="001B54C7" w:rsidP="004F4E2C">
            <w:pPr>
              <w:pStyle w:val="Style14"/>
              <w:widowControl/>
              <w:rPr>
                <w:rStyle w:val="FontStyle31"/>
                <w:b/>
                <w:sz w:val="24"/>
                <w:szCs w:val="24"/>
              </w:rPr>
            </w:pPr>
            <w:r w:rsidRPr="00746B6B">
              <w:rPr>
                <w:b/>
              </w:rPr>
              <w:t>зачет</w:t>
            </w:r>
          </w:p>
        </w:tc>
        <w:tc>
          <w:tcPr>
            <w:tcW w:w="467" w:type="pct"/>
          </w:tcPr>
          <w:p w:rsidR="001B54C7" w:rsidRPr="00746B6B" w:rsidRDefault="001B54C7" w:rsidP="004F4E2C">
            <w:pPr>
              <w:pStyle w:val="Style14"/>
              <w:widowControl/>
              <w:rPr>
                <w:b/>
              </w:rPr>
            </w:pPr>
          </w:p>
        </w:tc>
      </w:tr>
      <w:tr w:rsidR="001B54C7" w:rsidRPr="00C17915" w:rsidTr="004F4E2C">
        <w:trPr>
          <w:trHeight w:val="70"/>
        </w:trPr>
        <w:tc>
          <w:tcPr>
            <w:tcW w:w="1235" w:type="pct"/>
          </w:tcPr>
          <w:p w:rsidR="001B54C7" w:rsidRPr="00AF2B2B" w:rsidRDefault="001B54C7" w:rsidP="002922FC">
            <w:pPr>
              <w:pStyle w:val="Style14"/>
              <w:widowControl/>
            </w:pPr>
            <w:r w:rsidRPr="00AF2B2B">
              <w:t xml:space="preserve">2. </w:t>
            </w:r>
            <w:proofErr w:type="spellStart"/>
            <w:r w:rsidR="002922FC">
              <w:t>Энерготехнология</w:t>
            </w:r>
            <w:proofErr w:type="spellEnd"/>
          </w:p>
        </w:tc>
        <w:tc>
          <w:tcPr>
            <w:tcW w:w="188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b/>
                <w:color w:val="C00000"/>
              </w:rPr>
            </w:pPr>
          </w:p>
        </w:tc>
        <w:tc>
          <w:tcPr>
            <w:tcW w:w="191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30" w:type="pct"/>
          </w:tcPr>
          <w:p w:rsidR="001B54C7" w:rsidRPr="00D26893" w:rsidRDefault="001B54C7" w:rsidP="004F4E2C">
            <w:pPr>
              <w:pStyle w:val="Style14"/>
              <w:widowControl/>
              <w:jc w:val="center"/>
              <w:rPr>
                <w:color w:val="C00000"/>
                <w:lang w:val="en-US"/>
              </w:rPr>
            </w:pPr>
          </w:p>
        </w:tc>
        <w:tc>
          <w:tcPr>
            <w:tcW w:w="348" w:type="pct"/>
          </w:tcPr>
          <w:p w:rsidR="001B54C7" w:rsidRPr="00C17915" w:rsidRDefault="001B54C7" w:rsidP="004F4E2C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438" w:type="pct"/>
          </w:tcPr>
          <w:p w:rsidR="001B54C7" w:rsidRPr="00C45CAB" w:rsidRDefault="001B54C7" w:rsidP="004F4E2C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848" w:type="pct"/>
          </w:tcPr>
          <w:p w:rsidR="001B54C7" w:rsidRPr="00C45CAB" w:rsidRDefault="001B54C7" w:rsidP="004F4E2C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955" w:type="pct"/>
          </w:tcPr>
          <w:p w:rsidR="001B54C7" w:rsidRPr="00C17915" w:rsidRDefault="001B54C7" w:rsidP="004F4E2C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67" w:type="pct"/>
          </w:tcPr>
          <w:p w:rsidR="001B54C7" w:rsidRPr="00C17915" w:rsidRDefault="001B54C7" w:rsidP="004F4E2C">
            <w:pPr>
              <w:pStyle w:val="Style14"/>
              <w:widowControl/>
            </w:pPr>
          </w:p>
        </w:tc>
      </w:tr>
      <w:tr w:rsidR="00597E1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597E10" w:rsidRPr="009B6B6F" w:rsidRDefault="00597E10" w:rsidP="00597E10">
            <w:pPr>
              <w:widowControl/>
              <w:jc w:val="center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 xml:space="preserve">2.1. </w:t>
            </w:r>
            <w:r w:rsidRPr="00CB07AA">
              <w:rPr>
                <w:sz w:val="22"/>
                <w:szCs w:val="22"/>
              </w:rPr>
              <w:t>Источники тепл</w:t>
            </w:r>
            <w:r w:rsidRPr="00CB07AA">
              <w:rPr>
                <w:sz w:val="22"/>
                <w:szCs w:val="22"/>
              </w:rPr>
              <w:t>о</w:t>
            </w:r>
            <w:r w:rsidRPr="00CB07AA">
              <w:rPr>
                <w:sz w:val="22"/>
                <w:szCs w:val="22"/>
              </w:rPr>
              <w:t>вой энергии в химич</w:t>
            </w:r>
            <w:r w:rsidRPr="00CB07AA">
              <w:rPr>
                <w:sz w:val="22"/>
                <w:szCs w:val="22"/>
              </w:rPr>
              <w:t>е</w:t>
            </w:r>
            <w:r w:rsidRPr="00CB07AA">
              <w:rPr>
                <w:sz w:val="22"/>
                <w:szCs w:val="22"/>
              </w:rPr>
              <w:t>ской технологии.</w:t>
            </w:r>
            <w:r w:rsidRPr="00D43FE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597E10" w:rsidRPr="0011193B" w:rsidRDefault="00597E10" w:rsidP="00597E1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19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97E10" w:rsidRPr="007C7FD0" w:rsidRDefault="00597E10" w:rsidP="00597E1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Подготовка к практическому занятию, раб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та с библи</w:t>
            </w:r>
            <w:r w:rsidRPr="007C7FD0">
              <w:rPr>
                <w:bCs/>
                <w:iCs/>
              </w:rPr>
              <w:t>о</w:t>
            </w:r>
            <w:r w:rsidRPr="007C7FD0">
              <w:rPr>
                <w:bCs/>
                <w:iCs/>
              </w:rPr>
              <w:t>графическим материалами</w:t>
            </w:r>
          </w:p>
          <w:p w:rsidR="00597E10" w:rsidRPr="007C7FD0" w:rsidRDefault="00597E10" w:rsidP="00597E10">
            <w:pPr>
              <w:pStyle w:val="Style14"/>
              <w:widowControl/>
            </w:pPr>
          </w:p>
        </w:tc>
        <w:tc>
          <w:tcPr>
            <w:tcW w:w="955" w:type="pct"/>
          </w:tcPr>
          <w:p w:rsidR="00597E10" w:rsidRPr="007C7FD0" w:rsidRDefault="00597E10" w:rsidP="00597E10">
            <w:r w:rsidRPr="007C7FD0">
              <w:rPr>
                <w:bCs/>
                <w:iCs/>
              </w:rPr>
              <w:t>Практическое задание №1</w:t>
            </w:r>
          </w:p>
        </w:tc>
        <w:tc>
          <w:tcPr>
            <w:tcW w:w="467" w:type="pct"/>
          </w:tcPr>
          <w:p w:rsidR="00597E10" w:rsidRPr="007C7FD0" w:rsidRDefault="00597E10" w:rsidP="00597E1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597E10" w:rsidRPr="007C7FD0" w:rsidRDefault="00597E10" w:rsidP="00597E10">
            <w:pPr>
              <w:pStyle w:val="Style14"/>
              <w:widowControl/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597E1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597E10" w:rsidRPr="00CB07AA" w:rsidRDefault="00597E10" w:rsidP="00597E10">
            <w:pPr>
              <w:jc w:val="both"/>
              <w:rPr>
                <w:rStyle w:val="FontStyle22"/>
                <w:bCs/>
                <w:sz w:val="24"/>
                <w:szCs w:val="24"/>
              </w:rPr>
            </w:pPr>
            <w:r>
              <w:rPr>
                <w:rStyle w:val="FontStyle22"/>
                <w:bCs/>
                <w:sz w:val="24"/>
                <w:szCs w:val="24"/>
              </w:rPr>
              <w:t>2.2</w:t>
            </w:r>
            <w:r w:rsidRPr="00CB07AA">
              <w:rPr>
                <w:rStyle w:val="FontStyle22"/>
                <w:bCs/>
                <w:sz w:val="24"/>
                <w:szCs w:val="24"/>
              </w:rPr>
              <w:t xml:space="preserve">. </w:t>
            </w:r>
            <w:r w:rsidRPr="00CB07AA">
              <w:rPr>
                <w:sz w:val="22"/>
                <w:szCs w:val="22"/>
              </w:rPr>
              <w:t>Вторичные энерг</w:t>
            </w:r>
            <w:r w:rsidRPr="00CB07AA">
              <w:rPr>
                <w:sz w:val="22"/>
                <w:szCs w:val="22"/>
              </w:rPr>
              <w:t>е</w:t>
            </w:r>
            <w:r w:rsidRPr="00CB07AA">
              <w:rPr>
                <w:sz w:val="22"/>
                <w:szCs w:val="22"/>
              </w:rPr>
              <w:t xml:space="preserve">тические ресурсы (ВЭР). </w:t>
            </w:r>
          </w:p>
          <w:p w:rsidR="00597E10" w:rsidRPr="009B6B6F" w:rsidRDefault="00597E10" w:rsidP="00597E10">
            <w:pPr>
              <w:widowControl/>
              <w:ind w:hanging="40"/>
              <w:jc w:val="center"/>
              <w:rPr>
                <w:rStyle w:val="FontStyle22"/>
                <w:bCs/>
                <w:sz w:val="24"/>
                <w:szCs w:val="24"/>
              </w:rPr>
            </w:pPr>
          </w:p>
        </w:tc>
        <w:tc>
          <w:tcPr>
            <w:tcW w:w="18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4</w:t>
            </w:r>
          </w:p>
        </w:tc>
        <w:tc>
          <w:tcPr>
            <w:tcW w:w="330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8</w:t>
            </w:r>
          </w:p>
        </w:tc>
        <w:tc>
          <w:tcPr>
            <w:tcW w:w="438" w:type="pct"/>
          </w:tcPr>
          <w:p w:rsidR="00597E10" w:rsidRPr="0011193B" w:rsidRDefault="00597E10" w:rsidP="00597E1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1119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8" w:type="pct"/>
          </w:tcPr>
          <w:p w:rsidR="00597E10" w:rsidRPr="007C7FD0" w:rsidRDefault="00597E10" w:rsidP="00597E1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№1,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597E10" w:rsidRPr="007C7FD0" w:rsidRDefault="00597E10" w:rsidP="00597E1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97E10" w:rsidRPr="007C7FD0" w:rsidRDefault="00597E10" w:rsidP="00597E10">
            <w:r>
              <w:rPr>
                <w:bCs/>
                <w:iCs/>
              </w:rPr>
              <w:t>Практическое задание №2</w:t>
            </w:r>
          </w:p>
        </w:tc>
        <w:tc>
          <w:tcPr>
            <w:tcW w:w="467" w:type="pct"/>
          </w:tcPr>
          <w:p w:rsidR="00597E10" w:rsidRPr="007C7FD0" w:rsidRDefault="00597E10" w:rsidP="00597E1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597E10" w:rsidRPr="007C7FD0" w:rsidRDefault="00597E10" w:rsidP="00597E1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597E10" w:rsidRPr="00C17915" w:rsidTr="004F4E2C">
        <w:trPr>
          <w:trHeight w:val="499"/>
        </w:trPr>
        <w:tc>
          <w:tcPr>
            <w:tcW w:w="1235" w:type="pct"/>
            <w:vAlign w:val="center"/>
          </w:tcPr>
          <w:p w:rsidR="00597E10" w:rsidRPr="00AF2B2B" w:rsidRDefault="00597E10" w:rsidP="00597E10">
            <w:pPr>
              <w:pStyle w:val="Style6"/>
              <w:widowControl/>
              <w:jc w:val="both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t xml:space="preserve">2.3. </w:t>
            </w:r>
            <w:r w:rsidRPr="00CB07AA">
              <w:rPr>
                <w:sz w:val="22"/>
                <w:szCs w:val="22"/>
              </w:rPr>
              <w:t>Энерготехнолог</w:t>
            </w:r>
            <w:r w:rsidRPr="00CB07AA">
              <w:rPr>
                <w:sz w:val="22"/>
                <w:szCs w:val="22"/>
              </w:rPr>
              <w:t>и</w:t>
            </w:r>
            <w:r w:rsidRPr="00CB07AA">
              <w:rPr>
                <w:sz w:val="22"/>
                <w:szCs w:val="22"/>
              </w:rPr>
              <w:t>ческие аппараты и установки.</w:t>
            </w:r>
            <w:r w:rsidRPr="00D43FEE">
              <w:rPr>
                <w:sz w:val="22"/>
                <w:szCs w:val="22"/>
              </w:rPr>
              <w:t xml:space="preserve"> </w:t>
            </w:r>
          </w:p>
          <w:p w:rsidR="00597E10" w:rsidRPr="00421B23" w:rsidRDefault="00597E10" w:rsidP="00597E10">
            <w:pPr>
              <w:widowControl/>
              <w:ind w:hanging="40"/>
              <w:jc w:val="center"/>
            </w:pPr>
          </w:p>
        </w:tc>
        <w:tc>
          <w:tcPr>
            <w:tcW w:w="18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</w:pPr>
            <w:r w:rsidRPr="007C7FD0">
              <w:t>6</w:t>
            </w:r>
          </w:p>
        </w:tc>
        <w:tc>
          <w:tcPr>
            <w:tcW w:w="191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9</w:t>
            </w:r>
          </w:p>
        </w:tc>
        <w:tc>
          <w:tcPr>
            <w:tcW w:w="330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 w:rsidRPr="007C7FD0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597E10" w:rsidRPr="007C7FD0" w:rsidRDefault="00597E10" w:rsidP="00597E10">
            <w:pPr>
              <w:pStyle w:val="Style14"/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18</w:t>
            </w:r>
          </w:p>
        </w:tc>
        <w:tc>
          <w:tcPr>
            <w:tcW w:w="438" w:type="pct"/>
          </w:tcPr>
          <w:p w:rsidR="00597E10" w:rsidRPr="00597E10" w:rsidRDefault="00597E10" w:rsidP="00597E10">
            <w:pP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 w:rsidRPr="0011193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  <w:lang w:val="en-US"/>
              </w:rPr>
              <w:t>,5</w:t>
            </w:r>
          </w:p>
        </w:tc>
        <w:tc>
          <w:tcPr>
            <w:tcW w:w="848" w:type="pct"/>
          </w:tcPr>
          <w:p w:rsidR="00597E10" w:rsidRPr="007C7FD0" w:rsidRDefault="00597E10" w:rsidP="00597E10">
            <w:pPr>
              <w:tabs>
                <w:tab w:val="left" w:pos="993"/>
              </w:tabs>
              <w:autoSpaceDN w:val="0"/>
              <w:adjustRightInd w:val="0"/>
              <w:jc w:val="both"/>
              <w:rPr>
                <w:bCs/>
                <w:iCs/>
              </w:rPr>
            </w:pPr>
            <w:r w:rsidRPr="007C7FD0">
              <w:rPr>
                <w:bCs/>
                <w:iCs/>
              </w:rPr>
              <w:t>Выполнение практического задания №2, работа с би</w:t>
            </w:r>
            <w:r w:rsidRPr="007C7FD0">
              <w:rPr>
                <w:bCs/>
                <w:iCs/>
              </w:rPr>
              <w:t>б</w:t>
            </w:r>
            <w:r w:rsidRPr="007C7FD0">
              <w:rPr>
                <w:bCs/>
                <w:iCs/>
              </w:rPr>
              <w:t>лиографич</w:t>
            </w:r>
            <w:r w:rsidRPr="007C7FD0">
              <w:rPr>
                <w:bCs/>
                <w:iCs/>
              </w:rPr>
              <w:t>е</w:t>
            </w:r>
            <w:r w:rsidRPr="007C7FD0">
              <w:rPr>
                <w:bCs/>
                <w:iCs/>
              </w:rPr>
              <w:t>ским матери</w:t>
            </w:r>
            <w:r w:rsidRPr="007C7FD0">
              <w:rPr>
                <w:bCs/>
                <w:iCs/>
              </w:rPr>
              <w:t>а</w:t>
            </w:r>
            <w:r w:rsidRPr="007C7FD0">
              <w:rPr>
                <w:bCs/>
                <w:iCs/>
              </w:rPr>
              <w:t>лами</w:t>
            </w:r>
          </w:p>
          <w:p w:rsidR="00597E10" w:rsidRPr="007C7FD0" w:rsidRDefault="00597E10" w:rsidP="00597E1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597E10" w:rsidRPr="00597E10" w:rsidRDefault="00597E10" w:rsidP="00597E10">
            <w:pPr>
              <w:rPr>
                <w:lang w:val="en-US"/>
              </w:rPr>
            </w:pPr>
            <w:r>
              <w:rPr>
                <w:bCs/>
                <w:iCs/>
              </w:rPr>
              <w:t>Практическое задание №</w:t>
            </w:r>
            <w:r>
              <w:rPr>
                <w:bCs/>
                <w:iCs/>
                <w:lang w:val="en-US"/>
              </w:rPr>
              <w:t>3</w:t>
            </w:r>
          </w:p>
        </w:tc>
        <w:tc>
          <w:tcPr>
            <w:tcW w:w="467" w:type="pct"/>
          </w:tcPr>
          <w:p w:rsidR="00597E10" w:rsidRPr="007C7FD0" w:rsidRDefault="00597E10" w:rsidP="00597E10">
            <w:pPr>
              <w:pStyle w:val="Style14"/>
              <w:widowControl/>
            </w:pPr>
            <w:r w:rsidRPr="007C7FD0">
              <w:t xml:space="preserve">ПК-01 – </w:t>
            </w:r>
            <w:proofErr w:type="spellStart"/>
            <w:r w:rsidRPr="007C7FD0">
              <w:t>зув</w:t>
            </w:r>
            <w:proofErr w:type="spellEnd"/>
            <w:r w:rsidRPr="007C7FD0">
              <w:t xml:space="preserve">, </w:t>
            </w:r>
          </w:p>
          <w:p w:rsidR="00597E10" w:rsidRPr="007C7FD0" w:rsidRDefault="00597E10" w:rsidP="00597E10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  <w:r w:rsidRPr="007C7FD0">
              <w:t xml:space="preserve">ПК-10 - </w:t>
            </w:r>
            <w:proofErr w:type="spellStart"/>
            <w:r w:rsidRPr="007C7FD0">
              <w:t>зув</w:t>
            </w:r>
            <w:proofErr w:type="spellEnd"/>
          </w:p>
        </w:tc>
      </w:tr>
      <w:tr w:rsidR="0011193B" w:rsidRPr="00C4657C" w:rsidTr="004F4E2C">
        <w:trPr>
          <w:trHeight w:val="499"/>
        </w:trPr>
        <w:tc>
          <w:tcPr>
            <w:tcW w:w="1235" w:type="pct"/>
          </w:tcPr>
          <w:p w:rsidR="0011193B" w:rsidRPr="006D5F9C" w:rsidRDefault="0011193B" w:rsidP="0011193B">
            <w:pPr>
              <w:pStyle w:val="Style14"/>
              <w:widowControl/>
            </w:pPr>
            <w:r w:rsidRPr="006D5F9C">
              <w:t>Итого по разделу</w:t>
            </w:r>
          </w:p>
        </w:tc>
        <w:tc>
          <w:tcPr>
            <w:tcW w:w="188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</w:pPr>
            <w:r w:rsidRPr="006D5F9C">
              <w:t>6</w:t>
            </w:r>
          </w:p>
        </w:tc>
        <w:tc>
          <w:tcPr>
            <w:tcW w:w="191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17</w:t>
            </w:r>
          </w:p>
        </w:tc>
        <w:tc>
          <w:tcPr>
            <w:tcW w:w="330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-</w:t>
            </w:r>
          </w:p>
        </w:tc>
        <w:tc>
          <w:tcPr>
            <w:tcW w:w="348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lang w:val="en-US"/>
              </w:rPr>
            </w:pPr>
            <w:r w:rsidRPr="006D5F9C">
              <w:rPr>
                <w:lang w:val="en-US"/>
              </w:rPr>
              <w:t>34</w:t>
            </w:r>
          </w:p>
        </w:tc>
        <w:tc>
          <w:tcPr>
            <w:tcW w:w="438" w:type="pct"/>
          </w:tcPr>
          <w:p w:rsidR="0011193B" w:rsidRPr="0011193B" w:rsidRDefault="0011193B" w:rsidP="0011193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8" w:type="pct"/>
          </w:tcPr>
          <w:p w:rsidR="0011193B" w:rsidRPr="007C7FD0" w:rsidRDefault="0011193B" w:rsidP="0011193B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</w:tc>
        <w:tc>
          <w:tcPr>
            <w:tcW w:w="955" w:type="pct"/>
          </w:tcPr>
          <w:p w:rsidR="0011193B" w:rsidRPr="007C7FD0" w:rsidRDefault="0011193B" w:rsidP="0011193B">
            <w:pPr>
              <w:pStyle w:val="Style14"/>
              <w:widowControl/>
              <w:rPr>
                <w:rStyle w:val="FontStyle31"/>
                <w:sz w:val="24"/>
                <w:szCs w:val="24"/>
              </w:rPr>
            </w:pPr>
          </w:p>
          <w:p w:rsidR="0011193B" w:rsidRPr="007C7FD0" w:rsidRDefault="0011193B" w:rsidP="0011193B">
            <w:pPr>
              <w:pStyle w:val="Style14"/>
              <w:widowControl/>
            </w:pPr>
          </w:p>
        </w:tc>
        <w:tc>
          <w:tcPr>
            <w:tcW w:w="467" w:type="pct"/>
          </w:tcPr>
          <w:p w:rsidR="0011193B" w:rsidRPr="007C7FD0" w:rsidRDefault="0011193B" w:rsidP="0011193B">
            <w:pPr>
              <w:pStyle w:val="Style14"/>
              <w:widowControl/>
            </w:pPr>
          </w:p>
        </w:tc>
      </w:tr>
      <w:tr w:rsidR="0011193B" w:rsidRPr="004F39A3" w:rsidTr="004F4E2C">
        <w:trPr>
          <w:trHeight w:val="499"/>
        </w:trPr>
        <w:tc>
          <w:tcPr>
            <w:tcW w:w="1235" w:type="pct"/>
          </w:tcPr>
          <w:p w:rsidR="0011193B" w:rsidRPr="006D5F9C" w:rsidRDefault="0011193B" w:rsidP="0011193B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за семестр</w:t>
            </w:r>
          </w:p>
        </w:tc>
        <w:tc>
          <w:tcPr>
            <w:tcW w:w="188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6</w:t>
            </w:r>
          </w:p>
        </w:tc>
        <w:tc>
          <w:tcPr>
            <w:tcW w:w="191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17</w:t>
            </w:r>
          </w:p>
        </w:tc>
        <w:tc>
          <w:tcPr>
            <w:tcW w:w="330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-</w:t>
            </w:r>
          </w:p>
        </w:tc>
        <w:tc>
          <w:tcPr>
            <w:tcW w:w="348" w:type="pct"/>
          </w:tcPr>
          <w:p w:rsidR="0011193B" w:rsidRPr="006D5F9C" w:rsidRDefault="0011193B" w:rsidP="0011193B">
            <w:pPr>
              <w:pStyle w:val="Style14"/>
              <w:widowControl/>
              <w:jc w:val="center"/>
              <w:rPr>
                <w:b/>
              </w:rPr>
            </w:pPr>
            <w:r w:rsidRPr="006D5F9C">
              <w:rPr>
                <w:b/>
              </w:rPr>
              <w:t>34</w:t>
            </w:r>
          </w:p>
        </w:tc>
        <w:tc>
          <w:tcPr>
            <w:tcW w:w="438" w:type="pct"/>
          </w:tcPr>
          <w:p w:rsidR="0011193B" w:rsidRPr="0011193B" w:rsidRDefault="0011193B" w:rsidP="0011193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11193B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35,15</w:t>
            </w:r>
          </w:p>
        </w:tc>
        <w:tc>
          <w:tcPr>
            <w:tcW w:w="848" w:type="pct"/>
          </w:tcPr>
          <w:p w:rsidR="0011193B" w:rsidRPr="007C7FD0" w:rsidRDefault="0011193B" w:rsidP="0011193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55" w:type="pct"/>
          </w:tcPr>
          <w:p w:rsidR="0011193B" w:rsidRPr="007C7FD0" w:rsidRDefault="0011193B" w:rsidP="0011193B">
            <w:pPr>
              <w:pStyle w:val="Style14"/>
              <w:widowControl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7C7FD0">
              <w:rPr>
                <w:b/>
              </w:rPr>
              <w:t>экзамен</w:t>
            </w:r>
          </w:p>
        </w:tc>
        <w:tc>
          <w:tcPr>
            <w:tcW w:w="467" w:type="pct"/>
          </w:tcPr>
          <w:p w:rsidR="0011193B" w:rsidRPr="007C7FD0" w:rsidRDefault="0011193B" w:rsidP="0011193B">
            <w:pPr>
              <w:pStyle w:val="Style14"/>
              <w:widowControl/>
              <w:rPr>
                <w:b/>
              </w:rPr>
            </w:pPr>
          </w:p>
        </w:tc>
      </w:tr>
      <w:tr w:rsidR="001B54C7" w:rsidRPr="00C17915" w:rsidTr="004F4E2C">
        <w:trPr>
          <w:trHeight w:val="499"/>
        </w:trPr>
        <w:tc>
          <w:tcPr>
            <w:tcW w:w="1235" w:type="pct"/>
          </w:tcPr>
          <w:p w:rsidR="001B54C7" w:rsidRPr="006D5F9C" w:rsidRDefault="001B54C7" w:rsidP="004F4E2C">
            <w:pPr>
              <w:pStyle w:val="Style14"/>
              <w:widowControl/>
              <w:rPr>
                <w:b/>
              </w:rPr>
            </w:pPr>
            <w:r w:rsidRPr="006D5F9C">
              <w:rPr>
                <w:b/>
              </w:rPr>
              <w:t>Итого по дисц</w:t>
            </w:r>
            <w:r w:rsidRPr="006D5F9C">
              <w:rPr>
                <w:b/>
              </w:rPr>
              <w:t>и</w:t>
            </w:r>
            <w:r w:rsidRPr="006D5F9C">
              <w:rPr>
                <w:b/>
              </w:rPr>
              <w:t>плине</w:t>
            </w:r>
          </w:p>
        </w:tc>
        <w:tc>
          <w:tcPr>
            <w:tcW w:w="188" w:type="pct"/>
            <w:shd w:val="clear" w:color="auto" w:fill="auto"/>
          </w:tcPr>
          <w:p w:rsidR="001B54C7" w:rsidRPr="006D5F9C" w:rsidRDefault="001B54C7" w:rsidP="004F4E2C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191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35</w:t>
            </w:r>
          </w:p>
        </w:tc>
        <w:tc>
          <w:tcPr>
            <w:tcW w:w="330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</w:rPr>
            </w:pPr>
            <w:r w:rsidRPr="00476E9F">
              <w:rPr>
                <w:b/>
              </w:rPr>
              <w:t>36</w:t>
            </w:r>
            <w:r w:rsidRPr="00476E9F">
              <w:rPr>
                <w:b/>
                <w:lang w:val="en-US"/>
              </w:rPr>
              <w:t>/</w:t>
            </w:r>
            <w:r w:rsidRPr="00476E9F">
              <w:rPr>
                <w:b/>
              </w:rPr>
              <w:t>14</w:t>
            </w:r>
          </w:p>
        </w:tc>
        <w:tc>
          <w:tcPr>
            <w:tcW w:w="348" w:type="pct"/>
            <w:shd w:val="clear" w:color="auto" w:fill="auto"/>
          </w:tcPr>
          <w:p w:rsidR="001B54C7" w:rsidRPr="00476E9F" w:rsidRDefault="001B54C7" w:rsidP="004F4E2C">
            <w:pPr>
              <w:pStyle w:val="Style14"/>
              <w:widowControl/>
              <w:jc w:val="center"/>
              <w:rPr>
                <w:b/>
                <w:lang w:val="en-US"/>
              </w:rPr>
            </w:pPr>
            <w:r w:rsidRPr="00476E9F">
              <w:rPr>
                <w:b/>
              </w:rPr>
              <w:t>34</w:t>
            </w:r>
            <w:r w:rsidRPr="00476E9F">
              <w:rPr>
                <w:b/>
                <w:lang w:val="en-US"/>
              </w:rPr>
              <w:t>/14</w:t>
            </w:r>
          </w:p>
        </w:tc>
        <w:tc>
          <w:tcPr>
            <w:tcW w:w="438" w:type="pct"/>
            <w:shd w:val="clear" w:color="auto" w:fill="auto"/>
          </w:tcPr>
          <w:p w:rsidR="001B54C7" w:rsidRPr="005D0586" w:rsidRDefault="008E2905" w:rsidP="00E700D4">
            <w:pPr>
              <w:pStyle w:val="Style14"/>
              <w:widowControl/>
              <w:rPr>
                <w:b/>
                <w:vertAlign w:val="subscript"/>
              </w:rPr>
            </w:pPr>
            <w:r>
              <w:rPr>
                <w:b/>
              </w:rPr>
              <w:t>7</w:t>
            </w:r>
            <w:r w:rsidR="001B54C7" w:rsidRPr="005D0586">
              <w:rPr>
                <w:b/>
              </w:rPr>
              <w:t>1,15</w:t>
            </w:r>
          </w:p>
        </w:tc>
        <w:tc>
          <w:tcPr>
            <w:tcW w:w="848" w:type="pct"/>
            <w:shd w:val="clear" w:color="auto" w:fill="auto"/>
          </w:tcPr>
          <w:p w:rsidR="001B54C7" w:rsidRPr="005D0586" w:rsidRDefault="001B54C7" w:rsidP="004F4E2C">
            <w:pPr>
              <w:pStyle w:val="Style14"/>
              <w:widowControl/>
              <w:rPr>
                <w:b/>
                <w:highlight w:val="yellow"/>
              </w:rPr>
            </w:pPr>
          </w:p>
        </w:tc>
        <w:tc>
          <w:tcPr>
            <w:tcW w:w="955" w:type="pct"/>
            <w:shd w:val="clear" w:color="auto" w:fill="auto"/>
          </w:tcPr>
          <w:p w:rsidR="001B54C7" w:rsidRPr="005D0586" w:rsidRDefault="001B54C7" w:rsidP="004F4E2C">
            <w:pPr>
              <w:pStyle w:val="Style14"/>
              <w:widowControl/>
              <w:rPr>
                <w:b/>
              </w:rPr>
            </w:pPr>
          </w:p>
        </w:tc>
        <w:tc>
          <w:tcPr>
            <w:tcW w:w="467" w:type="pct"/>
            <w:shd w:val="clear" w:color="auto" w:fill="auto"/>
          </w:tcPr>
          <w:p w:rsidR="001B54C7" w:rsidRPr="00C17915" w:rsidRDefault="001B54C7" w:rsidP="004F4E2C">
            <w:pPr>
              <w:pStyle w:val="Style14"/>
              <w:widowControl/>
              <w:rPr>
                <w:b/>
              </w:rPr>
            </w:pPr>
          </w:p>
        </w:tc>
      </w:tr>
    </w:tbl>
    <w:p w:rsidR="001B54C7" w:rsidRDefault="001B54C7" w:rsidP="000336C5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0336C5" w:rsidRPr="00F02941" w:rsidRDefault="000336C5" w:rsidP="000336C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5 Образовательные </w:t>
      </w: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336C5" w:rsidRDefault="000336C5" w:rsidP="000336C5">
      <w:pPr>
        <w:pStyle w:val="Style6"/>
        <w:widowControl/>
        <w:ind w:firstLine="720"/>
        <w:jc w:val="both"/>
      </w:pPr>
    </w:p>
    <w:p w:rsidR="007C4516" w:rsidRPr="00F56C92" w:rsidRDefault="007C4516" w:rsidP="007C4516">
      <w:pPr>
        <w:jc w:val="both"/>
      </w:pPr>
      <w:r w:rsidRPr="00F56C92">
        <w:rPr>
          <w:iCs/>
        </w:rPr>
        <w:t>Образовательные технологии</w:t>
      </w:r>
      <w:r w:rsidRPr="00F56C92">
        <w:t xml:space="preserve"> – это целостная модель образовательного процесса, с</w:t>
      </w:r>
      <w:r w:rsidRPr="00F56C92">
        <w:t>и</w:t>
      </w:r>
      <w:r w:rsidRPr="00F56C92">
        <w:t>стемно определяющая структуру и содержание деятельности обеих сторон этого пр</w:t>
      </w:r>
      <w:r w:rsidRPr="00F56C92">
        <w:t>о</w:t>
      </w:r>
      <w:r w:rsidRPr="00F56C92">
        <w:t>цесса (преподавателя и студента), имеющая целью достижение планируемых результ</w:t>
      </w:r>
      <w:r w:rsidRPr="00F56C92">
        <w:t>а</w:t>
      </w:r>
      <w:r w:rsidRPr="00F56C92">
        <w:t xml:space="preserve">тов с поправкой на индивидуальные особенности его участников. Технологичность </w:t>
      </w:r>
      <w:r w:rsidRPr="00F56C92">
        <w:lastRenderedPageBreak/>
        <w:t>учебного процесса состоит в том, чтобы сделать учебный процесс полностью управл</w:t>
      </w:r>
      <w:r w:rsidRPr="00F56C92">
        <w:t>я</w:t>
      </w:r>
      <w:r w:rsidRPr="00F56C92">
        <w:t>емым.</w:t>
      </w:r>
    </w:p>
    <w:p w:rsidR="007C4516" w:rsidRPr="00F56C92" w:rsidRDefault="007C4516" w:rsidP="007C4516">
      <w:pPr>
        <w:jc w:val="both"/>
      </w:pPr>
      <w:r w:rsidRPr="00F56C92">
        <w:t>Основными признаками образовательной технологии в ее современном понимании я</w:t>
      </w:r>
      <w:r w:rsidRPr="00F56C92">
        <w:t>в</w:t>
      </w:r>
      <w:r w:rsidRPr="00F56C92">
        <w:t>ляются:</w:t>
      </w:r>
    </w:p>
    <w:p w:rsidR="007C4516" w:rsidRPr="00F56C92" w:rsidRDefault="007C4516" w:rsidP="007C4516">
      <w:pPr>
        <w:jc w:val="both"/>
      </w:pPr>
      <w:r w:rsidRPr="00F56C92">
        <w:t>– детальное описание образовательных целей;</w:t>
      </w:r>
    </w:p>
    <w:p w:rsidR="007C4516" w:rsidRPr="00F56C92" w:rsidRDefault="007C4516" w:rsidP="007C4516">
      <w:pPr>
        <w:jc w:val="both"/>
      </w:pPr>
      <w:r w:rsidRPr="00F56C92">
        <w:t>– поэтапное описание (проектирование) способов достижения заданных результатов-целей;</w:t>
      </w:r>
    </w:p>
    <w:p w:rsidR="007C4516" w:rsidRPr="00F56C92" w:rsidRDefault="007C4516" w:rsidP="007C4516">
      <w:pPr>
        <w:jc w:val="both"/>
      </w:pPr>
      <w:r w:rsidRPr="00F56C92">
        <w:t>– использование обратной связи с целью корректировки образовательного процесса;</w:t>
      </w:r>
    </w:p>
    <w:p w:rsidR="007C4516" w:rsidRPr="00F56C92" w:rsidRDefault="007C4516" w:rsidP="007C4516">
      <w:pPr>
        <w:jc w:val="both"/>
      </w:pPr>
      <w:r w:rsidRPr="00F56C92">
        <w:t>– гарантированность достигаемых результатов;</w:t>
      </w:r>
    </w:p>
    <w:p w:rsidR="007C4516" w:rsidRPr="00F56C92" w:rsidRDefault="007C4516" w:rsidP="007C4516">
      <w:pPr>
        <w:jc w:val="both"/>
      </w:pPr>
      <w:r w:rsidRPr="00F56C92">
        <w:t xml:space="preserve">– </w:t>
      </w:r>
      <w:proofErr w:type="spellStart"/>
      <w:r w:rsidRPr="00F56C92">
        <w:t>воспроизводимость</w:t>
      </w:r>
      <w:proofErr w:type="spellEnd"/>
      <w:r w:rsidRPr="00F56C92">
        <w:t xml:space="preserve"> образовате</w:t>
      </w:r>
      <w:r>
        <w:t>льного процесса вне зависимости</w:t>
      </w:r>
      <w:r w:rsidRPr="00F56C92">
        <w:t xml:space="preserve"> от мастерства преп</w:t>
      </w:r>
      <w:r w:rsidRPr="00F56C92">
        <w:t>о</w:t>
      </w:r>
      <w:r w:rsidRPr="00F56C92">
        <w:t>давателя;</w:t>
      </w:r>
    </w:p>
    <w:p w:rsidR="007C4516" w:rsidRPr="00F56C92" w:rsidRDefault="007C4516" w:rsidP="007C4516">
      <w:pPr>
        <w:jc w:val="both"/>
      </w:pPr>
      <w:r w:rsidRPr="00F56C92">
        <w:t>– оптимальность затрачиваемых ресурсов и усилий.</w:t>
      </w:r>
    </w:p>
    <w:p w:rsidR="007C4516" w:rsidRPr="00F56C92" w:rsidRDefault="007C4516" w:rsidP="007C4516">
      <w:pPr>
        <w:jc w:val="both"/>
        <w:rPr>
          <w:rStyle w:val="FontStyle20"/>
          <w:rFonts w:ascii="Times New Roman" w:hAnsi="Times New Roman"/>
          <w:sz w:val="24"/>
          <w:szCs w:val="24"/>
        </w:rPr>
      </w:pP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Реализация </w:t>
      </w:r>
      <w:proofErr w:type="spellStart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компетентностного</w:t>
      </w:r>
      <w:proofErr w:type="spellEnd"/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подхода предусматривает </w:t>
      </w:r>
      <w:r w:rsidRPr="00F56C92">
        <w:rPr>
          <w:rStyle w:val="FontStyle30"/>
          <w:b w:val="0"/>
          <w:sz w:val="24"/>
          <w:szCs w:val="24"/>
        </w:rPr>
        <w:t>использование</w:t>
      </w:r>
      <w:r w:rsidRPr="00F56C92">
        <w:rPr>
          <w:rStyle w:val="FontStyle29"/>
          <w:b w:val="0"/>
          <w:sz w:val="24"/>
          <w:szCs w:val="24"/>
        </w:rPr>
        <w:t xml:space="preserve">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в учебном процессе активных и интеракт</w:t>
      </w:r>
      <w:r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ивных форм проведения занятий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 в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сочетании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с вне</w:t>
      </w:r>
      <w:r w:rsidRPr="00F56C92">
        <w:rPr>
          <w:rStyle w:val="FontStyle20"/>
          <w:rFonts w:ascii="Times New Roman" w:hAnsi="Times New Roman"/>
          <w:sz w:val="24"/>
          <w:szCs w:val="24"/>
        </w:rPr>
        <w:t>ауд</w:t>
      </w:r>
      <w:r w:rsidRPr="00F56C92">
        <w:rPr>
          <w:rStyle w:val="FontStyle20"/>
          <w:rFonts w:ascii="Times New Roman" w:hAnsi="Times New Roman"/>
          <w:sz w:val="24"/>
          <w:szCs w:val="24"/>
        </w:rPr>
        <w:t>и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торной работой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с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целью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формирования 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и развития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>профес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сиональных </w:t>
      </w:r>
      <w:r w:rsidRPr="00F56C92">
        <w:rPr>
          <w:rStyle w:val="FontStyle28"/>
          <w:rFonts w:ascii="Times New Roman" w:hAnsi="Times New Roman"/>
          <w:b w:val="0"/>
          <w:smallCaps w:val="0"/>
          <w:sz w:val="24"/>
          <w:szCs w:val="24"/>
        </w:rPr>
        <w:t xml:space="preserve">навыков </w:t>
      </w:r>
      <w:r w:rsidRPr="00F56C92">
        <w:rPr>
          <w:rStyle w:val="FontStyle20"/>
          <w:rFonts w:ascii="Times New Roman" w:hAnsi="Times New Roman"/>
          <w:sz w:val="24"/>
          <w:szCs w:val="24"/>
        </w:rPr>
        <w:t>обуч</w:t>
      </w:r>
      <w:r w:rsidRPr="00F56C92">
        <w:rPr>
          <w:rStyle w:val="FontStyle20"/>
          <w:rFonts w:ascii="Times New Roman" w:hAnsi="Times New Roman"/>
          <w:sz w:val="24"/>
          <w:szCs w:val="24"/>
        </w:rPr>
        <w:t>а</w:t>
      </w:r>
      <w:r w:rsidRPr="00F56C92">
        <w:rPr>
          <w:rStyle w:val="FontStyle20"/>
          <w:rFonts w:ascii="Times New Roman" w:hAnsi="Times New Roman"/>
          <w:sz w:val="24"/>
          <w:szCs w:val="24"/>
        </w:rPr>
        <w:t xml:space="preserve">ющихся. </w:t>
      </w:r>
    </w:p>
    <w:p w:rsidR="007C4516" w:rsidRDefault="007C4516" w:rsidP="007C4516">
      <w:pPr>
        <w:widowControl/>
        <w:ind w:firstLine="709"/>
        <w:jc w:val="both"/>
        <w:rPr>
          <w:rStyle w:val="FontStyle31"/>
          <w:b/>
          <w:sz w:val="24"/>
          <w:szCs w:val="24"/>
        </w:rPr>
      </w:pPr>
      <w:r w:rsidRPr="00DC2658">
        <w:rPr>
          <w:rFonts w:eastAsia="MS Mincho"/>
          <w:lang w:eastAsia="ja-JP" w:bidi="he-IL"/>
        </w:rPr>
        <w:t>Цели, поставленные при изучении курса, достигаются за счет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комплексного подхода к обучению студентов, основанного на сочетании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 xml:space="preserve">теоретического курса, </w:t>
      </w:r>
      <w:r>
        <w:rPr>
          <w:rFonts w:eastAsia="MS Mincho"/>
          <w:lang w:eastAsia="ja-JP" w:bidi="he-IL"/>
        </w:rPr>
        <w:t>лаб</w:t>
      </w:r>
      <w:r>
        <w:rPr>
          <w:rFonts w:eastAsia="MS Mincho"/>
          <w:lang w:eastAsia="ja-JP" w:bidi="he-IL"/>
        </w:rPr>
        <w:t>о</w:t>
      </w:r>
      <w:r>
        <w:rPr>
          <w:rFonts w:eastAsia="MS Mincho"/>
          <w:lang w:eastAsia="ja-JP" w:bidi="he-IL"/>
        </w:rPr>
        <w:t xml:space="preserve">раторных </w:t>
      </w:r>
      <w:r w:rsidRPr="00DC2658">
        <w:rPr>
          <w:rFonts w:eastAsia="MS Mincho"/>
          <w:lang w:eastAsia="ja-JP" w:bidi="he-IL"/>
        </w:rPr>
        <w:t>занятий и самостоятельной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познавательной деятельности студентов.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Изуч</w:t>
      </w:r>
      <w:r w:rsidRPr="00DC2658">
        <w:rPr>
          <w:rFonts w:eastAsia="MS Mincho"/>
          <w:lang w:eastAsia="ja-JP" w:bidi="he-IL"/>
        </w:rPr>
        <w:t>е</w:t>
      </w:r>
      <w:r w:rsidRPr="00DC2658">
        <w:rPr>
          <w:rFonts w:eastAsia="MS Mincho"/>
          <w:lang w:eastAsia="ja-JP" w:bidi="he-IL"/>
        </w:rPr>
        <w:t>ние теоретического курса проводится в специализированных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лекционных аудиториях с использованием видеотехники, позволяющей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транслировать через монитор рисунки, схемы, модели, которые в значительной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степени облегчают понимание курса.</w:t>
      </w:r>
    </w:p>
    <w:p w:rsidR="007C4516" w:rsidRDefault="007C4516" w:rsidP="007C4516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Занятия проводятся с применением традиционной и модульно-</w:t>
      </w:r>
      <w:proofErr w:type="spellStart"/>
      <w:r w:rsidRPr="00260D99">
        <w:rPr>
          <w:rFonts w:cs="Georgia"/>
        </w:rPr>
        <w:t>компетентностной</w:t>
      </w:r>
      <w:proofErr w:type="spellEnd"/>
      <w:r w:rsidRPr="00260D99">
        <w:rPr>
          <w:rFonts w:cs="Georgia"/>
        </w:rPr>
        <w:t xml:space="preserve"> технологий с использованием Интернет-ресурсов. </w:t>
      </w:r>
    </w:p>
    <w:p w:rsidR="007C4516" w:rsidRPr="00473942" w:rsidRDefault="007C4516" w:rsidP="007C4516">
      <w:pPr>
        <w:pStyle w:val="Default"/>
        <w:ind w:firstLine="709"/>
        <w:jc w:val="both"/>
      </w:pPr>
      <w:r w:rsidRPr="00473942">
        <w:rPr>
          <w:iCs/>
        </w:rPr>
        <w:t xml:space="preserve">Лекции проходят как в традиционной форме, </w:t>
      </w:r>
      <w:r>
        <w:rPr>
          <w:iCs/>
        </w:rPr>
        <w:t xml:space="preserve">в виде презентаций, </w:t>
      </w:r>
      <w:r w:rsidRPr="00473942">
        <w:rPr>
          <w:iCs/>
        </w:rPr>
        <w:t xml:space="preserve">так и в форме </w:t>
      </w:r>
      <w:r>
        <w:rPr>
          <w:iCs/>
        </w:rPr>
        <w:t>лекций-информаций, о</w:t>
      </w:r>
      <w:r w:rsidRPr="00473942">
        <w:t>риентирован</w:t>
      </w:r>
      <w:r>
        <w:t>ных</w:t>
      </w:r>
      <w:r w:rsidRPr="00473942">
        <w:t xml:space="preserve"> на изложение и объяснение студентам научной информации, подлежащей осмыслению и запоминанию</w:t>
      </w:r>
      <w:r>
        <w:t>,</w:t>
      </w:r>
      <w:r w:rsidRPr="00473942">
        <w:t xml:space="preserve"> </w:t>
      </w:r>
      <w:r w:rsidRPr="00473942">
        <w:rPr>
          <w:iCs/>
        </w:rPr>
        <w:t>лекций-консультаций, где те</w:t>
      </w:r>
      <w:r w:rsidRPr="00473942">
        <w:rPr>
          <w:iCs/>
        </w:rPr>
        <w:t>о</w:t>
      </w:r>
      <w:r w:rsidRPr="00473942">
        <w:rPr>
          <w:iCs/>
        </w:rPr>
        <w:t xml:space="preserve">ретический материал заранее выдается студентам для самостоятельного изучения, для подготовки вопросов лектору, таким образом, лекция проходит по типу вопросы-ответы-дискуссия. </w:t>
      </w:r>
    </w:p>
    <w:p w:rsidR="007C4516" w:rsidRPr="00473942" w:rsidRDefault="007C4516" w:rsidP="007C4516">
      <w:pPr>
        <w:pStyle w:val="Default"/>
        <w:ind w:firstLine="709"/>
        <w:jc w:val="both"/>
      </w:pPr>
      <w:r w:rsidRPr="00473942">
        <w:rPr>
          <w:iCs/>
        </w:rPr>
        <w:t xml:space="preserve">Лекционный материал закрепляется в ходе </w:t>
      </w:r>
      <w:r>
        <w:rPr>
          <w:iCs/>
        </w:rPr>
        <w:t xml:space="preserve">практических занятий и </w:t>
      </w:r>
      <w:r w:rsidRPr="00473942">
        <w:rPr>
          <w:iCs/>
        </w:rPr>
        <w:t>лаборато</w:t>
      </w:r>
      <w:r w:rsidRPr="00473942">
        <w:rPr>
          <w:iCs/>
        </w:rPr>
        <w:t>р</w:t>
      </w:r>
      <w:r w:rsidRPr="00473942">
        <w:rPr>
          <w:iCs/>
        </w:rPr>
        <w:t>ных работ, на которых выполняются групповые или индивидуальные задания по про</w:t>
      </w:r>
      <w:r w:rsidRPr="00473942">
        <w:rPr>
          <w:iCs/>
        </w:rPr>
        <w:t>й</w:t>
      </w:r>
      <w:r w:rsidRPr="00473942">
        <w:rPr>
          <w:iCs/>
        </w:rPr>
        <w:t xml:space="preserve">денной теме. </w:t>
      </w:r>
      <w:r w:rsidRPr="00DC2658">
        <w:rPr>
          <w:rFonts w:eastAsia="MS Mincho"/>
          <w:lang w:eastAsia="ja-JP" w:bidi="he-IL"/>
        </w:rPr>
        <w:t xml:space="preserve">На </w:t>
      </w:r>
      <w:r>
        <w:rPr>
          <w:rFonts w:eastAsia="MS Mincho"/>
          <w:lang w:eastAsia="ja-JP" w:bidi="he-IL"/>
        </w:rPr>
        <w:t xml:space="preserve">практических и лабораторных </w:t>
      </w:r>
      <w:r w:rsidRPr="00DC2658">
        <w:rPr>
          <w:rFonts w:eastAsia="MS Mincho"/>
          <w:lang w:eastAsia="ja-JP" w:bidi="he-IL"/>
        </w:rPr>
        <w:t>занятиях студенты приобретают навыки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исследовательской деятельности и умения объяснять результаты эксперимента,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осн</w:t>
      </w:r>
      <w:r w:rsidRPr="00DC2658">
        <w:rPr>
          <w:rFonts w:eastAsia="MS Mincho"/>
          <w:lang w:eastAsia="ja-JP" w:bidi="he-IL"/>
        </w:rPr>
        <w:t>о</w:t>
      </w:r>
      <w:r w:rsidRPr="00DC2658">
        <w:rPr>
          <w:rFonts w:eastAsia="MS Mincho"/>
          <w:lang w:eastAsia="ja-JP" w:bidi="he-IL"/>
        </w:rPr>
        <w:t xml:space="preserve">вываясь на знаниях теоретической части курса. </w:t>
      </w:r>
      <w:r w:rsidRPr="00473942">
        <w:rPr>
          <w:iCs/>
        </w:rPr>
        <w:t>При проведении лабораторных занятий используется метод контекстного обучения, который позволяет усвоить материал п</w:t>
      </w:r>
      <w:r w:rsidRPr="00473942">
        <w:rPr>
          <w:iCs/>
        </w:rPr>
        <w:t>у</w:t>
      </w:r>
      <w:r w:rsidRPr="00473942">
        <w:rPr>
          <w:iCs/>
        </w:rPr>
        <w:t>тем выявления связей между конкретным знанием и его применением</w:t>
      </w:r>
      <w:r>
        <w:rPr>
          <w:iCs/>
        </w:rPr>
        <w:t>, а также</w:t>
      </w:r>
      <w:r w:rsidRPr="00473942">
        <w:rPr>
          <w:rFonts w:cs="Georgia"/>
        </w:rPr>
        <w:t xml:space="preserve"> </w:t>
      </w:r>
      <w:r w:rsidRPr="00260D99">
        <w:rPr>
          <w:rFonts w:cs="Georgia"/>
        </w:rPr>
        <w:t>технол</w:t>
      </w:r>
      <w:r w:rsidRPr="00260D99">
        <w:rPr>
          <w:rFonts w:cs="Georgia"/>
        </w:rPr>
        <w:t>о</w:t>
      </w:r>
      <w:r w:rsidRPr="00260D99">
        <w:rPr>
          <w:rFonts w:cs="Georgia"/>
        </w:rPr>
        <w:t>ги</w:t>
      </w:r>
      <w:r>
        <w:rPr>
          <w:rFonts w:cs="Georgia"/>
        </w:rPr>
        <w:t>я</w:t>
      </w:r>
      <w:r w:rsidRPr="00260D99">
        <w:rPr>
          <w:rFonts w:cs="Georgia"/>
        </w:rPr>
        <w:t xml:space="preserve"> модульного обучения и коллективного </w:t>
      </w:r>
      <w:proofErr w:type="spellStart"/>
      <w:r w:rsidRPr="00260D99">
        <w:rPr>
          <w:rFonts w:cs="Georgia"/>
        </w:rPr>
        <w:t>взаимообучения</w:t>
      </w:r>
      <w:proofErr w:type="spellEnd"/>
      <w:r w:rsidRPr="00260D99">
        <w:rPr>
          <w:rFonts w:cs="Georgia"/>
        </w:rPr>
        <w:t xml:space="preserve"> (парная работа трех видов: статическая пара, динамическая пара, вариационная пара).</w:t>
      </w:r>
    </w:p>
    <w:p w:rsidR="007C4516" w:rsidRPr="00260D99" w:rsidRDefault="007C4516" w:rsidP="007C4516">
      <w:pPr>
        <w:pStyle w:val="Style6"/>
        <w:ind w:firstLine="720"/>
        <w:jc w:val="both"/>
        <w:rPr>
          <w:rFonts w:cs="Georgia"/>
        </w:rPr>
      </w:pPr>
      <w:r w:rsidRPr="00DC2658">
        <w:rPr>
          <w:rFonts w:eastAsia="MS Mincho"/>
          <w:lang w:eastAsia="ja-JP" w:bidi="he-IL"/>
        </w:rPr>
        <w:t>Индивидуальная самостоятельная познавательная деятельность студентов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з</w:t>
      </w:r>
      <w:r w:rsidRPr="00DC2658">
        <w:rPr>
          <w:rFonts w:eastAsia="MS Mincho"/>
          <w:lang w:eastAsia="ja-JP" w:bidi="he-IL"/>
        </w:rPr>
        <w:t>а</w:t>
      </w:r>
      <w:r w:rsidRPr="00DC2658">
        <w:rPr>
          <w:rFonts w:eastAsia="MS Mincho"/>
          <w:lang w:eastAsia="ja-JP" w:bidi="he-IL"/>
        </w:rPr>
        <w:t>ключается в подборе литературы по разделам курса и ее изучении. При этом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пред</w:t>
      </w:r>
      <w:r w:rsidRPr="00DC2658">
        <w:rPr>
          <w:rFonts w:eastAsia="MS Mincho"/>
          <w:lang w:eastAsia="ja-JP" w:bidi="he-IL"/>
        </w:rPr>
        <w:t>у</w:t>
      </w:r>
      <w:r w:rsidRPr="00DC2658">
        <w:rPr>
          <w:rFonts w:eastAsia="MS Mincho"/>
          <w:lang w:eastAsia="ja-JP" w:bidi="he-IL"/>
        </w:rPr>
        <w:t>смотрены индивидуальные и групповые консультации по изучаемым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разделам курса. В результате изучения данной дисциплины студенты должны</w:t>
      </w:r>
      <w:r>
        <w:rPr>
          <w:rFonts w:eastAsia="MS Mincho"/>
          <w:lang w:eastAsia="ja-JP" w:bidi="he-IL"/>
        </w:rPr>
        <w:t xml:space="preserve"> </w:t>
      </w:r>
      <w:r w:rsidRPr="00DC2658">
        <w:rPr>
          <w:rFonts w:eastAsia="MS Mincho"/>
          <w:lang w:eastAsia="ja-JP" w:bidi="he-IL"/>
        </w:rPr>
        <w:t>прибрести знания, умения и определенный опыт, необходимые для будущей</w:t>
      </w:r>
      <w:r>
        <w:rPr>
          <w:rFonts w:eastAsia="MS Mincho"/>
          <w:lang w:eastAsia="ja-JP" w:bidi="he-IL"/>
        </w:rPr>
        <w:t xml:space="preserve"> практическ</w:t>
      </w:r>
      <w:r w:rsidRPr="00DC2658">
        <w:rPr>
          <w:rFonts w:eastAsia="MS Mincho"/>
          <w:lang w:eastAsia="ja-JP" w:bidi="he-IL"/>
        </w:rPr>
        <w:t>ой деятельности.</w:t>
      </w:r>
      <w:r>
        <w:rPr>
          <w:rFonts w:eastAsia="MS Mincho"/>
          <w:lang w:eastAsia="ja-JP" w:bidi="he-IL"/>
        </w:rPr>
        <w:t xml:space="preserve"> </w:t>
      </w:r>
      <w:r w:rsidRPr="00473942">
        <w:rPr>
          <w:iCs/>
        </w:rPr>
        <w:t>Самосто</w:t>
      </w:r>
      <w:r w:rsidRPr="00473942">
        <w:rPr>
          <w:iCs/>
        </w:rPr>
        <w:t>я</w:t>
      </w:r>
      <w:r w:rsidRPr="00473942">
        <w:rPr>
          <w:iCs/>
        </w:rPr>
        <w:t>тельная работа студентов стимулирует студентов к самостоятельной проработке тем в процессе выполнения индивидуальных заданий, в процессе подготовки к контрольным работам и итоговой аттестации</w:t>
      </w:r>
      <w:r>
        <w:rPr>
          <w:iCs/>
        </w:rPr>
        <w:t>.</w:t>
      </w:r>
      <w:r w:rsidRPr="00473942">
        <w:rPr>
          <w:iCs/>
        </w:rPr>
        <w:t xml:space="preserve"> </w:t>
      </w:r>
      <w:r>
        <w:rPr>
          <w:iCs/>
        </w:rPr>
        <w:t>С</w:t>
      </w:r>
      <w:r w:rsidRPr="00260D99">
        <w:rPr>
          <w:rFonts w:cs="Georgia"/>
        </w:rPr>
        <w:t>амостоятельная работа студентов направлена на з</w:t>
      </w:r>
      <w:r w:rsidRPr="00260D99">
        <w:rPr>
          <w:rFonts w:cs="Georgia"/>
        </w:rPr>
        <w:t>а</w:t>
      </w:r>
      <w:r w:rsidRPr="00260D99">
        <w:rPr>
          <w:rFonts w:cs="Georgia"/>
        </w:rPr>
        <w:t>крепление теоретического материала, изложенного преподавателем, на проработку тем, отведенных на самостоятельное изучение, на подготовку к выполнению и защите лаб</w:t>
      </w:r>
      <w:r w:rsidRPr="00260D99">
        <w:rPr>
          <w:rFonts w:cs="Georgia"/>
        </w:rPr>
        <w:t>о</w:t>
      </w:r>
      <w:r w:rsidRPr="00260D99">
        <w:rPr>
          <w:rFonts w:cs="Georgia"/>
        </w:rPr>
        <w:t xml:space="preserve">раторных работ, подготовку к контрольной работе и итоговой аттестации. </w:t>
      </w:r>
    </w:p>
    <w:p w:rsidR="007C4516" w:rsidRPr="00260D99" w:rsidRDefault="007C4516" w:rsidP="007C4516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В ходе занятий предполагается использование комплекса инновационных мет</w:t>
      </w:r>
      <w:r w:rsidRPr="00260D99">
        <w:rPr>
          <w:rFonts w:cs="Georgia"/>
        </w:rPr>
        <w:t>о</w:t>
      </w:r>
      <w:r w:rsidRPr="00260D99">
        <w:rPr>
          <w:rFonts w:cs="Georgia"/>
        </w:rPr>
        <w:t>дов интерактивного обучения студентов, включающего в себя:</w:t>
      </w:r>
    </w:p>
    <w:p w:rsidR="007C4516" w:rsidRPr="00260D99" w:rsidRDefault="007C4516" w:rsidP="007C4516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lastRenderedPageBreak/>
        <w:t>- создание проблемных ситуаций с показательным решением проблемы преп</w:t>
      </w:r>
      <w:r w:rsidRPr="00260D99">
        <w:rPr>
          <w:rFonts w:cs="Georgia"/>
        </w:rPr>
        <w:t>о</w:t>
      </w:r>
      <w:r w:rsidRPr="00260D99">
        <w:rPr>
          <w:rFonts w:cs="Georgia"/>
        </w:rPr>
        <w:t>давателем;</w:t>
      </w:r>
    </w:p>
    <w:p w:rsidR="007C4516" w:rsidRPr="00260D99" w:rsidRDefault="007C4516" w:rsidP="007C4516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самостоятельную поисковую деятельность в решении учебных проблем, направляемую преподавателем;</w:t>
      </w:r>
    </w:p>
    <w:p w:rsidR="007C4516" w:rsidRPr="00260D99" w:rsidRDefault="007C4516" w:rsidP="007C4516">
      <w:pPr>
        <w:pStyle w:val="Style6"/>
        <w:ind w:firstLine="720"/>
        <w:jc w:val="both"/>
        <w:rPr>
          <w:rFonts w:cs="Georgia"/>
        </w:rPr>
      </w:pPr>
      <w:r w:rsidRPr="00260D99">
        <w:rPr>
          <w:rFonts w:cs="Georgia"/>
        </w:rPr>
        <w:t>- самостоятельное решение проблем студентами под контролем преподавателя.</w:t>
      </w:r>
    </w:p>
    <w:p w:rsidR="007C4516" w:rsidRPr="004767A9" w:rsidRDefault="007C4516" w:rsidP="007C4516">
      <w:pPr>
        <w:pStyle w:val="Default"/>
        <w:ind w:firstLine="709"/>
        <w:jc w:val="both"/>
      </w:pPr>
      <w:r>
        <w:rPr>
          <w:iCs/>
        </w:rPr>
        <w:t>- п</w:t>
      </w:r>
      <w:r w:rsidRPr="004767A9">
        <w:rPr>
          <w:iCs/>
        </w:rPr>
        <w:t xml:space="preserve">роблемное обучение </w:t>
      </w:r>
      <w:r w:rsidRPr="004767A9">
        <w:t>– стимулирование студентов к самостоятельной «доб</w:t>
      </w:r>
      <w:r w:rsidRPr="004767A9">
        <w:t>ы</w:t>
      </w:r>
      <w:r w:rsidRPr="004767A9">
        <w:t xml:space="preserve">че» знаний, необходимых для решения конкретной проблемы. </w:t>
      </w:r>
    </w:p>
    <w:p w:rsidR="007C4516" w:rsidRPr="004767A9" w:rsidRDefault="007C4516" w:rsidP="007C4516">
      <w:pPr>
        <w:pStyle w:val="Default"/>
        <w:ind w:firstLine="709"/>
        <w:jc w:val="both"/>
      </w:pPr>
      <w:r>
        <w:rPr>
          <w:iCs/>
        </w:rPr>
        <w:t>- к</w:t>
      </w:r>
      <w:r w:rsidRPr="004767A9">
        <w:rPr>
          <w:iCs/>
        </w:rPr>
        <w:t xml:space="preserve">онтекстное обучение </w:t>
      </w:r>
      <w:r w:rsidRPr="004767A9">
        <w:t>– мотивация студентов к усвоению знаний путем выя</w:t>
      </w:r>
      <w:r w:rsidRPr="004767A9">
        <w:t>в</w:t>
      </w:r>
      <w:r w:rsidRPr="004767A9">
        <w:t xml:space="preserve">ления связей между конкретным знанием и его применением. </w:t>
      </w:r>
    </w:p>
    <w:p w:rsidR="007C4516" w:rsidRPr="004767A9" w:rsidRDefault="007C4516" w:rsidP="007C4516">
      <w:pPr>
        <w:pStyle w:val="Default"/>
        <w:ind w:firstLine="709"/>
        <w:jc w:val="both"/>
      </w:pPr>
      <w:r>
        <w:rPr>
          <w:iCs/>
        </w:rPr>
        <w:t>- о</w:t>
      </w:r>
      <w:r w:rsidRPr="004767A9">
        <w:rPr>
          <w:iCs/>
        </w:rPr>
        <w:t xml:space="preserve">бучение на основе опыта </w:t>
      </w:r>
      <w:r w:rsidRPr="004767A9">
        <w:t>– активизация познавательной деятельности студе</w:t>
      </w:r>
      <w:r w:rsidRPr="004767A9">
        <w:t>н</w:t>
      </w:r>
      <w:r w:rsidRPr="004767A9">
        <w:t xml:space="preserve">тов за счет ассоциации их собственного опыта с предметом изучения. </w:t>
      </w:r>
    </w:p>
    <w:p w:rsidR="007C4516" w:rsidRPr="004767A9" w:rsidRDefault="007C4516" w:rsidP="007C4516">
      <w:pPr>
        <w:pStyle w:val="Default"/>
        <w:ind w:firstLine="709"/>
        <w:jc w:val="both"/>
      </w:pPr>
      <w:r>
        <w:rPr>
          <w:iCs/>
        </w:rPr>
        <w:t>- и</w:t>
      </w:r>
      <w:r w:rsidRPr="004767A9">
        <w:rPr>
          <w:iCs/>
        </w:rPr>
        <w:t xml:space="preserve">ндивидуальное обучение </w:t>
      </w:r>
      <w:r w:rsidRPr="004767A9">
        <w:t>– выстраивание студентами собственных образов</w:t>
      </w:r>
      <w:r w:rsidRPr="004767A9">
        <w:t>а</w:t>
      </w:r>
      <w:r w:rsidRPr="004767A9">
        <w:t>тельных траекторий на основе формирования индивидуальных учебных планов и пр</w:t>
      </w:r>
      <w:r w:rsidRPr="004767A9">
        <w:t>о</w:t>
      </w:r>
      <w:r w:rsidRPr="004767A9">
        <w:t xml:space="preserve">грамм с учетом интересов и предпочтений студентов. </w:t>
      </w:r>
    </w:p>
    <w:p w:rsidR="007C4516" w:rsidRPr="004767A9" w:rsidRDefault="007C4516" w:rsidP="007C4516">
      <w:pPr>
        <w:pStyle w:val="Default"/>
        <w:ind w:firstLine="709"/>
        <w:jc w:val="both"/>
      </w:pPr>
      <w:r>
        <w:rPr>
          <w:iCs/>
        </w:rPr>
        <w:t>- м</w:t>
      </w:r>
      <w:r w:rsidRPr="004767A9">
        <w:rPr>
          <w:iCs/>
        </w:rPr>
        <w:t xml:space="preserve">еждисциплинарное обучение </w:t>
      </w:r>
      <w:r w:rsidRPr="004767A9">
        <w:t xml:space="preserve">– использование знаний из разных областей, их группировка и концентрация в контексте конкретной решаемой задачи. </w:t>
      </w:r>
    </w:p>
    <w:p w:rsidR="007C4516" w:rsidRPr="004767A9" w:rsidRDefault="007C4516" w:rsidP="007C4516">
      <w:pPr>
        <w:pStyle w:val="Style6"/>
        <w:widowControl/>
        <w:ind w:firstLine="720"/>
        <w:jc w:val="both"/>
        <w:rPr>
          <w:rStyle w:val="FontStyle31"/>
          <w:sz w:val="24"/>
          <w:szCs w:val="24"/>
        </w:rPr>
      </w:pPr>
      <w:r>
        <w:rPr>
          <w:iCs/>
        </w:rPr>
        <w:t>- о</w:t>
      </w:r>
      <w:r w:rsidRPr="004767A9">
        <w:rPr>
          <w:iCs/>
        </w:rPr>
        <w:t xml:space="preserve">пережающая самостоятельная работа </w:t>
      </w:r>
      <w:r w:rsidRPr="004767A9">
        <w:t>– изучение студентами нового матери</w:t>
      </w:r>
      <w:r w:rsidRPr="004767A9">
        <w:t>а</w:t>
      </w:r>
      <w:r w:rsidRPr="004767A9">
        <w:t>ла до его изложения преподавателем на лекции и других аудиторны</w:t>
      </w:r>
      <w:r>
        <w:t>х занятиях.</w:t>
      </w:r>
    </w:p>
    <w:p w:rsidR="000336C5" w:rsidRPr="008D3244" w:rsidRDefault="000336C5" w:rsidP="000336C5">
      <w:pPr>
        <w:jc w:val="both"/>
      </w:pPr>
    </w:p>
    <w:p w:rsidR="000336C5" w:rsidRDefault="000336C5" w:rsidP="000336C5">
      <w:pPr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F02941">
        <w:rPr>
          <w:rStyle w:val="FontStyle31"/>
          <w:rFonts w:ascii="Times New Roman" w:hAnsi="Times New Roman" w:cs="Times New Roman"/>
          <w:b/>
          <w:sz w:val="24"/>
          <w:szCs w:val="24"/>
        </w:rPr>
        <w:t>6 Учебно-методическое обеспечение самостоятельной работы обучающихся</w:t>
      </w:r>
    </w:p>
    <w:p w:rsidR="000336C5" w:rsidRPr="00F02941" w:rsidRDefault="000336C5" w:rsidP="000336C5">
      <w:pPr>
        <w:rPr>
          <w:rStyle w:val="FontStyle31"/>
          <w:rFonts w:ascii="Times New Roman" w:hAnsi="Times New Roman" w:cs="Times New Roman"/>
          <w:b/>
          <w:i/>
          <w:sz w:val="24"/>
          <w:szCs w:val="24"/>
        </w:rPr>
      </w:pPr>
    </w:p>
    <w:p w:rsidR="007C4516" w:rsidRPr="006D5F9C" w:rsidRDefault="007C4516" w:rsidP="007C4516">
      <w:pPr>
        <w:pStyle w:val="25"/>
        <w:spacing w:line="240" w:lineRule="auto"/>
        <w:ind w:left="0"/>
        <w:jc w:val="both"/>
        <w:rPr>
          <w:b/>
          <w:i/>
        </w:rPr>
      </w:pPr>
      <w:r w:rsidRPr="006D5F9C">
        <w:rPr>
          <w:b/>
          <w:i/>
        </w:rPr>
        <w:t>Перечень лабораторных работ</w:t>
      </w:r>
    </w:p>
    <w:p w:rsidR="007C4516" w:rsidRPr="006D5F9C" w:rsidRDefault="007C4516" w:rsidP="007C4516">
      <w:pPr>
        <w:jc w:val="both"/>
      </w:pPr>
      <w:r w:rsidRPr="006D5F9C">
        <w:t xml:space="preserve">1.Определение холодильного коэффициента компрессионной холодильной установки                                                                             </w:t>
      </w:r>
    </w:p>
    <w:p w:rsidR="007C4516" w:rsidRPr="006D5F9C" w:rsidRDefault="007C4516" w:rsidP="007C4516">
      <w:pPr>
        <w:jc w:val="both"/>
      </w:pPr>
      <w:r w:rsidRPr="006D5F9C">
        <w:t xml:space="preserve">2.Определение коэффициента </w:t>
      </w:r>
      <w:proofErr w:type="spellStart"/>
      <w:r w:rsidRPr="006D5F9C">
        <w:t>политропы</w:t>
      </w:r>
      <w:proofErr w:type="spellEnd"/>
      <w:r w:rsidRPr="006D5F9C">
        <w:t xml:space="preserve"> при сжатии газа в поршневом компрессоре                                                                         </w:t>
      </w:r>
    </w:p>
    <w:p w:rsidR="007C4516" w:rsidRPr="006D5F9C" w:rsidRDefault="007C4516" w:rsidP="007C4516">
      <w:pPr>
        <w:jc w:val="both"/>
      </w:pPr>
      <w:r w:rsidRPr="006D5F9C">
        <w:t xml:space="preserve">3. Определение тепловых потоков                                                            </w:t>
      </w:r>
    </w:p>
    <w:p w:rsidR="007C4516" w:rsidRPr="006D5F9C" w:rsidRDefault="007C4516" w:rsidP="007C4516">
      <w:pPr>
        <w:jc w:val="both"/>
      </w:pPr>
    </w:p>
    <w:p w:rsidR="007C4516" w:rsidRPr="006D5F9C" w:rsidRDefault="007C4516" w:rsidP="007C4516">
      <w:pPr>
        <w:pStyle w:val="af3"/>
        <w:ind w:left="750"/>
        <w:jc w:val="both"/>
        <w:rPr>
          <w:b/>
          <w:i/>
        </w:rPr>
      </w:pPr>
    </w:p>
    <w:p w:rsidR="007C4516" w:rsidRPr="006D5F9C" w:rsidRDefault="007C4516" w:rsidP="007C4516">
      <w:pPr>
        <w:jc w:val="both"/>
        <w:rPr>
          <w:b/>
          <w:i/>
        </w:rPr>
      </w:pPr>
      <w:r w:rsidRPr="006D5F9C">
        <w:rPr>
          <w:b/>
          <w:i/>
        </w:rPr>
        <w:t xml:space="preserve">Домашнее расчетное задание «Расчет горения </w:t>
      </w:r>
      <w:r>
        <w:rPr>
          <w:b/>
          <w:i/>
        </w:rPr>
        <w:t xml:space="preserve">жидкого </w:t>
      </w:r>
      <w:r w:rsidRPr="006D5F9C">
        <w:rPr>
          <w:b/>
          <w:i/>
        </w:rPr>
        <w:t>топлива»</w:t>
      </w:r>
    </w:p>
    <w:p w:rsidR="007C4516" w:rsidRDefault="007C4516" w:rsidP="007C4516">
      <w:pPr>
        <w:jc w:val="both"/>
      </w:pPr>
      <w:r w:rsidRPr="00EB755D">
        <w:t>Рассчитать горение каменного угля с заданным элементным анализом на сухую массу.</w:t>
      </w:r>
    </w:p>
    <w:p w:rsidR="007C4516" w:rsidRPr="006D5F9C" w:rsidRDefault="007C4516" w:rsidP="007C4516">
      <w:pPr>
        <w:jc w:val="both"/>
        <w:rPr>
          <w:b/>
          <w:i/>
        </w:rPr>
      </w:pPr>
    </w:p>
    <w:p w:rsidR="007C4516" w:rsidRPr="006D5F9C" w:rsidRDefault="007C4516" w:rsidP="007C4516">
      <w:pPr>
        <w:jc w:val="both"/>
        <w:rPr>
          <w:b/>
          <w:i/>
        </w:rPr>
      </w:pPr>
      <w:r w:rsidRPr="00EB755D">
        <w:t>Рассчитать горение смеси доменного и коксового газа с заданной теплотой сгорания.</w:t>
      </w:r>
    </w:p>
    <w:p w:rsidR="007C4516" w:rsidRPr="00A4719C" w:rsidRDefault="007C4516" w:rsidP="007C4516">
      <w:pPr>
        <w:jc w:val="both"/>
      </w:pPr>
      <w:r>
        <w:t>1.</w:t>
      </w:r>
      <w:r w:rsidRPr="00A4719C">
        <w:t xml:space="preserve">Рассчитать горение </w:t>
      </w:r>
      <w:r>
        <w:rPr>
          <w:b/>
        </w:rPr>
        <w:t xml:space="preserve">жидкого </w:t>
      </w:r>
      <w:r w:rsidRPr="00536F39">
        <w:rPr>
          <w:b/>
        </w:rPr>
        <w:t>топлива</w:t>
      </w:r>
      <w:r w:rsidRPr="00A4719C">
        <w:t xml:space="preserve"> с элементным анализом на суху</w:t>
      </w:r>
      <w:r>
        <w:t>ю массу</w:t>
      </w:r>
      <w:r w:rsidRPr="00A4719C">
        <w:t>:</w:t>
      </w:r>
    </w:p>
    <w:p w:rsidR="007C4516" w:rsidRPr="00A4719C" w:rsidRDefault="007C4516" w:rsidP="007C4516">
      <w:pPr>
        <w:jc w:val="both"/>
      </w:pPr>
      <w:r w:rsidRPr="00A4719C">
        <w:t>1) Определить необходимый объем кислорода на горение твердого топлива;</w:t>
      </w:r>
    </w:p>
    <w:p w:rsidR="007C4516" w:rsidRPr="00A4719C" w:rsidRDefault="007C4516" w:rsidP="007C4516">
      <w:pPr>
        <w:jc w:val="both"/>
      </w:pPr>
      <w:r w:rsidRPr="00A4719C">
        <w:t>2) Определить состав и объем продуктов горения твердого топлива;</w:t>
      </w:r>
    </w:p>
    <w:p w:rsidR="007C4516" w:rsidRPr="00A4719C" w:rsidRDefault="007C4516" w:rsidP="007C4516">
      <w:pPr>
        <w:jc w:val="both"/>
      </w:pPr>
      <w:r w:rsidRPr="00A4719C">
        <w:t>3) Определить калориметрическую температуру горения твердого топлива.</w:t>
      </w:r>
    </w:p>
    <w:p w:rsidR="007C4516" w:rsidRPr="00A4719C" w:rsidRDefault="007C4516" w:rsidP="007C4516">
      <w:pPr>
        <w:jc w:val="both"/>
      </w:pPr>
      <w:r w:rsidRPr="00A4719C">
        <w:t>Для расчета использовать следующие данные:</w:t>
      </w:r>
    </w:p>
    <w:p w:rsidR="007C4516" w:rsidRPr="00A4719C" w:rsidRDefault="007C4516" w:rsidP="007C4516">
      <w:pPr>
        <w:jc w:val="both"/>
      </w:pPr>
      <w:r w:rsidRPr="00A4719C">
        <w:t>-к</w:t>
      </w:r>
      <w:r>
        <w:t>оэффициент избытка воздуха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относительная влажно</w:t>
      </w:r>
      <w:r>
        <w:t>сть воздуха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атмосферн</w:t>
      </w:r>
      <w:r>
        <w:t>ое давление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парциальное давление во</w:t>
      </w:r>
      <w:r>
        <w:t>дяного пара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температура поступающего из атмосферы возду</w:t>
      </w:r>
      <w:r>
        <w:t>ха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температура нагрева</w:t>
      </w:r>
      <w:r>
        <w:t xml:space="preserve"> воздуха</w:t>
      </w:r>
      <w:r w:rsidRPr="00A4719C">
        <w:t>;</w:t>
      </w:r>
    </w:p>
    <w:p w:rsidR="007C4516" w:rsidRPr="00A4719C" w:rsidRDefault="007C4516" w:rsidP="007C4516">
      <w:pPr>
        <w:jc w:val="both"/>
      </w:pPr>
      <w:r w:rsidRPr="00A4719C">
        <w:t>- пиротехнический к</w:t>
      </w:r>
      <w:r>
        <w:t>оэффициент</w:t>
      </w:r>
      <w:r w:rsidRPr="00A4719C">
        <w:t>.</w:t>
      </w:r>
    </w:p>
    <w:p w:rsidR="007C4516" w:rsidRDefault="007C4516" w:rsidP="007C4516">
      <w:pPr>
        <w:autoSpaceDN w:val="0"/>
        <w:adjustRightInd w:val="0"/>
        <w:jc w:val="both"/>
        <w:rPr>
          <w:b/>
          <w:i/>
        </w:rPr>
      </w:pPr>
    </w:p>
    <w:p w:rsidR="007C4516" w:rsidRDefault="007C4516" w:rsidP="007C4516">
      <w:pPr>
        <w:autoSpaceDN w:val="0"/>
        <w:adjustRightInd w:val="0"/>
        <w:jc w:val="both"/>
        <w:rPr>
          <w:b/>
          <w:i/>
        </w:rPr>
      </w:pPr>
    </w:p>
    <w:p w:rsidR="007C4516" w:rsidRPr="00EA056E" w:rsidRDefault="007C4516" w:rsidP="007C4516">
      <w:pPr>
        <w:autoSpaceDN w:val="0"/>
        <w:adjustRightInd w:val="0"/>
        <w:jc w:val="both"/>
        <w:rPr>
          <w:b/>
          <w:i/>
        </w:rPr>
      </w:pPr>
    </w:p>
    <w:p w:rsidR="007C4516" w:rsidRPr="000336C5" w:rsidRDefault="007C4516" w:rsidP="007C4516">
      <w:pPr>
        <w:rPr>
          <w:rStyle w:val="FontStyle16"/>
          <w:b w:val="0"/>
          <w:bCs w:val="0"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для проведения зачета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>Техническая термодин</w:t>
      </w:r>
      <w:r w:rsidRPr="00A80866">
        <w:rPr>
          <w:rStyle w:val="FontStyle21"/>
          <w:b/>
          <w:i/>
          <w:sz w:val="24"/>
          <w:szCs w:val="24"/>
        </w:rPr>
        <w:t>а</w:t>
      </w:r>
      <w:r w:rsidRPr="00A80866">
        <w:rPr>
          <w:rStyle w:val="FontStyle21"/>
          <w:b/>
          <w:i/>
          <w:sz w:val="24"/>
          <w:szCs w:val="24"/>
        </w:rPr>
        <w:t xml:space="preserve">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энерготехнология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</w:p>
    <w:p w:rsidR="007C4516" w:rsidRPr="00972746" w:rsidRDefault="007C4516" w:rsidP="007C4516">
      <w:pPr>
        <w:pStyle w:val="Style7"/>
        <w:widowControl/>
        <w:ind w:firstLine="720"/>
        <w:jc w:val="both"/>
        <w:rPr>
          <w:rStyle w:val="FontStyle16"/>
          <w:b w:val="0"/>
          <w:bCs w:val="0"/>
          <w:sz w:val="24"/>
          <w:szCs w:val="24"/>
        </w:rPr>
      </w:pPr>
    </w:p>
    <w:p w:rsidR="007C4516" w:rsidRDefault="007C4516" w:rsidP="007C4516">
      <w:pPr>
        <w:ind w:firstLine="567"/>
        <w:jc w:val="both"/>
        <w:rPr>
          <w:rStyle w:val="FontStyle16"/>
          <w:bCs w:val="0"/>
          <w:i/>
          <w:sz w:val="24"/>
          <w:szCs w:val="24"/>
        </w:rPr>
      </w:pPr>
      <w:r w:rsidRPr="007C13DD">
        <w:t>Законы термодинамики для открытых систем;  анализ основных  процессов  в  о</w:t>
      </w:r>
      <w:r w:rsidRPr="007C13DD">
        <w:t>т</w:t>
      </w:r>
      <w:r w:rsidRPr="007C13DD">
        <w:t>крытых системах. Общие  понятия  и  определения.  Термодинамическая  система. О</w:t>
      </w:r>
      <w:r w:rsidRPr="007C13DD">
        <w:t>с</w:t>
      </w:r>
      <w:r w:rsidRPr="007C13DD">
        <w:t>новные параметры состояния газов. Теплоемкость идеальных газов. Первый закон те</w:t>
      </w:r>
      <w:r w:rsidRPr="007C13DD">
        <w:t>р</w:t>
      </w:r>
      <w:r w:rsidRPr="007C13DD">
        <w:lastRenderedPageBreak/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7C13DD">
        <w:t>е</w:t>
      </w:r>
      <w:r w:rsidRPr="007C13DD"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7C13DD">
        <w:t>в</w:t>
      </w:r>
      <w:r w:rsidRPr="007C13DD">
        <w:t xml:space="preserve">ный цикл. Интеграл </w:t>
      </w:r>
      <w:proofErr w:type="spellStart"/>
      <w:r w:rsidRPr="007C13DD">
        <w:t>Клаузиуса</w:t>
      </w:r>
      <w:proofErr w:type="spellEnd"/>
      <w:r w:rsidRPr="007C13DD">
        <w:t>. Аналитическое  выражение второго закона термодин</w:t>
      </w:r>
      <w:r w:rsidRPr="007C13DD">
        <w:t>а</w:t>
      </w:r>
      <w:r w:rsidRPr="007C13DD">
        <w:t>мики. Ступени турбины и  компрессора, эжекторы, сопла; анализ высокотемперату</w:t>
      </w:r>
      <w:r w:rsidRPr="007C13DD">
        <w:t>р</w:t>
      </w:r>
      <w:r w:rsidRPr="007C13DD">
        <w:t>ных  тепловыделяющих  и  теплоиспользующих установок Водяной пар. Процесс  п</w:t>
      </w:r>
      <w:r w:rsidRPr="007C13DD">
        <w:t>а</w:t>
      </w:r>
      <w:r w:rsidRPr="007C13DD"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7C13DD">
        <w:t>дросселиров</w:t>
      </w:r>
      <w:r w:rsidRPr="007C13DD">
        <w:t>а</w:t>
      </w:r>
      <w:r w:rsidRPr="007C13DD">
        <w:t>ния</w:t>
      </w:r>
      <w:proofErr w:type="spellEnd"/>
      <w:r w:rsidRPr="007C13DD">
        <w:t xml:space="preserve"> паров и газов. Определение  работы,  скорости и расхода газа в процессе  истеч</w:t>
      </w:r>
      <w:r w:rsidRPr="007C13DD">
        <w:t>е</w:t>
      </w:r>
      <w:r w:rsidRPr="007C13DD">
        <w:t xml:space="preserve">ния.  Действительный  процесс истечения паров и газов. </w:t>
      </w:r>
      <w:proofErr w:type="spellStart"/>
      <w:r w:rsidRPr="007C13DD">
        <w:t>Дросселирование</w:t>
      </w:r>
      <w:proofErr w:type="spellEnd"/>
      <w:r w:rsidRPr="007C13DD">
        <w:t xml:space="preserve"> паров и г</w:t>
      </w:r>
      <w:r w:rsidRPr="007C13DD">
        <w:t>а</w:t>
      </w:r>
      <w:r w:rsidRPr="007C13DD">
        <w:t>зов.</w:t>
      </w:r>
      <w:r>
        <w:t xml:space="preserve"> </w:t>
      </w:r>
      <w:r w:rsidRPr="007C13DD">
        <w:t>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7C13DD">
        <w:t>о</w:t>
      </w:r>
      <w:r w:rsidRPr="007C13DD">
        <w:t xml:space="preserve">вых процессов. Энергия и </w:t>
      </w:r>
      <w:proofErr w:type="spellStart"/>
      <w:r w:rsidRPr="007C13DD">
        <w:t>эксергия</w:t>
      </w:r>
      <w:proofErr w:type="spellEnd"/>
      <w:r w:rsidRPr="007C13DD">
        <w:t xml:space="preserve"> потоков вещества.  Тепловые  балансы  теплои</w:t>
      </w:r>
      <w:r w:rsidRPr="007C13DD">
        <w:t>с</w:t>
      </w:r>
      <w:r w:rsidRPr="007C13DD">
        <w:t xml:space="preserve">пользующих  установок. Приложение первого закона термодинамики. Расчет  </w:t>
      </w:r>
      <w:proofErr w:type="spellStart"/>
      <w:r w:rsidRPr="007C13DD">
        <w:t>эксергии</w:t>
      </w:r>
      <w:proofErr w:type="spellEnd"/>
      <w:r w:rsidRPr="007C13DD">
        <w:t xml:space="preserve">  потока вещества. </w:t>
      </w:r>
      <w:proofErr w:type="spellStart"/>
      <w:r w:rsidRPr="007C13DD">
        <w:t>Эксергетический</w:t>
      </w:r>
      <w:proofErr w:type="spellEnd"/>
      <w:r w:rsidRPr="007C13DD">
        <w:t xml:space="preserve"> КПД. Циклические процессы преобразования  те</w:t>
      </w:r>
      <w:r w:rsidRPr="007C13DD">
        <w:t>п</w:t>
      </w:r>
      <w:r w:rsidRPr="007C13DD">
        <w:t>лоты  в  работу; теплосиловые установки, холодильные машины, тепловые насосы</w:t>
      </w:r>
      <w:r>
        <w:t>.</w:t>
      </w:r>
    </w:p>
    <w:p w:rsidR="007C4516" w:rsidRPr="00A80866" w:rsidRDefault="007C4516" w:rsidP="007C4516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A80866">
        <w:rPr>
          <w:i w:val="0"/>
        </w:rPr>
        <w:t>Законы термодинамики для открытых систем;  анализ основных  процессов  в  о</w:t>
      </w:r>
      <w:r w:rsidRPr="00A80866">
        <w:rPr>
          <w:i w:val="0"/>
        </w:rPr>
        <w:t>т</w:t>
      </w:r>
      <w:r w:rsidRPr="00A80866">
        <w:rPr>
          <w:i w:val="0"/>
        </w:rPr>
        <w:t>крытых системах. Общие  понятия  и  определения.  Термодинамическая  система. О</w:t>
      </w:r>
      <w:r w:rsidRPr="00A80866">
        <w:rPr>
          <w:i w:val="0"/>
        </w:rPr>
        <w:t>с</w:t>
      </w:r>
      <w:r w:rsidRPr="00A80866">
        <w:rPr>
          <w:i w:val="0"/>
        </w:rPr>
        <w:t>новные параметры состояния газов. Теплоемкость идеальных газов. Первый закон те</w:t>
      </w:r>
      <w:r w:rsidRPr="00A80866">
        <w:rPr>
          <w:i w:val="0"/>
        </w:rPr>
        <w:t>р</w:t>
      </w:r>
      <w:r w:rsidRPr="00A80866">
        <w:rPr>
          <w:i w:val="0"/>
        </w:rPr>
        <w:t>модинамики. Понятие о  внутренней  энергии  газа. Определение работы газа при его расширении. Аналитическое выражение первого закона термодинамики. Энтропия ид</w:t>
      </w:r>
      <w:r w:rsidRPr="00A80866">
        <w:rPr>
          <w:i w:val="0"/>
        </w:rPr>
        <w:t>е</w:t>
      </w:r>
      <w:r w:rsidRPr="00A80866">
        <w:rPr>
          <w:i w:val="0"/>
        </w:rPr>
        <w:t>ального газа.  Частные процессы изменения состояния газов. Политропный процесс  изменения состояния газов. Второй закон термодинамики. Цикл  Карно. Регенерати</w:t>
      </w:r>
      <w:r w:rsidRPr="00A80866">
        <w:rPr>
          <w:i w:val="0"/>
        </w:rPr>
        <w:t>в</w:t>
      </w:r>
      <w:r w:rsidRPr="00A80866">
        <w:rPr>
          <w:i w:val="0"/>
        </w:rPr>
        <w:t xml:space="preserve">ный цикл. Интеграл </w:t>
      </w:r>
      <w:proofErr w:type="spellStart"/>
      <w:r w:rsidRPr="00A80866">
        <w:rPr>
          <w:i w:val="0"/>
        </w:rPr>
        <w:t>Клаузиуса</w:t>
      </w:r>
      <w:proofErr w:type="spellEnd"/>
      <w:r w:rsidRPr="00A80866">
        <w:rPr>
          <w:i w:val="0"/>
        </w:rPr>
        <w:t>. Аналитическое  выражение второго закона термодин</w:t>
      </w:r>
      <w:r w:rsidRPr="00A80866">
        <w:rPr>
          <w:i w:val="0"/>
        </w:rPr>
        <w:t>а</w:t>
      </w:r>
      <w:r w:rsidRPr="00A80866">
        <w:rPr>
          <w:i w:val="0"/>
        </w:rPr>
        <w:t>мики. Ступени турбины и  компрессора, эжекторы, сопла; анализ высокотемперату</w:t>
      </w:r>
      <w:r w:rsidRPr="00A80866">
        <w:rPr>
          <w:i w:val="0"/>
        </w:rPr>
        <w:t>р</w:t>
      </w:r>
      <w:r w:rsidRPr="00A80866">
        <w:rPr>
          <w:i w:val="0"/>
        </w:rPr>
        <w:t>ных  тепловыделяющих  и  теплоиспользующих установок Водяной пар. Процесс  п</w:t>
      </w:r>
      <w:r w:rsidRPr="00A80866">
        <w:rPr>
          <w:i w:val="0"/>
        </w:rPr>
        <w:t>а</w:t>
      </w:r>
      <w:r w:rsidRPr="00A80866">
        <w:rPr>
          <w:i w:val="0"/>
        </w:rPr>
        <w:t xml:space="preserve">рообразования в p-v -диаграмме. Определение параметров  состояния  водяного пара. Процессы изменения состояния водяного пара. Процессы  истечения и </w:t>
      </w:r>
      <w:proofErr w:type="spellStart"/>
      <w:r w:rsidRPr="00A80866">
        <w:rPr>
          <w:i w:val="0"/>
        </w:rPr>
        <w:t>дросселиров</w:t>
      </w:r>
      <w:r w:rsidRPr="00A80866">
        <w:rPr>
          <w:i w:val="0"/>
        </w:rPr>
        <w:t>а</w:t>
      </w:r>
      <w:r w:rsidRPr="00A80866">
        <w:rPr>
          <w:i w:val="0"/>
        </w:rPr>
        <w:t>ния</w:t>
      </w:r>
      <w:proofErr w:type="spellEnd"/>
      <w:r w:rsidRPr="00A80866">
        <w:rPr>
          <w:i w:val="0"/>
        </w:rPr>
        <w:t xml:space="preserve"> паров и газов. Определение  работы,  скорости и расхода газа в процессе  истеч</w:t>
      </w:r>
      <w:r w:rsidRPr="00A80866">
        <w:rPr>
          <w:i w:val="0"/>
        </w:rPr>
        <w:t>е</w:t>
      </w:r>
      <w:r w:rsidRPr="00A80866">
        <w:rPr>
          <w:i w:val="0"/>
        </w:rPr>
        <w:t xml:space="preserve">ния.  Действительный  процесс истечения паров и газов. </w:t>
      </w:r>
      <w:proofErr w:type="spellStart"/>
      <w:r w:rsidRPr="00A80866">
        <w:rPr>
          <w:i w:val="0"/>
        </w:rPr>
        <w:t>Дросселирование</w:t>
      </w:r>
      <w:proofErr w:type="spellEnd"/>
      <w:r w:rsidRPr="00A80866">
        <w:rPr>
          <w:i w:val="0"/>
        </w:rPr>
        <w:t xml:space="preserve"> паров и г</w:t>
      </w:r>
      <w:r w:rsidRPr="00A80866">
        <w:rPr>
          <w:i w:val="0"/>
        </w:rPr>
        <w:t>а</w:t>
      </w:r>
      <w:r w:rsidRPr="00A80866">
        <w:rPr>
          <w:i w:val="0"/>
        </w:rPr>
        <w:t>зов. Характеристика основных тепловых процессов в химической  технологии. Основы термодинамического  анализа  тепловых  процессов. Критерии эффективности тепл</w:t>
      </w:r>
      <w:r w:rsidRPr="00A80866">
        <w:rPr>
          <w:i w:val="0"/>
        </w:rPr>
        <w:t>о</w:t>
      </w:r>
      <w:r w:rsidRPr="00A80866">
        <w:rPr>
          <w:i w:val="0"/>
        </w:rPr>
        <w:t xml:space="preserve">вых процессов. Энергия и </w:t>
      </w:r>
      <w:proofErr w:type="spellStart"/>
      <w:r w:rsidRPr="00A80866">
        <w:rPr>
          <w:i w:val="0"/>
        </w:rPr>
        <w:t>эксергия</w:t>
      </w:r>
      <w:proofErr w:type="spellEnd"/>
      <w:r w:rsidRPr="00A80866">
        <w:rPr>
          <w:i w:val="0"/>
        </w:rPr>
        <w:t xml:space="preserve"> потоков вещества.  Тепловые  балансы  теплои</w:t>
      </w:r>
      <w:r w:rsidRPr="00A80866">
        <w:rPr>
          <w:i w:val="0"/>
        </w:rPr>
        <w:t>с</w:t>
      </w:r>
      <w:r w:rsidRPr="00A80866">
        <w:rPr>
          <w:i w:val="0"/>
        </w:rPr>
        <w:t xml:space="preserve">пользующих  установок. Приложение первого закона термодинамики. Расчет  </w:t>
      </w:r>
      <w:proofErr w:type="spellStart"/>
      <w:r w:rsidRPr="00A80866">
        <w:rPr>
          <w:i w:val="0"/>
        </w:rPr>
        <w:t>эксергии</w:t>
      </w:r>
      <w:proofErr w:type="spellEnd"/>
      <w:r w:rsidRPr="00A80866">
        <w:rPr>
          <w:i w:val="0"/>
        </w:rPr>
        <w:t xml:space="preserve">  потока вещества. </w:t>
      </w:r>
      <w:proofErr w:type="spellStart"/>
      <w:r w:rsidRPr="00A80866">
        <w:rPr>
          <w:i w:val="0"/>
        </w:rPr>
        <w:t>Эксергетический</w:t>
      </w:r>
      <w:proofErr w:type="spellEnd"/>
      <w:r w:rsidRPr="00A80866">
        <w:rPr>
          <w:i w:val="0"/>
        </w:rPr>
        <w:t xml:space="preserve"> КПД. Циклические процессы преобразования  те</w:t>
      </w:r>
      <w:r w:rsidRPr="00A80866">
        <w:rPr>
          <w:i w:val="0"/>
        </w:rPr>
        <w:t>п</w:t>
      </w:r>
      <w:r w:rsidRPr="00A80866">
        <w:rPr>
          <w:i w:val="0"/>
        </w:rPr>
        <w:t>лоты  в  работу; теплосиловые установки, холодильные машины, тепловые насосы. Энерготехнические агрегаты</w:t>
      </w:r>
      <w:r>
        <w:rPr>
          <w:i w:val="0"/>
        </w:rPr>
        <w:t>.</w:t>
      </w:r>
    </w:p>
    <w:p w:rsidR="007C4516" w:rsidRDefault="007C4516" w:rsidP="007C4516">
      <w:pPr>
        <w:pStyle w:val="Style7"/>
        <w:widowControl/>
        <w:jc w:val="both"/>
        <w:rPr>
          <w:rStyle w:val="FontStyle16"/>
          <w:bCs w:val="0"/>
          <w:i/>
          <w:sz w:val="24"/>
          <w:szCs w:val="24"/>
        </w:rPr>
      </w:pPr>
    </w:p>
    <w:p w:rsidR="007C4516" w:rsidRPr="00FB3A26" w:rsidRDefault="007C4516" w:rsidP="007C4516">
      <w:pPr>
        <w:pStyle w:val="Style7"/>
        <w:widowControl/>
        <w:jc w:val="both"/>
        <w:rPr>
          <w:rStyle w:val="FontStyle16"/>
          <w:b w:val="0"/>
          <w:bCs w:val="0"/>
          <w:i/>
          <w:sz w:val="24"/>
          <w:szCs w:val="24"/>
        </w:rPr>
      </w:pPr>
      <w:r w:rsidRPr="00FB3A26">
        <w:rPr>
          <w:rStyle w:val="FontStyle16"/>
          <w:bCs w:val="0"/>
          <w:i/>
          <w:sz w:val="24"/>
          <w:szCs w:val="24"/>
        </w:rPr>
        <w:t xml:space="preserve">Список вопросов </w:t>
      </w:r>
      <w:r>
        <w:rPr>
          <w:rStyle w:val="FontStyle16"/>
          <w:bCs w:val="0"/>
          <w:i/>
          <w:sz w:val="24"/>
          <w:szCs w:val="24"/>
        </w:rPr>
        <w:t>для экзамена</w:t>
      </w:r>
      <w:r w:rsidRPr="00FB3A26">
        <w:rPr>
          <w:rStyle w:val="FontStyle16"/>
          <w:bCs w:val="0"/>
          <w:i/>
          <w:sz w:val="24"/>
          <w:szCs w:val="24"/>
        </w:rPr>
        <w:t xml:space="preserve"> по дисциплине </w:t>
      </w:r>
      <w:r w:rsidRPr="00A80866">
        <w:rPr>
          <w:rStyle w:val="FontStyle16"/>
          <w:b w:val="0"/>
          <w:i/>
          <w:sz w:val="24"/>
          <w:szCs w:val="24"/>
        </w:rPr>
        <w:t>«</w:t>
      </w:r>
      <w:r w:rsidRPr="00A80866">
        <w:rPr>
          <w:rStyle w:val="FontStyle21"/>
          <w:b/>
          <w:i/>
          <w:sz w:val="24"/>
          <w:szCs w:val="24"/>
        </w:rPr>
        <w:t xml:space="preserve">Техническая термодинамика </w:t>
      </w:r>
      <w:r w:rsidRPr="000336C5">
        <w:rPr>
          <w:rStyle w:val="FontStyle21"/>
          <w:b/>
          <w:i/>
          <w:sz w:val="24"/>
          <w:szCs w:val="24"/>
        </w:rPr>
        <w:t xml:space="preserve">и </w:t>
      </w:r>
      <w:proofErr w:type="spellStart"/>
      <w:r w:rsidRPr="000336C5">
        <w:rPr>
          <w:rStyle w:val="FontStyle21"/>
          <w:b/>
          <w:i/>
          <w:sz w:val="24"/>
          <w:szCs w:val="24"/>
        </w:rPr>
        <w:t>эне</w:t>
      </w:r>
      <w:r w:rsidRPr="000336C5">
        <w:rPr>
          <w:rStyle w:val="FontStyle21"/>
          <w:b/>
          <w:i/>
          <w:sz w:val="24"/>
          <w:szCs w:val="24"/>
        </w:rPr>
        <w:t>р</w:t>
      </w:r>
      <w:r w:rsidRPr="000336C5">
        <w:rPr>
          <w:rStyle w:val="FontStyle21"/>
          <w:b/>
          <w:i/>
          <w:sz w:val="24"/>
          <w:szCs w:val="24"/>
        </w:rPr>
        <w:t>готехнология</w:t>
      </w:r>
      <w:proofErr w:type="spellEnd"/>
      <w:r w:rsidRPr="000336C5">
        <w:rPr>
          <w:rStyle w:val="FontStyle16"/>
          <w:b w:val="0"/>
          <w:i/>
          <w:sz w:val="24"/>
          <w:szCs w:val="24"/>
        </w:rPr>
        <w:t>»</w:t>
      </w:r>
      <w:r w:rsidRPr="000336C5">
        <w:rPr>
          <w:rStyle w:val="FontStyle16"/>
          <w:b w:val="0"/>
          <w:bCs w:val="0"/>
          <w:sz w:val="24"/>
          <w:szCs w:val="24"/>
        </w:rPr>
        <w:t xml:space="preserve"> </w:t>
      </w:r>
      <w:r>
        <w:rPr>
          <w:rStyle w:val="FontStyle16"/>
          <w:b w:val="0"/>
          <w:bCs w:val="0"/>
          <w:i/>
          <w:sz w:val="24"/>
          <w:szCs w:val="24"/>
        </w:rPr>
        <w:t xml:space="preserve"> </w:t>
      </w:r>
    </w:p>
    <w:p w:rsidR="007C4516" w:rsidRPr="00EA429D" w:rsidRDefault="007C4516" w:rsidP="007C4516">
      <w:pPr>
        <w:pStyle w:val="1"/>
        <w:ind w:firstLine="567"/>
        <w:rPr>
          <w:rStyle w:val="FontStyle31"/>
          <w:rFonts w:ascii="Times New Roman" w:hAnsi="Times New Roman" w:cs="Times New Roman"/>
          <w:i w:val="0"/>
          <w:sz w:val="24"/>
          <w:szCs w:val="24"/>
        </w:rPr>
      </w:pPr>
      <w:r w:rsidRPr="00EA429D">
        <w:rPr>
          <w:i w:val="0"/>
          <w:szCs w:val="24"/>
        </w:rPr>
        <w:t>Источники тепловой энергии в химической технологии. Топливо и основы теории процессов горения. Природное и искусственное топливо, его происхождение и виды. Основные характеристики топлив: элементарный состав, теплота сгорания, выход 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>тучих веществ. Условное топливо. Стехиометрические расчеты реакции и горение эл</w:t>
      </w:r>
      <w:r w:rsidRPr="00EA429D">
        <w:rPr>
          <w:i w:val="0"/>
          <w:szCs w:val="24"/>
        </w:rPr>
        <w:t>е</w:t>
      </w:r>
      <w:r w:rsidRPr="00EA429D">
        <w:rPr>
          <w:i w:val="0"/>
          <w:szCs w:val="24"/>
        </w:rPr>
        <w:t>ментов топлива: определение теоретически необходимого количества воздуха и состава продуктов сгорания. Организация процессов горения твердых, жидких и газообразных топлив, газовых горелок и форсунок для распыления жидких топлив.</w:t>
      </w:r>
    </w:p>
    <w:p w:rsidR="007C4516" w:rsidRPr="00EA429D" w:rsidRDefault="007C4516" w:rsidP="007C4516">
      <w:pPr>
        <w:jc w:val="both"/>
      </w:pPr>
      <w:r w:rsidRPr="00EA429D">
        <w:t>Вторичные энергетические ресурсы (ВЭР). Общие положения и классификация ВЭР. Источники ВЭР в химической промышленности. Использование теплоты уходящих к</w:t>
      </w:r>
      <w:r w:rsidRPr="00EA429D">
        <w:t>о</w:t>
      </w:r>
      <w:r w:rsidRPr="00EA429D">
        <w:t>тельных и печных газов для получения горячей воды и пара.</w:t>
      </w:r>
    </w:p>
    <w:p w:rsidR="007C4516" w:rsidRPr="00EA429D" w:rsidRDefault="007C4516" w:rsidP="007C4516">
      <w:pPr>
        <w:jc w:val="both"/>
      </w:pPr>
      <w:r w:rsidRPr="00EA429D">
        <w:t xml:space="preserve">Состояние и перспективы использования ВЭР. Определение выхода использования </w:t>
      </w:r>
      <w:r w:rsidRPr="00EA429D">
        <w:lastRenderedPageBreak/>
        <w:t>ВЭР. Использование теплоты отходящих газов и установок.</w:t>
      </w:r>
    </w:p>
    <w:p w:rsidR="007C4516" w:rsidRDefault="007C4516" w:rsidP="007C4516">
      <w:pPr>
        <w:jc w:val="both"/>
      </w:pPr>
      <w:r w:rsidRPr="00EA429D">
        <w:t>Энерготехнологические аппараты и установки. Промышленные котельные установки. Основные понятия. Котлы паровые водогрейные: классификация и устройства. Тепл</w:t>
      </w:r>
      <w:r w:rsidRPr="00EA429D">
        <w:t>о</w:t>
      </w:r>
      <w:r w:rsidRPr="00EA429D">
        <w:t>носители. Вспомогательные поверхности нагрева пароперегреватели, водяные экон</w:t>
      </w:r>
      <w:r w:rsidRPr="00EA429D">
        <w:t>о</w:t>
      </w:r>
      <w:r w:rsidRPr="00EA429D">
        <w:t>майзеры, воздухонагреватели. Основы теплового расчета котельных агрегатов задачи и методы теплового расчета. Тепловой баланс и КПД котельного агрегата, часовой ра</w:t>
      </w:r>
      <w:r w:rsidRPr="00EA429D">
        <w:t>с</w:t>
      </w:r>
      <w:r w:rsidRPr="00EA429D">
        <w:t xml:space="preserve">ход топлива. Общие положения об эксплуатации котельного агрегата, часовой расход топлива. Общие положения об эксплуатации котельного агрегата. Экономайзер. </w:t>
      </w:r>
      <w:proofErr w:type="spellStart"/>
      <w:r w:rsidRPr="00EA429D">
        <w:t>Эксе</w:t>
      </w:r>
      <w:r w:rsidRPr="00EA429D">
        <w:t>р</w:t>
      </w:r>
      <w:r w:rsidRPr="00EA429D">
        <w:t>гетический</w:t>
      </w:r>
      <w:proofErr w:type="spellEnd"/>
      <w:r w:rsidRPr="00EA429D">
        <w:t xml:space="preserve"> КПД </w:t>
      </w:r>
      <w:proofErr w:type="spellStart"/>
      <w:r w:rsidRPr="00EA429D">
        <w:t>котлоагрегатов</w:t>
      </w:r>
      <w:proofErr w:type="spellEnd"/>
      <w:r w:rsidRPr="00EA429D">
        <w:t>. Теплотехнические и конструктивные особенности конвективных котлов-утилизаторов. Радиационно-конвективные котлы-утилизаторы. Эффективность теплоиспользования. Общие требования к эксплуатации котлов-утилизаторов и энерготехнологических агрегатов. Особенности эксплуатации котлов-утилизаторов в химической промышленности. Выбор параметров и конструкций ко</w:t>
      </w:r>
      <w:r w:rsidRPr="00EA429D">
        <w:t>т</w:t>
      </w:r>
      <w:r w:rsidRPr="00EA429D">
        <w:t>лов-утилизаторов и энерготехнологических агрегатов. Направление развития котлов утилизаторов и энерготехнологических агрегатов.</w:t>
      </w:r>
    </w:p>
    <w:p w:rsidR="000336C5" w:rsidRPr="00EB755D" w:rsidRDefault="000336C5" w:rsidP="000336C5">
      <w:pPr>
        <w:pStyle w:val="1"/>
        <w:ind w:firstLine="567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</w:p>
    <w:p w:rsidR="000336C5" w:rsidRPr="006D5F9C" w:rsidRDefault="000336C5" w:rsidP="000336C5"/>
    <w:p w:rsidR="000336C5" w:rsidRDefault="000336C5" w:rsidP="000336C5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550A58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0336C5" w:rsidRDefault="000336C5" w:rsidP="000336C5">
      <w:pPr>
        <w:rPr>
          <w:b/>
        </w:rPr>
      </w:pPr>
    </w:p>
    <w:p w:rsidR="000336C5" w:rsidRPr="00730B6C" w:rsidRDefault="000336C5" w:rsidP="000336C5">
      <w:r w:rsidRPr="004109BD">
        <w:rPr>
          <w:b/>
        </w:rPr>
        <w:t>а) Планируемые результаты обучения и оценочные средства для проведения пр</w:t>
      </w:r>
      <w:r w:rsidRPr="004109BD">
        <w:rPr>
          <w:b/>
        </w:rPr>
        <w:t>о</w:t>
      </w:r>
      <w:r w:rsidRPr="004109BD">
        <w:rPr>
          <w:b/>
        </w:rPr>
        <w:t>межуточной аттестации:</w:t>
      </w:r>
    </w:p>
    <w:p w:rsidR="000336C5" w:rsidRPr="0023476A" w:rsidRDefault="000336C5" w:rsidP="000336C5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03"/>
        <w:gridCol w:w="5283"/>
      </w:tblGrid>
      <w:tr w:rsidR="000336C5" w:rsidRPr="00457C1A" w:rsidTr="00912DC7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rPr>
                <w:bCs/>
              </w:rPr>
              <w:t>Планируемые р</w:t>
            </w:r>
            <w:r w:rsidRPr="00EB755D">
              <w:rPr>
                <w:bCs/>
              </w:rPr>
              <w:t>е</w:t>
            </w:r>
            <w:r w:rsidRPr="00EB755D">
              <w:rPr>
                <w:bCs/>
              </w:rPr>
              <w:t xml:space="preserve">зультаты обучения 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0336C5" w:rsidRPr="00EB755D" w:rsidRDefault="000336C5" w:rsidP="004325F8">
            <w:pPr>
              <w:jc w:val="center"/>
            </w:pPr>
            <w:r w:rsidRPr="00EB755D">
              <w:t>Оценочные средства</w:t>
            </w:r>
          </w:p>
        </w:tc>
      </w:tr>
      <w:tr w:rsidR="000336C5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336C5" w:rsidRPr="00EB755D" w:rsidRDefault="000336C5" w:rsidP="004325F8">
            <w:pPr>
              <w:jc w:val="center"/>
              <w:rPr>
                <w:b/>
              </w:rPr>
            </w:pPr>
            <w:r w:rsidRPr="00EB755D">
              <w:rPr>
                <w:b/>
                <w:color w:val="000000"/>
                <w:lang w:eastAsia="ru-RU"/>
              </w:rPr>
              <w:t>ПК-1 способностью</w:t>
            </w:r>
            <w:r w:rsidRPr="00EB755D">
              <w:rPr>
                <w:b/>
              </w:rPr>
              <w:t xml:space="preserve"> и готовностью осуществлять технологический процесс в соо</w:t>
            </w:r>
            <w:r w:rsidRPr="00EB755D">
              <w:rPr>
                <w:b/>
              </w:rPr>
              <w:t>т</w:t>
            </w:r>
            <w:r w:rsidRPr="00EB755D">
              <w:rPr>
                <w:b/>
              </w:rPr>
              <w:t>ветствии с регламентом и использовать технические средства для измерения о</w:t>
            </w:r>
            <w:r w:rsidRPr="00EB755D">
              <w:rPr>
                <w:b/>
              </w:rPr>
              <w:t>с</w:t>
            </w:r>
            <w:r w:rsidRPr="00EB755D">
              <w:rPr>
                <w:b/>
              </w:rPr>
              <w:t xml:space="preserve">новных параметров технологического процесса, свойств сырья и продукции </w:t>
            </w:r>
          </w:p>
          <w:p w:rsidR="000336C5" w:rsidRPr="00EB755D" w:rsidRDefault="000336C5" w:rsidP="004325F8">
            <w:pPr>
              <w:rPr>
                <w:color w:val="C00000"/>
              </w:rPr>
            </w:pPr>
          </w:p>
        </w:tc>
      </w:tr>
      <w:tr w:rsidR="007C4516" w:rsidRPr="00457C1A" w:rsidTr="00912DC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EB755D" w:rsidRDefault="007C4516" w:rsidP="007C4516">
            <w:r w:rsidRPr="00EB755D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D50DC8" w:rsidRDefault="007C4516" w:rsidP="007C4516">
            <w:pPr>
              <w:rPr>
                <w:highlight w:val="yellow"/>
              </w:rPr>
            </w:pPr>
            <w:r>
              <w:t xml:space="preserve">основные понятия и законы </w:t>
            </w:r>
            <w:r>
              <w:rPr>
                <w:rStyle w:val="FontStyle21"/>
                <w:sz w:val="24"/>
                <w:szCs w:val="24"/>
              </w:rPr>
              <w:t xml:space="preserve">технической термодинамики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энерготехнологии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4516" w:rsidRPr="00E950CF" w:rsidRDefault="007C4516" w:rsidP="007C4516">
            <w:pPr>
              <w:jc w:val="both"/>
              <w:rPr>
                <w:b/>
              </w:rPr>
            </w:pP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Список вопросов для проведения </w:t>
            </w:r>
            <w:r w:rsidRPr="00D512F3">
              <w:t>зачета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 xml:space="preserve"> по ди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с</w:t>
            </w:r>
            <w:r w:rsidRPr="00D512F3">
              <w:rPr>
                <w:rStyle w:val="FontStyle16"/>
                <w:b w:val="0"/>
                <w:bCs w:val="0"/>
                <w:sz w:val="24"/>
                <w:szCs w:val="24"/>
              </w:rPr>
              <w:t>циплине</w:t>
            </w:r>
            <w:r w:rsidRPr="00E950CF">
              <w:rPr>
                <w:b/>
              </w:rPr>
              <w:t xml:space="preserve"> </w:t>
            </w:r>
          </w:p>
          <w:p w:rsidR="007C4516" w:rsidRPr="00EB755D" w:rsidRDefault="007C4516" w:rsidP="007C4516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</w:rPr>
            </w:pPr>
            <w:r w:rsidRPr="00EB755D">
              <w:t>Законы термодинамики для открытых систем;  анализ основных  процессов  в  открытых сист</w:t>
            </w:r>
            <w:r w:rsidRPr="00EB755D">
              <w:t>е</w:t>
            </w:r>
            <w:r w:rsidRPr="00EB755D">
              <w:t>мах. Общие  понятия  и  определения.  Термод</w:t>
            </w:r>
            <w:r w:rsidRPr="00EB755D">
              <w:t>и</w:t>
            </w:r>
            <w:r w:rsidRPr="00EB755D">
              <w:t>намическая  система. Основные параметры с</w:t>
            </w:r>
            <w:r w:rsidRPr="00EB755D">
              <w:t>о</w:t>
            </w:r>
            <w:r w:rsidRPr="00EB755D">
              <w:t>стояния газов. Теплоемкость идеальных газов. Первый закон термодинамики. Понятие о  вну</w:t>
            </w:r>
            <w:r w:rsidRPr="00EB755D">
              <w:t>т</w:t>
            </w:r>
            <w:r w:rsidRPr="00EB755D">
              <w:t>ренней  энергии  газа. Определение работы газа при его расширении. Аналитическое выражение первого закона термодинамики. Энтропия ид</w:t>
            </w:r>
            <w:r w:rsidRPr="00EB755D">
              <w:t>е</w:t>
            </w:r>
            <w:r w:rsidRPr="00EB755D">
              <w:t>ального газа.  Частные процессы изменения с</w:t>
            </w:r>
            <w:r w:rsidRPr="00EB755D">
              <w:t>о</w:t>
            </w:r>
            <w:r w:rsidRPr="00EB755D">
              <w:t xml:space="preserve">стояния газов. Политропный процесс  изменения состояния газов. Второй закон термодинамики. Цикл  Карно. Регенеративный цикл. Интеграл </w:t>
            </w:r>
            <w:proofErr w:type="spellStart"/>
            <w:r w:rsidRPr="00EB755D">
              <w:t>Клаузиуса</w:t>
            </w:r>
            <w:proofErr w:type="spellEnd"/>
            <w:r w:rsidRPr="00EB755D">
              <w:t>. Аналитическое  выражение второго закона термодинамики. Ступени турбины и  ко</w:t>
            </w:r>
            <w:r w:rsidRPr="00EB755D">
              <w:t>м</w:t>
            </w:r>
            <w:r w:rsidRPr="00EB755D">
              <w:t>прессора, эжекторы, сопла; анализ высокотемп</w:t>
            </w:r>
            <w:r w:rsidRPr="00EB755D">
              <w:t>е</w:t>
            </w:r>
            <w:r w:rsidRPr="00EB755D">
              <w:t>ратурных  тепловыделяющих  и  теплоиспольз</w:t>
            </w:r>
            <w:r w:rsidRPr="00EB755D">
              <w:t>у</w:t>
            </w:r>
            <w:r w:rsidRPr="00EB755D">
              <w:t>ющих установок Водяной пар. Процесс  пароо</w:t>
            </w:r>
            <w:r w:rsidRPr="00EB755D">
              <w:t>б</w:t>
            </w:r>
            <w:r w:rsidRPr="00EB755D">
              <w:t>разования в p-v -диаграмме. Определение пар</w:t>
            </w:r>
            <w:r w:rsidRPr="00EB755D">
              <w:t>а</w:t>
            </w:r>
            <w:r w:rsidRPr="00EB755D">
              <w:t>метров  состояния  водяного пара. Процессы и</w:t>
            </w:r>
            <w:r w:rsidRPr="00EB755D">
              <w:t>з</w:t>
            </w:r>
            <w:r w:rsidRPr="00EB755D">
              <w:lastRenderedPageBreak/>
              <w:t>менения состояния водяного пара. Процессы  и</w:t>
            </w:r>
            <w:r w:rsidRPr="00EB755D">
              <w:t>с</w:t>
            </w:r>
            <w:r w:rsidRPr="00EB755D">
              <w:t xml:space="preserve">течения и </w:t>
            </w:r>
            <w:proofErr w:type="spellStart"/>
            <w:r w:rsidRPr="00EB755D">
              <w:t>дросселирования</w:t>
            </w:r>
            <w:proofErr w:type="spellEnd"/>
            <w:r w:rsidRPr="00EB755D">
              <w:t xml:space="preserve"> паров и газов. Опр</w:t>
            </w:r>
            <w:r w:rsidRPr="00EB755D">
              <w:t>е</w:t>
            </w:r>
            <w:r w:rsidRPr="00EB755D">
              <w:t>деление  работы,  скорости и расхода газа в пр</w:t>
            </w:r>
            <w:r w:rsidRPr="00EB755D">
              <w:t>о</w:t>
            </w:r>
            <w:r w:rsidRPr="00EB755D">
              <w:t>цессе  истечения.  Действительный  процесс и</w:t>
            </w:r>
            <w:r w:rsidRPr="00EB755D">
              <w:t>с</w:t>
            </w:r>
            <w:r w:rsidRPr="00EB755D">
              <w:t xml:space="preserve">течения паров и газов. </w:t>
            </w:r>
            <w:proofErr w:type="spellStart"/>
            <w:r w:rsidRPr="00EB755D">
              <w:t>Дросселирование</w:t>
            </w:r>
            <w:proofErr w:type="spellEnd"/>
            <w:r w:rsidRPr="00EB755D">
              <w:t xml:space="preserve"> паров и газов. Характеристика основных тепловых пр</w:t>
            </w:r>
            <w:r w:rsidRPr="00EB755D">
              <w:t>о</w:t>
            </w:r>
            <w:r w:rsidRPr="00EB755D">
              <w:t>цессов в химической  технологии. Основы те</w:t>
            </w:r>
            <w:r w:rsidRPr="00EB755D">
              <w:t>р</w:t>
            </w:r>
            <w:r w:rsidRPr="00EB755D">
              <w:t xml:space="preserve">модинамического  анализа  тепловых  процессов. Критерии эффективности тепловых процессов. Энергия и </w:t>
            </w:r>
            <w:proofErr w:type="spellStart"/>
            <w:r w:rsidRPr="00EB755D">
              <w:t>эксергия</w:t>
            </w:r>
            <w:proofErr w:type="spellEnd"/>
            <w:r w:rsidRPr="00EB755D">
              <w:t xml:space="preserve"> потоков вещества.  Тепловые  балансы  теплоиспользующих  установок. Пр</w:t>
            </w:r>
            <w:r w:rsidRPr="00EB755D">
              <w:t>и</w:t>
            </w:r>
            <w:r w:rsidRPr="00EB755D">
              <w:t xml:space="preserve">ложение первого закона термодинамики. Расчет  </w:t>
            </w:r>
            <w:proofErr w:type="spellStart"/>
            <w:r w:rsidRPr="00EB755D">
              <w:t>эксергии</w:t>
            </w:r>
            <w:proofErr w:type="spellEnd"/>
            <w:r w:rsidRPr="00EB755D">
              <w:t xml:space="preserve">  потока вещества. </w:t>
            </w:r>
            <w:proofErr w:type="spellStart"/>
            <w:r w:rsidRPr="00EB755D">
              <w:t>Эксергетический</w:t>
            </w:r>
            <w:proofErr w:type="spellEnd"/>
            <w:r w:rsidRPr="00EB755D">
              <w:t xml:space="preserve"> КПД. Циклические процессы преобразования  теплоты  в  работу; теплосиловые установки, х</w:t>
            </w:r>
            <w:r w:rsidRPr="00EB755D">
              <w:t>о</w:t>
            </w:r>
            <w:r w:rsidRPr="00EB755D">
              <w:t>лодильные машины, тепловые насосы.</w:t>
            </w:r>
          </w:p>
        </w:tc>
      </w:tr>
      <w:tr w:rsidR="007C4516" w:rsidRPr="00457C1A" w:rsidTr="00912DC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EB755D" w:rsidRDefault="007C4516" w:rsidP="007C4516">
            <w:r w:rsidRPr="00EB755D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D50DC8" w:rsidRDefault="007C4516" w:rsidP="007C4516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использовать </w:t>
            </w:r>
            <w:r>
              <w:t>осно</w:t>
            </w:r>
            <w:r>
              <w:t>в</w:t>
            </w:r>
            <w:r>
              <w:t>ные понятия и зак</w:t>
            </w:r>
            <w:r>
              <w:t>о</w:t>
            </w:r>
            <w:r>
              <w:t xml:space="preserve">ны </w:t>
            </w:r>
            <w:r>
              <w:rPr>
                <w:rStyle w:val="FontStyle21"/>
                <w:sz w:val="24"/>
                <w:szCs w:val="24"/>
              </w:rPr>
              <w:t>технической те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 xml:space="preserve">модинамики и </w:t>
            </w:r>
            <w:proofErr w:type="spellStart"/>
            <w:r>
              <w:rPr>
                <w:rStyle w:val="FontStyle21"/>
                <w:sz w:val="24"/>
                <w:szCs w:val="24"/>
              </w:rPr>
              <w:t>эне</w:t>
            </w:r>
            <w:r>
              <w:rPr>
                <w:rStyle w:val="FontStyle21"/>
                <w:sz w:val="24"/>
                <w:szCs w:val="24"/>
              </w:rPr>
              <w:t>р</w:t>
            </w:r>
            <w:r>
              <w:rPr>
                <w:rStyle w:val="FontStyle21"/>
                <w:sz w:val="24"/>
                <w:szCs w:val="24"/>
              </w:rPr>
              <w:t>готехнологии</w:t>
            </w:r>
            <w:proofErr w:type="spellEnd"/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4516" w:rsidRPr="002440D8" w:rsidRDefault="007C4516" w:rsidP="007C4516">
            <w:r w:rsidRPr="002440D8">
              <w:t>Задачи для самостоятельного решения:</w:t>
            </w:r>
          </w:p>
          <w:p w:rsidR="007C4516" w:rsidRPr="002440D8" w:rsidRDefault="007C4516" w:rsidP="007C4516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1</w:t>
            </w:r>
          </w:p>
          <w:p w:rsidR="007C4516" w:rsidRPr="002440D8" w:rsidRDefault="007C4516" w:rsidP="007C4516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Нагреватель идеальной тепловой машины имеет температуру 527°С, а холодильник - +127°С. Определите КПД данной машины (%).</w:t>
            </w:r>
          </w:p>
          <w:p w:rsidR="007C4516" w:rsidRPr="002440D8" w:rsidRDefault="007C4516" w:rsidP="007C4516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2</w:t>
            </w:r>
          </w:p>
          <w:p w:rsidR="007C4516" w:rsidRPr="002440D8" w:rsidRDefault="007C4516" w:rsidP="007C4516">
            <w:pPr>
              <w:jc w:val="both"/>
              <w:rPr>
                <w:lang w:eastAsia="ru-RU"/>
              </w:rPr>
            </w:pPr>
            <w:r w:rsidRPr="002440D8">
              <w:rPr>
                <w:lang w:eastAsia="ru-RU"/>
              </w:rPr>
              <w:t>Какой должна быть температура холодильника тепловой машины (°С), чтобы максимальное зн</w:t>
            </w:r>
            <w:r w:rsidRPr="002440D8">
              <w:rPr>
                <w:lang w:eastAsia="ru-RU"/>
              </w:rPr>
              <w:t>а</w:t>
            </w:r>
            <w:r w:rsidRPr="002440D8">
              <w:rPr>
                <w:lang w:eastAsia="ru-RU"/>
              </w:rPr>
              <w:t>чение КПД равнялось 50%? Температура нагр</w:t>
            </w:r>
            <w:r w:rsidRPr="002440D8">
              <w:rPr>
                <w:lang w:eastAsia="ru-RU"/>
              </w:rPr>
              <w:t>е</w:t>
            </w:r>
            <w:r w:rsidRPr="002440D8">
              <w:rPr>
                <w:lang w:eastAsia="ru-RU"/>
              </w:rPr>
              <w:t>вателя 327°С.</w:t>
            </w:r>
          </w:p>
          <w:p w:rsidR="007C4516" w:rsidRPr="002440D8" w:rsidRDefault="007C4516" w:rsidP="007C4516">
            <w:pPr>
              <w:rPr>
                <w:b/>
                <w:lang w:eastAsia="ru-RU"/>
              </w:rPr>
            </w:pPr>
            <w:r w:rsidRPr="002440D8">
              <w:rPr>
                <w:b/>
                <w:lang w:eastAsia="ru-RU"/>
              </w:rPr>
              <w:t>Задача 3</w:t>
            </w:r>
          </w:p>
          <w:p w:rsidR="007C4516" w:rsidRPr="00D512F3" w:rsidRDefault="007C4516" w:rsidP="007C4516">
            <w:pPr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highlight w:val="yellow"/>
              </w:rPr>
            </w:pPr>
            <w:r w:rsidRPr="002440D8">
              <w:rPr>
                <w:color w:val="333333"/>
                <w:lang w:eastAsia="ru-RU"/>
              </w:rPr>
              <w:t>Тепловой двигатель за один цикл получает от нагревателя 100 кДж теплоты и отдает холодил</w:t>
            </w:r>
            <w:r w:rsidRPr="002440D8">
              <w:rPr>
                <w:color w:val="333333"/>
                <w:lang w:eastAsia="ru-RU"/>
              </w:rPr>
              <w:t>ь</w:t>
            </w:r>
            <w:r w:rsidRPr="002440D8">
              <w:rPr>
                <w:color w:val="333333"/>
                <w:lang w:eastAsia="ru-RU"/>
              </w:rPr>
              <w:t>нику 40 кДж. Чему равен КПД этого двигателя (%)?</w:t>
            </w:r>
          </w:p>
        </w:tc>
      </w:tr>
      <w:tr w:rsidR="007C4516" w:rsidRPr="006605B1" w:rsidTr="00912DC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EB755D" w:rsidRDefault="007C4516" w:rsidP="007C4516">
            <w:r w:rsidRPr="00EB755D"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7C4516" w:rsidRPr="00D50DC8" w:rsidRDefault="007C4516" w:rsidP="007C4516">
            <w:pPr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 методами предск</w:t>
            </w:r>
            <w:r w:rsidRPr="00EF06F3">
              <w:rPr>
                <w:rFonts w:eastAsia="Calibri"/>
              </w:rPr>
              <w:t>а</w:t>
            </w:r>
            <w:r>
              <w:rPr>
                <w:rFonts w:eastAsia="Calibri"/>
              </w:rPr>
              <w:t xml:space="preserve">зания 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процессов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7C4516" w:rsidRDefault="007C4516" w:rsidP="007C4516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85EAC">
              <w:rPr>
                <w:rFonts w:eastAsia="Calibri"/>
                <w:kern w:val="24"/>
              </w:rPr>
              <w:t>Задание на решение задач из професси</w:t>
            </w:r>
            <w:r w:rsidRPr="00D85EAC">
              <w:rPr>
                <w:rFonts w:eastAsia="Calibri"/>
                <w:kern w:val="24"/>
              </w:rPr>
              <w:t>о</w:t>
            </w:r>
            <w:r w:rsidRPr="00D85EAC">
              <w:rPr>
                <w:rFonts w:eastAsia="Calibri"/>
                <w:kern w:val="24"/>
              </w:rPr>
              <w:t>нальной области</w:t>
            </w:r>
            <w:r w:rsidRPr="00EB4EC6">
              <w:rPr>
                <w:b/>
                <w:sz w:val="28"/>
                <w:szCs w:val="28"/>
              </w:rPr>
              <w:t xml:space="preserve"> </w:t>
            </w:r>
          </w:p>
          <w:p w:rsidR="007C4516" w:rsidRPr="00E47E6D" w:rsidRDefault="007C4516" w:rsidP="007C4516">
            <w:pPr>
              <w:jc w:val="center"/>
            </w:pPr>
            <w:r w:rsidRPr="00E47E6D">
              <w:t>Определить тепловые потоки в процессе тепл</w:t>
            </w:r>
            <w:r w:rsidRPr="00E47E6D">
              <w:t>о</w:t>
            </w:r>
            <w:r w:rsidRPr="00E47E6D">
              <w:t>передачи</w:t>
            </w:r>
            <w:r>
              <w:t xml:space="preserve"> (лабораторная № 3):</w:t>
            </w:r>
          </w:p>
          <w:p w:rsidR="007C4516" w:rsidRPr="00E47E6D" w:rsidRDefault="007C4516" w:rsidP="007C4516">
            <w:pPr>
              <w:ind w:firstLine="360"/>
              <w:jc w:val="both"/>
            </w:pPr>
            <w:r w:rsidRPr="00E47E6D">
              <w:t>1. Определение температурного графика нагрева и охлаждения материала.</w:t>
            </w:r>
          </w:p>
          <w:p w:rsidR="007C4516" w:rsidRPr="00E47E6D" w:rsidRDefault="007C4516" w:rsidP="007C4516">
            <w:pPr>
              <w:ind w:firstLine="360"/>
              <w:jc w:val="both"/>
            </w:pPr>
            <w:r w:rsidRPr="00E47E6D">
              <w:t>2. Определение тепловых потоков теплопр</w:t>
            </w:r>
            <w:r w:rsidRPr="00E47E6D">
              <w:t>о</w:t>
            </w:r>
            <w:r w:rsidRPr="00E47E6D">
              <w:t>водностью, конвекцией и тепловой радиацией при свободном и вынужденном движении возд</w:t>
            </w:r>
            <w:r w:rsidRPr="00E47E6D">
              <w:t>у</w:t>
            </w:r>
            <w:r w:rsidRPr="00E47E6D">
              <w:t>ха.</w:t>
            </w:r>
          </w:p>
          <w:p w:rsidR="007C4516" w:rsidRPr="00E47E6D" w:rsidRDefault="007C4516" w:rsidP="007C4516">
            <w:pPr>
              <w:ind w:firstLine="360"/>
              <w:jc w:val="both"/>
            </w:pPr>
            <w:r w:rsidRPr="00E47E6D">
              <w:t>3.Определение потерь теплоты при свободной и вынужденной конвекции.</w:t>
            </w:r>
          </w:p>
          <w:p w:rsidR="007C4516" w:rsidRPr="00D512F3" w:rsidRDefault="007C4516" w:rsidP="007C4516">
            <w:pPr>
              <w:pStyle w:val="a9"/>
              <w:rPr>
                <w:rFonts w:ascii="Arial" w:hAnsi="Arial" w:cs="Arial"/>
                <w:b/>
                <w:i/>
                <w:color w:val="C00000"/>
                <w:sz w:val="36"/>
                <w:szCs w:val="36"/>
                <w:highlight w:val="yellow"/>
              </w:rPr>
            </w:pPr>
            <w:r w:rsidRPr="002440D8">
              <w:t xml:space="preserve"> </w:t>
            </w:r>
          </w:p>
        </w:tc>
      </w:tr>
      <w:tr w:rsidR="00597E10" w:rsidRPr="00457C1A" w:rsidTr="004325F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597E10" w:rsidRPr="00457C1A" w:rsidRDefault="00597E10" w:rsidP="00597E10">
            <w:pPr>
              <w:rPr>
                <w:color w:val="C00000"/>
                <w:highlight w:val="yellow"/>
              </w:rPr>
            </w:pPr>
            <w:r w:rsidRPr="00DE53E4">
              <w:rPr>
                <w:b/>
              </w:rPr>
              <w:t>ПК-10 способностью проводить анализ сырья, материалов и готовой продукции, осуществлять оценку результатов анализа</w:t>
            </w:r>
          </w:p>
        </w:tc>
      </w:tr>
      <w:tr w:rsidR="00912DC7" w:rsidRPr="00457C1A" w:rsidTr="00912DC7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Pr="00EB755D" w:rsidRDefault="00912DC7" w:rsidP="00912DC7">
            <w:r w:rsidRPr="00EB755D">
              <w:t>Знать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Default="00912DC7" w:rsidP="00912DC7">
            <w:pPr>
              <w:widowControl/>
              <w:autoSpaceDE/>
            </w:pPr>
            <w:r w:rsidRPr="006D3D3E">
              <w:t>методы расчета те</w:t>
            </w:r>
            <w:r w:rsidRPr="006D3D3E">
              <w:t>п</w:t>
            </w:r>
            <w:r w:rsidRPr="006D3D3E">
              <w:t>ловых процессов</w:t>
            </w:r>
          </w:p>
          <w:p w:rsidR="00912DC7" w:rsidRPr="00DE53E4" w:rsidRDefault="00912DC7" w:rsidP="00912DC7">
            <w:pPr>
              <w:widowControl/>
              <w:autoSpaceDE/>
              <w:rPr>
                <w:b/>
              </w:rPr>
            </w:pPr>
            <w:r w:rsidRPr="005A3E76">
              <w:lastRenderedPageBreak/>
              <w:t>конструктивные ос</w:t>
            </w:r>
            <w:r w:rsidRPr="005A3E76">
              <w:t>о</w:t>
            </w:r>
            <w:r w:rsidRPr="005A3E76">
              <w:t>бенности тепловых машин, агрегатов и установок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2DC7" w:rsidRPr="00D512F3" w:rsidRDefault="00912DC7" w:rsidP="00912DC7">
            <w:pPr>
              <w:pStyle w:val="1"/>
              <w:numPr>
                <w:ilvl w:val="0"/>
                <w:numId w:val="0"/>
              </w:numPr>
              <w:rPr>
                <w:b/>
                <w:i w:val="0"/>
                <w:szCs w:val="24"/>
              </w:rPr>
            </w:pPr>
            <w:r w:rsidRPr="00D512F3"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lastRenderedPageBreak/>
              <w:t>Список вопросов для проведения экзамена по дисциплине</w:t>
            </w:r>
            <w:r>
              <w:rPr>
                <w:rStyle w:val="FontStyle16"/>
                <w:b w:val="0"/>
                <w:bCs w:val="0"/>
                <w:i w:val="0"/>
                <w:sz w:val="24"/>
                <w:szCs w:val="24"/>
              </w:rPr>
              <w:t>:</w:t>
            </w:r>
          </w:p>
          <w:p w:rsidR="00912DC7" w:rsidRPr="00C15745" w:rsidRDefault="00912DC7" w:rsidP="00912DC7">
            <w:pPr>
              <w:pStyle w:val="1"/>
              <w:ind w:firstLine="567"/>
              <w:rPr>
                <w:rStyle w:val="FontStyle31"/>
                <w:rFonts w:ascii="Times New Roman" w:hAnsi="Times New Roman" w:cs="Times New Roman"/>
                <w:i w:val="0"/>
                <w:sz w:val="24"/>
                <w:szCs w:val="24"/>
              </w:rPr>
            </w:pPr>
            <w:r w:rsidRPr="00C15745">
              <w:rPr>
                <w:i w:val="0"/>
                <w:sz w:val="22"/>
                <w:szCs w:val="22"/>
              </w:rPr>
              <w:lastRenderedPageBreak/>
              <w:t>Источники тепловой энергии в химической технологии. Топливо и основы теории процессов г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рения. Природное и искусственное топливо, его пр</w:t>
            </w:r>
            <w:r w:rsidRPr="00C15745">
              <w:rPr>
                <w:i w:val="0"/>
                <w:sz w:val="22"/>
                <w:szCs w:val="22"/>
              </w:rPr>
              <w:t>о</w:t>
            </w:r>
            <w:r w:rsidRPr="00C15745">
              <w:rPr>
                <w:i w:val="0"/>
                <w:sz w:val="22"/>
                <w:szCs w:val="22"/>
              </w:rPr>
              <w:t>исхождение и виды. Основные характеристики то</w:t>
            </w:r>
            <w:r w:rsidRPr="00C15745">
              <w:rPr>
                <w:i w:val="0"/>
                <w:sz w:val="22"/>
                <w:szCs w:val="22"/>
              </w:rPr>
              <w:t>п</w:t>
            </w:r>
            <w:r w:rsidRPr="00C15745">
              <w:rPr>
                <w:i w:val="0"/>
                <w:sz w:val="22"/>
                <w:szCs w:val="22"/>
              </w:rPr>
              <w:t>лив: элементарный состав, теплота сгорания, выход летучих веществ. Условное топливо. Стехиометрич</w:t>
            </w:r>
            <w:r w:rsidRPr="00C15745">
              <w:rPr>
                <w:i w:val="0"/>
                <w:sz w:val="22"/>
                <w:szCs w:val="22"/>
              </w:rPr>
              <w:t>е</w:t>
            </w:r>
            <w:r w:rsidRPr="00C15745">
              <w:rPr>
                <w:i w:val="0"/>
                <w:sz w:val="22"/>
                <w:szCs w:val="22"/>
              </w:rPr>
              <w:t>ские расчеты реакции и горение элементов топлива: определение теоретически необходимого количества воздуха и состава продуктов сгорания. Организация процессов горения твердых, жидких и газообразных топлив, газовых горелок и форсунок для распыления жидких топлив.</w:t>
            </w:r>
          </w:p>
          <w:p w:rsidR="00912DC7" w:rsidRPr="00C15745" w:rsidRDefault="00912DC7" w:rsidP="00912DC7">
            <w:pPr>
              <w:jc w:val="both"/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Вторичные энергетические ресурсы (ВЭР). Общие положения и классификация ВЭР. Источники ВЭР в химической промышл</w:t>
            </w:r>
            <w:r>
              <w:rPr>
                <w:sz w:val="22"/>
                <w:szCs w:val="22"/>
              </w:rPr>
              <w:t>енности. Использование тепл</w:t>
            </w:r>
            <w:r>
              <w:rPr>
                <w:sz w:val="22"/>
                <w:szCs w:val="22"/>
              </w:rPr>
              <w:t>о</w:t>
            </w:r>
            <w:r>
              <w:rPr>
                <w:sz w:val="22"/>
                <w:szCs w:val="22"/>
              </w:rPr>
              <w:t xml:space="preserve">ты </w:t>
            </w:r>
            <w:r w:rsidRPr="00C15745">
              <w:rPr>
                <w:sz w:val="22"/>
                <w:szCs w:val="22"/>
              </w:rPr>
              <w:t>уходящих котельных и печных газов для получ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ния горячей воды и пара.</w:t>
            </w:r>
          </w:p>
          <w:p w:rsidR="00912DC7" w:rsidRPr="00C15745" w:rsidRDefault="00912DC7" w:rsidP="00912DC7">
            <w:pPr>
              <w:rPr>
                <w:sz w:val="22"/>
                <w:szCs w:val="22"/>
              </w:rPr>
            </w:pPr>
            <w:r w:rsidRPr="00C15745">
              <w:rPr>
                <w:sz w:val="22"/>
                <w:szCs w:val="22"/>
              </w:rPr>
              <w:t>Состояние и перспективы использования ВЭР. Опр</w:t>
            </w:r>
            <w:r w:rsidRPr="00C15745">
              <w:rPr>
                <w:sz w:val="22"/>
                <w:szCs w:val="22"/>
              </w:rPr>
              <w:t>е</w:t>
            </w:r>
            <w:r w:rsidRPr="00C15745">
              <w:rPr>
                <w:sz w:val="22"/>
                <w:szCs w:val="22"/>
              </w:rPr>
              <w:t>деление выхода использова</w:t>
            </w:r>
            <w:r>
              <w:rPr>
                <w:sz w:val="22"/>
                <w:szCs w:val="22"/>
              </w:rPr>
              <w:t xml:space="preserve">ния ВЭР. Использование теплоты </w:t>
            </w:r>
            <w:r w:rsidRPr="00C15745">
              <w:rPr>
                <w:sz w:val="22"/>
                <w:szCs w:val="22"/>
              </w:rPr>
              <w:t>отходящих газов и установок.</w:t>
            </w:r>
          </w:p>
          <w:p w:rsidR="00912DC7" w:rsidRPr="00457C1A" w:rsidRDefault="00912DC7" w:rsidP="00912DC7">
            <w:pPr>
              <w:pStyle w:val="Style6"/>
              <w:widowControl/>
              <w:ind w:firstLine="502"/>
              <w:jc w:val="both"/>
              <w:rPr>
                <w:i/>
                <w:highlight w:val="yellow"/>
              </w:rPr>
            </w:pPr>
            <w:r w:rsidRPr="00C15745">
              <w:rPr>
                <w:sz w:val="22"/>
                <w:szCs w:val="22"/>
              </w:rPr>
              <w:t>Энерготехнологические аппараты и установки. Промышленные котельные установки. Основные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нятия. Котлы паровые водогрейные: классификация и устройства. Теплоносители. Вспомогательные п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верхности нагрева пароперегреватели, водяные эк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номайзеры, воздухонагреватели. Основы теплового расчета котельных агрегатов задачи и методы тепл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вого расчета. Тепловой баланс и КПД котельного а</w:t>
            </w:r>
            <w:r w:rsidRPr="00C15745">
              <w:rPr>
                <w:sz w:val="22"/>
                <w:szCs w:val="22"/>
              </w:rPr>
              <w:t>г</w:t>
            </w:r>
            <w:r w:rsidRPr="00C15745">
              <w:rPr>
                <w:sz w:val="22"/>
                <w:szCs w:val="22"/>
              </w:rPr>
              <w:t>регата, часовой расход топлива. Общие положения об эксплуатации котельного агрегата, часовой расход топлива. Общие положения об эксплуатации котел</w:t>
            </w:r>
            <w:r w:rsidRPr="00C15745">
              <w:rPr>
                <w:sz w:val="22"/>
                <w:szCs w:val="22"/>
              </w:rPr>
              <w:t>ь</w:t>
            </w:r>
            <w:r w:rsidRPr="00C15745">
              <w:rPr>
                <w:sz w:val="22"/>
                <w:szCs w:val="22"/>
              </w:rPr>
              <w:t xml:space="preserve">ного агрегата. Экономайзер. </w:t>
            </w:r>
            <w:proofErr w:type="spellStart"/>
            <w:r w:rsidRPr="00C15745">
              <w:rPr>
                <w:sz w:val="22"/>
                <w:szCs w:val="22"/>
              </w:rPr>
              <w:t>Эксергетический</w:t>
            </w:r>
            <w:proofErr w:type="spellEnd"/>
            <w:r w:rsidRPr="00C15745">
              <w:rPr>
                <w:sz w:val="22"/>
                <w:szCs w:val="22"/>
              </w:rPr>
              <w:t xml:space="preserve"> КПД </w:t>
            </w:r>
            <w:proofErr w:type="spellStart"/>
            <w:r w:rsidRPr="00C15745">
              <w:rPr>
                <w:sz w:val="22"/>
                <w:szCs w:val="22"/>
              </w:rPr>
              <w:t>котлоагрегатов</w:t>
            </w:r>
            <w:proofErr w:type="spellEnd"/>
            <w:r w:rsidRPr="00C15745">
              <w:rPr>
                <w:sz w:val="22"/>
                <w:szCs w:val="22"/>
              </w:rPr>
              <w:t>. Теплотехнические и конструктивные особенности конвективных котлов-утилизаторов. Р</w:t>
            </w:r>
            <w:r w:rsidRPr="00C15745">
              <w:rPr>
                <w:sz w:val="22"/>
                <w:szCs w:val="22"/>
              </w:rPr>
              <w:t>а</w:t>
            </w:r>
            <w:r w:rsidRPr="00C15745">
              <w:rPr>
                <w:sz w:val="22"/>
                <w:szCs w:val="22"/>
              </w:rPr>
              <w:t>диационно-конвективные котлы-утилизаторы. Э</w:t>
            </w:r>
            <w:r w:rsidRPr="00C15745">
              <w:rPr>
                <w:sz w:val="22"/>
                <w:szCs w:val="22"/>
              </w:rPr>
              <w:t>ф</w:t>
            </w:r>
            <w:r w:rsidRPr="00C15745">
              <w:rPr>
                <w:sz w:val="22"/>
                <w:szCs w:val="22"/>
              </w:rPr>
              <w:t>фективность теплоиспользования. Общие требования к эксплуатации котлов-утилизаторов и энерготехн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логических агрегатов. Особенности эксплуатации котлов-утилизаторов в химической промышленности. Выбор параметров и конструкций котлов-утилизаторов и энерготехнологических агрегатов. Направление развития котлов утилизаторов и энерг</w:t>
            </w:r>
            <w:r w:rsidRPr="00C15745">
              <w:rPr>
                <w:sz w:val="22"/>
                <w:szCs w:val="22"/>
              </w:rPr>
              <w:t>о</w:t>
            </w:r>
            <w:r w:rsidRPr="00C15745">
              <w:rPr>
                <w:sz w:val="22"/>
                <w:szCs w:val="22"/>
              </w:rPr>
              <w:t>технологических агрегатов.</w:t>
            </w:r>
          </w:p>
        </w:tc>
      </w:tr>
      <w:tr w:rsidR="00912DC7" w:rsidRPr="00457C1A" w:rsidTr="00912DC7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Pr="00EB755D" w:rsidRDefault="00912DC7" w:rsidP="00912DC7">
            <w:r w:rsidRPr="00EB755D">
              <w:lastRenderedPageBreak/>
              <w:t>Уметь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Pr="006D3D3E" w:rsidRDefault="00912DC7" w:rsidP="00912DC7">
            <w:pPr>
              <w:rPr>
                <w:highlight w:val="yellow"/>
              </w:rPr>
            </w:pPr>
            <w:r w:rsidRPr="006D3D3E">
              <w:rPr>
                <w:rFonts w:eastAsia="Calibri"/>
              </w:rPr>
              <w:t>определять термод</w:t>
            </w:r>
            <w:r w:rsidRPr="006D3D3E">
              <w:rPr>
                <w:rFonts w:eastAsia="Calibri"/>
              </w:rPr>
              <w:t>и</w:t>
            </w:r>
            <w:r w:rsidRPr="006D3D3E">
              <w:rPr>
                <w:rFonts w:eastAsia="Calibri"/>
              </w:rPr>
              <w:t>намические характ</w:t>
            </w:r>
            <w:r w:rsidRPr="006D3D3E">
              <w:rPr>
                <w:rFonts w:eastAsia="Calibri"/>
              </w:rPr>
              <w:t>е</w:t>
            </w:r>
            <w:r w:rsidRPr="006D3D3E">
              <w:rPr>
                <w:rFonts w:eastAsia="Calibri"/>
              </w:rPr>
              <w:t xml:space="preserve">ристики </w:t>
            </w:r>
            <w:r w:rsidRPr="006D3D3E">
              <w:t>тепловых машин, агрегатов и установок</w:t>
            </w:r>
          </w:p>
          <w:p w:rsidR="00912DC7" w:rsidRPr="00DE53E4" w:rsidRDefault="00912DC7" w:rsidP="00912DC7">
            <w:pPr>
              <w:widowControl/>
              <w:autoSpaceDE/>
              <w:rPr>
                <w:b/>
              </w:rPr>
            </w:pPr>
            <w:r>
              <w:t>анализировать</w:t>
            </w:r>
            <w:r w:rsidRPr="007810B4">
              <w:t xml:space="preserve"> </w:t>
            </w:r>
            <w:r w:rsidRPr="006D3D3E">
              <w:rPr>
                <w:rFonts w:eastAsia="Calibri"/>
              </w:rPr>
              <w:t>те</w:t>
            </w:r>
            <w:r w:rsidRPr="006D3D3E">
              <w:rPr>
                <w:rFonts w:eastAsia="Calibri"/>
              </w:rPr>
              <w:t>р</w:t>
            </w:r>
            <w:r w:rsidRPr="006D3D3E">
              <w:rPr>
                <w:rFonts w:eastAsia="Calibri"/>
              </w:rPr>
              <w:t>модинамические х</w:t>
            </w:r>
            <w:r w:rsidRPr="006D3D3E">
              <w:rPr>
                <w:rFonts w:eastAsia="Calibri"/>
              </w:rPr>
              <w:t>а</w:t>
            </w:r>
            <w:r w:rsidRPr="006D3D3E">
              <w:rPr>
                <w:rFonts w:eastAsia="Calibri"/>
              </w:rPr>
              <w:t xml:space="preserve">рактеристики </w:t>
            </w:r>
            <w:r w:rsidRPr="006D3D3E">
              <w:t>тепл</w:t>
            </w:r>
            <w:r w:rsidRPr="006D3D3E">
              <w:t>о</w:t>
            </w:r>
            <w:r w:rsidRPr="006D3D3E">
              <w:t>вых машин, агрег</w:t>
            </w:r>
            <w:r w:rsidRPr="006D3D3E">
              <w:t>а</w:t>
            </w:r>
            <w:r w:rsidRPr="006D3D3E">
              <w:lastRenderedPageBreak/>
              <w:t>тов и  установок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2DC7" w:rsidRDefault="00912DC7" w:rsidP="00912DC7">
            <w:pPr>
              <w:ind w:firstLine="567"/>
              <w:jc w:val="center"/>
              <w:rPr>
                <w:b/>
                <w:sz w:val="28"/>
                <w:szCs w:val="28"/>
              </w:rPr>
            </w:pPr>
            <w:r w:rsidRPr="00D85EAC">
              <w:rPr>
                <w:rFonts w:eastAsia="Calibri"/>
                <w:kern w:val="24"/>
              </w:rPr>
              <w:lastRenderedPageBreak/>
              <w:t>Задание на решение задач из професси</w:t>
            </w:r>
            <w:r w:rsidRPr="00D85EAC">
              <w:rPr>
                <w:rFonts w:eastAsia="Calibri"/>
                <w:kern w:val="24"/>
              </w:rPr>
              <w:t>о</w:t>
            </w:r>
            <w:r w:rsidRPr="00D85EAC">
              <w:rPr>
                <w:rFonts w:eastAsia="Calibri"/>
                <w:kern w:val="24"/>
              </w:rPr>
              <w:t>нальной области</w:t>
            </w:r>
            <w:r w:rsidRPr="00EB4EC6">
              <w:rPr>
                <w:b/>
                <w:sz w:val="28"/>
                <w:szCs w:val="28"/>
              </w:rPr>
              <w:t xml:space="preserve"> </w:t>
            </w:r>
          </w:p>
          <w:p w:rsidR="00912DC7" w:rsidRPr="007C4516" w:rsidRDefault="00912DC7" w:rsidP="00912DC7">
            <w:pPr>
              <w:ind w:firstLine="567"/>
              <w:jc w:val="center"/>
              <w:rPr>
                <w:b/>
                <w:sz w:val="28"/>
                <w:szCs w:val="28"/>
              </w:rPr>
            </w:pPr>
            <w:r>
              <w:t xml:space="preserve">1. </w:t>
            </w:r>
            <w:r w:rsidRPr="00C2484A">
              <w:rPr>
                <w:b/>
              </w:rPr>
              <w:t>Определить экономию условного то</w:t>
            </w:r>
            <w:r w:rsidRPr="00C2484A">
              <w:rPr>
                <w:b/>
              </w:rPr>
              <w:t>п</w:t>
            </w:r>
            <w:r w:rsidRPr="00C2484A">
              <w:rPr>
                <w:b/>
              </w:rPr>
              <w:t>лива при использовании</w:t>
            </w:r>
            <w:r>
              <w:rPr>
                <w:b/>
              </w:rPr>
              <w:t xml:space="preserve"> теп</w:t>
            </w:r>
            <w:r w:rsidRPr="00C2484A">
              <w:rPr>
                <w:b/>
              </w:rPr>
              <w:t>лоты вторичных энергетических ресурсов в котле-утилизаторе</w:t>
            </w:r>
            <w:r>
              <w:t xml:space="preserve"> за счет теплоты уходящих газов промышленной печи, если энтальпия газов на выходе из печи h1 = 15 000 кДж/м</w:t>
            </w:r>
            <w:r w:rsidRPr="00C2484A">
              <w:rPr>
                <w:vertAlign w:val="superscript"/>
              </w:rPr>
              <w:t>3</w:t>
            </w:r>
            <w:r>
              <w:t xml:space="preserve">, на выходе из котла-утилизатора h2 = 6130 кДж/м3 , расчетный расход топлива </w:t>
            </w:r>
            <w:r>
              <w:lastRenderedPageBreak/>
              <w:t xml:space="preserve">для печи </w:t>
            </w:r>
            <w:proofErr w:type="spellStart"/>
            <w:r>
              <w:t>Bp</w:t>
            </w:r>
            <w:proofErr w:type="spellEnd"/>
            <w:r>
              <w:t xml:space="preserve"> = 0,036 м3 /с. Коэффициент, учит</w:t>
            </w:r>
            <w:r>
              <w:t>ы</w:t>
            </w:r>
            <w:r>
              <w:t>вающий несоответствие режима и числа часов работы котла- утилизатора и печи, β = 0,9. Коэ</w:t>
            </w:r>
            <w:r>
              <w:t>ф</w:t>
            </w:r>
            <w:r>
              <w:t>фициент потерь теплоты котла- утилизатора в окружающую среду ξ = 0,15, коэффициент ут</w:t>
            </w:r>
            <w:r>
              <w:t>и</w:t>
            </w:r>
            <w:r>
              <w:t xml:space="preserve">лизации вторичных энергетических ресурсов σ = 0,75. КПД замещаемой котельной установки η3 = 0,88. </w:t>
            </w:r>
          </w:p>
          <w:p w:rsidR="00912DC7" w:rsidRPr="00457C1A" w:rsidRDefault="00912DC7" w:rsidP="00912DC7">
            <w:pPr>
              <w:rPr>
                <w:i/>
                <w:highlight w:val="yellow"/>
              </w:rPr>
            </w:pPr>
          </w:p>
        </w:tc>
      </w:tr>
      <w:tr w:rsidR="00912DC7" w:rsidRPr="00457C1A" w:rsidTr="00912DC7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Pr="00EB755D" w:rsidRDefault="00912DC7" w:rsidP="00912DC7">
            <w:r w:rsidRPr="00EB755D">
              <w:lastRenderedPageBreak/>
              <w:t>Владеть</w:t>
            </w:r>
          </w:p>
        </w:tc>
        <w:tc>
          <w:tcPr>
            <w:tcW w:w="130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12DC7" w:rsidRPr="00D50DC8" w:rsidRDefault="00912DC7" w:rsidP="00912DC7">
            <w:pPr>
              <w:pStyle w:val="Style7"/>
              <w:widowControl/>
              <w:tabs>
                <w:tab w:val="left" w:pos="1134"/>
              </w:tabs>
              <w:ind w:left="15"/>
              <w:jc w:val="both"/>
              <w:rPr>
                <w:highlight w:val="yellow"/>
              </w:rPr>
            </w:pPr>
            <w:r w:rsidRPr="00EF06F3">
              <w:rPr>
                <w:rFonts w:eastAsia="Calibri"/>
              </w:rPr>
              <w:t xml:space="preserve">методами </w:t>
            </w:r>
            <w:r>
              <w:rPr>
                <w:rFonts w:eastAsia="Calibri"/>
              </w:rPr>
              <w:t>возде</w:t>
            </w:r>
            <w:r>
              <w:rPr>
                <w:rFonts w:eastAsia="Calibri"/>
              </w:rPr>
              <w:t>й</w:t>
            </w:r>
            <w:r>
              <w:rPr>
                <w:rFonts w:eastAsia="Calibri"/>
              </w:rPr>
              <w:t>ствия на</w:t>
            </w:r>
            <w:r w:rsidRPr="00EF06F3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 xml:space="preserve">протекания </w:t>
            </w:r>
            <w:r w:rsidRPr="00EF06F3">
              <w:rPr>
                <w:rFonts w:eastAsia="Calibri"/>
              </w:rPr>
              <w:t>теплотехнических</w:t>
            </w:r>
            <w:r>
              <w:rPr>
                <w:rFonts w:eastAsia="Calibri"/>
              </w:rPr>
              <w:t xml:space="preserve"> процессов</w:t>
            </w:r>
          </w:p>
          <w:p w:rsidR="00912DC7" w:rsidRPr="00DE53E4" w:rsidRDefault="00912DC7" w:rsidP="00912DC7">
            <w:pPr>
              <w:widowControl/>
              <w:autoSpaceDE/>
              <w:jc w:val="both"/>
              <w:rPr>
                <w:b/>
              </w:rPr>
            </w:pPr>
            <w:r>
              <w:t xml:space="preserve">навыками анализа </w:t>
            </w:r>
            <w:r w:rsidRPr="007810B4">
              <w:t xml:space="preserve"> способов использ</w:t>
            </w:r>
            <w:r w:rsidRPr="007810B4">
              <w:t>о</w:t>
            </w:r>
            <w:r w:rsidRPr="007810B4">
              <w:t xml:space="preserve">вания  </w:t>
            </w:r>
            <w:r w:rsidRPr="006D3D3E">
              <w:t>тепловых м</w:t>
            </w:r>
            <w:r w:rsidRPr="006D3D3E">
              <w:t>а</w:t>
            </w:r>
            <w:r w:rsidRPr="006D3D3E">
              <w:t>шин, агрегатов и  установок</w:t>
            </w:r>
            <w:r>
              <w:t>, оценив</w:t>
            </w:r>
            <w:r>
              <w:t>а</w:t>
            </w:r>
            <w:r>
              <w:t>ющих  их  энергет</w:t>
            </w:r>
            <w:r>
              <w:t>и</w:t>
            </w:r>
            <w:r>
              <w:t>че</w:t>
            </w:r>
            <w:r w:rsidRPr="007810B4">
              <w:t>ское  совершенство  в различных услов</w:t>
            </w:r>
            <w:r w:rsidRPr="007810B4">
              <w:t>и</w:t>
            </w:r>
            <w:r w:rsidRPr="007810B4">
              <w:t>ях</w:t>
            </w:r>
          </w:p>
        </w:tc>
        <w:tc>
          <w:tcPr>
            <w:tcW w:w="286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12DC7" w:rsidRDefault="00912DC7" w:rsidP="00912DC7">
            <w:pPr>
              <w:autoSpaceDN w:val="0"/>
              <w:adjustRightInd w:val="0"/>
              <w:jc w:val="both"/>
            </w:pPr>
            <w:r>
              <w:t>П</w:t>
            </w:r>
            <w:r w:rsidRPr="007C3369">
              <w:t xml:space="preserve">рименить </w:t>
            </w:r>
            <w:r w:rsidRPr="007C3369">
              <w:rPr>
                <w:rFonts w:eastAsia="Calibri"/>
              </w:rPr>
              <w:t xml:space="preserve">методы теплотехнических </w:t>
            </w:r>
            <w:r>
              <w:rPr>
                <w:rFonts w:eastAsia="Calibri"/>
              </w:rPr>
              <w:t xml:space="preserve">расчетов горения топлив </w:t>
            </w:r>
            <w:r w:rsidRPr="007C3369">
              <w:t xml:space="preserve">при расчете </w:t>
            </w:r>
            <w:r>
              <w:t>д</w:t>
            </w:r>
            <w:r w:rsidRPr="007C3369">
              <w:t>омашнего расче</w:t>
            </w:r>
            <w:r w:rsidRPr="007C3369">
              <w:t>т</w:t>
            </w:r>
            <w:r w:rsidRPr="007C3369">
              <w:t xml:space="preserve">ного задания «Расчет горения </w:t>
            </w:r>
            <w:r w:rsidRPr="00EA429D">
              <w:rPr>
                <w:b/>
              </w:rPr>
              <w:t>жидкого</w:t>
            </w:r>
            <w:r>
              <w:t xml:space="preserve"> </w:t>
            </w:r>
            <w:r w:rsidRPr="007C3369">
              <w:t>топлива»</w:t>
            </w:r>
            <w:r>
              <w:t>:</w:t>
            </w:r>
          </w:p>
          <w:p w:rsidR="00912DC7" w:rsidRDefault="00912DC7" w:rsidP="00912DC7">
            <w:pPr>
              <w:autoSpaceDN w:val="0"/>
              <w:adjustRightInd w:val="0"/>
              <w:jc w:val="both"/>
            </w:pPr>
            <w:r>
              <w:t>(пример)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711"/>
              <w:gridCol w:w="711"/>
              <w:gridCol w:w="601"/>
              <w:gridCol w:w="601"/>
              <w:gridCol w:w="601"/>
              <w:gridCol w:w="410"/>
              <w:gridCol w:w="1478"/>
            </w:tblGrid>
            <w:tr w:rsidR="00912DC7" w:rsidRPr="00EA429D" w:rsidTr="0033397E">
              <w:trPr>
                <w:trHeight w:val="622"/>
                <w:jc w:val="center"/>
              </w:trPr>
              <w:tc>
                <w:tcPr>
                  <w:tcW w:w="3225" w:type="dxa"/>
                  <w:gridSpan w:val="5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Элементный состав на сухую массу, масс.%</w:t>
                  </w:r>
                </w:p>
              </w:tc>
              <w:tc>
                <w:tcPr>
                  <w:tcW w:w="763" w:type="dxa"/>
                  <w:vMerge w:val="restart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Wᴾ, %</w:t>
                  </w:r>
                </w:p>
              </w:tc>
              <w:tc>
                <w:tcPr>
                  <w:tcW w:w="1125" w:type="dxa"/>
                  <w:vMerge w:val="restart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коэффициент избытка во</w:t>
                  </w:r>
                  <w:r w:rsidRPr="00EA429D">
                    <w:rPr>
                      <w:sz w:val="22"/>
                      <w:szCs w:val="22"/>
                    </w:rPr>
                    <w:t>з</w:t>
                  </w:r>
                  <w:r w:rsidRPr="00EA429D">
                    <w:rPr>
                      <w:sz w:val="22"/>
                      <w:szCs w:val="22"/>
                    </w:rPr>
                    <w:t xml:space="preserve">духа </w:t>
                  </w:r>
                </w:p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α</w:t>
                  </w:r>
                </w:p>
              </w:tc>
            </w:tr>
            <w:tr w:rsidR="00912DC7" w:rsidRPr="00EA429D" w:rsidTr="0033397E">
              <w:trPr>
                <w:trHeight w:val="335"/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C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H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O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S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N</w:t>
                  </w:r>
                </w:p>
              </w:tc>
              <w:tc>
                <w:tcPr>
                  <w:tcW w:w="763" w:type="dxa"/>
                  <w:vMerge/>
                  <w:shd w:val="clear" w:color="auto" w:fill="auto"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  <w:tc>
                <w:tcPr>
                  <w:tcW w:w="1125" w:type="dxa"/>
                  <w:vMerge/>
                </w:tcPr>
                <w:p w:rsidR="00912DC7" w:rsidRPr="00EA429D" w:rsidRDefault="00912DC7" w:rsidP="00912DC7">
                  <w:pPr>
                    <w:ind w:hanging="142"/>
                    <w:jc w:val="center"/>
                    <w:rPr>
                      <w:sz w:val="22"/>
                      <w:szCs w:val="22"/>
                    </w:rPr>
                  </w:pPr>
                </w:p>
              </w:tc>
            </w:tr>
            <w:tr w:rsidR="00912DC7" w:rsidRPr="00EA429D" w:rsidTr="0033397E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3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4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5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6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7</w:t>
                  </w:r>
                </w:p>
              </w:tc>
              <w:tc>
                <w:tcPr>
                  <w:tcW w:w="1125" w:type="dxa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</w:t>
                  </w:r>
                </w:p>
              </w:tc>
            </w:tr>
            <w:tr w:rsidR="00912DC7" w:rsidRPr="00EA429D" w:rsidTr="0033397E">
              <w:trPr>
                <w:jc w:val="center"/>
              </w:trPr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87,83</w:t>
                  </w:r>
                </w:p>
              </w:tc>
              <w:tc>
                <w:tcPr>
                  <w:tcW w:w="71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10,39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0,29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0,98</w:t>
                  </w:r>
                </w:p>
              </w:tc>
              <w:tc>
                <w:tcPr>
                  <w:tcW w:w="601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0,51</w:t>
                  </w:r>
                </w:p>
              </w:tc>
              <w:tc>
                <w:tcPr>
                  <w:tcW w:w="763" w:type="dxa"/>
                  <w:shd w:val="clear" w:color="auto" w:fill="auto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2</w:t>
                  </w:r>
                </w:p>
              </w:tc>
              <w:tc>
                <w:tcPr>
                  <w:tcW w:w="1125" w:type="dxa"/>
                </w:tcPr>
                <w:p w:rsidR="00912DC7" w:rsidRPr="00EA429D" w:rsidRDefault="00912DC7" w:rsidP="00912DC7">
                  <w:pPr>
                    <w:jc w:val="center"/>
                    <w:rPr>
                      <w:sz w:val="22"/>
                      <w:szCs w:val="22"/>
                    </w:rPr>
                  </w:pPr>
                  <w:r w:rsidRPr="00EA429D">
                    <w:rPr>
                      <w:sz w:val="22"/>
                      <w:szCs w:val="22"/>
                    </w:rPr>
                    <w:t>1,15</w:t>
                  </w:r>
                </w:p>
              </w:tc>
            </w:tr>
          </w:tbl>
          <w:p w:rsidR="00912DC7" w:rsidRPr="007C3369" w:rsidRDefault="00912DC7" w:rsidP="00912DC7">
            <w:pPr>
              <w:autoSpaceDN w:val="0"/>
              <w:adjustRightInd w:val="0"/>
              <w:jc w:val="both"/>
            </w:pPr>
          </w:p>
          <w:p w:rsidR="00912DC7" w:rsidRPr="00457C1A" w:rsidRDefault="00912DC7" w:rsidP="00912DC7">
            <w:pPr>
              <w:pStyle w:val="af3"/>
              <w:ind w:left="0"/>
              <w:jc w:val="both"/>
              <w:rPr>
                <w:i/>
                <w:highlight w:val="yellow"/>
              </w:rPr>
            </w:pPr>
          </w:p>
        </w:tc>
      </w:tr>
    </w:tbl>
    <w:p w:rsidR="000336C5" w:rsidRPr="00457C1A" w:rsidRDefault="000336C5" w:rsidP="000336C5">
      <w:pPr>
        <w:rPr>
          <w:i/>
          <w:color w:val="C00000"/>
          <w:highlight w:val="yellow"/>
        </w:rPr>
      </w:pPr>
    </w:p>
    <w:p w:rsidR="003F6D5C" w:rsidRPr="00F145AC" w:rsidRDefault="003F6D5C" w:rsidP="003F6D5C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</w:t>
      </w:r>
      <w:r w:rsidRPr="00F145AC">
        <w:rPr>
          <w:b/>
        </w:rPr>
        <w:t>е</w:t>
      </w:r>
      <w:r w:rsidRPr="00F145AC">
        <w:rPr>
          <w:b/>
        </w:rPr>
        <w:t>нивания:</w:t>
      </w:r>
    </w:p>
    <w:p w:rsidR="003F6D5C" w:rsidRDefault="003F6D5C" w:rsidP="003F6D5C">
      <w:pPr>
        <w:rPr>
          <w:i/>
          <w:color w:val="C00000"/>
          <w:highlight w:val="yellow"/>
        </w:rPr>
      </w:pPr>
    </w:p>
    <w:p w:rsidR="003F6D5C" w:rsidRDefault="003F6D5C" w:rsidP="003F6D5C">
      <w:pPr>
        <w:ind w:firstLine="426"/>
      </w:pPr>
      <w:r w:rsidRPr="00F145AC">
        <w:t>Промежуточная аттестация по дисциплине включает теоретические вопросы, по</w:t>
      </w:r>
      <w:r w:rsidRPr="00F145AC">
        <w:t>з</w:t>
      </w:r>
      <w:r w:rsidRPr="00F145AC">
        <w:t xml:space="preserve">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3F6D5C" w:rsidRDefault="003F6D5C" w:rsidP="003F6D5C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3F6D5C" w:rsidRDefault="003F6D5C" w:rsidP="003F6D5C">
      <w:pPr>
        <w:ind w:firstLine="426"/>
      </w:pPr>
      <w:r>
        <w:t>-выполнения и защиты домашней расчетной работы;</w:t>
      </w:r>
    </w:p>
    <w:p w:rsidR="003F6D5C" w:rsidRPr="00B71917" w:rsidRDefault="003F6D5C" w:rsidP="003F6D5C">
      <w:pPr>
        <w:ind w:firstLine="426"/>
        <w:rPr>
          <w:b/>
        </w:rPr>
      </w:pPr>
      <w:r w:rsidRPr="00B71917">
        <w:rPr>
          <w:b/>
        </w:rPr>
        <w:t xml:space="preserve">-зачета; </w:t>
      </w:r>
    </w:p>
    <w:p w:rsidR="003F6D5C" w:rsidRPr="00885006" w:rsidRDefault="003F6D5C" w:rsidP="003F6D5C">
      <w:pPr>
        <w:ind w:firstLine="426"/>
        <w:rPr>
          <w:b/>
        </w:rPr>
      </w:pPr>
      <w:r>
        <w:t xml:space="preserve">- </w:t>
      </w:r>
      <w:r w:rsidRPr="00885006">
        <w:rPr>
          <w:b/>
        </w:rPr>
        <w:t>экзамена.</w:t>
      </w:r>
    </w:p>
    <w:p w:rsidR="003F6D5C" w:rsidRDefault="003F6D5C" w:rsidP="003F6D5C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</w:t>
      </w:r>
      <w:r>
        <w:t>е</w:t>
      </w:r>
      <w:r>
        <w:t xml:space="preserve">ния лабораторных работ по дисциплине «Техническая термодинамика и теплотехника»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3F6D5C" w:rsidRDefault="003F6D5C" w:rsidP="003F6D5C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3F6D5C" w:rsidRPr="006D4796" w:rsidRDefault="003F6D5C" w:rsidP="003F6D5C">
      <w:pPr>
        <w:ind w:firstLine="426"/>
      </w:pPr>
      <w:r>
        <w:t>Домашняя расчетная</w:t>
      </w:r>
      <w:r w:rsidRPr="006D4796">
        <w:t xml:space="preserve"> работа выполняется самостоятельно, в процессе ее написания обучающийся развивает навыки к научной работе, закрепляя и одновременно расширяя знания, полученные при изучении курса </w:t>
      </w:r>
      <w:r>
        <w:t>Техническая термодинамика и теплотехника»</w:t>
      </w:r>
      <w:r w:rsidRPr="006D4796">
        <w:t>. При выполнении работы обучающийся должен показать свое умение работать с</w:t>
      </w:r>
      <w:r>
        <w:t>о спр</w:t>
      </w:r>
      <w:r>
        <w:t>а</w:t>
      </w:r>
      <w:r>
        <w:t>вочной литературой</w:t>
      </w:r>
      <w:r w:rsidRPr="006D4796">
        <w:t xml:space="preserve"> и другими литературными источниками, а также возможность ан</w:t>
      </w:r>
      <w:r w:rsidRPr="006D4796">
        <w:t>а</w:t>
      </w:r>
      <w:r w:rsidRPr="006D4796">
        <w:t xml:space="preserve">лизировать </w:t>
      </w:r>
      <w:r>
        <w:t>полученные результаты</w:t>
      </w:r>
      <w:r w:rsidRPr="006D4796">
        <w:t>.</w:t>
      </w:r>
    </w:p>
    <w:p w:rsidR="003F6D5C" w:rsidRDefault="003F6D5C" w:rsidP="003F6D5C">
      <w:pPr>
        <w:ind w:firstLine="426"/>
      </w:pPr>
      <w:r>
        <w:t>Критерии оценивания д</w:t>
      </w:r>
      <w:r w:rsidRPr="006D4796">
        <w:t>омашн</w:t>
      </w:r>
      <w:r>
        <w:t>ей</w:t>
      </w:r>
      <w:r w:rsidRPr="006D4796">
        <w:t xml:space="preserve"> расчетно-графическ</w:t>
      </w:r>
      <w:r>
        <w:t>ой</w:t>
      </w:r>
      <w:r w:rsidRPr="006D4796">
        <w:t xml:space="preserve"> работ</w:t>
      </w:r>
      <w:r>
        <w:t xml:space="preserve">ы: </w:t>
      </w:r>
      <w:r w:rsidRPr="006D4796">
        <w:rPr>
          <w:b/>
        </w:rPr>
        <w:t>«зачтено», «не з</w:t>
      </w:r>
      <w:r w:rsidRPr="006D4796">
        <w:rPr>
          <w:b/>
        </w:rPr>
        <w:t>а</w:t>
      </w:r>
      <w:r w:rsidRPr="006D4796">
        <w:rPr>
          <w:b/>
        </w:rPr>
        <w:t>чтено».</w:t>
      </w:r>
    </w:p>
    <w:p w:rsidR="00CA0EFA" w:rsidRDefault="00CA0EFA" w:rsidP="00CA0EFA">
      <w:pPr>
        <w:rPr>
          <w:b/>
        </w:rPr>
      </w:pPr>
      <w:r>
        <w:rPr>
          <w:b/>
        </w:rPr>
        <w:t>Показатели и критерии оценивания зачета:</w:t>
      </w:r>
    </w:p>
    <w:p w:rsidR="00CA0EFA" w:rsidRDefault="00CA0EFA" w:rsidP="00CA0EFA">
      <w:pPr>
        <w:rPr>
          <w:b/>
        </w:rPr>
      </w:pPr>
    </w:p>
    <w:p w:rsidR="00CA0EFA" w:rsidRDefault="00CA0EFA" w:rsidP="00CA0EFA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«зачтено»</w:t>
      </w:r>
      <w:r>
        <w:t xml:space="preserve"> студент получает, если может показать знания на уровне </w:t>
      </w:r>
      <w:r>
        <w:lastRenderedPageBreak/>
        <w:t>воспроизведения и объяснения информации, интеллектуальные навыки решения пр</w:t>
      </w:r>
      <w:r>
        <w:t>о</w:t>
      </w:r>
      <w:r>
        <w:t>стых задач, может дать оценку предложенной ситуации.</w:t>
      </w:r>
    </w:p>
    <w:p w:rsidR="00CA0EFA" w:rsidRDefault="00CA0EFA" w:rsidP="00CA0EFA">
      <w:pPr>
        <w:tabs>
          <w:tab w:val="left" w:pos="851"/>
        </w:tabs>
        <w:ind w:firstLine="709"/>
      </w:pPr>
      <w:r>
        <w:t xml:space="preserve">–  оценку </w:t>
      </w:r>
      <w:r>
        <w:rPr>
          <w:b/>
        </w:rPr>
        <w:t>«</w:t>
      </w:r>
      <w:proofErr w:type="spellStart"/>
      <w:r>
        <w:rPr>
          <w:b/>
        </w:rPr>
        <w:t>незачтено</w:t>
      </w:r>
      <w:proofErr w:type="spellEnd"/>
      <w:r>
        <w:rPr>
          <w:b/>
        </w:rPr>
        <w:t>»</w:t>
      </w:r>
      <w:r>
        <w:t xml:space="preserve"> студент получает, если не может показать знания на уровне воспроизведения и объяснения информации, не может показать интеллектуал</w:t>
      </w:r>
      <w:r>
        <w:t>ь</w:t>
      </w:r>
      <w:r>
        <w:t>ные навыки решения простых задач, дать оценку предложенной ситуации.</w:t>
      </w:r>
    </w:p>
    <w:p w:rsidR="003F6D5C" w:rsidRPr="00F145AC" w:rsidRDefault="003F6D5C" w:rsidP="003F6D5C">
      <w:pPr>
        <w:ind w:firstLine="426"/>
        <w:rPr>
          <w:i/>
          <w:highlight w:val="yellow"/>
        </w:rPr>
      </w:pPr>
      <w:r w:rsidRPr="00F145AC">
        <w:t>Экзамен по данной дисциплине проводится в устной форме по экзаменационным билетам, к</w:t>
      </w:r>
      <w:r w:rsidRPr="00F145AC">
        <w:rPr>
          <w:i/>
        </w:rPr>
        <w:t>аждый</w:t>
      </w:r>
      <w:r w:rsidRPr="00F145AC">
        <w:rPr>
          <w:i/>
          <w:color w:val="C00000"/>
        </w:rPr>
        <w:t xml:space="preserve"> </w:t>
      </w:r>
      <w:r w:rsidRPr="00F145AC">
        <w:rPr>
          <w:i/>
        </w:rPr>
        <w:t xml:space="preserve">из которых включает 2 теоретических вопроса и одно практическое задание. </w:t>
      </w:r>
    </w:p>
    <w:p w:rsidR="003F6D5C" w:rsidRPr="00EB755D" w:rsidRDefault="003F6D5C" w:rsidP="003F6D5C">
      <w:pPr>
        <w:rPr>
          <w:b/>
        </w:rPr>
      </w:pPr>
      <w:r w:rsidRPr="00EB755D">
        <w:rPr>
          <w:b/>
        </w:rPr>
        <w:t>Показатели и критерии оценивания экзамена:</w:t>
      </w:r>
    </w:p>
    <w:p w:rsidR="003F6D5C" w:rsidRPr="00EB755D" w:rsidRDefault="003F6D5C" w:rsidP="003F6D5C">
      <w:r w:rsidRPr="00EB755D">
        <w:t xml:space="preserve">– на оценку </w:t>
      </w:r>
      <w:r w:rsidRPr="00EB755D">
        <w:rPr>
          <w:b/>
        </w:rPr>
        <w:t>«отлично»</w:t>
      </w:r>
      <w:r w:rsidRPr="00EB755D">
        <w:t xml:space="preserve"> (5 баллов) – обучающийся демонстрирует высокий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3F6D5C" w:rsidRPr="00EB755D" w:rsidRDefault="003F6D5C" w:rsidP="003F6D5C">
      <w:r w:rsidRPr="00EB755D">
        <w:t xml:space="preserve">– на оценку </w:t>
      </w:r>
      <w:r w:rsidRPr="00EB755D">
        <w:rPr>
          <w:b/>
        </w:rPr>
        <w:t>«хорошо»</w:t>
      </w:r>
      <w:r w:rsidRPr="00EB755D">
        <w:t xml:space="preserve"> (4 балла) – обучающийся демонстрирует средний уровень </w:t>
      </w:r>
      <w:proofErr w:type="spellStart"/>
      <w:r w:rsidRPr="00EB755D">
        <w:t>сфо</w:t>
      </w:r>
      <w:r w:rsidRPr="00EB755D">
        <w:t>р</w:t>
      </w:r>
      <w:r w:rsidRPr="00EB755D">
        <w:t>мированности</w:t>
      </w:r>
      <w:proofErr w:type="spellEnd"/>
      <w:r w:rsidRPr="00EB755D">
        <w:t xml:space="preserve"> компетенций: основные знания, умения освоены, но допускаются незн</w:t>
      </w:r>
      <w:r w:rsidRPr="00EB755D">
        <w:t>а</w:t>
      </w:r>
      <w:r w:rsidRPr="00EB755D">
        <w:t>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3F6D5C" w:rsidRPr="00EB755D" w:rsidRDefault="003F6D5C" w:rsidP="003F6D5C">
      <w:r w:rsidRPr="00EB755D">
        <w:t xml:space="preserve">– на оценку </w:t>
      </w:r>
      <w:r w:rsidRPr="00EB755D">
        <w:rPr>
          <w:b/>
        </w:rPr>
        <w:t>«удовлетворительно»</w:t>
      </w:r>
      <w:r w:rsidRPr="00EB755D">
        <w:t xml:space="preserve"> (3 балла) – обучающийся демонстрирует пороговый уровень </w:t>
      </w:r>
      <w:proofErr w:type="spellStart"/>
      <w:r w:rsidRPr="00EB755D">
        <w:t>сформированности</w:t>
      </w:r>
      <w:proofErr w:type="spellEnd"/>
      <w:r w:rsidRPr="00EB755D">
        <w:t xml:space="preserve"> компетенций: в ходе контрольных мероприятий допуск</w:t>
      </w:r>
      <w:r w:rsidRPr="00EB755D">
        <w:t>а</w:t>
      </w:r>
      <w:r w:rsidRPr="00EB755D">
        <w:t>ются ошибки, проявляется отсутствие отдельных знаний, умений, навыков, обуча</w:t>
      </w:r>
      <w:r w:rsidRPr="00EB755D">
        <w:t>ю</w:t>
      </w:r>
      <w:r w:rsidRPr="00EB755D">
        <w:t>щийся испытывает значительные затруднения при оперировании знаниями и умениями при их переносе на новые ситуации.</w:t>
      </w:r>
    </w:p>
    <w:p w:rsidR="003F6D5C" w:rsidRPr="00EB755D" w:rsidRDefault="003F6D5C" w:rsidP="003F6D5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3F6D5C" w:rsidRPr="00EB755D" w:rsidRDefault="003F6D5C" w:rsidP="003F6D5C">
      <w:r w:rsidRPr="00EB755D">
        <w:t xml:space="preserve">– на оценку </w:t>
      </w:r>
      <w:r w:rsidRPr="00EB755D">
        <w:rPr>
          <w:b/>
        </w:rPr>
        <w:t>«неудовлетворительно»</w:t>
      </w:r>
      <w:r w:rsidRPr="00EB755D">
        <w:t xml:space="preserve"> (1 балл) – обучающийся не может показать зн</w:t>
      </w:r>
      <w:r w:rsidRPr="00EB755D">
        <w:t>а</w:t>
      </w:r>
      <w:r w:rsidRPr="00EB755D">
        <w:t>ния на уровне воспроизведения и объяснения информации, не может показать инте</w:t>
      </w:r>
      <w:r w:rsidRPr="00EB755D">
        <w:t>л</w:t>
      </w:r>
      <w:r w:rsidRPr="00EB755D">
        <w:t>лектуальные навыки решения простых задач.</w:t>
      </w:r>
    </w:p>
    <w:p w:rsidR="00F1480D" w:rsidRDefault="00F1480D" w:rsidP="00F1480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Style w:val="FontStyle32"/>
          <w:b/>
          <w:spacing w:val="-4"/>
          <w:sz w:val="24"/>
          <w:szCs w:val="24"/>
        </w:rPr>
        <w:t>8.</w:t>
      </w:r>
      <w:r w:rsidRPr="00550A58">
        <w:rPr>
          <w:rStyle w:val="FontStyle32"/>
          <w:b/>
          <w:spacing w:val="-4"/>
          <w:sz w:val="24"/>
          <w:szCs w:val="24"/>
        </w:rPr>
        <w:t xml:space="preserve"> </w:t>
      </w:r>
      <w:r w:rsidRPr="00550A58"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>Учебно-методическое и информационное</w:t>
      </w:r>
      <w:r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  <w:t xml:space="preserve"> обеспечение дисциплины </w:t>
      </w:r>
    </w:p>
    <w:p w:rsidR="00F1480D" w:rsidRDefault="00F1480D" w:rsidP="00F1480D">
      <w:pPr>
        <w:pStyle w:val="Style7"/>
        <w:widowControl/>
        <w:tabs>
          <w:tab w:val="left" w:pos="1134"/>
        </w:tabs>
        <w:ind w:left="15"/>
        <w:jc w:val="both"/>
        <w:rPr>
          <w:rStyle w:val="FontStyle31"/>
          <w:rFonts w:ascii="Times New Roman" w:hAnsi="Times New Roman" w:cs="Times New Roman"/>
          <w:b/>
          <w:spacing w:val="-4"/>
          <w:sz w:val="24"/>
          <w:szCs w:val="24"/>
        </w:rPr>
      </w:pPr>
    </w:p>
    <w:p w:rsidR="00F1480D" w:rsidRDefault="00F1480D" w:rsidP="00F1480D">
      <w:pPr>
        <w:pStyle w:val="Style10"/>
        <w:widowControl/>
        <w:rPr>
          <w:rStyle w:val="FontStyle22"/>
          <w:sz w:val="24"/>
          <w:szCs w:val="24"/>
        </w:rPr>
      </w:pPr>
      <w:r w:rsidRPr="004109BD">
        <w:rPr>
          <w:rStyle w:val="FontStyle18"/>
          <w:sz w:val="24"/>
          <w:szCs w:val="24"/>
        </w:rPr>
        <w:t xml:space="preserve">а) Основная </w:t>
      </w:r>
      <w:r w:rsidRPr="004109BD">
        <w:rPr>
          <w:rStyle w:val="FontStyle22"/>
          <w:b/>
          <w:sz w:val="24"/>
          <w:szCs w:val="24"/>
        </w:rPr>
        <w:t>литература:</w:t>
      </w:r>
      <w:r w:rsidRPr="004109BD">
        <w:rPr>
          <w:rStyle w:val="FontStyle22"/>
          <w:sz w:val="24"/>
          <w:szCs w:val="24"/>
        </w:rPr>
        <w:t xml:space="preserve"> </w:t>
      </w:r>
    </w:p>
    <w:p w:rsidR="00F1480D" w:rsidRPr="00E700D4" w:rsidRDefault="00F1480D" w:rsidP="00B01FF5">
      <w:pPr>
        <w:pStyle w:val="af6"/>
        <w:numPr>
          <w:ilvl w:val="0"/>
          <w:numId w:val="13"/>
        </w:numPr>
        <w:tabs>
          <w:tab w:val="left" w:pos="0"/>
        </w:tabs>
        <w:ind w:left="0" w:firstLine="0"/>
        <w:jc w:val="both"/>
        <w:rPr>
          <w:rStyle w:val="FontStyle16"/>
          <w:b w:val="0"/>
          <w:bCs w:val="0"/>
          <w:color w:val="000000"/>
          <w:sz w:val="24"/>
          <w:szCs w:val="24"/>
        </w:rPr>
      </w:pPr>
      <w:r w:rsidRPr="00B01FF5">
        <w:t>Круглов Г. А.</w:t>
      </w:r>
      <w:r w:rsidRPr="00141FCA">
        <w:t xml:space="preserve">   Теплотехника [Электронный ресурс]: учебное пособие / Г. А. Круглов, Р. И. Булгакова, Е. С. Круглова. - 2-е изд., стер. - СПб.: Лань, 2012. - 1 эле</w:t>
      </w:r>
      <w:r w:rsidRPr="00141FCA">
        <w:t>к</w:t>
      </w:r>
      <w:r w:rsidRPr="00141FCA">
        <w:t xml:space="preserve">трон. опт. диск </w:t>
      </w:r>
      <w:r>
        <w:t>(CD-ROM). - (Учебники для вузов</w:t>
      </w:r>
      <w:r w:rsidRPr="00141FCA">
        <w:t>: Специальная литература). - ЭБС Лань.</w:t>
      </w:r>
      <w:r w:rsidRPr="00E700D4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2" w:history="1">
        <w:r w:rsidRPr="00E700D4">
          <w:rPr>
            <w:rStyle w:val="a7"/>
            <w:color w:val="auto"/>
          </w:rPr>
          <w:t>http://znanium.com/catalog.php?bookinfo=503896</w:t>
        </w:r>
      </w:hyperlink>
      <w:r w:rsidR="00E700D4">
        <w:t xml:space="preserve"> </w:t>
      </w:r>
    </w:p>
    <w:p w:rsidR="00B01FF5" w:rsidRPr="00B01FF5" w:rsidRDefault="00B01FF5" w:rsidP="00B01FF5">
      <w:pPr>
        <w:pStyle w:val="af3"/>
        <w:widowControl/>
        <w:numPr>
          <w:ilvl w:val="0"/>
          <w:numId w:val="13"/>
        </w:numPr>
        <w:autoSpaceDE/>
        <w:ind w:left="0" w:firstLine="0"/>
        <w:jc w:val="both"/>
        <w:rPr>
          <w:color w:val="000000"/>
        </w:rPr>
      </w:pPr>
      <w:proofErr w:type="spellStart"/>
      <w:r w:rsidRPr="00E700D4">
        <w:rPr>
          <w:color w:val="000000"/>
        </w:rPr>
        <w:t>Свечникова</w:t>
      </w:r>
      <w:proofErr w:type="spellEnd"/>
      <w:r w:rsidRPr="00E700D4">
        <w:rPr>
          <w:color w:val="000000"/>
        </w:rPr>
        <w:t>, Н. Ю. Практикум по технической термодинамике и теплотехнике</w:t>
      </w:r>
      <w:proofErr w:type="gramStart"/>
      <w:r w:rsidRPr="00E700D4">
        <w:rPr>
          <w:color w:val="000000"/>
        </w:rPr>
        <w:t xml:space="preserve"> :</w:t>
      </w:r>
      <w:proofErr w:type="gramEnd"/>
      <w:r w:rsidRPr="00E700D4">
        <w:rPr>
          <w:color w:val="000000"/>
        </w:rPr>
        <w:t xml:space="preserve"> практикум / Н. Ю. </w:t>
      </w:r>
      <w:proofErr w:type="spellStart"/>
      <w:r w:rsidRPr="00E700D4">
        <w:rPr>
          <w:color w:val="000000"/>
        </w:rPr>
        <w:t>Свечникова</w:t>
      </w:r>
      <w:proofErr w:type="spellEnd"/>
      <w:r w:rsidRPr="00E700D4">
        <w:rPr>
          <w:color w:val="000000"/>
        </w:rPr>
        <w:t>, С. В. Юдина, А. В. Горохов ; МГТУ. - Магнитогорск</w:t>
      </w:r>
      <w:proofErr w:type="gramStart"/>
      <w:r w:rsidRPr="00E700D4">
        <w:rPr>
          <w:color w:val="000000"/>
        </w:rPr>
        <w:t xml:space="preserve"> :</w:t>
      </w:r>
      <w:proofErr w:type="gramEnd"/>
      <w:r w:rsidRPr="00E700D4">
        <w:rPr>
          <w:color w:val="000000"/>
        </w:rPr>
        <w:t xml:space="preserve"> МГТУ, 2018. - 1 электрон</w:t>
      </w:r>
      <w:proofErr w:type="gramStart"/>
      <w:r w:rsidRPr="00E700D4">
        <w:rPr>
          <w:color w:val="000000"/>
        </w:rPr>
        <w:t>.</w:t>
      </w:r>
      <w:proofErr w:type="gramEnd"/>
      <w:r w:rsidRPr="00E700D4">
        <w:rPr>
          <w:color w:val="000000"/>
        </w:rPr>
        <w:t xml:space="preserve"> </w:t>
      </w:r>
      <w:proofErr w:type="gramStart"/>
      <w:r w:rsidRPr="00E700D4">
        <w:rPr>
          <w:color w:val="000000"/>
        </w:rPr>
        <w:t>о</w:t>
      </w:r>
      <w:proofErr w:type="gramEnd"/>
      <w:r w:rsidRPr="00E700D4">
        <w:rPr>
          <w:color w:val="000000"/>
        </w:rPr>
        <w:t xml:space="preserve">пт. диск (CD-ROM). - </w:t>
      </w:r>
      <w:proofErr w:type="spellStart"/>
      <w:r w:rsidRPr="00E700D4">
        <w:rPr>
          <w:color w:val="000000"/>
        </w:rPr>
        <w:t>Загл</w:t>
      </w:r>
      <w:proofErr w:type="spellEnd"/>
      <w:r w:rsidRPr="00E700D4">
        <w:rPr>
          <w:color w:val="000000"/>
        </w:rPr>
        <w:t>. с титул. экрана. - URL:</w:t>
      </w:r>
      <w:r w:rsidRPr="00B01FF5">
        <w:rPr>
          <w:color w:val="000000"/>
        </w:rPr>
        <w:t xml:space="preserve"> </w:t>
      </w:r>
      <w:hyperlink r:id="rId13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 w:rsidR="00E700D4">
        <w:rPr>
          <w:color w:val="000000"/>
        </w:rPr>
        <w:t xml:space="preserve"> </w:t>
      </w:r>
    </w:p>
    <w:p w:rsidR="00F1480D" w:rsidRPr="00141FCA" w:rsidRDefault="00F1480D" w:rsidP="00F1480D">
      <w:pPr>
        <w:pStyle w:val="af3"/>
        <w:ind w:left="284" w:hanging="284"/>
        <w:jc w:val="both"/>
      </w:pPr>
    </w:p>
    <w:p w:rsidR="00F1480D" w:rsidRPr="00141FCA" w:rsidRDefault="00F1480D" w:rsidP="00F1480D">
      <w:pPr>
        <w:ind w:left="284" w:hanging="284"/>
        <w:jc w:val="both"/>
        <w:rPr>
          <w:b/>
        </w:rPr>
      </w:pPr>
      <w:r w:rsidRPr="00141FCA">
        <w:rPr>
          <w:b/>
        </w:rPr>
        <w:t>б) Дополнительная литература:</w:t>
      </w:r>
    </w:p>
    <w:p w:rsidR="00F1480D" w:rsidRPr="00141FCA" w:rsidRDefault="00F1480D" w:rsidP="00F1480D">
      <w:pPr>
        <w:ind w:left="284" w:hanging="284"/>
        <w:jc w:val="both"/>
      </w:pPr>
    </w:p>
    <w:p w:rsidR="00F1480D" w:rsidRPr="00E700D4" w:rsidRDefault="00F1480D" w:rsidP="00E700D4">
      <w:pPr>
        <w:pStyle w:val="af3"/>
        <w:widowControl/>
        <w:numPr>
          <w:ilvl w:val="0"/>
          <w:numId w:val="15"/>
        </w:numPr>
        <w:autoSpaceDE/>
        <w:spacing w:after="240"/>
        <w:ind w:left="360"/>
        <w:jc w:val="both"/>
        <w:rPr>
          <w:b/>
        </w:rPr>
      </w:pPr>
      <w:proofErr w:type="spellStart"/>
      <w:r w:rsidRPr="00E700D4">
        <w:t>Дзюзер</w:t>
      </w:r>
      <w:proofErr w:type="spellEnd"/>
      <w:r w:rsidR="00E700D4" w:rsidRPr="00E700D4">
        <w:t xml:space="preserve"> В.</w:t>
      </w:r>
      <w:r w:rsidRPr="00E700D4">
        <w:t>Я.</w:t>
      </w:r>
      <w:r w:rsidRPr="00141FCA">
        <w:t xml:space="preserve"> Теплотехника и тепловая работа печей [</w:t>
      </w:r>
      <w:proofErr w:type="spellStart"/>
      <w:r w:rsidRPr="00141FCA">
        <w:t>Эл</w:t>
      </w:r>
      <w:proofErr w:type="gramStart"/>
      <w:r w:rsidRPr="00141FCA">
        <w:t>.р</w:t>
      </w:r>
      <w:proofErr w:type="gramEnd"/>
      <w:r w:rsidRPr="00141FCA">
        <w:t>ес</w:t>
      </w:r>
      <w:proofErr w:type="spellEnd"/>
      <w:r w:rsidRPr="00141FCA">
        <w:t xml:space="preserve">.]: </w:t>
      </w:r>
      <w:proofErr w:type="gramStart"/>
      <w:r w:rsidRPr="00141FCA">
        <w:t>Учебное</w:t>
      </w:r>
      <w:r w:rsidRPr="00141FCA">
        <w:br/>
        <w:t xml:space="preserve">пособие. — 2-е изд., </w:t>
      </w:r>
      <w:proofErr w:type="spellStart"/>
      <w:r w:rsidRPr="00141FCA">
        <w:t>испр</w:t>
      </w:r>
      <w:proofErr w:type="spellEnd"/>
      <w:r w:rsidRPr="00141FCA">
        <w:t>. и доп. — СПб.: Издательство «Лань», 2016. — 384 с.: ил.</w:t>
      </w:r>
      <w:proofErr w:type="gramEnd"/>
      <w:r w:rsidRPr="00141FCA">
        <w:t xml:space="preserve"> — (Учебники для вузов. Специальная литература).-</w:t>
      </w:r>
      <w:r w:rsidRPr="00E700D4">
        <w:rPr>
          <w:rStyle w:val="FontStyle16"/>
          <w:b w:val="0"/>
          <w:bCs w:val="0"/>
          <w:sz w:val="24"/>
          <w:szCs w:val="24"/>
        </w:rPr>
        <w:t xml:space="preserve"> Режим доступа: </w:t>
      </w:r>
      <w:hyperlink r:id="rId14" w:history="1">
        <w:r w:rsidRPr="00E700D4">
          <w:rPr>
            <w:rStyle w:val="a7"/>
            <w:color w:val="auto"/>
          </w:rPr>
          <w:t>http://znanium.com/catalog.php?bookinfo=356818</w:t>
        </w:r>
      </w:hyperlink>
      <w:r w:rsidR="008307AF">
        <w:t xml:space="preserve">. </w:t>
      </w:r>
      <w:r w:rsidRPr="00141FCA">
        <w:t xml:space="preserve"> </w:t>
      </w:r>
    </w:p>
    <w:p w:rsidR="00E700D4" w:rsidRPr="00B01FF5" w:rsidRDefault="00E700D4" w:rsidP="00E700D4">
      <w:pPr>
        <w:pStyle w:val="af3"/>
        <w:widowControl/>
        <w:numPr>
          <w:ilvl w:val="0"/>
          <w:numId w:val="15"/>
        </w:numPr>
        <w:autoSpaceDE/>
        <w:ind w:left="360"/>
        <w:jc w:val="both"/>
        <w:rPr>
          <w:color w:val="000000"/>
        </w:rPr>
      </w:pPr>
      <w:proofErr w:type="spellStart"/>
      <w:r w:rsidRPr="00E700D4">
        <w:rPr>
          <w:color w:val="000000"/>
        </w:rPr>
        <w:t>Свечникова</w:t>
      </w:r>
      <w:proofErr w:type="spellEnd"/>
      <w:r w:rsidRPr="00E700D4">
        <w:rPr>
          <w:color w:val="000000"/>
        </w:rPr>
        <w:t>, Н. Ю. Практикум по технической термодинамике и теплотехнике</w:t>
      </w:r>
      <w:proofErr w:type="gramStart"/>
      <w:r w:rsidRPr="00E700D4">
        <w:rPr>
          <w:color w:val="000000"/>
        </w:rPr>
        <w:t xml:space="preserve"> :</w:t>
      </w:r>
      <w:proofErr w:type="gramEnd"/>
      <w:r w:rsidRPr="00E700D4">
        <w:rPr>
          <w:color w:val="000000"/>
        </w:rPr>
        <w:t xml:space="preserve"> практикум / Н. Ю. </w:t>
      </w:r>
      <w:proofErr w:type="spellStart"/>
      <w:r w:rsidRPr="00E700D4">
        <w:rPr>
          <w:color w:val="000000"/>
        </w:rPr>
        <w:t>Свечникова</w:t>
      </w:r>
      <w:proofErr w:type="spellEnd"/>
      <w:r w:rsidRPr="00E700D4">
        <w:rPr>
          <w:color w:val="000000"/>
        </w:rPr>
        <w:t>, С. В. Юдина, А. В. Горохов ; МГТУ. - Магнитогорск</w:t>
      </w:r>
      <w:proofErr w:type="gramStart"/>
      <w:r w:rsidRPr="00E700D4">
        <w:rPr>
          <w:color w:val="000000"/>
        </w:rPr>
        <w:t xml:space="preserve"> :</w:t>
      </w:r>
      <w:proofErr w:type="gramEnd"/>
      <w:r w:rsidRPr="00E700D4">
        <w:rPr>
          <w:color w:val="000000"/>
        </w:rPr>
        <w:t xml:space="preserve"> МГТУ, 2018. - 1 электрон</w:t>
      </w:r>
      <w:proofErr w:type="gramStart"/>
      <w:r w:rsidRPr="00E700D4">
        <w:rPr>
          <w:color w:val="000000"/>
        </w:rPr>
        <w:t>.</w:t>
      </w:r>
      <w:proofErr w:type="gramEnd"/>
      <w:r w:rsidRPr="00E700D4">
        <w:rPr>
          <w:color w:val="000000"/>
        </w:rPr>
        <w:t xml:space="preserve"> </w:t>
      </w:r>
      <w:proofErr w:type="gramStart"/>
      <w:r w:rsidRPr="00E700D4">
        <w:rPr>
          <w:color w:val="000000"/>
        </w:rPr>
        <w:t>о</w:t>
      </w:r>
      <w:proofErr w:type="gramEnd"/>
      <w:r w:rsidRPr="00E700D4">
        <w:rPr>
          <w:color w:val="000000"/>
        </w:rPr>
        <w:t xml:space="preserve">пт. диск (CD-ROM). - </w:t>
      </w:r>
      <w:proofErr w:type="spellStart"/>
      <w:r w:rsidRPr="00E700D4">
        <w:rPr>
          <w:color w:val="000000"/>
        </w:rPr>
        <w:t>Загл</w:t>
      </w:r>
      <w:proofErr w:type="spellEnd"/>
      <w:r w:rsidRPr="00E700D4">
        <w:rPr>
          <w:color w:val="000000"/>
        </w:rPr>
        <w:t>. с титул</w:t>
      </w:r>
      <w:proofErr w:type="gramStart"/>
      <w:r w:rsidRPr="00E700D4">
        <w:rPr>
          <w:color w:val="000000"/>
        </w:rPr>
        <w:t>.</w:t>
      </w:r>
      <w:proofErr w:type="gramEnd"/>
      <w:r w:rsidRPr="00E700D4">
        <w:rPr>
          <w:color w:val="000000"/>
        </w:rPr>
        <w:t xml:space="preserve"> </w:t>
      </w:r>
      <w:proofErr w:type="gramStart"/>
      <w:r w:rsidRPr="00E700D4">
        <w:rPr>
          <w:color w:val="000000"/>
        </w:rPr>
        <w:t>э</w:t>
      </w:r>
      <w:proofErr w:type="gramEnd"/>
      <w:r w:rsidRPr="00E700D4">
        <w:rPr>
          <w:color w:val="000000"/>
        </w:rPr>
        <w:t>крана. - URL:</w:t>
      </w:r>
      <w:r w:rsidRPr="00B01FF5">
        <w:rPr>
          <w:color w:val="000000"/>
        </w:rPr>
        <w:t xml:space="preserve"> </w:t>
      </w:r>
      <w:hyperlink r:id="rId15" w:history="1">
        <w:r w:rsidRPr="007E3D00">
          <w:rPr>
            <w:rStyle w:val="a7"/>
          </w:rPr>
          <w:t>https://magtu.informsystema.ru/uploader/fileUpload?name=3545.pdf&amp;show=dcatalogues/1/1515134/3545.pdf&amp;view=true</w:t>
        </w:r>
      </w:hyperlink>
      <w:r>
        <w:rPr>
          <w:color w:val="000000"/>
        </w:rPr>
        <w:t xml:space="preserve"> </w:t>
      </w:r>
    </w:p>
    <w:p w:rsidR="00F1480D" w:rsidRPr="00141FCA" w:rsidRDefault="00F1480D" w:rsidP="00F1480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  <w:r w:rsidRPr="00141FCA">
        <w:rPr>
          <w:rStyle w:val="FontStyle15"/>
          <w:spacing w:val="40"/>
          <w:sz w:val="24"/>
          <w:szCs w:val="24"/>
        </w:rPr>
        <w:t xml:space="preserve">в) </w:t>
      </w:r>
      <w:r w:rsidRPr="00141FCA">
        <w:rPr>
          <w:rStyle w:val="FontStyle15"/>
          <w:sz w:val="24"/>
          <w:szCs w:val="24"/>
        </w:rPr>
        <w:t>Методические указания:</w:t>
      </w:r>
    </w:p>
    <w:p w:rsidR="00F1480D" w:rsidRPr="00141FCA" w:rsidRDefault="00F1480D" w:rsidP="00F1480D">
      <w:pPr>
        <w:pStyle w:val="Style8"/>
        <w:widowControl/>
        <w:ind w:left="284" w:hanging="284"/>
        <w:jc w:val="both"/>
        <w:rPr>
          <w:rStyle w:val="FontStyle15"/>
          <w:sz w:val="24"/>
          <w:szCs w:val="24"/>
        </w:rPr>
      </w:pPr>
    </w:p>
    <w:p w:rsidR="00B01FF5" w:rsidRPr="00B01FF5" w:rsidRDefault="00B01FF5" w:rsidP="00B01FF5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Н. Ю. Практикум по технической термодинамике и теплотехнике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практикум / Н. Ю. </w:t>
      </w:r>
      <w:proofErr w:type="spellStart"/>
      <w:r w:rsidRPr="00B01FF5">
        <w:rPr>
          <w:color w:val="000000"/>
          <w:lang w:eastAsia="ru-RU"/>
        </w:rPr>
        <w:t>Свечникова</w:t>
      </w:r>
      <w:proofErr w:type="spellEnd"/>
      <w:r w:rsidRPr="00B01FF5">
        <w:rPr>
          <w:color w:val="000000"/>
          <w:lang w:eastAsia="ru-RU"/>
        </w:rPr>
        <w:t>, С. В. Юдина, А. В. Горохов ; МГТУ. - Магнитогорск</w:t>
      </w:r>
      <w:proofErr w:type="gramStart"/>
      <w:r w:rsidRPr="00B01FF5">
        <w:rPr>
          <w:color w:val="000000"/>
          <w:lang w:eastAsia="ru-RU"/>
        </w:rPr>
        <w:t xml:space="preserve"> :</w:t>
      </w:r>
      <w:proofErr w:type="gramEnd"/>
      <w:r w:rsidRPr="00B01FF5">
        <w:rPr>
          <w:color w:val="000000"/>
          <w:lang w:eastAsia="ru-RU"/>
        </w:rPr>
        <w:t xml:space="preserve"> МГТУ, 2018. - 1 электрон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о</w:t>
      </w:r>
      <w:proofErr w:type="gramEnd"/>
      <w:r w:rsidRPr="00B01FF5">
        <w:rPr>
          <w:color w:val="000000"/>
          <w:lang w:eastAsia="ru-RU"/>
        </w:rPr>
        <w:t xml:space="preserve">пт. диск (CD-ROM). - </w:t>
      </w:r>
      <w:proofErr w:type="spellStart"/>
      <w:r w:rsidRPr="00B01FF5">
        <w:rPr>
          <w:color w:val="000000"/>
          <w:lang w:eastAsia="ru-RU"/>
        </w:rPr>
        <w:t>Загл</w:t>
      </w:r>
      <w:proofErr w:type="spellEnd"/>
      <w:r w:rsidRPr="00B01FF5">
        <w:rPr>
          <w:color w:val="000000"/>
          <w:lang w:eastAsia="ru-RU"/>
        </w:rPr>
        <w:t>. с титул</w:t>
      </w:r>
      <w:proofErr w:type="gramStart"/>
      <w:r w:rsidRPr="00B01FF5">
        <w:rPr>
          <w:color w:val="000000"/>
          <w:lang w:eastAsia="ru-RU"/>
        </w:rPr>
        <w:t>.</w:t>
      </w:r>
      <w:proofErr w:type="gramEnd"/>
      <w:r w:rsidRPr="00B01FF5">
        <w:rPr>
          <w:color w:val="000000"/>
          <w:lang w:eastAsia="ru-RU"/>
        </w:rPr>
        <w:t xml:space="preserve"> </w:t>
      </w:r>
      <w:proofErr w:type="gramStart"/>
      <w:r w:rsidRPr="00B01FF5">
        <w:rPr>
          <w:color w:val="000000"/>
          <w:lang w:eastAsia="ru-RU"/>
        </w:rPr>
        <w:t>э</w:t>
      </w:r>
      <w:proofErr w:type="gramEnd"/>
      <w:r w:rsidRPr="00B01FF5">
        <w:rPr>
          <w:color w:val="000000"/>
          <w:lang w:eastAsia="ru-RU"/>
        </w:rPr>
        <w:t xml:space="preserve">крана. - URL: </w:t>
      </w:r>
      <w:hyperlink r:id="rId16" w:history="1">
        <w:r w:rsidRPr="007E3D00">
          <w:rPr>
            <w:rStyle w:val="a7"/>
            <w:lang w:eastAsia="ru-RU"/>
          </w:rPr>
          <w:t>https://magtu.informsystema.ru/uploader/fileUpload?name=3545.pdf&amp;show=dcatalogues/1/1515134/3545.pdf&amp;view=true</w:t>
        </w:r>
      </w:hyperlink>
      <w:r>
        <w:rPr>
          <w:color w:val="000000"/>
          <w:lang w:eastAsia="ru-RU"/>
        </w:rPr>
        <w:t xml:space="preserve"> </w:t>
      </w:r>
    </w:p>
    <w:p w:rsidR="00F1480D" w:rsidRDefault="00F1480D" w:rsidP="00F1480D">
      <w:pPr>
        <w:pStyle w:val="Style8"/>
        <w:widowControl/>
        <w:ind w:firstLine="720"/>
        <w:jc w:val="both"/>
        <w:rPr>
          <w:rStyle w:val="FontStyle15"/>
          <w:b w:val="0"/>
          <w:bCs w:val="0"/>
          <w:sz w:val="24"/>
          <w:szCs w:val="24"/>
        </w:rPr>
      </w:pPr>
    </w:p>
    <w:p w:rsidR="00B01FF5" w:rsidRPr="00E700D4" w:rsidRDefault="00B01FF5" w:rsidP="00E700D4">
      <w:pPr>
        <w:rPr>
          <w:rStyle w:val="FontStyle21"/>
          <w:b/>
          <w:sz w:val="24"/>
          <w:szCs w:val="24"/>
        </w:rPr>
      </w:pPr>
      <w:r w:rsidRPr="00E700D4">
        <w:rPr>
          <w:rStyle w:val="FontStyle15"/>
          <w:spacing w:val="40"/>
          <w:sz w:val="24"/>
          <w:szCs w:val="24"/>
        </w:rPr>
        <w:t>г)</w:t>
      </w:r>
      <w:r w:rsidRPr="00E700D4">
        <w:rPr>
          <w:rStyle w:val="FontStyle15"/>
          <w:b w:val="0"/>
        </w:rPr>
        <w:t xml:space="preserve"> </w:t>
      </w:r>
      <w:r w:rsidRPr="00E700D4">
        <w:rPr>
          <w:rStyle w:val="FontStyle21"/>
          <w:b/>
          <w:sz w:val="24"/>
          <w:szCs w:val="24"/>
        </w:rPr>
        <w:t xml:space="preserve">Программное обеспечение: </w:t>
      </w:r>
    </w:p>
    <w:p w:rsidR="00B01FF5" w:rsidRDefault="00B01FF5" w:rsidP="00B01FF5">
      <w:pPr>
        <w:pStyle w:val="af3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c"/>
        <w:tblW w:w="0" w:type="auto"/>
        <w:tblInd w:w="567" w:type="dxa"/>
        <w:tblLook w:val="04A0" w:firstRow="1" w:lastRow="0" w:firstColumn="1" w:lastColumn="0" w:noHBand="0" w:noVBand="1"/>
      </w:tblPr>
      <w:tblGrid>
        <w:gridCol w:w="2908"/>
        <w:gridCol w:w="2959"/>
        <w:gridCol w:w="2853"/>
      </w:tblGrid>
      <w:tr w:rsidR="00B01FF5" w:rsidRPr="009739F9" w:rsidTr="00E700D4">
        <w:tc>
          <w:tcPr>
            <w:tcW w:w="2908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Наименование ПО</w:t>
            </w:r>
          </w:p>
        </w:tc>
        <w:tc>
          <w:tcPr>
            <w:tcW w:w="2959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договора </w:t>
            </w:r>
          </w:p>
        </w:tc>
        <w:tc>
          <w:tcPr>
            <w:tcW w:w="2853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01FF5" w:rsidRPr="009739F9" w:rsidTr="00E700D4">
        <w:tc>
          <w:tcPr>
            <w:tcW w:w="2908" w:type="dxa"/>
          </w:tcPr>
          <w:p w:rsidR="00B01FF5" w:rsidRPr="00312385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  <w:lang w:val="en-US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2959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от 08.10.2018 </w:t>
            </w:r>
          </w:p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2853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01FF5" w:rsidRPr="009739F9" w:rsidTr="00E700D4">
        <w:tc>
          <w:tcPr>
            <w:tcW w:w="2908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2959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2853" w:type="dxa"/>
          </w:tcPr>
          <w:p w:rsidR="00B01FF5" w:rsidRPr="009739F9" w:rsidRDefault="00B01FF5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E700D4" w:rsidRPr="009739F9" w:rsidTr="00E700D4">
        <w:tc>
          <w:tcPr>
            <w:tcW w:w="2908" w:type="dxa"/>
            <w:vAlign w:val="center"/>
          </w:tcPr>
          <w:p w:rsidR="00E700D4" w:rsidRDefault="00E700D4" w:rsidP="00943643">
            <w:r>
              <w:rPr>
                <w:color w:val="000000"/>
              </w:rPr>
              <w:t>FAR</w:t>
            </w:r>
            <w:r>
              <w:t xml:space="preserve"> </w:t>
            </w:r>
            <w:proofErr w:type="spellStart"/>
            <w:r>
              <w:rPr>
                <w:color w:val="000000"/>
              </w:rPr>
              <w:t>Manager</w:t>
            </w:r>
            <w:proofErr w:type="spellEnd"/>
            <w:r>
              <w:t xml:space="preserve"> </w:t>
            </w:r>
          </w:p>
        </w:tc>
        <w:tc>
          <w:tcPr>
            <w:tcW w:w="2959" w:type="dxa"/>
            <w:vAlign w:val="center"/>
          </w:tcPr>
          <w:p w:rsidR="00E700D4" w:rsidRDefault="00E700D4" w:rsidP="00943643">
            <w:r>
              <w:rPr>
                <w:color w:val="000000"/>
              </w:rPr>
              <w:t>свободно</w:t>
            </w:r>
            <w:r>
              <w:t xml:space="preserve"> </w:t>
            </w:r>
            <w:r>
              <w:rPr>
                <w:color w:val="000000"/>
              </w:rPr>
              <w:t>распространя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мое</w:t>
            </w:r>
            <w:r>
              <w:t xml:space="preserve"> </w:t>
            </w:r>
            <w:r>
              <w:rPr>
                <w:color w:val="000000"/>
              </w:rPr>
              <w:t>ПО</w:t>
            </w:r>
            <w:r>
              <w:t xml:space="preserve"> </w:t>
            </w:r>
          </w:p>
        </w:tc>
        <w:tc>
          <w:tcPr>
            <w:tcW w:w="2853" w:type="dxa"/>
            <w:vAlign w:val="center"/>
          </w:tcPr>
          <w:p w:rsidR="00E700D4" w:rsidRDefault="00E700D4" w:rsidP="00943643">
            <w:r>
              <w:rPr>
                <w:color w:val="000000"/>
              </w:rPr>
              <w:t>бессрочно</w:t>
            </w:r>
            <w:r>
              <w:t xml:space="preserve"> </w:t>
            </w:r>
          </w:p>
        </w:tc>
      </w:tr>
      <w:tr w:rsidR="00E700D4" w:rsidRPr="009739F9" w:rsidTr="00E700D4">
        <w:tc>
          <w:tcPr>
            <w:tcW w:w="2908" w:type="dxa"/>
          </w:tcPr>
          <w:p w:rsidR="00E700D4" w:rsidRPr="009739F9" w:rsidRDefault="00E700D4" w:rsidP="00FA6D80">
            <w:pPr>
              <w:pStyle w:val="af3"/>
              <w:ind w:left="0"/>
              <w:rPr>
                <w:rStyle w:val="FontStyle21"/>
                <w:sz w:val="24"/>
                <w:szCs w:val="24"/>
                <w:lang w:val="en-US"/>
              </w:rPr>
            </w:pPr>
            <w:r w:rsidRPr="009739F9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2959" w:type="dxa"/>
          </w:tcPr>
          <w:p w:rsidR="00E700D4" w:rsidRPr="009739F9" w:rsidRDefault="00E700D4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Свободно </w:t>
            </w:r>
          </w:p>
          <w:p w:rsidR="00E700D4" w:rsidRPr="009739F9" w:rsidRDefault="00E700D4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</w:p>
        </w:tc>
        <w:tc>
          <w:tcPr>
            <w:tcW w:w="2853" w:type="dxa"/>
          </w:tcPr>
          <w:p w:rsidR="00E700D4" w:rsidRPr="009739F9" w:rsidRDefault="00E700D4" w:rsidP="00FA6D80">
            <w:pPr>
              <w:pStyle w:val="af3"/>
              <w:ind w:left="0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01FF5" w:rsidRDefault="00B01FF5" w:rsidP="00B01FF5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B01FF5" w:rsidRDefault="00B01FF5" w:rsidP="00B01FF5">
      <w:pPr>
        <w:pStyle w:val="af3"/>
        <w:ind w:left="567" w:hanging="283"/>
        <w:rPr>
          <w:rStyle w:val="FontStyle21"/>
          <w:b/>
          <w:sz w:val="24"/>
          <w:szCs w:val="24"/>
          <w:lang w:val="en-US"/>
        </w:rPr>
      </w:pPr>
    </w:p>
    <w:p w:rsidR="00B01FF5" w:rsidRDefault="00B01FF5" w:rsidP="00B01FF5">
      <w:pPr>
        <w:pStyle w:val="Style8"/>
        <w:widowControl/>
        <w:rPr>
          <w:rStyle w:val="FontStyle21"/>
          <w:b/>
          <w:sz w:val="24"/>
          <w:szCs w:val="24"/>
        </w:rPr>
      </w:pPr>
      <w:r w:rsidRPr="00053499">
        <w:rPr>
          <w:rStyle w:val="FontStyle21"/>
          <w:b/>
          <w:sz w:val="24"/>
          <w:szCs w:val="24"/>
        </w:rPr>
        <w:t>Интернет-ресурсы:</w:t>
      </w:r>
    </w:p>
    <w:p w:rsidR="00B01FF5" w:rsidRPr="00CA0EFA" w:rsidRDefault="00B01FF5" w:rsidP="00B01FF5">
      <w:pPr>
        <w:pStyle w:val="Style8"/>
        <w:widowControl/>
        <w:rPr>
          <w:rStyle w:val="FontStyle21"/>
          <w:b/>
          <w:sz w:val="24"/>
          <w:szCs w:val="24"/>
        </w:rPr>
      </w:pPr>
    </w:p>
    <w:p w:rsidR="00E700D4" w:rsidRPr="00F862C0" w:rsidRDefault="00E700D4" w:rsidP="00E700D4">
      <w:pPr>
        <w:tabs>
          <w:tab w:val="left" w:pos="284"/>
        </w:tabs>
        <w:rPr>
          <w:b/>
        </w:rPr>
      </w:pPr>
      <w:r w:rsidRPr="00F862C0">
        <w:rPr>
          <w:b/>
        </w:rPr>
        <w:t>Профессиональные базы данных, информационно-справочные системы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E700D4">
        <w:rPr>
          <w:rStyle w:val="FontStyle18"/>
          <w:b w:val="0"/>
          <w:bCs w:val="0"/>
          <w:sz w:val="24"/>
          <w:szCs w:val="24"/>
        </w:rPr>
        <w:t>Федеральный институт промышленной собственности</w:t>
      </w:r>
      <w:proofErr w:type="gramStart"/>
      <w:r w:rsidRPr="00E700D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E700D4">
        <w:rPr>
          <w:rStyle w:val="FontStyle18"/>
          <w:b w:val="0"/>
          <w:bCs w:val="0"/>
          <w:sz w:val="24"/>
          <w:szCs w:val="24"/>
        </w:rPr>
        <w:t xml:space="preserve"> сайт РОСПАТЕНТА / ФИПС. – Москва</w:t>
      </w:r>
      <w:proofErr w:type="gramStart"/>
      <w:r w:rsidRPr="00E700D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E700D4">
        <w:rPr>
          <w:rStyle w:val="FontStyle18"/>
          <w:b w:val="0"/>
          <w:bCs w:val="0"/>
          <w:sz w:val="24"/>
          <w:szCs w:val="24"/>
        </w:rPr>
        <w:t xml:space="preserve"> ФИПС, 2009 –  . – URL: </w:t>
      </w:r>
      <w:hyperlink r:id="rId17" w:history="1">
        <w:r w:rsidRPr="00E700D4">
          <w:rPr>
            <w:rStyle w:val="a7"/>
          </w:rPr>
          <w:t>http://www1.fips.ru/</w:t>
        </w:r>
      </w:hyperlink>
      <w:r w:rsidRPr="00E700D4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E700D4">
        <w:t>Российский индекс научного цитирования (РИНЦ)</w:t>
      </w:r>
      <w:proofErr w:type="gramStart"/>
      <w:r w:rsidRPr="00E700D4">
        <w:t xml:space="preserve"> :</w:t>
      </w:r>
      <w:proofErr w:type="gramEnd"/>
      <w:r w:rsidRPr="00E700D4">
        <w:t xml:space="preserve"> национальная библиографич</w:t>
      </w:r>
      <w:r w:rsidRPr="00E700D4">
        <w:t>е</w:t>
      </w:r>
      <w:r w:rsidRPr="00E700D4">
        <w:t>ская база данных научного цитирования</w:t>
      </w:r>
      <w:r w:rsidRPr="00E700D4">
        <w:rPr>
          <w:bCs/>
        </w:rPr>
        <w:t>. – Текст: электронный</w:t>
      </w:r>
      <w:r w:rsidRPr="00E700D4">
        <w:t xml:space="preserve"> // </w:t>
      </w:r>
      <w:r w:rsidRPr="00E700D4">
        <w:rPr>
          <w:bCs/>
        </w:rPr>
        <w:t>eLIBRARY.RU</w:t>
      </w:r>
      <w:proofErr w:type="gramStart"/>
      <w:r w:rsidRPr="00E700D4">
        <w:rPr>
          <w:bCs/>
        </w:rPr>
        <w:t xml:space="preserve"> :</w:t>
      </w:r>
      <w:proofErr w:type="gramEnd"/>
      <w:r w:rsidRPr="00E700D4">
        <w:rPr>
          <w:bCs/>
        </w:rPr>
        <w:t xml:space="preserve"> научная электронная библиотека : сайт. – Москва, 2000 –    . – URL: </w:t>
      </w:r>
      <w:hyperlink r:id="rId18" w:history="1">
        <w:r w:rsidRPr="00E700D4">
          <w:rPr>
            <w:rStyle w:val="a7"/>
          </w:rPr>
          <w:t>https://elibrary.ru/project_risc.asp</w:t>
        </w:r>
      </w:hyperlink>
      <w:r w:rsidRPr="00E700D4">
        <w:rPr>
          <w:bCs/>
        </w:rPr>
        <w:t xml:space="preserve"> (дата обращения: 18.09.2020).  –  Режим доступа: для </w:t>
      </w:r>
      <w:proofErr w:type="spellStart"/>
      <w:r w:rsidRPr="00E700D4">
        <w:rPr>
          <w:bCs/>
        </w:rPr>
        <w:t>зарегистрир</w:t>
      </w:r>
      <w:proofErr w:type="spellEnd"/>
      <w:r w:rsidRPr="00E700D4">
        <w:rPr>
          <w:bCs/>
        </w:rPr>
        <w:t>. пользователей.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E700D4">
        <w:rPr>
          <w:bCs/>
          <w:color w:val="222222"/>
          <w:shd w:val="clear" w:color="auto" w:fill="FFFFFF"/>
        </w:rPr>
        <w:t xml:space="preserve">Академия </w:t>
      </w:r>
      <w:r w:rsidRPr="00E700D4">
        <w:rPr>
          <w:bCs/>
          <w:color w:val="222222"/>
          <w:shd w:val="clear" w:color="auto" w:fill="FFFFFF"/>
          <w:lang w:val="en-US"/>
        </w:rPr>
        <w:t>Google</w:t>
      </w:r>
      <w:r w:rsidRPr="00E700D4">
        <w:rPr>
          <w:bCs/>
          <w:color w:val="222222"/>
          <w:shd w:val="clear" w:color="auto" w:fill="FFFFFF"/>
        </w:rPr>
        <w:t xml:space="preserve"> (</w:t>
      </w:r>
      <w:r w:rsidRPr="00E700D4">
        <w:rPr>
          <w:bCs/>
          <w:color w:val="222222"/>
          <w:shd w:val="clear" w:color="auto" w:fill="FFFFFF"/>
          <w:lang w:val="en-US"/>
        </w:rPr>
        <w:t>Google</w:t>
      </w:r>
      <w:r w:rsidRPr="00E700D4">
        <w:rPr>
          <w:bCs/>
          <w:color w:val="222222"/>
          <w:shd w:val="clear" w:color="auto" w:fill="FFFFFF"/>
        </w:rPr>
        <w:t xml:space="preserve"> </w:t>
      </w:r>
      <w:r w:rsidRPr="00E700D4">
        <w:rPr>
          <w:bCs/>
          <w:color w:val="222222"/>
          <w:shd w:val="clear" w:color="auto" w:fill="FFFFFF"/>
          <w:lang w:val="en-US"/>
        </w:rPr>
        <w:t>Scholar</w:t>
      </w:r>
      <w:r w:rsidRPr="00E700D4">
        <w:rPr>
          <w:bCs/>
          <w:color w:val="222222"/>
          <w:shd w:val="clear" w:color="auto" w:fill="FFFFFF"/>
        </w:rPr>
        <w:t>)</w:t>
      </w:r>
      <w:proofErr w:type="gramStart"/>
      <w:r w:rsidRPr="00E700D4">
        <w:rPr>
          <w:bCs/>
          <w:color w:val="222222"/>
          <w:shd w:val="clear" w:color="auto" w:fill="FFFFFF"/>
        </w:rPr>
        <w:t xml:space="preserve"> :</w:t>
      </w:r>
      <w:proofErr w:type="gramEnd"/>
      <w:r w:rsidRPr="00E700D4">
        <w:rPr>
          <w:bCs/>
          <w:color w:val="222222"/>
          <w:shd w:val="clear" w:color="auto" w:fill="FFFFFF"/>
        </w:rPr>
        <w:t xml:space="preserve"> поисковая система : сайт</w:t>
      </w:r>
      <w:r w:rsidRPr="00E700D4">
        <w:rPr>
          <w:rStyle w:val="FontStyle18"/>
          <w:b w:val="0"/>
          <w:bCs w:val="0"/>
          <w:sz w:val="24"/>
          <w:szCs w:val="24"/>
        </w:rPr>
        <w:t xml:space="preserve">. – </w:t>
      </w:r>
      <w:r w:rsidRPr="00E700D4">
        <w:rPr>
          <w:rStyle w:val="FontStyle18"/>
          <w:b w:val="0"/>
          <w:bCs w:val="0"/>
          <w:sz w:val="24"/>
          <w:szCs w:val="24"/>
          <w:lang w:val="en-US"/>
        </w:rPr>
        <w:t>URL</w:t>
      </w:r>
      <w:r w:rsidRPr="00E700D4">
        <w:rPr>
          <w:rStyle w:val="FontStyle18"/>
          <w:b w:val="0"/>
          <w:bCs w:val="0"/>
          <w:sz w:val="24"/>
          <w:szCs w:val="24"/>
        </w:rPr>
        <w:t xml:space="preserve">: </w:t>
      </w:r>
      <w:hyperlink r:id="rId19" w:history="1">
        <w:r w:rsidRPr="00E700D4">
          <w:rPr>
            <w:rStyle w:val="a7"/>
            <w:lang w:val="en-US"/>
          </w:rPr>
          <w:t>https</w:t>
        </w:r>
        <w:r w:rsidRPr="00E700D4">
          <w:rPr>
            <w:rStyle w:val="a7"/>
          </w:rPr>
          <w:t>://</w:t>
        </w:r>
        <w:r w:rsidRPr="00E700D4">
          <w:rPr>
            <w:rStyle w:val="a7"/>
            <w:lang w:val="en-US"/>
          </w:rPr>
          <w:t>scholar</w:t>
        </w:r>
        <w:r w:rsidRPr="00E700D4">
          <w:rPr>
            <w:rStyle w:val="a7"/>
          </w:rPr>
          <w:t>.</w:t>
        </w:r>
        <w:r w:rsidRPr="00E700D4">
          <w:rPr>
            <w:rStyle w:val="a7"/>
            <w:lang w:val="en-US"/>
          </w:rPr>
          <w:t>google</w:t>
        </w:r>
        <w:r w:rsidRPr="00E700D4">
          <w:rPr>
            <w:rStyle w:val="a7"/>
          </w:rPr>
          <w:t>.</w:t>
        </w:r>
        <w:proofErr w:type="spellStart"/>
        <w:r w:rsidRPr="00E700D4">
          <w:rPr>
            <w:rStyle w:val="a7"/>
            <w:lang w:val="en-US"/>
          </w:rPr>
          <w:t>ru</w:t>
        </w:r>
        <w:proofErr w:type="spellEnd"/>
        <w:r w:rsidRPr="00E700D4">
          <w:rPr>
            <w:rStyle w:val="a7"/>
          </w:rPr>
          <w:t>/</w:t>
        </w:r>
      </w:hyperlink>
      <w:r w:rsidRPr="00E700D4">
        <w:t xml:space="preserve">  </w:t>
      </w:r>
      <w:r w:rsidRPr="00E700D4">
        <w:rPr>
          <w:bCs/>
        </w:rPr>
        <w:t xml:space="preserve">(дата обращения: 18.09.2020).  –  Режим доступа: для </w:t>
      </w:r>
      <w:proofErr w:type="spellStart"/>
      <w:r w:rsidRPr="00E700D4">
        <w:rPr>
          <w:bCs/>
        </w:rPr>
        <w:t>зарег</w:t>
      </w:r>
      <w:r w:rsidRPr="00E700D4">
        <w:rPr>
          <w:bCs/>
        </w:rPr>
        <w:t>и</w:t>
      </w:r>
      <w:r w:rsidRPr="00E700D4">
        <w:rPr>
          <w:bCs/>
        </w:rPr>
        <w:t>стрир</w:t>
      </w:r>
      <w:proofErr w:type="spellEnd"/>
      <w:r w:rsidRPr="00E700D4">
        <w:rPr>
          <w:bCs/>
        </w:rPr>
        <w:t>. пользователей. – Текст: электронный.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rStyle w:val="FontStyle18"/>
          <w:b w:val="0"/>
          <w:bCs w:val="0"/>
          <w:sz w:val="24"/>
          <w:szCs w:val="24"/>
        </w:rPr>
      </w:pPr>
      <w:r w:rsidRPr="00E700D4">
        <w:rPr>
          <w:rStyle w:val="FontStyle18"/>
          <w:b w:val="0"/>
          <w:bCs w:val="0"/>
          <w:sz w:val="24"/>
          <w:szCs w:val="24"/>
        </w:rPr>
        <w:t>Единое окно доступа к информационным ресурсам</w:t>
      </w:r>
      <w:proofErr w:type="gramStart"/>
      <w:r w:rsidRPr="00E700D4">
        <w:rPr>
          <w:rStyle w:val="FontStyle18"/>
          <w:b w:val="0"/>
          <w:bCs w:val="0"/>
          <w:sz w:val="24"/>
          <w:szCs w:val="24"/>
        </w:rPr>
        <w:t xml:space="preserve"> :</w:t>
      </w:r>
      <w:proofErr w:type="gramEnd"/>
      <w:r w:rsidRPr="00E700D4">
        <w:rPr>
          <w:rStyle w:val="FontStyle18"/>
          <w:b w:val="0"/>
          <w:bCs w:val="0"/>
          <w:sz w:val="24"/>
          <w:szCs w:val="24"/>
        </w:rPr>
        <w:t xml:space="preserve"> электронная библиотека : сайт / ФГАУ ГНИИ ИТТ "ИНФОРМИКА". – </w:t>
      </w:r>
      <w:r w:rsidRPr="00E700D4">
        <w:rPr>
          <w:bCs/>
        </w:rPr>
        <w:t>Москва</w:t>
      </w:r>
      <w:r w:rsidRPr="00E700D4">
        <w:rPr>
          <w:rStyle w:val="FontStyle18"/>
          <w:b w:val="0"/>
          <w:bCs w:val="0"/>
          <w:sz w:val="24"/>
          <w:szCs w:val="24"/>
        </w:rPr>
        <w:t xml:space="preserve">, 2005. –   . –URL: </w:t>
      </w:r>
      <w:hyperlink r:id="rId20" w:history="1">
        <w:r w:rsidRPr="00E700D4">
          <w:rPr>
            <w:rStyle w:val="a7"/>
          </w:rPr>
          <w:t>http://window.edu.ru/</w:t>
        </w:r>
      </w:hyperlink>
      <w:r w:rsidRPr="00E700D4">
        <w:rPr>
          <w:rStyle w:val="FontStyle18"/>
          <w:b w:val="0"/>
          <w:bCs w:val="0"/>
          <w:sz w:val="24"/>
          <w:szCs w:val="24"/>
        </w:rPr>
        <w:t xml:space="preserve"> (дата обращения: 18.09.2020). –  Режим доступа: свободный. – Текст: электронный.</w:t>
      </w:r>
    </w:p>
    <w:p w:rsidR="00E700D4" w:rsidRPr="00E700D4" w:rsidRDefault="00E700D4" w:rsidP="00E700D4">
      <w:pPr>
        <w:widowControl/>
        <w:numPr>
          <w:ilvl w:val="0"/>
          <w:numId w:val="20"/>
        </w:numPr>
        <w:tabs>
          <w:tab w:val="left" w:pos="284"/>
        </w:tabs>
        <w:autoSpaceDE/>
        <w:ind w:left="0" w:firstLine="0"/>
        <w:jc w:val="both"/>
        <w:rPr>
          <w:rStyle w:val="FontStyle18"/>
          <w:b w:val="0"/>
          <w:sz w:val="24"/>
          <w:szCs w:val="24"/>
        </w:rPr>
      </w:pPr>
      <w:proofErr w:type="spellStart"/>
      <w:r w:rsidRPr="00E700D4">
        <w:t>East</w:t>
      </w:r>
      <w:proofErr w:type="spellEnd"/>
      <w:r w:rsidRPr="00E700D4">
        <w:t xml:space="preserve"> </w:t>
      </w:r>
      <w:proofErr w:type="spellStart"/>
      <w:r w:rsidRPr="00E700D4">
        <w:t>View</w:t>
      </w:r>
      <w:proofErr w:type="spellEnd"/>
      <w:r w:rsidRPr="00E700D4">
        <w:t xml:space="preserve"> </w:t>
      </w:r>
      <w:proofErr w:type="spellStart"/>
      <w:r w:rsidRPr="00E700D4">
        <w:t>Information</w:t>
      </w:r>
      <w:proofErr w:type="spellEnd"/>
      <w:r w:rsidRPr="00E700D4">
        <w:t xml:space="preserve"> </w:t>
      </w:r>
      <w:proofErr w:type="spellStart"/>
      <w:r w:rsidRPr="00E700D4">
        <w:t>Services</w:t>
      </w:r>
      <w:proofErr w:type="spellEnd"/>
      <w:proofErr w:type="gramStart"/>
      <w:r w:rsidRPr="00E700D4">
        <w:t xml:space="preserve"> :</w:t>
      </w:r>
      <w:proofErr w:type="gramEnd"/>
      <w:r w:rsidRPr="00E700D4">
        <w:t xml:space="preserve"> Электронная база периодических изданий / ООО «ИВИС. </w:t>
      </w:r>
      <w:r w:rsidRPr="00E700D4">
        <w:rPr>
          <w:rStyle w:val="FontStyle18"/>
          <w:b w:val="0"/>
          <w:bCs w:val="0"/>
          <w:sz w:val="24"/>
          <w:szCs w:val="24"/>
        </w:rPr>
        <w:t xml:space="preserve">– URL: </w:t>
      </w:r>
      <w:hyperlink r:id="rId21" w:history="1">
        <w:r w:rsidRPr="00E700D4">
          <w:rPr>
            <w:rStyle w:val="a7"/>
          </w:rPr>
          <w:t>https://dlib.eastview.com/</w:t>
        </w:r>
      </w:hyperlink>
      <w:r w:rsidRPr="00E700D4">
        <w:t xml:space="preserve"> </w:t>
      </w:r>
      <w:r w:rsidRPr="00E700D4">
        <w:rPr>
          <w:rStyle w:val="FontStyle18"/>
          <w:b w:val="0"/>
          <w:bCs w:val="0"/>
          <w:sz w:val="24"/>
          <w:szCs w:val="24"/>
        </w:rPr>
        <w:t xml:space="preserve">(дата обращения: 18.09.2020). – </w:t>
      </w:r>
      <w:r w:rsidRPr="00E700D4">
        <w:t>Режим дост</w:t>
      </w:r>
      <w:r w:rsidRPr="00E700D4">
        <w:t>у</w:t>
      </w:r>
      <w:r w:rsidRPr="00E700D4">
        <w:t>па: по подписке. – Текст: электронный.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E700D4">
        <w:t>Российская Государственная библиотека. Каталоги</w:t>
      </w:r>
      <w:proofErr w:type="gramStart"/>
      <w:r w:rsidRPr="00E700D4">
        <w:t xml:space="preserve"> :</w:t>
      </w:r>
      <w:proofErr w:type="gramEnd"/>
      <w:r w:rsidRPr="00E700D4">
        <w:t xml:space="preserve"> сайт / Российская госуда</w:t>
      </w:r>
      <w:r w:rsidRPr="00E700D4">
        <w:t>р</w:t>
      </w:r>
      <w:r w:rsidRPr="00E700D4">
        <w:t>ственная библиотека. – Москва</w:t>
      </w:r>
      <w:proofErr w:type="gramStart"/>
      <w:r w:rsidRPr="00E700D4">
        <w:t xml:space="preserve"> :</w:t>
      </w:r>
      <w:proofErr w:type="gramEnd"/>
      <w:r w:rsidRPr="00E700D4">
        <w:t xml:space="preserve"> РГБ, 2003 –    .  URL: </w:t>
      </w:r>
      <w:hyperlink r:id="rId22" w:history="1">
        <w:r w:rsidRPr="00E700D4">
          <w:rPr>
            <w:rStyle w:val="a7"/>
          </w:rPr>
          <w:t>https://www.rsl.ru/ru/4readers/catalogues/</w:t>
        </w:r>
      </w:hyperlink>
      <w:r w:rsidRPr="00E700D4">
        <w:t xml:space="preserve"> (дата обращения: 18.09.2020). – Режим доступа: </w:t>
      </w:r>
      <w:r w:rsidRPr="00E700D4">
        <w:rPr>
          <w:rStyle w:val="a7"/>
        </w:rPr>
        <w:t>свободный</w:t>
      </w:r>
      <w:r w:rsidRPr="00E700D4">
        <w:t>. – Текст: электронный.</w:t>
      </w:r>
    </w:p>
    <w:p w:rsidR="00E700D4" w:rsidRPr="00E700D4" w:rsidRDefault="00E700D4" w:rsidP="00E700D4">
      <w:pPr>
        <w:pStyle w:val="Style10"/>
        <w:widowControl/>
        <w:numPr>
          <w:ilvl w:val="0"/>
          <w:numId w:val="20"/>
        </w:numPr>
        <w:tabs>
          <w:tab w:val="left" w:pos="284"/>
          <w:tab w:val="left" w:pos="993"/>
        </w:tabs>
        <w:autoSpaceDN w:val="0"/>
        <w:adjustRightInd w:val="0"/>
        <w:ind w:left="0" w:firstLine="0"/>
        <w:jc w:val="both"/>
        <w:rPr>
          <w:bCs/>
        </w:rPr>
      </w:pPr>
      <w:r w:rsidRPr="00E700D4">
        <w:t xml:space="preserve">Электронная библиотека МГТУ им. Г. И. Носова. </w:t>
      </w:r>
      <w:r w:rsidRPr="00E700D4">
        <w:rPr>
          <w:rStyle w:val="FontStyle18"/>
          <w:b w:val="0"/>
          <w:bCs w:val="0"/>
          <w:sz w:val="24"/>
          <w:szCs w:val="24"/>
        </w:rPr>
        <w:t xml:space="preserve">– URL: </w:t>
      </w:r>
      <w:r w:rsidRPr="00E700D4">
        <w:t xml:space="preserve"> </w:t>
      </w:r>
      <w:hyperlink r:id="rId23" w:history="1">
        <w:r w:rsidRPr="00E700D4">
          <w:rPr>
            <w:rStyle w:val="a7"/>
          </w:rPr>
          <w:t>http://magtu.ru:8085/marcweb2/Default.asp</w:t>
        </w:r>
      </w:hyperlink>
      <w:r w:rsidRPr="00E700D4">
        <w:t xml:space="preserve"> </w:t>
      </w:r>
      <w:r w:rsidRPr="00E700D4">
        <w:rPr>
          <w:rStyle w:val="FontStyle18"/>
          <w:b w:val="0"/>
          <w:bCs w:val="0"/>
          <w:sz w:val="24"/>
          <w:szCs w:val="24"/>
        </w:rPr>
        <w:t xml:space="preserve">(дата обращения: 18.09.2020). </w:t>
      </w:r>
      <w:r w:rsidRPr="00E700D4">
        <w:rPr>
          <w:bCs/>
        </w:rPr>
        <w:t>–  Режим д</w:t>
      </w:r>
      <w:r w:rsidRPr="00E700D4">
        <w:rPr>
          <w:bCs/>
        </w:rPr>
        <w:t>о</w:t>
      </w:r>
      <w:r w:rsidRPr="00E700D4">
        <w:rPr>
          <w:bCs/>
        </w:rPr>
        <w:t xml:space="preserve">ступа: для </w:t>
      </w:r>
      <w:proofErr w:type="spellStart"/>
      <w:r w:rsidRPr="00E700D4">
        <w:rPr>
          <w:bCs/>
        </w:rPr>
        <w:t>зарегистрир</w:t>
      </w:r>
      <w:proofErr w:type="spellEnd"/>
      <w:r w:rsidRPr="00E700D4">
        <w:rPr>
          <w:bCs/>
        </w:rPr>
        <w:t>. пользователей (вход с внешней сети по логину и паролю).</w:t>
      </w:r>
      <w:r w:rsidRPr="00E700D4">
        <w:t xml:space="preserve"> – Текст: электронный.</w:t>
      </w:r>
    </w:p>
    <w:p w:rsidR="00B01FF5" w:rsidRPr="00170EFD" w:rsidRDefault="00B01FF5" w:rsidP="00B01FF5">
      <w:pPr>
        <w:pStyle w:val="Style8"/>
        <w:widowControl/>
        <w:ind w:firstLine="720"/>
        <w:jc w:val="both"/>
      </w:pPr>
    </w:p>
    <w:p w:rsidR="00574285" w:rsidRDefault="00574285" w:rsidP="0057428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3B3D9B">
        <w:rPr>
          <w:rStyle w:val="FontStyle14"/>
          <w:sz w:val="24"/>
          <w:szCs w:val="24"/>
        </w:rPr>
        <w:t xml:space="preserve">9. Материально-техническое </w:t>
      </w:r>
      <w:r>
        <w:rPr>
          <w:rStyle w:val="FontStyle14"/>
          <w:sz w:val="24"/>
          <w:szCs w:val="24"/>
        </w:rPr>
        <w:t>обеспечение дисциплины (модуля)</w:t>
      </w:r>
    </w:p>
    <w:p w:rsidR="00574285" w:rsidRDefault="00574285" w:rsidP="00574285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574285" w:rsidRPr="003B3D9B" w:rsidTr="00E55033">
        <w:trPr>
          <w:trHeight w:val="492"/>
          <w:tblHeader/>
        </w:trPr>
        <w:tc>
          <w:tcPr>
            <w:tcW w:w="5663" w:type="dxa"/>
            <w:vAlign w:val="center"/>
          </w:tcPr>
          <w:p w:rsidR="00574285" w:rsidRPr="003B3D9B" w:rsidRDefault="00574285" w:rsidP="00E55033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574285" w:rsidRPr="003B3D9B" w:rsidRDefault="00574285" w:rsidP="00E55033">
            <w:pPr>
              <w:jc w:val="center"/>
            </w:pPr>
            <w:r w:rsidRPr="003B3D9B">
              <w:t>Оснащение аудитории</w:t>
            </w:r>
          </w:p>
        </w:tc>
      </w:tr>
      <w:tr w:rsidR="00574285" w:rsidRPr="003B3D9B" w:rsidTr="00E55033">
        <w:trPr>
          <w:trHeight w:val="1011"/>
        </w:trPr>
        <w:tc>
          <w:tcPr>
            <w:tcW w:w="5663" w:type="dxa"/>
          </w:tcPr>
          <w:p w:rsidR="00574285" w:rsidRPr="003B3D9B" w:rsidRDefault="00574285" w:rsidP="00E55033">
            <w:r>
              <w:t>Учебная аудитория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931" w:type="dxa"/>
          </w:tcPr>
          <w:p w:rsidR="00574285" w:rsidRPr="003B3D9B" w:rsidRDefault="00574285" w:rsidP="00E55033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574285" w:rsidRPr="003B3D9B" w:rsidTr="00E55033">
        <w:trPr>
          <w:trHeight w:val="751"/>
        </w:trPr>
        <w:tc>
          <w:tcPr>
            <w:tcW w:w="5663" w:type="dxa"/>
          </w:tcPr>
          <w:p w:rsidR="00574285" w:rsidRPr="003B3D9B" w:rsidRDefault="00574285" w:rsidP="00E55033">
            <w:r>
              <w:t>Учебная аудитория для проведения лабораторных работ: лаборатория технической термодинамике и теплотехнике</w:t>
            </w:r>
          </w:p>
        </w:tc>
        <w:tc>
          <w:tcPr>
            <w:tcW w:w="3931" w:type="dxa"/>
          </w:tcPr>
          <w:p w:rsidR="00574285" w:rsidRDefault="00574285" w:rsidP="00E55033">
            <w:pPr>
              <w:jc w:val="both"/>
            </w:pPr>
            <w:r>
              <w:t>Лабораторные установки для пр</w:t>
            </w:r>
            <w:r>
              <w:t>о</w:t>
            </w:r>
            <w:r>
              <w:t>ведения лабораторных работ:</w:t>
            </w:r>
          </w:p>
          <w:p w:rsidR="00574285" w:rsidRDefault="00574285" w:rsidP="00E55033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>Определение холодильного коэ</w:t>
            </w:r>
            <w:r w:rsidRPr="00600464">
              <w:t>ф</w:t>
            </w:r>
            <w:r w:rsidRPr="00600464">
              <w:t xml:space="preserve">фициента компрессионной </w:t>
            </w:r>
            <w:r>
              <w:t>хол</w:t>
            </w:r>
            <w:r>
              <w:t>о</w:t>
            </w:r>
            <w:r>
              <w:t>дильной установки;</w:t>
            </w:r>
          </w:p>
          <w:p w:rsidR="00574285" w:rsidRDefault="00574285" w:rsidP="00E55033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</w:t>
            </w:r>
            <w:r w:rsidRPr="006605B1">
              <w:t>о</w:t>
            </w:r>
            <w:r w:rsidRPr="006605B1">
              <w:t>литропы</w:t>
            </w:r>
            <w:proofErr w:type="spellEnd"/>
            <w:r w:rsidRPr="006605B1">
              <w:t xml:space="preserve"> при сжат</w:t>
            </w:r>
            <w:r>
              <w:t>ии газа в пор</w:t>
            </w:r>
            <w:r>
              <w:t>ш</w:t>
            </w:r>
            <w:r>
              <w:t>невом компрессоре;</w:t>
            </w:r>
          </w:p>
          <w:p w:rsidR="00574285" w:rsidRPr="003B3D9B" w:rsidRDefault="00574285" w:rsidP="00E55033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574285" w:rsidRPr="003B3D9B" w:rsidTr="00E55033">
        <w:trPr>
          <w:trHeight w:val="1255"/>
        </w:trPr>
        <w:tc>
          <w:tcPr>
            <w:tcW w:w="5663" w:type="dxa"/>
          </w:tcPr>
          <w:p w:rsidR="00574285" w:rsidRPr="00F97C7D" w:rsidRDefault="00574285" w:rsidP="00E5503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Учебная аудитория для групповых и индивидуал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ь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ных консультаций, текущего контроля и промеж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у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точной аттестации</w:t>
            </w:r>
          </w:p>
        </w:tc>
        <w:tc>
          <w:tcPr>
            <w:tcW w:w="3931" w:type="dxa"/>
          </w:tcPr>
          <w:p w:rsidR="00574285" w:rsidRPr="00F97C7D" w:rsidRDefault="00574285" w:rsidP="00E55033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574285" w:rsidRPr="00F97C7D" w:rsidRDefault="00574285" w:rsidP="00E55033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574285" w:rsidRPr="003B3D9B" w:rsidTr="00E55033">
        <w:trPr>
          <w:trHeight w:val="1255"/>
        </w:trPr>
        <w:tc>
          <w:tcPr>
            <w:tcW w:w="5663" w:type="dxa"/>
          </w:tcPr>
          <w:p w:rsidR="00574285" w:rsidRPr="00F97C7D" w:rsidRDefault="00574285" w:rsidP="00E5503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самостоятельной работы</w:t>
            </w:r>
          </w:p>
        </w:tc>
        <w:tc>
          <w:tcPr>
            <w:tcW w:w="3931" w:type="dxa"/>
          </w:tcPr>
          <w:p w:rsidR="00574285" w:rsidRPr="00F97C7D" w:rsidRDefault="00574285" w:rsidP="00E55033">
            <w:pPr>
              <w:pStyle w:val="Style1"/>
              <w:widowControl/>
            </w:pPr>
            <w:r w:rsidRPr="00F97C7D">
              <w:t xml:space="preserve">Компьютерная техника с пакетом </w:t>
            </w:r>
            <w:r w:rsidRPr="00F97C7D">
              <w:rPr>
                <w:lang w:val="en-US"/>
              </w:rPr>
              <w:t>MS</w:t>
            </w:r>
            <w:r w:rsidRPr="00F97C7D">
              <w:t xml:space="preserve"> </w:t>
            </w:r>
            <w:r w:rsidRPr="00F97C7D">
              <w:rPr>
                <w:lang w:val="en-US"/>
              </w:rPr>
              <w:t>Office</w:t>
            </w:r>
            <w:r w:rsidRPr="00F97C7D">
              <w:t>, с подключением к сети «Интернет» и с доступом в эле</w:t>
            </w:r>
            <w:r w:rsidRPr="00F97C7D">
              <w:t>к</w:t>
            </w:r>
            <w:r w:rsidRPr="00F97C7D">
              <w:t>тронную информационно-образовательную среду универс</w:t>
            </w:r>
            <w:r w:rsidRPr="00F97C7D">
              <w:t>и</w:t>
            </w:r>
            <w:r w:rsidRPr="00F97C7D">
              <w:t xml:space="preserve">тета. </w:t>
            </w:r>
          </w:p>
          <w:p w:rsidR="00574285" w:rsidRPr="00F97C7D" w:rsidRDefault="00574285" w:rsidP="00E55033">
            <w:pPr>
              <w:pStyle w:val="Style1"/>
              <w:widowControl/>
            </w:pPr>
            <w:r w:rsidRPr="00F97C7D">
              <w:t>Специализированная мебель</w:t>
            </w:r>
          </w:p>
        </w:tc>
      </w:tr>
      <w:tr w:rsidR="00574285" w:rsidRPr="003B3D9B" w:rsidTr="00E55033">
        <w:trPr>
          <w:trHeight w:val="1255"/>
        </w:trPr>
        <w:tc>
          <w:tcPr>
            <w:tcW w:w="5663" w:type="dxa"/>
          </w:tcPr>
          <w:p w:rsidR="00574285" w:rsidRPr="00F97C7D" w:rsidRDefault="00574285" w:rsidP="00E55033">
            <w:pPr>
              <w:pStyle w:val="Style1"/>
              <w:widowControl/>
              <w:rPr>
                <w:rStyle w:val="FontStyle14"/>
                <w:b w:val="0"/>
                <w:sz w:val="24"/>
                <w:szCs w:val="24"/>
              </w:rPr>
            </w:pPr>
            <w:r w:rsidRPr="00F97C7D">
              <w:rPr>
                <w:rStyle w:val="FontStyle14"/>
                <w:b w:val="0"/>
                <w:sz w:val="24"/>
                <w:szCs w:val="24"/>
              </w:rPr>
              <w:t>Помещение для хранения и профилактического о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б</w:t>
            </w:r>
            <w:r w:rsidRPr="00F97C7D">
              <w:rPr>
                <w:rStyle w:val="FontStyle14"/>
                <w:b w:val="0"/>
                <w:sz w:val="24"/>
                <w:szCs w:val="24"/>
              </w:rPr>
              <w:t>служивания учебного оборудования</w:t>
            </w:r>
          </w:p>
        </w:tc>
        <w:tc>
          <w:tcPr>
            <w:tcW w:w="3931" w:type="dxa"/>
          </w:tcPr>
          <w:p w:rsidR="00574285" w:rsidRPr="00F97C7D" w:rsidRDefault="00574285" w:rsidP="00E55033">
            <w:pPr>
              <w:pStyle w:val="Style1"/>
              <w:widowControl/>
            </w:pPr>
            <w:r w:rsidRPr="00F97C7D">
              <w:t xml:space="preserve">Специализированная мебель. </w:t>
            </w:r>
          </w:p>
          <w:p w:rsidR="00574285" w:rsidRPr="00F97C7D" w:rsidRDefault="00574285" w:rsidP="00E55033">
            <w:pPr>
              <w:pStyle w:val="Style1"/>
              <w:widowControl/>
            </w:pPr>
            <w:r w:rsidRPr="00F97C7D">
              <w:t>Инструмент для профилактики л</w:t>
            </w:r>
            <w:r w:rsidRPr="00F97C7D">
              <w:t>а</w:t>
            </w:r>
            <w:r w:rsidRPr="00F97C7D">
              <w:t>бораторных установок</w:t>
            </w:r>
          </w:p>
        </w:tc>
      </w:tr>
    </w:tbl>
    <w:p w:rsidR="00574285" w:rsidRDefault="00574285" w:rsidP="00574285">
      <w:pPr>
        <w:shd w:val="clear" w:color="auto" w:fill="FFFFFF"/>
        <w:spacing w:before="240"/>
        <w:rPr>
          <w:rStyle w:val="a7"/>
        </w:rPr>
      </w:pPr>
    </w:p>
    <w:p w:rsidR="00574285" w:rsidRPr="004502FB" w:rsidRDefault="00574285" w:rsidP="00574285">
      <w:pPr>
        <w:pStyle w:val="Style7"/>
        <w:widowControl/>
        <w:tabs>
          <w:tab w:val="left" w:pos="1134"/>
        </w:tabs>
        <w:ind w:left="15"/>
        <w:jc w:val="both"/>
        <w:rPr>
          <w:rStyle w:val="FontStyle14"/>
          <w:b w:val="0"/>
          <w:bCs w:val="0"/>
          <w:sz w:val="24"/>
          <w:szCs w:val="24"/>
        </w:rPr>
      </w:pPr>
    </w:p>
    <w:p w:rsidR="00574285" w:rsidRDefault="00574285" w:rsidP="00574285">
      <w:pPr>
        <w:rPr>
          <w:rStyle w:val="FontStyle14"/>
          <w:b w:val="0"/>
          <w:bCs w:val="0"/>
          <w:sz w:val="24"/>
          <w:szCs w:val="24"/>
        </w:rPr>
      </w:pPr>
    </w:p>
    <w:p w:rsidR="00C2484A" w:rsidRDefault="00C2484A" w:rsidP="00574285">
      <w:pPr>
        <w:pStyle w:val="Style1"/>
        <w:widowControl/>
        <w:ind w:firstLine="720"/>
        <w:jc w:val="both"/>
        <w:rPr>
          <w:rStyle w:val="a7"/>
        </w:rPr>
      </w:pPr>
    </w:p>
    <w:sectPr w:rsidR="00C2484A" w:rsidSect="003200C5">
      <w:footerReference w:type="default" r:id="rId24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4E55" w:rsidRDefault="00764E55">
      <w:r>
        <w:separator/>
      </w:r>
    </w:p>
  </w:endnote>
  <w:endnote w:type="continuationSeparator" w:id="0">
    <w:p w:rsidR="00764E55" w:rsidRDefault="00764E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51BC" w:rsidRDefault="00764E55">
    <w:pPr>
      <w:pStyle w:val="ab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50" type="#_x0000_t202" style="position:absolute;margin-left:455.45pt;margin-top:.05pt;width:82.85pt;height:13.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" stroked="f">
          <v:fill opacity="0"/>
          <v:textbox inset="0,0,0,0">
            <w:txbxContent>
              <w:p w:rsidR="00D451BC" w:rsidRPr="00E36BF6" w:rsidRDefault="00D451BC" w:rsidP="00E36BF6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4E55" w:rsidRDefault="00764E55">
      <w:r>
        <w:separator/>
      </w:r>
    </w:p>
  </w:footnote>
  <w:footnote w:type="continuationSeparator" w:id="0">
    <w:p w:rsidR="00764E55" w:rsidRDefault="00764E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B0D2E6D"/>
    <w:multiLevelType w:val="hybridMultilevel"/>
    <w:tmpl w:val="07965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A822157"/>
    <w:multiLevelType w:val="hybridMultilevel"/>
    <w:tmpl w:val="A1A8524E"/>
    <w:lvl w:ilvl="0" w:tplc="A94C4AB6">
      <w:start w:val="1"/>
      <w:numFmt w:val="decimal"/>
      <w:lvlText w:val="%1."/>
      <w:lvlJc w:val="left"/>
      <w:pPr>
        <w:ind w:left="9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3" w:hanging="360"/>
      </w:pPr>
    </w:lvl>
    <w:lvl w:ilvl="2" w:tplc="0419001B" w:tentative="1">
      <w:start w:val="1"/>
      <w:numFmt w:val="lowerRoman"/>
      <w:lvlText w:val="%3."/>
      <w:lvlJc w:val="right"/>
      <w:pPr>
        <w:ind w:left="2413" w:hanging="180"/>
      </w:pPr>
    </w:lvl>
    <w:lvl w:ilvl="3" w:tplc="0419000F" w:tentative="1">
      <w:start w:val="1"/>
      <w:numFmt w:val="decimal"/>
      <w:lvlText w:val="%4."/>
      <w:lvlJc w:val="left"/>
      <w:pPr>
        <w:ind w:left="3133" w:hanging="360"/>
      </w:pPr>
    </w:lvl>
    <w:lvl w:ilvl="4" w:tplc="04190019" w:tentative="1">
      <w:start w:val="1"/>
      <w:numFmt w:val="lowerLetter"/>
      <w:lvlText w:val="%5."/>
      <w:lvlJc w:val="left"/>
      <w:pPr>
        <w:ind w:left="3853" w:hanging="360"/>
      </w:pPr>
    </w:lvl>
    <w:lvl w:ilvl="5" w:tplc="0419001B" w:tentative="1">
      <w:start w:val="1"/>
      <w:numFmt w:val="lowerRoman"/>
      <w:lvlText w:val="%6."/>
      <w:lvlJc w:val="right"/>
      <w:pPr>
        <w:ind w:left="4573" w:hanging="180"/>
      </w:pPr>
    </w:lvl>
    <w:lvl w:ilvl="6" w:tplc="0419000F" w:tentative="1">
      <w:start w:val="1"/>
      <w:numFmt w:val="decimal"/>
      <w:lvlText w:val="%7."/>
      <w:lvlJc w:val="left"/>
      <w:pPr>
        <w:ind w:left="5293" w:hanging="360"/>
      </w:pPr>
    </w:lvl>
    <w:lvl w:ilvl="7" w:tplc="04190019" w:tentative="1">
      <w:start w:val="1"/>
      <w:numFmt w:val="lowerLetter"/>
      <w:lvlText w:val="%8."/>
      <w:lvlJc w:val="left"/>
      <w:pPr>
        <w:ind w:left="6013" w:hanging="360"/>
      </w:pPr>
    </w:lvl>
    <w:lvl w:ilvl="8" w:tplc="0419001B" w:tentative="1">
      <w:start w:val="1"/>
      <w:numFmt w:val="lowerRoman"/>
      <w:lvlText w:val="%9."/>
      <w:lvlJc w:val="right"/>
      <w:pPr>
        <w:ind w:left="6733" w:hanging="180"/>
      </w:pPr>
    </w:lvl>
  </w:abstractNum>
  <w:abstractNum w:abstractNumId="7">
    <w:nsid w:val="1B1650DB"/>
    <w:multiLevelType w:val="hybridMultilevel"/>
    <w:tmpl w:val="65DC008E"/>
    <w:lvl w:ilvl="0" w:tplc="8834D88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E310772"/>
    <w:multiLevelType w:val="multilevel"/>
    <w:tmpl w:val="7ED89EAA"/>
    <w:lvl w:ilvl="0">
      <w:start w:val="2"/>
      <w:numFmt w:val="decimal"/>
      <w:lvlText w:val="%1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tabs>
          <w:tab w:val="num" w:pos="750"/>
        </w:tabs>
        <w:ind w:left="750" w:hanging="75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  <w:b w:val="0"/>
      </w:rPr>
    </w:lvl>
  </w:abstractNum>
  <w:abstractNum w:abstractNumId="9">
    <w:nsid w:val="28D7679D"/>
    <w:multiLevelType w:val="hybridMultilevel"/>
    <w:tmpl w:val="2346B27C"/>
    <w:lvl w:ilvl="0" w:tplc="B5E4943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6E5783"/>
    <w:multiLevelType w:val="hybridMultilevel"/>
    <w:tmpl w:val="E4B8E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809449F"/>
    <w:multiLevelType w:val="hybridMultilevel"/>
    <w:tmpl w:val="14FAFB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3">
    <w:nsid w:val="567E7A0F"/>
    <w:multiLevelType w:val="hybridMultilevel"/>
    <w:tmpl w:val="8550EE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351D13"/>
    <w:multiLevelType w:val="hybridMultilevel"/>
    <w:tmpl w:val="3F04FDA4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>
      <w:start w:val="1"/>
      <w:numFmt w:val="lowerRoman"/>
      <w:lvlText w:val="%3."/>
      <w:lvlJc w:val="right"/>
      <w:pPr>
        <w:ind w:left="2586" w:hanging="180"/>
      </w:pPr>
    </w:lvl>
    <w:lvl w:ilvl="3" w:tplc="0419000F">
      <w:start w:val="1"/>
      <w:numFmt w:val="decimal"/>
      <w:lvlText w:val="%4."/>
      <w:lvlJc w:val="left"/>
      <w:pPr>
        <w:ind w:left="3306" w:hanging="360"/>
      </w:pPr>
    </w:lvl>
    <w:lvl w:ilvl="4" w:tplc="04190019">
      <w:start w:val="1"/>
      <w:numFmt w:val="lowerLetter"/>
      <w:lvlText w:val="%5."/>
      <w:lvlJc w:val="left"/>
      <w:pPr>
        <w:ind w:left="4026" w:hanging="360"/>
      </w:pPr>
    </w:lvl>
    <w:lvl w:ilvl="5" w:tplc="0419001B">
      <w:start w:val="1"/>
      <w:numFmt w:val="lowerRoman"/>
      <w:lvlText w:val="%6."/>
      <w:lvlJc w:val="right"/>
      <w:pPr>
        <w:ind w:left="4746" w:hanging="180"/>
      </w:pPr>
    </w:lvl>
    <w:lvl w:ilvl="6" w:tplc="0419000F">
      <w:start w:val="1"/>
      <w:numFmt w:val="decimal"/>
      <w:lvlText w:val="%7."/>
      <w:lvlJc w:val="left"/>
      <w:pPr>
        <w:ind w:left="5466" w:hanging="360"/>
      </w:pPr>
    </w:lvl>
    <w:lvl w:ilvl="7" w:tplc="04190019">
      <w:start w:val="1"/>
      <w:numFmt w:val="lowerLetter"/>
      <w:lvlText w:val="%8."/>
      <w:lvlJc w:val="left"/>
      <w:pPr>
        <w:ind w:left="6186" w:hanging="360"/>
      </w:pPr>
    </w:lvl>
    <w:lvl w:ilvl="8" w:tplc="0419001B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5A86166F"/>
    <w:multiLevelType w:val="hybridMultilevel"/>
    <w:tmpl w:val="193C6A66"/>
    <w:lvl w:ilvl="0" w:tplc="B694DAB6">
      <w:start w:val="3"/>
      <w:numFmt w:val="decimal"/>
      <w:lvlText w:val="%1."/>
      <w:lvlJc w:val="left"/>
      <w:pPr>
        <w:ind w:left="750" w:hanging="360"/>
      </w:pPr>
      <w:rPr>
        <w:rFonts w:hint="default"/>
        <w:b w:val="0"/>
        <w:i w:val="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6">
    <w:nsid w:val="6786480B"/>
    <w:multiLevelType w:val="hybridMultilevel"/>
    <w:tmpl w:val="2B48D4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BD34BA0"/>
    <w:multiLevelType w:val="hybridMultilevel"/>
    <w:tmpl w:val="1BDE55C4"/>
    <w:lvl w:ilvl="0" w:tplc="3AE82EDA">
      <w:start w:val="2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22822618">
      <w:start w:val="2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  <w:b w:val="0"/>
        <w:i w:val="0"/>
        <w:sz w:val="24"/>
        <w:szCs w:val="24"/>
        <w:vertAlign w:val="baseline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>
    <w:nsid w:val="76B72F66"/>
    <w:multiLevelType w:val="hybridMultilevel"/>
    <w:tmpl w:val="1EC2776C"/>
    <w:lvl w:ilvl="0" w:tplc="21262248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8F5A3A"/>
    <w:multiLevelType w:val="hybridMultilevel"/>
    <w:tmpl w:val="6A3C100C"/>
    <w:lvl w:ilvl="0" w:tplc="DBAA90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9"/>
  </w:num>
  <w:num w:numId="7">
    <w:abstractNumId w:val="6"/>
  </w:num>
  <w:num w:numId="8">
    <w:abstractNumId w:val="10"/>
  </w:num>
  <w:num w:numId="9">
    <w:abstractNumId w:val="16"/>
  </w:num>
  <w:num w:numId="10">
    <w:abstractNumId w:val="18"/>
  </w:num>
  <w:num w:numId="11">
    <w:abstractNumId w:val="17"/>
  </w:num>
  <w:num w:numId="12">
    <w:abstractNumId w:val="7"/>
  </w:num>
  <w:num w:numId="13">
    <w:abstractNumId w:val="14"/>
  </w:num>
  <w:num w:numId="14">
    <w:abstractNumId w:val="4"/>
  </w:num>
  <w:num w:numId="15">
    <w:abstractNumId w:val="9"/>
  </w:num>
  <w:num w:numId="16">
    <w:abstractNumId w:val="11"/>
  </w:num>
  <w:num w:numId="17">
    <w:abstractNumId w:val="8"/>
  </w:num>
  <w:num w:numId="18">
    <w:abstractNumId w:val="13"/>
  </w:num>
  <w:num w:numId="19">
    <w:abstractNumId w:val="15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5553C3"/>
    <w:rsid w:val="00010E91"/>
    <w:rsid w:val="000336C5"/>
    <w:rsid w:val="000540CF"/>
    <w:rsid w:val="00064846"/>
    <w:rsid w:val="0009793A"/>
    <w:rsid w:val="00097B6A"/>
    <w:rsid w:val="000A6777"/>
    <w:rsid w:val="000B6868"/>
    <w:rsid w:val="000D0D46"/>
    <w:rsid w:val="000D44C4"/>
    <w:rsid w:val="000E0BBA"/>
    <w:rsid w:val="000E3126"/>
    <w:rsid w:val="000F6F72"/>
    <w:rsid w:val="00102DC8"/>
    <w:rsid w:val="0011193B"/>
    <w:rsid w:val="00117483"/>
    <w:rsid w:val="001244D9"/>
    <w:rsid w:val="00143133"/>
    <w:rsid w:val="00152DD8"/>
    <w:rsid w:val="0016180D"/>
    <w:rsid w:val="00163FB1"/>
    <w:rsid w:val="001949F6"/>
    <w:rsid w:val="00194DFE"/>
    <w:rsid w:val="00196430"/>
    <w:rsid w:val="001A795F"/>
    <w:rsid w:val="001B54C7"/>
    <w:rsid w:val="001B6FAC"/>
    <w:rsid w:val="001C164E"/>
    <w:rsid w:val="001C66AD"/>
    <w:rsid w:val="001F2EE3"/>
    <w:rsid w:val="002404B5"/>
    <w:rsid w:val="002922FC"/>
    <w:rsid w:val="00294806"/>
    <w:rsid w:val="00295A12"/>
    <w:rsid w:val="002C7731"/>
    <w:rsid w:val="002D086E"/>
    <w:rsid w:val="002D7371"/>
    <w:rsid w:val="003008F5"/>
    <w:rsid w:val="00311B1B"/>
    <w:rsid w:val="003200C5"/>
    <w:rsid w:val="00324B2D"/>
    <w:rsid w:val="00335497"/>
    <w:rsid w:val="00341B46"/>
    <w:rsid w:val="00352B68"/>
    <w:rsid w:val="00355399"/>
    <w:rsid w:val="003577F4"/>
    <w:rsid w:val="00361710"/>
    <w:rsid w:val="00364833"/>
    <w:rsid w:val="00374260"/>
    <w:rsid w:val="00394501"/>
    <w:rsid w:val="00397F05"/>
    <w:rsid w:val="003B3D9B"/>
    <w:rsid w:val="003C240E"/>
    <w:rsid w:val="003C2F5F"/>
    <w:rsid w:val="003D21F4"/>
    <w:rsid w:val="003D6BF2"/>
    <w:rsid w:val="003E7A27"/>
    <w:rsid w:val="003F6D5C"/>
    <w:rsid w:val="0040111F"/>
    <w:rsid w:val="00412ABC"/>
    <w:rsid w:val="004223A3"/>
    <w:rsid w:val="00424A90"/>
    <w:rsid w:val="00424CED"/>
    <w:rsid w:val="004428AE"/>
    <w:rsid w:val="0045247F"/>
    <w:rsid w:val="00456240"/>
    <w:rsid w:val="0046356A"/>
    <w:rsid w:val="00491021"/>
    <w:rsid w:val="004A7CC5"/>
    <w:rsid w:val="004F3E0F"/>
    <w:rsid w:val="00506322"/>
    <w:rsid w:val="005135AF"/>
    <w:rsid w:val="00530A09"/>
    <w:rsid w:val="00544B44"/>
    <w:rsid w:val="00550A58"/>
    <w:rsid w:val="005553C3"/>
    <w:rsid w:val="005565BA"/>
    <w:rsid w:val="00561746"/>
    <w:rsid w:val="00574285"/>
    <w:rsid w:val="00577833"/>
    <w:rsid w:val="0058713E"/>
    <w:rsid w:val="00597E10"/>
    <w:rsid w:val="005A133D"/>
    <w:rsid w:val="005E14BE"/>
    <w:rsid w:val="005F4C85"/>
    <w:rsid w:val="005F7AA4"/>
    <w:rsid w:val="00605BB7"/>
    <w:rsid w:val="00611B34"/>
    <w:rsid w:val="0063035E"/>
    <w:rsid w:val="006466C7"/>
    <w:rsid w:val="00691AA7"/>
    <w:rsid w:val="006A0255"/>
    <w:rsid w:val="006A4996"/>
    <w:rsid w:val="006C2D78"/>
    <w:rsid w:val="006D3D3E"/>
    <w:rsid w:val="006D6213"/>
    <w:rsid w:val="006F25A7"/>
    <w:rsid w:val="00705CD6"/>
    <w:rsid w:val="00725A26"/>
    <w:rsid w:val="00725E3B"/>
    <w:rsid w:val="007279D5"/>
    <w:rsid w:val="00736643"/>
    <w:rsid w:val="00737283"/>
    <w:rsid w:val="0074696C"/>
    <w:rsid w:val="00752F67"/>
    <w:rsid w:val="0075462E"/>
    <w:rsid w:val="00764E55"/>
    <w:rsid w:val="00776EB6"/>
    <w:rsid w:val="0079571C"/>
    <w:rsid w:val="007C13DD"/>
    <w:rsid w:val="007C4516"/>
    <w:rsid w:val="007E3745"/>
    <w:rsid w:val="0080798F"/>
    <w:rsid w:val="00817276"/>
    <w:rsid w:val="0082691A"/>
    <w:rsid w:val="008307AF"/>
    <w:rsid w:val="00841B39"/>
    <w:rsid w:val="00846D32"/>
    <w:rsid w:val="008478C9"/>
    <w:rsid w:val="00853896"/>
    <w:rsid w:val="00865203"/>
    <w:rsid w:val="008832DE"/>
    <w:rsid w:val="00897CB0"/>
    <w:rsid w:val="008A1FFC"/>
    <w:rsid w:val="008C4B34"/>
    <w:rsid w:val="008D630B"/>
    <w:rsid w:val="008E2905"/>
    <w:rsid w:val="008E3666"/>
    <w:rsid w:val="008F1110"/>
    <w:rsid w:val="00905A96"/>
    <w:rsid w:val="00912DC7"/>
    <w:rsid w:val="00914DA1"/>
    <w:rsid w:val="0093668B"/>
    <w:rsid w:val="00946523"/>
    <w:rsid w:val="00960865"/>
    <w:rsid w:val="00991C37"/>
    <w:rsid w:val="009A0D47"/>
    <w:rsid w:val="009A198E"/>
    <w:rsid w:val="009B19C3"/>
    <w:rsid w:val="009B6B6F"/>
    <w:rsid w:val="009D7D14"/>
    <w:rsid w:val="009E09ED"/>
    <w:rsid w:val="009E5A06"/>
    <w:rsid w:val="00A0730C"/>
    <w:rsid w:val="00A107D6"/>
    <w:rsid w:val="00A12DEF"/>
    <w:rsid w:val="00A14F44"/>
    <w:rsid w:val="00A257C7"/>
    <w:rsid w:val="00A45D90"/>
    <w:rsid w:val="00A53B2D"/>
    <w:rsid w:val="00A67783"/>
    <w:rsid w:val="00A77168"/>
    <w:rsid w:val="00A80866"/>
    <w:rsid w:val="00A90D23"/>
    <w:rsid w:val="00AA0C41"/>
    <w:rsid w:val="00AA25A1"/>
    <w:rsid w:val="00AB3F81"/>
    <w:rsid w:val="00AB6EB1"/>
    <w:rsid w:val="00AC4D42"/>
    <w:rsid w:val="00AD1BFC"/>
    <w:rsid w:val="00B01FF5"/>
    <w:rsid w:val="00B21BE3"/>
    <w:rsid w:val="00B228DF"/>
    <w:rsid w:val="00B25A3A"/>
    <w:rsid w:val="00B36957"/>
    <w:rsid w:val="00B441F0"/>
    <w:rsid w:val="00B44790"/>
    <w:rsid w:val="00B459D2"/>
    <w:rsid w:val="00B66D44"/>
    <w:rsid w:val="00B74375"/>
    <w:rsid w:val="00B847A8"/>
    <w:rsid w:val="00B9792E"/>
    <w:rsid w:val="00BE176E"/>
    <w:rsid w:val="00BE4D76"/>
    <w:rsid w:val="00BF0C9E"/>
    <w:rsid w:val="00BF6691"/>
    <w:rsid w:val="00C049B6"/>
    <w:rsid w:val="00C220D9"/>
    <w:rsid w:val="00C2484A"/>
    <w:rsid w:val="00C274B3"/>
    <w:rsid w:val="00C7755C"/>
    <w:rsid w:val="00C93759"/>
    <w:rsid w:val="00C96372"/>
    <w:rsid w:val="00C971CF"/>
    <w:rsid w:val="00CA0EFA"/>
    <w:rsid w:val="00CB68A1"/>
    <w:rsid w:val="00CB6E1E"/>
    <w:rsid w:val="00D11A28"/>
    <w:rsid w:val="00D25BEE"/>
    <w:rsid w:val="00D313E5"/>
    <w:rsid w:val="00D44819"/>
    <w:rsid w:val="00D451BC"/>
    <w:rsid w:val="00D50DC8"/>
    <w:rsid w:val="00D55675"/>
    <w:rsid w:val="00D55BF0"/>
    <w:rsid w:val="00DA119F"/>
    <w:rsid w:val="00DA591D"/>
    <w:rsid w:val="00DA7B79"/>
    <w:rsid w:val="00DD15C6"/>
    <w:rsid w:val="00DD5AE0"/>
    <w:rsid w:val="00DF7189"/>
    <w:rsid w:val="00E15A81"/>
    <w:rsid w:val="00E304FE"/>
    <w:rsid w:val="00E36BF6"/>
    <w:rsid w:val="00E5644C"/>
    <w:rsid w:val="00E700D4"/>
    <w:rsid w:val="00E71525"/>
    <w:rsid w:val="00E742D3"/>
    <w:rsid w:val="00E950CF"/>
    <w:rsid w:val="00EA056E"/>
    <w:rsid w:val="00EA7986"/>
    <w:rsid w:val="00EB748D"/>
    <w:rsid w:val="00F02941"/>
    <w:rsid w:val="00F1480D"/>
    <w:rsid w:val="00F16122"/>
    <w:rsid w:val="00F21BB1"/>
    <w:rsid w:val="00F224AA"/>
    <w:rsid w:val="00F35433"/>
    <w:rsid w:val="00F43234"/>
    <w:rsid w:val="00F55FE3"/>
    <w:rsid w:val="00F70169"/>
    <w:rsid w:val="00F83285"/>
    <w:rsid w:val="00FA020C"/>
    <w:rsid w:val="00FB3A26"/>
    <w:rsid w:val="00FD7933"/>
    <w:rsid w:val="00FE6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0C5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3200C5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3200C5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53B2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53B2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3200C5"/>
    <w:rPr>
      <w:rFonts w:ascii="Symbol" w:hAnsi="Symbol"/>
    </w:rPr>
  </w:style>
  <w:style w:type="character" w:customStyle="1" w:styleId="Absatz-Standardschriftart">
    <w:name w:val="Absatz-Standardschriftart"/>
    <w:rsid w:val="003200C5"/>
  </w:style>
  <w:style w:type="character" w:customStyle="1" w:styleId="21">
    <w:name w:val="Основной шрифт абзаца2"/>
    <w:rsid w:val="003200C5"/>
  </w:style>
  <w:style w:type="character" w:customStyle="1" w:styleId="WW8Num4z0">
    <w:name w:val="WW8Num4z0"/>
    <w:rsid w:val="003200C5"/>
    <w:rPr>
      <w:rFonts w:ascii="Symbol" w:hAnsi="Symbol"/>
    </w:rPr>
  </w:style>
  <w:style w:type="character" w:customStyle="1" w:styleId="WW-Absatz-Standardschriftart">
    <w:name w:val="WW-Absatz-Standardschriftart"/>
    <w:rsid w:val="003200C5"/>
  </w:style>
  <w:style w:type="character" w:customStyle="1" w:styleId="WW-Absatz-Standardschriftart1">
    <w:name w:val="WW-Absatz-Standardschriftart1"/>
    <w:rsid w:val="003200C5"/>
  </w:style>
  <w:style w:type="character" w:customStyle="1" w:styleId="WW-Absatz-Standardschriftart11">
    <w:name w:val="WW-Absatz-Standardschriftart11"/>
    <w:rsid w:val="003200C5"/>
  </w:style>
  <w:style w:type="character" w:customStyle="1" w:styleId="WW8Num1z0">
    <w:name w:val="WW8Num1z0"/>
    <w:rsid w:val="003200C5"/>
    <w:rPr>
      <w:rFonts w:cs="Times New Roman"/>
    </w:rPr>
  </w:style>
  <w:style w:type="character" w:customStyle="1" w:styleId="WW8Num2z1">
    <w:name w:val="WW8Num2z1"/>
    <w:rsid w:val="003200C5"/>
    <w:rPr>
      <w:rFonts w:ascii="Courier New" w:hAnsi="Courier New" w:cs="Courier New"/>
    </w:rPr>
  </w:style>
  <w:style w:type="character" w:customStyle="1" w:styleId="WW8Num2z2">
    <w:name w:val="WW8Num2z2"/>
    <w:rsid w:val="003200C5"/>
    <w:rPr>
      <w:rFonts w:ascii="Wingdings" w:hAnsi="Wingdings"/>
    </w:rPr>
  </w:style>
  <w:style w:type="character" w:customStyle="1" w:styleId="WW8Num3z0">
    <w:name w:val="WW8Num3z0"/>
    <w:rsid w:val="003200C5"/>
    <w:rPr>
      <w:rFonts w:ascii="Symbol" w:hAnsi="Symbol"/>
    </w:rPr>
  </w:style>
  <w:style w:type="character" w:customStyle="1" w:styleId="WW8Num3z1">
    <w:name w:val="WW8Num3z1"/>
    <w:rsid w:val="003200C5"/>
    <w:rPr>
      <w:rFonts w:ascii="Courier New" w:hAnsi="Courier New" w:cs="Courier New"/>
    </w:rPr>
  </w:style>
  <w:style w:type="character" w:customStyle="1" w:styleId="WW8Num3z2">
    <w:name w:val="WW8Num3z2"/>
    <w:rsid w:val="003200C5"/>
    <w:rPr>
      <w:rFonts w:ascii="Wingdings" w:hAnsi="Wingdings"/>
    </w:rPr>
  </w:style>
  <w:style w:type="character" w:customStyle="1" w:styleId="WW8Num4z1">
    <w:name w:val="WW8Num4z1"/>
    <w:rsid w:val="003200C5"/>
    <w:rPr>
      <w:rFonts w:ascii="Courier New" w:hAnsi="Courier New" w:cs="Courier New"/>
    </w:rPr>
  </w:style>
  <w:style w:type="character" w:customStyle="1" w:styleId="WW8Num4z2">
    <w:name w:val="WW8Num4z2"/>
    <w:rsid w:val="003200C5"/>
    <w:rPr>
      <w:rFonts w:ascii="Wingdings" w:hAnsi="Wingdings"/>
    </w:rPr>
  </w:style>
  <w:style w:type="character" w:customStyle="1" w:styleId="10">
    <w:name w:val="Основной шрифт абзаца1"/>
    <w:rsid w:val="003200C5"/>
  </w:style>
  <w:style w:type="character" w:customStyle="1" w:styleId="FontStyle11">
    <w:name w:val="Font Style11"/>
    <w:basedOn w:val="10"/>
    <w:rsid w:val="003200C5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0"/>
    <w:rsid w:val="003200C5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0"/>
    <w:rsid w:val="003200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0"/>
    <w:rsid w:val="003200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0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0"/>
    <w:uiPriority w:val="99"/>
    <w:rsid w:val="003200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0"/>
    <w:uiPriority w:val="99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0"/>
    <w:rsid w:val="003200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0"/>
    <w:rsid w:val="003200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0"/>
    <w:rsid w:val="003200C5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0"/>
    <w:rsid w:val="003200C5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0"/>
    <w:rsid w:val="003200C5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0"/>
    <w:rsid w:val="003200C5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0"/>
    <w:rsid w:val="003200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0"/>
    <w:rsid w:val="003200C5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0"/>
    <w:rsid w:val="003200C5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0"/>
    <w:rsid w:val="003200C5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0"/>
    <w:rsid w:val="003200C5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0"/>
    <w:rsid w:val="003200C5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0"/>
    <w:rsid w:val="003200C5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0"/>
    <w:rsid w:val="003200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0"/>
    <w:rsid w:val="003200C5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0"/>
    <w:rsid w:val="003200C5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0"/>
    <w:rsid w:val="003200C5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0"/>
    <w:rsid w:val="003200C5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0"/>
    <w:rsid w:val="003200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0"/>
    <w:rsid w:val="003200C5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0"/>
    <w:rsid w:val="003200C5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0"/>
    <w:rsid w:val="003200C5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0"/>
    <w:rsid w:val="003200C5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0"/>
    <w:rsid w:val="003200C5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0"/>
    <w:rsid w:val="003200C5"/>
  </w:style>
  <w:style w:type="character" w:customStyle="1" w:styleId="FontStyle278">
    <w:name w:val="Font Style278"/>
    <w:basedOn w:val="10"/>
    <w:rsid w:val="003200C5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0"/>
    <w:rsid w:val="003200C5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0"/>
    <w:rsid w:val="003200C5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0"/>
    <w:rsid w:val="003200C5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0"/>
    <w:rsid w:val="003200C5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0"/>
    <w:rsid w:val="003200C5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0"/>
    <w:rsid w:val="003200C5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0"/>
    <w:rsid w:val="003200C5"/>
    <w:rPr>
      <w:i/>
      <w:iCs/>
      <w:sz w:val="24"/>
      <w:szCs w:val="24"/>
    </w:rPr>
  </w:style>
  <w:style w:type="character" w:styleId="a5">
    <w:name w:val="Emphasis"/>
    <w:basedOn w:val="10"/>
    <w:qFormat/>
    <w:rsid w:val="003200C5"/>
    <w:rPr>
      <w:i/>
      <w:iCs/>
    </w:rPr>
  </w:style>
  <w:style w:type="character" w:customStyle="1" w:styleId="a6">
    <w:name w:val="Маркеры списка"/>
    <w:rsid w:val="003200C5"/>
    <w:rPr>
      <w:rFonts w:ascii="OpenSymbol" w:eastAsia="OpenSymbol" w:hAnsi="OpenSymbol" w:cs="OpenSymbol"/>
    </w:rPr>
  </w:style>
  <w:style w:type="character" w:styleId="a7">
    <w:name w:val="Hyperlink"/>
    <w:rsid w:val="003200C5"/>
    <w:rPr>
      <w:color w:val="000080"/>
      <w:u w:val="single"/>
    </w:rPr>
  </w:style>
  <w:style w:type="character" w:customStyle="1" w:styleId="a8">
    <w:name w:val="Символ нумерации"/>
    <w:rsid w:val="003200C5"/>
  </w:style>
  <w:style w:type="paragraph" w:customStyle="1" w:styleId="11">
    <w:name w:val="Заголовок1"/>
    <w:basedOn w:val="a"/>
    <w:next w:val="a9"/>
    <w:rsid w:val="003200C5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3200C5"/>
    <w:pPr>
      <w:spacing w:after="120"/>
    </w:pPr>
  </w:style>
  <w:style w:type="paragraph" w:styleId="aa">
    <w:name w:val="List"/>
    <w:basedOn w:val="a9"/>
    <w:rsid w:val="003200C5"/>
    <w:rPr>
      <w:rFonts w:cs="Tahoma"/>
    </w:rPr>
  </w:style>
  <w:style w:type="paragraph" w:customStyle="1" w:styleId="22">
    <w:name w:val="Название2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3200C5"/>
    <w:pPr>
      <w:suppressLineNumbers/>
    </w:pPr>
    <w:rPr>
      <w:rFonts w:cs="Tahoma"/>
    </w:rPr>
  </w:style>
  <w:style w:type="paragraph" w:customStyle="1" w:styleId="12">
    <w:name w:val="Название1"/>
    <w:basedOn w:val="a"/>
    <w:rsid w:val="003200C5"/>
    <w:pPr>
      <w:suppressLineNumbers/>
      <w:spacing w:before="120" w:after="120"/>
    </w:pPr>
    <w:rPr>
      <w:rFonts w:cs="Tahoma"/>
      <w:i/>
      <w:iCs/>
    </w:rPr>
  </w:style>
  <w:style w:type="paragraph" w:customStyle="1" w:styleId="13">
    <w:name w:val="Указатель1"/>
    <w:basedOn w:val="a"/>
    <w:rsid w:val="003200C5"/>
    <w:pPr>
      <w:suppressLineNumbers/>
    </w:pPr>
    <w:rPr>
      <w:rFonts w:cs="Tahoma"/>
    </w:rPr>
  </w:style>
  <w:style w:type="paragraph" w:customStyle="1" w:styleId="Style1">
    <w:name w:val="Style1"/>
    <w:basedOn w:val="a"/>
    <w:rsid w:val="003200C5"/>
  </w:style>
  <w:style w:type="paragraph" w:customStyle="1" w:styleId="Style2">
    <w:name w:val="Style2"/>
    <w:basedOn w:val="a"/>
    <w:rsid w:val="003200C5"/>
  </w:style>
  <w:style w:type="paragraph" w:customStyle="1" w:styleId="Style3">
    <w:name w:val="Style3"/>
    <w:basedOn w:val="a"/>
    <w:rsid w:val="003200C5"/>
  </w:style>
  <w:style w:type="paragraph" w:customStyle="1" w:styleId="Style4">
    <w:name w:val="Style4"/>
    <w:basedOn w:val="a"/>
    <w:rsid w:val="003200C5"/>
  </w:style>
  <w:style w:type="paragraph" w:customStyle="1" w:styleId="Style5">
    <w:name w:val="Style5"/>
    <w:basedOn w:val="a"/>
    <w:rsid w:val="003200C5"/>
  </w:style>
  <w:style w:type="paragraph" w:customStyle="1" w:styleId="Style6">
    <w:name w:val="Style6"/>
    <w:basedOn w:val="a"/>
    <w:rsid w:val="003200C5"/>
  </w:style>
  <w:style w:type="paragraph" w:customStyle="1" w:styleId="Style7">
    <w:name w:val="Style7"/>
    <w:basedOn w:val="a"/>
    <w:uiPriority w:val="99"/>
    <w:rsid w:val="003200C5"/>
  </w:style>
  <w:style w:type="paragraph" w:customStyle="1" w:styleId="Style8">
    <w:name w:val="Style8"/>
    <w:basedOn w:val="a"/>
    <w:rsid w:val="003200C5"/>
  </w:style>
  <w:style w:type="paragraph" w:customStyle="1" w:styleId="Style9">
    <w:name w:val="Style9"/>
    <w:basedOn w:val="a"/>
    <w:rsid w:val="003200C5"/>
  </w:style>
  <w:style w:type="paragraph" w:customStyle="1" w:styleId="Style10">
    <w:name w:val="Style10"/>
    <w:basedOn w:val="a"/>
    <w:uiPriority w:val="99"/>
    <w:rsid w:val="003200C5"/>
  </w:style>
  <w:style w:type="paragraph" w:customStyle="1" w:styleId="Style11">
    <w:name w:val="Style11"/>
    <w:basedOn w:val="a"/>
    <w:rsid w:val="003200C5"/>
  </w:style>
  <w:style w:type="paragraph" w:customStyle="1" w:styleId="Style12">
    <w:name w:val="Style12"/>
    <w:basedOn w:val="a"/>
    <w:rsid w:val="003200C5"/>
  </w:style>
  <w:style w:type="paragraph" w:customStyle="1" w:styleId="Style13">
    <w:name w:val="Style13"/>
    <w:basedOn w:val="a"/>
    <w:rsid w:val="003200C5"/>
  </w:style>
  <w:style w:type="paragraph" w:customStyle="1" w:styleId="Style14">
    <w:name w:val="Style14"/>
    <w:basedOn w:val="a"/>
    <w:rsid w:val="003200C5"/>
  </w:style>
  <w:style w:type="paragraph" w:customStyle="1" w:styleId="Style15">
    <w:name w:val="Style15"/>
    <w:basedOn w:val="a"/>
    <w:rsid w:val="003200C5"/>
  </w:style>
  <w:style w:type="paragraph" w:customStyle="1" w:styleId="Style16">
    <w:name w:val="Style16"/>
    <w:basedOn w:val="a"/>
    <w:rsid w:val="003200C5"/>
  </w:style>
  <w:style w:type="paragraph" w:customStyle="1" w:styleId="Style17">
    <w:name w:val="Style17"/>
    <w:basedOn w:val="a"/>
    <w:rsid w:val="003200C5"/>
  </w:style>
  <w:style w:type="paragraph" w:customStyle="1" w:styleId="Style18">
    <w:name w:val="Style18"/>
    <w:basedOn w:val="a"/>
    <w:rsid w:val="003200C5"/>
  </w:style>
  <w:style w:type="paragraph" w:customStyle="1" w:styleId="Style19">
    <w:name w:val="Style19"/>
    <w:basedOn w:val="a"/>
    <w:rsid w:val="003200C5"/>
  </w:style>
  <w:style w:type="paragraph" w:customStyle="1" w:styleId="Style20">
    <w:name w:val="Style20"/>
    <w:basedOn w:val="a"/>
    <w:rsid w:val="003200C5"/>
  </w:style>
  <w:style w:type="paragraph" w:customStyle="1" w:styleId="Style21">
    <w:name w:val="Style21"/>
    <w:basedOn w:val="a"/>
    <w:rsid w:val="003200C5"/>
  </w:style>
  <w:style w:type="paragraph" w:customStyle="1" w:styleId="Style22">
    <w:name w:val="Style22"/>
    <w:basedOn w:val="a"/>
    <w:rsid w:val="003200C5"/>
  </w:style>
  <w:style w:type="paragraph" w:customStyle="1" w:styleId="Style23">
    <w:name w:val="Style23"/>
    <w:basedOn w:val="a"/>
    <w:rsid w:val="003200C5"/>
  </w:style>
  <w:style w:type="paragraph" w:customStyle="1" w:styleId="Style24">
    <w:name w:val="Style24"/>
    <w:basedOn w:val="a"/>
    <w:rsid w:val="003200C5"/>
  </w:style>
  <w:style w:type="paragraph" w:customStyle="1" w:styleId="Style25">
    <w:name w:val="Style25"/>
    <w:basedOn w:val="a"/>
    <w:rsid w:val="003200C5"/>
  </w:style>
  <w:style w:type="paragraph" w:customStyle="1" w:styleId="Style26">
    <w:name w:val="Style26"/>
    <w:basedOn w:val="a"/>
    <w:rsid w:val="003200C5"/>
  </w:style>
  <w:style w:type="paragraph" w:customStyle="1" w:styleId="Style27">
    <w:name w:val="Style27"/>
    <w:basedOn w:val="a"/>
    <w:rsid w:val="003200C5"/>
  </w:style>
  <w:style w:type="paragraph" w:customStyle="1" w:styleId="Style28">
    <w:name w:val="Style28"/>
    <w:basedOn w:val="a"/>
    <w:rsid w:val="003200C5"/>
  </w:style>
  <w:style w:type="paragraph" w:customStyle="1" w:styleId="Style29">
    <w:name w:val="Style29"/>
    <w:basedOn w:val="a"/>
    <w:rsid w:val="003200C5"/>
  </w:style>
  <w:style w:type="paragraph" w:customStyle="1" w:styleId="Style30">
    <w:name w:val="Style30"/>
    <w:basedOn w:val="a"/>
    <w:rsid w:val="003200C5"/>
  </w:style>
  <w:style w:type="paragraph" w:customStyle="1" w:styleId="Style31">
    <w:name w:val="Style31"/>
    <w:basedOn w:val="a"/>
    <w:rsid w:val="003200C5"/>
  </w:style>
  <w:style w:type="paragraph" w:customStyle="1" w:styleId="Style32">
    <w:name w:val="Style32"/>
    <w:basedOn w:val="a"/>
    <w:rsid w:val="003200C5"/>
  </w:style>
  <w:style w:type="paragraph" w:customStyle="1" w:styleId="Style33">
    <w:name w:val="Style33"/>
    <w:basedOn w:val="a"/>
    <w:rsid w:val="003200C5"/>
  </w:style>
  <w:style w:type="paragraph" w:customStyle="1" w:styleId="Style34">
    <w:name w:val="Style34"/>
    <w:basedOn w:val="a"/>
    <w:rsid w:val="003200C5"/>
  </w:style>
  <w:style w:type="paragraph" w:customStyle="1" w:styleId="Style35">
    <w:name w:val="Style35"/>
    <w:basedOn w:val="a"/>
    <w:rsid w:val="003200C5"/>
  </w:style>
  <w:style w:type="paragraph" w:styleId="ab">
    <w:name w:val="footer"/>
    <w:basedOn w:val="a"/>
    <w:rsid w:val="003200C5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3200C5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3200C5"/>
  </w:style>
  <w:style w:type="paragraph" w:customStyle="1" w:styleId="Style55">
    <w:name w:val="Style55"/>
    <w:basedOn w:val="a"/>
    <w:rsid w:val="003200C5"/>
  </w:style>
  <w:style w:type="paragraph" w:customStyle="1" w:styleId="Style63">
    <w:name w:val="Style63"/>
    <w:basedOn w:val="a"/>
    <w:rsid w:val="003200C5"/>
  </w:style>
  <w:style w:type="paragraph" w:customStyle="1" w:styleId="Style70">
    <w:name w:val="Style70"/>
    <w:basedOn w:val="a"/>
    <w:rsid w:val="003200C5"/>
  </w:style>
  <w:style w:type="paragraph" w:customStyle="1" w:styleId="Style79">
    <w:name w:val="Style79"/>
    <w:basedOn w:val="a"/>
    <w:rsid w:val="003200C5"/>
  </w:style>
  <w:style w:type="paragraph" w:customStyle="1" w:styleId="Style80">
    <w:name w:val="Style80"/>
    <w:basedOn w:val="a"/>
    <w:rsid w:val="003200C5"/>
  </w:style>
  <w:style w:type="paragraph" w:customStyle="1" w:styleId="Style85">
    <w:name w:val="Style85"/>
    <w:basedOn w:val="a"/>
    <w:rsid w:val="003200C5"/>
  </w:style>
  <w:style w:type="paragraph" w:customStyle="1" w:styleId="Style89">
    <w:name w:val="Style89"/>
    <w:basedOn w:val="a"/>
    <w:rsid w:val="003200C5"/>
  </w:style>
  <w:style w:type="paragraph" w:customStyle="1" w:styleId="Style113">
    <w:name w:val="Style113"/>
    <w:basedOn w:val="a"/>
    <w:rsid w:val="003200C5"/>
  </w:style>
  <w:style w:type="paragraph" w:customStyle="1" w:styleId="Style114">
    <w:name w:val="Style114"/>
    <w:basedOn w:val="a"/>
    <w:rsid w:val="003200C5"/>
  </w:style>
  <w:style w:type="paragraph" w:customStyle="1" w:styleId="Style116">
    <w:name w:val="Style116"/>
    <w:basedOn w:val="a"/>
    <w:rsid w:val="003200C5"/>
  </w:style>
  <w:style w:type="paragraph" w:customStyle="1" w:styleId="ConsPlusTitle">
    <w:name w:val="ConsPlusTitle"/>
    <w:rsid w:val="003200C5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3200C5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3200C5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3200C5"/>
    <w:pPr>
      <w:suppressLineNumbers/>
    </w:pPr>
  </w:style>
  <w:style w:type="paragraph" w:customStyle="1" w:styleId="af">
    <w:name w:val="Заголовок таблицы"/>
    <w:basedOn w:val="ae"/>
    <w:rsid w:val="003200C5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3200C5"/>
  </w:style>
  <w:style w:type="paragraph" w:styleId="af1">
    <w:name w:val="header"/>
    <w:basedOn w:val="a"/>
    <w:rsid w:val="003200C5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3200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f2">
    <w:name w:val="No Spacing"/>
    <w:uiPriority w:val="1"/>
    <w:qFormat/>
    <w:rsid w:val="001B6FAC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A53B2D"/>
    <w:rPr>
      <w:rFonts w:ascii="Cambria" w:hAnsi="Cambria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A53B2D"/>
    <w:rPr>
      <w:rFonts w:ascii="Calibri" w:hAnsi="Calibri"/>
      <w:b/>
      <w:bCs/>
      <w:sz w:val="28"/>
      <w:szCs w:val="28"/>
      <w:lang w:eastAsia="ar-SA"/>
    </w:rPr>
  </w:style>
  <w:style w:type="paragraph" w:styleId="25">
    <w:name w:val="Body Text Indent 2"/>
    <w:basedOn w:val="a"/>
    <w:link w:val="26"/>
    <w:uiPriority w:val="99"/>
    <w:unhideWhenUsed/>
    <w:rsid w:val="00544B44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544B44"/>
    <w:rPr>
      <w:sz w:val="24"/>
      <w:szCs w:val="24"/>
      <w:lang w:eastAsia="ar-SA"/>
    </w:rPr>
  </w:style>
  <w:style w:type="paragraph" w:customStyle="1" w:styleId="Default">
    <w:name w:val="Default"/>
    <w:rsid w:val="00544B4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3">
    <w:name w:val="List Paragraph"/>
    <w:basedOn w:val="a"/>
    <w:qFormat/>
    <w:rsid w:val="006F25A7"/>
    <w:pPr>
      <w:autoSpaceDN w:val="0"/>
      <w:adjustRightInd w:val="0"/>
      <w:ind w:left="720"/>
    </w:pPr>
    <w:rPr>
      <w:lang w:eastAsia="ru-RU"/>
    </w:rPr>
  </w:style>
  <w:style w:type="character" w:customStyle="1" w:styleId="20">
    <w:name w:val="Заголовок 2 Знак"/>
    <w:basedOn w:val="a0"/>
    <w:link w:val="2"/>
    <w:rsid w:val="00F35433"/>
    <w:rPr>
      <w:b/>
      <w:bCs/>
      <w:i/>
      <w:sz w:val="24"/>
      <w:lang w:eastAsia="ar-SA"/>
    </w:rPr>
  </w:style>
  <w:style w:type="paragraph" w:styleId="27">
    <w:name w:val="Body Text 2"/>
    <w:basedOn w:val="a"/>
    <w:link w:val="28"/>
    <w:uiPriority w:val="99"/>
    <w:semiHidden/>
    <w:unhideWhenUsed/>
    <w:rsid w:val="007279D5"/>
    <w:pPr>
      <w:spacing w:after="120" w:line="480" w:lineRule="auto"/>
    </w:pPr>
  </w:style>
  <w:style w:type="character" w:customStyle="1" w:styleId="28">
    <w:name w:val="Основной текст 2 Знак"/>
    <w:basedOn w:val="a0"/>
    <w:link w:val="27"/>
    <w:uiPriority w:val="99"/>
    <w:semiHidden/>
    <w:rsid w:val="007279D5"/>
    <w:rPr>
      <w:sz w:val="24"/>
      <w:szCs w:val="24"/>
      <w:lang w:eastAsia="ar-SA"/>
    </w:rPr>
  </w:style>
  <w:style w:type="paragraph" w:customStyle="1" w:styleId="14">
    <w:name w:val="Обычный1"/>
    <w:rsid w:val="00BE4D76"/>
    <w:rPr>
      <w:snapToGrid w:val="0"/>
    </w:rPr>
  </w:style>
  <w:style w:type="paragraph" w:customStyle="1" w:styleId="15">
    <w:name w:val="Основной текст1"/>
    <w:basedOn w:val="14"/>
    <w:rsid w:val="00BE4D76"/>
    <w:rPr>
      <w:sz w:val="24"/>
    </w:rPr>
  </w:style>
  <w:style w:type="paragraph" w:customStyle="1" w:styleId="16">
    <w:name w:val="Абзац списка1"/>
    <w:basedOn w:val="a"/>
    <w:uiPriority w:val="99"/>
    <w:rsid w:val="009E5A06"/>
    <w:pPr>
      <w:widowControl/>
      <w:suppressAutoHyphens/>
      <w:autoSpaceDE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17">
    <w:name w:val="Основной текст1"/>
    <w:basedOn w:val="a"/>
    <w:rsid w:val="009E5A06"/>
    <w:pPr>
      <w:widowControl/>
      <w:autoSpaceDE/>
    </w:pPr>
    <w:rPr>
      <w:snapToGrid w:val="0"/>
      <w:szCs w:val="20"/>
      <w:lang w:eastAsia="ru-RU"/>
    </w:rPr>
  </w:style>
  <w:style w:type="paragraph" w:styleId="af4">
    <w:name w:val="Plain Text"/>
    <w:basedOn w:val="a"/>
    <w:link w:val="af5"/>
    <w:rsid w:val="007C13DD"/>
    <w:pPr>
      <w:widowControl/>
      <w:autoSpaceDE/>
    </w:pPr>
    <w:rPr>
      <w:rFonts w:ascii="Courier New" w:hAnsi="Courier New"/>
      <w:kern w:val="28"/>
      <w:sz w:val="20"/>
      <w:szCs w:val="20"/>
      <w:lang w:eastAsia="ru-RU"/>
    </w:rPr>
  </w:style>
  <w:style w:type="character" w:customStyle="1" w:styleId="af5">
    <w:name w:val="Текст Знак"/>
    <w:basedOn w:val="a0"/>
    <w:link w:val="af4"/>
    <w:rsid w:val="007C13DD"/>
    <w:rPr>
      <w:rFonts w:ascii="Courier New" w:hAnsi="Courier New"/>
      <w:kern w:val="28"/>
    </w:rPr>
  </w:style>
  <w:style w:type="paragraph" w:styleId="af6">
    <w:name w:val="Normal (Web)"/>
    <w:basedOn w:val="a"/>
    <w:uiPriority w:val="99"/>
    <w:unhideWhenUsed/>
    <w:rsid w:val="00DA591D"/>
    <w:pPr>
      <w:widowControl/>
      <w:autoSpaceDE/>
      <w:spacing w:before="100" w:beforeAutospacing="1" w:after="100" w:afterAutospacing="1"/>
    </w:pPr>
    <w:rPr>
      <w:lang w:eastAsia="ru-RU"/>
    </w:rPr>
  </w:style>
  <w:style w:type="character" w:styleId="af7">
    <w:name w:val="annotation reference"/>
    <w:basedOn w:val="a0"/>
    <w:uiPriority w:val="99"/>
    <w:semiHidden/>
    <w:unhideWhenUsed/>
    <w:rsid w:val="008E3666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8E3666"/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8E3666"/>
    <w:rPr>
      <w:lang w:eastAsia="ar-SA"/>
    </w:rPr>
  </w:style>
  <w:style w:type="paragraph" w:styleId="afa">
    <w:name w:val="annotation subject"/>
    <w:basedOn w:val="af8"/>
    <w:next w:val="af8"/>
    <w:link w:val="afb"/>
    <w:uiPriority w:val="99"/>
    <w:semiHidden/>
    <w:unhideWhenUsed/>
    <w:rsid w:val="008E3666"/>
    <w:rPr>
      <w:b/>
      <w:bCs/>
    </w:rPr>
  </w:style>
  <w:style w:type="character" w:customStyle="1" w:styleId="afb">
    <w:name w:val="Тема примечания Знак"/>
    <w:basedOn w:val="af9"/>
    <w:link w:val="afa"/>
    <w:uiPriority w:val="99"/>
    <w:semiHidden/>
    <w:rsid w:val="008E3666"/>
    <w:rPr>
      <w:b/>
      <w:bCs/>
      <w:lang w:eastAsia="ar-SA"/>
    </w:rPr>
  </w:style>
  <w:style w:type="table" w:styleId="afc">
    <w:name w:val="Table Grid"/>
    <w:basedOn w:val="a1"/>
    <w:uiPriority w:val="59"/>
    <w:rsid w:val="00B01F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E700D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0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7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magtu.informsystema.ru/uploader/fileUpload?name=3545.pdf&amp;show=dcatalogues/1/1515134/3545.pdf&amp;view=true" TargetMode="External"/><Relationship Id="rId18" Type="http://schemas.openxmlformats.org/officeDocument/2006/relationships/hyperlink" Target="https://elibrary.ru/project_risc.asp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s://dlib.eastview.com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://znanium.com/catalog.php?bookinfo=503896" TargetMode="External"/><Relationship Id="rId17" Type="http://schemas.openxmlformats.org/officeDocument/2006/relationships/hyperlink" Target="http://www1.fips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45.pdf&amp;show=dcatalogues/1/1515134/3545.pdf&amp;view=true" TargetMode="External"/><Relationship Id="rId20" Type="http://schemas.openxmlformats.org/officeDocument/2006/relationships/hyperlink" Target="http://window.edu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24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45.pdf&amp;show=dcatalogues/1/1515134/3545.pdf&amp;view=true" TargetMode="External"/><Relationship Id="rId23" Type="http://schemas.openxmlformats.org/officeDocument/2006/relationships/hyperlink" Target="http://magtu.ru:8085/marcweb2/Default.asp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scholar.google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znanium.com/catalog.php?bookinfo=356818" TargetMode="External"/><Relationship Id="rId22" Type="http://schemas.openxmlformats.org/officeDocument/2006/relationships/hyperlink" Target="https://www.rsl.ru/ru/4readers/catalogu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830E41-58A9-4988-A74F-FAB8D2116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4840</Words>
  <Characters>27590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32366</CharactersWithSpaces>
  <SharedDoc>false</SharedDoc>
  <HLinks>
    <vt:vector size="282" baseType="variant">
      <vt:variant>
        <vt:i4>6225984</vt:i4>
      </vt:variant>
      <vt:variant>
        <vt:i4>138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135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132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129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126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123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120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117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114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111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108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105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102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99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96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93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90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87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84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81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78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75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72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7340086</vt:i4>
      </vt:variant>
      <vt:variant>
        <vt:i4>69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  <vt:variant>
        <vt:i4>6225984</vt:i4>
      </vt:variant>
      <vt:variant>
        <vt:i4>66</vt:i4>
      </vt:variant>
      <vt:variant>
        <vt:i4>0</vt:i4>
      </vt:variant>
      <vt:variant>
        <vt:i4>5</vt:i4>
      </vt:variant>
      <vt:variant>
        <vt:lpwstr>http://books.google.com/</vt:lpwstr>
      </vt:variant>
      <vt:variant>
        <vt:lpwstr/>
      </vt:variant>
      <vt:variant>
        <vt:i4>2294792</vt:i4>
      </vt:variant>
      <vt:variant>
        <vt:i4>63</vt:i4>
      </vt:variant>
      <vt:variant>
        <vt:i4>0</vt:i4>
      </vt:variant>
      <vt:variant>
        <vt:i4>5</vt:i4>
      </vt:variant>
      <vt:variant>
        <vt:lpwstr>16. Поиск книг Google</vt:lpwstr>
      </vt:variant>
      <vt:variant>
        <vt:lpwstr/>
      </vt:variant>
      <vt:variant>
        <vt:i4>4718620</vt:i4>
      </vt:variant>
      <vt:variant>
        <vt:i4>60</vt:i4>
      </vt:variant>
      <vt:variant>
        <vt:i4>0</vt:i4>
      </vt:variant>
      <vt:variant>
        <vt:i4>5</vt:i4>
      </vt:variant>
      <vt:variant>
        <vt:lpwstr>http://www.unesco.org/new/ru/unesco/</vt:lpwstr>
      </vt:variant>
      <vt:variant>
        <vt:lpwstr/>
      </vt:variant>
      <vt:variant>
        <vt:i4>7078915</vt:i4>
      </vt:variant>
      <vt:variant>
        <vt:i4>57</vt:i4>
      </vt:variant>
      <vt:variant>
        <vt:i4>0</vt:i4>
      </vt:variant>
      <vt:variant>
        <vt:i4>5</vt:i4>
      </vt:variant>
      <vt:variant>
        <vt:lpwstr>15. Библиотека ЮНЕСКО</vt:lpwstr>
      </vt:variant>
      <vt:variant>
        <vt:lpwstr/>
      </vt:variant>
      <vt:variant>
        <vt:i4>5963803</vt:i4>
      </vt:variant>
      <vt:variant>
        <vt:i4>54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51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48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45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42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39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36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33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30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27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24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21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18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15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12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9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6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3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0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Ольга</cp:lastModifiedBy>
  <cp:revision>2</cp:revision>
  <cp:lastPrinted>2014-09-24T06:43:00Z</cp:lastPrinted>
  <dcterms:created xsi:type="dcterms:W3CDTF">2020-11-28T17:16:00Z</dcterms:created>
  <dcterms:modified xsi:type="dcterms:W3CDTF">2020-11-28T17:16:00Z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