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B2" w:rsidRPr="00D12AEE" w:rsidRDefault="007578B2" w:rsidP="007578B2">
      <w:pPr>
        <w:rPr>
          <w:rStyle w:val="FontStyle16"/>
          <w:b w:val="0"/>
          <w:bCs w:val="0"/>
          <w:sz w:val="20"/>
          <w:szCs w:val="20"/>
        </w:rPr>
      </w:pPr>
      <w:r w:rsidRPr="00D12AEE">
        <w:rPr>
          <w:rStyle w:val="FontStyle16"/>
          <w:b w:val="0"/>
          <w:bCs w:val="0"/>
          <w:noProof/>
          <w:sz w:val="20"/>
          <w:szCs w:val="20"/>
        </w:rPr>
        <w:drawing>
          <wp:inline distT="0" distB="0" distL="0" distR="0" wp14:anchorId="4EFEC305" wp14:editId="1E8C7348">
            <wp:extent cx="5669280" cy="83210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B2" w:rsidRPr="00D12AEE" w:rsidRDefault="007578B2" w:rsidP="007578B2">
      <w:pPr>
        <w:spacing w:after="200"/>
        <w:jc w:val="center"/>
        <w:rPr>
          <w:rStyle w:val="FontStyle16"/>
          <w:b w:val="0"/>
          <w:noProof/>
        </w:rPr>
      </w:pPr>
      <w:r w:rsidRPr="00D12AEE">
        <w:rPr>
          <w:rStyle w:val="FontStyle16"/>
          <w:b w:val="0"/>
        </w:rPr>
        <w:br w:type="page"/>
      </w:r>
      <w:r w:rsidR="006B196C" w:rsidRPr="00D12AEE">
        <w:rPr>
          <w:b/>
          <w:noProof/>
          <w:sz w:val="16"/>
          <w:szCs w:val="16"/>
        </w:rPr>
        <w:lastRenderedPageBreak/>
        <w:drawing>
          <wp:inline distT="0" distB="0" distL="0" distR="0" wp14:anchorId="0D2F4A2E" wp14:editId="6A3D82F3">
            <wp:extent cx="5119725" cy="7305675"/>
            <wp:effectExtent l="19050" t="0" r="47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2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A" w:rsidRPr="00D12AEE" w:rsidRDefault="007D6C3A" w:rsidP="007578B2">
      <w:pPr>
        <w:spacing w:after="200"/>
        <w:jc w:val="center"/>
        <w:rPr>
          <w:rStyle w:val="FontStyle16"/>
          <w:b w:val="0"/>
          <w:noProof/>
        </w:rPr>
      </w:pPr>
    </w:p>
    <w:p w:rsidR="007D6C3A" w:rsidRPr="00D12AEE" w:rsidRDefault="000232B4" w:rsidP="007578B2">
      <w:pPr>
        <w:spacing w:after="200"/>
        <w:jc w:val="center"/>
        <w:rPr>
          <w:rStyle w:val="FontStyle15"/>
          <w:b w:val="0"/>
          <w:i/>
          <w:color w:val="C00000"/>
          <w:sz w:val="24"/>
          <w:szCs w:val="24"/>
        </w:rPr>
      </w:pPr>
      <w:r w:rsidRPr="00D12AEE">
        <w:rPr>
          <w:rStyle w:val="FontStyle15"/>
          <w:b w:val="0"/>
          <w:i/>
          <w:noProof/>
          <w:color w:val="C00000"/>
          <w:sz w:val="24"/>
          <w:szCs w:val="24"/>
        </w:rPr>
        <w:lastRenderedPageBreak/>
        <w:drawing>
          <wp:inline distT="0" distB="0" distL="0" distR="0" wp14:anchorId="54D5A5FA" wp14:editId="234D51C5">
            <wp:extent cx="5715000" cy="7781212"/>
            <wp:effectExtent l="19050" t="0" r="0" b="0"/>
            <wp:docPr id="3" name="Рисунок 3" descr="E:\РП2020\Листы регистрации изменений и дополнений\Сканы\АПИ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2020\Листы регистрации изменений и дополнений\Сканы\АПИб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5611" cy="778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8B2" w:rsidRPr="00D12AEE" w:rsidRDefault="007578B2" w:rsidP="007578B2">
      <w:pPr>
        <w:rPr>
          <w:rStyle w:val="FontStyle15"/>
          <w:b w:val="0"/>
          <w:i/>
          <w:sz w:val="24"/>
          <w:szCs w:val="24"/>
        </w:rPr>
      </w:pPr>
    </w:p>
    <w:p w:rsidR="007578B2" w:rsidRPr="00D12AEE" w:rsidRDefault="007578B2">
      <w:pPr>
        <w:widowControl/>
        <w:autoSpaceDE/>
        <w:autoSpaceDN/>
        <w:adjustRightInd/>
        <w:rPr>
          <w:b/>
          <w:bCs/>
          <w:caps/>
          <w:kern w:val="32"/>
        </w:rPr>
      </w:pPr>
      <w:r w:rsidRPr="00D12AEE">
        <w:br w:type="page"/>
      </w:r>
    </w:p>
    <w:p w:rsidR="006E0539" w:rsidRPr="00D12AEE" w:rsidRDefault="006E0539" w:rsidP="00B15B19">
      <w:pPr>
        <w:pStyle w:val="1"/>
        <w:ind w:left="709"/>
        <w:rPr>
          <w:rFonts w:cs="Times New Roman"/>
          <w:sz w:val="24"/>
          <w:szCs w:val="24"/>
        </w:rPr>
      </w:pPr>
      <w:r w:rsidRPr="00D12AEE">
        <w:rPr>
          <w:rFonts w:cs="Times New Roman"/>
          <w:sz w:val="24"/>
          <w:szCs w:val="24"/>
        </w:rPr>
        <w:lastRenderedPageBreak/>
        <w:t xml:space="preserve">1 </w:t>
      </w:r>
      <w:r w:rsidR="000201B7" w:rsidRPr="00D12AEE">
        <w:rPr>
          <w:rFonts w:cs="Times New Roman"/>
          <w:caps w:val="0"/>
          <w:sz w:val="24"/>
          <w:szCs w:val="24"/>
        </w:rPr>
        <w:t>Цели освоения дисциплины</w:t>
      </w:r>
    </w:p>
    <w:p w:rsidR="000232B4" w:rsidRPr="00D12AEE" w:rsidRDefault="000232B4" w:rsidP="00640653">
      <w:pPr>
        <w:ind w:firstLine="709"/>
        <w:jc w:val="both"/>
      </w:pPr>
      <w:r w:rsidRPr="00D12AEE">
        <w:rPr>
          <w:color w:val="000000"/>
        </w:rPr>
        <w:t>Целью</w:t>
      </w:r>
      <w:r w:rsidRPr="00D12AEE">
        <w:t xml:space="preserve"> </w:t>
      </w:r>
      <w:r w:rsidRPr="00D12AEE">
        <w:rPr>
          <w:color w:val="000000"/>
        </w:rPr>
        <w:t>освоения</w:t>
      </w:r>
      <w:r w:rsidRPr="00D12AEE">
        <w:t xml:space="preserve"> </w:t>
      </w:r>
      <w:r w:rsidRPr="00D12AEE">
        <w:rPr>
          <w:color w:val="000000"/>
        </w:rPr>
        <w:t>дисциплины</w:t>
      </w:r>
      <w:r w:rsidRPr="00D12AEE">
        <w:t xml:space="preserve"> </w:t>
      </w:r>
      <w:r w:rsidRPr="00D12AEE">
        <w:rPr>
          <w:color w:val="000000"/>
        </w:rPr>
        <w:t>«Теория</w:t>
      </w:r>
      <w:r w:rsidRPr="00D12AEE">
        <w:t xml:space="preserve"> </w:t>
      </w:r>
      <w:r w:rsidRPr="00D12AEE">
        <w:rPr>
          <w:color w:val="000000"/>
        </w:rPr>
        <w:t>систем</w:t>
      </w:r>
      <w:r w:rsidRPr="00D12AEE">
        <w:t xml:space="preserve"> </w:t>
      </w:r>
      <w:r w:rsidRPr="00D12AEE">
        <w:rPr>
          <w:color w:val="000000"/>
        </w:rPr>
        <w:t>и</w:t>
      </w:r>
      <w:r w:rsidRPr="00D12AEE">
        <w:t xml:space="preserve"> </w:t>
      </w:r>
      <w:r w:rsidRPr="00D12AEE">
        <w:rPr>
          <w:color w:val="000000"/>
        </w:rPr>
        <w:t>системный</w:t>
      </w:r>
      <w:r w:rsidRPr="00D12AEE">
        <w:t xml:space="preserve"> </w:t>
      </w:r>
      <w:r w:rsidRPr="00D12AEE">
        <w:rPr>
          <w:color w:val="000000"/>
        </w:rPr>
        <w:t>анализ»</w:t>
      </w:r>
      <w:r w:rsidRPr="00D12AEE">
        <w:t xml:space="preserve"> </w:t>
      </w:r>
      <w:r w:rsidRPr="00D12AEE">
        <w:rPr>
          <w:color w:val="000000"/>
        </w:rPr>
        <w:t>является</w:t>
      </w:r>
      <w:r w:rsidRPr="00D12AEE">
        <w:t xml:space="preserve"> </w:t>
      </w:r>
      <w:r w:rsidRPr="00D12AEE">
        <w:rPr>
          <w:color w:val="000000"/>
        </w:rPr>
        <w:t>фо</w:t>
      </w:r>
      <w:r w:rsidRPr="00D12AEE">
        <w:rPr>
          <w:color w:val="000000"/>
        </w:rPr>
        <w:t>р</w:t>
      </w:r>
      <w:r w:rsidRPr="00D12AEE">
        <w:rPr>
          <w:color w:val="000000"/>
        </w:rPr>
        <w:t>мирования компетенций по применению</w:t>
      </w:r>
      <w:r w:rsidRPr="00D12AEE">
        <w:t xml:space="preserve"> </w:t>
      </w:r>
      <w:r w:rsidRPr="00D12AEE">
        <w:rPr>
          <w:color w:val="000000"/>
        </w:rPr>
        <w:t>научно-</w:t>
      </w:r>
      <w:proofErr w:type="gramStart"/>
      <w:r w:rsidRPr="00D12AEE">
        <w:rPr>
          <w:color w:val="000000"/>
        </w:rPr>
        <w:t>методических</w:t>
      </w:r>
      <w:r w:rsidRPr="00D12AEE">
        <w:t xml:space="preserve"> </w:t>
      </w:r>
      <w:r w:rsidRPr="00D12AEE">
        <w:rPr>
          <w:color w:val="000000"/>
        </w:rPr>
        <w:t>подходов</w:t>
      </w:r>
      <w:proofErr w:type="gramEnd"/>
      <w:r w:rsidRPr="00D12AEE">
        <w:t xml:space="preserve"> </w:t>
      </w:r>
      <w:r w:rsidRPr="00D12AEE">
        <w:rPr>
          <w:color w:val="000000"/>
        </w:rPr>
        <w:t>к</w:t>
      </w:r>
      <w:r w:rsidRPr="00D12AEE">
        <w:t xml:space="preserve"> </w:t>
      </w:r>
      <w:r w:rsidRPr="00D12AEE">
        <w:rPr>
          <w:color w:val="000000"/>
        </w:rPr>
        <w:t>анализу</w:t>
      </w:r>
      <w:r w:rsidRPr="00D12AEE">
        <w:t xml:space="preserve"> </w:t>
      </w:r>
      <w:r w:rsidRPr="00D12AEE">
        <w:rPr>
          <w:color w:val="000000"/>
        </w:rPr>
        <w:t>и</w:t>
      </w:r>
      <w:r w:rsidRPr="00D12AEE">
        <w:t xml:space="preserve"> </w:t>
      </w:r>
      <w:r w:rsidRPr="00D12AEE">
        <w:rPr>
          <w:color w:val="000000"/>
        </w:rPr>
        <w:t>ра</w:t>
      </w:r>
      <w:r w:rsidRPr="00D12AEE">
        <w:rPr>
          <w:color w:val="000000"/>
        </w:rPr>
        <w:t>з</w:t>
      </w:r>
      <w:r w:rsidRPr="00D12AEE">
        <w:rPr>
          <w:color w:val="000000"/>
        </w:rPr>
        <w:t>работке</w:t>
      </w:r>
      <w:r w:rsidRPr="00D12AEE">
        <w:t xml:space="preserve"> </w:t>
      </w:r>
      <w:r w:rsidRPr="00D12AEE">
        <w:rPr>
          <w:color w:val="000000"/>
        </w:rPr>
        <w:t>организационно-технических</w:t>
      </w:r>
      <w:r w:rsidRPr="00D12AEE">
        <w:t xml:space="preserve"> </w:t>
      </w:r>
      <w:r w:rsidRPr="00D12AEE">
        <w:rPr>
          <w:color w:val="000000"/>
        </w:rPr>
        <w:t>и</w:t>
      </w:r>
      <w:r w:rsidRPr="00D12AEE">
        <w:t xml:space="preserve"> </w:t>
      </w:r>
      <w:r w:rsidRPr="00D12AEE">
        <w:rPr>
          <w:color w:val="000000"/>
        </w:rPr>
        <w:t>экономических</w:t>
      </w:r>
      <w:r w:rsidRPr="00D12AEE">
        <w:t xml:space="preserve"> </w:t>
      </w:r>
      <w:r w:rsidRPr="00D12AEE">
        <w:rPr>
          <w:color w:val="000000"/>
        </w:rPr>
        <w:t>процессов</w:t>
      </w:r>
      <w:r w:rsidRPr="00D12AEE">
        <w:t xml:space="preserve"> и </w:t>
      </w:r>
      <w:r w:rsidRPr="00D12AEE">
        <w:rPr>
          <w:color w:val="000000"/>
        </w:rPr>
        <w:t>систем</w:t>
      </w:r>
      <w:r w:rsidRPr="00D12AEE">
        <w:t xml:space="preserve"> </w:t>
      </w:r>
      <w:r w:rsidRPr="00D12AEE">
        <w:rPr>
          <w:color w:val="000000"/>
        </w:rPr>
        <w:t>различной</w:t>
      </w:r>
      <w:r w:rsidRPr="00D12AEE">
        <w:t xml:space="preserve"> </w:t>
      </w:r>
      <w:r w:rsidRPr="00D12AEE">
        <w:rPr>
          <w:color w:val="000000"/>
        </w:rPr>
        <w:t>природы</w:t>
      </w:r>
      <w:r w:rsidRPr="00D12AEE">
        <w:t xml:space="preserve"> </w:t>
      </w:r>
      <w:r w:rsidRPr="00D12AEE">
        <w:rPr>
          <w:color w:val="000000"/>
        </w:rPr>
        <w:t>и</w:t>
      </w:r>
      <w:r w:rsidRPr="00D12AEE">
        <w:t xml:space="preserve"> </w:t>
      </w:r>
      <w:r w:rsidRPr="00D12AEE">
        <w:rPr>
          <w:color w:val="000000"/>
        </w:rPr>
        <w:t>уровня</w:t>
      </w:r>
      <w:r w:rsidRPr="00D12AEE">
        <w:t xml:space="preserve"> </w:t>
      </w:r>
      <w:r w:rsidRPr="00D12AEE">
        <w:rPr>
          <w:color w:val="000000"/>
        </w:rPr>
        <w:t>сложности</w:t>
      </w:r>
      <w:r w:rsidRPr="00D12AEE">
        <w:t xml:space="preserve"> </w:t>
      </w:r>
      <w:r w:rsidRPr="00D12AEE">
        <w:rPr>
          <w:color w:val="000000"/>
        </w:rPr>
        <w:t>посредством</w:t>
      </w:r>
      <w:r w:rsidRPr="00D12AEE">
        <w:t xml:space="preserve"> </w:t>
      </w:r>
      <w:r w:rsidRPr="00D12AEE">
        <w:rPr>
          <w:color w:val="000000"/>
        </w:rPr>
        <w:t>методов</w:t>
      </w:r>
      <w:r w:rsidRPr="00D12AEE">
        <w:t xml:space="preserve"> </w:t>
      </w:r>
      <w:r w:rsidRPr="00D12AEE">
        <w:rPr>
          <w:color w:val="000000"/>
        </w:rPr>
        <w:t>системного</w:t>
      </w:r>
      <w:r w:rsidRPr="00D12AEE">
        <w:t xml:space="preserve"> </w:t>
      </w:r>
      <w:r w:rsidRPr="00D12AEE">
        <w:rPr>
          <w:color w:val="000000"/>
        </w:rPr>
        <w:t>анализа</w:t>
      </w:r>
      <w:r w:rsidRPr="00D12AEE">
        <w:t xml:space="preserve"> </w:t>
      </w:r>
      <w:r w:rsidRPr="00D12AEE">
        <w:rPr>
          <w:color w:val="000000"/>
        </w:rPr>
        <w:t>и</w:t>
      </w:r>
      <w:r w:rsidRPr="00D12AEE">
        <w:t xml:space="preserve"> </w:t>
      </w:r>
      <w:r w:rsidRPr="00D12AEE">
        <w:rPr>
          <w:color w:val="000000"/>
        </w:rPr>
        <w:t>математическ</w:t>
      </w:r>
      <w:r w:rsidRPr="00D12AEE">
        <w:rPr>
          <w:color w:val="000000"/>
        </w:rPr>
        <w:t>о</w:t>
      </w:r>
      <w:r w:rsidRPr="00D12AEE">
        <w:rPr>
          <w:color w:val="000000"/>
        </w:rPr>
        <w:t>го</w:t>
      </w:r>
      <w:r w:rsidRPr="00D12AEE">
        <w:t xml:space="preserve"> </w:t>
      </w:r>
      <w:r w:rsidRPr="00D12AEE">
        <w:rPr>
          <w:color w:val="000000"/>
        </w:rPr>
        <w:t>моделирования.</w:t>
      </w:r>
      <w:r w:rsidRPr="00D12AEE">
        <w:t xml:space="preserve"> </w:t>
      </w:r>
    </w:p>
    <w:p w:rsidR="00A971DA" w:rsidRPr="00D12AEE" w:rsidRDefault="00A971DA" w:rsidP="00640653">
      <w:pPr>
        <w:ind w:firstLine="709"/>
        <w:jc w:val="both"/>
      </w:pPr>
      <w:r w:rsidRPr="00D12AEE">
        <w:t xml:space="preserve">Задачи дисциплины: </w:t>
      </w:r>
    </w:p>
    <w:p w:rsidR="00A971DA" w:rsidRPr="00D12AEE" w:rsidRDefault="00A971DA" w:rsidP="00B15B19">
      <w:pPr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rPr>
          <w:u w:val="single"/>
        </w:rPr>
      </w:pPr>
      <w:r w:rsidRPr="00D12AEE">
        <w:t xml:space="preserve"> дать понимание общности подходов к изучению систем различной природы на основе системного подхода;</w:t>
      </w:r>
    </w:p>
    <w:p w:rsidR="00A971DA" w:rsidRPr="00D12AEE" w:rsidRDefault="00A971DA" w:rsidP="00B15B19">
      <w:pPr>
        <w:numPr>
          <w:ilvl w:val="0"/>
          <w:numId w:val="2"/>
        </w:numPr>
        <w:tabs>
          <w:tab w:val="num" w:pos="0"/>
          <w:tab w:val="left" w:pos="1134"/>
        </w:tabs>
        <w:suppressAutoHyphens/>
        <w:ind w:left="0" w:firstLine="709"/>
        <w:jc w:val="both"/>
      </w:pPr>
      <w:r w:rsidRPr="00D12AEE">
        <w:t>раскрыть особенности организационных процедур системного анализа, последовательность их проведения;</w:t>
      </w:r>
    </w:p>
    <w:p w:rsidR="00A971DA" w:rsidRPr="00D12AEE" w:rsidRDefault="00A971DA" w:rsidP="00B15B19">
      <w:pPr>
        <w:numPr>
          <w:ilvl w:val="0"/>
          <w:numId w:val="2"/>
        </w:numPr>
        <w:tabs>
          <w:tab w:val="num" w:pos="0"/>
          <w:tab w:val="left" w:pos="1134"/>
        </w:tabs>
        <w:suppressAutoHyphens/>
        <w:ind w:left="0" w:firstLine="709"/>
        <w:jc w:val="both"/>
      </w:pPr>
      <w:r w:rsidRPr="00D12AEE">
        <w:t>дать понимание системы методов анализа и обработки данных исследования, возможности и ограничения в применении этих методов, их взаимосвязь с отдельными видами исследования</w:t>
      </w:r>
      <w:r w:rsidR="000201B7" w:rsidRPr="00D12AEE">
        <w:t xml:space="preserve"> объектов</w:t>
      </w:r>
      <w:r w:rsidRPr="00D12AEE">
        <w:t>;</w:t>
      </w:r>
    </w:p>
    <w:p w:rsidR="00A971DA" w:rsidRPr="00D12AEE" w:rsidRDefault="00A971DA" w:rsidP="00B15B19">
      <w:pPr>
        <w:numPr>
          <w:ilvl w:val="0"/>
          <w:numId w:val="2"/>
        </w:numPr>
        <w:tabs>
          <w:tab w:val="num" w:pos="0"/>
          <w:tab w:val="left" w:pos="1134"/>
        </w:tabs>
        <w:suppressAutoHyphens/>
        <w:ind w:left="0" w:firstLine="709"/>
        <w:jc w:val="both"/>
      </w:pPr>
      <w:r w:rsidRPr="00D12AEE">
        <w:t>раскрыть способы, используемые для</w:t>
      </w:r>
      <w:r w:rsidR="00B15B19" w:rsidRPr="00D12AEE">
        <w:t xml:space="preserve"> </w:t>
      </w:r>
      <w:r w:rsidRPr="00D12AEE">
        <w:t>обобщения и представления данных исследования, структуру и логику разработки научного отчета.</w:t>
      </w:r>
    </w:p>
    <w:p w:rsidR="00946408" w:rsidRPr="00D12AEE" w:rsidRDefault="00946408" w:rsidP="00A971DA">
      <w:pPr>
        <w:widowControl/>
        <w:jc w:val="both"/>
        <w:rPr>
          <w:caps/>
        </w:rPr>
      </w:pPr>
    </w:p>
    <w:p w:rsidR="007B0B71" w:rsidRPr="00D12AEE" w:rsidRDefault="007B0B71" w:rsidP="00B15B19">
      <w:pPr>
        <w:pStyle w:val="1"/>
        <w:ind w:left="709"/>
        <w:rPr>
          <w:rFonts w:cs="Times New Roman"/>
          <w:caps w:val="0"/>
          <w:sz w:val="24"/>
          <w:szCs w:val="24"/>
        </w:rPr>
      </w:pPr>
      <w:r w:rsidRPr="00D12AEE">
        <w:rPr>
          <w:rFonts w:cs="Times New Roman"/>
          <w:caps w:val="0"/>
          <w:sz w:val="24"/>
          <w:szCs w:val="24"/>
        </w:rPr>
        <w:t>2 Место дисциплины в структуре образовательной программы</w:t>
      </w:r>
      <w:r w:rsidR="00B15B19" w:rsidRPr="00D12AEE">
        <w:rPr>
          <w:rFonts w:cs="Times New Roman"/>
          <w:caps w:val="0"/>
          <w:sz w:val="24"/>
          <w:szCs w:val="24"/>
        </w:rPr>
        <w:br/>
      </w:r>
      <w:r w:rsidRPr="00D12AEE">
        <w:rPr>
          <w:rFonts w:cs="Times New Roman"/>
          <w:caps w:val="0"/>
          <w:sz w:val="24"/>
          <w:szCs w:val="24"/>
        </w:rPr>
        <w:t>подготовки</w:t>
      </w:r>
      <w:r w:rsidR="00DC5CE5" w:rsidRPr="00D12AEE">
        <w:rPr>
          <w:rFonts w:cs="Times New Roman"/>
          <w:caps w:val="0"/>
          <w:sz w:val="24"/>
          <w:szCs w:val="24"/>
        </w:rPr>
        <w:t xml:space="preserve"> </w:t>
      </w:r>
      <w:r w:rsidR="007833A0" w:rsidRPr="00D12AEE">
        <w:rPr>
          <w:rFonts w:cs="Times New Roman"/>
          <w:caps w:val="0"/>
          <w:sz w:val="24"/>
          <w:szCs w:val="24"/>
        </w:rPr>
        <w:t>бакалавра</w:t>
      </w:r>
    </w:p>
    <w:p w:rsidR="0039565E" w:rsidRPr="00D12AEE" w:rsidRDefault="0039565E" w:rsidP="0039565E">
      <w:pPr>
        <w:pStyle w:val="ab"/>
        <w:tabs>
          <w:tab w:val="clear" w:pos="756"/>
        </w:tabs>
        <w:spacing w:line="240" w:lineRule="auto"/>
        <w:ind w:left="0" w:firstLine="567"/>
      </w:pPr>
      <w:r w:rsidRPr="00D12AEE">
        <w:t xml:space="preserve">Дисциплина изучается в </w:t>
      </w:r>
      <w:r w:rsidR="005635C3" w:rsidRPr="00D12AEE">
        <w:t>3</w:t>
      </w:r>
      <w:r w:rsidRPr="00D12AEE">
        <w:t xml:space="preserve"> семестре. Для изучения дисциплины необходимы знания, умения и навыки, сформированные в курсах теория вероятностей и математическая стат</w:t>
      </w:r>
      <w:r w:rsidRPr="00D12AEE">
        <w:t>и</w:t>
      </w:r>
      <w:r w:rsidRPr="00D12AEE">
        <w:t>стика, дискретная математика</w:t>
      </w:r>
      <w:r w:rsidRPr="00D12AEE">
        <w:tab/>
        <w:t>.</w:t>
      </w:r>
    </w:p>
    <w:p w:rsidR="0039565E" w:rsidRPr="00D12AEE" w:rsidRDefault="0039565E" w:rsidP="0039565E">
      <w:pPr>
        <w:ind w:firstLine="567"/>
        <w:jc w:val="both"/>
      </w:pPr>
      <w:r w:rsidRPr="00D12AEE">
        <w:t xml:space="preserve">Дисциплина является предшествующей для дисциплин: </w:t>
      </w:r>
      <w:proofErr w:type="gramStart"/>
      <w:r w:rsidRPr="00D12AEE">
        <w:t>ИТ</w:t>
      </w:r>
      <w:proofErr w:type="gramEnd"/>
      <w:r w:rsidRPr="00D12AEE">
        <w:t xml:space="preserve"> инфраструктура пре</w:t>
      </w:r>
      <w:r w:rsidRPr="00D12AEE">
        <w:t>д</w:t>
      </w:r>
      <w:r w:rsidRPr="00D12AEE">
        <w:t>приятия, системы поддержки принятия решений, математическое и имитационное мод</w:t>
      </w:r>
      <w:r w:rsidRPr="00D12AEE">
        <w:t>е</w:t>
      </w:r>
      <w:r w:rsidRPr="00D12AEE">
        <w:t>лирование, методологии и инструментальные средства моделирования ИС, интеллект</w:t>
      </w:r>
      <w:r w:rsidRPr="00D12AEE">
        <w:t>у</w:t>
      </w:r>
      <w:r w:rsidRPr="00D12AEE">
        <w:t>альный анализ данных, исследование операций и методы оптимизации.</w:t>
      </w:r>
    </w:p>
    <w:p w:rsidR="00091E0B" w:rsidRPr="00D12AEE" w:rsidRDefault="00091E0B" w:rsidP="00091E0B"/>
    <w:p w:rsidR="007B0B71" w:rsidRPr="00D12AEE" w:rsidRDefault="007B0B71" w:rsidP="00B15B19">
      <w:pPr>
        <w:pStyle w:val="1"/>
        <w:ind w:left="709"/>
        <w:rPr>
          <w:rFonts w:cs="Times New Roman"/>
          <w:caps w:val="0"/>
          <w:sz w:val="24"/>
          <w:szCs w:val="24"/>
        </w:rPr>
      </w:pPr>
      <w:proofErr w:type="gramStart"/>
      <w:r w:rsidRPr="00D12AEE">
        <w:rPr>
          <w:rFonts w:cs="Times New Roman"/>
          <w:caps w:val="0"/>
          <w:sz w:val="24"/>
          <w:szCs w:val="24"/>
        </w:rPr>
        <w:t xml:space="preserve">3 Компетенции обучающегося, формируемые в </w:t>
      </w:r>
      <w:r w:rsidR="0031273F" w:rsidRPr="00D12AEE">
        <w:rPr>
          <w:rFonts w:cs="Times New Roman"/>
          <w:caps w:val="0"/>
          <w:sz w:val="24"/>
          <w:szCs w:val="24"/>
        </w:rPr>
        <w:t>результате освоения дисциплины</w:t>
      </w:r>
      <w:r w:rsidR="00B15B19" w:rsidRPr="00D12AEE">
        <w:rPr>
          <w:rFonts w:cs="Times New Roman"/>
          <w:caps w:val="0"/>
          <w:sz w:val="24"/>
          <w:szCs w:val="24"/>
        </w:rPr>
        <w:t xml:space="preserve"> </w:t>
      </w:r>
      <w:r w:rsidRPr="00D12AEE">
        <w:rPr>
          <w:rFonts w:cs="Times New Roman"/>
          <w:caps w:val="0"/>
          <w:sz w:val="24"/>
          <w:szCs w:val="24"/>
        </w:rPr>
        <w:t>и планируемые результаты обучения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7970"/>
      </w:tblGrid>
      <w:tr w:rsidR="00F44B14" w:rsidRPr="00D12AEE" w:rsidTr="00B15B19">
        <w:trPr>
          <w:trHeight w:val="1104"/>
          <w:tblHeader/>
        </w:trPr>
        <w:tc>
          <w:tcPr>
            <w:tcW w:w="836" w:type="pct"/>
            <w:vAlign w:val="center"/>
          </w:tcPr>
          <w:p w:rsidR="00F44B14" w:rsidRPr="00D12AEE" w:rsidRDefault="00F44B14" w:rsidP="004A19EB">
            <w:pPr>
              <w:jc w:val="center"/>
            </w:pPr>
            <w:r w:rsidRPr="00D12AEE">
              <w:t xml:space="preserve">Структурный элемент </w:t>
            </w:r>
            <w:r w:rsidRPr="00D12AEE">
              <w:br/>
              <w:t>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F44B14" w:rsidRPr="00D12AEE" w:rsidRDefault="00F44B14" w:rsidP="00F44B14">
            <w:pPr>
              <w:jc w:val="center"/>
            </w:pPr>
            <w:r w:rsidRPr="00D12AEE">
              <w:t>Планируемые результаты обучения</w:t>
            </w:r>
          </w:p>
        </w:tc>
      </w:tr>
      <w:tr w:rsidR="00F44B14" w:rsidRPr="00D12AEE" w:rsidTr="00F44B14">
        <w:tc>
          <w:tcPr>
            <w:tcW w:w="5000" w:type="pct"/>
            <w:gridSpan w:val="2"/>
          </w:tcPr>
          <w:p w:rsidR="00F44B14" w:rsidRPr="00D12AEE" w:rsidRDefault="00F44B14" w:rsidP="004A19EB">
            <w:pPr>
              <w:rPr>
                <w:b/>
              </w:rPr>
            </w:pPr>
            <w:r w:rsidRPr="00D12AEE">
              <w:rPr>
                <w:b/>
              </w:rPr>
              <w:t>ОПК-3</w:t>
            </w:r>
            <w:r w:rsidR="00B15B19" w:rsidRPr="00D12AEE">
              <w:rPr>
                <w:b/>
              </w:rPr>
              <w:t xml:space="preserve"> – </w:t>
            </w:r>
            <w:r w:rsidRPr="00D12AEE">
              <w:rPr>
                <w:b/>
              </w:rPr>
              <w:t>способностью использовать основные законы естественнонаучных дисц</w:t>
            </w:r>
            <w:r w:rsidRPr="00D12AEE">
              <w:rPr>
                <w:b/>
              </w:rPr>
              <w:t>и</w:t>
            </w:r>
            <w:r w:rsidRPr="00D12AEE">
              <w:rPr>
                <w:b/>
              </w:rPr>
              <w:t>плин и современные информационно-коммуникационные технологии в професси</w:t>
            </w:r>
            <w:r w:rsidRPr="00D12AEE">
              <w:rPr>
                <w:b/>
              </w:rPr>
              <w:t>о</w:t>
            </w:r>
            <w:r w:rsidRPr="00D12AEE">
              <w:rPr>
                <w:b/>
              </w:rPr>
              <w:t>нальной деятельности</w:t>
            </w:r>
          </w:p>
        </w:tc>
      </w:tr>
      <w:tr w:rsidR="00396251" w:rsidRPr="00D12AEE" w:rsidTr="00B15B19">
        <w:tc>
          <w:tcPr>
            <w:tcW w:w="836" w:type="pct"/>
          </w:tcPr>
          <w:p w:rsidR="00396251" w:rsidRPr="00D12AEE" w:rsidRDefault="00396251" w:rsidP="004A19EB">
            <w:r w:rsidRPr="00D12AEE">
              <w:t>Знать</w:t>
            </w:r>
          </w:p>
        </w:tc>
        <w:tc>
          <w:tcPr>
            <w:tcW w:w="4164" w:type="pct"/>
          </w:tcPr>
          <w:p w:rsidR="004E5D83" w:rsidRPr="00D12AEE" w:rsidRDefault="004E5D83" w:rsidP="004E5D83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математический аппарат профессиональной деятельности;</w:t>
            </w:r>
          </w:p>
          <w:p w:rsidR="004B6A78" w:rsidRPr="00D12AEE" w:rsidRDefault="004E5D83" w:rsidP="004E5D83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 xml:space="preserve"> понятийный аппарат теории систем, принципы, этапы и методы с</w:t>
            </w:r>
            <w:r w:rsidRPr="00D12AEE">
              <w:t>и</w:t>
            </w:r>
            <w:r w:rsidRPr="00D12AEE">
              <w:t>стемного анализа.</w:t>
            </w:r>
          </w:p>
        </w:tc>
      </w:tr>
      <w:tr w:rsidR="00396251" w:rsidRPr="00D12AEE" w:rsidTr="00B15B19">
        <w:tc>
          <w:tcPr>
            <w:tcW w:w="836" w:type="pct"/>
          </w:tcPr>
          <w:p w:rsidR="00396251" w:rsidRPr="00D12AEE" w:rsidRDefault="00396251" w:rsidP="004A19EB">
            <w:r w:rsidRPr="00D12AEE">
              <w:t>Уметь</w:t>
            </w:r>
          </w:p>
        </w:tc>
        <w:tc>
          <w:tcPr>
            <w:tcW w:w="4164" w:type="pct"/>
          </w:tcPr>
          <w:p w:rsidR="004E5D83" w:rsidRPr="00D12AEE" w:rsidRDefault="004E5D83" w:rsidP="004E5D83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использовать математический аппарат</w:t>
            </w:r>
            <w:r w:rsidR="00B15B19" w:rsidRPr="00D12AEE">
              <w:t xml:space="preserve"> </w:t>
            </w:r>
            <w:r w:rsidRPr="00D12AEE">
              <w:t>и современные информац</w:t>
            </w:r>
            <w:r w:rsidRPr="00D12AEE">
              <w:t>и</w:t>
            </w:r>
            <w:r w:rsidRPr="00D12AEE">
              <w:t>онные технологии для описания прикладных процессов и решения задач системного анализа;</w:t>
            </w:r>
          </w:p>
          <w:p w:rsidR="004B6A78" w:rsidRPr="00D12AEE" w:rsidRDefault="004E5D83" w:rsidP="004E5D83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применять количественные и качественные методы системного анализа и теории принятия решений.</w:t>
            </w:r>
            <w:r w:rsidR="00B15B19" w:rsidRPr="00D12AEE">
              <w:t xml:space="preserve"> </w:t>
            </w:r>
          </w:p>
        </w:tc>
      </w:tr>
      <w:tr w:rsidR="00396251" w:rsidRPr="00D12AEE" w:rsidTr="00B15B19">
        <w:tc>
          <w:tcPr>
            <w:tcW w:w="836" w:type="pct"/>
          </w:tcPr>
          <w:p w:rsidR="00396251" w:rsidRPr="00D12AEE" w:rsidRDefault="00396251" w:rsidP="004A19EB">
            <w:r w:rsidRPr="00D12AEE">
              <w:t>Владеть</w:t>
            </w:r>
          </w:p>
        </w:tc>
        <w:tc>
          <w:tcPr>
            <w:tcW w:w="4164" w:type="pct"/>
          </w:tcPr>
          <w:p w:rsidR="00396251" w:rsidRPr="00D12AEE" w:rsidRDefault="004E5D83" w:rsidP="00B15B19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навыками проведения системного анализа в соо</w:t>
            </w:r>
            <w:r w:rsidR="00C94FD0" w:rsidRPr="00D12AEE">
              <w:t>тветствии с выд</w:t>
            </w:r>
            <w:r w:rsidR="00C94FD0" w:rsidRPr="00D12AEE">
              <w:t>е</w:t>
            </w:r>
            <w:r w:rsidR="00C94FD0" w:rsidRPr="00D12AEE">
              <w:t>ленными этапами.</w:t>
            </w:r>
          </w:p>
        </w:tc>
      </w:tr>
      <w:tr w:rsidR="00F44B14" w:rsidRPr="00D12AEE" w:rsidTr="00396251">
        <w:trPr>
          <w:trHeight w:val="707"/>
        </w:trPr>
        <w:tc>
          <w:tcPr>
            <w:tcW w:w="5000" w:type="pct"/>
            <w:gridSpan w:val="2"/>
          </w:tcPr>
          <w:p w:rsidR="00F44B14" w:rsidRPr="00D12AEE" w:rsidRDefault="00F44B14" w:rsidP="004B6A78">
            <w:pPr>
              <w:rPr>
                <w:b/>
              </w:rPr>
            </w:pPr>
            <w:r w:rsidRPr="00D12AEE">
              <w:rPr>
                <w:b/>
              </w:rPr>
              <w:t>ПК-2</w:t>
            </w:r>
            <w:r w:rsidR="004B6A78" w:rsidRPr="00D12AEE">
              <w:rPr>
                <w:b/>
              </w:rPr>
              <w:t>2</w:t>
            </w:r>
            <w:r w:rsidRPr="00D12AEE">
              <w:rPr>
                <w:b/>
              </w:rPr>
              <w:t xml:space="preserve"> </w:t>
            </w:r>
            <w:r w:rsidR="00B15B19" w:rsidRPr="00D12AEE">
              <w:rPr>
                <w:b/>
              </w:rPr>
              <w:t xml:space="preserve">– </w:t>
            </w:r>
            <w:r w:rsidR="004B6A78" w:rsidRPr="00D12AEE">
              <w:rPr>
                <w:b/>
              </w:rPr>
              <w:t>способностью анализировать рынок программно-технических средств, и</w:t>
            </w:r>
            <w:r w:rsidR="004B6A78" w:rsidRPr="00D12AEE">
              <w:rPr>
                <w:b/>
              </w:rPr>
              <w:t>н</w:t>
            </w:r>
            <w:r w:rsidR="004B6A78" w:rsidRPr="00D12AEE">
              <w:rPr>
                <w:b/>
              </w:rPr>
              <w:t>формационных продуктов и услуг для создания и модификации информационных систем</w:t>
            </w:r>
          </w:p>
        </w:tc>
      </w:tr>
      <w:tr w:rsidR="00396251" w:rsidRPr="00D12AEE" w:rsidTr="00B15B19">
        <w:tc>
          <w:tcPr>
            <w:tcW w:w="836" w:type="pct"/>
          </w:tcPr>
          <w:p w:rsidR="00396251" w:rsidRPr="00D12AEE" w:rsidRDefault="00396251" w:rsidP="003C1D0B">
            <w:r w:rsidRPr="00D12AEE">
              <w:t>Знать</w:t>
            </w:r>
          </w:p>
        </w:tc>
        <w:tc>
          <w:tcPr>
            <w:tcW w:w="4164" w:type="pct"/>
          </w:tcPr>
          <w:p w:rsidR="00396251" w:rsidRPr="00D12AEE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 xml:space="preserve"> назначение и </w:t>
            </w:r>
            <w:proofErr w:type="gramStart"/>
            <w:r w:rsidRPr="00D12AEE">
              <w:t>виды</w:t>
            </w:r>
            <w:proofErr w:type="gramEnd"/>
            <w:r w:rsidRPr="00D12AEE">
              <w:t xml:space="preserve"> программные средств, </w:t>
            </w:r>
            <w:proofErr w:type="spellStart"/>
            <w:r w:rsidRPr="00D12AEE">
              <w:t>применямых</w:t>
            </w:r>
            <w:proofErr w:type="spellEnd"/>
            <w:r w:rsidRPr="00D12AEE">
              <w:t xml:space="preserve"> на разных </w:t>
            </w:r>
            <w:r w:rsidRPr="00D12AEE">
              <w:lastRenderedPageBreak/>
              <w:t>этапах системного анализа;</w:t>
            </w:r>
          </w:p>
        </w:tc>
      </w:tr>
      <w:tr w:rsidR="00A069EE" w:rsidRPr="00D12AEE" w:rsidTr="00B15B19">
        <w:tc>
          <w:tcPr>
            <w:tcW w:w="836" w:type="pct"/>
          </w:tcPr>
          <w:p w:rsidR="00A069EE" w:rsidRPr="00D12AEE" w:rsidRDefault="00A069EE" w:rsidP="003C1D0B">
            <w:r w:rsidRPr="00D12AEE">
              <w:lastRenderedPageBreak/>
              <w:t xml:space="preserve">Уметь </w:t>
            </w:r>
          </w:p>
        </w:tc>
        <w:tc>
          <w:tcPr>
            <w:tcW w:w="4164" w:type="pct"/>
          </w:tcPr>
          <w:p w:rsidR="00A069EE" w:rsidRPr="00D12AEE" w:rsidRDefault="00C94FD0" w:rsidP="00B15B19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выбирать инструментальные средства и технологии для решения типовых задач.</w:t>
            </w:r>
          </w:p>
        </w:tc>
      </w:tr>
      <w:tr w:rsidR="00A069EE" w:rsidRPr="00D12AEE" w:rsidTr="00B15B19">
        <w:trPr>
          <w:trHeight w:val="70"/>
        </w:trPr>
        <w:tc>
          <w:tcPr>
            <w:tcW w:w="836" w:type="pct"/>
          </w:tcPr>
          <w:p w:rsidR="00A069EE" w:rsidRPr="00D12AEE" w:rsidRDefault="00A069EE" w:rsidP="003C1D0B">
            <w:r w:rsidRPr="00D12AEE">
              <w:t>Владеть</w:t>
            </w:r>
          </w:p>
        </w:tc>
        <w:tc>
          <w:tcPr>
            <w:tcW w:w="4164" w:type="pct"/>
          </w:tcPr>
          <w:p w:rsidR="004B6A78" w:rsidRPr="00D12AEE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 xml:space="preserve"> навыками выбора и работы с математическими пакетами и </w:t>
            </w:r>
            <w:proofErr w:type="gramStart"/>
            <w:r w:rsidRPr="00D12AEE">
              <w:t>табли</w:t>
            </w:r>
            <w:r w:rsidRPr="00D12AEE">
              <w:t>ч</w:t>
            </w:r>
            <w:r w:rsidRPr="00D12AEE">
              <w:t>ным</w:t>
            </w:r>
            <w:proofErr w:type="gramEnd"/>
            <w:r w:rsidRPr="00D12AEE">
              <w:t xml:space="preserve"> процессорами, CASE-средствами для решения задач в рамках с</w:t>
            </w:r>
            <w:r w:rsidRPr="00D12AEE">
              <w:t>и</w:t>
            </w:r>
            <w:r w:rsidRPr="00D12AEE">
              <w:t>стемного анализа.</w:t>
            </w:r>
          </w:p>
        </w:tc>
      </w:tr>
    </w:tbl>
    <w:p w:rsidR="004F3798" w:rsidRPr="00D12AEE" w:rsidRDefault="004F3798" w:rsidP="007B0B71">
      <w:pPr>
        <w:pStyle w:val="1"/>
        <w:rPr>
          <w:rFonts w:cs="Times New Roman"/>
          <w:caps w:val="0"/>
          <w:sz w:val="24"/>
          <w:szCs w:val="24"/>
        </w:rPr>
        <w:sectPr w:rsidR="004F3798" w:rsidRPr="00D12AEE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0B71" w:rsidRPr="00D12AEE" w:rsidRDefault="007B0B71" w:rsidP="003911A9">
      <w:pPr>
        <w:pStyle w:val="1"/>
        <w:ind w:firstLine="709"/>
        <w:rPr>
          <w:rFonts w:cs="Times New Roman"/>
          <w:caps w:val="0"/>
          <w:sz w:val="24"/>
          <w:szCs w:val="24"/>
        </w:rPr>
      </w:pPr>
      <w:r w:rsidRPr="00D12AEE">
        <w:rPr>
          <w:rFonts w:cs="Times New Roman"/>
          <w:caps w:val="0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7B0B71" w:rsidRPr="00D12AEE" w:rsidRDefault="007B0B71" w:rsidP="003911A9">
      <w:pPr>
        <w:ind w:firstLine="709"/>
      </w:pPr>
      <w:r w:rsidRPr="00D12AEE">
        <w:t xml:space="preserve">Общая трудоемкость дисциплины составляет </w:t>
      </w:r>
      <w:r w:rsidR="00CF3A50" w:rsidRPr="00D12AEE">
        <w:t>3</w:t>
      </w:r>
      <w:r w:rsidRPr="00D12AEE">
        <w:t xml:space="preserve"> зачетны</w:t>
      </w:r>
      <w:r w:rsidR="00181C42" w:rsidRPr="00D12AEE">
        <w:t>е</w:t>
      </w:r>
      <w:r w:rsidRPr="00D12AEE">
        <w:t xml:space="preserve"> единиц</w:t>
      </w:r>
      <w:r w:rsidR="00181C42" w:rsidRPr="00D12AEE">
        <w:t>ы</w:t>
      </w:r>
      <w:r w:rsidRPr="00D12AEE">
        <w:t xml:space="preserve"> 1</w:t>
      </w:r>
      <w:r w:rsidR="00CF3A50" w:rsidRPr="00D12AEE">
        <w:t>08</w:t>
      </w:r>
      <w:r w:rsidR="00D12AEE" w:rsidRPr="00D12AEE">
        <w:t xml:space="preserve"> акад.</w:t>
      </w:r>
      <w:r w:rsidRPr="00D12AEE">
        <w:t xml:space="preserve"> часов</w:t>
      </w:r>
      <w:r w:rsidR="00D12AEE" w:rsidRPr="00D12AEE">
        <w:t>, в том числе</w:t>
      </w:r>
      <w:r w:rsidRPr="00D12AEE">
        <w:t>:</w:t>
      </w:r>
    </w:p>
    <w:p w:rsidR="004273A4" w:rsidRPr="00D12AEE" w:rsidRDefault="00D12AEE" w:rsidP="003911A9">
      <w:pPr>
        <w:tabs>
          <w:tab w:val="left" w:pos="851"/>
        </w:tabs>
        <w:ind w:firstLine="709"/>
        <w:jc w:val="both"/>
        <w:rPr>
          <w:bCs/>
        </w:rPr>
      </w:pPr>
      <w:r w:rsidRPr="00D12AEE">
        <w:rPr>
          <w:bCs/>
        </w:rPr>
        <w:t>–</w:t>
      </w:r>
      <w:r w:rsidRPr="00D12AEE">
        <w:rPr>
          <w:bCs/>
        </w:rPr>
        <w:tab/>
        <w:t>контактная работа – 51,95</w:t>
      </w:r>
      <w:r w:rsidR="004273A4" w:rsidRPr="00D12AEE">
        <w:rPr>
          <w:bCs/>
        </w:rPr>
        <w:t xml:space="preserve"> акад. часов:</w:t>
      </w:r>
    </w:p>
    <w:p w:rsidR="004273A4" w:rsidRPr="00D12AEE" w:rsidRDefault="00D12AEE" w:rsidP="003911A9">
      <w:pPr>
        <w:tabs>
          <w:tab w:val="left" w:pos="851"/>
          <w:tab w:val="left" w:pos="1134"/>
        </w:tabs>
        <w:ind w:firstLine="709"/>
        <w:jc w:val="both"/>
        <w:rPr>
          <w:bCs/>
        </w:rPr>
      </w:pPr>
      <w:r w:rsidRPr="00D12AEE">
        <w:rPr>
          <w:bCs/>
        </w:rPr>
        <w:tab/>
        <w:t>–</w:t>
      </w:r>
      <w:r w:rsidRPr="00D12AEE">
        <w:rPr>
          <w:bCs/>
        </w:rPr>
        <w:tab/>
      </w:r>
      <w:proofErr w:type="gramStart"/>
      <w:r w:rsidRPr="00D12AEE">
        <w:rPr>
          <w:bCs/>
        </w:rPr>
        <w:t>аудиторная</w:t>
      </w:r>
      <w:proofErr w:type="gramEnd"/>
      <w:r w:rsidRPr="00D12AEE">
        <w:rPr>
          <w:bCs/>
        </w:rPr>
        <w:t xml:space="preserve"> – 51</w:t>
      </w:r>
      <w:r w:rsidR="004273A4" w:rsidRPr="00D12AEE">
        <w:rPr>
          <w:bCs/>
        </w:rPr>
        <w:t xml:space="preserve"> акад. часов;</w:t>
      </w:r>
    </w:p>
    <w:p w:rsidR="004273A4" w:rsidRPr="00D12AEE" w:rsidRDefault="00D12AEE" w:rsidP="003911A9">
      <w:pPr>
        <w:tabs>
          <w:tab w:val="left" w:pos="851"/>
          <w:tab w:val="left" w:pos="1134"/>
        </w:tabs>
        <w:ind w:firstLine="709"/>
        <w:jc w:val="both"/>
        <w:rPr>
          <w:bCs/>
        </w:rPr>
      </w:pPr>
      <w:r w:rsidRPr="00D12AEE">
        <w:rPr>
          <w:bCs/>
        </w:rPr>
        <w:tab/>
        <w:t>–</w:t>
      </w:r>
      <w:r w:rsidRPr="00D12AEE">
        <w:rPr>
          <w:bCs/>
        </w:rPr>
        <w:tab/>
      </w:r>
      <w:proofErr w:type="gramStart"/>
      <w:r w:rsidRPr="00D12AEE">
        <w:rPr>
          <w:bCs/>
        </w:rPr>
        <w:t>внеаудиторная</w:t>
      </w:r>
      <w:proofErr w:type="gramEnd"/>
      <w:r w:rsidRPr="00D12AEE">
        <w:rPr>
          <w:bCs/>
        </w:rPr>
        <w:t xml:space="preserve"> – 0,95</w:t>
      </w:r>
      <w:r w:rsidR="004273A4" w:rsidRPr="00D12AEE">
        <w:rPr>
          <w:bCs/>
        </w:rPr>
        <w:t xml:space="preserve"> акад. часов</w:t>
      </w:r>
      <w:r w:rsidRPr="00D12AEE">
        <w:rPr>
          <w:bCs/>
        </w:rPr>
        <w:t>;</w:t>
      </w:r>
      <w:r w:rsidR="004273A4" w:rsidRPr="00D12AEE">
        <w:rPr>
          <w:bCs/>
        </w:rPr>
        <w:t xml:space="preserve"> </w:t>
      </w:r>
    </w:p>
    <w:p w:rsidR="004273A4" w:rsidRPr="00D12AEE" w:rsidRDefault="004273A4" w:rsidP="003911A9">
      <w:pPr>
        <w:tabs>
          <w:tab w:val="left" w:pos="851"/>
          <w:tab w:val="left" w:pos="1134"/>
        </w:tabs>
        <w:ind w:firstLine="709"/>
        <w:jc w:val="both"/>
        <w:rPr>
          <w:bCs/>
        </w:rPr>
      </w:pPr>
      <w:r w:rsidRPr="00D12AEE">
        <w:rPr>
          <w:bCs/>
        </w:rPr>
        <w:t>–</w:t>
      </w:r>
      <w:r w:rsidRPr="00D12AEE">
        <w:rPr>
          <w:bCs/>
        </w:rPr>
        <w:tab/>
      </w:r>
      <w:r w:rsidR="00D12AEE" w:rsidRPr="00D12AEE">
        <w:rPr>
          <w:bCs/>
        </w:rPr>
        <w:t>самостоятельная работа – 56,05</w:t>
      </w:r>
      <w:r w:rsidRPr="00D12AEE">
        <w:rPr>
          <w:bCs/>
        </w:rPr>
        <w:t xml:space="preserve"> акад. часов</w:t>
      </w:r>
      <w:r w:rsidR="00D12AEE" w:rsidRPr="00D12AEE">
        <w:rPr>
          <w:bCs/>
        </w:rPr>
        <w:t>.</w:t>
      </w:r>
    </w:p>
    <w:p w:rsidR="00576164" w:rsidRPr="00D12AEE" w:rsidRDefault="00576164" w:rsidP="004273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29"/>
        <w:gridCol w:w="709"/>
        <w:gridCol w:w="709"/>
        <w:gridCol w:w="885"/>
        <w:gridCol w:w="911"/>
        <w:gridCol w:w="1037"/>
        <w:gridCol w:w="1600"/>
        <w:gridCol w:w="3132"/>
        <w:gridCol w:w="1538"/>
      </w:tblGrid>
      <w:tr w:rsidR="004F3798" w:rsidRPr="00D12AEE" w:rsidTr="004F3798">
        <w:trPr>
          <w:cantSplit/>
          <w:trHeight w:val="962"/>
          <w:tblHeader/>
        </w:trPr>
        <w:tc>
          <w:tcPr>
            <w:tcW w:w="1409" w:type="pct"/>
            <w:vMerge w:val="restart"/>
            <w:vAlign w:val="center"/>
          </w:tcPr>
          <w:p w:rsidR="004F3798" w:rsidRPr="00D12AEE" w:rsidRDefault="004F3798" w:rsidP="004F3798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12AE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4F3798" w:rsidRPr="00D12AEE" w:rsidRDefault="004F3798" w:rsidP="004F3798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12AE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4F3798" w:rsidRPr="00D12AEE" w:rsidRDefault="004F3798" w:rsidP="004F3798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12AE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855" w:type="pct"/>
            <w:gridSpan w:val="3"/>
            <w:vAlign w:val="center"/>
          </w:tcPr>
          <w:p w:rsidR="004F3798" w:rsidRPr="00D12AEE" w:rsidRDefault="004F3798" w:rsidP="004F3798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12AE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D12AE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D12AE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:rsidR="004F3798" w:rsidRPr="00D12AEE" w:rsidRDefault="004F3798" w:rsidP="004F3798">
            <w:pPr>
              <w:pStyle w:val="Style14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546" w:type="pct"/>
            <w:vMerge w:val="restart"/>
          </w:tcPr>
          <w:p w:rsidR="004F3798" w:rsidRPr="00D12AEE" w:rsidRDefault="004F3798" w:rsidP="004F3798">
            <w:pPr>
              <w:pStyle w:val="Style8"/>
              <w:ind w:left="-4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4F3798" w:rsidRPr="00D12AEE" w:rsidRDefault="004F3798" w:rsidP="004F3798">
            <w:pPr>
              <w:pStyle w:val="Style8"/>
              <w:ind w:left="-4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4F3798" w:rsidRPr="00D12AEE" w:rsidRDefault="004F3798" w:rsidP="004F3798">
            <w:pPr>
              <w:pStyle w:val="Style8"/>
              <w:ind w:left="-4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4F3798" w:rsidRPr="00D12AEE" w:rsidRDefault="004F3798" w:rsidP="004F3798">
            <w:pPr>
              <w:pStyle w:val="Style8"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самосто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69" w:type="pct"/>
            <w:vMerge w:val="restart"/>
            <w:vAlign w:val="center"/>
          </w:tcPr>
          <w:p w:rsidR="004F3798" w:rsidRPr="00D12AEE" w:rsidRDefault="004F3798" w:rsidP="004F3798">
            <w:pPr>
              <w:pStyle w:val="Style8"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D12AE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D12AE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D12AE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525" w:type="pct"/>
            <w:vMerge w:val="restart"/>
            <w:textDirection w:val="btLr"/>
          </w:tcPr>
          <w:p w:rsidR="004F3798" w:rsidRPr="00D12AEE" w:rsidRDefault="004F3798" w:rsidP="004F3798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D12AE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D12AE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элемент компетенции</w:t>
            </w:r>
          </w:p>
        </w:tc>
      </w:tr>
      <w:tr w:rsidR="00A069EE" w:rsidRPr="00D12AEE" w:rsidTr="004F3798">
        <w:trPr>
          <w:cantSplit/>
          <w:trHeight w:val="2104"/>
          <w:tblHeader/>
        </w:trPr>
        <w:tc>
          <w:tcPr>
            <w:tcW w:w="1409" w:type="pct"/>
            <w:vMerge/>
          </w:tcPr>
          <w:p w:rsidR="00A069EE" w:rsidRPr="00D12AEE" w:rsidRDefault="00A069EE" w:rsidP="007B0B71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Merge/>
          </w:tcPr>
          <w:p w:rsidR="00A069EE" w:rsidRPr="00D12AEE" w:rsidRDefault="00A069EE" w:rsidP="007B0B71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extDirection w:val="btLr"/>
            <w:vAlign w:val="center"/>
          </w:tcPr>
          <w:p w:rsidR="00A069EE" w:rsidRPr="00D12AEE" w:rsidRDefault="00A069EE" w:rsidP="007B0B71">
            <w:pPr>
              <w:pStyle w:val="Style14"/>
              <w:widowControl/>
              <w:ind w:left="113" w:right="113"/>
              <w:jc w:val="center"/>
            </w:pPr>
            <w:r w:rsidRPr="00D12AEE">
              <w:t>Лекции</w:t>
            </w:r>
          </w:p>
        </w:tc>
        <w:tc>
          <w:tcPr>
            <w:tcW w:w="302" w:type="pct"/>
            <w:textDirection w:val="btLr"/>
            <w:vAlign w:val="center"/>
          </w:tcPr>
          <w:p w:rsidR="00A069EE" w:rsidRPr="00D12AEE" w:rsidRDefault="00A069EE" w:rsidP="007B0B71">
            <w:pPr>
              <w:pStyle w:val="Style14"/>
              <w:widowControl/>
              <w:ind w:left="113" w:right="113"/>
              <w:jc w:val="center"/>
            </w:pPr>
            <w:r w:rsidRPr="00D12AEE">
              <w:t>Лабораторные</w:t>
            </w:r>
          </w:p>
          <w:p w:rsidR="00A069EE" w:rsidRPr="00D12AEE" w:rsidRDefault="00A069EE" w:rsidP="007B0B71">
            <w:pPr>
              <w:pStyle w:val="Style14"/>
              <w:widowControl/>
              <w:ind w:left="113" w:right="113"/>
              <w:jc w:val="center"/>
            </w:pPr>
            <w:r w:rsidRPr="00D12AEE">
              <w:t>занятия</w:t>
            </w:r>
          </w:p>
        </w:tc>
        <w:tc>
          <w:tcPr>
            <w:tcW w:w="311" w:type="pct"/>
            <w:textDirection w:val="btLr"/>
            <w:vAlign w:val="center"/>
          </w:tcPr>
          <w:p w:rsidR="00A069EE" w:rsidRPr="00D12AEE" w:rsidRDefault="00A069EE" w:rsidP="007B0B71">
            <w:pPr>
              <w:pStyle w:val="Style14"/>
              <w:widowControl/>
              <w:ind w:left="113" w:right="113"/>
              <w:jc w:val="center"/>
            </w:pPr>
            <w:r w:rsidRPr="00D12AEE">
              <w:t>Практические</w:t>
            </w:r>
            <w:r w:rsidRPr="00D12AEE">
              <w:br/>
              <w:t xml:space="preserve"> занятия</w:t>
            </w:r>
          </w:p>
        </w:tc>
        <w:tc>
          <w:tcPr>
            <w:tcW w:w="354" w:type="pct"/>
            <w:vMerge/>
            <w:textDirection w:val="btLr"/>
            <w:vAlign w:val="center"/>
          </w:tcPr>
          <w:p w:rsidR="00A069EE" w:rsidRPr="00D12AEE" w:rsidRDefault="00A069EE" w:rsidP="007B0B71">
            <w:pPr>
              <w:pStyle w:val="Style14"/>
              <w:widowControl/>
              <w:ind w:left="113" w:right="113"/>
              <w:jc w:val="center"/>
            </w:pPr>
          </w:p>
        </w:tc>
        <w:tc>
          <w:tcPr>
            <w:tcW w:w="546" w:type="pct"/>
            <w:vMerge/>
            <w:textDirection w:val="btLr"/>
            <w:vAlign w:val="center"/>
          </w:tcPr>
          <w:p w:rsidR="00A069EE" w:rsidRPr="00D12AEE" w:rsidRDefault="00A069EE" w:rsidP="002B6600">
            <w:pPr>
              <w:pStyle w:val="Style14"/>
              <w:ind w:left="113" w:right="113"/>
              <w:jc w:val="center"/>
            </w:pPr>
          </w:p>
        </w:tc>
        <w:tc>
          <w:tcPr>
            <w:tcW w:w="1069" w:type="pct"/>
            <w:vMerge/>
          </w:tcPr>
          <w:p w:rsidR="00A069EE" w:rsidRPr="00D12AEE" w:rsidRDefault="00A069EE" w:rsidP="007B0B71">
            <w:pPr>
              <w:pStyle w:val="Style14"/>
              <w:widowControl/>
              <w:jc w:val="center"/>
            </w:pPr>
          </w:p>
        </w:tc>
        <w:tc>
          <w:tcPr>
            <w:tcW w:w="525" w:type="pct"/>
            <w:vMerge/>
          </w:tcPr>
          <w:p w:rsidR="00A069EE" w:rsidRPr="00D12AEE" w:rsidRDefault="00A069EE" w:rsidP="007B0B71">
            <w:pPr>
              <w:pStyle w:val="Style14"/>
              <w:widowControl/>
              <w:jc w:val="center"/>
            </w:pPr>
          </w:p>
        </w:tc>
      </w:tr>
      <w:tr w:rsidR="003E3557" w:rsidRPr="00D12AEE" w:rsidTr="003E3557">
        <w:trPr>
          <w:trHeight w:val="432"/>
        </w:trPr>
        <w:tc>
          <w:tcPr>
            <w:tcW w:w="5000" w:type="pct"/>
            <w:gridSpan w:val="9"/>
          </w:tcPr>
          <w:p w:rsidR="003E3557" w:rsidRPr="00D12AEE" w:rsidRDefault="003E3557" w:rsidP="003911A9">
            <w:r w:rsidRPr="00D12AEE">
              <w:t>Раздел 1. Введение в общую теорию систем. Парадигма системного анализа</w:t>
            </w:r>
          </w:p>
        </w:tc>
      </w:tr>
      <w:tr w:rsidR="0092600E" w:rsidRPr="00D12AEE" w:rsidTr="004F3798">
        <w:trPr>
          <w:trHeight w:val="432"/>
        </w:trPr>
        <w:tc>
          <w:tcPr>
            <w:tcW w:w="1409" w:type="pct"/>
          </w:tcPr>
          <w:p w:rsidR="0092600E" w:rsidRPr="00D12AEE" w:rsidRDefault="0092600E" w:rsidP="0092600E">
            <w:pPr>
              <w:pStyle w:val="a8"/>
              <w:numPr>
                <w:ilvl w:val="1"/>
                <w:numId w:val="4"/>
              </w:numPr>
              <w:tabs>
                <w:tab w:val="left" w:pos="218"/>
              </w:tabs>
              <w:ind w:left="0" w:firstLine="0"/>
            </w:pPr>
            <w:r w:rsidRPr="00D12AEE">
              <w:t>Системность: основные пон</w:t>
            </w:r>
            <w:r w:rsidRPr="00D12AEE">
              <w:t>я</w:t>
            </w:r>
            <w:r w:rsidRPr="00D12AEE">
              <w:t>тия, эволюция и сущность. Определ</w:t>
            </w:r>
            <w:r w:rsidRPr="00D12AEE">
              <w:t>е</w:t>
            </w:r>
            <w:r w:rsidRPr="00D12AEE">
              <w:t>ние «система».</w:t>
            </w:r>
          </w:p>
        </w:tc>
        <w:tc>
          <w:tcPr>
            <w:tcW w:w="242" w:type="pct"/>
          </w:tcPr>
          <w:p w:rsidR="0092600E" w:rsidRPr="00D12AEE" w:rsidRDefault="0092600E" w:rsidP="0092600E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D12AEE" w:rsidRDefault="0092600E" w:rsidP="0092600E">
            <w:pPr>
              <w:jc w:val="center"/>
            </w:pPr>
            <w:r w:rsidRPr="00D12AEE">
              <w:t>2</w:t>
            </w:r>
          </w:p>
        </w:tc>
        <w:tc>
          <w:tcPr>
            <w:tcW w:w="302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</w:pPr>
            <w:r w:rsidRPr="00D12AEE">
              <w:t>4</w:t>
            </w:r>
          </w:p>
        </w:tc>
        <w:tc>
          <w:tcPr>
            <w:tcW w:w="311" w:type="pct"/>
          </w:tcPr>
          <w:p w:rsidR="0092600E" w:rsidRPr="00D12AEE" w:rsidRDefault="0092600E" w:rsidP="0092600E">
            <w:r w:rsidRPr="00D12AEE">
              <w:t>-</w:t>
            </w:r>
          </w:p>
        </w:tc>
        <w:tc>
          <w:tcPr>
            <w:tcW w:w="354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</w:pPr>
            <w:r w:rsidRPr="00D12AEE">
              <w:t>4</w:t>
            </w:r>
          </w:p>
        </w:tc>
        <w:tc>
          <w:tcPr>
            <w:tcW w:w="546" w:type="pct"/>
          </w:tcPr>
          <w:p w:rsidR="0092600E" w:rsidRPr="00D12AEE" w:rsidRDefault="0092600E" w:rsidP="0092600E"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тельная пр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работка темы</w:t>
            </w:r>
          </w:p>
        </w:tc>
        <w:tc>
          <w:tcPr>
            <w:tcW w:w="1069" w:type="pct"/>
          </w:tcPr>
          <w:p w:rsidR="0092600E" w:rsidRPr="00D12AEE" w:rsidRDefault="0092600E" w:rsidP="0092600E">
            <w:pPr>
              <w:pStyle w:val="Style14"/>
              <w:widowControl/>
              <w:jc w:val="both"/>
            </w:pPr>
            <w:r w:rsidRPr="00D12AEE">
              <w:t>Устный опрос</w:t>
            </w:r>
          </w:p>
        </w:tc>
        <w:tc>
          <w:tcPr>
            <w:tcW w:w="525" w:type="pct"/>
          </w:tcPr>
          <w:p w:rsidR="0092600E" w:rsidRPr="00D12AEE" w:rsidRDefault="0092600E" w:rsidP="0092600E">
            <w:pPr>
              <w:pStyle w:val="Style14"/>
              <w:widowControl/>
              <w:jc w:val="both"/>
            </w:pPr>
            <w:r w:rsidRPr="00D12AEE">
              <w:t>ОПК-</w:t>
            </w:r>
            <w:r w:rsidRPr="00D12AEE">
              <w:rPr>
                <w:lang w:val="en-US"/>
              </w:rPr>
              <w:t>3-</w:t>
            </w:r>
            <w:proofErr w:type="spellStart"/>
            <w:r w:rsidRPr="00D12AEE">
              <w:t>зу</w:t>
            </w:r>
            <w:proofErr w:type="spellEnd"/>
          </w:p>
          <w:p w:rsidR="0092600E" w:rsidRPr="00D12AEE" w:rsidRDefault="0092600E" w:rsidP="0092600E">
            <w:pPr>
              <w:pStyle w:val="Style14"/>
              <w:jc w:val="both"/>
            </w:pPr>
          </w:p>
        </w:tc>
      </w:tr>
      <w:tr w:rsidR="0092600E" w:rsidRPr="00D12AEE" w:rsidTr="004F3798">
        <w:trPr>
          <w:trHeight w:val="432"/>
        </w:trPr>
        <w:tc>
          <w:tcPr>
            <w:tcW w:w="1409" w:type="pct"/>
          </w:tcPr>
          <w:p w:rsidR="0092600E" w:rsidRPr="00D12AEE" w:rsidRDefault="0092600E" w:rsidP="0092600E">
            <w:pPr>
              <w:pStyle w:val="a8"/>
              <w:numPr>
                <w:ilvl w:val="1"/>
                <w:numId w:val="4"/>
              </w:numPr>
              <w:tabs>
                <w:tab w:val="left" w:pos="218"/>
              </w:tabs>
              <w:ind w:left="0" w:firstLine="0"/>
              <w:jc w:val="both"/>
            </w:pPr>
            <w:r w:rsidRPr="00D12AEE">
              <w:t>Проблема построения класс</w:t>
            </w:r>
            <w:r w:rsidRPr="00D12AEE">
              <w:t>и</w:t>
            </w:r>
            <w:r w:rsidRPr="00D12AEE">
              <w:t>фикации систем. Свойства систем</w:t>
            </w:r>
          </w:p>
        </w:tc>
        <w:tc>
          <w:tcPr>
            <w:tcW w:w="242" w:type="pct"/>
          </w:tcPr>
          <w:p w:rsidR="0092600E" w:rsidRPr="00D12AEE" w:rsidRDefault="0092600E" w:rsidP="0092600E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D12AEE" w:rsidRDefault="0092600E" w:rsidP="0092600E">
            <w:pPr>
              <w:jc w:val="center"/>
            </w:pPr>
            <w:r w:rsidRPr="00D12AEE">
              <w:t>2</w:t>
            </w:r>
          </w:p>
        </w:tc>
        <w:tc>
          <w:tcPr>
            <w:tcW w:w="302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</w:pPr>
            <w:r w:rsidRPr="00D12AEE">
              <w:t>2</w:t>
            </w:r>
          </w:p>
        </w:tc>
        <w:tc>
          <w:tcPr>
            <w:tcW w:w="311" w:type="pct"/>
          </w:tcPr>
          <w:p w:rsidR="0092600E" w:rsidRPr="00D12AEE" w:rsidRDefault="0092600E" w:rsidP="0092600E">
            <w:r w:rsidRPr="00D12AEE">
              <w:t>-</w:t>
            </w:r>
          </w:p>
        </w:tc>
        <w:tc>
          <w:tcPr>
            <w:tcW w:w="354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</w:pPr>
            <w:r w:rsidRPr="00D12AEE">
              <w:t>4</w:t>
            </w:r>
          </w:p>
        </w:tc>
        <w:tc>
          <w:tcPr>
            <w:tcW w:w="546" w:type="pct"/>
          </w:tcPr>
          <w:p w:rsidR="0092600E" w:rsidRPr="00D12AEE" w:rsidRDefault="0092600E" w:rsidP="0092600E"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тельная пр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работка темы</w:t>
            </w:r>
          </w:p>
        </w:tc>
        <w:tc>
          <w:tcPr>
            <w:tcW w:w="1069" w:type="pct"/>
          </w:tcPr>
          <w:p w:rsidR="0092600E" w:rsidRPr="00D12AEE" w:rsidRDefault="0092600E" w:rsidP="0092600E">
            <w:r w:rsidRPr="00D12AEE">
              <w:t>Устный опрос, отчет по л</w:t>
            </w:r>
            <w:r w:rsidRPr="00D12AEE">
              <w:t>а</w:t>
            </w:r>
            <w:r w:rsidRPr="00D12AEE">
              <w:t>бораторной работе</w:t>
            </w:r>
          </w:p>
        </w:tc>
        <w:tc>
          <w:tcPr>
            <w:tcW w:w="525" w:type="pct"/>
          </w:tcPr>
          <w:p w:rsidR="0092600E" w:rsidRPr="00D12AEE" w:rsidRDefault="0092600E" w:rsidP="0092600E">
            <w:pPr>
              <w:pStyle w:val="Style14"/>
              <w:widowControl/>
              <w:jc w:val="both"/>
            </w:pPr>
            <w:r w:rsidRPr="00D12AEE">
              <w:t>ОПК-</w:t>
            </w:r>
            <w:r w:rsidRPr="00D12AEE">
              <w:rPr>
                <w:lang w:val="en-US"/>
              </w:rPr>
              <w:t>3-</w:t>
            </w:r>
            <w:r w:rsidRPr="00D12AEE">
              <w:t>зув</w:t>
            </w:r>
          </w:p>
          <w:p w:rsidR="0092600E" w:rsidRPr="00D12AEE" w:rsidRDefault="0092600E" w:rsidP="0092600E"/>
        </w:tc>
      </w:tr>
      <w:tr w:rsidR="0092600E" w:rsidRPr="00D12AEE" w:rsidTr="004F3798">
        <w:trPr>
          <w:trHeight w:val="432"/>
        </w:trPr>
        <w:tc>
          <w:tcPr>
            <w:tcW w:w="1409" w:type="pct"/>
          </w:tcPr>
          <w:p w:rsidR="0092600E" w:rsidRPr="00D12AEE" w:rsidRDefault="0092600E" w:rsidP="0092600E">
            <w:pPr>
              <w:pStyle w:val="a8"/>
              <w:numPr>
                <w:ilvl w:val="1"/>
                <w:numId w:val="4"/>
              </w:numPr>
              <w:tabs>
                <w:tab w:val="left" w:pos="218"/>
              </w:tabs>
              <w:ind w:left="0" w:firstLine="0"/>
              <w:jc w:val="both"/>
            </w:pPr>
            <w:r w:rsidRPr="00D12AEE">
              <w:t>Системы с управлением. Ада</w:t>
            </w:r>
            <w:r w:rsidRPr="00D12AEE">
              <w:t>п</w:t>
            </w:r>
            <w:r w:rsidRPr="00D12AEE">
              <w:t>тивное управление</w:t>
            </w:r>
          </w:p>
        </w:tc>
        <w:tc>
          <w:tcPr>
            <w:tcW w:w="242" w:type="pct"/>
          </w:tcPr>
          <w:p w:rsidR="0092600E" w:rsidRPr="00D12AEE" w:rsidRDefault="0092600E" w:rsidP="0092600E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D12AEE" w:rsidRDefault="0092600E" w:rsidP="0092600E">
            <w:pPr>
              <w:jc w:val="center"/>
            </w:pPr>
            <w:r w:rsidRPr="00D12AEE">
              <w:t>2</w:t>
            </w:r>
          </w:p>
        </w:tc>
        <w:tc>
          <w:tcPr>
            <w:tcW w:w="302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</w:pPr>
            <w:r w:rsidRPr="00D12AEE">
              <w:t>2</w:t>
            </w:r>
          </w:p>
        </w:tc>
        <w:tc>
          <w:tcPr>
            <w:tcW w:w="311" w:type="pct"/>
          </w:tcPr>
          <w:p w:rsidR="0092600E" w:rsidRPr="00D12AEE" w:rsidRDefault="0092600E" w:rsidP="0092600E">
            <w:r w:rsidRPr="00D12AEE">
              <w:t>-</w:t>
            </w:r>
          </w:p>
        </w:tc>
        <w:tc>
          <w:tcPr>
            <w:tcW w:w="354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</w:pPr>
            <w:r w:rsidRPr="00D12AEE">
              <w:t>4</w:t>
            </w:r>
          </w:p>
        </w:tc>
        <w:tc>
          <w:tcPr>
            <w:tcW w:w="546" w:type="pct"/>
          </w:tcPr>
          <w:p w:rsidR="0092600E" w:rsidRPr="00D12AEE" w:rsidRDefault="0092600E" w:rsidP="0092600E"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тельная пр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работка темы</w:t>
            </w:r>
          </w:p>
        </w:tc>
        <w:tc>
          <w:tcPr>
            <w:tcW w:w="1069" w:type="pct"/>
          </w:tcPr>
          <w:p w:rsidR="0092600E" w:rsidRPr="00D12AEE" w:rsidRDefault="0092600E" w:rsidP="0092600E">
            <w:r w:rsidRPr="00D12AEE">
              <w:t>Устный опрос, отчет по л</w:t>
            </w:r>
            <w:r w:rsidRPr="00D12AEE">
              <w:t>а</w:t>
            </w:r>
            <w:r w:rsidRPr="00D12AEE">
              <w:t>бораторной работе</w:t>
            </w:r>
          </w:p>
        </w:tc>
        <w:tc>
          <w:tcPr>
            <w:tcW w:w="525" w:type="pct"/>
          </w:tcPr>
          <w:p w:rsidR="0092600E" w:rsidRPr="00D12AEE" w:rsidRDefault="0092600E" w:rsidP="0092600E">
            <w:pPr>
              <w:pStyle w:val="Style14"/>
              <w:jc w:val="both"/>
            </w:pPr>
            <w:r w:rsidRPr="00D12AEE">
              <w:t>ОПК-</w:t>
            </w:r>
            <w:r w:rsidRPr="00D12AEE">
              <w:rPr>
                <w:lang w:val="en-US"/>
              </w:rPr>
              <w:t>3-</w:t>
            </w:r>
            <w:r w:rsidRPr="00D12AEE">
              <w:t>зув</w:t>
            </w:r>
          </w:p>
        </w:tc>
      </w:tr>
      <w:tr w:rsidR="0092600E" w:rsidRPr="00D12AEE" w:rsidTr="004F3798">
        <w:trPr>
          <w:trHeight w:val="422"/>
        </w:trPr>
        <w:tc>
          <w:tcPr>
            <w:tcW w:w="1409" w:type="pct"/>
          </w:tcPr>
          <w:p w:rsidR="0092600E" w:rsidRPr="00D12AEE" w:rsidRDefault="0092600E" w:rsidP="0092600E">
            <w:pPr>
              <w:pStyle w:val="a8"/>
              <w:numPr>
                <w:ilvl w:val="1"/>
                <w:numId w:val="4"/>
              </w:numPr>
              <w:tabs>
                <w:tab w:val="left" w:pos="218"/>
              </w:tabs>
              <w:ind w:left="0" w:firstLine="0"/>
              <w:jc w:val="both"/>
            </w:pPr>
            <w:r w:rsidRPr="00D12AEE">
              <w:t>Теоретические основы систе</w:t>
            </w:r>
            <w:r w:rsidRPr="00D12AEE">
              <w:t>м</w:t>
            </w:r>
            <w:r w:rsidRPr="00D12AEE">
              <w:t>ного анализа (этапы, методы)</w:t>
            </w:r>
          </w:p>
        </w:tc>
        <w:tc>
          <w:tcPr>
            <w:tcW w:w="242" w:type="pct"/>
          </w:tcPr>
          <w:p w:rsidR="0092600E" w:rsidRPr="00D12AEE" w:rsidRDefault="0092600E" w:rsidP="0092600E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D12AEE" w:rsidRDefault="0092600E" w:rsidP="0092600E">
            <w:pPr>
              <w:jc w:val="center"/>
            </w:pPr>
            <w:r w:rsidRPr="00D12AEE">
              <w:t>2</w:t>
            </w:r>
          </w:p>
        </w:tc>
        <w:tc>
          <w:tcPr>
            <w:tcW w:w="302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</w:pPr>
            <w:r w:rsidRPr="00D12AEE">
              <w:t>4</w:t>
            </w:r>
          </w:p>
        </w:tc>
        <w:tc>
          <w:tcPr>
            <w:tcW w:w="311" w:type="pct"/>
          </w:tcPr>
          <w:p w:rsidR="0092600E" w:rsidRPr="00D12AEE" w:rsidRDefault="0092600E" w:rsidP="0092600E">
            <w:r w:rsidRPr="00D12AEE">
              <w:t>-</w:t>
            </w:r>
          </w:p>
        </w:tc>
        <w:tc>
          <w:tcPr>
            <w:tcW w:w="354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</w:pPr>
            <w:r w:rsidRPr="00D12AEE">
              <w:t>4</w:t>
            </w:r>
          </w:p>
        </w:tc>
        <w:tc>
          <w:tcPr>
            <w:tcW w:w="546" w:type="pct"/>
          </w:tcPr>
          <w:p w:rsidR="0092600E" w:rsidRPr="00D12AEE" w:rsidRDefault="0092600E" w:rsidP="0092600E"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тельная пр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работка темы</w:t>
            </w:r>
          </w:p>
        </w:tc>
        <w:tc>
          <w:tcPr>
            <w:tcW w:w="1069" w:type="pct"/>
          </w:tcPr>
          <w:p w:rsidR="0092600E" w:rsidRPr="00D12AEE" w:rsidRDefault="0092600E" w:rsidP="0092600E">
            <w:r w:rsidRPr="00D12AEE">
              <w:t>Устный опрос, отчет по л</w:t>
            </w:r>
            <w:r w:rsidRPr="00D12AEE">
              <w:t>а</w:t>
            </w:r>
            <w:r w:rsidRPr="00D12AEE">
              <w:t>бораторной работе</w:t>
            </w:r>
          </w:p>
        </w:tc>
        <w:tc>
          <w:tcPr>
            <w:tcW w:w="525" w:type="pct"/>
          </w:tcPr>
          <w:p w:rsidR="0092600E" w:rsidRPr="00D12AEE" w:rsidRDefault="0092600E" w:rsidP="0092600E">
            <w:pPr>
              <w:pStyle w:val="Style14"/>
              <w:widowControl/>
              <w:jc w:val="both"/>
            </w:pPr>
            <w:r w:rsidRPr="00D12AEE">
              <w:t>ОПК-</w:t>
            </w:r>
            <w:r w:rsidRPr="00D12AEE">
              <w:rPr>
                <w:lang w:val="en-US"/>
              </w:rPr>
              <w:t>3-</w:t>
            </w:r>
            <w:r w:rsidRPr="00D12AEE">
              <w:t>зув</w:t>
            </w:r>
          </w:p>
          <w:p w:rsidR="0092600E" w:rsidRPr="00D12AEE" w:rsidRDefault="0092600E" w:rsidP="0092600E"/>
        </w:tc>
      </w:tr>
      <w:tr w:rsidR="0092600E" w:rsidRPr="00D12AEE" w:rsidTr="004F3798">
        <w:trPr>
          <w:trHeight w:val="422"/>
        </w:trPr>
        <w:tc>
          <w:tcPr>
            <w:tcW w:w="1409" w:type="pct"/>
          </w:tcPr>
          <w:p w:rsidR="0092600E" w:rsidRPr="00D12AEE" w:rsidRDefault="0092600E" w:rsidP="0092600E">
            <w:pPr>
              <w:rPr>
                <w:bCs/>
              </w:rPr>
            </w:pPr>
            <w:r w:rsidRPr="00D12AEE">
              <w:rPr>
                <w:b/>
              </w:rPr>
              <w:lastRenderedPageBreak/>
              <w:t>Итого по разделу</w:t>
            </w:r>
          </w:p>
        </w:tc>
        <w:tc>
          <w:tcPr>
            <w:tcW w:w="242" w:type="pct"/>
          </w:tcPr>
          <w:p w:rsidR="0092600E" w:rsidRPr="00D12AEE" w:rsidRDefault="0092600E" w:rsidP="0092600E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D12AEE" w:rsidRDefault="0092600E" w:rsidP="0092600E">
            <w:pPr>
              <w:jc w:val="center"/>
              <w:rPr>
                <w:b/>
              </w:rPr>
            </w:pPr>
            <w:r w:rsidRPr="00D12AEE">
              <w:rPr>
                <w:b/>
              </w:rPr>
              <w:t>8</w:t>
            </w:r>
          </w:p>
        </w:tc>
        <w:tc>
          <w:tcPr>
            <w:tcW w:w="302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  <w:rPr>
                <w:b/>
              </w:rPr>
            </w:pPr>
            <w:r w:rsidRPr="00D12AEE">
              <w:rPr>
                <w:b/>
              </w:rPr>
              <w:t>12</w:t>
            </w:r>
          </w:p>
        </w:tc>
        <w:tc>
          <w:tcPr>
            <w:tcW w:w="311" w:type="pct"/>
          </w:tcPr>
          <w:p w:rsidR="0092600E" w:rsidRPr="00D12AEE" w:rsidRDefault="0092600E" w:rsidP="0092600E">
            <w:r w:rsidRPr="00D12AEE">
              <w:t>-</w:t>
            </w:r>
          </w:p>
        </w:tc>
        <w:tc>
          <w:tcPr>
            <w:tcW w:w="354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  <w:rPr>
                <w:b/>
              </w:rPr>
            </w:pPr>
            <w:r w:rsidRPr="00D12AEE">
              <w:rPr>
                <w:b/>
              </w:rPr>
              <w:t>16</w:t>
            </w:r>
          </w:p>
        </w:tc>
        <w:tc>
          <w:tcPr>
            <w:tcW w:w="546" w:type="pct"/>
          </w:tcPr>
          <w:p w:rsidR="0092600E" w:rsidRPr="00D12AEE" w:rsidRDefault="0092600E" w:rsidP="0092600E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69" w:type="pct"/>
          </w:tcPr>
          <w:p w:rsidR="0092600E" w:rsidRPr="00D12AEE" w:rsidRDefault="0092600E" w:rsidP="0092600E">
            <w:pPr>
              <w:pStyle w:val="Style14"/>
              <w:widowControl/>
              <w:jc w:val="both"/>
              <w:rPr>
                <w:b/>
              </w:rPr>
            </w:pPr>
            <w:r w:rsidRPr="00D12AEE">
              <w:rPr>
                <w:b/>
              </w:rPr>
              <w:t>-</w:t>
            </w:r>
          </w:p>
        </w:tc>
        <w:tc>
          <w:tcPr>
            <w:tcW w:w="525" w:type="pct"/>
          </w:tcPr>
          <w:p w:rsidR="0092600E" w:rsidRPr="00D12AEE" w:rsidRDefault="0092600E" w:rsidP="0092600E">
            <w:pPr>
              <w:pStyle w:val="Style14"/>
              <w:jc w:val="both"/>
            </w:pPr>
          </w:p>
        </w:tc>
      </w:tr>
      <w:tr w:rsidR="003E3557" w:rsidRPr="00D12AEE" w:rsidTr="003E3557">
        <w:trPr>
          <w:trHeight w:val="499"/>
        </w:trPr>
        <w:tc>
          <w:tcPr>
            <w:tcW w:w="5000" w:type="pct"/>
            <w:gridSpan w:val="9"/>
          </w:tcPr>
          <w:p w:rsidR="003E3557" w:rsidRPr="00D12AEE" w:rsidRDefault="003E3557" w:rsidP="00DC7EBF">
            <w:pPr>
              <w:pStyle w:val="Style14"/>
              <w:widowControl/>
              <w:jc w:val="both"/>
            </w:pPr>
            <w:r w:rsidRPr="00D12AEE">
              <w:rPr>
                <w:bCs/>
              </w:rPr>
              <w:t>Раздел 2. Системный анализ в организационных системах</w:t>
            </w:r>
          </w:p>
        </w:tc>
      </w:tr>
      <w:tr w:rsidR="00123522" w:rsidRPr="00D12AEE" w:rsidTr="004F3798">
        <w:trPr>
          <w:trHeight w:val="571"/>
        </w:trPr>
        <w:tc>
          <w:tcPr>
            <w:tcW w:w="1409" w:type="pct"/>
          </w:tcPr>
          <w:p w:rsidR="00123522" w:rsidRPr="00D12AEE" w:rsidRDefault="00123522" w:rsidP="00BF0562">
            <w:r w:rsidRPr="00D12AEE">
              <w:rPr>
                <w:bCs/>
              </w:rPr>
              <w:t>2.1. Системное описание сложных объектов.</w:t>
            </w:r>
          </w:p>
        </w:tc>
        <w:tc>
          <w:tcPr>
            <w:tcW w:w="242" w:type="pct"/>
          </w:tcPr>
          <w:p w:rsidR="00123522" w:rsidRPr="00D12AEE" w:rsidRDefault="00123522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123522" w:rsidRPr="00D12AEE" w:rsidRDefault="00123522" w:rsidP="00BF0562">
            <w:pPr>
              <w:jc w:val="center"/>
            </w:pPr>
            <w:r w:rsidRPr="00D12AEE">
              <w:t>2</w:t>
            </w:r>
          </w:p>
        </w:tc>
        <w:tc>
          <w:tcPr>
            <w:tcW w:w="302" w:type="pct"/>
          </w:tcPr>
          <w:p w:rsidR="00123522" w:rsidRPr="00D12AEE" w:rsidRDefault="00123522" w:rsidP="003E3557">
            <w:pPr>
              <w:pStyle w:val="Style14"/>
              <w:widowControl/>
              <w:jc w:val="center"/>
            </w:pPr>
            <w:r w:rsidRPr="00D12AEE">
              <w:t>6</w:t>
            </w:r>
            <w:r w:rsidR="003E3557" w:rsidRPr="00D12AEE">
              <w:t>/</w:t>
            </w:r>
            <w:r w:rsidRPr="00D12AEE">
              <w:t>6</w:t>
            </w:r>
            <w:r w:rsidR="003E3557" w:rsidRPr="00D12AEE">
              <w:t>И</w:t>
            </w:r>
          </w:p>
        </w:tc>
        <w:tc>
          <w:tcPr>
            <w:tcW w:w="311" w:type="pct"/>
          </w:tcPr>
          <w:p w:rsidR="00123522" w:rsidRPr="00D12AEE" w:rsidRDefault="00123522">
            <w:r w:rsidRPr="00D12AEE">
              <w:t>-</w:t>
            </w:r>
          </w:p>
        </w:tc>
        <w:tc>
          <w:tcPr>
            <w:tcW w:w="354" w:type="pct"/>
          </w:tcPr>
          <w:p w:rsidR="00123522" w:rsidRPr="00D12AEE" w:rsidRDefault="00123522" w:rsidP="003C1D0B">
            <w:pPr>
              <w:pStyle w:val="Style14"/>
              <w:widowControl/>
              <w:jc w:val="center"/>
            </w:pPr>
            <w:r w:rsidRPr="00D12AEE">
              <w:t>10</w:t>
            </w:r>
          </w:p>
        </w:tc>
        <w:tc>
          <w:tcPr>
            <w:tcW w:w="546" w:type="pct"/>
            <w:vMerge w:val="restart"/>
          </w:tcPr>
          <w:p w:rsidR="003E3557" w:rsidRPr="00D12AEE" w:rsidRDefault="003E3557" w:rsidP="0012352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</w:t>
            </w:r>
            <w:r w:rsidR="00B15B19"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тельная </w:t>
            </w:r>
            <w:proofErr w:type="gramStart"/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работка тем </w:t>
            </w:r>
          </w:p>
          <w:p w:rsidR="003E3557" w:rsidRPr="00D12AEE" w:rsidRDefault="003E3557" w:rsidP="0012352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12AE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2.Выполнение комплексного системного анализа на выбранную тему</w:t>
            </w:r>
          </w:p>
          <w:p w:rsidR="00123522" w:rsidRPr="00D12AEE" w:rsidRDefault="00123522" w:rsidP="00BF0562">
            <w:pPr>
              <w:pStyle w:val="Style14"/>
              <w:jc w:val="center"/>
            </w:pPr>
          </w:p>
        </w:tc>
        <w:tc>
          <w:tcPr>
            <w:tcW w:w="1069" w:type="pct"/>
          </w:tcPr>
          <w:p w:rsidR="00123522" w:rsidRPr="00D12AEE" w:rsidRDefault="00123522" w:rsidP="00BF0562">
            <w:r w:rsidRPr="00D12AEE">
              <w:t>Устный опрос, отчет по л</w:t>
            </w:r>
            <w:r w:rsidRPr="00D12AEE">
              <w:t>а</w:t>
            </w:r>
            <w:r w:rsidRPr="00D12AEE">
              <w:t>бораторной работе</w:t>
            </w:r>
          </w:p>
        </w:tc>
        <w:tc>
          <w:tcPr>
            <w:tcW w:w="525" w:type="pct"/>
          </w:tcPr>
          <w:p w:rsidR="00123522" w:rsidRPr="00D12AEE" w:rsidRDefault="0092600E" w:rsidP="00BF0562">
            <w:r w:rsidRPr="00D12AEE">
              <w:t>ОПК-</w:t>
            </w:r>
            <w:r w:rsidRPr="00D12AEE">
              <w:rPr>
                <w:lang w:val="en-US"/>
              </w:rPr>
              <w:t>3-</w:t>
            </w:r>
            <w:r w:rsidRPr="00D12AEE">
              <w:t>зув ПК-22-зув</w:t>
            </w:r>
          </w:p>
        </w:tc>
      </w:tr>
      <w:tr w:rsidR="00123522" w:rsidRPr="00D12AEE" w:rsidTr="004F3798">
        <w:trPr>
          <w:trHeight w:val="162"/>
        </w:trPr>
        <w:tc>
          <w:tcPr>
            <w:tcW w:w="1409" w:type="pct"/>
          </w:tcPr>
          <w:p w:rsidR="00123522" w:rsidRPr="00D12AEE" w:rsidRDefault="00123522" w:rsidP="00BF0562">
            <w:r w:rsidRPr="00D12AEE">
              <w:rPr>
                <w:lang w:eastAsia="ar-SA"/>
              </w:rPr>
              <w:t>2.2. Экспериментальное исследование систем.</w:t>
            </w:r>
          </w:p>
        </w:tc>
        <w:tc>
          <w:tcPr>
            <w:tcW w:w="242" w:type="pct"/>
          </w:tcPr>
          <w:p w:rsidR="00123522" w:rsidRPr="00D12AEE" w:rsidRDefault="00123522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123522" w:rsidRPr="00D12AEE" w:rsidRDefault="00123522" w:rsidP="00BF0562">
            <w:pPr>
              <w:jc w:val="center"/>
            </w:pPr>
            <w:r w:rsidRPr="00D12AEE">
              <w:t>2</w:t>
            </w:r>
          </w:p>
        </w:tc>
        <w:tc>
          <w:tcPr>
            <w:tcW w:w="302" w:type="pct"/>
          </w:tcPr>
          <w:p w:rsidR="00123522" w:rsidRPr="00D12AEE" w:rsidRDefault="00123522" w:rsidP="003E3557">
            <w:pPr>
              <w:pStyle w:val="Style14"/>
              <w:widowControl/>
              <w:jc w:val="center"/>
            </w:pPr>
            <w:r w:rsidRPr="00D12AEE">
              <w:t>6</w:t>
            </w:r>
            <w:r w:rsidR="003E3557" w:rsidRPr="00D12AEE">
              <w:t>/</w:t>
            </w:r>
            <w:r w:rsidRPr="00D12AEE">
              <w:t>4</w:t>
            </w:r>
            <w:r w:rsidR="003E3557" w:rsidRPr="00D12AEE">
              <w:t>И</w:t>
            </w:r>
          </w:p>
        </w:tc>
        <w:tc>
          <w:tcPr>
            <w:tcW w:w="311" w:type="pct"/>
          </w:tcPr>
          <w:p w:rsidR="00123522" w:rsidRPr="00D12AEE" w:rsidRDefault="00123522">
            <w:r w:rsidRPr="00D12AEE">
              <w:t>-</w:t>
            </w:r>
          </w:p>
        </w:tc>
        <w:tc>
          <w:tcPr>
            <w:tcW w:w="354" w:type="pct"/>
          </w:tcPr>
          <w:p w:rsidR="00123522" w:rsidRPr="00D12AEE" w:rsidRDefault="00123522" w:rsidP="003C1D0B">
            <w:pPr>
              <w:pStyle w:val="Style14"/>
              <w:widowControl/>
              <w:jc w:val="center"/>
            </w:pPr>
            <w:r w:rsidRPr="00D12AEE">
              <w:t>10</w:t>
            </w:r>
          </w:p>
        </w:tc>
        <w:tc>
          <w:tcPr>
            <w:tcW w:w="546" w:type="pct"/>
            <w:vMerge/>
          </w:tcPr>
          <w:p w:rsidR="00123522" w:rsidRPr="00D12AEE" w:rsidRDefault="00123522" w:rsidP="00BF0562">
            <w:pPr>
              <w:pStyle w:val="Style14"/>
              <w:widowControl/>
              <w:jc w:val="center"/>
            </w:pPr>
          </w:p>
        </w:tc>
        <w:tc>
          <w:tcPr>
            <w:tcW w:w="1069" w:type="pct"/>
          </w:tcPr>
          <w:p w:rsidR="00123522" w:rsidRPr="00D12AEE" w:rsidRDefault="00123522" w:rsidP="00BF0562">
            <w:r w:rsidRPr="00D12AEE">
              <w:t>Устный опрос, отчет по л</w:t>
            </w:r>
            <w:r w:rsidRPr="00D12AEE">
              <w:t>а</w:t>
            </w:r>
            <w:r w:rsidRPr="00D12AEE">
              <w:t>бораторной работе</w:t>
            </w:r>
          </w:p>
        </w:tc>
        <w:tc>
          <w:tcPr>
            <w:tcW w:w="525" w:type="pct"/>
          </w:tcPr>
          <w:p w:rsidR="00123522" w:rsidRPr="00D12AEE" w:rsidRDefault="0092600E" w:rsidP="00BF0562">
            <w:r w:rsidRPr="00D12AEE">
              <w:t>ОПК-</w:t>
            </w:r>
            <w:r w:rsidRPr="00D12AEE">
              <w:rPr>
                <w:lang w:val="en-US"/>
              </w:rPr>
              <w:t>3-</w:t>
            </w:r>
            <w:r w:rsidRPr="00D12AEE">
              <w:t>зув ПК-22-зув</w:t>
            </w:r>
          </w:p>
        </w:tc>
      </w:tr>
      <w:tr w:rsidR="00123522" w:rsidRPr="00D12AEE" w:rsidTr="004F3798">
        <w:trPr>
          <w:trHeight w:val="499"/>
        </w:trPr>
        <w:tc>
          <w:tcPr>
            <w:tcW w:w="1409" w:type="pct"/>
          </w:tcPr>
          <w:p w:rsidR="00123522" w:rsidRPr="00D12AEE" w:rsidRDefault="00123522" w:rsidP="00BF0562">
            <w:r w:rsidRPr="00D12AEE">
              <w:rPr>
                <w:bCs/>
              </w:rPr>
              <w:t>2.3. Моделирование сложных систем.</w:t>
            </w:r>
          </w:p>
        </w:tc>
        <w:tc>
          <w:tcPr>
            <w:tcW w:w="242" w:type="pct"/>
          </w:tcPr>
          <w:p w:rsidR="00123522" w:rsidRPr="00D12AEE" w:rsidRDefault="00123522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123522" w:rsidRPr="00D12AEE" w:rsidRDefault="004273A4" w:rsidP="00BF0562">
            <w:pPr>
              <w:jc w:val="center"/>
            </w:pPr>
            <w:r w:rsidRPr="00D12AEE">
              <w:t>3</w:t>
            </w:r>
          </w:p>
        </w:tc>
        <w:tc>
          <w:tcPr>
            <w:tcW w:w="302" w:type="pct"/>
          </w:tcPr>
          <w:p w:rsidR="00123522" w:rsidRPr="00D12AEE" w:rsidRDefault="00123522" w:rsidP="003C1D0B">
            <w:pPr>
              <w:pStyle w:val="Style14"/>
              <w:widowControl/>
              <w:jc w:val="center"/>
            </w:pPr>
            <w:r w:rsidRPr="00D12AEE">
              <w:t>6</w:t>
            </w:r>
          </w:p>
        </w:tc>
        <w:tc>
          <w:tcPr>
            <w:tcW w:w="311" w:type="pct"/>
          </w:tcPr>
          <w:p w:rsidR="00123522" w:rsidRPr="00D12AEE" w:rsidRDefault="00123522">
            <w:r w:rsidRPr="00D12AEE">
              <w:t>-</w:t>
            </w:r>
          </w:p>
        </w:tc>
        <w:tc>
          <w:tcPr>
            <w:tcW w:w="354" w:type="pct"/>
          </w:tcPr>
          <w:p w:rsidR="00123522" w:rsidRPr="00D12AEE" w:rsidRDefault="00123522" w:rsidP="003C1D0B">
            <w:pPr>
              <w:pStyle w:val="Style14"/>
              <w:widowControl/>
              <w:jc w:val="center"/>
            </w:pPr>
            <w:r w:rsidRPr="00D12AEE">
              <w:t>10</w:t>
            </w:r>
          </w:p>
        </w:tc>
        <w:tc>
          <w:tcPr>
            <w:tcW w:w="546" w:type="pct"/>
            <w:vMerge/>
          </w:tcPr>
          <w:p w:rsidR="00123522" w:rsidRPr="00D12AEE" w:rsidRDefault="00123522" w:rsidP="00BF056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69" w:type="pct"/>
          </w:tcPr>
          <w:p w:rsidR="00123522" w:rsidRPr="00D12AEE" w:rsidRDefault="00123522" w:rsidP="00BF0562">
            <w:r w:rsidRPr="00D12AEE">
              <w:t>Устный опрос, отчет по л</w:t>
            </w:r>
            <w:r w:rsidRPr="00D12AEE">
              <w:t>а</w:t>
            </w:r>
            <w:r w:rsidRPr="00D12AEE">
              <w:t>бораторной работе</w:t>
            </w:r>
          </w:p>
        </w:tc>
        <w:tc>
          <w:tcPr>
            <w:tcW w:w="525" w:type="pct"/>
          </w:tcPr>
          <w:p w:rsidR="00123522" w:rsidRPr="00D12AEE" w:rsidRDefault="0092600E" w:rsidP="00BF0562">
            <w:r w:rsidRPr="00D12AEE">
              <w:t>ОПК-</w:t>
            </w:r>
            <w:r w:rsidRPr="00D12AEE">
              <w:rPr>
                <w:lang w:val="en-US"/>
              </w:rPr>
              <w:t>3-</w:t>
            </w:r>
            <w:r w:rsidRPr="00D12AEE">
              <w:t>зув ПК-22-зув</w:t>
            </w:r>
          </w:p>
        </w:tc>
      </w:tr>
      <w:tr w:rsidR="00123522" w:rsidRPr="00D12AEE" w:rsidTr="004F3798">
        <w:trPr>
          <w:trHeight w:val="499"/>
        </w:trPr>
        <w:tc>
          <w:tcPr>
            <w:tcW w:w="1409" w:type="pct"/>
          </w:tcPr>
          <w:p w:rsidR="00123522" w:rsidRPr="00D12AEE" w:rsidRDefault="00123522" w:rsidP="00BF0562">
            <w:r w:rsidRPr="00D12AEE">
              <w:t>2.4. Постановка задач принятия реш</w:t>
            </w:r>
            <w:r w:rsidRPr="00D12AEE">
              <w:t>е</w:t>
            </w:r>
            <w:r w:rsidRPr="00D12AEE">
              <w:t>ний. Модели, методы и технологии принятия решений.</w:t>
            </w:r>
          </w:p>
        </w:tc>
        <w:tc>
          <w:tcPr>
            <w:tcW w:w="242" w:type="pct"/>
          </w:tcPr>
          <w:p w:rsidR="00123522" w:rsidRPr="00D12AEE" w:rsidRDefault="00123522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123522" w:rsidRPr="00D12AEE" w:rsidRDefault="00123522" w:rsidP="00BF0562">
            <w:pPr>
              <w:jc w:val="center"/>
            </w:pPr>
            <w:r w:rsidRPr="00D12AEE">
              <w:t>2</w:t>
            </w:r>
          </w:p>
        </w:tc>
        <w:tc>
          <w:tcPr>
            <w:tcW w:w="302" w:type="pct"/>
          </w:tcPr>
          <w:p w:rsidR="00123522" w:rsidRPr="00D12AEE" w:rsidRDefault="00123522" w:rsidP="003E3557">
            <w:pPr>
              <w:pStyle w:val="Style14"/>
              <w:widowControl/>
              <w:jc w:val="center"/>
            </w:pPr>
            <w:r w:rsidRPr="00D12AEE">
              <w:t>4</w:t>
            </w:r>
            <w:r w:rsidR="003E3557" w:rsidRPr="00D12AEE">
              <w:t>/</w:t>
            </w:r>
            <w:r w:rsidRPr="00D12AEE">
              <w:t>4</w:t>
            </w:r>
            <w:r w:rsidR="003E3557" w:rsidRPr="00D12AEE">
              <w:t>И</w:t>
            </w:r>
          </w:p>
        </w:tc>
        <w:tc>
          <w:tcPr>
            <w:tcW w:w="311" w:type="pct"/>
          </w:tcPr>
          <w:p w:rsidR="00123522" w:rsidRPr="00D12AEE" w:rsidRDefault="00123522">
            <w:r w:rsidRPr="00D12AEE">
              <w:t>-</w:t>
            </w:r>
          </w:p>
        </w:tc>
        <w:tc>
          <w:tcPr>
            <w:tcW w:w="354" w:type="pct"/>
          </w:tcPr>
          <w:p w:rsidR="00123522" w:rsidRPr="00D12AEE" w:rsidRDefault="004273A4" w:rsidP="003C1D0B">
            <w:pPr>
              <w:pStyle w:val="Style14"/>
              <w:widowControl/>
              <w:jc w:val="center"/>
            </w:pPr>
            <w:r w:rsidRPr="00D12AEE">
              <w:t>10,05</w:t>
            </w:r>
          </w:p>
        </w:tc>
        <w:tc>
          <w:tcPr>
            <w:tcW w:w="546" w:type="pct"/>
            <w:vMerge/>
          </w:tcPr>
          <w:p w:rsidR="00123522" w:rsidRPr="00D12AEE" w:rsidRDefault="00123522" w:rsidP="00BF0562">
            <w:pPr>
              <w:pStyle w:val="Style14"/>
              <w:widowControl/>
              <w:jc w:val="center"/>
            </w:pPr>
          </w:p>
        </w:tc>
        <w:tc>
          <w:tcPr>
            <w:tcW w:w="1069" w:type="pct"/>
          </w:tcPr>
          <w:p w:rsidR="00123522" w:rsidRPr="00D12AEE" w:rsidRDefault="00123522" w:rsidP="00BF0562">
            <w:r w:rsidRPr="00D12AEE">
              <w:t>Устный опрос, отчет по л</w:t>
            </w:r>
            <w:r w:rsidRPr="00D12AEE">
              <w:t>а</w:t>
            </w:r>
            <w:r w:rsidRPr="00D12AEE">
              <w:t>бораторной работе</w:t>
            </w:r>
          </w:p>
        </w:tc>
        <w:tc>
          <w:tcPr>
            <w:tcW w:w="525" w:type="pct"/>
          </w:tcPr>
          <w:p w:rsidR="00123522" w:rsidRPr="00D12AEE" w:rsidRDefault="0092600E" w:rsidP="00BF0562">
            <w:r w:rsidRPr="00D12AEE">
              <w:t>ОПК-</w:t>
            </w:r>
            <w:r w:rsidRPr="00D12AEE">
              <w:rPr>
                <w:lang w:val="en-US"/>
              </w:rPr>
              <w:t>3-</w:t>
            </w:r>
            <w:r w:rsidRPr="00D12AEE">
              <w:t>зув ПК-22-зув</w:t>
            </w:r>
          </w:p>
        </w:tc>
      </w:tr>
      <w:tr w:rsidR="00CD7F3B" w:rsidRPr="00D12AEE" w:rsidTr="004F3798">
        <w:trPr>
          <w:trHeight w:val="499"/>
        </w:trPr>
        <w:tc>
          <w:tcPr>
            <w:tcW w:w="1409" w:type="pct"/>
          </w:tcPr>
          <w:p w:rsidR="00CD7F3B" w:rsidRPr="00D12AEE" w:rsidRDefault="00CD7F3B" w:rsidP="00BF0562">
            <w:pPr>
              <w:rPr>
                <w:b/>
              </w:rPr>
            </w:pPr>
            <w:r w:rsidRPr="00D12AEE">
              <w:rPr>
                <w:b/>
              </w:rPr>
              <w:t>Итого по разделу</w:t>
            </w:r>
          </w:p>
        </w:tc>
        <w:tc>
          <w:tcPr>
            <w:tcW w:w="242" w:type="pct"/>
          </w:tcPr>
          <w:p w:rsidR="00CD7F3B" w:rsidRPr="00D12AEE" w:rsidRDefault="00CD7F3B"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CD7F3B" w:rsidRPr="00D12AEE" w:rsidRDefault="004273A4" w:rsidP="004273A4">
            <w:pPr>
              <w:jc w:val="center"/>
              <w:rPr>
                <w:b/>
              </w:rPr>
            </w:pPr>
            <w:r w:rsidRPr="00D12AEE">
              <w:rPr>
                <w:b/>
              </w:rPr>
              <w:t>9</w:t>
            </w:r>
          </w:p>
        </w:tc>
        <w:tc>
          <w:tcPr>
            <w:tcW w:w="302" w:type="pct"/>
          </w:tcPr>
          <w:p w:rsidR="00CD7F3B" w:rsidRPr="00D12AEE" w:rsidRDefault="00CD7F3B" w:rsidP="003E3557">
            <w:pPr>
              <w:pStyle w:val="Style14"/>
              <w:widowControl/>
              <w:jc w:val="center"/>
              <w:rPr>
                <w:b/>
              </w:rPr>
            </w:pPr>
            <w:r w:rsidRPr="00D12AEE">
              <w:rPr>
                <w:b/>
              </w:rPr>
              <w:t>22</w:t>
            </w:r>
            <w:r w:rsidR="003E3557" w:rsidRPr="00D12AEE">
              <w:rPr>
                <w:b/>
              </w:rPr>
              <w:t>/</w:t>
            </w:r>
            <w:r w:rsidRPr="00D12AEE">
              <w:rPr>
                <w:b/>
              </w:rPr>
              <w:t>14</w:t>
            </w:r>
            <w:r w:rsidR="003E3557" w:rsidRPr="00D12AEE">
              <w:rPr>
                <w:b/>
              </w:rPr>
              <w:t>И</w:t>
            </w:r>
          </w:p>
        </w:tc>
        <w:tc>
          <w:tcPr>
            <w:tcW w:w="311" w:type="pct"/>
          </w:tcPr>
          <w:p w:rsidR="00CD7F3B" w:rsidRPr="00D12AEE" w:rsidRDefault="00CD7F3B">
            <w:r w:rsidRPr="00D12AEE">
              <w:t>-</w:t>
            </w:r>
          </w:p>
        </w:tc>
        <w:tc>
          <w:tcPr>
            <w:tcW w:w="354" w:type="pct"/>
          </w:tcPr>
          <w:p w:rsidR="00CD7F3B" w:rsidRPr="00D12AEE" w:rsidRDefault="004273A4" w:rsidP="003C1D0B">
            <w:pPr>
              <w:pStyle w:val="Style14"/>
              <w:widowControl/>
              <w:jc w:val="center"/>
              <w:rPr>
                <w:b/>
              </w:rPr>
            </w:pPr>
            <w:r w:rsidRPr="00D12AEE">
              <w:rPr>
                <w:b/>
              </w:rPr>
              <w:t>40,05</w:t>
            </w:r>
          </w:p>
        </w:tc>
        <w:tc>
          <w:tcPr>
            <w:tcW w:w="546" w:type="pct"/>
          </w:tcPr>
          <w:p w:rsidR="00CD7F3B" w:rsidRPr="00D12AEE" w:rsidRDefault="00CD7F3B" w:rsidP="00BF056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69" w:type="pct"/>
          </w:tcPr>
          <w:p w:rsidR="00CD7F3B" w:rsidRPr="00D12AEE" w:rsidRDefault="00CD7F3B" w:rsidP="00BF0562">
            <w:pPr>
              <w:pStyle w:val="Style14"/>
              <w:widowControl/>
              <w:jc w:val="both"/>
            </w:pPr>
            <w:r w:rsidRPr="00D12AEE">
              <w:t>-</w:t>
            </w:r>
          </w:p>
        </w:tc>
        <w:tc>
          <w:tcPr>
            <w:tcW w:w="525" w:type="pct"/>
          </w:tcPr>
          <w:p w:rsidR="00CD7F3B" w:rsidRPr="00D12AEE" w:rsidRDefault="00CD7F3B" w:rsidP="00BF0562">
            <w:pPr>
              <w:pStyle w:val="Style14"/>
              <w:widowControl/>
              <w:jc w:val="both"/>
            </w:pPr>
          </w:p>
        </w:tc>
      </w:tr>
      <w:tr w:rsidR="00045A09" w:rsidRPr="00D12AEE" w:rsidTr="004F3798">
        <w:trPr>
          <w:trHeight w:val="225"/>
        </w:trPr>
        <w:tc>
          <w:tcPr>
            <w:tcW w:w="1409" w:type="pct"/>
          </w:tcPr>
          <w:p w:rsidR="00045A09" w:rsidRPr="00D12AEE" w:rsidRDefault="00045A09" w:rsidP="00BF0562">
            <w:r w:rsidRPr="00D12AEE">
              <w:rPr>
                <w:b/>
              </w:rPr>
              <w:t>Итого по дисциплине</w:t>
            </w:r>
          </w:p>
        </w:tc>
        <w:tc>
          <w:tcPr>
            <w:tcW w:w="242" w:type="pct"/>
          </w:tcPr>
          <w:p w:rsidR="00045A09" w:rsidRPr="00D12AEE" w:rsidRDefault="00CD7F3B">
            <w:pPr>
              <w:rPr>
                <w:lang w:val="en-US"/>
              </w:rPr>
            </w:pPr>
            <w:r w:rsidRPr="00D12AEE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045A09" w:rsidRPr="00D12AEE" w:rsidRDefault="00045A09" w:rsidP="004273A4">
            <w:pPr>
              <w:jc w:val="center"/>
              <w:rPr>
                <w:b/>
              </w:rPr>
            </w:pPr>
            <w:r w:rsidRPr="00D12AEE">
              <w:rPr>
                <w:b/>
              </w:rPr>
              <w:t>1</w:t>
            </w:r>
            <w:r w:rsidR="004273A4" w:rsidRPr="00D12AEE">
              <w:rPr>
                <w:b/>
              </w:rPr>
              <w:t>7</w:t>
            </w:r>
          </w:p>
        </w:tc>
        <w:tc>
          <w:tcPr>
            <w:tcW w:w="302" w:type="pct"/>
          </w:tcPr>
          <w:p w:rsidR="00B6620E" w:rsidRPr="00D12AEE" w:rsidRDefault="003C1D0B" w:rsidP="003E3557">
            <w:pPr>
              <w:pStyle w:val="Style14"/>
              <w:widowControl/>
              <w:jc w:val="center"/>
              <w:rPr>
                <w:b/>
              </w:rPr>
            </w:pPr>
            <w:r w:rsidRPr="00D12AEE">
              <w:rPr>
                <w:b/>
              </w:rPr>
              <w:t>3</w:t>
            </w:r>
            <w:r w:rsidR="004273A4" w:rsidRPr="00D12AEE">
              <w:rPr>
                <w:b/>
              </w:rPr>
              <w:t>4</w:t>
            </w:r>
            <w:r w:rsidR="003E3557" w:rsidRPr="00D12AEE">
              <w:rPr>
                <w:b/>
              </w:rPr>
              <w:t>/</w:t>
            </w:r>
            <w:r w:rsidR="00B6620E" w:rsidRPr="00D12AEE">
              <w:rPr>
                <w:b/>
              </w:rPr>
              <w:t>14</w:t>
            </w:r>
            <w:r w:rsidR="003E3557" w:rsidRPr="00D12AEE">
              <w:rPr>
                <w:b/>
              </w:rPr>
              <w:t>И</w:t>
            </w:r>
          </w:p>
        </w:tc>
        <w:tc>
          <w:tcPr>
            <w:tcW w:w="311" w:type="pct"/>
          </w:tcPr>
          <w:p w:rsidR="00045A09" w:rsidRPr="00D12AEE" w:rsidRDefault="00045A09" w:rsidP="00BF0562">
            <w:pPr>
              <w:jc w:val="center"/>
            </w:pPr>
            <w:r w:rsidRPr="00D12AEE">
              <w:t>-</w:t>
            </w:r>
          </w:p>
        </w:tc>
        <w:tc>
          <w:tcPr>
            <w:tcW w:w="354" w:type="pct"/>
          </w:tcPr>
          <w:p w:rsidR="00045A09" w:rsidRPr="00D12AEE" w:rsidRDefault="00B6620E" w:rsidP="004273A4">
            <w:pPr>
              <w:pStyle w:val="Style14"/>
              <w:widowControl/>
              <w:jc w:val="center"/>
              <w:rPr>
                <w:b/>
              </w:rPr>
            </w:pPr>
            <w:r w:rsidRPr="00D12AEE">
              <w:rPr>
                <w:b/>
              </w:rPr>
              <w:t>5</w:t>
            </w:r>
            <w:r w:rsidR="004273A4" w:rsidRPr="00D12AEE">
              <w:rPr>
                <w:b/>
              </w:rPr>
              <w:t>6,05</w:t>
            </w:r>
          </w:p>
        </w:tc>
        <w:tc>
          <w:tcPr>
            <w:tcW w:w="546" w:type="pct"/>
          </w:tcPr>
          <w:p w:rsidR="00045A09" w:rsidRPr="00D12AEE" w:rsidRDefault="00045A09" w:rsidP="00CF3A5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69" w:type="pct"/>
          </w:tcPr>
          <w:p w:rsidR="00045A09" w:rsidRPr="00D12AEE" w:rsidRDefault="00045A09" w:rsidP="004273A4">
            <w:pPr>
              <w:pStyle w:val="Style14"/>
              <w:widowControl/>
              <w:rPr>
                <w:b/>
              </w:rPr>
            </w:pPr>
            <w:r w:rsidRPr="00D12AEE">
              <w:t xml:space="preserve"> </w:t>
            </w:r>
            <w:r w:rsidR="004273A4" w:rsidRPr="00D12AEE">
              <w:rPr>
                <w:b/>
              </w:rPr>
              <w:t>Зачет с оценкой</w:t>
            </w:r>
          </w:p>
        </w:tc>
        <w:tc>
          <w:tcPr>
            <w:tcW w:w="525" w:type="pct"/>
          </w:tcPr>
          <w:p w:rsidR="00045A09" w:rsidRPr="00D12AEE" w:rsidRDefault="00045A09" w:rsidP="00BF0562">
            <w:pPr>
              <w:pStyle w:val="Style14"/>
              <w:widowControl/>
            </w:pPr>
          </w:p>
        </w:tc>
      </w:tr>
    </w:tbl>
    <w:p w:rsidR="004F3798" w:rsidRPr="00D12AEE" w:rsidRDefault="004F3798" w:rsidP="00D56345">
      <w:pPr>
        <w:pStyle w:val="1"/>
        <w:rPr>
          <w:rFonts w:cs="Times New Roman"/>
          <w:caps w:val="0"/>
          <w:sz w:val="24"/>
          <w:szCs w:val="24"/>
        </w:rPr>
      </w:pPr>
    </w:p>
    <w:p w:rsidR="008162BD" w:rsidRPr="00D12AEE" w:rsidRDefault="008162BD" w:rsidP="00732019">
      <w:pPr>
        <w:widowControl/>
        <w:autoSpaceDE/>
        <w:autoSpaceDN/>
        <w:adjustRightInd/>
        <w:ind w:left="1287"/>
        <w:jc w:val="both"/>
      </w:pPr>
    </w:p>
    <w:p w:rsidR="00422AAE" w:rsidRPr="00D12AEE" w:rsidRDefault="00422AAE" w:rsidP="00422AAE">
      <w:pPr>
        <w:sectPr w:rsidR="00422AAE" w:rsidRPr="00D12AEE" w:rsidSect="004F37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6345" w:rsidRPr="00D12AEE" w:rsidRDefault="00D56345" w:rsidP="003911A9">
      <w:pPr>
        <w:pStyle w:val="1"/>
        <w:ind w:firstLine="709"/>
        <w:rPr>
          <w:rFonts w:cs="Times New Roman"/>
          <w:caps w:val="0"/>
          <w:sz w:val="24"/>
          <w:szCs w:val="24"/>
        </w:rPr>
      </w:pPr>
      <w:r w:rsidRPr="00D12AEE">
        <w:rPr>
          <w:rFonts w:cs="Times New Roman"/>
          <w:caps w:val="0"/>
          <w:sz w:val="24"/>
          <w:szCs w:val="24"/>
        </w:rPr>
        <w:lastRenderedPageBreak/>
        <w:t xml:space="preserve">5 Образовательные и информационные технологии </w:t>
      </w:r>
    </w:p>
    <w:p w:rsidR="003513A7" w:rsidRPr="00D12AEE" w:rsidRDefault="003513A7" w:rsidP="001D5AFC">
      <w:pPr>
        <w:spacing w:line="23" w:lineRule="atLeast"/>
        <w:ind w:firstLine="708"/>
        <w:jc w:val="both"/>
        <w:rPr>
          <w:b/>
          <w:bCs/>
        </w:rPr>
      </w:pPr>
      <w:r w:rsidRPr="00D12AEE">
        <w:t xml:space="preserve">В ходе изучения дисциплины </w:t>
      </w:r>
      <w:r w:rsidR="003E7C7C" w:rsidRPr="00D12AEE">
        <w:t>используется метод анализа конкретных ситуаций и дискуссии. При решении задач студенты на основе качественных и количественных методов системного анализа должны выявить «узкие места» в процессах функционир</w:t>
      </w:r>
      <w:r w:rsidR="003E7C7C" w:rsidRPr="00D12AEE">
        <w:t>о</w:t>
      </w:r>
      <w:r w:rsidR="003E7C7C" w:rsidRPr="00D12AEE">
        <w:t>вания объектов, предложить свое решение и проверить/обосновать его эффективность.</w:t>
      </w:r>
      <w:r w:rsidR="001D5AFC" w:rsidRPr="00D12AEE">
        <w:t xml:space="preserve"> </w:t>
      </w:r>
      <w:r w:rsidR="00870929" w:rsidRPr="00D12AEE">
        <w:t>На начальном этапе т</w:t>
      </w:r>
      <w:r w:rsidR="007B4073" w:rsidRPr="00D12AEE">
        <w:t xml:space="preserve">акже </w:t>
      </w:r>
      <w:r w:rsidR="00870929" w:rsidRPr="00D12AEE">
        <w:t>предусмотрено</w:t>
      </w:r>
      <w:r w:rsidR="007B4073" w:rsidRPr="00D12AEE">
        <w:t xml:space="preserve"> использование рельефных материалов для изучения и использования базовых блоков графических нотаций при построении мод</w:t>
      </w:r>
      <w:r w:rsidR="007B4073" w:rsidRPr="00D12AEE">
        <w:t>е</w:t>
      </w:r>
      <w:r w:rsidR="007B4073" w:rsidRPr="00D12AEE">
        <w:t>лей. Это заранее вырезанные из плотного картона блоки диаграмм. Работа с ними ос</w:t>
      </w:r>
      <w:r w:rsidR="007B4073" w:rsidRPr="00D12AEE">
        <w:t>у</w:t>
      </w:r>
      <w:r w:rsidR="007B4073" w:rsidRPr="00D12AEE">
        <w:t>ществляется параллельно записи их смысла на компьютере, в последовательности их использования при построении конкретной диаграммы.</w:t>
      </w:r>
      <w:r w:rsidR="00870929" w:rsidRPr="00D12AEE">
        <w:t xml:space="preserve"> Для работы с точечными ди</w:t>
      </w:r>
      <w:r w:rsidR="00870929" w:rsidRPr="00D12AEE">
        <w:t>а</w:t>
      </w:r>
      <w:r w:rsidR="00870929" w:rsidRPr="00D12AEE">
        <w:t>граммами используется пластилин.</w:t>
      </w:r>
    </w:p>
    <w:p w:rsidR="00747613" w:rsidRPr="00D12AEE" w:rsidRDefault="000C3B6C" w:rsidP="00747613">
      <w:pPr>
        <w:widowControl/>
        <w:ind w:firstLine="720"/>
        <w:jc w:val="both"/>
      </w:pPr>
      <w:r w:rsidRPr="00D12AEE">
        <w:t xml:space="preserve">В ходе проведения всех </w:t>
      </w:r>
      <w:r w:rsidR="003513A7" w:rsidRPr="00D12AEE">
        <w:t>лабораторных</w:t>
      </w:r>
      <w:r w:rsidR="00747613" w:rsidRPr="00D12AEE">
        <w:t xml:space="preserve"> занятий предусматривается использов</w:t>
      </w:r>
      <w:r w:rsidR="00747613" w:rsidRPr="00D12AEE">
        <w:t>а</w:t>
      </w:r>
      <w:r w:rsidR="00747613" w:rsidRPr="00D12AEE">
        <w:t>ние средств вы</w:t>
      </w:r>
      <w:r w:rsidR="003513A7" w:rsidRPr="00D12AEE">
        <w:t>числительной техники.</w:t>
      </w:r>
    </w:p>
    <w:p w:rsidR="00D56345" w:rsidRPr="00D12AEE" w:rsidRDefault="00D56345" w:rsidP="003911A9">
      <w:pPr>
        <w:pStyle w:val="1"/>
        <w:pageBreakBefore/>
        <w:ind w:firstLine="709"/>
        <w:rPr>
          <w:rFonts w:cs="Times New Roman"/>
          <w:caps w:val="0"/>
          <w:sz w:val="24"/>
          <w:szCs w:val="24"/>
        </w:rPr>
      </w:pPr>
      <w:r w:rsidRPr="00D12AEE">
        <w:rPr>
          <w:rFonts w:cs="Times New Roman"/>
          <w:caps w:val="0"/>
          <w:sz w:val="24"/>
          <w:szCs w:val="24"/>
        </w:rPr>
        <w:lastRenderedPageBreak/>
        <w:t>6 Учебно-методическое обеспечение самостоятельной работы студентов</w:t>
      </w:r>
    </w:p>
    <w:p w:rsidR="00047687" w:rsidRPr="00D12AEE" w:rsidRDefault="00047687" w:rsidP="00864C22">
      <w:pPr>
        <w:pStyle w:val="af9"/>
        <w:ind w:firstLine="709"/>
        <w:jc w:val="both"/>
      </w:pPr>
      <w:r w:rsidRPr="00D12AEE">
        <w:t>Примерные темы самостоятельной работы</w:t>
      </w:r>
      <w:r w:rsidR="00864C22" w:rsidRPr="00D12AEE">
        <w:rPr>
          <w:bCs/>
        </w:rPr>
        <w:t>:</w:t>
      </w:r>
    </w:p>
    <w:p w:rsidR="00864C22" w:rsidRPr="00D12AEE" w:rsidRDefault="00864C22" w:rsidP="004273A4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Системное исследование деятельности малого предприятия (с указанием названия, сферы деятельности).</w:t>
      </w:r>
    </w:p>
    <w:p w:rsidR="00864C22" w:rsidRPr="00D12AEE" w:rsidRDefault="00864C22" w:rsidP="004273A4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 целей производства.</w:t>
      </w:r>
    </w:p>
    <w:p w:rsidR="00864C22" w:rsidRPr="00D12AEE" w:rsidRDefault="00864C22" w:rsidP="004273A4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 рынка сбыта заложенных активов кредитной организ</w:t>
      </w:r>
      <w:r w:rsidRPr="00D12AEE">
        <w:t>а</w:t>
      </w:r>
      <w:r w:rsidRPr="00D12AEE">
        <w:t>цией.</w:t>
      </w:r>
    </w:p>
    <w:p w:rsidR="00864C22" w:rsidRPr="00D12AEE" w:rsidRDefault="00864C22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 управлени</w:t>
      </w:r>
      <w:r w:rsidR="00FB0DD7" w:rsidRPr="00D12AEE">
        <w:t>я</w:t>
      </w:r>
      <w:r w:rsidRPr="00D12AEE">
        <w:t xml:space="preserve"> кадрами</w:t>
      </w:r>
      <w:r w:rsidR="00B15B19" w:rsidRPr="00D12AEE">
        <w:t xml:space="preserve"> </w:t>
      </w:r>
      <w:r w:rsidRPr="00D12AEE">
        <w:t>на предприятии (поиск кандидатов, обучение, аттестация, увольнение, оформление пенсии)</w:t>
      </w:r>
      <w:r w:rsidR="00FB0DD7" w:rsidRPr="00D12AEE">
        <w:t>.</w:t>
      </w:r>
    </w:p>
    <w:p w:rsidR="00864C22" w:rsidRPr="00D12AEE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</w:t>
      </w:r>
      <w:r w:rsidR="00B15B19" w:rsidRPr="00D12AEE">
        <w:t xml:space="preserve"> </w:t>
      </w:r>
      <w:r w:rsidRPr="00D12AEE">
        <w:t>процесса к</w:t>
      </w:r>
      <w:r w:rsidR="00864C22" w:rsidRPr="00D12AEE">
        <w:t>онтрол</w:t>
      </w:r>
      <w:r w:rsidRPr="00D12AEE">
        <w:t>я</w:t>
      </w:r>
      <w:r w:rsidR="00864C22" w:rsidRPr="00D12AEE">
        <w:t xml:space="preserve"> качества (осмотр, испытание, во</w:t>
      </w:r>
      <w:r w:rsidR="00864C22" w:rsidRPr="00D12AEE">
        <w:t>з</w:t>
      </w:r>
      <w:r w:rsidR="00864C22" w:rsidRPr="00D12AEE">
        <w:t>врат продукции)</w:t>
      </w:r>
      <w:r w:rsidRPr="00D12AEE">
        <w:t>.</w:t>
      </w:r>
    </w:p>
    <w:p w:rsidR="00864C22" w:rsidRPr="00D12AEE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</w:t>
      </w:r>
      <w:r w:rsidR="00B15B19" w:rsidRPr="00D12AEE">
        <w:t xml:space="preserve"> </w:t>
      </w:r>
      <w:r w:rsidRPr="00D12AEE">
        <w:t>процесса з</w:t>
      </w:r>
      <w:r w:rsidR="00864C22" w:rsidRPr="00D12AEE">
        <w:t>акупк</w:t>
      </w:r>
      <w:r w:rsidRPr="00D12AEE">
        <w:t>и</w:t>
      </w:r>
      <w:r w:rsidR="00864C22" w:rsidRPr="00D12AEE">
        <w:t xml:space="preserve"> материалов (поиск поставщика, под</w:t>
      </w:r>
      <w:r w:rsidR="00864C22" w:rsidRPr="00D12AEE">
        <w:t>а</w:t>
      </w:r>
      <w:r w:rsidR="00864C22" w:rsidRPr="00D12AEE">
        <w:t>ча заявок, заключение договоров, доставка закупленного материала)</w:t>
      </w:r>
      <w:r w:rsidRPr="00D12AEE">
        <w:t>.</w:t>
      </w:r>
    </w:p>
    <w:p w:rsidR="00864C22" w:rsidRPr="00D12AEE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</w:t>
      </w:r>
      <w:r w:rsidR="00B15B19" w:rsidRPr="00D12AEE">
        <w:t xml:space="preserve"> </w:t>
      </w:r>
      <w:r w:rsidRPr="00D12AEE">
        <w:t>процесса х</w:t>
      </w:r>
      <w:r w:rsidR="00864C22" w:rsidRPr="00D12AEE">
        <w:t>ранени</w:t>
      </w:r>
      <w:r w:rsidRPr="00D12AEE">
        <w:t>я</w:t>
      </w:r>
      <w:r w:rsidR="00864C22" w:rsidRPr="00D12AEE">
        <w:t xml:space="preserve"> материалов (приём на склад, ко</w:t>
      </w:r>
      <w:r w:rsidR="00864C22" w:rsidRPr="00D12AEE">
        <w:t>н</w:t>
      </w:r>
      <w:r w:rsidR="00864C22" w:rsidRPr="00D12AEE">
        <w:t>троль сохранности, выдача в производство, заявка на пополнение запасов)</w:t>
      </w:r>
      <w:r w:rsidRPr="00D12AEE">
        <w:t>.</w:t>
      </w:r>
    </w:p>
    <w:p w:rsidR="00864C22" w:rsidRPr="00D12AEE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</w:t>
      </w:r>
      <w:r w:rsidR="00B15B19" w:rsidRPr="00D12AEE">
        <w:t xml:space="preserve"> </w:t>
      </w:r>
      <w:r w:rsidRPr="00D12AEE">
        <w:t>процесса</w:t>
      </w:r>
      <w:r w:rsidR="00B03D47" w:rsidRPr="00D12AEE">
        <w:t xml:space="preserve"> </w:t>
      </w:r>
      <w:r w:rsidRPr="00D12AEE">
        <w:t>а</w:t>
      </w:r>
      <w:r w:rsidR="00864C22" w:rsidRPr="00D12AEE">
        <w:t>рхивировани</w:t>
      </w:r>
      <w:r w:rsidRPr="00D12AEE">
        <w:t>я</w:t>
      </w:r>
      <w:r w:rsidR="00864C22" w:rsidRPr="00D12AEE">
        <w:t xml:space="preserve"> документации (получение по</w:t>
      </w:r>
      <w:r w:rsidR="00864C22" w:rsidRPr="00D12AEE">
        <w:t>д</w:t>
      </w:r>
      <w:r w:rsidR="00864C22" w:rsidRPr="00D12AEE">
        <w:t>линников в архиве, регистрация, изготовление копий, рассылка копий)</w:t>
      </w:r>
      <w:r w:rsidRPr="00D12AEE">
        <w:t>.</w:t>
      </w:r>
    </w:p>
    <w:p w:rsidR="00864C22" w:rsidRPr="00D12AEE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</w:t>
      </w:r>
      <w:r w:rsidR="00B15B19" w:rsidRPr="00D12AEE">
        <w:t xml:space="preserve"> </w:t>
      </w:r>
      <w:r w:rsidRPr="00D12AEE">
        <w:t>процесса</w:t>
      </w:r>
      <w:r w:rsidR="00043507" w:rsidRPr="00D12AEE">
        <w:t xml:space="preserve"> </w:t>
      </w:r>
      <w:r w:rsidRPr="00D12AEE">
        <w:t>з</w:t>
      </w:r>
      <w:r w:rsidR="00864C22" w:rsidRPr="00D12AEE">
        <w:t>аключени</w:t>
      </w:r>
      <w:r w:rsidRPr="00D12AEE">
        <w:t>я</w:t>
      </w:r>
      <w:r w:rsidR="00864C22" w:rsidRPr="00D12AEE">
        <w:t xml:space="preserve"> договоров на сбыт (поиск заказов, формирование проектов договоров, устранение разногласий, утверждение)</w:t>
      </w:r>
      <w:r w:rsidRPr="00D12AEE">
        <w:t>.</w:t>
      </w:r>
    </w:p>
    <w:p w:rsidR="00864C22" w:rsidRPr="00D12AEE" w:rsidRDefault="00864C22" w:rsidP="004273A4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D12AEE">
        <w:t>Системный анализ внешнеторговых отношений региона.</w:t>
      </w:r>
    </w:p>
    <w:p w:rsidR="00047687" w:rsidRPr="00D12AEE" w:rsidRDefault="00864C22" w:rsidP="004273A4">
      <w:pPr>
        <w:ind w:firstLine="709"/>
        <w:jc w:val="both"/>
        <w:rPr>
          <w:b/>
          <w:i/>
          <w:lang w:eastAsia="ar-SA"/>
        </w:rPr>
      </w:pPr>
      <w:r w:rsidRPr="00D12AEE">
        <w:rPr>
          <w:b/>
          <w:i/>
          <w:lang w:eastAsia="ar-SA"/>
        </w:rPr>
        <w:t xml:space="preserve">Примерные темы </w:t>
      </w:r>
      <w:r w:rsidR="00123522" w:rsidRPr="00D12AEE">
        <w:rPr>
          <w:b/>
          <w:i/>
          <w:lang w:eastAsia="ar-SA"/>
        </w:rPr>
        <w:t>докладов/</w:t>
      </w:r>
      <w:r w:rsidRPr="00D12AEE">
        <w:rPr>
          <w:b/>
          <w:i/>
          <w:lang w:eastAsia="ar-SA"/>
        </w:rPr>
        <w:t>рефератов:</w:t>
      </w:r>
    </w:p>
    <w:p w:rsidR="009010EE" w:rsidRPr="00D12AEE" w:rsidRDefault="009010EE" w:rsidP="00884A94">
      <w:pPr>
        <w:pStyle w:val="afe"/>
        <w:numPr>
          <w:ilvl w:val="0"/>
          <w:numId w:val="6"/>
        </w:numPr>
        <w:ind w:left="0" w:firstLine="709"/>
        <w:jc w:val="both"/>
      </w:pPr>
      <w:r w:rsidRPr="00D12AEE">
        <w:t>Многомерные методы обработки данных.</w:t>
      </w:r>
    </w:p>
    <w:p w:rsidR="009010EE" w:rsidRPr="00D12AEE" w:rsidRDefault="009010EE" w:rsidP="00884A94">
      <w:pPr>
        <w:pStyle w:val="afe"/>
        <w:numPr>
          <w:ilvl w:val="0"/>
          <w:numId w:val="6"/>
        </w:numPr>
        <w:ind w:left="0" w:firstLine="709"/>
        <w:jc w:val="both"/>
      </w:pPr>
      <w:r w:rsidRPr="00D12AEE">
        <w:t>Множественные методы обработки данных.</w:t>
      </w:r>
    </w:p>
    <w:p w:rsidR="00864C22" w:rsidRPr="00D12AEE" w:rsidRDefault="00864C22" w:rsidP="00884A94">
      <w:pPr>
        <w:pStyle w:val="afe"/>
        <w:numPr>
          <w:ilvl w:val="0"/>
          <w:numId w:val="6"/>
        </w:numPr>
        <w:ind w:left="0" w:firstLine="709"/>
        <w:jc w:val="both"/>
      </w:pPr>
      <w:r w:rsidRPr="00D12AEE">
        <w:t>Описание структуры информационных систем с использованием формализма семантических сетей.</w:t>
      </w:r>
    </w:p>
    <w:p w:rsidR="00864C22" w:rsidRPr="00D12AEE" w:rsidRDefault="00864C22" w:rsidP="00884A94">
      <w:pPr>
        <w:pStyle w:val="afe"/>
        <w:numPr>
          <w:ilvl w:val="0"/>
          <w:numId w:val="6"/>
        </w:numPr>
        <w:tabs>
          <w:tab w:val="num" w:pos="0"/>
          <w:tab w:val="num" w:pos="1260"/>
        </w:tabs>
        <w:ind w:left="0" w:firstLine="709"/>
        <w:jc w:val="both"/>
      </w:pPr>
      <w:r w:rsidRPr="00D12AEE">
        <w:t>Математическое представление информационных процессов управления на предприятии.</w:t>
      </w:r>
    </w:p>
    <w:p w:rsidR="00864C22" w:rsidRPr="00D12AEE" w:rsidRDefault="00864C22" w:rsidP="00884A94">
      <w:pPr>
        <w:widowControl/>
        <w:numPr>
          <w:ilvl w:val="0"/>
          <w:numId w:val="6"/>
        </w:numPr>
        <w:tabs>
          <w:tab w:val="num" w:pos="0"/>
          <w:tab w:val="num" w:pos="1260"/>
        </w:tabs>
        <w:autoSpaceDE/>
        <w:autoSpaceDN/>
        <w:adjustRightInd/>
        <w:ind w:left="0" w:firstLine="709"/>
      </w:pPr>
      <w:r w:rsidRPr="00D12AEE">
        <w:t>Синтез систем организационного управления.</w:t>
      </w:r>
    </w:p>
    <w:p w:rsidR="00864C22" w:rsidRPr="00D12AEE" w:rsidRDefault="00864C22" w:rsidP="00884A94">
      <w:pPr>
        <w:pStyle w:val="a3"/>
        <w:numPr>
          <w:ilvl w:val="0"/>
          <w:numId w:val="6"/>
        </w:numPr>
        <w:tabs>
          <w:tab w:val="num" w:pos="0"/>
          <w:tab w:val="num" w:pos="1260"/>
        </w:tabs>
        <w:spacing w:after="0"/>
        <w:ind w:left="0" w:firstLine="709"/>
        <w:jc w:val="both"/>
      </w:pPr>
      <w:r w:rsidRPr="00D12AEE">
        <w:t>Принятие решений на основе метода экспертных оценок</w:t>
      </w:r>
    </w:p>
    <w:p w:rsidR="00864C22" w:rsidRPr="00D12AEE" w:rsidRDefault="00864C22" w:rsidP="00884A94">
      <w:pPr>
        <w:pStyle w:val="a3"/>
        <w:numPr>
          <w:ilvl w:val="0"/>
          <w:numId w:val="6"/>
        </w:numPr>
        <w:tabs>
          <w:tab w:val="num" w:pos="0"/>
          <w:tab w:val="num" w:pos="1260"/>
        </w:tabs>
        <w:spacing w:after="0"/>
        <w:ind w:left="0" w:firstLine="709"/>
        <w:jc w:val="both"/>
      </w:pPr>
      <w:r w:rsidRPr="00D12AEE">
        <w:t>Принятие решений на основе сетевых методов</w:t>
      </w:r>
    </w:p>
    <w:p w:rsidR="00864C22" w:rsidRPr="00D12AEE" w:rsidRDefault="00864C22" w:rsidP="00884A94">
      <w:pPr>
        <w:pStyle w:val="a3"/>
        <w:numPr>
          <w:ilvl w:val="0"/>
          <w:numId w:val="6"/>
        </w:numPr>
        <w:tabs>
          <w:tab w:val="num" w:pos="0"/>
          <w:tab w:val="num" w:pos="1260"/>
        </w:tabs>
        <w:spacing w:after="0"/>
        <w:ind w:left="0" w:firstLine="709"/>
        <w:jc w:val="both"/>
      </w:pPr>
      <w:r w:rsidRPr="00D12AEE">
        <w:t>Принятие решений на основе матричных методов</w:t>
      </w:r>
    </w:p>
    <w:p w:rsidR="00864C22" w:rsidRPr="00D12AEE" w:rsidRDefault="00864C22" w:rsidP="00884A94">
      <w:pPr>
        <w:pStyle w:val="a3"/>
        <w:numPr>
          <w:ilvl w:val="0"/>
          <w:numId w:val="6"/>
        </w:numPr>
        <w:tabs>
          <w:tab w:val="num" w:pos="0"/>
          <w:tab w:val="num" w:pos="1260"/>
        </w:tabs>
        <w:spacing w:after="0"/>
        <w:ind w:left="0" w:firstLine="709"/>
        <w:jc w:val="both"/>
      </w:pPr>
      <w:r w:rsidRPr="00D12AEE">
        <w:t>Принятие решений на основе оптимизационных моделей</w:t>
      </w:r>
    </w:p>
    <w:p w:rsidR="00864C22" w:rsidRPr="00D12AEE" w:rsidRDefault="00864C22" w:rsidP="00884A94">
      <w:pPr>
        <w:pStyle w:val="afe"/>
        <w:numPr>
          <w:ilvl w:val="0"/>
          <w:numId w:val="6"/>
        </w:numPr>
        <w:tabs>
          <w:tab w:val="num" w:pos="0"/>
          <w:tab w:val="num" w:pos="1260"/>
        </w:tabs>
        <w:ind w:left="0" w:firstLine="709"/>
        <w:jc w:val="both"/>
      </w:pPr>
      <w:r w:rsidRPr="00D12AEE">
        <w:t>Принятие решений на основе игровых моделей</w:t>
      </w:r>
    </w:p>
    <w:p w:rsidR="006930E2" w:rsidRPr="00D12AEE" w:rsidRDefault="006930E2" w:rsidP="006930E2">
      <w:pPr>
        <w:widowControl/>
        <w:ind w:firstLine="720"/>
        <w:jc w:val="both"/>
      </w:pPr>
    </w:p>
    <w:p w:rsidR="00A63143" w:rsidRPr="00D12AEE" w:rsidRDefault="00A63143" w:rsidP="00A63143">
      <w:pPr>
        <w:keepNext/>
        <w:widowControl/>
        <w:autoSpaceDE/>
        <w:autoSpaceDN/>
        <w:adjustRightInd/>
        <w:spacing w:before="240" w:after="120"/>
        <w:ind w:left="567"/>
        <w:outlineLvl w:val="0"/>
        <w:rPr>
          <w:b/>
          <w:iCs/>
        </w:rPr>
        <w:sectPr w:rsidR="00A63143" w:rsidRPr="00D12AEE" w:rsidSect="00AE122F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63143" w:rsidRPr="00D12AEE" w:rsidRDefault="00A63143" w:rsidP="00A63143">
      <w:pPr>
        <w:keepNext/>
        <w:widowControl/>
        <w:autoSpaceDE/>
        <w:autoSpaceDN/>
        <w:adjustRightInd/>
        <w:spacing w:before="240" w:after="120"/>
        <w:ind w:left="567"/>
        <w:outlineLvl w:val="0"/>
        <w:rPr>
          <w:b/>
          <w:iCs/>
        </w:rPr>
      </w:pPr>
      <w:r w:rsidRPr="00D12AEE">
        <w:rPr>
          <w:b/>
          <w:iCs/>
        </w:rPr>
        <w:lastRenderedPageBreak/>
        <w:t>7 Оценочные средства для проведения промежуточной аттестации</w:t>
      </w:r>
    </w:p>
    <w:p w:rsidR="00A63143" w:rsidRPr="00D12AEE" w:rsidRDefault="00A63143" w:rsidP="00A63143">
      <w:pPr>
        <w:rPr>
          <w:b/>
        </w:rPr>
      </w:pPr>
      <w:r w:rsidRPr="00D12AE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5949"/>
        <w:gridCol w:w="7236"/>
      </w:tblGrid>
      <w:tr w:rsidR="004B1715" w:rsidRPr="00D12AEE" w:rsidTr="00A556E3">
        <w:trPr>
          <w:trHeight w:val="1104"/>
          <w:tblHeader/>
        </w:trPr>
        <w:tc>
          <w:tcPr>
            <w:tcW w:w="541" w:type="pct"/>
            <w:vAlign w:val="center"/>
          </w:tcPr>
          <w:p w:rsidR="004B1715" w:rsidRPr="00D12AEE" w:rsidRDefault="004B1715" w:rsidP="004B1715">
            <w:pPr>
              <w:jc w:val="center"/>
            </w:pPr>
            <w:r w:rsidRPr="00D12AEE">
              <w:t xml:space="preserve">Структурный элемент </w:t>
            </w:r>
            <w:r w:rsidRPr="00D12AEE">
              <w:br/>
              <w:t>компетенции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4B1715" w:rsidRPr="00D12AEE" w:rsidRDefault="004B1715" w:rsidP="004B1715">
            <w:pPr>
              <w:jc w:val="center"/>
            </w:pPr>
            <w:r w:rsidRPr="00D12AEE">
              <w:t>Планируемые результаты обучения</w:t>
            </w:r>
          </w:p>
        </w:tc>
        <w:tc>
          <w:tcPr>
            <w:tcW w:w="2447" w:type="pct"/>
          </w:tcPr>
          <w:p w:rsidR="004B1715" w:rsidRPr="00D12AEE" w:rsidRDefault="004B1715" w:rsidP="004B1715">
            <w:pPr>
              <w:jc w:val="center"/>
            </w:pPr>
          </w:p>
          <w:p w:rsidR="004B1715" w:rsidRPr="00D12AEE" w:rsidRDefault="004B1715" w:rsidP="004B1715">
            <w:pPr>
              <w:jc w:val="center"/>
            </w:pPr>
            <w:r w:rsidRPr="00D12AEE">
              <w:t>Оценочные средства</w:t>
            </w:r>
          </w:p>
        </w:tc>
      </w:tr>
      <w:tr w:rsidR="004B1715" w:rsidRPr="00D12AEE" w:rsidTr="004B1715">
        <w:tc>
          <w:tcPr>
            <w:tcW w:w="5000" w:type="pct"/>
            <w:gridSpan w:val="3"/>
          </w:tcPr>
          <w:p w:rsidR="004B1715" w:rsidRPr="00D12AEE" w:rsidRDefault="004B1715" w:rsidP="004B1715">
            <w:pPr>
              <w:rPr>
                <w:b/>
              </w:rPr>
            </w:pPr>
            <w:r w:rsidRPr="00D12AEE">
              <w:rPr>
                <w:b/>
              </w:rPr>
              <w:t>ОПК-3</w:t>
            </w:r>
            <w:r w:rsidR="00B15B19" w:rsidRPr="00D12AEE">
              <w:rPr>
                <w:b/>
              </w:rPr>
              <w:t xml:space="preserve"> </w:t>
            </w:r>
            <w:r w:rsidR="003911A9" w:rsidRPr="00D12AEE">
              <w:rPr>
                <w:b/>
              </w:rPr>
              <w:t xml:space="preserve">– </w:t>
            </w:r>
            <w:r w:rsidRPr="00D12AEE">
              <w:rPr>
                <w:b/>
              </w:rPr>
              <w:t>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70397A" w:rsidRPr="00D12AEE" w:rsidTr="00A556E3">
        <w:tc>
          <w:tcPr>
            <w:tcW w:w="541" w:type="pct"/>
          </w:tcPr>
          <w:p w:rsidR="0070397A" w:rsidRPr="00D12AEE" w:rsidRDefault="0070397A" w:rsidP="0070397A">
            <w:r w:rsidRPr="00D12AEE">
              <w:t>Знать</w:t>
            </w:r>
          </w:p>
        </w:tc>
        <w:tc>
          <w:tcPr>
            <w:tcW w:w="2012" w:type="pct"/>
          </w:tcPr>
          <w:p w:rsidR="0070397A" w:rsidRPr="00D12AEE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математический аппарат профессиональной д</w:t>
            </w:r>
            <w:r w:rsidRPr="00D12AEE">
              <w:t>е</w:t>
            </w:r>
            <w:r w:rsidRPr="00D12AEE">
              <w:t>ятельности;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 xml:space="preserve"> понятийный аппарат теории систем, принципы, этапы и методы системного анализа.</w:t>
            </w:r>
          </w:p>
        </w:tc>
        <w:tc>
          <w:tcPr>
            <w:tcW w:w="2447" w:type="pct"/>
          </w:tcPr>
          <w:p w:rsidR="0070397A" w:rsidRPr="00D12AEE" w:rsidRDefault="0070397A" w:rsidP="0070397A">
            <w:pPr>
              <w:tabs>
                <w:tab w:val="num" w:pos="3345"/>
              </w:tabs>
              <w:jc w:val="both"/>
            </w:pPr>
            <w:r w:rsidRPr="00D12AEE">
              <w:t>Теоретические вопросы: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Категориальный аппарат системного подхода.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  <w:rPr>
                <w:lang w:val="en-US"/>
              </w:rPr>
            </w:pPr>
            <w:r w:rsidRPr="00D12AEE">
              <w:t xml:space="preserve">Эволюция системных представлений.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Признаки систем: </w:t>
            </w:r>
            <w:proofErr w:type="spellStart"/>
            <w:r w:rsidRPr="00D12AEE">
              <w:t>расчленимость</w:t>
            </w:r>
            <w:proofErr w:type="spellEnd"/>
            <w:r w:rsidRPr="00D12AEE">
              <w:t xml:space="preserve">, целостность, связность, </w:t>
            </w:r>
            <w:proofErr w:type="spellStart"/>
            <w:r w:rsidRPr="00D12AEE">
              <w:t>неаддитивность</w:t>
            </w:r>
            <w:proofErr w:type="spellEnd"/>
            <w:r w:rsidRPr="00D12AEE">
              <w:t xml:space="preserve">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Проблема построения классификации систем. Классифик</w:t>
            </w:r>
            <w:r w:rsidRPr="00D12AEE">
              <w:t>а</w:t>
            </w:r>
            <w:r w:rsidRPr="00D12AEE">
              <w:t>ция систем.</w:t>
            </w:r>
            <w:r w:rsidR="00B15B19" w:rsidRPr="00D12AEE">
              <w:t xml:space="preserve">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Свойства систем. Общие свойства, определяющие тип с</w:t>
            </w:r>
            <w:r w:rsidRPr="00D12AEE">
              <w:t>и</w:t>
            </w:r>
            <w:r w:rsidRPr="00D12AEE">
              <w:t xml:space="preserve">стемы.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Свойства систем. Структурные свойства.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Свойства систем.</w:t>
            </w:r>
            <w:r w:rsidR="00B15B19" w:rsidRPr="00D12AEE">
              <w:t xml:space="preserve"> </w:t>
            </w:r>
            <w:r w:rsidRPr="00D12AEE">
              <w:t xml:space="preserve">Динамические свойства.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Сложность системы. Малые, большие и сложные системы.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Понятие об управлении. Виды управления.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Методы исследования систем управления.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Общее понятие об организационных системах.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Принципы системного анализа.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Этапы системного анализа.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Классификация методов системного анализа.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Алгоритм системного анализа организации.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Анализ проблем.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Системный анализ целей. </w:t>
            </w:r>
            <w:proofErr w:type="spellStart"/>
            <w:r w:rsidRPr="00D12AEE">
              <w:t>Целеобразование</w:t>
            </w:r>
            <w:proofErr w:type="spellEnd"/>
            <w:r w:rsidRPr="00D12AEE">
              <w:t xml:space="preserve">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Определение критериев и уровней их измерения.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Экспериментальное исследование систем.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Корреляционно-регрессионный анализ.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lastRenderedPageBreak/>
              <w:t>Моделирование систем: основные понятия, принципы.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Метод анализа иерархий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Мозговой штурм.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 xml:space="preserve">Метод ассоциаций и </w:t>
            </w:r>
            <w:proofErr w:type="spellStart"/>
            <w:r w:rsidRPr="00D12AEE">
              <w:t>синектика</w:t>
            </w:r>
            <w:proofErr w:type="spellEnd"/>
            <w:r w:rsidRPr="00D12AEE">
              <w:t>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Морфологические методы.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Метод «</w:t>
            </w:r>
            <w:proofErr w:type="spellStart"/>
            <w:r w:rsidRPr="00D12AEE">
              <w:t>Делфи</w:t>
            </w:r>
            <w:proofErr w:type="spellEnd"/>
            <w:r w:rsidRPr="00D12AEE">
              <w:t>»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Экспертная оценка. Метод нормирования.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Экспертная оценка. Метод ранжирования.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Оценка согласованности экспертов.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Морфологическое описание систем.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Функциональное моделирование.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Когнитивные модели. Основные принципы построения и анализа.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Принятие решений. Основные понятия.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Принятие решений в условиях определенности.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Принятие решений в условиях риска.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D12AEE">
              <w:t>Принятие решений в условиях полной неопределенности</w:t>
            </w:r>
          </w:p>
          <w:p w:rsidR="0070397A" w:rsidRPr="00D12AEE" w:rsidRDefault="0070397A" w:rsidP="0070397A">
            <w:pPr>
              <w:widowControl/>
              <w:tabs>
                <w:tab w:val="left" w:pos="1276"/>
              </w:tabs>
              <w:autoSpaceDE/>
              <w:autoSpaceDN/>
              <w:adjustRightInd/>
            </w:pPr>
            <w:r w:rsidRPr="00D12AEE">
              <w:t>Примеры тестовых заданий:</w:t>
            </w:r>
          </w:p>
          <w:p w:rsidR="0070397A" w:rsidRPr="00D12AEE" w:rsidRDefault="0070397A" w:rsidP="0070397A">
            <w:pPr>
              <w:jc w:val="both"/>
            </w:pPr>
            <w:r w:rsidRPr="00D12AEE">
              <w:t>Термин "</w:t>
            </w:r>
            <w:proofErr w:type="spellStart"/>
            <w:r w:rsidRPr="00D12AEE">
              <w:t>эмерджентность</w:t>
            </w:r>
            <w:proofErr w:type="spellEnd"/>
            <w:r w:rsidRPr="00D12AEE">
              <w:t>" определяет такое свойство системы, к</w:t>
            </w:r>
            <w:r w:rsidRPr="00D12AEE">
              <w:t>о</w:t>
            </w:r>
            <w:r w:rsidRPr="00D12AEE">
              <w:t>торое: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</w:pPr>
            <w:r w:rsidRPr="00D12AEE">
              <w:t>определяет устойчивость системы к внешним воздействиям;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</w:pPr>
            <w:r w:rsidRPr="00D12AEE">
              <w:t>описывает взаимоотношение системы с внешней средой;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</w:pPr>
            <w:r w:rsidRPr="00D12AEE">
              <w:t>возникает при объединении частей и не может быть без эт</w:t>
            </w:r>
            <w:r w:rsidRPr="00D12AEE">
              <w:t>о</w:t>
            </w:r>
            <w:r w:rsidRPr="00D12AEE">
              <w:t>го объединения;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</w:pPr>
            <w:r w:rsidRPr="00D12AEE">
              <w:t>присуще системе в определенной ситуации.</w:t>
            </w:r>
          </w:p>
          <w:p w:rsidR="0070397A" w:rsidRPr="00D12AEE" w:rsidRDefault="0070397A" w:rsidP="0070397A">
            <w:pPr>
              <w:widowControl/>
              <w:ind w:firstLine="720"/>
              <w:jc w:val="both"/>
            </w:pPr>
          </w:p>
          <w:p w:rsidR="0070397A" w:rsidRPr="00D12AEE" w:rsidRDefault="0070397A" w:rsidP="0070397A">
            <w:pPr>
              <w:widowControl/>
              <w:jc w:val="both"/>
            </w:pPr>
            <w:r w:rsidRPr="00D12AEE">
              <w:t xml:space="preserve">2. Сложность развития системы определяется: 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</w:pPr>
            <w:r w:rsidRPr="00D12AEE">
              <w:t xml:space="preserve">по числу элементов системы, числу и разнообразию типов связей между ними, количеству иерархических уровней и </w:t>
            </w:r>
            <w:r w:rsidRPr="00D12AEE">
              <w:lastRenderedPageBreak/>
              <w:t>общему числу подсистем системы;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</w:pPr>
            <w:r w:rsidRPr="00D12AEE">
              <w:t>характеристиками множества состояний, правилами перех</w:t>
            </w:r>
            <w:r w:rsidRPr="00D12AEE">
              <w:t>о</w:t>
            </w:r>
            <w:r w:rsidRPr="00D12AEE">
              <w:t>да из состояния в состояние, воздействие системы на среду и среды на систему, степенью неопределенности перечисле</w:t>
            </w:r>
            <w:r w:rsidRPr="00D12AEE">
              <w:t>н</w:t>
            </w:r>
            <w:r w:rsidRPr="00D12AEE">
              <w:t>ных характеристик и правил;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</w:pPr>
            <w:r w:rsidRPr="00D12AEE">
              <w:t>гибкостью реакций на заранее неизвестные воздействия ср</w:t>
            </w:r>
            <w:r w:rsidRPr="00D12AEE">
              <w:t>е</w:t>
            </w:r>
            <w:r w:rsidRPr="00D12AEE">
              <w:t>ды;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</w:pPr>
            <w:r w:rsidRPr="00D12AEE">
              <w:t>характеристиками эволюционных или скачкообразных пр</w:t>
            </w:r>
            <w:r w:rsidRPr="00D12AEE">
              <w:t>о</w:t>
            </w:r>
            <w:r w:rsidRPr="00D12AEE">
              <w:t>цессов.</w:t>
            </w:r>
          </w:p>
          <w:p w:rsidR="0070397A" w:rsidRPr="00D12AEE" w:rsidRDefault="0070397A" w:rsidP="0070397A">
            <w:pPr>
              <w:widowControl/>
              <w:ind w:firstLine="720"/>
              <w:jc w:val="both"/>
            </w:pPr>
          </w:p>
          <w:p w:rsidR="0070397A" w:rsidRPr="00D12AEE" w:rsidRDefault="0070397A" w:rsidP="0070397A">
            <w:pPr>
              <w:widowControl/>
              <w:jc w:val="both"/>
            </w:pPr>
            <w:r w:rsidRPr="00D12AEE">
              <w:t>3. Мобильный телефон – это: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</w:pPr>
            <w:r w:rsidRPr="00D12AEE">
              <w:t>детерминированная система;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</w:pPr>
            <w:r w:rsidRPr="00D12AEE">
              <w:t>стохастическая система;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</w:pPr>
            <w:r w:rsidRPr="00D12AEE">
              <w:t>абстрактная система;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</w:pPr>
            <w:r w:rsidRPr="00D12AEE">
              <w:t>закрытая система.</w:t>
            </w:r>
          </w:p>
          <w:p w:rsidR="0070397A" w:rsidRPr="00D12AEE" w:rsidRDefault="0070397A" w:rsidP="0070397A">
            <w:pPr>
              <w:pStyle w:val="aff"/>
              <w:spacing w:before="0" w:beforeAutospacing="0" w:after="0" w:afterAutospacing="0"/>
              <w:ind w:firstLine="720"/>
              <w:jc w:val="both"/>
              <w:rPr>
                <w:sz w:val="20"/>
                <w:szCs w:val="20"/>
              </w:rPr>
            </w:pPr>
          </w:p>
          <w:p w:rsidR="0070397A" w:rsidRPr="00D12AEE" w:rsidRDefault="0070397A" w:rsidP="0070397A">
            <w:pPr>
              <w:pStyle w:val="a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2AEE">
              <w:rPr>
                <w:sz w:val="20"/>
                <w:szCs w:val="20"/>
              </w:rPr>
              <w:t>4. Основными функциями обратной связи являются: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</w:pPr>
            <w:r w:rsidRPr="00D12AEE">
              <w:t>противодействие тому, что делает сама система, когда она выходит за установленные пределы;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</w:pPr>
            <w:r w:rsidRPr="00D12AEE">
              <w:t>компенсация возмущений и поддержание состояния усто</w:t>
            </w:r>
            <w:r w:rsidRPr="00D12AEE">
              <w:t>й</w:t>
            </w:r>
            <w:r w:rsidRPr="00D12AEE">
              <w:t>чивого равновесия системы;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</w:pPr>
            <w:r w:rsidRPr="00D12AEE">
              <w:t>выработка управляющих воздействий на объект управления;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</w:pPr>
            <w:r w:rsidRPr="00D12AEE">
              <w:t>Передача вещества, энергии и информации от одного эл</w:t>
            </w:r>
            <w:r w:rsidRPr="00D12AEE">
              <w:t>е</w:t>
            </w:r>
            <w:r w:rsidRPr="00D12AEE">
              <w:t>мента к другому в направлении основного процесса.</w:t>
            </w:r>
          </w:p>
          <w:p w:rsidR="0070397A" w:rsidRPr="00D12AEE" w:rsidRDefault="0070397A" w:rsidP="0070397A">
            <w:pPr>
              <w:widowControl/>
              <w:ind w:firstLine="720"/>
              <w:jc w:val="both"/>
            </w:pPr>
          </w:p>
          <w:p w:rsidR="0070397A" w:rsidRPr="00D12AEE" w:rsidRDefault="0070397A" w:rsidP="0070397A">
            <w:pPr>
              <w:widowControl/>
              <w:jc w:val="both"/>
            </w:pPr>
            <w:r w:rsidRPr="00D12AEE">
              <w:t>5. Свойство сохранения структуры систем, несмотря на гибель о</w:t>
            </w:r>
            <w:r w:rsidRPr="00D12AEE">
              <w:t>т</w:t>
            </w:r>
            <w:r w:rsidRPr="00D12AEE">
              <w:t>дельных ее элементов с помощью их замены или дублирования: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</w:pPr>
            <w:r w:rsidRPr="00D12AEE">
              <w:t>надежность (робастность);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</w:pPr>
            <w:proofErr w:type="spellStart"/>
            <w:r w:rsidRPr="00D12AEE">
              <w:t>адаптируемость</w:t>
            </w:r>
            <w:proofErr w:type="spellEnd"/>
            <w:r w:rsidRPr="00D12AEE">
              <w:t>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</w:pPr>
            <w:r w:rsidRPr="00D12AEE">
              <w:t>живучесть;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</w:pPr>
            <w:r w:rsidRPr="00D12AEE">
              <w:lastRenderedPageBreak/>
              <w:t>ни одно из перечисленных.</w:t>
            </w:r>
          </w:p>
          <w:p w:rsidR="0070397A" w:rsidRPr="00D12AEE" w:rsidRDefault="0070397A" w:rsidP="0070397A">
            <w:pPr>
              <w:widowControl/>
              <w:tabs>
                <w:tab w:val="left" w:pos="1276"/>
              </w:tabs>
              <w:autoSpaceDE/>
              <w:autoSpaceDN/>
              <w:adjustRightInd/>
            </w:pPr>
          </w:p>
          <w:p w:rsidR="0070397A" w:rsidRPr="00D12AEE" w:rsidRDefault="0070397A" w:rsidP="0070397A">
            <w:pPr>
              <w:widowControl/>
              <w:tabs>
                <w:tab w:val="num" w:pos="3345"/>
              </w:tabs>
              <w:autoSpaceDE/>
              <w:autoSpaceDN/>
              <w:adjustRightInd/>
              <w:jc w:val="both"/>
            </w:pPr>
          </w:p>
        </w:tc>
      </w:tr>
      <w:tr w:rsidR="0070397A" w:rsidRPr="00D12AEE" w:rsidTr="00A556E3">
        <w:tc>
          <w:tcPr>
            <w:tcW w:w="541" w:type="pct"/>
          </w:tcPr>
          <w:p w:rsidR="0070397A" w:rsidRPr="00D12AEE" w:rsidRDefault="0070397A" w:rsidP="0070397A">
            <w:r w:rsidRPr="00D12AEE">
              <w:lastRenderedPageBreak/>
              <w:t>Уметь</w:t>
            </w:r>
          </w:p>
        </w:tc>
        <w:tc>
          <w:tcPr>
            <w:tcW w:w="2012" w:type="pct"/>
          </w:tcPr>
          <w:p w:rsidR="0070397A" w:rsidRPr="00D12AEE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использовать математический аппарат и совр</w:t>
            </w:r>
            <w:r w:rsidRPr="00D12AEE">
              <w:t>е</w:t>
            </w:r>
            <w:r w:rsidRPr="00D12AEE">
              <w:t>менные информационные технологии для описания прикладных процессов и решения задач системного анализа;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применять количественные и качественные м</w:t>
            </w:r>
            <w:r w:rsidRPr="00D12AEE">
              <w:t>е</w:t>
            </w:r>
            <w:r w:rsidRPr="00D12AEE">
              <w:t>тоды системного анализа и теории принятия реш</w:t>
            </w:r>
            <w:r w:rsidRPr="00D12AEE">
              <w:t>е</w:t>
            </w:r>
            <w:r w:rsidRPr="00D12AEE">
              <w:t>ний.</w:t>
            </w:r>
          </w:p>
        </w:tc>
        <w:tc>
          <w:tcPr>
            <w:tcW w:w="2447" w:type="pct"/>
          </w:tcPr>
          <w:p w:rsidR="0070397A" w:rsidRPr="00D12AEE" w:rsidRDefault="0070397A" w:rsidP="0070397A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ind w:left="203"/>
              <w:jc w:val="both"/>
            </w:pPr>
            <w:r w:rsidRPr="00D12AEE">
              <w:t>Примеры заданий: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D12AEE">
              <w:t>Построить матрицу системных характеристик для выбранной системы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D12AEE">
              <w:t>Рассчитать коэффициенты уравнения регрессии для выбранных параметров системы в табличном процессоре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D12AEE">
              <w:t>Построить функциональную модель выбранного процесса</w:t>
            </w:r>
            <w:r w:rsidR="00B15B19" w:rsidRPr="00D12AEE">
              <w:t xml:space="preserve"> </w:t>
            </w:r>
            <w:r w:rsidRPr="00D12AEE">
              <w:t>в н</w:t>
            </w:r>
            <w:r w:rsidRPr="00D12AEE">
              <w:t>о</w:t>
            </w:r>
            <w:r w:rsidRPr="00D12AEE">
              <w:t xml:space="preserve">тации </w:t>
            </w:r>
            <w:r w:rsidRPr="00D12AEE">
              <w:rPr>
                <w:lang w:val="en-US"/>
              </w:rPr>
              <w:t>IDEF</w:t>
            </w:r>
            <w:r w:rsidRPr="00D12AEE">
              <w:t>0.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D12AEE">
              <w:t>Что можно сказать о взаимосвязи признаков по следующей т</w:t>
            </w:r>
            <w:r w:rsidRPr="00D12AEE">
              <w:t>о</w:t>
            </w:r>
            <w:r w:rsidRPr="00D12AEE">
              <w:t>чечной диаграмме:</w:t>
            </w:r>
          </w:p>
          <w:p w:rsidR="0070397A" w:rsidRPr="00D12AEE" w:rsidRDefault="0070397A" w:rsidP="0070397A">
            <w:pPr>
              <w:pStyle w:val="1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4"/>
              <w:gridCol w:w="6696"/>
            </w:tblGrid>
            <w:tr w:rsidR="0070397A" w:rsidRPr="00D12AEE" w:rsidTr="0070397A">
              <w:tc>
                <w:tcPr>
                  <w:tcW w:w="4785" w:type="dxa"/>
                  <w:shd w:val="clear" w:color="auto" w:fill="auto"/>
                </w:tcPr>
                <w:p w:rsidR="0070397A" w:rsidRPr="00D12AEE" w:rsidRDefault="0070397A" w:rsidP="0070397A">
                  <w:pPr>
                    <w:widowControl/>
                    <w:tabs>
                      <w:tab w:val="left" w:pos="540"/>
                    </w:tabs>
                    <w:autoSpaceDE/>
                    <w:autoSpaceDN/>
                    <w:adjustRightInd/>
                    <w:jc w:val="both"/>
                  </w:pPr>
                </w:p>
                <w:p w:rsidR="0070397A" w:rsidRPr="00D12AEE" w:rsidRDefault="0070397A" w:rsidP="0070397A">
                  <w:pPr>
                    <w:pStyle w:val="1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:rsidR="0070397A" w:rsidRPr="00D12AEE" w:rsidRDefault="0070397A" w:rsidP="0070397A">
                  <w:pPr>
                    <w:pStyle w:val="1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2AEE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846C642" wp14:editId="7E30CE0E">
                        <wp:extent cx="2743200" cy="2057400"/>
                        <wp:effectExtent l="0" t="0" r="0" b="0"/>
                        <wp:docPr id="1" name="Рисунок 1" descr="http://kk.convdocs.org/pars_docs/refs/225/224095/224095_html_7f35fd0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kk.convdocs.org/pars_docs/refs/225/224095/224095_html_7f35fd0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email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30E2" w:rsidRPr="00D12AEE" w:rsidRDefault="006930E2" w:rsidP="0070397A">
                  <w:pPr>
                    <w:pStyle w:val="1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2AEE">
                    <w:rPr>
                      <w:rFonts w:ascii="Times New Roman" w:hAnsi="Times New Roman"/>
                      <w:sz w:val="24"/>
                      <w:szCs w:val="24"/>
                    </w:rPr>
                    <w:t>Что можно</w:t>
                  </w:r>
                  <w:r w:rsidR="007B4073" w:rsidRPr="00D12AE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сказать о взаимосвязи признако</w:t>
                  </w:r>
                  <w:r w:rsidRPr="00D12AEE">
                    <w:rPr>
                      <w:rFonts w:ascii="Times New Roman" w:hAnsi="Times New Roman"/>
                      <w:sz w:val="24"/>
                      <w:szCs w:val="24"/>
                    </w:rPr>
                    <w:t>в, если согласно данным чемпионата КХЛ наблюдается, что</w:t>
                  </w:r>
                  <w:r w:rsidR="007B4073" w:rsidRPr="00D12AE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2AEE">
                    <w:rPr>
                      <w:rFonts w:ascii="Times New Roman" w:hAnsi="Times New Roman"/>
                      <w:sz w:val="24"/>
                      <w:szCs w:val="24"/>
                    </w:rPr>
                    <w:t>чем больше бю</w:t>
                  </w:r>
                  <w:r w:rsidRPr="00D12AEE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D12AE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жет, тем ниже место в группе.</w:t>
                  </w:r>
                </w:p>
                <w:p w:rsidR="0070397A" w:rsidRPr="00D12AEE" w:rsidRDefault="0070397A" w:rsidP="0070397A">
                  <w:pPr>
                    <w:pStyle w:val="a8"/>
                    <w:widowControl/>
                    <w:numPr>
                      <w:ilvl w:val="3"/>
                      <w:numId w:val="5"/>
                    </w:numPr>
                    <w:tabs>
                      <w:tab w:val="clear" w:pos="2880"/>
                      <w:tab w:val="num" w:pos="317"/>
                      <w:tab w:val="num" w:pos="2520"/>
                      <w:tab w:val="num" w:pos="3345"/>
                    </w:tabs>
                    <w:autoSpaceDE/>
                    <w:autoSpaceDN/>
                    <w:adjustRightInd/>
                    <w:ind w:left="244" w:hanging="141"/>
                    <w:jc w:val="both"/>
                  </w:pPr>
                  <w:r w:rsidRPr="00D12AEE">
                    <w:t>Постройте точечную диаграмму по</w:t>
                  </w:r>
                  <w:r w:rsidR="00B15B19" w:rsidRPr="00D12AEE">
                    <w:t xml:space="preserve"> </w:t>
                  </w:r>
                  <w:r w:rsidRPr="00D12AEE">
                    <w:t xml:space="preserve">выбранным параметрам системы (данные с сайта </w:t>
                  </w:r>
                  <w:proofErr w:type="spellStart"/>
                  <w:r w:rsidRPr="00D12AEE">
                    <w:t>Демоскоп</w:t>
                  </w:r>
                  <w:proofErr w:type="spellEnd"/>
                  <w:r w:rsidRPr="00D12AEE">
                    <w:t xml:space="preserve">, </w:t>
                  </w:r>
                  <w:proofErr w:type="spellStart"/>
                  <w:r w:rsidRPr="00D12AEE">
                    <w:t>Русстат</w:t>
                  </w:r>
                  <w:proofErr w:type="spellEnd"/>
                  <w:r w:rsidRPr="00D12AEE">
                    <w:t xml:space="preserve">) в табличном процессоре. Рассчитайте коэффициенты уравнения </w:t>
                  </w:r>
                  <w:proofErr w:type="spellStart"/>
                  <w:r w:rsidRPr="00D12AEE">
                    <w:t>регре</w:t>
                  </w:r>
                  <w:r w:rsidRPr="00D12AEE">
                    <w:t>с</w:t>
                  </w:r>
                  <w:r w:rsidRPr="00D12AEE">
                    <w:t>сиииии</w:t>
                  </w:r>
                  <w:proofErr w:type="spellEnd"/>
                  <w:r w:rsidRPr="00D12AEE">
                    <w:t>.</w:t>
                  </w:r>
                </w:p>
                <w:p w:rsidR="0070397A" w:rsidRPr="00D12AEE" w:rsidRDefault="0070397A" w:rsidP="0070397A">
                  <w:pPr>
                    <w:pStyle w:val="a8"/>
                    <w:widowControl/>
                    <w:numPr>
                      <w:ilvl w:val="3"/>
                      <w:numId w:val="5"/>
                    </w:numPr>
                    <w:tabs>
                      <w:tab w:val="clear" w:pos="2880"/>
                      <w:tab w:val="num" w:pos="317"/>
                      <w:tab w:val="num" w:pos="2520"/>
                      <w:tab w:val="num" w:pos="3345"/>
                    </w:tabs>
                    <w:autoSpaceDE/>
                    <w:autoSpaceDN/>
                    <w:adjustRightInd/>
                    <w:ind w:left="244" w:hanging="141"/>
                    <w:jc w:val="both"/>
                  </w:pPr>
                  <w:r w:rsidRPr="00D12AEE">
                    <w:t>По приведенным данным эксперимента оцените степень влияния влияние уровня рекламы внутри магазина на объ</w:t>
                  </w:r>
                  <w:r w:rsidRPr="00D12AEE">
                    <w:t>е</w:t>
                  </w:r>
                  <w:r w:rsidRPr="00D12AEE">
                    <w:t>мы продаж на основе данных</w:t>
                  </w:r>
                </w:p>
                <w:p w:rsidR="0070397A" w:rsidRPr="00D12AEE" w:rsidRDefault="0070397A" w:rsidP="0070397A">
                  <w:pPr>
                    <w:ind w:firstLine="567"/>
                    <w:jc w:val="center"/>
                    <w:rPr>
                      <w:sz w:val="20"/>
                    </w:rPr>
                  </w:pPr>
                  <w:r w:rsidRPr="00D12AEE">
                    <w:rPr>
                      <w:sz w:val="20"/>
                    </w:rPr>
                    <w:t>Данные по продажам</w:t>
                  </w:r>
                </w:p>
                <w:tbl>
                  <w:tblPr>
                    <w:tblW w:w="6460" w:type="dxa"/>
                    <w:tblLook w:val="0000" w:firstRow="0" w:lastRow="0" w:firstColumn="0" w:lastColumn="0" w:noHBand="0" w:noVBand="0"/>
                  </w:tblPr>
                  <w:tblGrid>
                    <w:gridCol w:w="1242"/>
                    <w:gridCol w:w="1641"/>
                    <w:gridCol w:w="1747"/>
                    <w:gridCol w:w="1830"/>
                  </w:tblGrid>
                  <w:tr w:rsidR="0070397A" w:rsidRPr="00D12AEE" w:rsidTr="0070397A">
                    <w:trPr>
                      <w:trHeight w:val="260"/>
                    </w:trPr>
                    <w:tc>
                      <w:tcPr>
                        <w:tcW w:w="124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12AEE">
                          <w:rPr>
                            <w:b/>
                            <w:sz w:val="20"/>
                          </w:rPr>
                          <w:t>№ магаз</w:t>
                        </w:r>
                        <w:r w:rsidRPr="00D12AEE">
                          <w:rPr>
                            <w:b/>
                            <w:sz w:val="20"/>
                          </w:rPr>
                          <w:t>и</w:t>
                        </w:r>
                        <w:r w:rsidRPr="00D12AEE">
                          <w:rPr>
                            <w:b/>
                            <w:sz w:val="20"/>
                          </w:rPr>
                          <w:t>на</w:t>
                        </w:r>
                      </w:p>
                    </w:tc>
                    <w:tc>
                      <w:tcPr>
                        <w:tcW w:w="5218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12AEE">
                          <w:rPr>
                            <w:b/>
                            <w:sz w:val="20"/>
                          </w:rPr>
                          <w:t> Уровень рекламы </w:t>
                        </w:r>
                      </w:p>
                    </w:tc>
                  </w:tr>
                  <w:tr w:rsidR="0070397A" w:rsidRPr="00D12AEE" w:rsidTr="0070397A">
                    <w:trPr>
                      <w:trHeight w:val="510"/>
                    </w:trPr>
                    <w:tc>
                      <w:tcPr>
                        <w:tcW w:w="124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70397A" w:rsidRPr="00D12AEE" w:rsidRDefault="0070397A" w:rsidP="0070397A">
                        <w:pPr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высокий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средний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низкий</w:t>
                        </w:r>
                      </w:p>
                    </w:tc>
                  </w:tr>
                  <w:tr w:rsidR="0070397A" w:rsidRPr="00D12AEE" w:rsidTr="0070397A">
                    <w:trPr>
                      <w:trHeight w:val="144"/>
                    </w:trPr>
                    <w:tc>
                      <w:tcPr>
                        <w:tcW w:w="124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70397A" w:rsidRPr="00D12AEE" w:rsidRDefault="0070397A" w:rsidP="0070397A">
                        <w:pPr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5218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12AEE">
                          <w:rPr>
                            <w:b/>
                            <w:sz w:val="20"/>
                          </w:rPr>
                          <w:t xml:space="preserve">Продажи, тыс. </w:t>
                        </w:r>
                        <w:proofErr w:type="spellStart"/>
                        <w:r w:rsidRPr="00D12AEE">
                          <w:rPr>
                            <w:b/>
                            <w:sz w:val="20"/>
                          </w:rPr>
                          <w:t>рубл</w:t>
                        </w:r>
                        <w:proofErr w:type="spellEnd"/>
                        <w:r w:rsidRPr="00D12AEE"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70397A" w:rsidRPr="00D12AEE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D12AEE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D12AEE"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</w:tbl>
                <w:p w:rsidR="0070397A" w:rsidRPr="00D12AEE" w:rsidRDefault="0070397A" w:rsidP="0070397A">
                  <w:pPr>
                    <w:pStyle w:val="a8"/>
                    <w:widowControl/>
                    <w:autoSpaceDE/>
                    <w:autoSpaceDN/>
                    <w:adjustRightInd/>
                    <w:ind w:left="360"/>
                    <w:jc w:val="both"/>
                  </w:pPr>
                </w:p>
              </w:tc>
            </w:tr>
          </w:tbl>
          <w:p w:rsidR="0070397A" w:rsidRPr="00D12AEE" w:rsidRDefault="0070397A" w:rsidP="0070397A">
            <w:pPr>
              <w:pStyle w:val="a8"/>
              <w:widowControl/>
              <w:tabs>
                <w:tab w:val="num" w:pos="2520"/>
                <w:tab w:val="num" w:pos="3345"/>
              </w:tabs>
              <w:autoSpaceDE/>
              <w:autoSpaceDN/>
              <w:adjustRightInd/>
              <w:ind w:left="244"/>
              <w:jc w:val="both"/>
            </w:pPr>
          </w:p>
          <w:p w:rsidR="0070397A" w:rsidRPr="00D12AEE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D12AEE">
              <w:t xml:space="preserve">Оцените влияние факторов на проблему, </w:t>
            </w:r>
            <w:proofErr w:type="gramStart"/>
            <w:r w:rsidRPr="00D12AEE">
              <w:t>полученная</w:t>
            </w:r>
            <w:proofErr w:type="gramEnd"/>
            <w:r w:rsidRPr="00D12AEE">
              <w:t xml:space="preserve"> экспер</w:t>
            </w:r>
            <w:r w:rsidRPr="00D12AEE">
              <w:t>т</w:t>
            </w:r>
            <w:r w:rsidRPr="00D12AEE">
              <w:t>ным методом ранжирования и нормирования.</w:t>
            </w:r>
          </w:p>
          <w:p w:rsidR="0070397A" w:rsidRPr="00D12AEE" w:rsidRDefault="0070397A" w:rsidP="0070397A">
            <w:r w:rsidRPr="00D12AEE">
              <w:t>Какой метод вам кажется более предпочтительным. Обоснуйте о</w:t>
            </w:r>
            <w:r w:rsidRPr="00D12AEE">
              <w:t>т</w:t>
            </w:r>
            <w:r w:rsidRPr="00D12AEE">
              <w:t>вет.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511"/>
              <w:gridCol w:w="4509"/>
            </w:tblGrid>
            <w:tr w:rsidR="0070397A" w:rsidRPr="00D12AEE" w:rsidTr="0070397A">
              <w:tc>
                <w:tcPr>
                  <w:tcW w:w="4785" w:type="dxa"/>
                  <w:shd w:val="clear" w:color="auto" w:fill="auto"/>
                </w:tcPr>
                <w:p w:rsidR="0070397A" w:rsidRPr="00D12AEE" w:rsidRDefault="0070397A" w:rsidP="0070397A"/>
              </w:tc>
              <w:tc>
                <w:tcPr>
                  <w:tcW w:w="4786" w:type="dxa"/>
                  <w:shd w:val="clear" w:color="auto" w:fill="auto"/>
                </w:tcPr>
                <w:p w:rsidR="0070397A" w:rsidRPr="00D12AEE" w:rsidRDefault="0070397A" w:rsidP="0070397A">
                  <w:pPr>
                    <w:widowControl/>
                    <w:tabs>
                      <w:tab w:val="right" w:leader="dot" w:pos="9360"/>
                    </w:tabs>
                    <w:ind w:firstLine="75"/>
                    <w:jc w:val="center"/>
                    <w:rPr>
                      <w:kern w:val="32"/>
                    </w:rPr>
                  </w:pPr>
                  <w:r w:rsidRPr="00D12AEE">
                    <w:rPr>
                      <w:bCs/>
                      <w:kern w:val="32"/>
                    </w:rPr>
                    <w:t>Матрица опроса (четыре эксперта, три фактора)</w:t>
                  </w:r>
                </w:p>
                <w:tbl>
                  <w:tblPr>
                    <w:tblW w:w="0" w:type="auto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19"/>
                    <w:gridCol w:w="863"/>
                    <w:gridCol w:w="863"/>
                    <w:gridCol w:w="863"/>
                  </w:tblGrid>
                  <w:tr w:rsidR="0070397A" w:rsidRPr="00D12AEE" w:rsidTr="0070397A">
                    <w:trPr>
                      <w:cantSplit/>
                    </w:trPr>
                    <w:tc>
                      <w:tcPr>
                        <w:tcW w:w="1143" w:type="dxa"/>
                        <w:vMerge w:val="restart"/>
                        <w:vAlign w:val="center"/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lastRenderedPageBreak/>
                          <w:t>Экспе</w:t>
                        </w:r>
                        <w:r w:rsidRPr="00D12AEE">
                          <w:rPr>
                            <w:kern w:val="32"/>
                          </w:rPr>
                          <w:t>р</w:t>
                        </w:r>
                        <w:r w:rsidRPr="00D12AEE">
                          <w:rPr>
                            <w:kern w:val="32"/>
                          </w:rPr>
                          <w:t>ты</w:t>
                        </w:r>
                      </w:p>
                    </w:tc>
                    <w:tc>
                      <w:tcPr>
                        <w:tcW w:w="2589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spacing w:val="200"/>
                            <w:kern w:val="32"/>
                          </w:rPr>
                          <w:t>Факт</w:t>
                        </w:r>
                        <w:r w:rsidRPr="00D12AEE">
                          <w:rPr>
                            <w:spacing w:val="200"/>
                            <w:kern w:val="32"/>
                          </w:rPr>
                          <w:t>о</w:t>
                        </w:r>
                        <w:r w:rsidRPr="00D12AEE">
                          <w:rPr>
                            <w:spacing w:val="200"/>
                            <w:kern w:val="32"/>
                          </w:rPr>
                          <w:t>ры</w:t>
                        </w:r>
                      </w:p>
                    </w:tc>
                  </w:tr>
                  <w:tr w:rsidR="0070397A" w:rsidRPr="00D12AEE" w:rsidTr="0070397A">
                    <w:trPr>
                      <w:cantSplit/>
                    </w:trPr>
                    <w:tc>
                      <w:tcPr>
                        <w:tcW w:w="1143" w:type="dxa"/>
                        <w:vMerge/>
                        <w:tcBorders>
                          <w:right w:val="single" w:sz="4" w:space="0" w:color="auto"/>
                        </w:tcBorders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1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2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3</w:t>
                        </w:r>
                      </w:p>
                    </w:tc>
                  </w:tr>
                  <w:tr w:rsidR="0070397A" w:rsidRPr="00D12AEE" w:rsidTr="0070397A">
                    <w:trPr>
                      <w:trHeight w:val="1633"/>
                    </w:trPr>
                    <w:tc>
                      <w:tcPr>
                        <w:tcW w:w="1143" w:type="dxa"/>
                        <w:vAlign w:val="center"/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1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2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3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4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3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3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2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3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2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1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3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2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1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2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1</w:t>
                        </w:r>
                      </w:p>
                      <w:p w:rsidR="0070397A" w:rsidRPr="00D12AEE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D12AEE">
                          <w:rPr>
                            <w:kern w:val="32"/>
                          </w:rPr>
                          <w:t>1</w:t>
                        </w:r>
                      </w:p>
                    </w:tc>
                  </w:tr>
                </w:tbl>
                <w:p w:rsidR="0070397A" w:rsidRPr="00D12AEE" w:rsidRDefault="0070397A" w:rsidP="0070397A"/>
                <w:p w:rsidR="0070397A" w:rsidRPr="00D12AEE" w:rsidRDefault="0070397A" w:rsidP="0070397A"/>
              </w:tc>
            </w:tr>
          </w:tbl>
          <w:p w:rsidR="0070397A" w:rsidRPr="00D12AEE" w:rsidRDefault="0070397A" w:rsidP="0070397A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ind w:left="203"/>
              <w:jc w:val="both"/>
            </w:pPr>
          </w:p>
        </w:tc>
      </w:tr>
      <w:tr w:rsidR="0070397A" w:rsidRPr="00D12AEE" w:rsidTr="00A556E3">
        <w:tc>
          <w:tcPr>
            <w:tcW w:w="541" w:type="pct"/>
          </w:tcPr>
          <w:p w:rsidR="0070397A" w:rsidRPr="00D12AEE" w:rsidRDefault="0070397A" w:rsidP="0070397A">
            <w:r w:rsidRPr="00D12AEE">
              <w:lastRenderedPageBreak/>
              <w:t>Владеть</w:t>
            </w:r>
          </w:p>
        </w:tc>
        <w:tc>
          <w:tcPr>
            <w:tcW w:w="2012" w:type="pct"/>
          </w:tcPr>
          <w:p w:rsidR="0070397A" w:rsidRPr="00D12AEE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навыками проведения системного анализа в с</w:t>
            </w:r>
            <w:r w:rsidRPr="00D12AEE">
              <w:t>о</w:t>
            </w:r>
            <w:r w:rsidRPr="00D12AEE">
              <w:t>ответствии с выделенными этапами.</w:t>
            </w:r>
          </w:p>
        </w:tc>
        <w:tc>
          <w:tcPr>
            <w:tcW w:w="2447" w:type="pct"/>
          </w:tcPr>
          <w:p w:rsidR="0070397A" w:rsidRPr="00D12AEE" w:rsidRDefault="0070397A" w:rsidP="0070397A">
            <w:pPr>
              <w:pStyle w:val="1"/>
              <w:widowControl/>
              <w:tabs>
                <w:tab w:val="left" w:pos="720"/>
                <w:tab w:val="left" w:pos="1077"/>
              </w:tabs>
              <w:suppressAutoHyphens w:val="0"/>
              <w:overflowPunct w:val="0"/>
              <w:spacing w:before="240" w:after="240"/>
              <w:ind w:firstLine="720"/>
              <w:contextualSpacing/>
              <w:textAlignment w:val="baseline"/>
              <w:rPr>
                <w:rFonts w:cs="Times New Roman"/>
                <w:sz w:val="24"/>
                <w:szCs w:val="24"/>
              </w:rPr>
            </w:pPr>
            <w:bookmarkStart w:id="0" w:name="_Toc399521649"/>
            <w:r w:rsidRPr="00D12AEE">
              <w:rPr>
                <w:rFonts w:cs="Times New Roman"/>
                <w:caps w:val="0"/>
                <w:sz w:val="24"/>
                <w:szCs w:val="24"/>
              </w:rPr>
              <w:t>Примерные темы заданий</w:t>
            </w:r>
            <w:bookmarkEnd w:id="0"/>
            <w:r w:rsidRPr="00D12AEE">
              <w:rPr>
                <w:rFonts w:cs="Times New Roman"/>
                <w:caps w:val="0"/>
                <w:sz w:val="24"/>
                <w:szCs w:val="24"/>
              </w:rPr>
              <w:t>:</w:t>
            </w:r>
          </w:p>
          <w:p w:rsidR="0070397A" w:rsidRPr="00D12AEE" w:rsidRDefault="0070397A" w:rsidP="0070397A">
            <w:r w:rsidRPr="00D12AEE">
              <w:t>Тема задания выбирается студентом и согласовывается с препод</w:t>
            </w:r>
            <w:r w:rsidRPr="00D12AEE">
              <w:t>а</w:t>
            </w:r>
            <w:r w:rsidRPr="00D12AEE">
              <w:t>вателем. Приветствуется выполнение работы по анализу реального объекта.</w:t>
            </w:r>
          </w:p>
          <w:p w:rsidR="0070397A" w:rsidRPr="00D12AEE" w:rsidRDefault="0070397A" w:rsidP="0070397A">
            <w:r w:rsidRPr="00D12AEE">
              <w:t>Примерные направления:</w:t>
            </w:r>
          </w:p>
          <w:p w:rsidR="0070397A" w:rsidRPr="00D12AEE" w:rsidRDefault="0070397A" w:rsidP="0070397A">
            <w:pPr>
              <w:pStyle w:val="afe"/>
              <w:numPr>
                <w:ilvl w:val="0"/>
                <w:numId w:val="13"/>
              </w:numPr>
              <w:ind w:left="103" w:firstLine="425"/>
              <w:jc w:val="both"/>
            </w:pPr>
            <w:r w:rsidRPr="00D12AEE">
              <w:t>Системное исследова</w:t>
            </w:r>
            <w:r w:rsidRPr="00D12AEE">
              <w:softHyphen/>
              <w:t>ние деятельности малого пре</w:t>
            </w:r>
            <w:r w:rsidRPr="00D12AEE">
              <w:t>д</w:t>
            </w:r>
            <w:r w:rsidRPr="00D12AEE">
              <w:t>приятия (с указанием названия, сферы деятельности).</w:t>
            </w:r>
          </w:p>
          <w:p w:rsidR="0070397A" w:rsidRPr="00D12AEE" w:rsidRDefault="0070397A" w:rsidP="0070397A">
            <w:pPr>
              <w:pStyle w:val="afe"/>
              <w:numPr>
                <w:ilvl w:val="0"/>
                <w:numId w:val="13"/>
              </w:numPr>
              <w:ind w:left="103" w:firstLine="425"/>
              <w:jc w:val="both"/>
            </w:pPr>
            <w:r w:rsidRPr="00D12AEE">
              <w:t>Системный анализ целей производства.</w:t>
            </w:r>
          </w:p>
          <w:p w:rsidR="0070397A" w:rsidRPr="00D12AEE" w:rsidRDefault="0070397A" w:rsidP="0070397A">
            <w:pPr>
              <w:pStyle w:val="afe"/>
              <w:numPr>
                <w:ilvl w:val="0"/>
                <w:numId w:val="13"/>
              </w:numPr>
              <w:ind w:left="103" w:firstLine="425"/>
              <w:jc w:val="both"/>
            </w:pPr>
            <w:r w:rsidRPr="00D12AEE">
              <w:t>Системный анализ рынка сбыта заложенных активов кредитной организацией.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D12AEE">
              <w:t>Системный анализ управления кадрами</w:t>
            </w:r>
            <w:r w:rsidR="00B15B19" w:rsidRPr="00D12AEE">
              <w:t xml:space="preserve"> </w:t>
            </w:r>
            <w:r w:rsidRPr="00D12AEE">
              <w:t>на предпри</w:t>
            </w:r>
            <w:r w:rsidRPr="00D12AEE">
              <w:t>я</w:t>
            </w:r>
            <w:r w:rsidRPr="00D12AEE">
              <w:t>тии (поиск кандидатов, обучение, аттестация, увольнение, офор</w:t>
            </w:r>
            <w:r w:rsidRPr="00D12AEE">
              <w:t>м</w:t>
            </w:r>
            <w:r w:rsidRPr="00D12AEE">
              <w:t>ление пенсии).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D12AEE">
              <w:t>Системный анализ</w:t>
            </w:r>
            <w:r w:rsidR="00B15B19" w:rsidRPr="00D12AEE">
              <w:t xml:space="preserve"> </w:t>
            </w:r>
            <w:r w:rsidRPr="00D12AEE">
              <w:t>процесса контроля качества (осмотр, испытание, возврат продукции).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D12AEE">
              <w:t>Системный анализ</w:t>
            </w:r>
            <w:r w:rsidR="00B15B19" w:rsidRPr="00D12AEE">
              <w:t xml:space="preserve"> </w:t>
            </w:r>
            <w:r w:rsidRPr="00D12AEE">
              <w:t>процесса закупки материалов (п</w:t>
            </w:r>
            <w:r w:rsidRPr="00D12AEE">
              <w:t>о</w:t>
            </w:r>
            <w:r w:rsidRPr="00D12AEE">
              <w:lastRenderedPageBreak/>
              <w:t>иск поставщика, подача заявок, заключение договоров, доставка закупленного материала).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D12AEE">
              <w:t>Системный анализ</w:t>
            </w:r>
            <w:r w:rsidR="00B15B19" w:rsidRPr="00D12AEE">
              <w:t xml:space="preserve"> </w:t>
            </w:r>
            <w:r w:rsidRPr="00D12AEE">
              <w:t>процесса хранения материалов (приём на склад, контроль сохранности, выдача в производство, заявка на пополнение запасов).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D12AEE">
              <w:t>Системный анализ</w:t>
            </w:r>
            <w:r w:rsidR="00B15B19" w:rsidRPr="00D12AEE">
              <w:t xml:space="preserve"> </w:t>
            </w:r>
            <w:r w:rsidRPr="00D12AEE">
              <w:t>процесса архивирования докуме</w:t>
            </w:r>
            <w:r w:rsidRPr="00D12AEE">
              <w:t>н</w:t>
            </w:r>
            <w:r w:rsidRPr="00D12AEE">
              <w:t>тации (получение подлинников в архиве, регистрация, изготовл</w:t>
            </w:r>
            <w:r w:rsidRPr="00D12AEE">
              <w:t>е</w:t>
            </w:r>
            <w:r w:rsidRPr="00D12AEE">
              <w:t>ние копий, рассылка копий).</w:t>
            </w:r>
          </w:p>
          <w:p w:rsidR="0070397A" w:rsidRPr="00D12AEE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D12AEE">
              <w:t>Системный анализ</w:t>
            </w:r>
            <w:r w:rsidR="00B15B19" w:rsidRPr="00D12AEE">
              <w:t xml:space="preserve"> </w:t>
            </w:r>
            <w:r w:rsidRPr="00D12AEE">
              <w:t>процесса заключения договоров на сбыт (поиск заказов, формирование проектов договоров, устран</w:t>
            </w:r>
            <w:r w:rsidRPr="00D12AEE">
              <w:t>е</w:t>
            </w:r>
            <w:r w:rsidRPr="00D12AEE">
              <w:t>ние разногласий, утверждение).</w:t>
            </w:r>
          </w:p>
          <w:p w:rsidR="0070397A" w:rsidRPr="00D12AEE" w:rsidRDefault="0070397A" w:rsidP="0070397A">
            <w:pPr>
              <w:pStyle w:val="afe"/>
              <w:numPr>
                <w:ilvl w:val="0"/>
                <w:numId w:val="13"/>
              </w:numPr>
              <w:ind w:left="103" w:firstLine="425"/>
              <w:jc w:val="both"/>
            </w:pPr>
            <w:r w:rsidRPr="00D12AEE">
              <w:t>Системный анализ внешнеторговых отношений рег</w:t>
            </w:r>
            <w:r w:rsidRPr="00D12AEE">
              <w:t>и</w:t>
            </w:r>
            <w:r w:rsidRPr="00D12AEE">
              <w:t>она.</w:t>
            </w:r>
          </w:p>
          <w:p w:rsidR="0070397A" w:rsidRPr="00D12AEE" w:rsidRDefault="0070397A" w:rsidP="0070397A"/>
          <w:p w:rsidR="0070397A" w:rsidRPr="00D12AEE" w:rsidRDefault="003E1019" w:rsidP="0070397A">
            <w:pPr>
              <w:ind w:firstLine="670"/>
            </w:pPr>
            <w:r w:rsidRPr="00D12AEE">
              <w:t>Каждый студент</w:t>
            </w:r>
            <w:r w:rsidR="00B15B19" w:rsidRPr="00D12AEE">
              <w:t xml:space="preserve"> </w:t>
            </w:r>
            <w:r w:rsidRPr="00D12AEE">
              <w:t>вы</w:t>
            </w:r>
            <w:r w:rsidR="0070397A" w:rsidRPr="00D12AEE">
              <w:t>полняет</w:t>
            </w:r>
            <w:r w:rsidR="00B15B19" w:rsidRPr="00D12AEE">
              <w:t xml:space="preserve"> </w:t>
            </w:r>
            <w:r w:rsidR="0070397A" w:rsidRPr="00D12AEE">
              <w:t>индивидуальное</w:t>
            </w:r>
            <w:r w:rsidR="00B15B19" w:rsidRPr="00D12AEE">
              <w:t xml:space="preserve"> </w:t>
            </w:r>
            <w:r w:rsidR="0070397A" w:rsidRPr="00D12AEE">
              <w:t>задание. Тема может быть сформулирована самостоятельно, но обязательно</w:t>
            </w:r>
            <w:r w:rsidR="00B15B19" w:rsidRPr="00D12AEE">
              <w:t xml:space="preserve"> </w:t>
            </w:r>
            <w:r w:rsidR="0070397A" w:rsidRPr="00D12AEE">
              <w:t>с</w:t>
            </w:r>
            <w:r w:rsidR="0070397A" w:rsidRPr="00D12AEE">
              <w:t>о</w:t>
            </w:r>
            <w:r w:rsidR="0070397A" w:rsidRPr="00D12AEE">
              <w:t>гласовывается с преподавателем. По результатам самостоятельной работы студентом в соответствии с требованиями ГОСТ 7.32-2001 «Отчет о научно-исследовательской работе. Структура и правила оформления»</w:t>
            </w:r>
            <w:r w:rsidR="00B15B19" w:rsidRPr="00D12AEE">
              <w:t xml:space="preserve"> </w:t>
            </w:r>
            <w:r w:rsidR="0070397A" w:rsidRPr="00D12AEE">
              <w:t>оформляется отчет. Если самостоятельной работы</w:t>
            </w:r>
            <w:r w:rsidR="00B15B19" w:rsidRPr="00D12AEE">
              <w:t xml:space="preserve"> </w:t>
            </w:r>
            <w:r w:rsidR="0070397A" w:rsidRPr="00D12AEE">
              <w:t>не зачтена, то студент не может быть допущен к экзамену по дисц</w:t>
            </w:r>
            <w:r w:rsidR="0070397A" w:rsidRPr="00D12AEE">
              <w:t>и</w:t>
            </w:r>
            <w:r w:rsidR="0070397A" w:rsidRPr="00D12AEE">
              <w:t>плине «Теория систем и системный анализ».</w:t>
            </w:r>
          </w:p>
          <w:p w:rsidR="0070397A" w:rsidRPr="00D12AEE" w:rsidRDefault="0070397A" w:rsidP="0070397A">
            <w:pPr>
              <w:pStyle w:val="aff"/>
              <w:spacing w:before="120" w:beforeAutospacing="0" w:after="120" w:afterAutospacing="0"/>
              <w:ind w:firstLine="709"/>
              <w:jc w:val="both"/>
            </w:pPr>
            <w:r w:rsidRPr="00D12AEE">
              <w:t>Развертывание логики и содержания исследования рекоме</w:t>
            </w:r>
            <w:r w:rsidRPr="00D12AEE">
              <w:t>н</w:t>
            </w:r>
            <w:r w:rsidRPr="00D12AEE">
              <w:t>дуется в рамках следующих этапов:</w:t>
            </w:r>
          </w:p>
          <w:p w:rsidR="0070397A" w:rsidRPr="00D12AEE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D12AEE">
              <w:t>Описание системы, в рамках которой надлежит р</w:t>
            </w:r>
            <w:r w:rsidRPr="00D12AEE">
              <w:t>е</w:t>
            </w:r>
            <w:r w:rsidRPr="00D12AEE">
              <w:t>шить некоторую проблему, в виде некоторой модели (совокупн</w:t>
            </w:r>
            <w:r w:rsidRPr="00D12AEE">
              <w:t>о</w:t>
            </w:r>
            <w:r w:rsidRPr="00D12AEE">
              <w:t>сти моделей).</w:t>
            </w:r>
          </w:p>
          <w:p w:rsidR="0070397A" w:rsidRPr="00D12AEE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D12AEE">
              <w:t>Формулирование проблемы, в том числе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509"/>
                <w:tab w:val="num" w:pos="1418"/>
              </w:tabs>
              <w:autoSpaceDE/>
              <w:autoSpaceDN/>
              <w:adjustRightInd/>
              <w:ind w:left="244" w:firstLine="284"/>
              <w:jc w:val="both"/>
              <w:rPr>
                <w:color w:val="000000"/>
              </w:rPr>
            </w:pPr>
            <w:r w:rsidRPr="00D12AEE">
              <w:lastRenderedPageBreak/>
              <w:t xml:space="preserve">составление списка </w:t>
            </w:r>
            <w:proofErr w:type="spellStart"/>
            <w:r w:rsidRPr="00D12AEE">
              <w:t>стейкхолдеров</w:t>
            </w:r>
            <w:proofErr w:type="spellEnd"/>
            <w:r w:rsidRPr="00D12AEE">
              <w:rPr>
                <w:color w:val="000000"/>
              </w:rPr>
              <w:t>;</w:t>
            </w:r>
          </w:p>
          <w:p w:rsidR="0070397A" w:rsidRPr="00D12AEE" w:rsidRDefault="0070397A" w:rsidP="0070397A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509"/>
                <w:tab w:val="num" w:pos="1418"/>
              </w:tabs>
              <w:autoSpaceDE/>
              <w:autoSpaceDN/>
              <w:adjustRightInd/>
              <w:ind w:left="244" w:firstLine="284"/>
              <w:jc w:val="both"/>
              <w:rPr>
                <w:color w:val="000000"/>
              </w:rPr>
            </w:pPr>
            <w:r w:rsidRPr="00D12AEE">
              <w:t>выделение проблемного месива</w:t>
            </w:r>
            <w:r w:rsidRPr="00D12AEE">
              <w:rPr>
                <w:color w:val="000000"/>
                <w:lang w:val="en-US"/>
              </w:rPr>
              <w:t>.</w:t>
            </w:r>
          </w:p>
          <w:p w:rsidR="0070397A" w:rsidRPr="00D12AEE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D12AEE">
              <w:t>Выявление множества целей (составление целевого мес</w:t>
            </w:r>
            <w:r w:rsidRPr="00D12AEE">
              <w:t>и</w:t>
            </w:r>
            <w:r w:rsidRPr="00D12AEE">
              <w:t>ва) при решении данной проблемы, а также критериев для д</w:t>
            </w:r>
            <w:r w:rsidRPr="00D12AEE">
              <w:t>о</w:t>
            </w:r>
            <w:r w:rsidRPr="00D12AEE">
              <w:t>стижения этих целей.</w:t>
            </w:r>
          </w:p>
          <w:p w:rsidR="0070397A" w:rsidRPr="00D12AEE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D12AEE">
              <w:t>Анализ методов генерирования альтернатив для решения данной проблемы.</w:t>
            </w:r>
          </w:p>
          <w:p w:rsidR="0070397A" w:rsidRPr="00D12AEE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D12AEE">
              <w:t>Построение модели, на основе которой будет произв</w:t>
            </w:r>
            <w:r w:rsidRPr="00D12AEE">
              <w:t>о</w:t>
            </w:r>
            <w:r w:rsidRPr="00D12AEE">
              <w:t>диться выбор наилучшего решения, а также анализ используемых измерительных шкал при построении протоколов измерений.</w:t>
            </w:r>
          </w:p>
          <w:p w:rsidR="0070397A" w:rsidRPr="00D12AEE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D12AEE">
              <w:t>Анализ методов решения задачи выбора при решении данной проблемы.</w:t>
            </w:r>
          </w:p>
          <w:p w:rsidR="0070397A" w:rsidRPr="00D12AEE" w:rsidRDefault="0070397A" w:rsidP="0070397A">
            <w:pPr>
              <w:widowControl/>
              <w:tabs>
                <w:tab w:val="num" w:pos="3345"/>
              </w:tabs>
              <w:autoSpaceDE/>
              <w:autoSpaceDN/>
              <w:adjustRightInd/>
              <w:jc w:val="both"/>
            </w:pPr>
          </w:p>
        </w:tc>
      </w:tr>
      <w:tr w:rsidR="004B1715" w:rsidRPr="00D12AEE" w:rsidTr="004B1715">
        <w:trPr>
          <w:trHeight w:val="707"/>
        </w:trPr>
        <w:tc>
          <w:tcPr>
            <w:tcW w:w="5000" w:type="pct"/>
            <w:gridSpan w:val="3"/>
          </w:tcPr>
          <w:p w:rsidR="004B1715" w:rsidRPr="00D12AEE" w:rsidRDefault="004B1715" w:rsidP="004B1715">
            <w:pPr>
              <w:rPr>
                <w:b/>
              </w:rPr>
            </w:pPr>
            <w:r w:rsidRPr="00D12AEE">
              <w:rPr>
                <w:b/>
              </w:rPr>
              <w:lastRenderedPageBreak/>
              <w:t xml:space="preserve">ПК-22 </w:t>
            </w:r>
            <w:r w:rsidR="003911A9" w:rsidRPr="00D12AEE">
              <w:rPr>
                <w:b/>
              </w:rPr>
              <w:t xml:space="preserve">– </w:t>
            </w:r>
            <w:r w:rsidRPr="00D12AEE">
              <w:rPr>
                <w:b/>
              </w:rPr>
              <w:t>способностью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C94FD0" w:rsidRPr="00D12AEE" w:rsidTr="00A556E3">
        <w:tc>
          <w:tcPr>
            <w:tcW w:w="541" w:type="pct"/>
          </w:tcPr>
          <w:p w:rsidR="00C94FD0" w:rsidRPr="00D12AEE" w:rsidRDefault="00C94FD0" w:rsidP="00C94FD0">
            <w:r w:rsidRPr="00D12AEE">
              <w:t>Знать</w:t>
            </w:r>
          </w:p>
        </w:tc>
        <w:tc>
          <w:tcPr>
            <w:tcW w:w="2012" w:type="pct"/>
          </w:tcPr>
          <w:p w:rsidR="00C94FD0" w:rsidRPr="00D12AEE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 xml:space="preserve"> назначение и </w:t>
            </w:r>
            <w:proofErr w:type="gramStart"/>
            <w:r w:rsidRPr="00D12AEE">
              <w:t>виды</w:t>
            </w:r>
            <w:proofErr w:type="gramEnd"/>
            <w:r w:rsidRPr="00D12AEE">
              <w:t xml:space="preserve"> программные средств, </w:t>
            </w:r>
            <w:proofErr w:type="spellStart"/>
            <w:r w:rsidRPr="00D12AEE">
              <w:t>пр</w:t>
            </w:r>
            <w:r w:rsidRPr="00D12AEE">
              <w:t>и</w:t>
            </w:r>
            <w:r w:rsidRPr="00D12AEE">
              <w:t>менямых</w:t>
            </w:r>
            <w:proofErr w:type="spellEnd"/>
            <w:r w:rsidRPr="00D12AEE">
              <w:t xml:space="preserve"> на разных этапах системного анализа;</w:t>
            </w:r>
          </w:p>
        </w:tc>
        <w:tc>
          <w:tcPr>
            <w:tcW w:w="2447" w:type="pct"/>
          </w:tcPr>
          <w:p w:rsidR="00C94FD0" w:rsidRPr="00D12AEE" w:rsidRDefault="00C94FD0" w:rsidP="00C94FD0">
            <w:pPr>
              <w:widowControl/>
              <w:tabs>
                <w:tab w:val="num" w:pos="3345"/>
              </w:tabs>
              <w:autoSpaceDE/>
              <w:autoSpaceDN/>
              <w:adjustRightInd/>
              <w:spacing w:line="276" w:lineRule="auto"/>
              <w:jc w:val="both"/>
            </w:pPr>
            <w:r w:rsidRPr="00D12AEE">
              <w:t xml:space="preserve">Теоретические вопросы: </w:t>
            </w:r>
          </w:p>
          <w:p w:rsidR="00C94FD0" w:rsidRPr="00D12AEE" w:rsidRDefault="00C94FD0" w:rsidP="00C94FD0">
            <w:pPr>
              <w:pStyle w:val="a8"/>
              <w:widowControl/>
              <w:numPr>
                <w:ilvl w:val="0"/>
                <w:numId w:val="27"/>
              </w:numPr>
              <w:tabs>
                <w:tab w:val="num" w:pos="3345"/>
              </w:tabs>
              <w:autoSpaceDE/>
              <w:autoSpaceDN/>
              <w:adjustRightInd/>
              <w:spacing w:line="276" w:lineRule="auto"/>
              <w:jc w:val="both"/>
            </w:pPr>
            <w:r w:rsidRPr="00D12AEE">
              <w:t xml:space="preserve">Опишите назначение и функционал </w:t>
            </w:r>
            <w:r w:rsidRPr="00D12AEE">
              <w:rPr>
                <w:lang w:val="en-US"/>
              </w:rPr>
              <w:t>Ramus</w:t>
            </w:r>
            <w:r w:rsidRPr="00D12AEE">
              <w:t xml:space="preserve">, </w:t>
            </w:r>
            <w:proofErr w:type="spellStart"/>
            <w:r w:rsidRPr="00D12AEE">
              <w:rPr>
                <w:lang w:val="en-US"/>
              </w:rPr>
              <w:t>Dia</w:t>
            </w:r>
            <w:proofErr w:type="spellEnd"/>
            <w:r w:rsidRPr="00D12AEE">
              <w:t xml:space="preserve">, </w:t>
            </w:r>
            <w:r w:rsidRPr="00D12AEE">
              <w:rPr>
                <w:lang w:val="en-US"/>
              </w:rPr>
              <w:t>MS</w:t>
            </w:r>
            <w:r w:rsidRPr="00D12AEE">
              <w:t xml:space="preserve"> </w:t>
            </w:r>
            <w:r w:rsidRPr="00D12AEE">
              <w:rPr>
                <w:lang w:val="en-US"/>
              </w:rPr>
              <w:t>Visio</w:t>
            </w:r>
            <w:r w:rsidRPr="00D12AEE">
              <w:t>.</w:t>
            </w:r>
          </w:p>
          <w:p w:rsidR="00C94FD0" w:rsidRPr="00D12AEE" w:rsidRDefault="00C94FD0" w:rsidP="00C94FD0">
            <w:pPr>
              <w:pStyle w:val="a8"/>
              <w:widowControl/>
              <w:numPr>
                <w:ilvl w:val="0"/>
                <w:numId w:val="27"/>
              </w:numPr>
              <w:tabs>
                <w:tab w:val="num" w:pos="3345"/>
              </w:tabs>
              <w:autoSpaceDE/>
              <w:autoSpaceDN/>
              <w:adjustRightInd/>
              <w:spacing w:line="276" w:lineRule="auto"/>
              <w:jc w:val="both"/>
            </w:pPr>
            <w:r w:rsidRPr="00D12AEE">
              <w:t xml:space="preserve">Опишите назначение и функционал СППР Выбор, </w:t>
            </w:r>
            <w:r w:rsidRPr="00D12AEE">
              <w:rPr>
                <w:lang w:val="en-US"/>
              </w:rPr>
              <w:t>T</w:t>
            </w:r>
            <w:r w:rsidRPr="00D12AEE">
              <w:t>-</w:t>
            </w:r>
            <w:r w:rsidRPr="00D12AEE">
              <w:rPr>
                <w:lang w:val="en-US"/>
              </w:rPr>
              <w:t>Choice</w:t>
            </w:r>
            <w:r w:rsidRPr="00D12AEE">
              <w:t>.</w:t>
            </w:r>
          </w:p>
          <w:p w:rsidR="00C94FD0" w:rsidRPr="00D12AEE" w:rsidRDefault="00C94FD0" w:rsidP="00C94FD0">
            <w:pPr>
              <w:widowControl/>
              <w:tabs>
                <w:tab w:val="num" w:pos="3345"/>
              </w:tabs>
              <w:autoSpaceDE/>
              <w:autoSpaceDN/>
              <w:adjustRightInd/>
              <w:spacing w:line="276" w:lineRule="auto"/>
              <w:jc w:val="both"/>
            </w:pPr>
          </w:p>
        </w:tc>
      </w:tr>
      <w:tr w:rsidR="00C94FD0" w:rsidRPr="00D12AEE" w:rsidTr="00A556E3">
        <w:tc>
          <w:tcPr>
            <w:tcW w:w="541" w:type="pct"/>
          </w:tcPr>
          <w:p w:rsidR="00C94FD0" w:rsidRPr="00D12AEE" w:rsidRDefault="00C94FD0" w:rsidP="00C94FD0">
            <w:r w:rsidRPr="00D12AEE">
              <w:t xml:space="preserve">Уметь </w:t>
            </w:r>
          </w:p>
        </w:tc>
        <w:tc>
          <w:tcPr>
            <w:tcW w:w="2012" w:type="pct"/>
          </w:tcPr>
          <w:p w:rsidR="00C94FD0" w:rsidRPr="00D12AEE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>выбирать инструментальные средства и техн</w:t>
            </w:r>
            <w:r w:rsidRPr="00D12AEE">
              <w:t>о</w:t>
            </w:r>
            <w:r w:rsidRPr="00D12AEE">
              <w:t>логии для решения типовых задач.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</w:tabs>
              <w:autoSpaceDE/>
              <w:autoSpaceDN/>
              <w:adjustRightInd/>
              <w:spacing w:line="276" w:lineRule="auto"/>
              <w:ind w:left="203"/>
              <w:jc w:val="both"/>
            </w:pPr>
          </w:p>
        </w:tc>
        <w:tc>
          <w:tcPr>
            <w:tcW w:w="2447" w:type="pct"/>
          </w:tcPr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>Пример задания: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Решите задачу выбора </w:t>
            </w:r>
            <w:r w:rsidRPr="00D12AEE">
              <w:rPr>
                <w:lang w:val="en-US"/>
              </w:rPr>
              <w:t>CASE</w:t>
            </w:r>
            <w:r w:rsidRPr="00D12AEE">
              <w:t>-средств: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 а) сравнительно-сопоставительным методом, 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б) методам анализа иерархий, 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в) методом ранжирования. 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Решите задачу выбора систем типа </w:t>
            </w:r>
            <w:r w:rsidRPr="00D12AEE">
              <w:rPr>
                <w:lang w:val="en-US"/>
              </w:rPr>
              <w:t>Service</w:t>
            </w:r>
            <w:r w:rsidRPr="00D12AEE">
              <w:t xml:space="preserve"> </w:t>
            </w:r>
            <w:r w:rsidRPr="00D12AEE">
              <w:rPr>
                <w:lang w:val="en-US"/>
              </w:rPr>
              <w:t>Desk</w:t>
            </w:r>
            <w:r w:rsidRPr="00D12AEE">
              <w:t>: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 а) сравнительно-сопоставительным методом, 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б) методам анализа иерархий, </w:t>
            </w:r>
          </w:p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>в) методом ранжирования.</w:t>
            </w:r>
          </w:p>
        </w:tc>
      </w:tr>
      <w:tr w:rsidR="00C94FD0" w:rsidRPr="00D12AEE" w:rsidTr="00A556E3">
        <w:trPr>
          <w:trHeight w:val="70"/>
        </w:trPr>
        <w:tc>
          <w:tcPr>
            <w:tcW w:w="541" w:type="pct"/>
          </w:tcPr>
          <w:p w:rsidR="00C94FD0" w:rsidRPr="00D12AEE" w:rsidRDefault="00C94FD0" w:rsidP="00C94FD0">
            <w:r w:rsidRPr="00D12AEE">
              <w:lastRenderedPageBreak/>
              <w:t>Владеть</w:t>
            </w:r>
          </w:p>
        </w:tc>
        <w:tc>
          <w:tcPr>
            <w:tcW w:w="2012" w:type="pct"/>
          </w:tcPr>
          <w:p w:rsidR="00C94FD0" w:rsidRPr="00D12AEE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D12AEE">
              <w:t xml:space="preserve"> навыками выбора и работы с математическими пакетами и </w:t>
            </w:r>
            <w:proofErr w:type="gramStart"/>
            <w:r w:rsidRPr="00D12AEE">
              <w:t>табличным</w:t>
            </w:r>
            <w:proofErr w:type="gramEnd"/>
            <w:r w:rsidRPr="00D12AEE">
              <w:t xml:space="preserve"> процессорами, CASE-средствами для решения задач в рамках системного анализа.</w:t>
            </w:r>
          </w:p>
        </w:tc>
        <w:tc>
          <w:tcPr>
            <w:tcW w:w="2447" w:type="pct"/>
          </w:tcPr>
          <w:p w:rsidR="00C94FD0" w:rsidRPr="00D12AEE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>Примеры заданий:</w:t>
            </w:r>
          </w:p>
          <w:p w:rsidR="00C94FD0" w:rsidRPr="00D12AEE" w:rsidRDefault="00C94FD0" w:rsidP="00DE30B0">
            <w:pPr>
              <w:pStyle w:val="a8"/>
              <w:widowControl/>
              <w:numPr>
                <w:ilvl w:val="0"/>
                <w:numId w:val="28"/>
              </w:numPr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Построить функциональную модель </w:t>
            </w:r>
            <w:r w:rsidR="00DE30B0" w:rsidRPr="00D12AEE">
              <w:t>заданного</w:t>
            </w:r>
            <w:r w:rsidRPr="00D12AEE">
              <w:t xml:space="preserve"> процесса в нотации </w:t>
            </w:r>
            <w:r w:rsidRPr="00D12AEE">
              <w:rPr>
                <w:lang w:val="en-US"/>
              </w:rPr>
              <w:t>IDEF</w:t>
            </w:r>
            <w:r w:rsidRPr="00D12AEE">
              <w:t>0 в выбранном специализированном пр</w:t>
            </w:r>
            <w:r w:rsidRPr="00D12AEE">
              <w:t>о</w:t>
            </w:r>
            <w:r w:rsidRPr="00D12AEE">
              <w:t>граммном средстве</w:t>
            </w:r>
            <w:r w:rsidR="00DE30B0" w:rsidRPr="00D12AEE">
              <w:t>. Обоснуйте выбор программного сре</w:t>
            </w:r>
            <w:r w:rsidR="00DE30B0" w:rsidRPr="00D12AEE">
              <w:t>д</w:t>
            </w:r>
            <w:r w:rsidR="00DE30B0" w:rsidRPr="00D12AEE">
              <w:t>ства.</w:t>
            </w:r>
          </w:p>
          <w:p w:rsidR="00C94FD0" w:rsidRPr="00D12AEE" w:rsidRDefault="00C94FD0" w:rsidP="00DE30B0">
            <w:pPr>
              <w:pStyle w:val="a8"/>
              <w:widowControl/>
              <w:numPr>
                <w:ilvl w:val="0"/>
                <w:numId w:val="28"/>
              </w:numPr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D12AEE">
              <w:t xml:space="preserve">Построить диаграмму </w:t>
            </w:r>
            <w:proofErr w:type="spellStart"/>
            <w:r w:rsidRPr="00D12AEE">
              <w:t>Исикавы</w:t>
            </w:r>
            <w:proofErr w:type="spellEnd"/>
            <w:r w:rsidRPr="00D12AEE">
              <w:t xml:space="preserve"> с расчетами экспертной оценки значимости причин</w:t>
            </w:r>
            <w:r w:rsidR="00DE30B0" w:rsidRPr="00D12AEE">
              <w:t>.</w:t>
            </w:r>
          </w:p>
          <w:p w:rsidR="00870929" w:rsidRPr="00D12AEE" w:rsidRDefault="00870929" w:rsidP="00870929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  <w:rPr>
                <w:i/>
              </w:rPr>
            </w:pPr>
          </w:p>
        </w:tc>
      </w:tr>
    </w:tbl>
    <w:p w:rsidR="004B1715" w:rsidRPr="00D12AEE" w:rsidRDefault="004B1715" w:rsidP="00A63143">
      <w:pPr>
        <w:jc w:val="center"/>
      </w:pPr>
    </w:p>
    <w:p w:rsidR="00A63143" w:rsidRPr="00D12AEE" w:rsidRDefault="00A63143" w:rsidP="000354ED">
      <w:pPr>
        <w:pStyle w:val="af9"/>
        <w:ind w:firstLine="709"/>
        <w:jc w:val="both"/>
        <w:sectPr w:rsidR="00A63143" w:rsidRPr="00D12AEE" w:rsidSect="00A631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6E15" w:rsidRPr="00D12AEE" w:rsidRDefault="00506E15" w:rsidP="00506E15">
      <w:pPr>
        <w:rPr>
          <w:b/>
        </w:rPr>
      </w:pPr>
      <w:r w:rsidRPr="00D12AEE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D12AEE">
        <w:rPr>
          <w:b/>
        </w:rPr>
        <w:t>а</w:t>
      </w:r>
      <w:r w:rsidRPr="00D12AEE">
        <w:rPr>
          <w:b/>
        </w:rPr>
        <w:t>ния:</w:t>
      </w:r>
    </w:p>
    <w:p w:rsidR="000354ED" w:rsidRPr="00D12AEE" w:rsidRDefault="00506E15" w:rsidP="000354ED">
      <w:pPr>
        <w:pStyle w:val="af9"/>
        <w:ind w:firstLine="709"/>
        <w:jc w:val="both"/>
      </w:pPr>
      <w:r w:rsidRPr="00D12AEE">
        <w:t>Промежуточная аттестация по дисциплине проводится в форме з</w:t>
      </w:r>
      <w:r w:rsidR="00CF3A50" w:rsidRPr="00D12AEE">
        <w:t>ачет</w:t>
      </w:r>
      <w:r w:rsidRPr="00D12AEE">
        <w:t>а</w:t>
      </w:r>
      <w:r w:rsidR="00B52827" w:rsidRPr="00D12AEE">
        <w:t xml:space="preserve"> с оценкой</w:t>
      </w:r>
      <w:r w:rsidRPr="00D12AEE">
        <w:t>,</w:t>
      </w:r>
      <w:r w:rsidR="00B52827" w:rsidRPr="00D12AEE">
        <w:t xml:space="preserve"> </w:t>
      </w:r>
      <w:r w:rsidR="000354ED" w:rsidRPr="00D12AEE">
        <w:t>осуществляется по результатам выполнения</w:t>
      </w:r>
      <w:r w:rsidR="008B3AA1" w:rsidRPr="00D12AEE">
        <w:t xml:space="preserve"> </w:t>
      </w:r>
      <w:r w:rsidR="000354ED" w:rsidRPr="00D12AEE">
        <w:t>лабораторных и самостоятельных работ</w:t>
      </w:r>
      <w:r w:rsidRPr="00D12AEE">
        <w:t>, а также ответов на теоретические вопросы при их защите.</w:t>
      </w:r>
    </w:p>
    <w:p w:rsidR="000354ED" w:rsidRPr="00D12AEE" w:rsidRDefault="000354ED" w:rsidP="000354ED">
      <w:pPr>
        <w:tabs>
          <w:tab w:val="left" w:pos="851"/>
        </w:tabs>
        <w:jc w:val="both"/>
        <w:rPr>
          <w:rStyle w:val="FontStyle20"/>
          <w:i/>
          <w:color w:val="C00000"/>
        </w:rPr>
      </w:pPr>
      <w:r w:rsidRPr="00D12AEE">
        <w:rPr>
          <w:rStyle w:val="FontStyle20"/>
          <w:i/>
          <w:color w:val="C00000"/>
        </w:rPr>
        <w:t>.</w:t>
      </w:r>
      <w:r w:rsidRPr="00D12AEE">
        <w:rPr>
          <w:rStyle w:val="FontStyle20"/>
          <w:i/>
          <w:color w:val="C00000"/>
        </w:rPr>
        <w:tab/>
      </w:r>
    </w:p>
    <w:p w:rsidR="00D56345" w:rsidRPr="00D12AEE" w:rsidRDefault="00D56345" w:rsidP="00D56345">
      <w:pPr>
        <w:widowControl/>
        <w:jc w:val="center"/>
        <w:rPr>
          <w:b/>
          <w:i/>
          <w:color w:val="000000"/>
        </w:rPr>
      </w:pPr>
      <w:r w:rsidRPr="00D12AEE">
        <w:rPr>
          <w:b/>
          <w:i/>
          <w:color w:val="000000"/>
        </w:rPr>
        <w:t>Критерии оценки</w:t>
      </w:r>
    </w:p>
    <w:p w:rsidR="00B52827" w:rsidRPr="00D12AEE" w:rsidRDefault="00B52827" w:rsidP="00B52827">
      <w:pPr>
        <w:tabs>
          <w:tab w:val="left" w:pos="851"/>
        </w:tabs>
        <w:ind w:firstLine="567"/>
        <w:jc w:val="both"/>
      </w:pPr>
      <w:r w:rsidRPr="00D12AEE">
        <w:t xml:space="preserve">– на оценку </w:t>
      </w:r>
      <w:r w:rsidRPr="00D12AEE">
        <w:rPr>
          <w:b/>
        </w:rPr>
        <w:t>«отлично»</w:t>
      </w:r>
      <w:r w:rsidRPr="00D12AEE">
        <w:t xml:space="preserve"> – студент должен показать высокий уровень знаний не тол</w:t>
      </w:r>
      <w:r w:rsidRPr="00D12AEE">
        <w:t>ь</w:t>
      </w:r>
      <w:r w:rsidRPr="00D12AEE">
        <w:t>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</w:t>
      </w:r>
      <w:r w:rsidRPr="00D12AEE">
        <w:t>е</w:t>
      </w:r>
      <w:r w:rsidRPr="00D12AEE">
        <w:t>сения критических суждений;</w:t>
      </w:r>
    </w:p>
    <w:p w:rsidR="00B52827" w:rsidRPr="00D12AEE" w:rsidRDefault="00B52827" w:rsidP="00B52827">
      <w:pPr>
        <w:tabs>
          <w:tab w:val="left" w:pos="851"/>
        </w:tabs>
        <w:ind w:firstLine="567"/>
        <w:jc w:val="both"/>
      </w:pPr>
      <w:r w:rsidRPr="00D12AEE">
        <w:t xml:space="preserve">– на оценку </w:t>
      </w:r>
      <w:r w:rsidRPr="00D12AEE">
        <w:rPr>
          <w:b/>
        </w:rPr>
        <w:t>«хорошо»</w:t>
      </w:r>
      <w:r w:rsidRPr="00D12AEE">
        <w:t xml:space="preserve"> – студент должен показать знания не только на уровне во</w:t>
      </w:r>
      <w:r w:rsidRPr="00D12AEE">
        <w:t>с</w:t>
      </w:r>
      <w:r w:rsidRPr="00D12AEE">
        <w:t>произведения и объяснения информации, но и интеллектуальные навыки решения пр</w:t>
      </w:r>
      <w:r w:rsidRPr="00D12AEE">
        <w:t>о</w:t>
      </w:r>
      <w:r w:rsidRPr="00D12AEE">
        <w:t>блем и задач, нахождения уникальных ответов к проблемам;</w:t>
      </w:r>
    </w:p>
    <w:p w:rsidR="00B52827" w:rsidRPr="00D12AEE" w:rsidRDefault="00B52827" w:rsidP="00B52827">
      <w:pPr>
        <w:tabs>
          <w:tab w:val="left" w:pos="851"/>
        </w:tabs>
        <w:ind w:firstLine="567"/>
        <w:jc w:val="both"/>
      </w:pPr>
      <w:r w:rsidRPr="00D12AEE">
        <w:t xml:space="preserve">– на оценку </w:t>
      </w:r>
      <w:r w:rsidRPr="00D12AEE">
        <w:rPr>
          <w:b/>
        </w:rPr>
        <w:t>«удовлетворительно»</w:t>
      </w:r>
      <w:r w:rsidRPr="00D12AEE">
        <w:t xml:space="preserve"> – студент должен показать знания на уровне во</w:t>
      </w:r>
      <w:r w:rsidRPr="00D12AEE">
        <w:t>с</w:t>
      </w:r>
      <w:r w:rsidRPr="00D12AEE">
        <w:t>произведения и объяснения информации, интеллектуальные навыки решения простых з</w:t>
      </w:r>
      <w:r w:rsidRPr="00D12AEE">
        <w:t>а</w:t>
      </w:r>
      <w:r w:rsidRPr="00D12AEE">
        <w:t>дач;</w:t>
      </w:r>
    </w:p>
    <w:p w:rsidR="00B52827" w:rsidRPr="00D12AEE" w:rsidRDefault="00B52827" w:rsidP="00B52827">
      <w:pPr>
        <w:tabs>
          <w:tab w:val="left" w:pos="851"/>
        </w:tabs>
        <w:ind w:firstLine="567"/>
        <w:jc w:val="both"/>
      </w:pPr>
      <w:r w:rsidRPr="00D12AEE">
        <w:t xml:space="preserve">– на оценку </w:t>
      </w:r>
      <w:r w:rsidRPr="00D12AEE">
        <w:rPr>
          <w:b/>
        </w:rPr>
        <w:t>«неудовлетворительно»</w:t>
      </w:r>
      <w:r w:rsidRPr="00D12AEE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30E34" w:rsidRPr="00D12AEE" w:rsidRDefault="00930E34" w:rsidP="003911A9">
      <w:pPr>
        <w:pStyle w:val="1"/>
        <w:pageBreakBefore/>
        <w:ind w:firstLine="709"/>
        <w:rPr>
          <w:rFonts w:cs="Times New Roman"/>
          <w:caps w:val="0"/>
          <w:sz w:val="24"/>
          <w:szCs w:val="24"/>
        </w:rPr>
      </w:pPr>
      <w:r w:rsidRPr="00D12AEE">
        <w:rPr>
          <w:rFonts w:cs="Times New Roman"/>
          <w:caps w:val="0"/>
          <w:sz w:val="24"/>
          <w:szCs w:val="24"/>
        </w:rPr>
        <w:lastRenderedPageBreak/>
        <w:t xml:space="preserve">8 Учебно-методическое и информационное обеспечение дисциплины (модуля) </w:t>
      </w:r>
    </w:p>
    <w:p w:rsidR="00930E34" w:rsidRPr="00D12AEE" w:rsidRDefault="00930E34" w:rsidP="003911A9">
      <w:pPr>
        <w:pStyle w:val="Style10"/>
        <w:widowControl/>
        <w:ind w:firstLine="709"/>
        <w:jc w:val="both"/>
        <w:rPr>
          <w:rStyle w:val="FontStyle16"/>
        </w:rPr>
      </w:pPr>
      <w:r w:rsidRPr="00D12AEE">
        <w:rPr>
          <w:rStyle w:val="FontStyle18"/>
          <w:sz w:val="24"/>
          <w:szCs w:val="24"/>
        </w:rPr>
        <w:t xml:space="preserve">а) Основная </w:t>
      </w:r>
      <w:r w:rsidRPr="00D12AEE">
        <w:rPr>
          <w:rStyle w:val="FontStyle22"/>
          <w:b/>
          <w:sz w:val="24"/>
          <w:szCs w:val="24"/>
        </w:rPr>
        <w:t>литература</w:t>
      </w:r>
      <w:r w:rsidRPr="00D12AEE">
        <w:rPr>
          <w:rStyle w:val="FontStyle22"/>
          <w:sz w:val="24"/>
          <w:szCs w:val="24"/>
        </w:rPr>
        <w:t xml:space="preserve">: </w:t>
      </w:r>
    </w:p>
    <w:p w:rsidR="00E8134E" w:rsidRPr="00D12AEE" w:rsidRDefault="00E8134E" w:rsidP="003911A9">
      <w:pPr>
        <w:ind w:firstLine="709"/>
        <w:jc w:val="both"/>
      </w:pPr>
      <w:r w:rsidRPr="00D12AEE">
        <w:rPr>
          <w:color w:val="000000"/>
        </w:rPr>
        <w:t>1.</w:t>
      </w:r>
      <w:r w:rsidRPr="00D12AEE">
        <w:t xml:space="preserve"> </w:t>
      </w:r>
      <w:r w:rsidRPr="00D12AEE">
        <w:rPr>
          <w:color w:val="000000"/>
        </w:rPr>
        <w:t>Волкова,</w:t>
      </w:r>
      <w:r w:rsidRPr="00D12AEE">
        <w:t xml:space="preserve"> </w:t>
      </w:r>
      <w:r w:rsidRPr="00D12AEE">
        <w:rPr>
          <w:color w:val="000000"/>
        </w:rPr>
        <w:t>В.</w:t>
      </w:r>
      <w:r w:rsidRPr="00D12AEE">
        <w:t xml:space="preserve"> </w:t>
      </w:r>
      <w:r w:rsidRPr="00D12AEE">
        <w:rPr>
          <w:color w:val="000000"/>
        </w:rPr>
        <w:t>Н.</w:t>
      </w:r>
      <w:r w:rsidRPr="00D12AEE">
        <w:t xml:space="preserve"> </w:t>
      </w:r>
      <w:r w:rsidRPr="00D12AEE">
        <w:rPr>
          <w:color w:val="000000"/>
        </w:rPr>
        <w:t>Теория</w:t>
      </w:r>
      <w:r w:rsidRPr="00D12AEE">
        <w:t xml:space="preserve"> </w:t>
      </w:r>
      <w:r w:rsidRPr="00D12AEE">
        <w:rPr>
          <w:color w:val="000000"/>
        </w:rPr>
        <w:t>систем</w:t>
      </w:r>
      <w:r w:rsidRPr="00D12AEE">
        <w:t xml:space="preserve"> </w:t>
      </w:r>
      <w:r w:rsidRPr="00D12AEE">
        <w:rPr>
          <w:color w:val="000000"/>
        </w:rPr>
        <w:t>и</w:t>
      </w:r>
      <w:r w:rsidRPr="00D12AEE">
        <w:t xml:space="preserve"> </w:t>
      </w:r>
      <w:r w:rsidRPr="00D12AEE">
        <w:rPr>
          <w:color w:val="000000"/>
        </w:rPr>
        <w:t>системный</w:t>
      </w:r>
      <w:r w:rsidRPr="00D12AEE">
        <w:t xml:space="preserve"> </w:t>
      </w:r>
      <w:r w:rsidRPr="00D12AEE">
        <w:rPr>
          <w:color w:val="000000"/>
        </w:rPr>
        <w:t>анализ</w:t>
      </w:r>
      <w:proofErr w:type="gramStart"/>
      <w:r w:rsidRPr="00D12AEE">
        <w:t xml:space="preserve"> </w:t>
      </w:r>
      <w:r w:rsidRPr="00D12AEE">
        <w:rPr>
          <w:color w:val="000000"/>
        </w:rPr>
        <w:t>:</w:t>
      </w:r>
      <w:proofErr w:type="gramEnd"/>
      <w:r w:rsidRPr="00D12AEE">
        <w:t xml:space="preserve"> </w:t>
      </w:r>
      <w:r w:rsidRPr="00D12AEE">
        <w:rPr>
          <w:color w:val="000000"/>
        </w:rPr>
        <w:t>учебник</w:t>
      </w:r>
      <w:r w:rsidRPr="00D12AEE">
        <w:t xml:space="preserve"> </w:t>
      </w:r>
      <w:r w:rsidRPr="00D12AEE">
        <w:rPr>
          <w:color w:val="000000"/>
        </w:rPr>
        <w:t>для</w:t>
      </w:r>
      <w:r w:rsidRPr="00D12AEE">
        <w:t xml:space="preserve"> </w:t>
      </w:r>
      <w:r w:rsidRPr="00D12AEE">
        <w:rPr>
          <w:color w:val="000000"/>
        </w:rPr>
        <w:t>вузов</w:t>
      </w:r>
      <w:r w:rsidRPr="00D12AEE">
        <w:t xml:space="preserve"> </w:t>
      </w:r>
      <w:r w:rsidRPr="00D12AEE">
        <w:rPr>
          <w:color w:val="000000"/>
        </w:rPr>
        <w:t>/</w:t>
      </w:r>
      <w:r w:rsidRPr="00D12AEE">
        <w:t xml:space="preserve"> </w:t>
      </w:r>
      <w:r w:rsidRPr="00D12AEE">
        <w:rPr>
          <w:color w:val="000000"/>
        </w:rPr>
        <w:t>В.</w:t>
      </w:r>
      <w:r w:rsidRPr="00D12AEE">
        <w:t xml:space="preserve"> </w:t>
      </w:r>
      <w:r w:rsidRPr="00D12AEE">
        <w:rPr>
          <w:color w:val="000000"/>
        </w:rPr>
        <w:t>Н.</w:t>
      </w:r>
      <w:r w:rsidRPr="00D12AEE">
        <w:t xml:space="preserve"> </w:t>
      </w:r>
      <w:r w:rsidRPr="00D12AEE">
        <w:rPr>
          <w:color w:val="000000"/>
        </w:rPr>
        <w:t>Волкова,</w:t>
      </w:r>
      <w:r w:rsidRPr="00D12AEE">
        <w:t xml:space="preserve"> </w:t>
      </w:r>
      <w:r w:rsidRPr="00D12AEE">
        <w:rPr>
          <w:color w:val="000000"/>
        </w:rPr>
        <w:t>А.</w:t>
      </w:r>
      <w:r w:rsidRPr="00D12AEE">
        <w:t xml:space="preserve"> </w:t>
      </w:r>
      <w:r w:rsidRPr="00D12AEE">
        <w:rPr>
          <w:color w:val="000000"/>
        </w:rPr>
        <w:t>А.</w:t>
      </w:r>
      <w:r w:rsidRPr="00D12AEE">
        <w:t xml:space="preserve"> </w:t>
      </w:r>
      <w:r w:rsidRPr="00D12AEE">
        <w:rPr>
          <w:color w:val="000000"/>
        </w:rPr>
        <w:t>Денисов.</w:t>
      </w:r>
      <w:r w:rsidRPr="00D12AEE">
        <w:t xml:space="preserve"> </w:t>
      </w:r>
      <w:r w:rsidRPr="00D12AEE">
        <w:rPr>
          <w:color w:val="000000"/>
        </w:rPr>
        <w:t>—</w:t>
      </w:r>
      <w:r w:rsidRPr="00D12AEE">
        <w:t xml:space="preserve"> </w:t>
      </w:r>
      <w:r w:rsidRPr="00D12AEE">
        <w:rPr>
          <w:color w:val="000000"/>
        </w:rPr>
        <w:t>2-е</w:t>
      </w:r>
      <w:r w:rsidRPr="00D12AEE">
        <w:t xml:space="preserve"> </w:t>
      </w:r>
      <w:r w:rsidRPr="00D12AEE">
        <w:rPr>
          <w:color w:val="000000"/>
        </w:rPr>
        <w:t>изд.,</w:t>
      </w:r>
      <w:r w:rsidRPr="00D12AEE">
        <w:t xml:space="preserve"> </w:t>
      </w:r>
      <w:proofErr w:type="spellStart"/>
      <w:r w:rsidRPr="00D12AEE">
        <w:rPr>
          <w:color w:val="000000"/>
        </w:rPr>
        <w:t>перераб</w:t>
      </w:r>
      <w:proofErr w:type="spellEnd"/>
      <w:r w:rsidRPr="00D12AEE">
        <w:rPr>
          <w:color w:val="000000"/>
        </w:rPr>
        <w:t>.</w:t>
      </w:r>
      <w:r w:rsidRPr="00D12AEE">
        <w:t xml:space="preserve"> </w:t>
      </w:r>
      <w:r w:rsidRPr="00D12AEE">
        <w:rPr>
          <w:color w:val="000000"/>
        </w:rPr>
        <w:t>и</w:t>
      </w:r>
      <w:r w:rsidRPr="00D12AEE">
        <w:t xml:space="preserve"> </w:t>
      </w:r>
      <w:r w:rsidRPr="00D12AEE">
        <w:rPr>
          <w:color w:val="000000"/>
        </w:rPr>
        <w:t>доп.</w:t>
      </w:r>
      <w:r w:rsidRPr="00D12AEE">
        <w:t xml:space="preserve"> </w:t>
      </w:r>
      <w:r w:rsidRPr="00D12AEE">
        <w:rPr>
          <w:color w:val="000000"/>
        </w:rPr>
        <w:t>—</w:t>
      </w:r>
      <w:r w:rsidRPr="00D12AEE">
        <w:t xml:space="preserve"> </w:t>
      </w:r>
      <w:r w:rsidRPr="00D12AEE">
        <w:rPr>
          <w:color w:val="000000"/>
        </w:rPr>
        <w:t>Москва</w:t>
      </w:r>
      <w:r w:rsidRPr="00D12AEE">
        <w:t xml:space="preserve"> </w:t>
      </w:r>
      <w:r w:rsidRPr="00D12AEE">
        <w:rPr>
          <w:color w:val="000000"/>
        </w:rPr>
        <w:t>:</w:t>
      </w:r>
      <w:r w:rsidRPr="00D12AEE">
        <w:t xml:space="preserve"> </w:t>
      </w:r>
      <w:r w:rsidRPr="00D12AEE">
        <w:rPr>
          <w:color w:val="000000"/>
        </w:rPr>
        <w:t>Издательство</w:t>
      </w:r>
      <w:r w:rsidRPr="00D12AEE">
        <w:t xml:space="preserve"> </w:t>
      </w:r>
      <w:proofErr w:type="spellStart"/>
      <w:r w:rsidRPr="00D12AEE">
        <w:rPr>
          <w:color w:val="000000"/>
        </w:rPr>
        <w:t>Юрайт</w:t>
      </w:r>
      <w:proofErr w:type="spellEnd"/>
      <w:r w:rsidRPr="00D12AEE">
        <w:rPr>
          <w:color w:val="000000"/>
        </w:rPr>
        <w:t>,</w:t>
      </w:r>
      <w:r w:rsidRPr="00D12AEE">
        <w:t xml:space="preserve"> </w:t>
      </w:r>
      <w:r w:rsidRPr="00D12AEE">
        <w:rPr>
          <w:color w:val="000000"/>
        </w:rPr>
        <w:t>2020.</w:t>
      </w:r>
      <w:r w:rsidRPr="00D12AEE">
        <w:t xml:space="preserve"> </w:t>
      </w:r>
      <w:r w:rsidRPr="00D12AEE">
        <w:rPr>
          <w:color w:val="000000"/>
        </w:rPr>
        <w:t>—</w:t>
      </w:r>
      <w:r w:rsidRPr="00D12AEE">
        <w:t xml:space="preserve"> </w:t>
      </w:r>
      <w:r w:rsidRPr="00D12AEE">
        <w:rPr>
          <w:color w:val="000000"/>
        </w:rPr>
        <w:t>462</w:t>
      </w:r>
      <w:r w:rsidRPr="00D12AEE">
        <w:t xml:space="preserve"> </w:t>
      </w:r>
      <w:r w:rsidRPr="00D12AEE">
        <w:rPr>
          <w:color w:val="000000"/>
        </w:rPr>
        <w:t>с.</w:t>
      </w:r>
      <w:r w:rsidRPr="00D12AEE">
        <w:t xml:space="preserve"> </w:t>
      </w:r>
      <w:r w:rsidRPr="00D12AEE">
        <w:rPr>
          <w:color w:val="000000"/>
        </w:rPr>
        <w:t>—</w:t>
      </w:r>
      <w:r w:rsidRPr="00D12AEE">
        <w:t xml:space="preserve"> </w:t>
      </w:r>
      <w:r w:rsidRPr="00D12AEE">
        <w:rPr>
          <w:color w:val="000000"/>
        </w:rPr>
        <w:t>(Высшее</w:t>
      </w:r>
      <w:r w:rsidRPr="00D12AEE">
        <w:t xml:space="preserve"> </w:t>
      </w:r>
      <w:r w:rsidRPr="00D12AEE">
        <w:rPr>
          <w:color w:val="000000"/>
        </w:rPr>
        <w:t>образование).</w:t>
      </w:r>
      <w:r w:rsidRPr="00D12AEE">
        <w:t xml:space="preserve"> </w:t>
      </w:r>
      <w:r w:rsidRPr="00D12AEE">
        <w:rPr>
          <w:color w:val="000000"/>
        </w:rPr>
        <w:t>—</w:t>
      </w:r>
      <w:r w:rsidRPr="00D12AEE">
        <w:t xml:space="preserve"> </w:t>
      </w:r>
      <w:r w:rsidRPr="00D12AEE">
        <w:rPr>
          <w:color w:val="000000"/>
        </w:rPr>
        <w:t>ISBN</w:t>
      </w:r>
      <w:r w:rsidRPr="00D12AEE">
        <w:t xml:space="preserve"> </w:t>
      </w:r>
      <w:r w:rsidRPr="00D12AEE">
        <w:rPr>
          <w:color w:val="000000"/>
        </w:rPr>
        <w:t>978-5-534-02530-9.</w:t>
      </w:r>
      <w:r w:rsidRPr="00D12AEE">
        <w:t xml:space="preserve"> </w:t>
      </w:r>
      <w:r w:rsidRPr="00D12AEE">
        <w:rPr>
          <w:color w:val="000000"/>
        </w:rPr>
        <w:t>—</w:t>
      </w:r>
      <w:r w:rsidRPr="00D12AEE">
        <w:t xml:space="preserve"> </w:t>
      </w:r>
      <w:r w:rsidRPr="00D12AEE">
        <w:rPr>
          <w:color w:val="000000"/>
        </w:rPr>
        <w:t>Текст</w:t>
      </w:r>
      <w:proofErr w:type="gramStart"/>
      <w:r w:rsidRPr="00D12AEE">
        <w:t xml:space="preserve"> </w:t>
      </w:r>
      <w:r w:rsidRPr="00D12AEE">
        <w:rPr>
          <w:color w:val="000000"/>
        </w:rPr>
        <w:t>:</w:t>
      </w:r>
      <w:proofErr w:type="gramEnd"/>
      <w:r w:rsidRPr="00D12AEE">
        <w:t xml:space="preserve"> </w:t>
      </w:r>
      <w:r w:rsidRPr="00D12AEE">
        <w:rPr>
          <w:color w:val="000000"/>
        </w:rPr>
        <w:t>электро</w:t>
      </w:r>
      <w:r w:rsidRPr="00D12AEE">
        <w:rPr>
          <w:color w:val="000000"/>
        </w:rPr>
        <w:t>н</w:t>
      </w:r>
      <w:r w:rsidRPr="00D12AEE">
        <w:rPr>
          <w:color w:val="000000"/>
        </w:rPr>
        <w:t>ный</w:t>
      </w:r>
      <w:r w:rsidRPr="00D12AEE">
        <w:t xml:space="preserve"> </w:t>
      </w:r>
      <w:r w:rsidRPr="00D12AEE">
        <w:rPr>
          <w:color w:val="000000"/>
        </w:rPr>
        <w:t>//</w:t>
      </w:r>
      <w:r w:rsidRPr="00D12AEE">
        <w:t xml:space="preserve"> </w:t>
      </w:r>
      <w:r w:rsidRPr="00D12AEE">
        <w:rPr>
          <w:color w:val="000000"/>
        </w:rPr>
        <w:t>ЭБС</w:t>
      </w:r>
      <w:r w:rsidRPr="00D12AEE">
        <w:t xml:space="preserve"> </w:t>
      </w:r>
      <w:proofErr w:type="spellStart"/>
      <w:r w:rsidRPr="00D12AEE">
        <w:rPr>
          <w:color w:val="000000"/>
        </w:rPr>
        <w:t>Юрайт</w:t>
      </w:r>
      <w:proofErr w:type="spellEnd"/>
      <w:r w:rsidRPr="00D12AEE">
        <w:t xml:space="preserve"> </w:t>
      </w:r>
      <w:r w:rsidRPr="00D12AEE">
        <w:rPr>
          <w:color w:val="000000"/>
        </w:rPr>
        <w:t>[сайт].</w:t>
      </w:r>
      <w:r w:rsidRPr="00D12AEE">
        <w:t xml:space="preserve"> </w:t>
      </w:r>
      <w:r w:rsidRPr="00D12AEE">
        <w:rPr>
          <w:color w:val="000000"/>
        </w:rPr>
        <w:t>—</w:t>
      </w:r>
      <w:r w:rsidRPr="00D12AEE">
        <w:t xml:space="preserve"> </w:t>
      </w:r>
      <w:r w:rsidRPr="00D12AEE">
        <w:rPr>
          <w:color w:val="000000"/>
        </w:rPr>
        <w:t>URL:</w:t>
      </w:r>
      <w:r w:rsidRPr="00D12AEE">
        <w:t xml:space="preserve"> </w:t>
      </w:r>
      <w:hyperlink r:id="rId12" w:history="1">
        <w:r w:rsidR="006C4F87" w:rsidRPr="00D12AEE">
          <w:rPr>
            <w:rStyle w:val="a5"/>
            <w:rFonts w:ascii="Times New Roman" w:hAnsi="Times New Roman" w:cs="Times New Roman"/>
          </w:rPr>
          <w:t>https://urait.ru/viewer/teoriya-sistem-i-sistemnyy-analiz-449698</w:t>
        </w:r>
      </w:hyperlink>
      <w:r w:rsidR="006C4F87" w:rsidRPr="00D12AEE">
        <w:rPr>
          <w:color w:val="000000"/>
        </w:rPr>
        <w:t xml:space="preserve"> </w:t>
      </w:r>
    </w:p>
    <w:p w:rsidR="006C4F87" w:rsidRPr="00D12AEE" w:rsidRDefault="006C4F87" w:rsidP="003911A9">
      <w:pPr>
        <w:pStyle w:val="Style10"/>
        <w:widowControl/>
        <w:spacing w:before="120"/>
        <w:ind w:firstLine="709"/>
        <w:jc w:val="both"/>
        <w:rPr>
          <w:rStyle w:val="FontStyle22"/>
          <w:b/>
          <w:sz w:val="24"/>
          <w:szCs w:val="24"/>
        </w:rPr>
      </w:pPr>
    </w:p>
    <w:p w:rsidR="002A57AE" w:rsidRPr="00D12AEE" w:rsidRDefault="002A57AE" w:rsidP="003911A9">
      <w:pPr>
        <w:pStyle w:val="Style10"/>
        <w:widowControl/>
        <w:spacing w:before="120"/>
        <w:ind w:firstLine="709"/>
        <w:jc w:val="both"/>
        <w:rPr>
          <w:rStyle w:val="FontStyle16"/>
          <w:b w:val="0"/>
          <w:sz w:val="24"/>
          <w:szCs w:val="24"/>
        </w:rPr>
      </w:pPr>
      <w:r w:rsidRPr="00D12AE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6C4F87" w:rsidRPr="00D12AEE" w:rsidRDefault="00E8134E" w:rsidP="003911A9">
      <w:pPr>
        <w:ind w:firstLine="709"/>
        <w:jc w:val="both"/>
      </w:pPr>
      <w:r w:rsidRPr="00D12AEE">
        <w:rPr>
          <w:color w:val="000000"/>
        </w:rPr>
        <w:t>1.</w:t>
      </w:r>
      <w:r w:rsidRPr="00D12AEE">
        <w:t xml:space="preserve"> </w:t>
      </w:r>
      <w:r w:rsidR="006C4F87" w:rsidRPr="00D12AEE">
        <w:rPr>
          <w:color w:val="000000"/>
        </w:rPr>
        <w:t>Курзаева</w:t>
      </w:r>
      <w:r w:rsidR="006C4F87" w:rsidRPr="00D12AEE">
        <w:t xml:space="preserve"> </w:t>
      </w:r>
      <w:r w:rsidR="006C4F87" w:rsidRPr="00D12AEE">
        <w:rPr>
          <w:color w:val="000000"/>
        </w:rPr>
        <w:t>Л.</w:t>
      </w:r>
      <w:r w:rsidR="006C4F87" w:rsidRPr="00D12AEE">
        <w:t xml:space="preserve"> </w:t>
      </w:r>
      <w:r w:rsidR="006C4F87" w:rsidRPr="00D12AEE">
        <w:rPr>
          <w:color w:val="000000"/>
        </w:rPr>
        <w:t>В.</w:t>
      </w:r>
      <w:r w:rsidR="006C4F87" w:rsidRPr="00D12AEE">
        <w:t xml:space="preserve"> </w:t>
      </w:r>
      <w:r w:rsidR="006C4F87" w:rsidRPr="00D12AEE">
        <w:rPr>
          <w:color w:val="000000"/>
        </w:rPr>
        <w:t>Введение</w:t>
      </w:r>
      <w:r w:rsidR="006C4F87" w:rsidRPr="00D12AEE">
        <w:t xml:space="preserve"> </w:t>
      </w:r>
      <w:r w:rsidR="006C4F87" w:rsidRPr="00D12AEE">
        <w:rPr>
          <w:color w:val="000000"/>
        </w:rPr>
        <w:t>в</w:t>
      </w:r>
      <w:r w:rsidR="006C4F87" w:rsidRPr="00D12AEE">
        <w:t xml:space="preserve"> </w:t>
      </w:r>
      <w:r w:rsidR="006C4F87" w:rsidRPr="00D12AEE">
        <w:rPr>
          <w:color w:val="000000"/>
        </w:rPr>
        <w:t>теорию</w:t>
      </w:r>
      <w:r w:rsidR="006C4F87" w:rsidRPr="00D12AEE">
        <w:t xml:space="preserve"> </w:t>
      </w:r>
      <w:r w:rsidR="006C4F87" w:rsidRPr="00D12AEE">
        <w:rPr>
          <w:color w:val="000000"/>
        </w:rPr>
        <w:t>систем</w:t>
      </w:r>
      <w:r w:rsidR="006C4F87" w:rsidRPr="00D12AEE">
        <w:t xml:space="preserve"> </w:t>
      </w:r>
      <w:r w:rsidR="006C4F87" w:rsidRPr="00D12AEE">
        <w:rPr>
          <w:color w:val="000000"/>
        </w:rPr>
        <w:t>и</w:t>
      </w:r>
      <w:r w:rsidR="006C4F87" w:rsidRPr="00D12AEE">
        <w:t xml:space="preserve"> </w:t>
      </w:r>
      <w:r w:rsidR="006C4F87" w:rsidRPr="00D12AEE">
        <w:rPr>
          <w:color w:val="000000"/>
        </w:rPr>
        <w:t>системный</w:t>
      </w:r>
      <w:r w:rsidR="006C4F87" w:rsidRPr="00D12AEE">
        <w:t xml:space="preserve"> </w:t>
      </w:r>
      <w:r w:rsidR="006C4F87" w:rsidRPr="00D12AEE">
        <w:rPr>
          <w:color w:val="000000"/>
        </w:rPr>
        <w:t>анализ</w:t>
      </w:r>
      <w:r w:rsidR="006C4F87" w:rsidRPr="00D12AEE">
        <w:t xml:space="preserve"> </w:t>
      </w:r>
      <w:r w:rsidR="006C4F87" w:rsidRPr="00D12AEE">
        <w:rPr>
          <w:color w:val="000000"/>
        </w:rPr>
        <w:t>[Электронный</w:t>
      </w:r>
      <w:r w:rsidR="006C4F87" w:rsidRPr="00D12AEE">
        <w:t xml:space="preserve"> </w:t>
      </w:r>
      <w:r w:rsidR="006C4F87" w:rsidRPr="00D12AEE">
        <w:rPr>
          <w:color w:val="000000"/>
        </w:rPr>
        <w:t>р</w:t>
      </w:r>
      <w:r w:rsidR="006C4F87" w:rsidRPr="00D12AEE">
        <w:rPr>
          <w:color w:val="000000"/>
        </w:rPr>
        <w:t>е</w:t>
      </w:r>
      <w:r w:rsidR="006C4F87" w:rsidRPr="00D12AEE">
        <w:rPr>
          <w:color w:val="000000"/>
        </w:rPr>
        <w:t>сурс]</w:t>
      </w:r>
      <w:proofErr w:type="gramStart"/>
      <w:r w:rsidR="006C4F87" w:rsidRPr="00D12AEE">
        <w:t xml:space="preserve"> </w:t>
      </w:r>
      <w:r w:rsidR="006C4F87" w:rsidRPr="00D12AEE">
        <w:rPr>
          <w:color w:val="000000"/>
        </w:rPr>
        <w:t>:</w:t>
      </w:r>
      <w:proofErr w:type="gramEnd"/>
      <w:r w:rsidR="006C4F87" w:rsidRPr="00D12AEE">
        <w:t xml:space="preserve"> </w:t>
      </w:r>
      <w:r w:rsidR="006C4F87" w:rsidRPr="00D12AEE">
        <w:rPr>
          <w:color w:val="000000"/>
        </w:rPr>
        <w:t>учебное</w:t>
      </w:r>
      <w:r w:rsidR="006C4F87" w:rsidRPr="00D12AEE">
        <w:t xml:space="preserve"> </w:t>
      </w:r>
      <w:r w:rsidR="006C4F87" w:rsidRPr="00D12AEE">
        <w:rPr>
          <w:color w:val="000000"/>
        </w:rPr>
        <w:t>пособие</w:t>
      </w:r>
      <w:r w:rsidR="006C4F87" w:rsidRPr="00D12AEE">
        <w:t xml:space="preserve"> </w:t>
      </w:r>
      <w:r w:rsidR="006C4F87" w:rsidRPr="00D12AEE">
        <w:rPr>
          <w:color w:val="000000"/>
        </w:rPr>
        <w:t>/</w:t>
      </w:r>
      <w:r w:rsidR="006C4F87" w:rsidRPr="00D12AEE">
        <w:t xml:space="preserve"> </w:t>
      </w:r>
      <w:r w:rsidR="006C4F87" w:rsidRPr="00D12AEE">
        <w:rPr>
          <w:color w:val="000000"/>
        </w:rPr>
        <w:t>Л.</w:t>
      </w:r>
      <w:r w:rsidR="006C4F87" w:rsidRPr="00D12AEE">
        <w:t xml:space="preserve"> </w:t>
      </w:r>
      <w:r w:rsidR="006C4F87" w:rsidRPr="00D12AEE">
        <w:rPr>
          <w:color w:val="000000"/>
        </w:rPr>
        <w:t>В.</w:t>
      </w:r>
      <w:r w:rsidR="006C4F87" w:rsidRPr="00D12AEE">
        <w:t xml:space="preserve"> </w:t>
      </w:r>
      <w:r w:rsidR="006C4F87" w:rsidRPr="00D12AEE">
        <w:rPr>
          <w:color w:val="000000"/>
        </w:rPr>
        <w:t>Курзаева</w:t>
      </w:r>
      <w:r w:rsidR="006C4F87" w:rsidRPr="00D12AEE">
        <w:t xml:space="preserve"> </w:t>
      </w:r>
      <w:r w:rsidR="006C4F87" w:rsidRPr="00D12AEE">
        <w:rPr>
          <w:color w:val="000000"/>
        </w:rPr>
        <w:t>;</w:t>
      </w:r>
      <w:r w:rsidR="006C4F87" w:rsidRPr="00D12AEE">
        <w:t xml:space="preserve"> </w:t>
      </w:r>
      <w:r w:rsidR="006C4F87" w:rsidRPr="00D12AEE">
        <w:rPr>
          <w:color w:val="000000"/>
        </w:rPr>
        <w:t>МГТУ.</w:t>
      </w:r>
      <w:r w:rsidR="006C4F87" w:rsidRPr="00D12AEE">
        <w:t xml:space="preserve"> </w:t>
      </w:r>
      <w:r w:rsidR="006C4F87" w:rsidRPr="00D12AEE">
        <w:rPr>
          <w:color w:val="000000"/>
        </w:rPr>
        <w:t>-</w:t>
      </w:r>
      <w:r w:rsidR="006C4F87" w:rsidRPr="00D12AEE">
        <w:t xml:space="preserve"> </w:t>
      </w:r>
      <w:r w:rsidR="006C4F87" w:rsidRPr="00D12AEE">
        <w:rPr>
          <w:color w:val="000000"/>
        </w:rPr>
        <w:t>[2-е</w:t>
      </w:r>
      <w:r w:rsidR="006C4F87" w:rsidRPr="00D12AEE">
        <w:t xml:space="preserve"> </w:t>
      </w:r>
      <w:r w:rsidR="006C4F87" w:rsidRPr="00D12AEE">
        <w:rPr>
          <w:color w:val="000000"/>
        </w:rPr>
        <w:t>изд.,</w:t>
      </w:r>
      <w:r w:rsidR="006C4F87" w:rsidRPr="00D12AEE">
        <w:t xml:space="preserve"> </w:t>
      </w:r>
      <w:proofErr w:type="spellStart"/>
      <w:r w:rsidR="006C4F87" w:rsidRPr="00D12AEE">
        <w:rPr>
          <w:color w:val="000000"/>
        </w:rPr>
        <w:t>подгот</w:t>
      </w:r>
      <w:proofErr w:type="spellEnd"/>
      <w:r w:rsidR="006C4F87" w:rsidRPr="00D12AEE">
        <w:rPr>
          <w:color w:val="000000"/>
        </w:rPr>
        <w:t>.</w:t>
      </w:r>
      <w:r w:rsidR="006C4F87" w:rsidRPr="00D12AEE">
        <w:t xml:space="preserve"> </w:t>
      </w:r>
      <w:r w:rsidR="006C4F87" w:rsidRPr="00D12AEE">
        <w:rPr>
          <w:color w:val="000000"/>
        </w:rPr>
        <w:t>по</w:t>
      </w:r>
      <w:r w:rsidR="006C4F87" w:rsidRPr="00D12AEE">
        <w:t xml:space="preserve"> </w:t>
      </w:r>
      <w:proofErr w:type="spellStart"/>
      <w:r w:rsidR="006C4F87" w:rsidRPr="00D12AEE">
        <w:rPr>
          <w:color w:val="000000"/>
        </w:rPr>
        <w:t>печ</w:t>
      </w:r>
      <w:proofErr w:type="spellEnd"/>
      <w:r w:rsidR="006C4F87" w:rsidRPr="00D12AEE">
        <w:rPr>
          <w:color w:val="000000"/>
        </w:rPr>
        <w:t>.</w:t>
      </w:r>
      <w:r w:rsidR="006C4F87" w:rsidRPr="00D12AEE">
        <w:t xml:space="preserve"> </w:t>
      </w:r>
      <w:r w:rsidR="006C4F87" w:rsidRPr="00D12AEE">
        <w:rPr>
          <w:color w:val="000000"/>
        </w:rPr>
        <w:t>изд.</w:t>
      </w:r>
      <w:r w:rsidR="006C4F87" w:rsidRPr="00D12AEE">
        <w:t xml:space="preserve"> </w:t>
      </w:r>
      <w:r w:rsidR="006C4F87" w:rsidRPr="00D12AEE">
        <w:rPr>
          <w:color w:val="000000"/>
        </w:rPr>
        <w:t>2013</w:t>
      </w:r>
      <w:r w:rsidR="006C4F87" w:rsidRPr="00D12AEE">
        <w:t xml:space="preserve"> </w:t>
      </w:r>
      <w:r w:rsidR="006C4F87" w:rsidRPr="00D12AEE">
        <w:rPr>
          <w:color w:val="000000"/>
        </w:rPr>
        <w:t>г.].</w:t>
      </w:r>
      <w:r w:rsidR="006C4F87" w:rsidRPr="00D12AEE">
        <w:t xml:space="preserve"> </w:t>
      </w:r>
      <w:r w:rsidR="006C4F87" w:rsidRPr="00D12AEE">
        <w:rPr>
          <w:color w:val="000000"/>
        </w:rPr>
        <w:t>-</w:t>
      </w:r>
      <w:r w:rsidR="006C4F87" w:rsidRPr="00D12AEE">
        <w:t xml:space="preserve"> </w:t>
      </w:r>
      <w:r w:rsidR="006C4F87" w:rsidRPr="00D12AEE">
        <w:rPr>
          <w:color w:val="000000"/>
        </w:rPr>
        <w:t>Магнитогорск</w:t>
      </w:r>
      <w:proofErr w:type="gramStart"/>
      <w:r w:rsidR="006C4F87" w:rsidRPr="00D12AEE">
        <w:t xml:space="preserve"> </w:t>
      </w:r>
      <w:r w:rsidR="006C4F87" w:rsidRPr="00D12AEE">
        <w:rPr>
          <w:color w:val="000000"/>
        </w:rPr>
        <w:t>:</w:t>
      </w:r>
      <w:proofErr w:type="gramEnd"/>
      <w:r w:rsidR="006C4F87" w:rsidRPr="00D12AEE">
        <w:t xml:space="preserve"> </w:t>
      </w:r>
      <w:r w:rsidR="006C4F87" w:rsidRPr="00D12AEE">
        <w:rPr>
          <w:color w:val="000000"/>
        </w:rPr>
        <w:t>МГТУ,</w:t>
      </w:r>
      <w:r w:rsidR="006C4F87" w:rsidRPr="00D12AEE">
        <w:t xml:space="preserve"> </w:t>
      </w:r>
      <w:r w:rsidR="006C4F87" w:rsidRPr="00D12AEE">
        <w:rPr>
          <w:color w:val="000000"/>
        </w:rPr>
        <w:t>2015.</w:t>
      </w:r>
      <w:r w:rsidR="006C4F87" w:rsidRPr="00D12AEE">
        <w:t xml:space="preserve"> </w:t>
      </w:r>
      <w:r w:rsidR="006C4F87" w:rsidRPr="00D12AEE">
        <w:rPr>
          <w:color w:val="000000"/>
        </w:rPr>
        <w:t>-</w:t>
      </w:r>
      <w:r w:rsidR="006C4F87" w:rsidRPr="00D12AEE">
        <w:t xml:space="preserve"> </w:t>
      </w:r>
      <w:r w:rsidR="006C4F87" w:rsidRPr="00D12AEE">
        <w:rPr>
          <w:color w:val="000000"/>
        </w:rPr>
        <w:t>Режим</w:t>
      </w:r>
      <w:r w:rsidR="006C4F87" w:rsidRPr="00D12AEE">
        <w:t xml:space="preserve"> </w:t>
      </w:r>
      <w:r w:rsidR="006C4F87" w:rsidRPr="00D12AEE">
        <w:rPr>
          <w:color w:val="000000"/>
        </w:rPr>
        <w:t>доступа:</w:t>
      </w:r>
      <w:r w:rsidR="006C4F87" w:rsidRPr="00D12AEE">
        <w:t xml:space="preserve"> </w:t>
      </w:r>
      <w:hyperlink r:id="rId13" w:history="1">
        <w:r w:rsidR="006C4F87" w:rsidRPr="00D12AEE">
          <w:rPr>
            <w:rStyle w:val="a5"/>
            <w:rFonts w:ascii="Times New Roman" w:hAnsi="Times New Roman" w:cs="Times New Roman"/>
          </w:rPr>
          <w:t>https://magtu.informsystema.ru/uploader/fileUpload?name=31.pdf&amp;show=dcatalogues/1/1123919/31.pdf&amp;view=true</w:t>
        </w:r>
      </w:hyperlink>
      <w:r w:rsidR="006C4F87" w:rsidRPr="00D12AEE">
        <w:rPr>
          <w:color w:val="000000"/>
        </w:rPr>
        <w:t xml:space="preserve"> .</w:t>
      </w:r>
      <w:r w:rsidR="006C4F87" w:rsidRPr="00D12AEE">
        <w:t xml:space="preserve"> </w:t>
      </w:r>
      <w:r w:rsidR="006C4F87" w:rsidRPr="00D12AEE">
        <w:rPr>
          <w:color w:val="000000"/>
        </w:rPr>
        <w:t>-</w:t>
      </w:r>
      <w:r w:rsidR="006C4F87" w:rsidRPr="00D12AEE">
        <w:t xml:space="preserve"> </w:t>
      </w:r>
      <w:r w:rsidR="006C4F87" w:rsidRPr="00D12AEE">
        <w:rPr>
          <w:color w:val="000000"/>
        </w:rPr>
        <w:t>Макрообъект.</w:t>
      </w:r>
      <w:r w:rsidR="006C4F87" w:rsidRPr="00D12AEE">
        <w:t xml:space="preserve"> </w:t>
      </w:r>
    </w:p>
    <w:p w:rsidR="00E8134E" w:rsidRPr="00D12AEE" w:rsidRDefault="006C4F87" w:rsidP="003911A9">
      <w:pPr>
        <w:ind w:firstLine="709"/>
        <w:jc w:val="both"/>
      </w:pPr>
      <w:r w:rsidRPr="00D12AEE">
        <w:rPr>
          <w:color w:val="000000"/>
        </w:rPr>
        <w:t xml:space="preserve">2. </w:t>
      </w:r>
      <w:proofErr w:type="spellStart"/>
      <w:r w:rsidR="00E8134E" w:rsidRPr="00D12AEE">
        <w:rPr>
          <w:color w:val="000000"/>
        </w:rPr>
        <w:t>Заграновская</w:t>
      </w:r>
      <w:proofErr w:type="spellEnd"/>
      <w:r w:rsidR="00E8134E" w:rsidRPr="00D12AEE">
        <w:rPr>
          <w:color w:val="000000"/>
        </w:rPr>
        <w:t>,</w:t>
      </w:r>
      <w:r w:rsidR="00E8134E" w:rsidRPr="00D12AEE">
        <w:t xml:space="preserve"> </w:t>
      </w:r>
      <w:r w:rsidR="00E8134E" w:rsidRPr="00D12AEE">
        <w:rPr>
          <w:color w:val="000000"/>
        </w:rPr>
        <w:t>А.</w:t>
      </w:r>
      <w:r w:rsidR="00E8134E" w:rsidRPr="00D12AEE">
        <w:t xml:space="preserve"> </w:t>
      </w:r>
      <w:r w:rsidR="00E8134E" w:rsidRPr="00D12AEE">
        <w:rPr>
          <w:color w:val="000000"/>
        </w:rPr>
        <w:t>В.</w:t>
      </w:r>
      <w:r w:rsidR="00E8134E" w:rsidRPr="00D12AEE">
        <w:t xml:space="preserve"> </w:t>
      </w:r>
      <w:r w:rsidR="00E8134E" w:rsidRPr="00D12AEE">
        <w:rPr>
          <w:color w:val="000000"/>
        </w:rPr>
        <w:t>Теория</w:t>
      </w:r>
      <w:r w:rsidR="00E8134E" w:rsidRPr="00D12AEE">
        <w:t xml:space="preserve"> </w:t>
      </w:r>
      <w:r w:rsidR="00E8134E" w:rsidRPr="00D12AEE">
        <w:rPr>
          <w:color w:val="000000"/>
        </w:rPr>
        <w:t>систем</w:t>
      </w:r>
      <w:r w:rsidR="00E8134E" w:rsidRPr="00D12AEE">
        <w:t xml:space="preserve"> </w:t>
      </w:r>
      <w:r w:rsidR="00E8134E" w:rsidRPr="00D12AEE">
        <w:rPr>
          <w:color w:val="000000"/>
        </w:rPr>
        <w:t>и</w:t>
      </w:r>
      <w:r w:rsidR="00E8134E" w:rsidRPr="00D12AEE">
        <w:t xml:space="preserve"> </w:t>
      </w:r>
      <w:r w:rsidR="00E8134E" w:rsidRPr="00D12AEE">
        <w:rPr>
          <w:color w:val="000000"/>
        </w:rPr>
        <w:t>системный</w:t>
      </w:r>
      <w:r w:rsidR="00E8134E" w:rsidRPr="00D12AEE">
        <w:t xml:space="preserve"> </w:t>
      </w:r>
      <w:r w:rsidR="00E8134E" w:rsidRPr="00D12AEE">
        <w:rPr>
          <w:color w:val="000000"/>
        </w:rPr>
        <w:t>анализ</w:t>
      </w:r>
      <w:r w:rsidR="00E8134E" w:rsidRPr="00D12AEE">
        <w:t xml:space="preserve"> </w:t>
      </w:r>
      <w:r w:rsidR="00E8134E" w:rsidRPr="00D12AEE">
        <w:rPr>
          <w:color w:val="000000"/>
        </w:rPr>
        <w:t>в</w:t>
      </w:r>
      <w:r w:rsidR="00E8134E" w:rsidRPr="00D12AEE">
        <w:t xml:space="preserve"> </w:t>
      </w:r>
      <w:r w:rsidR="00E8134E" w:rsidRPr="00D12AEE">
        <w:rPr>
          <w:color w:val="000000"/>
        </w:rPr>
        <w:t>экономике</w:t>
      </w:r>
      <w:proofErr w:type="gramStart"/>
      <w:r w:rsidR="00E8134E" w:rsidRPr="00D12AEE">
        <w:t xml:space="preserve"> </w:t>
      </w:r>
      <w:r w:rsidR="00E8134E" w:rsidRPr="00D12AEE">
        <w:rPr>
          <w:color w:val="000000"/>
        </w:rPr>
        <w:t>:</w:t>
      </w:r>
      <w:proofErr w:type="gramEnd"/>
      <w:r w:rsidR="00E8134E" w:rsidRPr="00D12AEE">
        <w:t xml:space="preserve"> </w:t>
      </w:r>
      <w:r w:rsidR="00E8134E" w:rsidRPr="00D12AEE">
        <w:rPr>
          <w:color w:val="000000"/>
        </w:rPr>
        <w:t>учебное</w:t>
      </w:r>
      <w:r w:rsidR="00E8134E" w:rsidRPr="00D12AEE">
        <w:t xml:space="preserve"> </w:t>
      </w:r>
      <w:r w:rsidR="00E8134E" w:rsidRPr="00D12AEE">
        <w:rPr>
          <w:color w:val="000000"/>
        </w:rPr>
        <w:t>пособие</w:t>
      </w:r>
      <w:r w:rsidR="00E8134E" w:rsidRPr="00D12AEE">
        <w:t xml:space="preserve"> </w:t>
      </w:r>
      <w:r w:rsidR="00E8134E" w:rsidRPr="00D12AEE">
        <w:rPr>
          <w:color w:val="000000"/>
        </w:rPr>
        <w:t>для</w:t>
      </w:r>
      <w:r w:rsidR="00E8134E" w:rsidRPr="00D12AEE">
        <w:t xml:space="preserve"> </w:t>
      </w:r>
      <w:r w:rsidR="00E8134E" w:rsidRPr="00D12AEE">
        <w:rPr>
          <w:color w:val="000000"/>
        </w:rPr>
        <w:t>вузов</w:t>
      </w:r>
      <w:r w:rsidR="00E8134E" w:rsidRPr="00D12AEE">
        <w:t xml:space="preserve"> </w:t>
      </w:r>
      <w:r w:rsidR="00E8134E" w:rsidRPr="00D12AEE">
        <w:rPr>
          <w:color w:val="000000"/>
        </w:rPr>
        <w:t>/</w:t>
      </w:r>
      <w:r w:rsidR="00E8134E" w:rsidRPr="00D12AEE">
        <w:t xml:space="preserve"> </w:t>
      </w:r>
      <w:r w:rsidR="00E8134E" w:rsidRPr="00D12AEE">
        <w:rPr>
          <w:color w:val="000000"/>
        </w:rPr>
        <w:t>А.</w:t>
      </w:r>
      <w:r w:rsidR="00E8134E" w:rsidRPr="00D12AEE">
        <w:t xml:space="preserve"> </w:t>
      </w:r>
      <w:r w:rsidR="00E8134E" w:rsidRPr="00D12AEE">
        <w:rPr>
          <w:color w:val="000000"/>
        </w:rPr>
        <w:t>В.</w:t>
      </w:r>
      <w:r w:rsidR="00E8134E" w:rsidRPr="00D12AEE">
        <w:t xml:space="preserve"> </w:t>
      </w:r>
      <w:proofErr w:type="spellStart"/>
      <w:r w:rsidR="00E8134E" w:rsidRPr="00D12AEE">
        <w:rPr>
          <w:color w:val="000000"/>
        </w:rPr>
        <w:t>Заграновская</w:t>
      </w:r>
      <w:proofErr w:type="spellEnd"/>
      <w:r w:rsidR="00E8134E" w:rsidRPr="00D12AEE">
        <w:rPr>
          <w:color w:val="000000"/>
        </w:rPr>
        <w:t>,</w:t>
      </w:r>
      <w:r w:rsidR="00E8134E" w:rsidRPr="00D12AEE">
        <w:t xml:space="preserve"> </w:t>
      </w:r>
      <w:r w:rsidR="00E8134E" w:rsidRPr="00D12AEE">
        <w:rPr>
          <w:color w:val="000000"/>
        </w:rPr>
        <w:t>Ю.</w:t>
      </w:r>
      <w:r w:rsidR="00E8134E" w:rsidRPr="00D12AEE">
        <w:t xml:space="preserve"> </w:t>
      </w:r>
      <w:r w:rsidR="00E8134E" w:rsidRPr="00D12AEE">
        <w:rPr>
          <w:color w:val="000000"/>
        </w:rPr>
        <w:t>Н.</w:t>
      </w:r>
      <w:r w:rsidR="00E8134E" w:rsidRPr="00D12AEE">
        <w:t xml:space="preserve"> </w:t>
      </w:r>
      <w:proofErr w:type="spellStart"/>
      <w:r w:rsidR="00E8134E" w:rsidRPr="00D12AEE">
        <w:rPr>
          <w:color w:val="000000"/>
        </w:rPr>
        <w:t>Эйсснер</w:t>
      </w:r>
      <w:proofErr w:type="spellEnd"/>
      <w:r w:rsidR="00E8134E" w:rsidRPr="00D12AEE">
        <w:rPr>
          <w:color w:val="000000"/>
        </w:rPr>
        <w:t>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Москва</w:t>
      </w:r>
      <w:proofErr w:type="gramStart"/>
      <w:r w:rsidR="00E8134E" w:rsidRPr="00D12AEE">
        <w:t xml:space="preserve"> </w:t>
      </w:r>
      <w:r w:rsidR="00E8134E" w:rsidRPr="00D12AEE">
        <w:rPr>
          <w:color w:val="000000"/>
        </w:rPr>
        <w:t>:</w:t>
      </w:r>
      <w:proofErr w:type="gramEnd"/>
      <w:r w:rsidR="00E8134E" w:rsidRPr="00D12AEE">
        <w:t xml:space="preserve"> </w:t>
      </w:r>
      <w:r w:rsidR="00E8134E" w:rsidRPr="00D12AEE">
        <w:rPr>
          <w:color w:val="000000"/>
        </w:rPr>
        <w:t>Издательство</w:t>
      </w:r>
      <w:r w:rsidR="00E8134E" w:rsidRPr="00D12AEE">
        <w:t xml:space="preserve"> </w:t>
      </w:r>
      <w:proofErr w:type="spellStart"/>
      <w:r w:rsidR="00E8134E" w:rsidRPr="00D12AEE">
        <w:rPr>
          <w:color w:val="000000"/>
        </w:rPr>
        <w:t>Юрайт</w:t>
      </w:r>
      <w:proofErr w:type="spellEnd"/>
      <w:r w:rsidR="00E8134E" w:rsidRPr="00D12AEE">
        <w:rPr>
          <w:color w:val="000000"/>
        </w:rPr>
        <w:t>,</w:t>
      </w:r>
      <w:r w:rsidR="00E8134E" w:rsidRPr="00D12AEE">
        <w:t xml:space="preserve"> </w:t>
      </w:r>
      <w:r w:rsidR="00E8134E" w:rsidRPr="00D12AEE">
        <w:rPr>
          <w:color w:val="000000"/>
        </w:rPr>
        <w:t>2020.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266</w:t>
      </w:r>
      <w:r w:rsidR="00E8134E" w:rsidRPr="00D12AEE">
        <w:t xml:space="preserve"> </w:t>
      </w:r>
      <w:r w:rsidR="00E8134E" w:rsidRPr="00D12AEE">
        <w:rPr>
          <w:color w:val="000000"/>
        </w:rPr>
        <w:t>с.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(Высшее</w:t>
      </w:r>
      <w:r w:rsidR="00E8134E" w:rsidRPr="00D12AEE">
        <w:t xml:space="preserve"> </w:t>
      </w:r>
      <w:r w:rsidR="00E8134E" w:rsidRPr="00D12AEE">
        <w:rPr>
          <w:color w:val="000000"/>
        </w:rPr>
        <w:t>образование).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ISBN</w:t>
      </w:r>
      <w:r w:rsidR="00E8134E" w:rsidRPr="00D12AEE">
        <w:t xml:space="preserve"> </w:t>
      </w:r>
      <w:r w:rsidR="00E8134E" w:rsidRPr="00D12AEE">
        <w:rPr>
          <w:color w:val="000000"/>
        </w:rPr>
        <w:t>978-5-534-05896-3.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Текст</w:t>
      </w:r>
      <w:proofErr w:type="gramStart"/>
      <w:r w:rsidR="00E8134E" w:rsidRPr="00D12AEE">
        <w:t xml:space="preserve"> </w:t>
      </w:r>
      <w:r w:rsidR="00E8134E" w:rsidRPr="00D12AEE">
        <w:rPr>
          <w:color w:val="000000"/>
        </w:rPr>
        <w:t>:</w:t>
      </w:r>
      <w:proofErr w:type="gramEnd"/>
      <w:r w:rsidR="00E8134E" w:rsidRPr="00D12AEE">
        <w:t xml:space="preserve"> </w:t>
      </w:r>
      <w:r w:rsidR="00E8134E" w:rsidRPr="00D12AEE">
        <w:rPr>
          <w:color w:val="000000"/>
        </w:rPr>
        <w:t>электро</w:t>
      </w:r>
      <w:r w:rsidR="00E8134E" w:rsidRPr="00D12AEE">
        <w:rPr>
          <w:color w:val="000000"/>
        </w:rPr>
        <w:t>н</w:t>
      </w:r>
      <w:r w:rsidR="00E8134E" w:rsidRPr="00D12AEE">
        <w:rPr>
          <w:color w:val="000000"/>
        </w:rPr>
        <w:t>ный</w:t>
      </w:r>
      <w:r w:rsidR="00E8134E" w:rsidRPr="00D12AEE">
        <w:t xml:space="preserve"> </w:t>
      </w:r>
      <w:r w:rsidR="00E8134E" w:rsidRPr="00D12AEE">
        <w:rPr>
          <w:color w:val="000000"/>
        </w:rPr>
        <w:t>//</w:t>
      </w:r>
      <w:r w:rsidR="00E8134E" w:rsidRPr="00D12AEE">
        <w:t xml:space="preserve"> </w:t>
      </w:r>
      <w:r w:rsidR="00E8134E" w:rsidRPr="00D12AEE">
        <w:rPr>
          <w:color w:val="000000"/>
        </w:rPr>
        <w:t>ЭБС</w:t>
      </w:r>
      <w:r w:rsidR="00E8134E" w:rsidRPr="00D12AEE">
        <w:t xml:space="preserve"> </w:t>
      </w:r>
      <w:proofErr w:type="spellStart"/>
      <w:r w:rsidR="00E8134E" w:rsidRPr="00D12AEE">
        <w:rPr>
          <w:color w:val="000000"/>
        </w:rPr>
        <w:t>Юрайт</w:t>
      </w:r>
      <w:proofErr w:type="spellEnd"/>
      <w:r w:rsidR="00E8134E" w:rsidRPr="00D12AEE">
        <w:t xml:space="preserve"> </w:t>
      </w:r>
      <w:r w:rsidR="00E8134E" w:rsidRPr="00D12AEE">
        <w:rPr>
          <w:color w:val="000000"/>
        </w:rPr>
        <w:t>[сайт].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URL:</w:t>
      </w:r>
      <w:r w:rsidR="00E8134E" w:rsidRPr="00D12AEE">
        <w:t xml:space="preserve"> </w:t>
      </w:r>
      <w:hyperlink r:id="rId14" w:history="1">
        <w:r w:rsidRPr="00D12AEE">
          <w:rPr>
            <w:rStyle w:val="a5"/>
            <w:rFonts w:ascii="Times New Roman" w:hAnsi="Times New Roman" w:cs="Times New Roman"/>
          </w:rPr>
          <w:t>https://urait.ru/viewer/teoriya-sistem-i-sistemnyy-analiz-v-ekonomike-454603</w:t>
        </w:r>
      </w:hyperlink>
      <w:r w:rsidRPr="00D12AEE">
        <w:rPr>
          <w:color w:val="000000"/>
        </w:rPr>
        <w:t xml:space="preserve"> </w:t>
      </w:r>
    </w:p>
    <w:p w:rsidR="00E8134E" w:rsidRPr="00D12AEE" w:rsidRDefault="006C4F87" w:rsidP="003911A9">
      <w:pPr>
        <w:ind w:firstLine="709"/>
        <w:jc w:val="both"/>
      </w:pPr>
      <w:r w:rsidRPr="00D12AEE">
        <w:rPr>
          <w:color w:val="000000"/>
        </w:rPr>
        <w:t>3</w:t>
      </w:r>
      <w:r w:rsidR="00E8134E" w:rsidRPr="00D12AEE">
        <w:rPr>
          <w:color w:val="000000"/>
        </w:rPr>
        <w:t>.</w:t>
      </w:r>
      <w:r w:rsidR="00E8134E" w:rsidRPr="00D12AEE">
        <w:t xml:space="preserve"> </w:t>
      </w:r>
      <w:r w:rsidR="00E8134E" w:rsidRPr="00D12AEE">
        <w:rPr>
          <w:color w:val="000000"/>
        </w:rPr>
        <w:t>Алексеева,</w:t>
      </w:r>
      <w:r w:rsidR="00E8134E" w:rsidRPr="00D12AEE">
        <w:t xml:space="preserve"> </w:t>
      </w:r>
      <w:r w:rsidR="00E8134E" w:rsidRPr="00D12AEE">
        <w:rPr>
          <w:color w:val="000000"/>
        </w:rPr>
        <w:t>М.</w:t>
      </w:r>
      <w:r w:rsidR="00E8134E" w:rsidRPr="00D12AEE">
        <w:t xml:space="preserve"> </w:t>
      </w:r>
      <w:r w:rsidR="00E8134E" w:rsidRPr="00D12AEE">
        <w:rPr>
          <w:color w:val="000000"/>
        </w:rPr>
        <w:t>Б.</w:t>
      </w:r>
      <w:r w:rsidR="00E8134E" w:rsidRPr="00D12AEE">
        <w:t xml:space="preserve"> </w:t>
      </w:r>
      <w:r w:rsidR="00E8134E" w:rsidRPr="00D12AEE">
        <w:rPr>
          <w:color w:val="000000"/>
        </w:rPr>
        <w:t>Теория</w:t>
      </w:r>
      <w:r w:rsidR="00E8134E" w:rsidRPr="00D12AEE">
        <w:t xml:space="preserve"> </w:t>
      </w:r>
      <w:r w:rsidR="00E8134E" w:rsidRPr="00D12AEE">
        <w:rPr>
          <w:color w:val="000000"/>
        </w:rPr>
        <w:t>систем</w:t>
      </w:r>
      <w:r w:rsidR="00E8134E" w:rsidRPr="00D12AEE">
        <w:t xml:space="preserve"> </w:t>
      </w:r>
      <w:r w:rsidR="00E8134E" w:rsidRPr="00D12AEE">
        <w:rPr>
          <w:color w:val="000000"/>
        </w:rPr>
        <w:t>и</w:t>
      </w:r>
      <w:r w:rsidR="00E8134E" w:rsidRPr="00D12AEE">
        <w:t xml:space="preserve"> </w:t>
      </w:r>
      <w:r w:rsidR="00E8134E" w:rsidRPr="00D12AEE">
        <w:rPr>
          <w:color w:val="000000"/>
        </w:rPr>
        <w:t>системный</w:t>
      </w:r>
      <w:r w:rsidR="00E8134E" w:rsidRPr="00D12AEE">
        <w:t xml:space="preserve"> </w:t>
      </w:r>
      <w:r w:rsidR="00E8134E" w:rsidRPr="00D12AEE">
        <w:rPr>
          <w:color w:val="000000"/>
        </w:rPr>
        <w:t>анализ</w:t>
      </w:r>
      <w:proofErr w:type="gramStart"/>
      <w:r w:rsidR="00E8134E" w:rsidRPr="00D12AEE">
        <w:t xml:space="preserve"> </w:t>
      </w:r>
      <w:r w:rsidR="00E8134E" w:rsidRPr="00D12AEE">
        <w:rPr>
          <w:color w:val="000000"/>
        </w:rPr>
        <w:t>:</w:t>
      </w:r>
      <w:proofErr w:type="gramEnd"/>
      <w:r w:rsidR="00E8134E" w:rsidRPr="00D12AEE">
        <w:t xml:space="preserve"> </w:t>
      </w:r>
      <w:r w:rsidR="00E8134E" w:rsidRPr="00D12AEE">
        <w:rPr>
          <w:color w:val="000000"/>
        </w:rPr>
        <w:t>учебник</w:t>
      </w:r>
      <w:r w:rsidR="00E8134E" w:rsidRPr="00D12AEE">
        <w:t xml:space="preserve"> </w:t>
      </w:r>
      <w:r w:rsidR="00E8134E" w:rsidRPr="00D12AEE">
        <w:rPr>
          <w:color w:val="000000"/>
        </w:rPr>
        <w:t>и</w:t>
      </w:r>
      <w:r w:rsidR="00E8134E" w:rsidRPr="00D12AEE">
        <w:t xml:space="preserve"> </w:t>
      </w:r>
      <w:r w:rsidR="00E8134E" w:rsidRPr="00D12AEE">
        <w:rPr>
          <w:color w:val="000000"/>
        </w:rPr>
        <w:t>практикум</w:t>
      </w:r>
      <w:r w:rsidR="00E8134E" w:rsidRPr="00D12AEE">
        <w:t xml:space="preserve"> </w:t>
      </w:r>
      <w:r w:rsidR="00E8134E" w:rsidRPr="00D12AEE">
        <w:rPr>
          <w:color w:val="000000"/>
        </w:rPr>
        <w:t>для</w:t>
      </w:r>
      <w:r w:rsidR="00E8134E" w:rsidRPr="00D12AEE">
        <w:t xml:space="preserve"> </w:t>
      </w:r>
      <w:r w:rsidR="00E8134E" w:rsidRPr="00D12AEE">
        <w:rPr>
          <w:color w:val="000000"/>
        </w:rPr>
        <w:t>вузов</w:t>
      </w:r>
      <w:r w:rsidR="00E8134E" w:rsidRPr="00D12AEE">
        <w:t xml:space="preserve"> </w:t>
      </w:r>
      <w:r w:rsidR="00E8134E" w:rsidRPr="00D12AEE">
        <w:rPr>
          <w:color w:val="000000"/>
        </w:rPr>
        <w:t>/</w:t>
      </w:r>
      <w:r w:rsidR="00E8134E" w:rsidRPr="00D12AEE">
        <w:t xml:space="preserve"> </w:t>
      </w:r>
      <w:r w:rsidR="00E8134E" w:rsidRPr="00D12AEE">
        <w:rPr>
          <w:color w:val="000000"/>
        </w:rPr>
        <w:t>М.</w:t>
      </w:r>
      <w:r w:rsidR="00E8134E" w:rsidRPr="00D12AEE">
        <w:t xml:space="preserve"> </w:t>
      </w:r>
      <w:r w:rsidR="00E8134E" w:rsidRPr="00D12AEE">
        <w:rPr>
          <w:color w:val="000000"/>
        </w:rPr>
        <w:t>Б.</w:t>
      </w:r>
      <w:r w:rsidR="00E8134E" w:rsidRPr="00D12AEE">
        <w:t xml:space="preserve"> </w:t>
      </w:r>
      <w:r w:rsidR="00E8134E" w:rsidRPr="00D12AEE">
        <w:rPr>
          <w:color w:val="000000"/>
        </w:rPr>
        <w:t>Алексеева,</w:t>
      </w:r>
      <w:r w:rsidR="00E8134E" w:rsidRPr="00D12AEE">
        <w:t xml:space="preserve"> </w:t>
      </w:r>
      <w:r w:rsidR="00E8134E" w:rsidRPr="00D12AEE">
        <w:rPr>
          <w:color w:val="000000"/>
        </w:rPr>
        <w:t>П.</w:t>
      </w:r>
      <w:r w:rsidR="00E8134E" w:rsidRPr="00D12AEE">
        <w:t xml:space="preserve"> </w:t>
      </w:r>
      <w:r w:rsidR="00E8134E" w:rsidRPr="00D12AEE">
        <w:rPr>
          <w:color w:val="000000"/>
        </w:rPr>
        <w:t>П.</w:t>
      </w:r>
      <w:r w:rsidR="00E8134E" w:rsidRPr="00D12AEE">
        <w:t xml:space="preserve"> </w:t>
      </w:r>
      <w:r w:rsidR="00E8134E" w:rsidRPr="00D12AEE">
        <w:rPr>
          <w:color w:val="000000"/>
        </w:rPr>
        <w:t>Ветренко.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Москва</w:t>
      </w:r>
      <w:proofErr w:type="gramStart"/>
      <w:r w:rsidR="00E8134E" w:rsidRPr="00D12AEE">
        <w:t xml:space="preserve"> </w:t>
      </w:r>
      <w:r w:rsidR="00E8134E" w:rsidRPr="00D12AEE">
        <w:rPr>
          <w:color w:val="000000"/>
        </w:rPr>
        <w:t>:</w:t>
      </w:r>
      <w:proofErr w:type="gramEnd"/>
      <w:r w:rsidR="00E8134E" w:rsidRPr="00D12AEE">
        <w:t xml:space="preserve"> </w:t>
      </w:r>
      <w:r w:rsidR="00E8134E" w:rsidRPr="00D12AEE">
        <w:rPr>
          <w:color w:val="000000"/>
        </w:rPr>
        <w:t>Издательство</w:t>
      </w:r>
      <w:r w:rsidR="00E8134E" w:rsidRPr="00D12AEE">
        <w:t xml:space="preserve"> </w:t>
      </w:r>
      <w:proofErr w:type="spellStart"/>
      <w:r w:rsidR="00E8134E" w:rsidRPr="00D12AEE">
        <w:rPr>
          <w:color w:val="000000"/>
        </w:rPr>
        <w:t>Юрайт</w:t>
      </w:r>
      <w:proofErr w:type="spellEnd"/>
      <w:r w:rsidR="00E8134E" w:rsidRPr="00D12AEE">
        <w:rPr>
          <w:color w:val="000000"/>
        </w:rPr>
        <w:t>,</w:t>
      </w:r>
      <w:r w:rsidR="00E8134E" w:rsidRPr="00D12AEE">
        <w:t xml:space="preserve"> </w:t>
      </w:r>
      <w:r w:rsidR="00E8134E" w:rsidRPr="00D12AEE">
        <w:rPr>
          <w:color w:val="000000"/>
        </w:rPr>
        <w:t>2020.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304</w:t>
      </w:r>
      <w:r w:rsidR="00E8134E" w:rsidRPr="00D12AEE">
        <w:t xml:space="preserve"> </w:t>
      </w:r>
      <w:r w:rsidR="00E8134E" w:rsidRPr="00D12AEE">
        <w:rPr>
          <w:color w:val="000000"/>
        </w:rPr>
        <w:t>с.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(Высшее</w:t>
      </w:r>
      <w:r w:rsidR="00E8134E" w:rsidRPr="00D12AEE">
        <w:t xml:space="preserve"> </w:t>
      </w:r>
      <w:r w:rsidR="00E8134E" w:rsidRPr="00D12AEE">
        <w:rPr>
          <w:color w:val="000000"/>
        </w:rPr>
        <w:t>образование).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ISBN</w:t>
      </w:r>
      <w:r w:rsidR="00E8134E" w:rsidRPr="00D12AEE">
        <w:t xml:space="preserve"> </w:t>
      </w:r>
      <w:r w:rsidR="00E8134E" w:rsidRPr="00D12AEE">
        <w:rPr>
          <w:color w:val="000000"/>
        </w:rPr>
        <w:t>978-5-534-00636-0.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Текст</w:t>
      </w:r>
      <w:proofErr w:type="gramStart"/>
      <w:r w:rsidR="00E8134E" w:rsidRPr="00D12AEE">
        <w:t xml:space="preserve"> </w:t>
      </w:r>
      <w:r w:rsidR="00E8134E" w:rsidRPr="00D12AEE">
        <w:rPr>
          <w:color w:val="000000"/>
        </w:rPr>
        <w:t>:</w:t>
      </w:r>
      <w:proofErr w:type="gramEnd"/>
      <w:r w:rsidR="00E8134E" w:rsidRPr="00D12AEE">
        <w:t xml:space="preserve"> </w:t>
      </w:r>
      <w:r w:rsidR="00E8134E" w:rsidRPr="00D12AEE">
        <w:rPr>
          <w:color w:val="000000"/>
        </w:rPr>
        <w:t>электронный</w:t>
      </w:r>
      <w:r w:rsidR="00E8134E" w:rsidRPr="00D12AEE">
        <w:t xml:space="preserve"> </w:t>
      </w:r>
      <w:r w:rsidR="00E8134E" w:rsidRPr="00D12AEE">
        <w:rPr>
          <w:color w:val="000000"/>
        </w:rPr>
        <w:t>//</w:t>
      </w:r>
      <w:r w:rsidR="00E8134E" w:rsidRPr="00D12AEE">
        <w:t xml:space="preserve"> </w:t>
      </w:r>
      <w:r w:rsidR="00E8134E" w:rsidRPr="00D12AEE">
        <w:rPr>
          <w:color w:val="000000"/>
        </w:rPr>
        <w:t>ЭБС</w:t>
      </w:r>
      <w:r w:rsidR="00E8134E" w:rsidRPr="00D12AEE">
        <w:t xml:space="preserve"> </w:t>
      </w:r>
      <w:proofErr w:type="spellStart"/>
      <w:r w:rsidR="00E8134E" w:rsidRPr="00D12AEE">
        <w:rPr>
          <w:color w:val="000000"/>
        </w:rPr>
        <w:t>Юрайт</w:t>
      </w:r>
      <w:proofErr w:type="spellEnd"/>
      <w:r w:rsidR="00E8134E" w:rsidRPr="00D12AEE">
        <w:t xml:space="preserve"> </w:t>
      </w:r>
      <w:r w:rsidR="00E8134E" w:rsidRPr="00D12AEE">
        <w:rPr>
          <w:color w:val="000000"/>
        </w:rPr>
        <w:t>[сайт].</w:t>
      </w:r>
      <w:r w:rsidR="00E8134E" w:rsidRPr="00D12AEE">
        <w:t xml:space="preserve"> </w:t>
      </w:r>
      <w:r w:rsidR="00E8134E" w:rsidRPr="00D12AEE">
        <w:rPr>
          <w:color w:val="000000"/>
        </w:rPr>
        <w:t>—</w:t>
      </w:r>
      <w:r w:rsidR="00E8134E" w:rsidRPr="00D12AEE">
        <w:t xml:space="preserve"> </w:t>
      </w:r>
      <w:r w:rsidR="00E8134E" w:rsidRPr="00D12AEE">
        <w:rPr>
          <w:color w:val="000000"/>
        </w:rPr>
        <w:t>URL:</w:t>
      </w:r>
      <w:r w:rsidR="00E8134E" w:rsidRPr="00D12AEE">
        <w:t xml:space="preserve"> </w:t>
      </w:r>
      <w:hyperlink r:id="rId15" w:history="1">
        <w:r w:rsidRPr="00D12AEE">
          <w:rPr>
            <w:rStyle w:val="a5"/>
            <w:rFonts w:ascii="Times New Roman" w:hAnsi="Times New Roman" w:cs="Times New Roman"/>
          </w:rPr>
          <w:t>https://urait.ru/viewer/teoriya-sistem-i-sistemnyy-analiz-450656</w:t>
        </w:r>
      </w:hyperlink>
      <w:r w:rsidRPr="00D12AEE">
        <w:rPr>
          <w:color w:val="000000"/>
        </w:rPr>
        <w:t xml:space="preserve"> </w:t>
      </w:r>
    </w:p>
    <w:p w:rsidR="006C4F87" w:rsidRPr="00D12AEE" w:rsidRDefault="006C4F87" w:rsidP="003911A9">
      <w:pPr>
        <w:ind w:firstLine="709"/>
        <w:rPr>
          <w:b/>
        </w:rPr>
      </w:pPr>
    </w:p>
    <w:p w:rsidR="00E8134E" w:rsidRPr="00D12AEE" w:rsidRDefault="00E8134E" w:rsidP="003911A9">
      <w:pPr>
        <w:ind w:firstLine="709"/>
      </w:pPr>
      <w:r w:rsidRPr="00D12AEE">
        <w:rPr>
          <w:b/>
        </w:rPr>
        <w:t>Журналы</w:t>
      </w:r>
      <w:r w:rsidRPr="00D12AEE">
        <w:t>:</w:t>
      </w:r>
    </w:p>
    <w:p w:rsidR="00E8134E" w:rsidRPr="00D12AEE" w:rsidRDefault="00E8134E" w:rsidP="003911A9">
      <w:pPr>
        <w:ind w:firstLine="709"/>
        <w:jc w:val="both"/>
      </w:pPr>
      <w:r w:rsidRPr="00D12AEE">
        <w:rPr>
          <w:color w:val="000000"/>
        </w:rPr>
        <w:t>1.</w:t>
      </w:r>
      <w:r w:rsidRPr="00D12AEE">
        <w:t xml:space="preserve"> </w:t>
      </w:r>
      <w:r w:rsidRPr="00D12AEE">
        <w:rPr>
          <w:color w:val="000000"/>
        </w:rPr>
        <w:t>Труды</w:t>
      </w:r>
      <w:r w:rsidRPr="00D12AEE">
        <w:t xml:space="preserve"> </w:t>
      </w:r>
      <w:r w:rsidRPr="00D12AEE">
        <w:rPr>
          <w:color w:val="000000"/>
        </w:rPr>
        <w:t>Института</w:t>
      </w:r>
      <w:r w:rsidRPr="00D12AEE">
        <w:t xml:space="preserve"> </w:t>
      </w:r>
      <w:r w:rsidRPr="00D12AEE">
        <w:rPr>
          <w:color w:val="000000"/>
        </w:rPr>
        <w:t>Системного</w:t>
      </w:r>
      <w:r w:rsidRPr="00D12AEE">
        <w:t xml:space="preserve"> </w:t>
      </w:r>
      <w:r w:rsidRPr="00D12AEE">
        <w:rPr>
          <w:color w:val="000000"/>
        </w:rPr>
        <w:t>Анализа</w:t>
      </w:r>
      <w:r w:rsidRPr="00D12AEE">
        <w:t xml:space="preserve"> </w:t>
      </w:r>
      <w:r w:rsidRPr="00D12AEE">
        <w:rPr>
          <w:color w:val="000000"/>
        </w:rPr>
        <w:t>РАН</w:t>
      </w:r>
      <w:r w:rsidRPr="00D12AEE">
        <w:t xml:space="preserve"> </w:t>
      </w:r>
      <w:r w:rsidRPr="00D12AEE">
        <w:rPr>
          <w:color w:val="000000"/>
        </w:rPr>
        <w:t>[Электронный</w:t>
      </w:r>
      <w:r w:rsidRPr="00D12AEE">
        <w:t xml:space="preserve"> </w:t>
      </w:r>
      <w:r w:rsidRPr="00D12AEE">
        <w:rPr>
          <w:color w:val="000000"/>
        </w:rPr>
        <w:t>ресурс].</w:t>
      </w:r>
      <w:r w:rsidRPr="00D12AEE">
        <w:t xml:space="preserve"> </w:t>
      </w:r>
      <w:r w:rsidRPr="00D12AEE">
        <w:rPr>
          <w:color w:val="000000"/>
        </w:rPr>
        <w:t>-</w:t>
      </w:r>
      <w:r w:rsidRPr="00D12AEE">
        <w:t xml:space="preserve"> </w:t>
      </w:r>
      <w:r w:rsidRPr="00D12AEE">
        <w:rPr>
          <w:color w:val="000000"/>
        </w:rPr>
        <w:t>Режим д</w:t>
      </w:r>
      <w:r w:rsidRPr="00D12AEE">
        <w:rPr>
          <w:color w:val="000000"/>
        </w:rPr>
        <w:t>о</w:t>
      </w:r>
      <w:r w:rsidRPr="00D12AEE">
        <w:rPr>
          <w:color w:val="000000"/>
        </w:rPr>
        <w:t>ступа:</w:t>
      </w:r>
      <w:r w:rsidR="00B15B19" w:rsidRPr="00D12AEE">
        <w:t xml:space="preserve"> </w:t>
      </w:r>
      <w:r w:rsidRPr="00D12AEE">
        <w:rPr>
          <w:color w:val="000000"/>
        </w:rPr>
        <w:t>http://www.isa.ru/proceedings/</w:t>
      </w:r>
      <w:r w:rsidRPr="00D12AEE">
        <w:t xml:space="preserve"> </w:t>
      </w:r>
    </w:p>
    <w:p w:rsidR="00E8134E" w:rsidRPr="00D12AEE" w:rsidRDefault="00E8134E" w:rsidP="003911A9">
      <w:pPr>
        <w:ind w:firstLine="709"/>
        <w:jc w:val="both"/>
      </w:pPr>
      <w:r w:rsidRPr="00D12AEE">
        <w:rPr>
          <w:color w:val="000000"/>
        </w:rPr>
        <w:t>2.</w:t>
      </w:r>
      <w:r w:rsidRPr="00D12AEE">
        <w:t xml:space="preserve"> </w:t>
      </w:r>
      <w:r w:rsidRPr="00D12AEE">
        <w:rPr>
          <w:color w:val="000000"/>
        </w:rPr>
        <w:t>Современные</w:t>
      </w:r>
      <w:r w:rsidRPr="00D12AEE">
        <w:t xml:space="preserve"> </w:t>
      </w:r>
      <w:r w:rsidRPr="00D12AEE">
        <w:rPr>
          <w:color w:val="000000"/>
        </w:rPr>
        <w:t>технологии.</w:t>
      </w:r>
      <w:r w:rsidRPr="00D12AEE">
        <w:t xml:space="preserve"> </w:t>
      </w:r>
      <w:r w:rsidRPr="00D12AEE">
        <w:rPr>
          <w:color w:val="000000"/>
        </w:rPr>
        <w:t>Системный</w:t>
      </w:r>
      <w:r w:rsidRPr="00D12AEE">
        <w:t xml:space="preserve"> </w:t>
      </w:r>
      <w:r w:rsidRPr="00D12AEE">
        <w:rPr>
          <w:color w:val="000000"/>
        </w:rPr>
        <w:t>анализ.</w:t>
      </w:r>
      <w:r w:rsidRPr="00D12AEE">
        <w:t xml:space="preserve"> </w:t>
      </w:r>
      <w:r w:rsidRPr="00D12AEE">
        <w:rPr>
          <w:color w:val="000000"/>
        </w:rPr>
        <w:t>Моделирование</w:t>
      </w:r>
      <w:r w:rsidRPr="00D12AEE">
        <w:t xml:space="preserve"> </w:t>
      </w:r>
      <w:r w:rsidRPr="00D12AEE">
        <w:rPr>
          <w:color w:val="000000"/>
        </w:rPr>
        <w:t>//</w:t>
      </w:r>
      <w:r w:rsidRPr="00D12AEE">
        <w:t xml:space="preserve"> </w:t>
      </w:r>
      <w:r w:rsidRPr="00D12AEE">
        <w:rPr>
          <w:color w:val="000000"/>
        </w:rPr>
        <w:t>[Электронный</w:t>
      </w:r>
      <w:r w:rsidRPr="00D12AEE">
        <w:t xml:space="preserve"> </w:t>
      </w:r>
      <w:r w:rsidRPr="00D12AEE">
        <w:rPr>
          <w:color w:val="000000"/>
        </w:rPr>
        <w:t>ресурс].</w:t>
      </w:r>
      <w:r w:rsidRPr="00D12AEE">
        <w:t xml:space="preserve"> </w:t>
      </w:r>
      <w:r w:rsidRPr="00D12AEE">
        <w:rPr>
          <w:color w:val="000000"/>
        </w:rPr>
        <w:t>-</w:t>
      </w:r>
      <w:r w:rsidRPr="00D12AEE">
        <w:t xml:space="preserve"> </w:t>
      </w:r>
      <w:r w:rsidRPr="00D12AEE">
        <w:rPr>
          <w:color w:val="000000"/>
        </w:rPr>
        <w:t>Режим</w:t>
      </w:r>
      <w:r w:rsidRPr="00D12AEE">
        <w:t xml:space="preserve"> </w:t>
      </w:r>
      <w:r w:rsidRPr="00D12AEE">
        <w:rPr>
          <w:color w:val="000000"/>
        </w:rPr>
        <w:t>доступа:</w:t>
      </w:r>
      <w:r w:rsidRPr="00D12AEE">
        <w:t xml:space="preserve"> </w:t>
      </w:r>
      <w:r w:rsidRPr="00D12AEE">
        <w:rPr>
          <w:color w:val="000000"/>
        </w:rPr>
        <w:t>http://stsam.irgups.ru/to-the-reader</w:t>
      </w:r>
      <w:r w:rsidRPr="00D12AEE">
        <w:t xml:space="preserve"> </w:t>
      </w:r>
    </w:p>
    <w:p w:rsidR="00E8134E" w:rsidRPr="00D12AEE" w:rsidRDefault="00E8134E" w:rsidP="003911A9">
      <w:pPr>
        <w:ind w:firstLine="709"/>
        <w:jc w:val="both"/>
      </w:pPr>
      <w:r w:rsidRPr="00D12AEE">
        <w:rPr>
          <w:color w:val="000000"/>
        </w:rPr>
        <w:t>3.</w:t>
      </w:r>
      <w:r w:rsidRPr="00D12AEE">
        <w:t xml:space="preserve"> </w:t>
      </w:r>
      <w:r w:rsidRPr="00D12AEE">
        <w:rPr>
          <w:color w:val="000000"/>
        </w:rPr>
        <w:t>Системный</w:t>
      </w:r>
      <w:r w:rsidRPr="00D12AEE">
        <w:t xml:space="preserve"> </w:t>
      </w:r>
      <w:r w:rsidRPr="00D12AEE">
        <w:rPr>
          <w:color w:val="000000"/>
        </w:rPr>
        <w:t>анализ</w:t>
      </w:r>
      <w:r w:rsidRPr="00D12AEE">
        <w:t xml:space="preserve"> </w:t>
      </w:r>
      <w:r w:rsidRPr="00D12AEE">
        <w:rPr>
          <w:color w:val="000000"/>
        </w:rPr>
        <w:t>в</w:t>
      </w:r>
      <w:r w:rsidRPr="00D12AEE">
        <w:t xml:space="preserve"> </w:t>
      </w:r>
      <w:r w:rsidRPr="00D12AEE">
        <w:rPr>
          <w:color w:val="000000"/>
        </w:rPr>
        <w:t>науке</w:t>
      </w:r>
      <w:r w:rsidRPr="00D12AEE">
        <w:t xml:space="preserve"> </w:t>
      </w:r>
      <w:r w:rsidRPr="00D12AEE">
        <w:rPr>
          <w:color w:val="000000"/>
        </w:rPr>
        <w:t>и</w:t>
      </w:r>
      <w:r w:rsidRPr="00D12AEE">
        <w:t xml:space="preserve"> </w:t>
      </w:r>
      <w:r w:rsidRPr="00D12AEE">
        <w:rPr>
          <w:color w:val="000000"/>
        </w:rPr>
        <w:t>образовании:</w:t>
      </w:r>
      <w:r w:rsidRPr="00D12AEE">
        <w:t xml:space="preserve"> </w:t>
      </w:r>
      <w:r w:rsidRPr="00D12AEE">
        <w:rPr>
          <w:color w:val="000000"/>
        </w:rPr>
        <w:t>электронный</w:t>
      </w:r>
      <w:r w:rsidRPr="00D12AEE">
        <w:t xml:space="preserve"> </w:t>
      </w:r>
      <w:r w:rsidRPr="00D12AEE">
        <w:rPr>
          <w:color w:val="000000"/>
        </w:rPr>
        <w:t>журнал</w:t>
      </w:r>
      <w:r w:rsidRPr="00D12AEE">
        <w:t xml:space="preserve"> </w:t>
      </w:r>
      <w:r w:rsidRPr="00D12AEE">
        <w:rPr>
          <w:color w:val="000000"/>
        </w:rPr>
        <w:t>[Электронный</w:t>
      </w:r>
      <w:r w:rsidRPr="00D12AEE">
        <w:t xml:space="preserve"> </w:t>
      </w:r>
      <w:r w:rsidRPr="00D12AEE">
        <w:rPr>
          <w:color w:val="000000"/>
        </w:rPr>
        <w:t>ресурс].</w:t>
      </w:r>
      <w:r w:rsidRPr="00D12AEE">
        <w:t xml:space="preserve"> </w:t>
      </w:r>
      <w:r w:rsidRPr="00D12AEE">
        <w:rPr>
          <w:color w:val="000000"/>
        </w:rPr>
        <w:t>-</w:t>
      </w:r>
      <w:r w:rsidRPr="00D12AEE">
        <w:t xml:space="preserve"> </w:t>
      </w:r>
      <w:r w:rsidRPr="00D12AEE">
        <w:rPr>
          <w:color w:val="000000"/>
        </w:rPr>
        <w:t>Режим</w:t>
      </w:r>
      <w:r w:rsidRPr="00D12AEE">
        <w:t xml:space="preserve"> </w:t>
      </w:r>
      <w:r w:rsidRPr="00D12AEE">
        <w:rPr>
          <w:color w:val="000000"/>
        </w:rPr>
        <w:t>доступа:</w:t>
      </w:r>
      <w:r w:rsidRPr="00D12AEE">
        <w:t xml:space="preserve"> </w:t>
      </w:r>
      <w:r w:rsidRPr="00D12AEE">
        <w:rPr>
          <w:color w:val="000000"/>
        </w:rPr>
        <w:t>http://sanse.ru</w:t>
      </w:r>
      <w:r w:rsidRPr="00D12AEE">
        <w:t xml:space="preserve"> </w:t>
      </w:r>
    </w:p>
    <w:p w:rsidR="002D1019" w:rsidRPr="00D12AEE" w:rsidRDefault="002D1019" w:rsidP="003911A9">
      <w:pPr>
        <w:tabs>
          <w:tab w:val="left" w:pos="981"/>
        </w:tabs>
        <w:ind w:firstLine="709"/>
        <w:jc w:val="both"/>
      </w:pPr>
    </w:p>
    <w:p w:rsidR="00930E34" w:rsidRPr="00D12AEE" w:rsidRDefault="00930E34" w:rsidP="003911A9">
      <w:pPr>
        <w:pStyle w:val="Style8"/>
        <w:widowControl/>
        <w:tabs>
          <w:tab w:val="left" w:pos="993"/>
        </w:tabs>
        <w:spacing w:before="120"/>
        <w:ind w:firstLine="709"/>
        <w:jc w:val="both"/>
        <w:rPr>
          <w:rStyle w:val="FontStyle16"/>
          <w:b w:val="0"/>
          <w:sz w:val="24"/>
          <w:szCs w:val="24"/>
        </w:rPr>
      </w:pPr>
      <w:r w:rsidRPr="00D12AEE">
        <w:rPr>
          <w:rStyle w:val="FontStyle15"/>
          <w:spacing w:val="40"/>
          <w:sz w:val="24"/>
          <w:szCs w:val="24"/>
        </w:rPr>
        <w:t>в</w:t>
      </w:r>
      <w:proofErr w:type="gramStart"/>
      <w:r w:rsidRPr="00D12AEE">
        <w:rPr>
          <w:rStyle w:val="FontStyle15"/>
          <w:spacing w:val="40"/>
          <w:sz w:val="24"/>
          <w:szCs w:val="24"/>
        </w:rPr>
        <w:t>)</w:t>
      </w:r>
      <w:r w:rsidRPr="00D12AEE">
        <w:rPr>
          <w:rStyle w:val="FontStyle21"/>
          <w:b/>
          <w:sz w:val="24"/>
          <w:szCs w:val="24"/>
        </w:rPr>
        <w:t>М</w:t>
      </w:r>
      <w:proofErr w:type="gramEnd"/>
      <w:r w:rsidRPr="00D12AEE">
        <w:rPr>
          <w:rStyle w:val="FontStyle21"/>
          <w:b/>
          <w:sz w:val="24"/>
          <w:szCs w:val="24"/>
        </w:rPr>
        <w:t xml:space="preserve">етодические указания: </w:t>
      </w:r>
    </w:p>
    <w:p w:rsidR="0000629A" w:rsidRPr="00D12AEE" w:rsidRDefault="00930E34" w:rsidP="003911A9">
      <w:pPr>
        <w:numPr>
          <w:ilvl w:val="0"/>
          <w:numId w:val="21"/>
        </w:numPr>
        <w:suppressAutoHyphens/>
        <w:autoSpaceDN/>
        <w:adjustRightInd/>
        <w:ind w:left="0" w:firstLine="709"/>
        <w:jc w:val="both"/>
      </w:pPr>
      <w:r w:rsidRPr="00D12AEE">
        <w:t xml:space="preserve">Курзаева, Л.В. </w:t>
      </w:r>
      <w:r w:rsidR="0000629A" w:rsidRPr="00D12AEE">
        <w:t>Теория систем и системный анализ: методические рекомендации по изучению дисциплины для студентов</w:t>
      </w:r>
      <w:r w:rsidR="00B15B19" w:rsidRPr="00D12AEE">
        <w:t xml:space="preserve"> </w:t>
      </w:r>
      <w:r w:rsidR="0000629A" w:rsidRPr="00D12AEE">
        <w:t>направления подготовки «Прикладная информатика».</w:t>
      </w:r>
      <w:r w:rsidR="00B15B19" w:rsidRPr="00D12AEE">
        <w:t xml:space="preserve"> </w:t>
      </w:r>
      <w:r w:rsidR="0000629A" w:rsidRPr="00D12AEE">
        <w:t>Магнитогорск: Изд-во Магнитогорск</w:t>
      </w:r>
      <w:proofErr w:type="gramStart"/>
      <w:r w:rsidR="0000629A" w:rsidRPr="00D12AEE">
        <w:t>.</w:t>
      </w:r>
      <w:proofErr w:type="gramEnd"/>
      <w:r w:rsidR="0000629A" w:rsidRPr="00D12AEE">
        <w:t xml:space="preserve"> </w:t>
      </w:r>
      <w:proofErr w:type="gramStart"/>
      <w:r w:rsidR="0000629A" w:rsidRPr="00D12AEE">
        <w:t>г</w:t>
      </w:r>
      <w:proofErr w:type="gramEnd"/>
      <w:r w:rsidR="0000629A" w:rsidRPr="00D12AEE">
        <w:t xml:space="preserve">ос. </w:t>
      </w:r>
      <w:proofErr w:type="spellStart"/>
      <w:r w:rsidR="0000629A" w:rsidRPr="00D12AEE">
        <w:t>техн</w:t>
      </w:r>
      <w:proofErr w:type="spellEnd"/>
      <w:r w:rsidR="0000629A" w:rsidRPr="00D12AEE">
        <w:t xml:space="preserve">. ун-та им. Г.И. Носова, 2014. </w:t>
      </w:r>
      <w:r w:rsidR="00803594" w:rsidRPr="00D12AEE">
        <w:t xml:space="preserve">- </w:t>
      </w:r>
      <w:r w:rsidR="0000629A" w:rsidRPr="00D12AEE">
        <w:t>42 с.</w:t>
      </w:r>
    </w:p>
    <w:p w:rsidR="002A1120" w:rsidRPr="00D12AEE" w:rsidRDefault="00803594" w:rsidP="003911A9">
      <w:pPr>
        <w:numPr>
          <w:ilvl w:val="0"/>
          <w:numId w:val="21"/>
        </w:numPr>
        <w:suppressAutoHyphens/>
        <w:autoSpaceDN/>
        <w:adjustRightInd/>
        <w:ind w:left="0" w:firstLine="709"/>
        <w:jc w:val="both"/>
      </w:pPr>
      <w:r w:rsidRPr="00D12AEE">
        <w:t xml:space="preserve">Курзаева, Л.В. </w:t>
      </w:r>
      <w:r w:rsidR="0000629A" w:rsidRPr="00D12AEE">
        <w:t xml:space="preserve">Теория систем и системный анализ: </w:t>
      </w:r>
      <w:r w:rsidRPr="00D12AEE">
        <w:t>м</w:t>
      </w:r>
      <w:r w:rsidR="00A84DFF" w:rsidRPr="00D12AEE">
        <w:t>етодические указания</w:t>
      </w:r>
      <w:r w:rsidR="0000629A" w:rsidRPr="00D12AEE">
        <w:t xml:space="preserve"> для оценки знаний студентов по дисциплине «Теория систем и системный анализ», «Общая теория систем» для</w:t>
      </w:r>
      <w:r w:rsidR="00B15B19" w:rsidRPr="00D12AEE">
        <w:t xml:space="preserve"> </w:t>
      </w:r>
      <w:r w:rsidR="0000629A" w:rsidRPr="00D12AEE">
        <w:t>направлений подготовки 09.03.03 «Прикладная информатика», 38.03.05 «Бизнес-информатика». -</w:t>
      </w:r>
      <w:r w:rsidR="0000629A" w:rsidRPr="00D12AEE">
        <w:rPr>
          <w:i/>
        </w:rPr>
        <w:t xml:space="preserve"> </w:t>
      </w:r>
      <w:r w:rsidR="0000629A" w:rsidRPr="00D12AEE">
        <w:t>Магнитогорск: Изд-во Магнитогорск</w:t>
      </w:r>
      <w:proofErr w:type="gramStart"/>
      <w:r w:rsidR="0000629A" w:rsidRPr="00D12AEE">
        <w:t>.</w:t>
      </w:r>
      <w:proofErr w:type="gramEnd"/>
      <w:r w:rsidR="0000629A" w:rsidRPr="00D12AEE">
        <w:t xml:space="preserve"> </w:t>
      </w:r>
      <w:proofErr w:type="gramStart"/>
      <w:r w:rsidR="0000629A" w:rsidRPr="00D12AEE">
        <w:t>г</w:t>
      </w:r>
      <w:proofErr w:type="gramEnd"/>
      <w:r w:rsidR="0000629A" w:rsidRPr="00D12AEE">
        <w:t xml:space="preserve">ос. </w:t>
      </w:r>
      <w:proofErr w:type="spellStart"/>
      <w:r w:rsidR="0000629A" w:rsidRPr="00D12AEE">
        <w:t>техн</w:t>
      </w:r>
      <w:proofErr w:type="spellEnd"/>
      <w:r w:rsidR="0000629A" w:rsidRPr="00D12AEE">
        <w:t>. ун-та им. Г.И. Носова, 2016. - 20с.</w:t>
      </w:r>
    </w:p>
    <w:p w:rsidR="0000629A" w:rsidRPr="00D12AEE" w:rsidRDefault="0000629A" w:rsidP="003911A9">
      <w:pPr>
        <w:pStyle w:val="Style8"/>
        <w:widowControl/>
        <w:tabs>
          <w:tab w:val="left" w:pos="1134"/>
        </w:tabs>
        <w:spacing w:before="120"/>
        <w:ind w:firstLine="709"/>
        <w:jc w:val="both"/>
      </w:pPr>
    </w:p>
    <w:p w:rsidR="00930E34" w:rsidRPr="00D12AEE" w:rsidRDefault="00930E34" w:rsidP="003911A9">
      <w:pPr>
        <w:pStyle w:val="Style8"/>
        <w:widowControl/>
        <w:spacing w:before="120"/>
        <w:ind w:firstLine="709"/>
        <w:jc w:val="both"/>
        <w:rPr>
          <w:rStyle w:val="FontStyle21"/>
          <w:b/>
          <w:sz w:val="24"/>
          <w:szCs w:val="24"/>
        </w:rPr>
      </w:pPr>
      <w:r w:rsidRPr="00D12AEE">
        <w:rPr>
          <w:rStyle w:val="FontStyle15"/>
          <w:spacing w:val="40"/>
          <w:sz w:val="24"/>
          <w:szCs w:val="24"/>
        </w:rPr>
        <w:t>г</w:t>
      </w:r>
      <w:proofErr w:type="gramStart"/>
      <w:r w:rsidRPr="00D12AEE">
        <w:rPr>
          <w:rStyle w:val="FontStyle15"/>
          <w:spacing w:val="40"/>
          <w:sz w:val="24"/>
          <w:szCs w:val="24"/>
        </w:rPr>
        <w:t>)</w:t>
      </w:r>
      <w:r w:rsidRPr="00D12AEE">
        <w:rPr>
          <w:rStyle w:val="FontStyle21"/>
          <w:b/>
          <w:sz w:val="24"/>
          <w:szCs w:val="24"/>
        </w:rPr>
        <w:t>П</w:t>
      </w:r>
      <w:proofErr w:type="gramEnd"/>
      <w:r w:rsidRPr="00D12AEE">
        <w:rPr>
          <w:rStyle w:val="FontStyle21"/>
          <w:b/>
          <w:sz w:val="24"/>
          <w:szCs w:val="24"/>
        </w:rPr>
        <w:t xml:space="preserve">рограммное обеспечение </w:t>
      </w:r>
      <w:r w:rsidRPr="00D12AEE">
        <w:rPr>
          <w:rStyle w:val="FontStyle15"/>
          <w:spacing w:val="40"/>
          <w:sz w:val="24"/>
          <w:szCs w:val="24"/>
        </w:rPr>
        <w:t>и</w:t>
      </w:r>
      <w:r w:rsidR="0032538D" w:rsidRPr="00D12AEE">
        <w:rPr>
          <w:rStyle w:val="FontStyle15"/>
          <w:spacing w:val="40"/>
          <w:sz w:val="24"/>
          <w:szCs w:val="24"/>
        </w:rPr>
        <w:t xml:space="preserve"> </w:t>
      </w:r>
      <w:r w:rsidRPr="00D12AEE">
        <w:rPr>
          <w:rStyle w:val="FontStyle21"/>
          <w:b/>
          <w:sz w:val="24"/>
          <w:szCs w:val="24"/>
        </w:rPr>
        <w:t xml:space="preserve">Интернет-ресурсы: </w:t>
      </w:r>
    </w:p>
    <w:p w:rsidR="00F507E9" w:rsidRPr="00D12AEE" w:rsidRDefault="00F507E9" w:rsidP="003911A9">
      <w:pPr>
        <w:widowControl/>
        <w:ind w:firstLine="709"/>
        <w:rPr>
          <w:b/>
        </w:rPr>
      </w:pPr>
      <w:r w:rsidRPr="00D12AEE">
        <w:rPr>
          <w:b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3178"/>
        <w:gridCol w:w="2565"/>
      </w:tblGrid>
      <w:tr w:rsidR="00F507E9" w:rsidRPr="00D12AEE" w:rsidTr="003E3557">
        <w:trPr>
          <w:trHeight w:val="537"/>
        </w:trPr>
        <w:tc>
          <w:tcPr>
            <w:tcW w:w="3545" w:type="dxa"/>
            <w:vAlign w:val="center"/>
          </w:tcPr>
          <w:p w:rsidR="00F507E9" w:rsidRPr="00D12AEE" w:rsidRDefault="00F507E9" w:rsidP="003E3557">
            <w:pPr>
              <w:contextualSpacing/>
            </w:pPr>
            <w:r w:rsidRPr="00D12AEE">
              <w:t xml:space="preserve">Наименование </w:t>
            </w:r>
            <w:proofErr w:type="gramStart"/>
            <w:r w:rsidRPr="00D12AEE">
              <w:t>ПО</w:t>
            </w:r>
            <w:proofErr w:type="gramEnd"/>
          </w:p>
        </w:tc>
        <w:tc>
          <w:tcPr>
            <w:tcW w:w="3178" w:type="dxa"/>
            <w:vAlign w:val="center"/>
          </w:tcPr>
          <w:p w:rsidR="00F507E9" w:rsidRPr="00D12AEE" w:rsidRDefault="00F507E9" w:rsidP="003E3557">
            <w:pPr>
              <w:contextualSpacing/>
            </w:pPr>
            <w:r w:rsidRPr="00D12AEE">
              <w:t>№ договора</w:t>
            </w:r>
          </w:p>
        </w:tc>
        <w:tc>
          <w:tcPr>
            <w:tcW w:w="2565" w:type="dxa"/>
            <w:vAlign w:val="center"/>
          </w:tcPr>
          <w:p w:rsidR="00F507E9" w:rsidRPr="00D12AEE" w:rsidRDefault="00F507E9" w:rsidP="003E3557">
            <w:pPr>
              <w:contextualSpacing/>
            </w:pPr>
            <w:r w:rsidRPr="00D12AEE">
              <w:t>Срок действия лице</w:t>
            </w:r>
            <w:r w:rsidRPr="00D12AEE">
              <w:t>н</w:t>
            </w:r>
            <w:r w:rsidRPr="00D12AEE">
              <w:t>зии</w:t>
            </w:r>
          </w:p>
        </w:tc>
      </w:tr>
      <w:tr w:rsidR="008862FB" w:rsidRPr="00D12AEE" w:rsidTr="003E3557">
        <w:tc>
          <w:tcPr>
            <w:tcW w:w="3545" w:type="dxa"/>
          </w:tcPr>
          <w:p w:rsidR="008862FB" w:rsidRPr="00D12AEE" w:rsidRDefault="008862FB" w:rsidP="003E3557">
            <w:pPr>
              <w:contextualSpacing/>
            </w:pPr>
            <w:r w:rsidRPr="00D12AEE">
              <w:t xml:space="preserve">MS </w:t>
            </w:r>
            <w:proofErr w:type="spellStart"/>
            <w:r w:rsidRPr="00D12AEE">
              <w:t>Windows</w:t>
            </w:r>
            <w:proofErr w:type="spellEnd"/>
            <w:r w:rsidRPr="00D12AEE">
              <w:t xml:space="preserve"> 7</w:t>
            </w:r>
          </w:p>
        </w:tc>
        <w:tc>
          <w:tcPr>
            <w:tcW w:w="3178" w:type="dxa"/>
          </w:tcPr>
          <w:p w:rsidR="008862FB" w:rsidRPr="00D12AEE" w:rsidRDefault="008862FB" w:rsidP="003E3557">
            <w:pPr>
              <w:contextualSpacing/>
            </w:pPr>
            <w:r w:rsidRPr="00D12AEE">
              <w:t>Д-1227 от 08.10.2018</w:t>
            </w:r>
          </w:p>
          <w:p w:rsidR="008862FB" w:rsidRPr="00D12AEE" w:rsidRDefault="008862FB" w:rsidP="003E3557">
            <w:pPr>
              <w:contextualSpacing/>
            </w:pPr>
            <w:r w:rsidRPr="00D12AEE">
              <w:t>Д-757-17 от 27.06.2017</w:t>
            </w:r>
          </w:p>
        </w:tc>
        <w:tc>
          <w:tcPr>
            <w:tcW w:w="2565" w:type="dxa"/>
          </w:tcPr>
          <w:p w:rsidR="008862FB" w:rsidRPr="00D12AEE" w:rsidRDefault="008862FB" w:rsidP="003E3557">
            <w:pPr>
              <w:contextualSpacing/>
            </w:pPr>
            <w:r w:rsidRPr="00D12AEE">
              <w:t>11.10.2021</w:t>
            </w:r>
          </w:p>
          <w:p w:rsidR="008862FB" w:rsidRPr="00D12AEE" w:rsidRDefault="008862FB" w:rsidP="003E3557">
            <w:pPr>
              <w:contextualSpacing/>
            </w:pPr>
            <w:r w:rsidRPr="00D12AEE">
              <w:t>27.07.2018</w:t>
            </w:r>
          </w:p>
        </w:tc>
      </w:tr>
      <w:tr w:rsidR="008862FB" w:rsidRPr="00D12AEE" w:rsidTr="003E3557">
        <w:tc>
          <w:tcPr>
            <w:tcW w:w="3545" w:type="dxa"/>
          </w:tcPr>
          <w:p w:rsidR="008862FB" w:rsidRPr="00D12AEE" w:rsidRDefault="008862FB" w:rsidP="003E3557">
            <w:pPr>
              <w:contextualSpacing/>
            </w:pPr>
            <w:r w:rsidRPr="00D12AEE">
              <w:lastRenderedPageBreak/>
              <w:t xml:space="preserve">MS </w:t>
            </w:r>
            <w:proofErr w:type="spellStart"/>
            <w:r w:rsidRPr="00D12AEE">
              <w:t>Office</w:t>
            </w:r>
            <w:proofErr w:type="spellEnd"/>
            <w:r w:rsidRPr="00D12AEE">
              <w:t xml:space="preserve"> 2007</w:t>
            </w:r>
          </w:p>
        </w:tc>
        <w:tc>
          <w:tcPr>
            <w:tcW w:w="3178" w:type="dxa"/>
          </w:tcPr>
          <w:p w:rsidR="008862FB" w:rsidRPr="00D12AEE" w:rsidRDefault="008862FB" w:rsidP="003E3557">
            <w:pPr>
              <w:contextualSpacing/>
            </w:pPr>
            <w:r w:rsidRPr="00D12AEE">
              <w:t>№ 135 от 17.09.2007</w:t>
            </w:r>
          </w:p>
        </w:tc>
        <w:tc>
          <w:tcPr>
            <w:tcW w:w="2565" w:type="dxa"/>
          </w:tcPr>
          <w:p w:rsidR="008862FB" w:rsidRPr="00D12AEE" w:rsidRDefault="008862FB" w:rsidP="003E3557">
            <w:pPr>
              <w:contextualSpacing/>
            </w:pPr>
            <w:r w:rsidRPr="00D12AEE">
              <w:t>бессрочно</w:t>
            </w:r>
          </w:p>
        </w:tc>
      </w:tr>
      <w:tr w:rsidR="008862FB" w:rsidRPr="00D12AEE" w:rsidTr="003E3557">
        <w:tc>
          <w:tcPr>
            <w:tcW w:w="3545" w:type="dxa"/>
          </w:tcPr>
          <w:p w:rsidR="008862FB" w:rsidRPr="00D12AEE" w:rsidRDefault="008862FB" w:rsidP="003E3557">
            <w:pPr>
              <w:contextualSpacing/>
            </w:pPr>
            <w:r w:rsidRPr="00D12AEE">
              <w:t>7Zip</w:t>
            </w:r>
          </w:p>
        </w:tc>
        <w:tc>
          <w:tcPr>
            <w:tcW w:w="3178" w:type="dxa"/>
          </w:tcPr>
          <w:p w:rsidR="008862FB" w:rsidRPr="00D12AEE" w:rsidRDefault="008862FB" w:rsidP="003E3557">
            <w:pPr>
              <w:contextualSpacing/>
            </w:pPr>
            <w:r w:rsidRPr="00D12AEE">
              <w:t>свободно распространяемое</w:t>
            </w:r>
          </w:p>
        </w:tc>
        <w:tc>
          <w:tcPr>
            <w:tcW w:w="2565" w:type="dxa"/>
          </w:tcPr>
          <w:p w:rsidR="008862FB" w:rsidRPr="00D12AEE" w:rsidRDefault="008862FB" w:rsidP="003E3557">
            <w:pPr>
              <w:contextualSpacing/>
            </w:pPr>
            <w:r w:rsidRPr="00D12AEE">
              <w:t>бессрочно</w:t>
            </w:r>
          </w:p>
        </w:tc>
      </w:tr>
      <w:tr w:rsidR="00F507E9" w:rsidRPr="00D12AEE" w:rsidTr="003E3557">
        <w:tc>
          <w:tcPr>
            <w:tcW w:w="3545" w:type="dxa"/>
          </w:tcPr>
          <w:p w:rsidR="00F507E9" w:rsidRPr="00D12AEE" w:rsidRDefault="005D7A85" w:rsidP="003E3557">
            <w:pPr>
              <w:contextualSpacing/>
              <w:rPr>
                <w:iCs/>
                <w:color w:val="000000"/>
                <w:lang w:val="en-US"/>
              </w:rPr>
            </w:pPr>
            <w:hyperlink r:id="rId16" w:history="1">
              <w:r w:rsidR="00F507E9" w:rsidRPr="00D12AEE">
                <w:rPr>
                  <w:iCs/>
                  <w:color w:val="000000"/>
                  <w:lang w:val="en-US"/>
                </w:rPr>
                <w:t>Office Visio Prof 2007 (</w:t>
              </w:r>
              <w:proofErr w:type="spellStart"/>
              <w:r w:rsidR="00F507E9" w:rsidRPr="00D12AEE">
                <w:rPr>
                  <w:iCs/>
                  <w:color w:val="000000"/>
                  <w:lang w:val="en-US"/>
                </w:rPr>
                <w:t>подписка</w:t>
              </w:r>
              <w:proofErr w:type="spellEnd"/>
              <w:r w:rsidR="00F507E9" w:rsidRPr="00D12AEE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3178" w:type="dxa"/>
          </w:tcPr>
          <w:p w:rsidR="00F507E9" w:rsidRPr="00D12AEE" w:rsidRDefault="00F507E9" w:rsidP="003E3557">
            <w:pPr>
              <w:contextualSpacing/>
            </w:pPr>
            <w:r w:rsidRPr="00D12AEE">
              <w:t>Д-1227 от 8.10.2018</w:t>
            </w:r>
          </w:p>
        </w:tc>
        <w:tc>
          <w:tcPr>
            <w:tcW w:w="2565" w:type="dxa"/>
          </w:tcPr>
          <w:p w:rsidR="00F507E9" w:rsidRPr="00D12AEE" w:rsidRDefault="00F507E9" w:rsidP="003E3557">
            <w:pPr>
              <w:contextualSpacing/>
            </w:pPr>
            <w:r w:rsidRPr="00D12AEE">
              <w:t>11.10.2021</w:t>
            </w:r>
          </w:p>
        </w:tc>
      </w:tr>
      <w:tr w:rsidR="006471A7" w:rsidRPr="00D12AEE" w:rsidTr="006471A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A7" w:rsidRPr="00D12AEE" w:rsidRDefault="006471A7">
            <w:pPr>
              <w:contextualSpacing/>
            </w:pPr>
            <w:r w:rsidRPr="00D12AEE">
              <w:t>График-</w:t>
            </w:r>
            <w:proofErr w:type="spellStart"/>
            <w:r w:rsidRPr="00D12AEE">
              <w:t>студио</w:t>
            </w:r>
            <w:proofErr w:type="spellEnd"/>
            <w:r w:rsidRPr="00D12AEE">
              <w:t xml:space="preserve"> </w:t>
            </w:r>
            <w:proofErr w:type="spellStart"/>
            <w:r w:rsidRPr="00D12AEE">
              <w:t>Лайт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A7" w:rsidRPr="00D12AEE" w:rsidRDefault="006471A7">
            <w:pPr>
              <w:contextualSpacing/>
            </w:pPr>
            <w:r w:rsidRPr="00D12AEE">
              <w:t>свободно распространяемое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A7" w:rsidRPr="00D12AEE" w:rsidRDefault="006471A7">
            <w:pPr>
              <w:contextualSpacing/>
            </w:pPr>
            <w:r w:rsidRPr="00D12AEE">
              <w:t>бессрочно</w:t>
            </w:r>
          </w:p>
        </w:tc>
      </w:tr>
      <w:tr w:rsidR="00381043" w:rsidRPr="00D12AEE" w:rsidTr="006471A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3" w:rsidRPr="00D12AEE" w:rsidRDefault="00381043" w:rsidP="00381043">
            <w:pPr>
              <w:contextualSpacing/>
            </w:pPr>
            <w:r w:rsidRPr="00D12AEE">
              <w:t>Выбор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3" w:rsidRPr="00D12AEE" w:rsidRDefault="00381043" w:rsidP="00381043">
            <w:pPr>
              <w:contextualSpacing/>
            </w:pPr>
            <w:r w:rsidRPr="00D12AEE">
              <w:t>свободно распространяемое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3" w:rsidRPr="00D12AEE" w:rsidRDefault="00381043" w:rsidP="00381043">
            <w:pPr>
              <w:contextualSpacing/>
            </w:pPr>
            <w:r w:rsidRPr="00D12AEE">
              <w:t>бессрочно</w:t>
            </w:r>
          </w:p>
        </w:tc>
      </w:tr>
      <w:tr w:rsidR="00381043" w:rsidRPr="00D12AEE" w:rsidTr="006471A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3" w:rsidRPr="00D12AEE" w:rsidRDefault="00381043" w:rsidP="00381043">
            <w:pPr>
              <w:contextualSpacing/>
            </w:pPr>
            <w:r w:rsidRPr="00D12AEE">
              <w:t>T-</w:t>
            </w:r>
            <w:proofErr w:type="spellStart"/>
            <w:r w:rsidRPr="00D12AEE">
              <w:t>Choice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3" w:rsidRPr="00D12AEE" w:rsidRDefault="00381043" w:rsidP="00381043">
            <w:pPr>
              <w:contextualSpacing/>
            </w:pPr>
            <w:r w:rsidRPr="00D12AEE">
              <w:t>свободно распространяемое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3" w:rsidRPr="00D12AEE" w:rsidRDefault="00381043" w:rsidP="00381043">
            <w:pPr>
              <w:contextualSpacing/>
            </w:pPr>
            <w:r w:rsidRPr="00D12AEE">
              <w:t>бессрочно</w:t>
            </w:r>
          </w:p>
        </w:tc>
      </w:tr>
      <w:tr w:rsidR="00CA7241" w:rsidRPr="00D12AEE" w:rsidTr="005E3B0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41" w:rsidRPr="00D12AEE" w:rsidRDefault="00CA7241" w:rsidP="00CA7241">
            <w:pPr>
              <w:contextualSpacing/>
            </w:pPr>
            <w:proofErr w:type="spellStart"/>
            <w:r w:rsidRPr="00D12AEE">
              <w:t>Ramus</w:t>
            </w:r>
            <w:proofErr w:type="spellEnd"/>
            <w:r w:rsidRPr="00D12AEE">
              <w:t xml:space="preserve">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41" w:rsidRPr="00D12AEE" w:rsidRDefault="00CA7241" w:rsidP="00CA7241">
            <w:pPr>
              <w:contextualSpacing/>
              <w:jc w:val="both"/>
            </w:pPr>
            <w:r w:rsidRPr="00D12AEE">
              <w:t xml:space="preserve">свободно распространяемое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41" w:rsidRPr="00D12AEE" w:rsidRDefault="00CA7241" w:rsidP="00CA7241">
            <w:pPr>
              <w:contextualSpacing/>
            </w:pPr>
            <w:r w:rsidRPr="00D12AEE">
              <w:t xml:space="preserve">бессрочно </w:t>
            </w:r>
          </w:p>
        </w:tc>
      </w:tr>
      <w:tr w:rsidR="00CA7241" w:rsidRPr="00D12AEE" w:rsidTr="005E3B0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41" w:rsidRPr="00D12AEE" w:rsidRDefault="00CA7241" w:rsidP="00EC2A4D">
            <w:pPr>
              <w:contextualSpacing/>
              <w:rPr>
                <w:lang w:val="en-US"/>
              </w:rPr>
            </w:pPr>
            <w:r w:rsidRPr="00D12AEE">
              <w:t>D</w:t>
            </w:r>
            <w:proofErr w:type="spellStart"/>
            <w:r w:rsidR="00EC2A4D" w:rsidRPr="00D12AEE">
              <w:rPr>
                <w:lang w:val="en-US"/>
              </w:rPr>
              <w:t>ia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41" w:rsidRPr="00D12AEE" w:rsidRDefault="00CA7241" w:rsidP="00CA7241">
            <w:pPr>
              <w:contextualSpacing/>
              <w:jc w:val="both"/>
            </w:pPr>
            <w:r w:rsidRPr="00D12AEE">
              <w:t xml:space="preserve">свободно распространяемое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41" w:rsidRPr="00D12AEE" w:rsidRDefault="00CA7241" w:rsidP="00CA7241">
            <w:pPr>
              <w:contextualSpacing/>
            </w:pPr>
            <w:r w:rsidRPr="00D12AEE">
              <w:t xml:space="preserve">бессрочно </w:t>
            </w:r>
          </w:p>
        </w:tc>
      </w:tr>
    </w:tbl>
    <w:p w:rsidR="00F507E9" w:rsidRPr="00D12AEE" w:rsidRDefault="00F507E9" w:rsidP="00F507E9">
      <w:pPr>
        <w:widowControl/>
        <w:rPr>
          <w:sz w:val="12"/>
          <w:szCs w:val="12"/>
        </w:rPr>
      </w:pPr>
    </w:p>
    <w:p w:rsidR="00F507E9" w:rsidRPr="00D12AEE" w:rsidRDefault="00507BE2" w:rsidP="003911A9">
      <w:pPr>
        <w:widowControl/>
        <w:ind w:firstLine="709"/>
        <w:rPr>
          <w:b/>
        </w:rPr>
      </w:pPr>
      <w:r w:rsidRPr="00D12AEE">
        <w:rPr>
          <w:b/>
        </w:rPr>
        <w:t>Интернет-ресурсы:</w:t>
      </w:r>
    </w:p>
    <w:p w:rsidR="00507BE2" w:rsidRPr="00D12AEE" w:rsidRDefault="00507BE2" w:rsidP="003911A9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</w:rPr>
      </w:pPr>
      <w:r w:rsidRPr="00D12AEE">
        <w:rPr>
          <w:color w:val="000000"/>
        </w:rPr>
        <w:t>Национальная информационно-аналитическая система – Российский индекс научного цитирования (РИНЦ). – URL: https://elibrary.ru/project_risc.asp.</w:t>
      </w:r>
    </w:p>
    <w:p w:rsidR="00507BE2" w:rsidRPr="00D12AEE" w:rsidRDefault="00507BE2" w:rsidP="003911A9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</w:rPr>
      </w:pPr>
      <w:r w:rsidRPr="00D12AEE">
        <w:rPr>
          <w:color w:val="000000"/>
        </w:rPr>
        <w:t xml:space="preserve">Поисковая система Академия </w:t>
      </w:r>
      <w:proofErr w:type="spellStart"/>
      <w:r w:rsidRPr="00D12AEE">
        <w:rPr>
          <w:color w:val="000000"/>
        </w:rPr>
        <w:t>Google</w:t>
      </w:r>
      <w:proofErr w:type="spellEnd"/>
      <w:r w:rsidRPr="00D12AEE">
        <w:rPr>
          <w:color w:val="000000"/>
        </w:rPr>
        <w:t xml:space="preserve"> (</w:t>
      </w:r>
      <w:proofErr w:type="spellStart"/>
      <w:r w:rsidRPr="00D12AEE">
        <w:rPr>
          <w:color w:val="000000"/>
        </w:rPr>
        <w:t>Google</w:t>
      </w:r>
      <w:proofErr w:type="spellEnd"/>
      <w:r w:rsidRPr="00D12AEE">
        <w:rPr>
          <w:color w:val="000000"/>
        </w:rPr>
        <w:t xml:space="preserve"> </w:t>
      </w:r>
      <w:proofErr w:type="spellStart"/>
      <w:r w:rsidRPr="00D12AEE">
        <w:rPr>
          <w:color w:val="000000"/>
        </w:rPr>
        <w:t>Scholar</w:t>
      </w:r>
      <w:proofErr w:type="spellEnd"/>
      <w:r w:rsidRPr="00D12AEE">
        <w:rPr>
          <w:color w:val="000000"/>
        </w:rPr>
        <w:t>). – URL: https://scholar.google.ru/.</w:t>
      </w:r>
    </w:p>
    <w:p w:rsidR="00507BE2" w:rsidRPr="00D12AEE" w:rsidRDefault="00507BE2" w:rsidP="003911A9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</w:rPr>
      </w:pPr>
      <w:r w:rsidRPr="00D12AEE">
        <w:rPr>
          <w:color w:val="000000"/>
        </w:rPr>
        <w:t>Информационная система</w:t>
      </w:r>
      <w:r w:rsidR="00B15B19" w:rsidRPr="00D12AEE">
        <w:rPr>
          <w:color w:val="000000"/>
        </w:rPr>
        <w:t xml:space="preserve"> </w:t>
      </w:r>
      <w:r w:rsidRPr="00D12AEE">
        <w:rPr>
          <w:color w:val="000000"/>
        </w:rPr>
        <w:t>- Единое окно доступа к информационным ресу</w:t>
      </w:r>
      <w:r w:rsidRPr="00D12AEE">
        <w:rPr>
          <w:color w:val="000000"/>
        </w:rPr>
        <w:t>р</w:t>
      </w:r>
      <w:r w:rsidRPr="00D12AEE">
        <w:rPr>
          <w:color w:val="000000"/>
        </w:rPr>
        <w:t>сам. – URL: http://window.edu.ru/.</w:t>
      </w:r>
    </w:p>
    <w:p w:rsidR="00930E34" w:rsidRPr="00D12AEE" w:rsidRDefault="00930E34" w:rsidP="003911A9">
      <w:pPr>
        <w:pStyle w:val="1"/>
        <w:pageBreakBefore/>
        <w:ind w:firstLine="709"/>
        <w:rPr>
          <w:rFonts w:cs="Times New Roman"/>
          <w:caps w:val="0"/>
          <w:sz w:val="24"/>
          <w:szCs w:val="24"/>
        </w:rPr>
      </w:pPr>
      <w:r w:rsidRPr="00D12AEE">
        <w:rPr>
          <w:rFonts w:cs="Times New Roman"/>
          <w:caps w:val="0"/>
          <w:sz w:val="24"/>
          <w:szCs w:val="24"/>
        </w:rPr>
        <w:lastRenderedPageBreak/>
        <w:t xml:space="preserve">9 Материально-техническое обеспечение дисциплины </w:t>
      </w:r>
    </w:p>
    <w:p w:rsidR="008A03DE" w:rsidRPr="00D12AEE" w:rsidRDefault="008A03DE" w:rsidP="003911A9">
      <w:pPr>
        <w:ind w:firstLine="709"/>
      </w:pPr>
      <w:r w:rsidRPr="00D12AEE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3911A9" w:rsidRPr="00D12AEE" w:rsidTr="00D3156B">
        <w:trPr>
          <w:tblHeader/>
        </w:trPr>
        <w:tc>
          <w:tcPr>
            <w:tcW w:w="1928" w:type="pct"/>
            <w:vAlign w:val="center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  <w:jc w:val="center"/>
            </w:pPr>
            <w:r w:rsidRPr="00D12AEE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  <w:jc w:val="center"/>
            </w:pPr>
            <w:r w:rsidRPr="00D12AEE">
              <w:t>Оснащение аудитории</w:t>
            </w:r>
          </w:p>
        </w:tc>
      </w:tr>
      <w:tr w:rsidR="003911A9" w:rsidRPr="00D12AEE" w:rsidTr="00D3156B">
        <w:tc>
          <w:tcPr>
            <w:tcW w:w="1928" w:type="pct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</w:pPr>
            <w:r w:rsidRPr="00D12AEE">
              <w:t>Учебные аудитории для провед</w:t>
            </w:r>
            <w:r w:rsidRPr="00D12AEE">
              <w:t>е</w:t>
            </w:r>
            <w:r w:rsidRPr="00D12AEE">
              <w:t>ния занятий лекционного типа</w:t>
            </w:r>
          </w:p>
        </w:tc>
        <w:tc>
          <w:tcPr>
            <w:tcW w:w="3072" w:type="pct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</w:pPr>
            <w:proofErr w:type="gramStart"/>
            <w:r w:rsidRPr="00D12AEE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</w:t>
            </w:r>
            <w:r w:rsidRPr="00D12AEE">
              <w:t>б</w:t>
            </w:r>
            <w:r w:rsidRPr="00D12AEE">
              <w:t>ного материала по дисциплине;</w:t>
            </w:r>
            <w:proofErr w:type="gramEnd"/>
          </w:p>
        </w:tc>
      </w:tr>
      <w:tr w:rsidR="003911A9" w:rsidRPr="00D12AEE" w:rsidTr="00D3156B">
        <w:tc>
          <w:tcPr>
            <w:tcW w:w="1928" w:type="pct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</w:pPr>
            <w:r w:rsidRPr="00D12AEE">
              <w:t>Учебные аудитории для провед</w:t>
            </w:r>
            <w:r w:rsidRPr="00D12AEE">
              <w:t>е</w:t>
            </w:r>
            <w:r w:rsidRPr="00D12AEE">
              <w:t>ния лабораторных занятий, гру</w:t>
            </w:r>
            <w:r w:rsidRPr="00D12AEE">
              <w:t>п</w:t>
            </w:r>
            <w:r w:rsidRPr="00D12AEE">
              <w:t>повых и индивидуальных ко</w:t>
            </w:r>
            <w:r w:rsidRPr="00D12AEE">
              <w:t>н</w:t>
            </w:r>
            <w:r w:rsidRPr="00D12AEE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</w:pPr>
            <w:r w:rsidRPr="00D12AEE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12AEE">
              <w:t>компьютеры</w:t>
            </w:r>
            <w:proofErr w:type="gramEnd"/>
            <w:r w:rsidRPr="00D12AEE">
              <w:t xml:space="preserve"> об</w:t>
            </w:r>
            <w:r w:rsidRPr="00D12AEE">
              <w:t>ъ</w:t>
            </w:r>
            <w:r w:rsidRPr="00D12AEE">
              <w:t>единенные в локальные сети с выходом в Интернет и с доступом в электронную информационно-образовательную среду университета, оснащенные с</w:t>
            </w:r>
            <w:r w:rsidRPr="00D12AEE">
              <w:t>о</w:t>
            </w:r>
            <w:r w:rsidRPr="00D12AEE">
              <w:t>временными программно-методическими комплекс</w:t>
            </w:r>
            <w:r w:rsidRPr="00D12AEE">
              <w:t>а</w:t>
            </w:r>
            <w:r w:rsidRPr="00D12AEE">
              <w:t>ми</w:t>
            </w:r>
          </w:p>
        </w:tc>
      </w:tr>
      <w:tr w:rsidR="003911A9" w:rsidRPr="00D12AEE" w:rsidTr="00D3156B">
        <w:tc>
          <w:tcPr>
            <w:tcW w:w="1928" w:type="pct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</w:pPr>
            <w:r w:rsidRPr="00D12AEE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</w:pPr>
            <w:r w:rsidRPr="00D12AEE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12AEE">
              <w:t>компьютеры</w:t>
            </w:r>
            <w:proofErr w:type="gramEnd"/>
            <w:r w:rsidRPr="00D12AEE">
              <w:t xml:space="preserve"> об</w:t>
            </w:r>
            <w:r w:rsidRPr="00D12AEE">
              <w:t>ъ</w:t>
            </w:r>
            <w:r w:rsidRPr="00D12AEE">
              <w:t>единенные в локальные сети с выходом в Интернет и с доступом в электронную информационно-образовательную среду университета, оснащенные с</w:t>
            </w:r>
            <w:r w:rsidRPr="00D12AEE">
              <w:t>о</w:t>
            </w:r>
            <w:r w:rsidRPr="00D12AEE">
              <w:t>временными программно-методическими комплекс</w:t>
            </w:r>
            <w:r w:rsidRPr="00D12AEE">
              <w:t>а</w:t>
            </w:r>
            <w:r w:rsidRPr="00D12AEE">
              <w:t>ми</w:t>
            </w:r>
          </w:p>
        </w:tc>
      </w:tr>
      <w:tr w:rsidR="003911A9" w:rsidRPr="00DD4F81" w:rsidTr="00D3156B">
        <w:tc>
          <w:tcPr>
            <w:tcW w:w="1928" w:type="pct"/>
          </w:tcPr>
          <w:p w:rsidR="003911A9" w:rsidRPr="00D12AEE" w:rsidRDefault="003911A9" w:rsidP="00D3156B">
            <w:pPr>
              <w:widowControl/>
              <w:autoSpaceDE/>
              <w:autoSpaceDN/>
              <w:adjustRightInd/>
            </w:pPr>
            <w:r w:rsidRPr="00D12AEE">
              <w:t>Помещение для хранения и пр</w:t>
            </w:r>
            <w:r w:rsidRPr="00D12AEE">
              <w:t>о</w:t>
            </w:r>
            <w:r w:rsidRPr="00D12AEE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3911A9" w:rsidRPr="00DD4F81" w:rsidRDefault="003911A9" w:rsidP="00D3156B">
            <w:pPr>
              <w:widowControl/>
              <w:autoSpaceDE/>
              <w:autoSpaceDN/>
              <w:adjustRightInd/>
            </w:pPr>
            <w:r w:rsidRPr="00D12AEE">
              <w:t>Мебель (столы, стулья, стеллажи для хранения уче</w:t>
            </w:r>
            <w:r w:rsidRPr="00D12AEE">
              <w:t>б</w:t>
            </w:r>
            <w:r w:rsidRPr="00D12AEE">
              <w:t>но-наглядных пособий и учебно-методической док</w:t>
            </w:r>
            <w:r w:rsidRPr="00D12AEE">
              <w:t>у</w:t>
            </w:r>
            <w:r w:rsidRPr="00D12AEE">
              <w:t>ментации), персональные компьютеры.</w:t>
            </w:r>
            <w:bookmarkStart w:id="1" w:name="_GoBack"/>
            <w:bookmarkEnd w:id="1"/>
          </w:p>
          <w:p w:rsidR="003911A9" w:rsidRPr="00DD4F81" w:rsidRDefault="003911A9" w:rsidP="00D3156B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rPr>
                <w:spacing w:val="10"/>
                <w:lang w:eastAsia="en-US"/>
              </w:rPr>
            </w:pPr>
          </w:p>
        </w:tc>
      </w:tr>
    </w:tbl>
    <w:p w:rsidR="00293EB0" w:rsidRDefault="00293EB0" w:rsidP="006C4F87">
      <w:pPr>
        <w:widowControl/>
        <w:autoSpaceDE/>
        <w:autoSpaceDN/>
        <w:adjustRightInd/>
        <w:rPr>
          <w:b/>
          <w:szCs w:val="28"/>
        </w:rPr>
      </w:pPr>
    </w:p>
    <w:sectPr w:rsidR="00293EB0" w:rsidSect="00B6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85" w:rsidRDefault="005D7A85" w:rsidP="002D2175">
      <w:r>
        <w:separator/>
      </w:r>
    </w:p>
  </w:endnote>
  <w:endnote w:type="continuationSeparator" w:id="0">
    <w:p w:rsidR="005D7A85" w:rsidRDefault="005D7A85" w:rsidP="002D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BEEDA+TimesNewRoman+1">
    <w:altName w:val="Times New Roman+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BEENP+TimesNew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85" w:rsidRDefault="005D7A85" w:rsidP="002D2175">
      <w:r>
        <w:separator/>
      </w:r>
    </w:p>
  </w:footnote>
  <w:footnote w:type="continuationSeparator" w:id="0">
    <w:p w:rsidR="005D7A85" w:rsidRDefault="005D7A85" w:rsidP="002D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98A810"/>
    <w:lvl w:ilvl="0">
      <w:numFmt w:val="decimal"/>
      <w:lvlText w:val="*"/>
      <w:lvlJc w:val="left"/>
    </w:lvl>
  </w:abstractNum>
  <w:abstractNum w:abstractNumId="1">
    <w:nsid w:val="00000005"/>
    <w:multiLevelType w:val="singleLevel"/>
    <w:tmpl w:val="00000005"/>
    <w:name w:val="WW8Num17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Symbol"/>
      </w:rPr>
    </w:lvl>
  </w:abstractNum>
  <w:abstractNum w:abstractNumId="2">
    <w:nsid w:val="00000008"/>
    <w:multiLevelType w:val="singleLevel"/>
    <w:tmpl w:val="00000008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DDC"/>
    <w:multiLevelType w:val="hybridMultilevel"/>
    <w:tmpl w:val="462A469A"/>
    <w:lvl w:ilvl="0" w:tplc="11984016">
      <w:start w:val="1"/>
      <w:numFmt w:val="bullet"/>
      <w:lvlText w:val="и"/>
      <w:lvlJc w:val="left"/>
    </w:lvl>
    <w:lvl w:ilvl="1" w:tplc="FCC484A6">
      <w:numFmt w:val="decimal"/>
      <w:lvlText w:val=""/>
      <w:lvlJc w:val="left"/>
    </w:lvl>
    <w:lvl w:ilvl="2" w:tplc="4FB2C95E">
      <w:numFmt w:val="decimal"/>
      <w:lvlText w:val=""/>
      <w:lvlJc w:val="left"/>
    </w:lvl>
    <w:lvl w:ilvl="3" w:tplc="A5986C3C">
      <w:numFmt w:val="decimal"/>
      <w:lvlText w:val=""/>
      <w:lvlJc w:val="left"/>
    </w:lvl>
    <w:lvl w:ilvl="4" w:tplc="CACA5670">
      <w:numFmt w:val="decimal"/>
      <w:lvlText w:val=""/>
      <w:lvlJc w:val="left"/>
    </w:lvl>
    <w:lvl w:ilvl="5" w:tplc="6F9AFBCE">
      <w:numFmt w:val="decimal"/>
      <w:lvlText w:val=""/>
      <w:lvlJc w:val="left"/>
    </w:lvl>
    <w:lvl w:ilvl="6" w:tplc="AC164E78">
      <w:numFmt w:val="decimal"/>
      <w:lvlText w:val=""/>
      <w:lvlJc w:val="left"/>
    </w:lvl>
    <w:lvl w:ilvl="7" w:tplc="D91E0F96">
      <w:numFmt w:val="decimal"/>
      <w:lvlText w:val=""/>
      <w:lvlJc w:val="left"/>
    </w:lvl>
    <w:lvl w:ilvl="8" w:tplc="695EBDEE">
      <w:numFmt w:val="decimal"/>
      <w:lvlText w:val=""/>
      <w:lvlJc w:val="left"/>
    </w:lvl>
  </w:abstractNum>
  <w:abstractNum w:abstractNumId="5">
    <w:nsid w:val="07C715E5"/>
    <w:multiLevelType w:val="hybridMultilevel"/>
    <w:tmpl w:val="964688D8"/>
    <w:lvl w:ilvl="0" w:tplc="2F68278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09407EB4"/>
    <w:multiLevelType w:val="hybridMultilevel"/>
    <w:tmpl w:val="BEE6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82858"/>
    <w:multiLevelType w:val="hybridMultilevel"/>
    <w:tmpl w:val="F360402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D731FA7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DA92CFD"/>
    <w:multiLevelType w:val="hybridMultilevel"/>
    <w:tmpl w:val="586475A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0F226F"/>
    <w:multiLevelType w:val="hybridMultilevel"/>
    <w:tmpl w:val="76227A10"/>
    <w:lvl w:ilvl="0" w:tplc="74E25BB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164C2027"/>
    <w:multiLevelType w:val="hybridMultilevel"/>
    <w:tmpl w:val="C1463FEC"/>
    <w:lvl w:ilvl="0" w:tplc="A2D8A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683DAF"/>
    <w:multiLevelType w:val="hybridMultilevel"/>
    <w:tmpl w:val="3568380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961D0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E26A15"/>
    <w:multiLevelType w:val="hybridMultilevel"/>
    <w:tmpl w:val="3208EE2A"/>
    <w:lvl w:ilvl="0" w:tplc="7292BE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17F11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0826C6"/>
    <w:multiLevelType w:val="hybridMultilevel"/>
    <w:tmpl w:val="2F7E7846"/>
    <w:lvl w:ilvl="0" w:tplc="09764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405DD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DB655D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C24C73"/>
    <w:multiLevelType w:val="multilevel"/>
    <w:tmpl w:val="204C4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A86E52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A7587C"/>
    <w:multiLevelType w:val="multilevel"/>
    <w:tmpl w:val="204C4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FEF7F8C"/>
    <w:multiLevelType w:val="hybridMultilevel"/>
    <w:tmpl w:val="0298BB36"/>
    <w:lvl w:ilvl="0" w:tplc="8A58CB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32078"/>
    <w:multiLevelType w:val="hybridMultilevel"/>
    <w:tmpl w:val="C1463FEC"/>
    <w:lvl w:ilvl="0" w:tplc="A2D8A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A7DA2"/>
    <w:multiLevelType w:val="hybridMultilevel"/>
    <w:tmpl w:val="1746341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10338F"/>
    <w:multiLevelType w:val="hybridMultilevel"/>
    <w:tmpl w:val="EAD6D8B0"/>
    <w:lvl w:ilvl="0" w:tplc="850826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6B05FF0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5216CF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BD36D2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E24476C"/>
    <w:multiLevelType w:val="hybridMultilevel"/>
    <w:tmpl w:val="91EEDAA0"/>
    <w:lvl w:ilvl="0" w:tplc="2F68278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5ECA418B"/>
    <w:multiLevelType w:val="hybridMultilevel"/>
    <w:tmpl w:val="5792D45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65786"/>
    <w:multiLevelType w:val="hybridMultilevel"/>
    <w:tmpl w:val="586475A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00964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80B63"/>
    <w:multiLevelType w:val="hybridMultilevel"/>
    <w:tmpl w:val="2146FFC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2"/>
  </w:num>
  <w:num w:numId="8">
    <w:abstractNumId w:val="12"/>
  </w:num>
  <w:num w:numId="9">
    <w:abstractNumId w:val="30"/>
  </w:num>
  <w:num w:numId="10">
    <w:abstractNumId w:val="2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31"/>
  </w:num>
  <w:num w:numId="14">
    <w:abstractNumId w:val="16"/>
  </w:num>
  <w:num w:numId="15">
    <w:abstractNumId w:val="27"/>
  </w:num>
  <w:num w:numId="16">
    <w:abstractNumId w:val="28"/>
  </w:num>
  <w:num w:numId="17">
    <w:abstractNumId w:val="29"/>
  </w:num>
  <w:num w:numId="18">
    <w:abstractNumId w:val="18"/>
  </w:num>
  <w:num w:numId="19">
    <w:abstractNumId w:val="19"/>
  </w:num>
  <w:num w:numId="20">
    <w:abstractNumId w:val="14"/>
  </w:num>
  <w:num w:numId="21">
    <w:abstractNumId w:val="21"/>
  </w:num>
  <w:num w:numId="22">
    <w:abstractNumId w:val="32"/>
  </w:num>
  <w:num w:numId="23">
    <w:abstractNumId w:val="7"/>
  </w:num>
  <w:num w:numId="24">
    <w:abstractNumId w:val="37"/>
  </w:num>
  <w:num w:numId="25">
    <w:abstractNumId w:val="26"/>
  </w:num>
  <w:num w:numId="26">
    <w:abstractNumId w:val="13"/>
  </w:num>
  <w:num w:numId="27">
    <w:abstractNumId w:val="17"/>
  </w:num>
  <w:num w:numId="28">
    <w:abstractNumId w:val="6"/>
  </w:num>
  <w:num w:numId="29">
    <w:abstractNumId w:val="35"/>
    <w:lvlOverride w:ilvl="0">
      <w:startOverride w:val="1"/>
    </w:lvlOverride>
  </w:num>
  <w:num w:numId="30">
    <w:abstractNumId w:val="15"/>
  </w:num>
  <w:num w:numId="31">
    <w:abstractNumId w:val="4"/>
  </w:num>
  <w:num w:numId="32">
    <w:abstractNumId w:val="23"/>
  </w:num>
  <w:num w:numId="33">
    <w:abstractNumId w:val="34"/>
  </w:num>
  <w:num w:numId="34">
    <w:abstractNumId w:val="36"/>
  </w:num>
  <w:num w:numId="35">
    <w:abstractNumId w:val="8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9"/>
    <w:rsid w:val="0000279A"/>
    <w:rsid w:val="0000629A"/>
    <w:rsid w:val="00010969"/>
    <w:rsid w:val="000201B7"/>
    <w:rsid w:val="000232B4"/>
    <w:rsid w:val="000235A6"/>
    <w:rsid w:val="000354ED"/>
    <w:rsid w:val="0004134D"/>
    <w:rsid w:val="00043507"/>
    <w:rsid w:val="00045A09"/>
    <w:rsid w:val="00046BEB"/>
    <w:rsid w:val="00047687"/>
    <w:rsid w:val="000615F6"/>
    <w:rsid w:val="000625B9"/>
    <w:rsid w:val="0006270C"/>
    <w:rsid w:val="00064953"/>
    <w:rsid w:val="000766FE"/>
    <w:rsid w:val="00080497"/>
    <w:rsid w:val="00083F58"/>
    <w:rsid w:val="00091E0B"/>
    <w:rsid w:val="00095ED9"/>
    <w:rsid w:val="000A0100"/>
    <w:rsid w:val="000A5EC8"/>
    <w:rsid w:val="000B0851"/>
    <w:rsid w:val="000B27F7"/>
    <w:rsid w:val="000B292B"/>
    <w:rsid w:val="000B3F73"/>
    <w:rsid w:val="000C3B6C"/>
    <w:rsid w:val="000D7EDB"/>
    <w:rsid w:val="001138C4"/>
    <w:rsid w:val="00123522"/>
    <w:rsid w:val="001269C3"/>
    <w:rsid w:val="001658F9"/>
    <w:rsid w:val="00181C42"/>
    <w:rsid w:val="00194050"/>
    <w:rsid w:val="0019411D"/>
    <w:rsid w:val="001A2466"/>
    <w:rsid w:val="001A602D"/>
    <w:rsid w:val="001A7567"/>
    <w:rsid w:val="001B22E9"/>
    <w:rsid w:val="001C2BEA"/>
    <w:rsid w:val="001D5AFC"/>
    <w:rsid w:val="001E638E"/>
    <w:rsid w:val="00204E5B"/>
    <w:rsid w:val="00211685"/>
    <w:rsid w:val="00217EA0"/>
    <w:rsid w:val="002415F4"/>
    <w:rsid w:val="00245C1B"/>
    <w:rsid w:val="00253ECC"/>
    <w:rsid w:val="0028394B"/>
    <w:rsid w:val="00286372"/>
    <w:rsid w:val="00287E88"/>
    <w:rsid w:val="00293EB0"/>
    <w:rsid w:val="00297C31"/>
    <w:rsid w:val="002A1120"/>
    <w:rsid w:val="002A57AE"/>
    <w:rsid w:val="002A5F4A"/>
    <w:rsid w:val="002A6DFE"/>
    <w:rsid w:val="002A708F"/>
    <w:rsid w:val="002A7CF2"/>
    <w:rsid w:val="002B2432"/>
    <w:rsid w:val="002B4C67"/>
    <w:rsid w:val="002B6600"/>
    <w:rsid w:val="002B7F24"/>
    <w:rsid w:val="002C04D1"/>
    <w:rsid w:val="002D1019"/>
    <w:rsid w:val="002D2175"/>
    <w:rsid w:val="002F20DA"/>
    <w:rsid w:val="002F7881"/>
    <w:rsid w:val="00310ACA"/>
    <w:rsid w:val="0031273F"/>
    <w:rsid w:val="00323058"/>
    <w:rsid w:val="0032538D"/>
    <w:rsid w:val="003454D1"/>
    <w:rsid w:val="003513A7"/>
    <w:rsid w:val="00354442"/>
    <w:rsid w:val="00355AB6"/>
    <w:rsid w:val="00357DD3"/>
    <w:rsid w:val="003673D0"/>
    <w:rsid w:val="00381043"/>
    <w:rsid w:val="0038116F"/>
    <w:rsid w:val="003911A9"/>
    <w:rsid w:val="0039565E"/>
    <w:rsid w:val="00396251"/>
    <w:rsid w:val="003B7181"/>
    <w:rsid w:val="003B79EA"/>
    <w:rsid w:val="003C1D0B"/>
    <w:rsid w:val="003C372B"/>
    <w:rsid w:val="003C688F"/>
    <w:rsid w:val="003D3B69"/>
    <w:rsid w:val="003E1019"/>
    <w:rsid w:val="003E201F"/>
    <w:rsid w:val="003E3557"/>
    <w:rsid w:val="003E7C7C"/>
    <w:rsid w:val="003F00CE"/>
    <w:rsid w:val="003F0A54"/>
    <w:rsid w:val="003F2746"/>
    <w:rsid w:val="003F5FB7"/>
    <w:rsid w:val="003F7648"/>
    <w:rsid w:val="00422AAE"/>
    <w:rsid w:val="00424654"/>
    <w:rsid w:val="004273A4"/>
    <w:rsid w:val="004306F8"/>
    <w:rsid w:val="00463EBE"/>
    <w:rsid w:val="0046447C"/>
    <w:rsid w:val="0047416B"/>
    <w:rsid w:val="00483873"/>
    <w:rsid w:val="00485A95"/>
    <w:rsid w:val="0048661B"/>
    <w:rsid w:val="00497C8A"/>
    <w:rsid w:val="004A03EE"/>
    <w:rsid w:val="004A19EB"/>
    <w:rsid w:val="004A4960"/>
    <w:rsid w:val="004B1715"/>
    <w:rsid w:val="004B2311"/>
    <w:rsid w:val="004B6A78"/>
    <w:rsid w:val="004C0A0A"/>
    <w:rsid w:val="004C14D2"/>
    <w:rsid w:val="004C5D5A"/>
    <w:rsid w:val="004E1C1F"/>
    <w:rsid w:val="004E5D83"/>
    <w:rsid w:val="004F1504"/>
    <w:rsid w:val="004F3798"/>
    <w:rsid w:val="004F3863"/>
    <w:rsid w:val="004F3D6D"/>
    <w:rsid w:val="00506E15"/>
    <w:rsid w:val="00507BE2"/>
    <w:rsid w:val="00543015"/>
    <w:rsid w:val="005635C3"/>
    <w:rsid w:val="005724C1"/>
    <w:rsid w:val="00576164"/>
    <w:rsid w:val="00584848"/>
    <w:rsid w:val="00585500"/>
    <w:rsid w:val="00586A6D"/>
    <w:rsid w:val="005A2E63"/>
    <w:rsid w:val="005A3179"/>
    <w:rsid w:val="005D1988"/>
    <w:rsid w:val="005D3FEE"/>
    <w:rsid w:val="005D4C3A"/>
    <w:rsid w:val="005D6846"/>
    <w:rsid w:val="005D7A85"/>
    <w:rsid w:val="00600C72"/>
    <w:rsid w:val="006136B1"/>
    <w:rsid w:val="00616F88"/>
    <w:rsid w:val="006320ED"/>
    <w:rsid w:val="006370C3"/>
    <w:rsid w:val="00640653"/>
    <w:rsid w:val="00644BC2"/>
    <w:rsid w:val="00645DD1"/>
    <w:rsid w:val="006471A7"/>
    <w:rsid w:val="006560D5"/>
    <w:rsid w:val="00661E43"/>
    <w:rsid w:val="00672AC3"/>
    <w:rsid w:val="00677E36"/>
    <w:rsid w:val="0069131C"/>
    <w:rsid w:val="006920C4"/>
    <w:rsid w:val="006930E2"/>
    <w:rsid w:val="00696A49"/>
    <w:rsid w:val="006A0DDD"/>
    <w:rsid w:val="006A33E1"/>
    <w:rsid w:val="006B046E"/>
    <w:rsid w:val="006B196C"/>
    <w:rsid w:val="006B5EB6"/>
    <w:rsid w:val="006B77F6"/>
    <w:rsid w:val="006C4F87"/>
    <w:rsid w:val="006D0B53"/>
    <w:rsid w:val="006D2A88"/>
    <w:rsid w:val="006E0539"/>
    <w:rsid w:val="006E38D0"/>
    <w:rsid w:val="0070397A"/>
    <w:rsid w:val="00720609"/>
    <w:rsid w:val="00732019"/>
    <w:rsid w:val="00742E3B"/>
    <w:rsid w:val="00744E10"/>
    <w:rsid w:val="00747613"/>
    <w:rsid w:val="00751DDF"/>
    <w:rsid w:val="00755E04"/>
    <w:rsid w:val="007578B2"/>
    <w:rsid w:val="00765506"/>
    <w:rsid w:val="00767E48"/>
    <w:rsid w:val="007833A0"/>
    <w:rsid w:val="007933B5"/>
    <w:rsid w:val="007B0B71"/>
    <w:rsid w:val="007B4073"/>
    <w:rsid w:val="007B420B"/>
    <w:rsid w:val="007C59C3"/>
    <w:rsid w:val="007D276D"/>
    <w:rsid w:val="007D2C8F"/>
    <w:rsid w:val="007D5E73"/>
    <w:rsid w:val="007D6C3A"/>
    <w:rsid w:val="007E0AC4"/>
    <w:rsid w:val="007F03C1"/>
    <w:rsid w:val="007F1305"/>
    <w:rsid w:val="00803594"/>
    <w:rsid w:val="00804CDD"/>
    <w:rsid w:val="008050D0"/>
    <w:rsid w:val="008053D7"/>
    <w:rsid w:val="00805664"/>
    <w:rsid w:val="00812261"/>
    <w:rsid w:val="00814530"/>
    <w:rsid w:val="008162BD"/>
    <w:rsid w:val="0082379B"/>
    <w:rsid w:val="00826A58"/>
    <w:rsid w:val="00850ACF"/>
    <w:rsid w:val="00853453"/>
    <w:rsid w:val="00864C22"/>
    <w:rsid w:val="0087033C"/>
    <w:rsid w:val="00870929"/>
    <w:rsid w:val="0087335A"/>
    <w:rsid w:val="00884A94"/>
    <w:rsid w:val="008862FB"/>
    <w:rsid w:val="008A03DE"/>
    <w:rsid w:val="008B3AA1"/>
    <w:rsid w:val="008C46E0"/>
    <w:rsid w:val="008C6CF7"/>
    <w:rsid w:val="008D0227"/>
    <w:rsid w:val="008F2EA2"/>
    <w:rsid w:val="009010EE"/>
    <w:rsid w:val="00906005"/>
    <w:rsid w:val="00920029"/>
    <w:rsid w:val="00925643"/>
    <w:rsid w:val="00926003"/>
    <w:rsid w:val="0092600E"/>
    <w:rsid w:val="00930E34"/>
    <w:rsid w:val="00932CE9"/>
    <w:rsid w:val="009458C3"/>
    <w:rsid w:val="00946408"/>
    <w:rsid w:val="009466C2"/>
    <w:rsid w:val="00956EB1"/>
    <w:rsid w:val="0096500E"/>
    <w:rsid w:val="00972818"/>
    <w:rsid w:val="00993570"/>
    <w:rsid w:val="00997053"/>
    <w:rsid w:val="009A695E"/>
    <w:rsid w:val="009B54FE"/>
    <w:rsid w:val="009C07F2"/>
    <w:rsid w:val="009C59B9"/>
    <w:rsid w:val="009D3B11"/>
    <w:rsid w:val="009D7EC9"/>
    <w:rsid w:val="009E057D"/>
    <w:rsid w:val="009E5A96"/>
    <w:rsid w:val="009F0D53"/>
    <w:rsid w:val="009F6B60"/>
    <w:rsid w:val="00A037EA"/>
    <w:rsid w:val="00A05D54"/>
    <w:rsid w:val="00A069EE"/>
    <w:rsid w:val="00A0711D"/>
    <w:rsid w:val="00A11242"/>
    <w:rsid w:val="00A46E69"/>
    <w:rsid w:val="00A53F86"/>
    <w:rsid w:val="00A556E3"/>
    <w:rsid w:val="00A63143"/>
    <w:rsid w:val="00A71AA5"/>
    <w:rsid w:val="00A77A83"/>
    <w:rsid w:val="00A84DFF"/>
    <w:rsid w:val="00A96A77"/>
    <w:rsid w:val="00A971DA"/>
    <w:rsid w:val="00AA4E1E"/>
    <w:rsid w:val="00AB6B12"/>
    <w:rsid w:val="00AC23F6"/>
    <w:rsid w:val="00AD54A6"/>
    <w:rsid w:val="00AE122F"/>
    <w:rsid w:val="00AE20E9"/>
    <w:rsid w:val="00AE3ADC"/>
    <w:rsid w:val="00AF2359"/>
    <w:rsid w:val="00AF3073"/>
    <w:rsid w:val="00AF3A7F"/>
    <w:rsid w:val="00B03D47"/>
    <w:rsid w:val="00B11765"/>
    <w:rsid w:val="00B15B19"/>
    <w:rsid w:val="00B15DFD"/>
    <w:rsid w:val="00B25C99"/>
    <w:rsid w:val="00B35815"/>
    <w:rsid w:val="00B376BB"/>
    <w:rsid w:val="00B52827"/>
    <w:rsid w:val="00B617C2"/>
    <w:rsid w:val="00B6620E"/>
    <w:rsid w:val="00B70E68"/>
    <w:rsid w:val="00B83C6C"/>
    <w:rsid w:val="00BA1236"/>
    <w:rsid w:val="00BA288A"/>
    <w:rsid w:val="00BA4517"/>
    <w:rsid w:val="00BB0655"/>
    <w:rsid w:val="00BC4118"/>
    <w:rsid w:val="00BC4481"/>
    <w:rsid w:val="00BF0562"/>
    <w:rsid w:val="00BF7E39"/>
    <w:rsid w:val="00C2021B"/>
    <w:rsid w:val="00C25DED"/>
    <w:rsid w:val="00C418B5"/>
    <w:rsid w:val="00C42EB9"/>
    <w:rsid w:val="00C6283B"/>
    <w:rsid w:val="00C75A47"/>
    <w:rsid w:val="00C83F59"/>
    <w:rsid w:val="00C94FD0"/>
    <w:rsid w:val="00CA062B"/>
    <w:rsid w:val="00CA7241"/>
    <w:rsid w:val="00CB06E3"/>
    <w:rsid w:val="00CB260E"/>
    <w:rsid w:val="00CD2A54"/>
    <w:rsid w:val="00CD3BF8"/>
    <w:rsid w:val="00CD456F"/>
    <w:rsid w:val="00CD7F3B"/>
    <w:rsid w:val="00CE47DA"/>
    <w:rsid w:val="00CE7D5A"/>
    <w:rsid w:val="00CF3832"/>
    <w:rsid w:val="00CF3A50"/>
    <w:rsid w:val="00D12AEE"/>
    <w:rsid w:val="00D13B22"/>
    <w:rsid w:val="00D26AE1"/>
    <w:rsid w:val="00D559E0"/>
    <w:rsid w:val="00D56345"/>
    <w:rsid w:val="00D868F7"/>
    <w:rsid w:val="00DA2983"/>
    <w:rsid w:val="00DA46C5"/>
    <w:rsid w:val="00DC5CE5"/>
    <w:rsid w:val="00DC7EBF"/>
    <w:rsid w:val="00DE1ACD"/>
    <w:rsid w:val="00DE2D18"/>
    <w:rsid w:val="00DE30B0"/>
    <w:rsid w:val="00DF5C45"/>
    <w:rsid w:val="00DF6CD4"/>
    <w:rsid w:val="00E23E9B"/>
    <w:rsid w:val="00E57A72"/>
    <w:rsid w:val="00E63926"/>
    <w:rsid w:val="00E8134E"/>
    <w:rsid w:val="00E872C7"/>
    <w:rsid w:val="00E97880"/>
    <w:rsid w:val="00EB1787"/>
    <w:rsid w:val="00EB276A"/>
    <w:rsid w:val="00EB7252"/>
    <w:rsid w:val="00EC2A4D"/>
    <w:rsid w:val="00ED7590"/>
    <w:rsid w:val="00ED788D"/>
    <w:rsid w:val="00EE2F42"/>
    <w:rsid w:val="00EE38AD"/>
    <w:rsid w:val="00F124E6"/>
    <w:rsid w:val="00F2543B"/>
    <w:rsid w:val="00F335DE"/>
    <w:rsid w:val="00F424C0"/>
    <w:rsid w:val="00F42D57"/>
    <w:rsid w:val="00F44B14"/>
    <w:rsid w:val="00F507E9"/>
    <w:rsid w:val="00F567B2"/>
    <w:rsid w:val="00F62917"/>
    <w:rsid w:val="00F67D56"/>
    <w:rsid w:val="00F75631"/>
    <w:rsid w:val="00F75AE0"/>
    <w:rsid w:val="00F879A2"/>
    <w:rsid w:val="00FB0DD7"/>
    <w:rsid w:val="00FC782F"/>
    <w:rsid w:val="00FC78CA"/>
    <w:rsid w:val="00FE6F3D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0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920C4"/>
    <w:pPr>
      <w:keepNext/>
      <w:suppressAutoHyphens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6E0539"/>
    <w:pPr>
      <w:keepNext/>
      <w:keepLines/>
      <w:spacing w:before="200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qFormat/>
    <w:rsid w:val="00ED788D"/>
    <w:pPr>
      <w:keepNext/>
      <w:spacing w:before="60" w:after="6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0C4"/>
    <w:rPr>
      <w:rFonts w:eastAsia="Times New Roman" w:cs="Arial"/>
      <w:b/>
      <w:bCs/>
      <w:caps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ED788D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paragraph" w:styleId="a3">
    <w:name w:val="Body Text"/>
    <w:basedOn w:val="a"/>
    <w:link w:val="a4"/>
    <w:rsid w:val="00ED788D"/>
    <w:pPr>
      <w:spacing w:after="120"/>
    </w:pPr>
  </w:style>
  <w:style w:type="character" w:customStyle="1" w:styleId="a4">
    <w:name w:val="Основной текст Знак"/>
    <w:basedOn w:val="a0"/>
    <w:link w:val="a3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D78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Arial" w:hint="default"/>
      <w:color w:val="143057"/>
      <w:u w:val="single"/>
    </w:rPr>
  </w:style>
  <w:style w:type="table" w:styleId="11">
    <w:name w:val="Table Grid 1"/>
    <w:basedOn w:val="a1"/>
    <w:rsid w:val="00ED788D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rsid w:val="00ED788D"/>
    <w:pPr>
      <w:spacing w:after="0"/>
      <w:jc w:val="center"/>
    </w:pPr>
    <w:rPr>
      <w:szCs w:val="16"/>
    </w:rPr>
  </w:style>
  <w:style w:type="paragraph" w:styleId="a8">
    <w:name w:val="List Paragraph"/>
    <w:aliases w:val="Надпись к иллюстрации,Подпункты"/>
    <w:basedOn w:val="a"/>
    <w:link w:val="a9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rsid w:val="006E0539"/>
    <w:pPr>
      <w:widowControl/>
      <w:autoSpaceDE/>
      <w:autoSpaceDN/>
      <w:adjustRightInd/>
    </w:pPr>
  </w:style>
  <w:style w:type="character" w:customStyle="1" w:styleId="20">
    <w:name w:val="Заголовок 2 Знак"/>
    <w:basedOn w:val="a0"/>
    <w:link w:val="2"/>
    <w:uiPriority w:val="9"/>
    <w:rsid w:val="006E0539"/>
    <w:rPr>
      <w:rFonts w:eastAsia="Times New Roman" w:cs="Times New Roman"/>
      <w:bCs/>
      <w:i/>
      <w:sz w:val="28"/>
      <w:szCs w:val="26"/>
      <w:lang w:eastAsia="ru-RU"/>
    </w:rPr>
  </w:style>
  <w:style w:type="paragraph" w:customStyle="1" w:styleId="ab">
    <w:name w:val="список с точками"/>
    <w:basedOn w:val="a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rsid w:val="00293EB0"/>
    <w:pPr>
      <w:widowControl/>
      <w:autoSpaceDE/>
      <w:autoSpaceDN/>
      <w:adjustRightInd/>
      <w:jc w:val="right"/>
    </w:pPr>
    <w:rPr>
      <w:i/>
      <w:sz w:val="20"/>
    </w:rPr>
  </w:style>
  <w:style w:type="character" w:customStyle="1" w:styleId="ae">
    <w:name w:val="Таблица Знак"/>
    <w:basedOn w:val="a0"/>
    <w:link w:val="ad"/>
    <w:rsid w:val="00293EB0"/>
    <w:rPr>
      <w:rFonts w:eastAsia="Times New Roman"/>
      <w:i/>
      <w:szCs w:val="24"/>
    </w:rPr>
  </w:style>
  <w:style w:type="paragraph" w:customStyle="1" w:styleId="af">
    <w:name w:val="Центр"/>
    <w:basedOn w:val="a"/>
    <w:next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rsid w:val="007476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rsid w:val="001C2BEA"/>
    <w:pPr>
      <w:widowControl/>
      <w:tabs>
        <w:tab w:val="right" w:leader="dot" w:pos="6804"/>
      </w:tabs>
      <w:autoSpaceDE/>
      <w:autoSpaceDN/>
      <w:adjustRightInd/>
      <w:ind w:left="426"/>
    </w:pPr>
    <w:rPr>
      <w:noProof/>
      <w:sz w:val="20"/>
      <w:szCs w:val="20"/>
    </w:rPr>
  </w:style>
  <w:style w:type="paragraph" w:customStyle="1" w:styleId="af1">
    <w:name w:val="Список нум"/>
    <w:basedOn w:val="a"/>
    <w:next w:val="a"/>
    <w:rsid w:val="002D2175"/>
    <w:pPr>
      <w:widowControl/>
      <w:tabs>
        <w:tab w:val="num" w:pos="927"/>
      </w:tabs>
      <w:autoSpaceDE/>
      <w:autoSpaceDN/>
      <w:adjustRightInd/>
      <w:ind w:left="927" w:hanging="360"/>
      <w:jc w:val="both"/>
    </w:pPr>
    <w:rPr>
      <w:sz w:val="20"/>
      <w:szCs w:val="20"/>
    </w:rPr>
  </w:style>
  <w:style w:type="paragraph" w:styleId="af2">
    <w:name w:val="header"/>
    <w:basedOn w:val="a"/>
    <w:link w:val="af3"/>
    <w:rsid w:val="002D217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D2175"/>
    <w:rPr>
      <w:rFonts w:eastAsia="Times New Roman"/>
      <w:sz w:val="24"/>
      <w:szCs w:val="24"/>
    </w:rPr>
  </w:style>
  <w:style w:type="paragraph" w:styleId="af4">
    <w:name w:val="footer"/>
    <w:basedOn w:val="a"/>
    <w:link w:val="af5"/>
    <w:rsid w:val="002D217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2D2175"/>
    <w:rPr>
      <w:rFonts w:eastAsia="Times New Roman"/>
      <w:sz w:val="24"/>
      <w:szCs w:val="24"/>
    </w:rPr>
  </w:style>
  <w:style w:type="paragraph" w:styleId="af6">
    <w:name w:val="Body Text Indent"/>
    <w:basedOn w:val="a"/>
    <w:link w:val="af7"/>
    <w:rsid w:val="005D4C3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5D4C3A"/>
    <w:rPr>
      <w:rFonts w:eastAsia="Times New Roman"/>
      <w:sz w:val="24"/>
      <w:szCs w:val="24"/>
    </w:rPr>
  </w:style>
  <w:style w:type="paragraph" w:customStyle="1" w:styleId="Style1">
    <w:name w:val="Style1"/>
    <w:basedOn w:val="a"/>
    <w:rsid w:val="005D4C3A"/>
  </w:style>
  <w:style w:type="paragraph" w:customStyle="1" w:styleId="Style2">
    <w:name w:val="Style2"/>
    <w:basedOn w:val="a"/>
    <w:rsid w:val="005D4C3A"/>
  </w:style>
  <w:style w:type="paragraph" w:customStyle="1" w:styleId="Style4">
    <w:name w:val="Style4"/>
    <w:basedOn w:val="a"/>
    <w:rsid w:val="005D4C3A"/>
  </w:style>
  <w:style w:type="paragraph" w:customStyle="1" w:styleId="Style5">
    <w:name w:val="Style5"/>
    <w:basedOn w:val="a"/>
    <w:rsid w:val="005D4C3A"/>
  </w:style>
  <w:style w:type="paragraph" w:customStyle="1" w:styleId="Style6">
    <w:name w:val="Style6"/>
    <w:basedOn w:val="a"/>
    <w:rsid w:val="005D4C3A"/>
  </w:style>
  <w:style w:type="character" w:customStyle="1" w:styleId="FontStyle16">
    <w:name w:val="Font Style16"/>
    <w:basedOn w:val="a0"/>
    <w:rsid w:val="005D4C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5D4C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D4C3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5D4C3A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5D4C3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5D4C3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D4C3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5D4C3A"/>
  </w:style>
  <w:style w:type="paragraph" w:customStyle="1" w:styleId="Style10">
    <w:name w:val="Style10"/>
    <w:basedOn w:val="a"/>
    <w:rsid w:val="005D4C3A"/>
  </w:style>
  <w:style w:type="paragraph" w:customStyle="1" w:styleId="Style11">
    <w:name w:val="Style11"/>
    <w:basedOn w:val="a"/>
    <w:rsid w:val="005D4C3A"/>
  </w:style>
  <w:style w:type="paragraph" w:customStyle="1" w:styleId="Style12">
    <w:name w:val="Style12"/>
    <w:basedOn w:val="a"/>
    <w:rsid w:val="005D4C3A"/>
  </w:style>
  <w:style w:type="paragraph" w:customStyle="1" w:styleId="Style13">
    <w:name w:val="Style13"/>
    <w:basedOn w:val="a"/>
    <w:rsid w:val="005D4C3A"/>
  </w:style>
  <w:style w:type="paragraph" w:customStyle="1" w:styleId="Style8">
    <w:name w:val="Style8"/>
    <w:basedOn w:val="a"/>
    <w:rsid w:val="007B0B71"/>
  </w:style>
  <w:style w:type="character" w:customStyle="1" w:styleId="FontStyle25">
    <w:name w:val="Font Style25"/>
    <w:basedOn w:val="a0"/>
    <w:rsid w:val="007B0B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7B0B71"/>
  </w:style>
  <w:style w:type="character" w:customStyle="1" w:styleId="FontStyle31">
    <w:name w:val="Font Style31"/>
    <w:basedOn w:val="a0"/>
    <w:rsid w:val="007B0B7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B0B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7">
    <w:name w:val="Style7"/>
    <w:basedOn w:val="a"/>
    <w:rsid w:val="00D56345"/>
  </w:style>
  <w:style w:type="character" w:customStyle="1" w:styleId="FontStyle15">
    <w:name w:val="Font Style15"/>
    <w:basedOn w:val="a0"/>
    <w:rsid w:val="00D56345"/>
    <w:rPr>
      <w:rFonts w:ascii="Times New Roman" w:hAnsi="Times New Roman" w:cs="Times New Roman"/>
      <w:b/>
      <w:bCs/>
      <w:sz w:val="18"/>
      <w:szCs w:val="18"/>
    </w:rPr>
  </w:style>
  <w:style w:type="paragraph" w:customStyle="1" w:styleId="12">
    <w:name w:val="Обычный1"/>
    <w:rsid w:val="003513A7"/>
    <w:pPr>
      <w:suppressAutoHyphens/>
      <w:autoSpaceDE w:val="0"/>
    </w:pPr>
    <w:rPr>
      <w:rFonts w:ascii="NBEEDA+TimesNewRoman+1" w:eastAsia="Times New Roman" w:hAnsi="NBEEDA+TimesNewRoman+1" w:cs="NBEEDA+TimesNewRoman+1"/>
      <w:color w:val="000000"/>
      <w:sz w:val="24"/>
      <w:szCs w:val="24"/>
      <w:lang w:eastAsia="zh-CN"/>
    </w:rPr>
  </w:style>
  <w:style w:type="paragraph" w:customStyle="1" w:styleId="af8">
    <w:name w:val="Заголовок таблицы"/>
    <w:basedOn w:val="a"/>
    <w:rsid w:val="003513A7"/>
    <w:pPr>
      <w:suppressLineNumbers/>
      <w:suppressAutoHyphens/>
      <w:autoSpaceDN/>
      <w:adjustRightInd/>
      <w:jc w:val="center"/>
    </w:pPr>
    <w:rPr>
      <w:b/>
      <w:bCs/>
      <w:sz w:val="20"/>
      <w:szCs w:val="20"/>
      <w:lang w:eastAsia="zh-CN"/>
    </w:rPr>
  </w:style>
  <w:style w:type="paragraph" w:customStyle="1" w:styleId="FR2">
    <w:name w:val="FR2"/>
    <w:basedOn w:val="a"/>
    <w:next w:val="a"/>
    <w:rsid w:val="00640653"/>
    <w:pPr>
      <w:widowControl/>
      <w:suppressAutoHyphens/>
      <w:autoSpaceDN/>
      <w:adjustRightInd/>
    </w:pPr>
    <w:rPr>
      <w:rFonts w:ascii="NBEENP+TimesNewRoman" w:eastAsia="Arial" w:hAnsi="NBEENP+TimesNewRoman"/>
      <w:lang w:eastAsia="ar-SA"/>
    </w:rPr>
  </w:style>
  <w:style w:type="paragraph" w:styleId="af9">
    <w:name w:val="Title"/>
    <w:basedOn w:val="a"/>
    <w:next w:val="a"/>
    <w:link w:val="afa"/>
    <w:qFormat/>
    <w:rsid w:val="002C04D1"/>
    <w:pPr>
      <w:widowControl/>
      <w:suppressAutoHyphens/>
      <w:autoSpaceDN/>
      <w:adjustRightInd/>
    </w:pPr>
    <w:rPr>
      <w:rFonts w:eastAsia="Arial"/>
      <w:lang w:eastAsia="ar-SA"/>
    </w:rPr>
  </w:style>
  <w:style w:type="character" w:customStyle="1" w:styleId="afa">
    <w:name w:val="Название Знак"/>
    <w:basedOn w:val="a0"/>
    <w:link w:val="af9"/>
    <w:rsid w:val="002C04D1"/>
    <w:rPr>
      <w:rFonts w:eastAsia="Arial"/>
      <w:sz w:val="24"/>
      <w:szCs w:val="24"/>
      <w:lang w:eastAsia="ar-SA"/>
    </w:rPr>
  </w:style>
  <w:style w:type="paragraph" w:styleId="afb">
    <w:name w:val="footnote text"/>
    <w:basedOn w:val="a"/>
    <w:link w:val="afc"/>
    <w:rsid w:val="003E7C7C"/>
    <w:pPr>
      <w:ind w:firstLine="567"/>
      <w:jc w:val="both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3E7C7C"/>
    <w:rPr>
      <w:rFonts w:eastAsia="Times New Roman"/>
    </w:rPr>
  </w:style>
  <w:style w:type="character" w:styleId="afd">
    <w:name w:val="footnote reference"/>
    <w:basedOn w:val="a0"/>
    <w:rsid w:val="003E7C7C"/>
    <w:rPr>
      <w:vertAlign w:val="superscript"/>
    </w:rPr>
  </w:style>
  <w:style w:type="paragraph" w:customStyle="1" w:styleId="Style16">
    <w:name w:val="Style16"/>
    <w:basedOn w:val="a"/>
    <w:rsid w:val="00755E04"/>
    <w:pPr>
      <w:ind w:firstLine="567"/>
      <w:jc w:val="both"/>
    </w:pPr>
  </w:style>
  <w:style w:type="paragraph" w:styleId="afe">
    <w:name w:val="List"/>
    <w:basedOn w:val="a"/>
    <w:unhideWhenUsed/>
    <w:rsid w:val="00864C22"/>
    <w:pPr>
      <w:widowControl/>
      <w:autoSpaceDE/>
      <w:autoSpaceDN/>
      <w:adjustRightInd/>
      <w:ind w:left="283" w:hanging="283"/>
    </w:pPr>
  </w:style>
  <w:style w:type="paragraph" w:styleId="aff">
    <w:name w:val="Normal (Web)"/>
    <w:basedOn w:val="a"/>
    <w:uiPriority w:val="99"/>
    <w:rsid w:val="00AE122F"/>
    <w:pPr>
      <w:widowControl/>
      <w:tabs>
        <w:tab w:val="left" w:pos="720"/>
      </w:tabs>
      <w:autoSpaceDE/>
      <w:autoSpaceDN/>
      <w:adjustRightInd/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0615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Надпись к иллюстрации Знак,Подпункты Знак"/>
    <w:link w:val="a8"/>
    <w:uiPriority w:val="34"/>
    <w:locked/>
    <w:rsid w:val="00767E48"/>
    <w:rPr>
      <w:rFonts w:eastAsia="Times New Roman"/>
      <w:sz w:val="24"/>
      <w:szCs w:val="24"/>
    </w:rPr>
  </w:style>
  <w:style w:type="paragraph" w:customStyle="1" w:styleId="Default">
    <w:name w:val="Default"/>
    <w:rsid w:val="004F38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Balloon Text"/>
    <w:basedOn w:val="a"/>
    <w:link w:val="aff1"/>
    <w:semiHidden/>
    <w:unhideWhenUsed/>
    <w:rsid w:val="007D6C3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semiHidden/>
    <w:rsid w:val="007D6C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0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920C4"/>
    <w:pPr>
      <w:keepNext/>
      <w:suppressAutoHyphens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6E0539"/>
    <w:pPr>
      <w:keepNext/>
      <w:keepLines/>
      <w:spacing w:before="200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qFormat/>
    <w:rsid w:val="00ED788D"/>
    <w:pPr>
      <w:keepNext/>
      <w:spacing w:before="60" w:after="6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0C4"/>
    <w:rPr>
      <w:rFonts w:eastAsia="Times New Roman" w:cs="Arial"/>
      <w:b/>
      <w:bCs/>
      <w:caps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ED788D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paragraph" w:styleId="a3">
    <w:name w:val="Body Text"/>
    <w:basedOn w:val="a"/>
    <w:link w:val="a4"/>
    <w:rsid w:val="00ED788D"/>
    <w:pPr>
      <w:spacing w:after="120"/>
    </w:pPr>
  </w:style>
  <w:style w:type="character" w:customStyle="1" w:styleId="a4">
    <w:name w:val="Основной текст Знак"/>
    <w:basedOn w:val="a0"/>
    <w:link w:val="a3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D78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Arial" w:hint="default"/>
      <w:color w:val="143057"/>
      <w:u w:val="single"/>
    </w:rPr>
  </w:style>
  <w:style w:type="table" w:styleId="11">
    <w:name w:val="Table Grid 1"/>
    <w:basedOn w:val="a1"/>
    <w:rsid w:val="00ED788D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rsid w:val="00ED788D"/>
    <w:pPr>
      <w:spacing w:after="0"/>
      <w:jc w:val="center"/>
    </w:pPr>
    <w:rPr>
      <w:szCs w:val="16"/>
    </w:rPr>
  </w:style>
  <w:style w:type="paragraph" w:styleId="a8">
    <w:name w:val="List Paragraph"/>
    <w:aliases w:val="Надпись к иллюстрации,Подпункты"/>
    <w:basedOn w:val="a"/>
    <w:link w:val="a9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rsid w:val="006E0539"/>
    <w:pPr>
      <w:widowControl/>
      <w:autoSpaceDE/>
      <w:autoSpaceDN/>
      <w:adjustRightInd/>
    </w:pPr>
  </w:style>
  <w:style w:type="character" w:customStyle="1" w:styleId="20">
    <w:name w:val="Заголовок 2 Знак"/>
    <w:basedOn w:val="a0"/>
    <w:link w:val="2"/>
    <w:uiPriority w:val="9"/>
    <w:rsid w:val="006E0539"/>
    <w:rPr>
      <w:rFonts w:eastAsia="Times New Roman" w:cs="Times New Roman"/>
      <w:bCs/>
      <w:i/>
      <w:sz w:val="28"/>
      <w:szCs w:val="26"/>
      <w:lang w:eastAsia="ru-RU"/>
    </w:rPr>
  </w:style>
  <w:style w:type="paragraph" w:customStyle="1" w:styleId="ab">
    <w:name w:val="список с точками"/>
    <w:basedOn w:val="a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rsid w:val="00293EB0"/>
    <w:pPr>
      <w:widowControl/>
      <w:autoSpaceDE/>
      <w:autoSpaceDN/>
      <w:adjustRightInd/>
      <w:jc w:val="right"/>
    </w:pPr>
    <w:rPr>
      <w:i/>
      <w:sz w:val="20"/>
    </w:rPr>
  </w:style>
  <w:style w:type="character" w:customStyle="1" w:styleId="ae">
    <w:name w:val="Таблица Знак"/>
    <w:basedOn w:val="a0"/>
    <w:link w:val="ad"/>
    <w:rsid w:val="00293EB0"/>
    <w:rPr>
      <w:rFonts w:eastAsia="Times New Roman"/>
      <w:i/>
      <w:szCs w:val="24"/>
    </w:rPr>
  </w:style>
  <w:style w:type="paragraph" w:customStyle="1" w:styleId="af">
    <w:name w:val="Центр"/>
    <w:basedOn w:val="a"/>
    <w:next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rsid w:val="007476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rsid w:val="001C2BEA"/>
    <w:pPr>
      <w:widowControl/>
      <w:tabs>
        <w:tab w:val="right" w:leader="dot" w:pos="6804"/>
      </w:tabs>
      <w:autoSpaceDE/>
      <w:autoSpaceDN/>
      <w:adjustRightInd/>
      <w:ind w:left="426"/>
    </w:pPr>
    <w:rPr>
      <w:noProof/>
      <w:sz w:val="20"/>
      <w:szCs w:val="20"/>
    </w:rPr>
  </w:style>
  <w:style w:type="paragraph" w:customStyle="1" w:styleId="af1">
    <w:name w:val="Список нум"/>
    <w:basedOn w:val="a"/>
    <w:next w:val="a"/>
    <w:rsid w:val="002D2175"/>
    <w:pPr>
      <w:widowControl/>
      <w:tabs>
        <w:tab w:val="num" w:pos="927"/>
      </w:tabs>
      <w:autoSpaceDE/>
      <w:autoSpaceDN/>
      <w:adjustRightInd/>
      <w:ind w:left="927" w:hanging="360"/>
      <w:jc w:val="both"/>
    </w:pPr>
    <w:rPr>
      <w:sz w:val="20"/>
      <w:szCs w:val="20"/>
    </w:rPr>
  </w:style>
  <w:style w:type="paragraph" w:styleId="af2">
    <w:name w:val="header"/>
    <w:basedOn w:val="a"/>
    <w:link w:val="af3"/>
    <w:rsid w:val="002D217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D2175"/>
    <w:rPr>
      <w:rFonts w:eastAsia="Times New Roman"/>
      <w:sz w:val="24"/>
      <w:szCs w:val="24"/>
    </w:rPr>
  </w:style>
  <w:style w:type="paragraph" w:styleId="af4">
    <w:name w:val="footer"/>
    <w:basedOn w:val="a"/>
    <w:link w:val="af5"/>
    <w:rsid w:val="002D217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2D2175"/>
    <w:rPr>
      <w:rFonts w:eastAsia="Times New Roman"/>
      <w:sz w:val="24"/>
      <w:szCs w:val="24"/>
    </w:rPr>
  </w:style>
  <w:style w:type="paragraph" w:styleId="af6">
    <w:name w:val="Body Text Indent"/>
    <w:basedOn w:val="a"/>
    <w:link w:val="af7"/>
    <w:rsid w:val="005D4C3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5D4C3A"/>
    <w:rPr>
      <w:rFonts w:eastAsia="Times New Roman"/>
      <w:sz w:val="24"/>
      <w:szCs w:val="24"/>
    </w:rPr>
  </w:style>
  <w:style w:type="paragraph" w:customStyle="1" w:styleId="Style1">
    <w:name w:val="Style1"/>
    <w:basedOn w:val="a"/>
    <w:rsid w:val="005D4C3A"/>
  </w:style>
  <w:style w:type="paragraph" w:customStyle="1" w:styleId="Style2">
    <w:name w:val="Style2"/>
    <w:basedOn w:val="a"/>
    <w:rsid w:val="005D4C3A"/>
  </w:style>
  <w:style w:type="paragraph" w:customStyle="1" w:styleId="Style4">
    <w:name w:val="Style4"/>
    <w:basedOn w:val="a"/>
    <w:rsid w:val="005D4C3A"/>
  </w:style>
  <w:style w:type="paragraph" w:customStyle="1" w:styleId="Style5">
    <w:name w:val="Style5"/>
    <w:basedOn w:val="a"/>
    <w:rsid w:val="005D4C3A"/>
  </w:style>
  <w:style w:type="paragraph" w:customStyle="1" w:styleId="Style6">
    <w:name w:val="Style6"/>
    <w:basedOn w:val="a"/>
    <w:rsid w:val="005D4C3A"/>
  </w:style>
  <w:style w:type="character" w:customStyle="1" w:styleId="FontStyle16">
    <w:name w:val="Font Style16"/>
    <w:basedOn w:val="a0"/>
    <w:rsid w:val="005D4C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5D4C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D4C3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5D4C3A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5D4C3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5D4C3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D4C3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5D4C3A"/>
  </w:style>
  <w:style w:type="paragraph" w:customStyle="1" w:styleId="Style10">
    <w:name w:val="Style10"/>
    <w:basedOn w:val="a"/>
    <w:rsid w:val="005D4C3A"/>
  </w:style>
  <w:style w:type="paragraph" w:customStyle="1" w:styleId="Style11">
    <w:name w:val="Style11"/>
    <w:basedOn w:val="a"/>
    <w:rsid w:val="005D4C3A"/>
  </w:style>
  <w:style w:type="paragraph" w:customStyle="1" w:styleId="Style12">
    <w:name w:val="Style12"/>
    <w:basedOn w:val="a"/>
    <w:rsid w:val="005D4C3A"/>
  </w:style>
  <w:style w:type="paragraph" w:customStyle="1" w:styleId="Style13">
    <w:name w:val="Style13"/>
    <w:basedOn w:val="a"/>
    <w:rsid w:val="005D4C3A"/>
  </w:style>
  <w:style w:type="paragraph" w:customStyle="1" w:styleId="Style8">
    <w:name w:val="Style8"/>
    <w:basedOn w:val="a"/>
    <w:rsid w:val="007B0B71"/>
  </w:style>
  <w:style w:type="character" w:customStyle="1" w:styleId="FontStyle25">
    <w:name w:val="Font Style25"/>
    <w:basedOn w:val="a0"/>
    <w:rsid w:val="007B0B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7B0B71"/>
  </w:style>
  <w:style w:type="character" w:customStyle="1" w:styleId="FontStyle31">
    <w:name w:val="Font Style31"/>
    <w:basedOn w:val="a0"/>
    <w:rsid w:val="007B0B7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B0B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7">
    <w:name w:val="Style7"/>
    <w:basedOn w:val="a"/>
    <w:rsid w:val="00D56345"/>
  </w:style>
  <w:style w:type="character" w:customStyle="1" w:styleId="FontStyle15">
    <w:name w:val="Font Style15"/>
    <w:basedOn w:val="a0"/>
    <w:rsid w:val="00D56345"/>
    <w:rPr>
      <w:rFonts w:ascii="Times New Roman" w:hAnsi="Times New Roman" w:cs="Times New Roman"/>
      <w:b/>
      <w:bCs/>
      <w:sz w:val="18"/>
      <w:szCs w:val="18"/>
    </w:rPr>
  </w:style>
  <w:style w:type="paragraph" w:customStyle="1" w:styleId="12">
    <w:name w:val="Обычный1"/>
    <w:rsid w:val="003513A7"/>
    <w:pPr>
      <w:suppressAutoHyphens/>
      <w:autoSpaceDE w:val="0"/>
    </w:pPr>
    <w:rPr>
      <w:rFonts w:ascii="NBEEDA+TimesNewRoman+1" w:eastAsia="Times New Roman" w:hAnsi="NBEEDA+TimesNewRoman+1" w:cs="NBEEDA+TimesNewRoman+1"/>
      <w:color w:val="000000"/>
      <w:sz w:val="24"/>
      <w:szCs w:val="24"/>
      <w:lang w:eastAsia="zh-CN"/>
    </w:rPr>
  </w:style>
  <w:style w:type="paragraph" w:customStyle="1" w:styleId="af8">
    <w:name w:val="Заголовок таблицы"/>
    <w:basedOn w:val="a"/>
    <w:rsid w:val="003513A7"/>
    <w:pPr>
      <w:suppressLineNumbers/>
      <w:suppressAutoHyphens/>
      <w:autoSpaceDN/>
      <w:adjustRightInd/>
      <w:jc w:val="center"/>
    </w:pPr>
    <w:rPr>
      <w:b/>
      <w:bCs/>
      <w:sz w:val="20"/>
      <w:szCs w:val="20"/>
      <w:lang w:eastAsia="zh-CN"/>
    </w:rPr>
  </w:style>
  <w:style w:type="paragraph" w:customStyle="1" w:styleId="FR2">
    <w:name w:val="FR2"/>
    <w:basedOn w:val="a"/>
    <w:next w:val="a"/>
    <w:rsid w:val="00640653"/>
    <w:pPr>
      <w:widowControl/>
      <w:suppressAutoHyphens/>
      <w:autoSpaceDN/>
      <w:adjustRightInd/>
    </w:pPr>
    <w:rPr>
      <w:rFonts w:ascii="NBEENP+TimesNewRoman" w:eastAsia="Arial" w:hAnsi="NBEENP+TimesNewRoman"/>
      <w:lang w:eastAsia="ar-SA"/>
    </w:rPr>
  </w:style>
  <w:style w:type="paragraph" w:styleId="af9">
    <w:name w:val="Title"/>
    <w:basedOn w:val="a"/>
    <w:next w:val="a"/>
    <w:link w:val="afa"/>
    <w:qFormat/>
    <w:rsid w:val="002C04D1"/>
    <w:pPr>
      <w:widowControl/>
      <w:suppressAutoHyphens/>
      <w:autoSpaceDN/>
      <w:adjustRightInd/>
    </w:pPr>
    <w:rPr>
      <w:rFonts w:eastAsia="Arial"/>
      <w:lang w:eastAsia="ar-SA"/>
    </w:rPr>
  </w:style>
  <w:style w:type="character" w:customStyle="1" w:styleId="afa">
    <w:name w:val="Название Знак"/>
    <w:basedOn w:val="a0"/>
    <w:link w:val="af9"/>
    <w:rsid w:val="002C04D1"/>
    <w:rPr>
      <w:rFonts w:eastAsia="Arial"/>
      <w:sz w:val="24"/>
      <w:szCs w:val="24"/>
      <w:lang w:eastAsia="ar-SA"/>
    </w:rPr>
  </w:style>
  <w:style w:type="paragraph" w:styleId="afb">
    <w:name w:val="footnote text"/>
    <w:basedOn w:val="a"/>
    <w:link w:val="afc"/>
    <w:rsid w:val="003E7C7C"/>
    <w:pPr>
      <w:ind w:firstLine="567"/>
      <w:jc w:val="both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3E7C7C"/>
    <w:rPr>
      <w:rFonts w:eastAsia="Times New Roman"/>
    </w:rPr>
  </w:style>
  <w:style w:type="character" w:styleId="afd">
    <w:name w:val="footnote reference"/>
    <w:basedOn w:val="a0"/>
    <w:rsid w:val="003E7C7C"/>
    <w:rPr>
      <w:vertAlign w:val="superscript"/>
    </w:rPr>
  </w:style>
  <w:style w:type="paragraph" w:customStyle="1" w:styleId="Style16">
    <w:name w:val="Style16"/>
    <w:basedOn w:val="a"/>
    <w:rsid w:val="00755E04"/>
    <w:pPr>
      <w:ind w:firstLine="567"/>
      <w:jc w:val="both"/>
    </w:pPr>
  </w:style>
  <w:style w:type="paragraph" w:styleId="afe">
    <w:name w:val="List"/>
    <w:basedOn w:val="a"/>
    <w:unhideWhenUsed/>
    <w:rsid w:val="00864C22"/>
    <w:pPr>
      <w:widowControl/>
      <w:autoSpaceDE/>
      <w:autoSpaceDN/>
      <w:adjustRightInd/>
      <w:ind w:left="283" w:hanging="283"/>
    </w:pPr>
  </w:style>
  <w:style w:type="paragraph" w:styleId="aff">
    <w:name w:val="Normal (Web)"/>
    <w:basedOn w:val="a"/>
    <w:uiPriority w:val="99"/>
    <w:rsid w:val="00AE122F"/>
    <w:pPr>
      <w:widowControl/>
      <w:tabs>
        <w:tab w:val="left" w:pos="720"/>
      </w:tabs>
      <w:autoSpaceDE/>
      <w:autoSpaceDN/>
      <w:adjustRightInd/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0615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Надпись к иллюстрации Знак,Подпункты Знак"/>
    <w:link w:val="a8"/>
    <w:uiPriority w:val="34"/>
    <w:locked/>
    <w:rsid w:val="00767E48"/>
    <w:rPr>
      <w:rFonts w:eastAsia="Times New Roman"/>
      <w:sz w:val="24"/>
      <w:szCs w:val="24"/>
    </w:rPr>
  </w:style>
  <w:style w:type="paragraph" w:customStyle="1" w:styleId="Default">
    <w:name w:val="Default"/>
    <w:rsid w:val="004F38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Balloon Text"/>
    <w:basedOn w:val="a"/>
    <w:link w:val="aff1"/>
    <w:semiHidden/>
    <w:unhideWhenUsed/>
    <w:rsid w:val="007D6C3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semiHidden/>
    <w:rsid w:val="007D6C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gtu.informsystema.ru/uploader/fileUpload?name=31.pdf&amp;show=dcatalogues/1/1123919/31.pdf&amp;view=tru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teoriya-sistem-i-sistemnyy-analiz-44969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urait.ru/viewer/teoriya-sistem-i-sistemnyy-analiz-450656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viewer/teoriya-sistem-i-sistemnyy-analiz-v-ekonomike-454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22621</CharactersWithSpaces>
  <SharedDoc>false</SharedDoc>
  <HLinks>
    <vt:vector size="42" baseType="variant">
      <vt:variant>
        <vt:i4>1704005</vt:i4>
      </vt:variant>
      <vt:variant>
        <vt:i4>18</vt:i4>
      </vt:variant>
      <vt:variant>
        <vt:i4>0</vt:i4>
      </vt:variant>
      <vt:variant>
        <vt:i4>5</vt:i4>
      </vt:variant>
      <vt:variant>
        <vt:lpwstr>http://www.compress.ru/article.aspx?id=11616&amp;iid=454</vt:lpwstr>
      </vt:variant>
      <vt:variant>
        <vt:lpwstr/>
      </vt:variant>
      <vt:variant>
        <vt:i4>3539045</vt:i4>
      </vt:variant>
      <vt:variant>
        <vt:i4>15</vt:i4>
      </vt:variant>
      <vt:variant>
        <vt:i4>0</vt:i4>
      </vt:variant>
      <vt:variant>
        <vt:i4>5</vt:i4>
      </vt:variant>
      <vt:variant>
        <vt:lpwstr>http://www.ptc.com/</vt:lpwstr>
      </vt:variant>
      <vt:variant>
        <vt:lpwstr/>
      </vt:variant>
      <vt:variant>
        <vt:i4>6225951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7798841</vt:i4>
      </vt:variant>
      <vt:variant>
        <vt:i4>9</vt:i4>
      </vt:variant>
      <vt:variant>
        <vt:i4>0</vt:i4>
      </vt:variant>
      <vt:variant>
        <vt:i4>5</vt:i4>
      </vt:variant>
      <vt:variant>
        <vt:lpwstr>http://www.statsoft.ru/</vt:lpwstr>
      </vt:variant>
      <vt:variant>
        <vt:lpwstr/>
      </vt:variant>
      <vt:variant>
        <vt:i4>589854</vt:i4>
      </vt:variant>
      <vt:variant>
        <vt:i4>6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http://www.creditural.ru/</vt:lpwstr>
      </vt:variant>
      <vt:variant>
        <vt:lpwstr/>
      </vt:variant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http://www.mmk.ru/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n.kopyrina</cp:lastModifiedBy>
  <cp:revision>5</cp:revision>
  <cp:lastPrinted>2020-12-11T06:48:00Z</cp:lastPrinted>
  <dcterms:created xsi:type="dcterms:W3CDTF">2020-12-10T08:12:00Z</dcterms:created>
  <dcterms:modified xsi:type="dcterms:W3CDTF">2020-12-11T06:49:00Z</dcterms:modified>
</cp:coreProperties>
</file>