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221"/>
        <w:gridCol w:w="9242"/>
      </w:tblGrid>
      <w:tr w:rsidR="006B270C" w:rsidTr="005B389D">
        <w:trPr>
          <w:cantSplit/>
          <w:trHeight w:val="688"/>
          <w:jc w:val="center"/>
        </w:trPr>
        <w:tc>
          <w:tcPr>
            <w:tcW w:w="1055" w:type="dxa"/>
          </w:tcPr>
          <w:p w:rsidR="006B270C" w:rsidRPr="00DC637E" w:rsidRDefault="006B270C" w:rsidP="005B389D">
            <w:pPr>
              <w:pStyle w:val="aa"/>
              <w:ind w:firstLine="0"/>
              <w:jc w:val="center"/>
            </w:pPr>
          </w:p>
        </w:tc>
        <w:tc>
          <w:tcPr>
            <w:tcW w:w="8408" w:type="dxa"/>
            <w:vAlign w:val="center"/>
          </w:tcPr>
          <w:p w:rsidR="006B270C" w:rsidRPr="00DC637E" w:rsidRDefault="00601E88" w:rsidP="005B389D">
            <w:pPr>
              <w:pStyle w:val="aa"/>
              <w:spacing w:after="60" w:line="27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23405" cy="9500235"/>
                  <wp:effectExtent l="19050" t="0" r="0" b="0"/>
                  <wp:docPr id="1" name="Рисунок 1" descr="Изображение 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405" cy="950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70C" w:rsidRPr="00DC637E">
              <w:t>МИНИСТЕРСТВО ОБРАЗОВАНИЯ И НАУКИ РОССИЙСКОЙ ФЕДЕРАЦИИ</w:t>
            </w:r>
          </w:p>
          <w:p w:rsidR="006B270C" w:rsidRPr="00DC637E" w:rsidRDefault="006B270C" w:rsidP="005B389D">
            <w:pPr>
              <w:pStyle w:val="aa"/>
              <w:spacing w:line="276" w:lineRule="auto"/>
              <w:ind w:firstLine="0"/>
              <w:jc w:val="center"/>
            </w:pPr>
            <w:r w:rsidRPr="00DC637E">
              <w:t xml:space="preserve">Федеральное государственное бюджетное образовательное учреждение </w:t>
            </w:r>
          </w:p>
          <w:p w:rsidR="006B270C" w:rsidRPr="00DC637E" w:rsidRDefault="006B270C" w:rsidP="005B389D">
            <w:pPr>
              <w:pStyle w:val="aa"/>
              <w:spacing w:line="276" w:lineRule="auto"/>
              <w:ind w:firstLine="0"/>
              <w:jc w:val="center"/>
            </w:pPr>
            <w:r w:rsidRPr="00C15E81">
              <w:rPr>
                <w:highlight w:val="yellow"/>
              </w:rPr>
              <w:t>высшего образования</w:t>
            </w:r>
            <w:r w:rsidRPr="00DC637E">
              <w:t xml:space="preserve"> </w:t>
            </w:r>
          </w:p>
          <w:p w:rsidR="006B270C" w:rsidRPr="00A440A2" w:rsidRDefault="006B270C" w:rsidP="005B389D">
            <w:pPr>
              <w:pStyle w:val="aa"/>
              <w:spacing w:line="276" w:lineRule="auto"/>
              <w:ind w:firstLine="0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CD01A6" w:rsidRPr="00D21C33" w:rsidRDefault="00601E88" w:rsidP="00BB7EC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923405" cy="9500235"/>
            <wp:effectExtent l="19050" t="0" r="0" b="0"/>
            <wp:docPr id="2" name="Рисунок 2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950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885" cy="8146415"/>
            <wp:effectExtent l="19050" t="0" r="5715" b="0"/>
            <wp:docPr id="3" name="Рисунок 3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ECB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CD01A6" w:rsidRPr="00D21C33">
        <w:rPr>
          <w:rStyle w:val="FontStyle16"/>
          <w:b w:val="0"/>
          <w:bCs w:val="0"/>
          <w:sz w:val="24"/>
          <w:szCs w:val="24"/>
        </w:rPr>
        <w:lastRenderedPageBreak/>
        <w:t>1 Цели освоения дисциплины</w:t>
      </w:r>
      <w:r w:rsidR="00CD01A6">
        <w:rPr>
          <w:rStyle w:val="FontStyle16"/>
          <w:b w:val="0"/>
          <w:bCs w:val="0"/>
          <w:sz w:val="24"/>
          <w:szCs w:val="24"/>
        </w:rPr>
        <w:t xml:space="preserve"> (модуля)</w:t>
      </w:r>
    </w:p>
    <w:p w:rsidR="00BB7ECB" w:rsidRDefault="00CD01A6" w:rsidP="00BB7ECB">
      <w:r w:rsidRPr="00AF2BB2">
        <w:rPr>
          <w:rStyle w:val="FontStyle16"/>
          <w:b w:val="0"/>
          <w:sz w:val="24"/>
          <w:szCs w:val="24"/>
        </w:rPr>
        <w:t xml:space="preserve"> </w:t>
      </w:r>
      <w:r w:rsidR="00BB7ECB" w:rsidRPr="00EC125D">
        <w:rPr>
          <w:rStyle w:val="FontStyle16"/>
          <w:b w:val="0"/>
          <w:sz w:val="24"/>
          <w:szCs w:val="24"/>
        </w:rPr>
        <w:t xml:space="preserve">Целями освоения дисциплины «Управление образовательным процессом» являются: </w:t>
      </w:r>
      <w:r w:rsidR="00BB7ECB" w:rsidRPr="00EC125D">
        <w:rPr>
          <w:bCs/>
        </w:rPr>
        <w:t>формирование способности управлять образовательным процессом дошкольной орган</w:t>
      </w:r>
      <w:r w:rsidR="00BB7ECB" w:rsidRPr="00EC125D">
        <w:rPr>
          <w:bCs/>
        </w:rPr>
        <w:t>и</w:t>
      </w:r>
      <w:r w:rsidR="00BB7ECB" w:rsidRPr="00EC125D">
        <w:rPr>
          <w:bCs/>
        </w:rPr>
        <w:t xml:space="preserve">зации  </w:t>
      </w:r>
      <w:r w:rsidR="00BB7ECB" w:rsidRPr="00EC125D">
        <w:t>с учетом современных нормативно-правовых основ и требованиями образовател</w:t>
      </w:r>
      <w:r w:rsidR="00BB7ECB" w:rsidRPr="00EC125D">
        <w:t>ь</w:t>
      </w:r>
      <w:r w:rsidR="00BB7ECB" w:rsidRPr="00EC125D">
        <w:t xml:space="preserve">ных стандартов. </w:t>
      </w:r>
    </w:p>
    <w:p w:rsidR="00CD01A6" w:rsidRPr="00CD01A6" w:rsidRDefault="00CD01A6" w:rsidP="00CD01A6">
      <w:pPr>
        <w:pStyle w:val="Style5"/>
        <w:widowControl/>
        <w:rPr>
          <w:rStyle w:val="FontStyle21"/>
          <w:b/>
          <w:bCs/>
          <w:i/>
          <w:color w:val="C00000"/>
          <w:sz w:val="24"/>
          <w:szCs w:val="24"/>
        </w:rPr>
      </w:pPr>
      <w:r w:rsidRPr="00CD01A6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D01A6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6B270C" w:rsidRDefault="006B270C" w:rsidP="006B270C">
      <w:r>
        <w:rPr>
          <w:rStyle w:val="FontStyle16"/>
          <w:b w:val="0"/>
          <w:sz w:val="24"/>
          <w:szCs w:val="24"/>
        </w:rPr>
        <w:t>Дисциплина  «</w:t>
      </w:r>
      <w:r w:rsidR="00C92984" w:rsidRPr="00222E16">
        <w:rPr>
          <w:rStyle w:val="FontStyle16"/>
          <w:b w:val="0"/>
          <w:sz w:val="24"/>
          <w:szCs w:val="24"/>
        </w:rPr>
        <w:t>Управление образовательным процессом в ДОО</w:t>
      </w:r>
      <w:r w:rsidR="00C92984">
        <w:rPr>
          <w:rStyle w:val="FontStyle16"/>
          <w:b w:val="0"/>
          <w:sz w:val="24"/>
          <w:szCs w:val="24"/>
        </w:rPr>
        <w:t xml:space="preserve">» </w:t>
      </w:r>
      <w:r w:rsidRPr="00FD1283">
        <w:rPr>
          <w:spacing w:val="-4"/>
        </w:rPr>
        <w:t>является дисципл</w:t>
      </w:r>
      <w:r w:rsidRPr="00FD1283">
        <w:rPr>
          <w:spacing w:val="-4"/>
        </w:rPr>
        <w:t>и</w:t>
      </w:r>
      <w:r w:rsidRPr="00FD1283">
        <w:rPr>
          <w:spacing w:val="-4"/>
        </w:rPr>
        <w:t xml:space="preserve">ной </w:t>
      </w:r>
      <w:r w:rsidR="00AD2606">
        <w:rPr>
          <w:spacing w:val="-4"/>
        </w:rPr>
        <w:t xml:space="preserve">по выбору </w:t>
      </w:r>
      <w:r w:rsidRPr="00FD1283">
        <w:rPr>
          <w:spacing w:val="-4"/>
        </w:rPr>
        <w:t>вариативной части образовательной программы</w:t>
      </w:r>
      <w:r>
        <w:rPr>
          <w:spacing w:val="-4"/>
        </w:rPr>
        <w:t xml:space="preserve"> (Б1.В.</w:t>
      </w:r>
      <w:r w:rsidR="00AD2606">
        <w:rPr>
          <w:spacing w:val="-4"/>
        </w:rPr>
        <w:t>ДВ.15.01</w:t>
      </w:r>
      <w:r>
        <w:rPr>
          <w:spacing w:val="-4"/>
        </w:rPr>
        <w:t>)</w:t>
      </w:r>
      <w:r w:rsidRPr="00FD1283">
        <w:rPr>
          <w:spacing w:val="-4"/>
        </w:rPr>
        <w:t>.</w:t>
      </w:r>
      <w:r w:rsidRPr="007500F7">
        <w:t xml:space="preserve"> </w:t>
      </w:r>
    </w:p>
    <w:p w:rsidR="00C92984" w:rsidRPr="007C7B38" w:rsidRDefault="00C92984" w:rsidP="00C92984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знания, умения, навыки, сформированные в результате изучения дисциплин: «Современная государственная образовательная полит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ка», «Методика обучения и воспитания по профилю «Дошкольное образование»», «</w:t>
      </w:r>
      <w:r w:rsidRPr="009A584D">
        <w:t>Вза</w:t>
      </w:r>
      <w:r w:rsidRPr="009A584D">
        <w:t>и</w:t>
      </w:r>
      <w:r w:rsidRPr="009A584D">
        <w:t>модействие с семьями детей дошкольного возраста</w:t>
      </w:r>
      <w:r>
        <w:rPr>
          <w:rStyle w:val="FontStyle16"/>
          <w:b w:val="0"/>
          <w:sz w:val="24"/>
          <w:szCs w:val="24"/>
        </w:rPr>
        <w:t>», «Дошкольная педагогика», «</w:t>
      </w:r>
      <w:r w:rsidRPr="007C7B38">
        <w:rPr>
          <w:rStyle w:val="FontStyle16"/>
          <w:b w:val="0"/>
          <w:sz w:val="24"/>
          <w:szCs w:val="24"/>
        </w:rPr>
        <w:t>Образ</w:t>
      </w:r>
      <w:r w:rsidRPr="007C7B38">
        <w:rPr>
          <w:rStyle w:val="FontStyle16"/>
          <w:b w:val="0"/>
          <w:sz w:val="24"/>
          <w:szCs w:val="24"/>
        </w:rPr>
        <w:t>о</w:t>
      </w:r>
      <w:r w:rsidRPr="007C7B38">
        <w:rPr>
          <w:rStyle w:val="FontStyle16"/>
          <w:b w:val="0"/>
          <w:sz w:val="24"/>
          <w:szCs w:val="24"/>
        </w:rPr>
        <w:t>вательные программы дошкольного о</w:t>
      </w:r>
      <w:r w:rsidRPr="007C7B38">
        <w:rPr>
          <w:rStyle w:val="FontStyle16"/>
          <w:b w:val="0"/>
          <w:sz w:val="24"/>
          <w:szCs w:val="24"/>
        </w:rPr>
        <w:t>б</w:t>
      </w:r>
      <w:r w:rsidRPr="007C7B38">
        <w:rPr>
          <w:rStyle w:val="FontStyle16"/>
          <w:b w:val="0"/>
          <w:sz w:val="24"/>
          <w:szCs w:val="24"/>
        </w:rPr>
        <w:t xml:space="preserve">разования». </w:t>
      </w:r>
    </w:p>
    <w:p w:rsidR="00C92984" w:rsidRPr="007C7B38" w:rsidRDefault="00C92984" w:rsidP="00C92984">
      <w:pPr>
        <w:rPr>
          <w:rStyle w:val="FontStyle16"/>
          <w:b w:val="0"/>
          <w:color w:val="000000"/>
          <w:sz w:val="24"/>
          <w:szCs w:val="24"/>
        </w:rPr>
      </w:pPr>
      <w:r w:rsidRPr="007C7B38">
        <w:rPr>
          <w:rStyle w:val="FontStyle16"/>
          <w:b w:val="0"/>
          <w:color w:val="000000"/>
          <w:sz w:val="24"/>
          <w:szCs w:val="24"/>
        </w:rPr>
        <w:t>Знания (умения, навыки), полученные при изучении данной дисциплины будут н</w:t>
      </w:r>
      <w:r w:rsidRPr="007C7B38">
        <w:rPr>
          <w:rStyle w:val="FontStyle16"/>
          <w:b w:val="0"/>
          <w:color w:val="000000"/>
          <w:sz w:val="24"/>
          <w:szCs w:val="24"/>
        </w:rPr>
        <w:t>е</w:t>
      </w:r>
      <w:r w:rsidRPr="007C7B38">
        <w:rPr>
          <w:rStyle w:val="FontStyle16"/>
          <w:b w:val="0"/>
          <w:color w:val="000000"/>
          <w:sz w:val="24"/>
          <w:szCs w:val="24"/>
        </w:rPr>
        <w:t>обходимы при освоении дисциплин</w:t>
      </w:r>
      <w:r>
        <w:rPr>
          <w:rStyle w:val="FontStyle16"/>
          <w:b w:val="0"/>
          <w:color w:val="000000"/>
          <w:sz w:val="24"/>
          <w:szCs w:val="24"/>
        </w:rPr>
        <w:t xml:space="preserve">: «Образовательный мониторинг в ДОО»,   </w:t>
      </w:r>
      <w:r w:rsidRPr="007C7B38">
        <w:rPr>
          <w:rStyle w:val="FontStyle16"/>
          <w:b w:val="0"/>
          <w:color w:val="000000"/>
          <w:sz w:val="24"/>
          <w:szCs w:val="24"/>
        </w:rPr>
        <w:t>«</w:t>
      </w:r>
      <w:r>
        <w:rPr>
          <w:rStyle w:val="FontStyle16"/>
          <w:b w:val="0"/>
          <w:color w:val="000000"/>
          <w:sz w:val="24"/>
          <w:szCs w:val="24"/>
        </w:rPr>
        <w:t>Методы из</w:t>
      </w:r>
      <w:r>
        <w:rPr>
          <w:rStyle w:val="FontStyle16"/>
          <w:b w:val="0"/>
          <w:color w:val="000000"/>
          <w:sz w:val="24"/>
          <w:szCs w:val="24"/>
        </w:rPr>
        <w:t>у</w:t>
      </w:r>
      <w:r>
        <w:rPr>
          <w:rStyle w:val="FontStyle16"/>
          <w:b w:val="0"/>
          <w:color w:val="000000"/>
          <w:sz w:val="24"/>
          <w:szCs w:val="24"/>
        </w:rPr>
        <w:t>чения образовательного процесса в ДОО</w:t>
      </w:r>
      <w:r w:rsidRPr="007C7B38">
        <w:rPr>
          <w:rStyle w:val="FontStyle16"/>
          <w:b w:val="0"/>
          <w:color w:val="000000"/>
          <w:sz w:val="24"/>
          <w:szCs w:val="24"/>
        </w:rPr>
        <w:t>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10254" w:rsidRDefault="00C5451F" w:rsidP="00510254">
      <w:pPr>
        <w:tabs>
          <w:tab w:val="left" w:pos="851"/>
        </w:tabs>
        <w:rPr>
          <w:rStyle w:val="FontStyle16"/>
          <w:b w:val="0"/>
          <w:color w:val="0070C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C92984">
        <w:rPr>
          <w:rStyle w:val="FontStyle16"/>
          <w:b w:val="0"/>
          <w:sz w:val="24"/>
          <w:szCs w:val="24"/>
        </w:rPr>
        <w:t>«</w:t>
      </w:r>
      <w:r w:rsidR="00C92984" w:rsidRPr="00222E16">
        <w:rPr>
          <w:rStyle w:val="FontStyle16"/>
          <w:b w:val="0"/>
          <w:sz w:val="24"/>
          <w:szCs w:val="24"/>
        </w:rPr>
        <w:t>Управление образовательным пр</w:t>
      </w:r>
      <w:r w:rsidR="00C92984" w:rsidRPr="00222E16">
        <w:rPr>
          <w:rStyle w:val="FontStyle16"/>
          <w:b w:val="0"/>
          <w:sz w:val="24"/>
          <w:szCs w:val="24"/>
        </w:rPr>
        <w:t>о</w:t>
      </w:r>
      <w:r w:rsidR="00C92984" w:rsidRPr="00222E16">
        <w:rPr>
          <w:rStyle w:val="FontStyle16"/>
          <w:b w:val="0"/>
          <w:sz w:val="24"/>
          <w:szCs w:val="24"/>
        </w:rPr>
        <w:t>цессом в ДОО</w:t>
      </w:r>
      <w:r w:rsidR="00C92984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</w:t>
      </w:r>
      <w:r w:rsidRPr="00062897">
        <w:rPr>
          <w:rStyle w:val="FontStyle16"/>
          <w:b w:val="0"/>
          <w:color w:val="0070C0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B3B39" w:rsidRPr="00432D95" w:rsidTr="0017598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3B39" w:rsidRPr="00432D95" w:rsidRDefault="00FB3B39" w:rsidP="00175981">
            <w:pPr>
              <w:ind w:firstLine="0"/>
              <w:jc w:val="center"/>
            </w:pPr>
            <w:r w:rsidRPr="00432D95">
              <w:t xml:space="preserve">Структурный </w:t>
            </w:r>
            <w:r w:rsidRPr="00432D95">
              <w:br/>
              <w:t xml:space="preserve">элемент </w:t>
            </w:r>
            <w:r w:rsidRPr="00432D9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3B39" w:rsidRPr="00432D95" w:rsidRDefault="00FB3B39" w:rsidP="00175981">
            <w:pPr>
              <w:ind w:firstLine="0"/>
              <w:jc w:val="center"/>
            </w:pPr>
            <w:r w:rsidRPr="00432D95">
              <w:rPr>
                <w:bCs/>
              </w:rPr>
              <w:t xml:space="preserve">Планируемые результаты обучения </w:t>
            </w:r>
          </w:p>
        </w:tc>
      </w:tr>
      <w:tr w:rsidR="00FB3B39" w:rsidRPr="00C92984" w:rsidTr="0017598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C92984" w:rsidRDefault="00FB3B39" w:rsidP="00175981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C92984">
              <w:rPr>
                <w:b/>
                <w:color w:val="000000"/>
              </w:rPr>
              <w:t xml:space="preserve">ОПК-4 - </w:t>
            </w:r>
            <w:r w:rsidRPr="00C92984">
              <w:rPr>
                <w:b/>
              </w:rPr>
              <w:t>готовностью к профессиональной деятельности в соответствии с нормати</w:t>
            </w:r>
            <w:r w:rsidRPr="00C92984">
              <w:rPr>
                <w:b/>
              </w:rPr>
              <w:t>в</w:t>
            </w:r>
            <w:r w:rsidRPr="00C92984">
              <w:rPr>
                <w:b/>
              </w:rPr>
              <w:t>ными прав</w:t>
            </w:r>
            <w:r w:rsidRPr="00C92984">
              <w:rPr>
                <w:b/>
              </w:rPr>
              <w:t>о</w:t>
            </w:r>
            <w:r w:rsidRPr="00C92984">
              <w:rPr>
                <w:b/>
              </w:rPr>
              <w:t>выми актами в сфере образования</w:t>
            </w:r>
          </w:p>
        </w:tc>
      </w:tr>
      <w:tr w:rsidR="00FB3B39" w:rsidRPr="00D40347" w:rsidTr="0017598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432D95">
              <w:t xml:space="preserve">- основные  понятия: </w:t>
            </w:r>
            <w:r>
              <w:t>образовательный процесс, управление</w:t>
            </w:r>
          </w:p>
          <w:p w:rsidR="00FB3B39" w:rsidRPr="00D40347" w:rsidRDefault="00FB3B39" w:rsidP="0017598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b/>
                <w:i/>
                <w:color w:val="C00000"/>
                <w:highlight w:val="yellow"/>
              </w:rPr>
            </w:pPr>
            <w:r w:rsidRPr="00D40347">
              <w:rPr>
                <w:b/>
                <w:color w:val="000000"/>
              </w:rPr>
              <w:t xml:space="preserve">- </w:t>
            </w:r>
            <w:r w:rsidRPr="00D40347">
              <w:t>нормативные прав</w:t>
            </w:r>
            <w:r w:rsidRPr="00D40347">
              <w:t>о</w:t>
            </w:r>
            <w:r w:rsidRPr="00D40347">
              <w:t>вые акты в сфере образования</w:t>
            </w:r>
          </w:p>
        </w:tc>
      </w:tr>
      <w:tr w:rsidR="00FB3B39" w:rsidRPr="00D40347" w:rsidTr="0017598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D40347" w:rsidRDefault="00FB3B39" w:rsidP="00137BFC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32D95">
              <w:t xml:space="preserve">анализировать </w:t>
            </w:r>
            <w:r>
              <w:rPr>
                <w:color w:val="000000"/>
              </w:rPr>
              <w:t xml:space="preserve">- </w:t>
            </w:r>
            <w:r w:rsidRPr="00D40347">
              <w:t>нормативные прав</w:t>
            </w:r>
            <w:r w:rsidRPr="00D40347">
              <w:t>о</w:t>
            </w:r>
            <w:r w:rsidRPr="00D40347">
              <w:t>вые акты в сфере образования</w:t>
            </w:r>
            <w:r>
              <w:t>;</w:t>
            </w:r>
          </w:p>
        </w:tc>
      </w:tr>
      <w:tr w:rsidR="00FB3B39" w:rsidRPr="00D40347" w:rsidTr="0017598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D40347" w:rsidRDefault="00FB3B39" w:rsidP="00175981">
            <w:pPr>
              <w:ind w:firstLine="0"/>
              <w:jc w:val="left"/>
            </w:pPr>
            <w:r w:rsidRPr="00432D95">
              <w:rPr>
                <w:b/>
              </w:rPr>
              <w:t xml:space="preserve">- </w:t>
            </w:r>
            <w:r>
              <w:rPr>
                <w:bCs/>
              </w:rPr>
              <w:t>способами координации взаимодействия</w:t>
            </w:r>
            <w:r w:rsidRPr="00BA4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педагогов</w:t>
            </w:r>
            <w:r w:rsidRPr="00BA4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BA4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выполнения </w:t>
            </w:r>
            <w:r w:rsidRPr="00192444">
              <w:rPr>
                <w:color w:val="000000"/>
              </w:rPr>
              <w:t>профессиональной деятельности в соответствии с нормативными прав</w:t>
            </w:r>
            <w:r w:rsidRPr="00192444">
              <w:rPr>
                <w:color w:val="000000"/>
              </w:rPr>
              <w:t>о</w:t>
            </w:r>
            <w:r w:rsidRPr="00192444">
              <w:rPr>
                <w:color w:val="000000"/>
              </w:rPr>
              <w:t>выми актами в сфере образования</w:t>
            </w:r>
            <w:r w:rsidRPr="00432D95">
              <w:t xml:space="preserve"> </w:t>
            </w:r>
          </w:p>
        </w:tc>
      </w:tr>
      <w:tr w:rsidR="00FB3B39" w:rsidRPr="00C92984" w:rsidTr="0017598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C92984" w:rsidRDefault="00FB3B39" w:rsidP="00175981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C92984">
              <w:rPr>
                <w:b/>
                <w:color w:val="000000"/>
              </w:rPr>
              <w:t xml:space="preserve">ПК-1- </w:t>
            </w:r>
            <w:r w:rsidRPr="00C92984">
              <w:rPr>
                <w:b/>
              </w:rPr>
              <w:t>готовностью реализовывать образовательные программы по учебным пре</w:t>
            </w:r>
            <w:r w:rsidRPr="00C92984">
              <w:rPr>
                <w:b/>
              </w:rPr>
              <w:t>д</w:t>
            </w:r>
            <w:r w:rsidRPr="00C92984">
              <w:rPr>
                <w:b/>
              </w:rPr>
              <w:t>метам в соответствии с требовани</w:t>
            </w:r>
            <w:r w:rsidRPr="00C92984">
              <w:rPr>
                <w:b/>
              </w:rPr>
              <w:t>я</w:t>
            </w:r>
            <w:r w:rsidRPr="00C92984">
              <w:rPr>
                <w:b/>
              </w:rPr>
              <w:t>ми образовательных стандартов</w:t>
            </w:r>
          </w:p>
        </w:tc>
      </w:tr>
      <w:tr w:rsidR="00FB3B39" w:rsidRPr="00683383" w:rsidTr="0017598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683383" w:rsidRDefault="00FB3B39" w:rsidP="00175981">
            <w:pPr>
              <w:ind w:firstLine="0"/>
              <w:jc w:val="left"/>
            </w:pPr>
            <w:r w:rsidRPr="00683383">
              <w:t xml:space="preserve">- </w:t>
            </w:r>
            <w:r>
              <w:t>специфику осуществления управленческих функций в целях реализации образовательных программ</w:t>
            </w:r>
            <w:r w:rsidRPr="00192444">
              <w:rPr>
                <w:color w:val="000000"/>
              </w:rPr>
              <w:t xml:space="preserve"> в соответствии с требованиями образовател</w:t>
            </w:r>
            <w:r w:rsidRPr="00192444">
              <w:rPr>
                <w:color w:val="000000"/>
              </w:rPr>
              <w:t>ь</w:t>
            </w:r>
            <w:r w:rsidRPr="00192444">
              <w:rPr>
                <w:color w:val="000000"/>
              </w:rPr>
              <w:t>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</w:tr>
      <w:tr w:rsidR="00FB3B39" w:rsidRPr="00683383" w:rsidTr="0017598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683383" w:rsidRDefault="00FB3B39" w:rsidP="00175981">
            <w:pPr>
              <w:ind w:firstLine="0"/>
              <w:jc w:val="left"/>
            </w:pPr>
            <w:r w:rsidRPr="00683383">
              <w:t>- о</w:t>
            </w:r>
            <w:r>
              <w:t xml:space="preserve">существлять </w:t>
            </w:r>
            <w:r>
              <w:rPr>
                <w:bCs/>
                <w:color w:val="000000"/>
              </w:rPr>
              <w:t xml:space="preserve">управленческие задачи по реализации </w:t>
            </w:r>
            <w:r>
              <w:t>образовательных программ</w:t>
            </w:r>
            <w:r w:rsidRPr="00192444">
              <w:rPr>
                <w:color w:val="000000"/>
              </w:rPr>
              <w:t xml:space="preserve"> в соответствии с требованиями образовательных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</w:tr>
      <w:tr w:rsidR="00FB3B39" w:rsidRPr="006B270C" w:rsidTr="0017598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432D95" w:rsidRDefault="00FB3B39" w:rsidP="00175981">
            <w:pPr>
              <w:ind w:firstLine="0"/>
              <w:jc w:val="left"/>
            </w:pPr>
            <w:r w:rsidRPr="00432D9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B39" w:rsidRPr="006B270C" w:rsidRDefault="00FB3B39" w:rsidP="00175981">
            <w:pPr>
              <w:ind w:firstLine="0"/>
              <w:jc w:val="left"/>
            </w:pPr>
            <w:r>
              <w:rPr>
                <w:color w:val="000000"/>
              </w:rPr>
              <w:t xml:space="preserve">- технологиями планирования, организации, контроля и анализа </w:t>
            </w:r>
            <w:r>
              <w:rPr>
                <w:bCs/>
                <w:color w:val="000000"/>
              </w:rPr>
              <w:t>реализ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ции </w:t>
            </w:r>
            <w:r>
              <w:t>образовательных программ</w:t>
            </w:r>
            <w:r w:rsidRPr="00192444">
              <w:rPr>
                <w:color w:val="000000"/>
              </w:rPr>
              <w:t xml:space="preserve"> в соответствии с требованиями образов</w:t>
            </w:r>
            <w:r w:rsidRPr="00192444">
              <w:rPr>
                <w:color w:val="000000"/>
              </w:rPr>
              <w:t>а</w:t>
            </w:r>
            <w:r w:rsidRPr="00192444">
              <w:rPr>
                <w:color w:val="000000"/>
              </w:rPr>
              <w:t>тельных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</w:tr>
    </w:tbl>
    <w:p w:rsidR="00FB3B39" w:rsidRDefault="00FB3B39" w:rsidP="00510254">
      <w:pPr>
        <w:tabs>
          <w:tab w:val="left" w:pos="851"/>
        </w:tabs>
        <w:rPr>
          <w:rStyle w:val="FontStyle16"/>
          <w:b w:val="0"/>
          <w:color w:val="0070C0"/>
          <w:sz w:val="24"/>
          <w:szCs w:val="24"/>
        </w:rPr>
      </w:pPr>
    </w:p>
    <w:p w:rsidR="007754E4" w:rsidRPr="004E215E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4E215E">
        <w:rPr>
          <w:rStyle w:val="FontStyle18"/>
          <w:b/>
          <w:sz w:val="24"/>
          <w:szCs w:val="24"/>
        </w:rPr>
        <w:t>4</w:t>
      </w:r>
      <w:r w:rsidR="007754E4" w:rsidRPr="004E215E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4E215E">
        <w:rPr>
          <w:rStyle w:val="FontStyle18"/>
          <w:b/>
          <w:sz w:val="24"/>
          <w:szCs w:val="24"/>
        </w:rPr>
        <w:t>дис</w:t>
      </w:r>
      <w:r w:rsidR="007754E4" w:rsidRPr="004E215E">
        <w:rPr>
          <w:rStyle w:val="FontStyle18"/>
          <w:b/>
          <w:sz w:val="24"/>
          <w:szCs w:val="24"/>
        </w:rPr>
        <w:t>ципли</w:t>
      </w:r>
      <w:r w:rsidR="00E022FE" w:rsidRPr="004E215E">
        <w:rPr>
          <w:rStyle w:val="FontStyle18"/>
          <w:b/>
          <w:sz w:val="24"/>
          <w:szCs w:val="24"/>
        </w:rPr>
        <w:t>н</w:t>
      </w:r>
      <w:r w:rsidR="007754E4" w:rsidRPr="004E215E">
        <w:rPr>
          <w:rStyle w:val="FontStyle18"/>
          <w:b/>
          <w:sz w:val="24"/>
          <w:szCs w:val="24"/>
        </w:rPr>
        <w:t>ы (модуля)</w:t>
      </w:r>
      <w:r w:rsidR="00E022FE" w:rsidRPr="004E215E">
        <w:rPr>
          <w:rStyle w:val="FontStyle18"/>
          <w:b/>
          <w:sz w:val="24"/>
          <w:szCs w:val="24"/>
        </w:rPr>
        <w:t xml:space="preserve"> </w:t>
      </w:r>
    </w:p>
    <w:p w:rsidR="007754E4" w:rsidRPr="004E215E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215E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4E215E">
        <w:rPr>
          <w:rStyle w:val="FontStyle18"/>
          <w:b w:val="0"/>
          <w:sz w:val="24"/>
          <w:szCs w:val="24"/>
        </w:rPr>
        <w:t>п</w:t>
      </w:r>
      <w:r w:rsidRPr="004E215E">
        <w:rPr>
          <w:rStyle w:val="FontStyle18"/>
          <w:b w:val="0"/>
          <w:sz w:val="24"/>
          <w:szCs w:val="24"/>
        </w:rPr>
        <w:t>ли</w:t>
      </w:r>
      <w:r w:rsidR="00E022FE" w:rsidRPr="004E215E">
        <w:rPr>
          <w:rStyle w:val="FontStyle18"/>
          <w:b w:val="0"/>
          <w:sz w:val="24"/>
          <w:szCs w:val="24"/>
        </w:rPr>
        <w:t>н</w:t>
      </w:r>
      <w:r w:rsidRPr="004E215E">
        <w:rPr>
          <w:rStyle w:val="FontStyle18"/>
          <w:b w:val="0"/>
          <w:sz w:val="24"/>
          <w:szCs w:val="24"/>
        </w:rPr>
        <w:t>ы составля</w:t>
      </w:r>
      <w:r w:rsidR="00E022FE" w:rsidRPr="004E215E">
        <w:rPr>
          <w:rStyle w:val="FontStyle18"/>
          <w:b w:val="0"/>
          <w:sz w:val="24"/>
          <w:szCs w:val="24"/>
        </w:rPr>
        <w:t xml:space="preserve">ет </w:t>
      </w:r>
      <w:r w:rsidRPr="004E215E">
        <w:rPr>
          <w:rStyle w:val="FontStyle18"/>
          <w:b w:val="0"/>
          <w:sz w:val="24"/>
          <w:szCs w:val="24"/>
        </w:rPr>
        <w:t xml:space="preserve"> </w:t>
      </w:r>
      <w:r w:rsidR="006B270C">
        <w:rPr>
          <w:rStyle w:val="FontStyle18"/>
          <w:b w:val="0"/>
          <w:sz w:val="24"/>
          <w:szCs w:val="24"/>
          <w:u w:val="single"/>
        </w:rPr>
        <w:t>3</w:t>
      </w:r>
      <w:r w:rsidR="00AE0246" w:rsidRPr="004E215E">
        <w:rPr>
          <w:rStyle w:val="FontStyle18"/>
          <w:b w:val="0"/>
          <w:sz w:val="24"/>
          <w:szCs w:val="24"/>
          <w:u w:val="single"/>
        </w:rPr>
        <w:t xml:space="preserve"> </w:t>
      </w:r>
      <w:r w:rsidR="00AE0246" w:rsidRPr="004E215E">
        <w:rPr>
          <w:rStyle w:val="FontStyle18"/>
          <w:b w:val="0"/>
          <w:sz w:val="24"/>
          <w:szCs w:val="24"/>
        </w:rPr>
        <w:t xml:space="preserve">  </w:t>
      </w:r>
      <w:r w:rsidR="00EF48C1" w:rsidRPr="004E215E">
        <w:rPr>
          <w:rStyle w:val="FontStyle18"/>
          <w:b w:val="0"/>
          <w:sz w:val="24"/>
          <w:szCs w:val="24"/>
        </w:rPr>
        <w:t xml:space="preserve">зачетных </w:t>
      </w:r>
      <w:r w:rsidRPr="004E215E">
        <w:rPr>
          <w:rStyle w:val="FontStyle18"/>
          <w:b w:val="0"/>
          <w:sz w:val="24"/>
          <w:szCs w:val="24"/>
        </w:rPr>
        <w:t xml:space="preserve">единиц </w:t>
      </w:r>
      <w:r w:rsidR="006B270C">
        <w:rPr>
          <w:rStyle w:val="FontStyle18"/>
          <w:b w:val="0"/>
          <w:sz w:val="24"/>
          <w:szCs w:val="24"/>
          <w:u w:val="single"/>
        </w:rPr>
        <w:t>108</w:t>
      </w:r>
      <w:r w:rsidR="00AE0246" w:rsidRPr="004E215E">
        <w:rPr>
          <w:rStyle w:val="FontStyle18"/>
          <w:b w:val="0"/>
          <w:sz w:val="24"/>
          <w:szCs w:val="24"/>
          <w:u w:val="single"/>
        </w:rPr>
        <w:t xml:space="preserve"> </w:t>
      </w:r>
      <w:r w:rsidR="00E022FE" w:rsidRPr="004E215E">
        <w:rPr>
          <w:rStyle w:val="FontStyle18"/>
          <w:b w:val="0"/>
          <w:sz w:val="24"/>
          <w:szCs w:val="24"/>
        </w:rPr>
        <w:t xml:space="preserve"> </w:t>
      </w:r>
      <w:r w:rsidR="00EF48C1" w:rsidRPr="004E215E">
        <w:rPr>
          <w:rStyle w:val="FontStyle18"/>
          <w:b w:val="0"/>
          <w:sz w:val="24"/>
          <w:szCs w:val="24"/>
        </w:rPr>
        <w:t xml:space="preserve">акад. </w:t>
      </w:r>
      <w:r w:rsidR="00066036" w:rsidRPr="004E215E">
        <w:rPr>
          <w:rStyle w:val="FontStyle18"/>
          <w:b w:val="0"/>
          <w:sz w:val="24"/>
          <w:szCs w:val="24"/>
        </w:rPr>
        <w:t>часов</w:t>
      </w:r>
      <w:r w:rsidR="00D17066" w:rsidRPr="004E215E">
        <w:rPr>
          <w:rStyle w:val="FontStyle18"/>
          <w:b w:val="0"/>
          <w:sz w:val="24"/>
          <w:szCs w:val="24"/>
        </w:rPr>
        <w:t>, в том числе</w:t>
      </w:r>
      <w:r w:rsidR="00066036" w:rsidRPr="004E215E">
        <w:rPr>
          <w:rStyle w:val="FontStyle18"/>
          <w:b w:val="0"/>
          <w:sz w:val="24"/>
          <w:szCs w:val="24"/>
        </w:rPr>
        <w:t>:</w:t>
      </w:r>
    </w:p>
    <w:p w:rsidR="00EF48C1" w:rsidRPr="004E215E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215E">
        <w:rPr>
          <w:rStyle w:val="FontStyle18"/>
          <w:b w:val="0"/>
          <w:sz w:val="24"/>
          <w:szCs w:val="24"/>
        </w:rPr>
        <w:t>–</w:t>
      </w:r>
      <w:r w:rsidRPr="004E215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508A8">
        <w:rPr>
          <w:rStyle w:val="FontStyle18"/>
          <w:b w:val="0"/>
          <w:sz w:val="24"/>
          <w:szCs w:val="24"/>
        </w:rPr>
        <w:t>45</w:t>
      </w:r>
      <w:r w:rsidR="00534CF7">
        <w:rPr>
          <w:rStyle w:val="FontStyle18"/>
          <w:b w:val="0"/>
          <w:sz w:val="24"/>
          <w:szCs w:val="24"/>
        </w:rPr>
        <w:t>,85</w:t>
      </w:r>
      <w:r w:rsidR="00AE0246" w:rsidRPr="004E215E">
        <w:rPr>
          <w:rStyle w:val="FontStyle18"/>
          <w:b w:val="0"/>
          <w:sz w:val="24"/>
          <w:szCs w:val="24"/>
        </w:rPr>
        <w:t xml:space="preserve"> </w:t>
      </w:r>
      <w:r w:rsidRPr="004E215E">
        <w:rPr>
          <w:rStyle w:val="FontStyle18"/>
          <w:b w:val="0"/>
          <w:sz w:val="24"/>
          <w:szCs w:val="24"/>
        </w:rPr>
        <w:t xml:space="preserve">акад. </w:t>
      </w:r>
      <w:r w:rsidR="003267AD" w:rsidRPr="004E215E">
        <w:rPr>
          <w:rStyle w:val="FontStyle18"/>
          <w:b w:val="0"/>
          <w:sz w:val="24"/>
          <w:szCs w:val="24"/>
        </w:rPr>
        <w:t>часов:</w:t>
      </w:r>
    </w:p>
    <w:p w:rsidR="003267AD" w:rsidRPr="004E215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215E">
        <w:rPr>
          <w:rStyle w:val="FontStyle18"/>
          <w:b w:val="0"/>
          <w:sz w:val="24"/>
          <w:szCs w:val="24"/>
        </w:rPr>
        <w:tab/>
        <w:t>–</w:t>
      </w:r>
      <w:r w:rsidRPr="004E215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508A8">
        <w:rPr>
          <w:rStyle w:val="FontStyle18"/>
          <w:b w:val="0"/>
          <w:sz w:val="24"/>
          <w:szCs w:val="24"/>
        </w:rPr>
        <w:t>45</w:t>
      </w:r>
      <w:r w:rsidR="00AE0246" w:rsidRPr="004E215E">
        <w:rPr>
          <w:rStyle w:val="FontStyle18"/>
          <w:b w:val="0"/>
          <w:sz w:val="24"/>
          <w:szCs w:val="24"/>
        </w:rPr>
        <w:t xml:space="preserve"> </w:t>
      </w:r>
      <w:r w:rsidRPr="004E215E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E215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215E">
        <w:rPr>
          <w:rStyle w:val="FontStyle18"/>
          <w:b w:val="0"/>
          <w:sz w:val="24"/>
          <w:szCs w:val="24"/>
        </w:rPr>
        <w:lastRenderedPageBreak/>
        <w:tab/>
        <w:t>–</w:t>
      </w:r>
      <w:r w:rsidRPr="004E215E">
        <w:rPr>
          <w:rStyle w:val="FontStyle18"/>
          <w:b w:val="0"/>
          <w:sz w:val="24"/>
          <w:szCs w:val="24"/>
        </w:rPr>
        <w:tab/>
        <w:t>внеаудиторная –</w:t>
      </w:r>
      <w:r w:rsidR="00AE0246" w:rsidRPr="004E215E">
        <w:rPr>
          <w:rStyle w:val="FontStyle18"/>
          <w:b w:val="0"/>
          <w:sz w:val="24"/>
          <w:szCs w:val="24"/>
        </w:rPr>
        <w:t xml:space="preserve">  </w:t>
      </w:r>
      <w:r w:rsidR="00937D2F">
        <w:rPr>
          <w:rStyle w:val="FontStyle18"/>
          <w:b w:val="0"/>
          <w:sz w:val="24"/>
          <w:szCs w:val="24"/>
        </w:rPr>
        <w:t>0</w:t>
      </w:r>
      <w:r w:rsidR="00534CF7">
        <w:rPr>
          <w:rStyle w:val="FontStyle18"/>
          <w:b w:val="0"/>
          <w:sz w:val="24"/>
          <w:szCs w:val="24"/>
        </w:rPr>
        <w:t>,85</w:t>
      </w:r>
      <w:r w:rsidR="00AE0246" w:rsidRPr="004E215E">
        <w:rPr>
          <w:rStyle w:val="FontStyle18"/>
          <w:b w:val="0"/>
          <w:sz w:val="24"/>
          <w:szCs w:val="24"/>
        </w:rPr>
        <w:t xml:space="preserve"> </w:t>
      </w:r>
      <w:r w:rsidRPr="004E215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AE024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215E">
        <w:rPr>
          <w:rStyle w:val="FontStyle18"/>
          <w:b w:val="0"/>
          <w:sz w:val="24"/>
          <w:szCs w:val="24"/>
        </w:rPr>
        <w:t>–</w:t>
      </w:r>
      <w:r w:rsidRPr="004E215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E215E">
        <w:rPr>
          <w:rStyle w:val="FontStyle18"/>
          <w:b w:val="0"/>
          <w:sz w:val="24"/>
          <w:szCs w:val="24"/>
        </w:rPr>
        <w:t>та</w:t>
      </w:r>
      <w:r w:rsidR="0035681F" w:rsidRPr="00AE0246">
        <w:rPr>
          <w:rStyle w:val="FontStyle18"/>
          <w:b w:val="0"/>
          <w:sz w:val="24"/>
          <w:szCs w:val="24"/>
        </w:rPr>
        <w:t xml:space="preserve"> – </w:t>
      </w:r>
      <w:r w:rsidR="00534CF7">
        <w:rPr>
          <w:rStyle w:val="FontStyle18"/>
          <w:b w:val="0"/>
          <w:sz w:val="24"/>
          <w:szCs w:val="24"/>
        </w:rPr>
        <w:t>62,15</w:t>
      </w:r>
      <w:r w:rsidR="00AE0246" w:rsidRPr="00AE0246">
        <w:rPr>
          <w:rStyle w:val="FontStyle18"/>
          <w:b w:val="0"/>
          <w:sz w:val="24"/>
          <w:szCs w:val="24"/>
        </w:rPr>
        <w:t xml:space="preserve"> </w:t>
      </w:r>
      <w:r w:rsidRPr="00AE0246">
        <w:rPr>
          <w:rStyle w:val="FontStyle18"/>
          <w:b w:val="0"/>
          <w:sz w:val="24"/>
          <w:szCs w:val="24"/>
        </w:rPr>
        <w:t xml:space="preserve"> </w:t>
      </w:r>
      <w:r w:rsidR="00EF48C1" w:rsidRPr="00AE0246">
        <w:rPr>
          <w:rStyle w:val="FontStyle18"/>
          <w:b w:val="0"/>
          <w:sz w:val="24"/>
          <w:szCs w:val="24"/>
        </w:rPr>
        <w:t xml:space="preserve">акад. </w:t>
      </w:r>
      <w:r w:rsidR="006B270C">
        <w:rPr>
          <w:rStyle w:val="FontStyle18"/>
          <w:b w:val="0"/>
          <w:sz w:val="24"/>
          <w:szCs w:val="24"/>
        </w:rPr>
        <w:t>часов.</w:t>
      </w:r>
    </w:p>
    <w:p w:rsidR="0035681F" w:rsidRPr="00C17915" w:rsidRDefault="0035681F" w:rsidP="006B270C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351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1"/>
        <w:gridCol w:w="565"/>
        <w:gridCol w:w="567"/>
        <w:gridCol w:w="567"/>
        <w:gridCol w:w="707"/>
        <w:gridCol w:w="418"/>
        <w:gridCol w:w="2411"/>
        <w:gridCol w:w="1733"/>
        <w:gridCol w:w="838"/>
      </w:tblGrid>
      <w:tr w:rsidR="00813B8C" w:rsidRPr="00C17915" w:rsidTr="008F58A2">
        <w:trPr>
          <w:cantSplit/>
          <w:trHeight w:val="1156"/>
          <w:tblHeader/>
        </w:trPr>
        <w:tc>
          <w:tcPr>
            <w:tcW w:w="1134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12" w:type="pct"/>
            <w:gridSpan w:val="3"/>
            <w:vAlign w:val="center"/>
          </w:tcPr>
          <w:p w:rsidR="003267AD" w:rsidRPr="004E215E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3267AD" w:rsidRPr="004E215E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94" w:type="pct"/>
            <w:vMerge w:val="restart"/>
            <w:vAlign w:val="center"/>
          </w:tcPr>
          <w:p w:rsidR="003267AD" w:rsidRPr="004E215E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8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го контроля у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певаемости и 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</w:t>
            </w:r>
            <w:r w:rsidRPr="00C17915">
              <w:rPr>
                <w:rStyle w:val="FontStyle31"/>
                <w:sz w:val="22"/>
                <w:szCs w:val="22"/>
              </w:rPr>
              <w:t>е</w:t>
            </w:r>
            <w:r w:rsidRPr="00C17915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813B8C" w:rsidRPr="00C17915" w:rsidTr="008F58A2">
        <w:trPr>
          <w:cantSplit/>
          <w:trHeight w:val="1134"/>
          <w:tblHeader/>
        </w:trPr>
        <w:tc>
          <w:tcPr>
            <w:tcW w:w="1134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5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07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94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432EAE" w:rsidRPr="00C17915" w:rsidTr="008F58A2">
        <w:trPr>
          <w:trHeight w:val="268"/>
        </w:trPr>
        <w:tc>
          <w:tcPr>
            <w:tcW w:w="1134" w:type="pct"/>
          </w:tcPr>
          <w:p w:rsidR="00432EAE" w:rsidRPr="00751A7E" w:rsidRDefault="00432EAE" w:rsidP="00C919F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51A7E">
              <w:rPr>
                <w:i/>
              </w:rPr>
              <w:t xml:space="preserve">1.Раздел: </w:t>
            </w:r>
            <w:r>
              <w:rPr>
                <w:i/>
              </w:rPr>
              <w:t>Методол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гические и </w:t>
            </w:r>
            <w:r>
              <w:rPr>
                <w:i/>
                <w:iCs/>
              </w:rPr>
              <w:t>н</w:t>
            </w:r>
            <w:r w:rsidRPr="009D06E4">
              <w:rPr>
                <w:i/>
                <w:iCs/>
              </w:rPr>
              <w:t>орм</w:t>
            </w:r>
            <w:r w:rsidRPr="009D06E4">
              <w:rPr>
                <w:i/>
                <w:iCs/>
              </w:rPr>
              <w:t>а</w:t>
            </w:r>
            <w:r w:rsidRPr="009D06E4">
              <w:rPr>
                <w:i/>
                <w:iCs/>
              </w:rPr>
              <w:t xml:space="preserve">тивные </w:t>
            </w:r>
            <w:r>
              <w:rPr>
                <w:i/>
                <w:iCs/>
              </w:rPr>
              <w:t xml:space="preserve">основы </w:t>
            </w:r>
            <w:r w:rsidRPr="009D06E4">
              <w:rPr>
                <w:i/>
                <w:iCs/>
              </w:rPr>
              <w:t>управления образ</w:t>
            </w:r>
            <w:r w:rsidRPr="009D06E4">
              <w:rPr>
                <w:i/>
                <w:iCs/>
              </w:rPr>
              <w:t>о</w:t>
            </w:r>
            <w:r w:rsidRPr="009D06E4">
              <w:rPr>
                <w:i/>
                <w:iCs/>
              </w:rPr>
              <w:t>вательным проце</w:t>
            </w:r>
            <w:r w:rsidRPr="009D06E4">
              <w:rPr>
                <w:i/>
                <w:iCs/>
              </w:rPr>
              <w:t>с</w:t>
            </w:r>
            <w:r w:rsidRPr="009D06E4">
              <w:rPr>
                <w:i/>
                <w:iCs/>
              </w:rPr>
              <w:t>сом</w:t>
            </w:r>
            <w:r>
              <w:rPr>
                <w:i/>
                <w:iCs/>
              </w:rPr>
              <w:t xml:space="preserve"> в ДОО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94" w:type="pct"/>
          </w:tcPr>
          <w:p w:rsidR="00432EAE" w:rsidRPr="00C45CAB" w:rsidRDefault="00432EAE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58" w:type="pct"/>
          </w:tcPr>
          <w:p w:rsidR="00432EAE" w:rsidRPr="00C17915" w:rsidRDefault="00432EAE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vMerge w:val="restart"/>
          </w:tcPr>
          <w:p w:rsidR="00432EAE" w:rsidRDefault="00F760B2" w:rsidP="00A42066">
            <w:pPr>
              <w:pStyle w:val="Style14"/>
              <w:widowControl/>
              <w:ind w:firstLine="0"/>
              <w:jc w:val="left"/>
            </w:pPr>
            <w:r>
              <w:t>ОПК4</w:t>
            </w:r>
            <w:r w:rsidR="00432EAE">
              <w:t>-зу</w:t>
            </w:r>
            <w:r>
              <w:t>в</w:t>
            </w:r>
          </w:p>
          <w:p w:rsidR="00432EAE" w:rsidRPr="00751A7E" w:rsidRDefault="00432EAE" w:rsidP="00F760B2">
            <w:pPr>
              <w:pStyle w:val="Style14"/>
              <w:widowControl/>
              <w:ind w:firstLine="0"/>
              <w:jc w:val="left"/>
            </w:pPr>
          </w:p>
        </w:tc>
      </w:tr>
      <w:tr w:rsidR="00432EAE" w:rsidRPr="00C17915" w:rsidTr="008F58A2">
        <w:trPr>
          <w:trHeight w:val="422"/>
        </w:trPr>
        <w:tc>
          <w:tcPr>
            <w:tcW w:w="1134" w:type="pct"/>
          </w:tcPr>
          <w:p w:rsidR="00432EAE" w:rsidRPr="00751A7E" w:rsidRDefault="00432EAE" w:rsidP="00A508A8">
            <w:pPr>
              <w:pStyle w:val="Style14"/>
              <w:widowControl/>
              <w:ind w:firstLine="0"/>
            </w:pPr>
            <w:r w:rsidRPr="00751A7E">
              <w:t xml:space="preserve">1.1. Тема:  </w:t>
            </w:r>
            <w:r w:rsidRPr="00062B17">
              <w:t>Развитие дошкольного обр</w:t>
            </w:r>
            <w:r w:rsidRPr="00062B17">
              <w:t>а</w:t>
            </w:r>
            <w:r w:rsidRPr="00062B17">
              <w:t>зования на совр</w:t>
            </w:r>
            <w:r w:rsidRPr="00062B17">
              <w:t>е</w:t>
            </w:r>
            <w:r w:rsidRPr="00062B17">
              <w:t>менном этапе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194" w:type="pct"/>
          </w:tcPr>
          <w:p w:rsidR="00432EAE" w:rsidRDefault="00432EAE" w:rsidP="009D46CB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</w:t>
            </w:r>
            <w:r w:rsidR="008F58A2">
              <w:rPr>
                <w:rStyle w:val="FontStyle31"/>
                <w:rFonts w:ascii="Times New Roman" w:hAnsi="Times New Roman"/>
                <w:sz w:val="24"/>
                <w:szCs w:val="24"/>
              </w:rPr>
              <w:t>тию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F83B33" w:rsidRDefault="00432EAE" w:rsidP="008F58A2">
            <w:pPr>
              <w:widowControl/>
              <w:autoSpaceDE/>
              <w:autoSpaceDN/>
              <w:adjustRightInd/>
              <w:ind w:firstLine="0"/>
            </w:pPr>
            <w:r>
              <w:rPr>
                <w:i/>
                <w:sz w:val="22"/>
                <w:szCs w:val="22"/>
              </w:rPr>
              <w:t>2.</w:t>
            </w:r>
            <w:r w:rsidR="008F58A2">
              <w:t xml:space="preserve"> Анализ сайта Ми</w:t>
            </w:r>
            <w:r w:rsidR="008F58A2">
              <w:t>н</w:t>
            </w:r>
            <w:r w:rsidR="008F58A2">
              <w:t>нистерства просвещ</w:t>
            </w:r>
            <w:r w:rsidR="008F58A2">
              <w:t>е</w:t>
            </w:r>
            <w:r w:rsidR="008F58A2">
              <w:t>ния РФ, п</w:t>
            </w:r>
            <w:r w:rsidR="008F58A2" w:rsidRPr="00630662">
              <w:t>одборк</w:t>
            </w:r>
            <w:r w:rsidR="008F58A2">
              <w:t>а</w:t>
            </w:r>
            <w:r w:rsidR="008F58A2" w:rsidRPr="00630662">
              <w:t xml:space="preserve"> </w:t>
            </w:r>
            <w:r w:rsidR="00F83B33">
              <w:t>д</w:t>
            </w:r>
            <w:r w:rsidR="00F83B33">
              <w:t>о</w:t>
            </w:r>
            <w:r w:rsidR="00F83B33">
              <w:t>кументов, предста</w:t>
            </w:r>
            <w:r w:rsidR="00F83B33">
              <w:t>в</w:t>
            </w:r>
            <w:r w:rsidR="00F83B33">
              <w:t>ленных на сайте и</w:t>
            </w:r>
          </w:p>
          <w:p w:rsidR="00F83B33" w:rsidRDefault="008F58A2" w:rsidP="008F58A2">
            <w:pPr>
              <w:widowControl/>
              <w:autoSpaceDE/>
              <w:autoSpaceDN/>
              <w:adjustRightInd/>
              <w:ind w:firstLine="0"/>
            </w:pPr>
            <w:r w:rsidRPr="00630662">
              <w:t>посвященных хара</w:t>
            </w:r>
            <w:r w:rsidRPr="00630662">
              <w:t>к</w:t>
            </w:r>
            <w:r w:rsidRPr="00630662">
              <w:t>теристике пр</w:t>
            </w:r>
            <w:r w:rsidRPr="00630662">
              <w:t>о</w:t>
            </w:r>
            <w:r w:rsidRPr="00630662">
              <w:t>блем и состояния дошкол</w:t>
            </w:r>
            <w:r w:rsidRPr="00630662">
              <w:t>ь</w:t>
            </w:r>
            <w:r w:rsidRPr="00630662">
              <w:t>ного образ</w:t>
            </w:r>
            <w:r w:rsidRPr="00630662">
              <w:t>о</w:t>
            </w:r>
            <w:r w:rsidRPr="00630662">
              <w:t>ва</w:t>
            </w:r>
            <w:r w:rsidR="00F83B33">
              <w:t>ния на современном этапе.</w:t>
            </w:r>
          </w:p>
          <w:p w:rsidR="00432EAE" w:rsidRPr="00C45CAB" w:rsidRDefault="00F83B33" w:rsidP="00F83B33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 3. А</w:t>
            </w:r>
            <w:r w:rsidR="008F58A2" w:rsidRPr="00630662">
              <w:t>ннот</w:t>
            </w:r>
            <w:r>
              <w:t>ация 2-х д</w:t>
            </w:r>
            <w:r>
              <w:t>о</w:t>
            </w:r>
            <w:r>
              <w:t>кументов (на выбор).</w:t>
            </w:r>
          </w:p>
        </w:tc>
        <w:tc>
          <w:tcPr>
            <w:tcW w:w="858" w:type="pct"/>
          </w:tcPr>
          <w:p w:rsidR="00432EAE" w:rsidRDefault="008F58A2" w:rsidP="009D46CB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="00432EAE">
              <w:t xml:space="preserve">еминарское </w:t>
            </w:r>
            <w:r w:rsidR="00432EAE" w:rsidRPr="00813B8C">
              <w:t>з</w:t>
            </w:r>
            <w:r w:rsidR="00432EAE" w:rsidRPr="00813B8C">
              <w:t>а</w:t>
            </w:r>
            <w:r w:rsidR="00432EAE" w:rsidRPr="00813B8C">
              <w:t>няти</w:t>
            </w:r>
            <w:r>
              <w:t>е</w:t>
            </w:r>
            <w:r w:rsidR="00432EAE">
              <w:t>.</w:t>
            </w:r>
          </w:p>
          <w:p w:rsidR="00432EAE" w:rsidRDefault="00432EAE" w:rsidP="009D46CB">
            <w:pPr>
              <w:pStyle w:val="Style14"/>
              <w:widowControl/>
              <w:ind w:firstLine="0"/>
              <w:jc w:val="left"/>
            </w:pPr>
          </w:p>
          <w:p w:rsidR="00432EAE" w:rsidRPr="00813B8C" w:rsidRDefault="00432EAE" w:rsidP="009D46CB">
            <w:pPr>
              <w:pStyle w:val="Style14"/>
              <w:widowControl/>
              <w:ind w:firstLine="0"/>
              <w:jc w:val="left"/>
            </w:pPr>
            <w:r>
              <w:t xml:space="preserve">Проверка  </w:t>
            </w:r>
            <w:r w:rsidRPr="00813B8C">
              <w:t>з</w:t>
            </w:r>
            <w:r w:rsidRPr="00813B8C">
              <w:t>а</w:t>
            </w:r>
            <w:r w:rsidRPr="00813B8C">
              <w:t>дания на обр</w:t>
            </w:r>
            <w:r w:rsidRPr="00813B8C">
              <w:t>а</w:t>
            </w:r>
            <w:r w:rsidRPr="00813B8C">
              <w:t>зовательном по</w:t>
            </w:r>
            <w:r w:rsidRPr="00813B8C">
              <w:t>р</w:t>
            </w:r>
            <w:r w:rsidRPr="00813B8C">
              <w:t>тале</w:t>
            </w:r>
          </w:p>
        </w:tc>
        <w:tc>
          <w:tcPr>
            <w:tcW w:w="415" w:type="pct"/>
            <w:vMerge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32EAE" w:rsidRPr="00C17915" w:rsidTr="008F58A2">
        <w:trPr>
          <w:trHeight w:val="422"/>
        </w:trPr>
        <w:tc>
          <w:tcPr>
            <w:tcW w:w="1134" w:type="pct"/>
          </w:tcPr>
          <w:p w:rsidR="00432EAE" w:rsidRPr="00751A7E" w:rsidRDefault="00432EAE" w:rsidP="00A508A8">
            <w:pPr>
              <w:pStyle w:val="Style14"/>
              <w:widowControl/>
              <w:ind w:firstLine="0"/>
            </w:pPr>
            <w:r w:rsidRPr="00751A7E">
              <w:t xml:space="preserve"> 1.2 Тема: </w:t>
            </w:r>
            <w:r w:rsidRPr="00062B17">
              <w:t>Федерал</w:t>
            </w:r>
            <w:r w:rsidRPr="00062B17">
              <w:t>ь</w:t>
            </w:r>
            <w:r w:rsidRPr="00062B17">
              <w:t>ный государстве</w:t>
            </w:r>
            <w:r w:rsidRPr="00062B17">
              <w:t>н</w:t>
            </w:r>
            <w:r w:rsidRPr="00062B17">
              <w:t>ный образовател</w:t>
            </w:r>
            <w:r w:rsidRPr="00062B17">
              <w:t>ь</w:t>
            </w:r>
            <w:r w:rsidRPr="00062B17">
              <w:t>ный стандарт д</w:t>
            </w:r>
            <w:r w:rsidRPr="00062B17">
              <w:t>о</w:t>
            </w:r>
            <w:r w:rsidRPr="00062B17">
              <w:t>школьного образов</w:t>
            </w:r>
            <w:r w:rsidRPr="00062B17">
              <w:t>а</w:t>
            </w:r>
            <w:r w:rsidRPr="00062B17">
              <w:t>ния как нормати</w:t>
            </w:r>
            <w:r w:rsidRPr="00062B17">
              <w:t>в</w:t>
            </w:r>
            <w:r w:rsidRPr="00062B17">
              <w:t>ная основа управл</w:t>
            </w:r>
            <w:r w:rsidRPr="00062B17">
              <w:t>е</w:t>
            </w:r>
            <w:r w:rsidRPr="00062B17">
              <w:t>ния образовательным процессом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</w:pP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432EAE" w:rsidRPr="00257509" w:rsidRDefault="008F58A2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194" w:type="pct"/>
          </w:tcPr>
          <w:p w:rsidR="00432EAE" w:rsidRDefault="00432EAE" w:rsidP="009D46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нятию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432EAE" w:rsidRPr="009D46CB" w:rsidRDefault="00432EAE" w:rsidP="009D46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2. 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Анализ ФГОС ДО и подгото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в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ка материала с перечислением пунктов документа, необходимых руков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о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дителю для управл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е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ния образовательным процессом (для реал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и</w:t>
            </w:r>
            <w:r w:rsidR="00F83B33"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зации конкретных функций)</w:t>
            </w:r>
          </w:p>
        </w:tc>
        <w:tc>
          <w:tcPr>
            <w:tcW w:w="858" w:type="pct"/>
          </w:tcPr>
          <w:p w:rsidR="008F58A2" w:rsidRDefault="008F58A2" w:rsidP="008F58A2">
            <w:pPr>
              <w:pStyle w:val="Style14"/>
              <w:widowControl/>
              <w:ind w:firstLine="0"/>
              <w:jc w:val="left"/>
            </w:pPr>
            <w:r>
              <w:t xml:space="preserve">Семинарское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е.</w:t>
            </w:r>
          </w:p>
          <w:p w:rsidR="00432EAE" w:rsidRDefault="00432EAE" w:rsidP="00066036">
            <w:pPr>
              <w:pStyle w:val="Style14"/>
              <w:widowControl/>
              <w:ind w:firstLine="0"/>
              <w:jc w:val="left"/>
            </w:pPr>
          </w:p>
          <w:p w:rsidR="00432EAE" w:rsidRPr="00813B8C" w:rsidRDefault="00182923" w:rsidP="00182923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</w:t>
            </w:r>
            <w:r w:rsidRPr="00813B8C">
              <w:t>и</w:t>
            </w:r>
            <w:r w:rsidRPr="00813B8C">
              <w:t>дуального задания на о</w:t>
            </w:r>
            <w:r w:rsidRPr="00813B8C">
              <w:t>б</w:t>
            </w:r>
            <w:r w:rsidRPr="00813B8C">
              <w:t>разовательном по</w:t>
            </w:r>
            <w:r w:rsidRPr="00813B8C">
              <w:t>р</w:t>
            </w:r>
            <w:r w:rsidRPr="00813B8C">
              <w:t>тале</w:t>
            </w:r>
          </w:p>
        </w:tc>
        <w:tc>
          <w:tcPr>
            <w:tcW w:w="415" w:type="pct"/>
            <w:vMerge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32EAE" w:rsidRPr="00C17915" w:rsidTr="008F58A2">
        <w:trPr>
          <w:trHeight w:val="422"/>
        </w:trPr>
        <w:tc>
          <w:tcPr>
            <w:tcW w:w="1134" w:type="pct"/>
          </w:tcPr>
          <w:p w:rsidR="00432EAE" w:rsidRPr="00F83B33" w:rsidRDefault="00432EAE" w:rsidP="00F83B33">
            <w:pPr>
              <w:ind w:firstLine="0"/>
              <w:rPr>
                <w:bCs/>
              </w:rPr>
            </w:pPr>
            <w:r>
              <w:rPr>
                <w:bCs/>
              </w:rPr>
              <w:t>1.</w:t>
            </w:r>
            <w:r w:rsidRPr="007B3AEF">
              <w:rPr>
                <w:bCs/>
              </w:rPr>
              <w:t xml:space="preserve">3. </w:t>
            </w:r>
            <w:r w:rsidRPr="009D46CB">
              <w:t>Тема</w:t>
            </w:r>
            <w:r w:rsidRPr="009D46CB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062B17">
              <w:rPr>
                <w:bCs/>
              </w:rPr>
              <w:t>Порядок организации и ос</w:t>
            </w:r>
            <w:r w:rsidRPr="00062B17">
              <w:rPr>
                <w:bCs/>
              </w:rPr>
              <w:t>у</w:t>
            </w:r>
            <w:r w:rsidRPr="00062B17">
              <w:rPr>
                <w:bCs/>
              </w:rPr>
              <w:t>ществления образ</w:t>
            </w:r>
            <w:r w:rsidRPr="00062B17">
              <w:rPr>
                <w:bCs/>
              </w:rPr>
              <w:t>о</w:t>
            </w:r>
            <w:r w:rsidRPr="00062B17">
              <w:rPr>
                <w:bCs/>
              </w:rPr>
              <w:t>вательной деятел</w:t>
            </w:r>
            <w:r w:rsidRPr="00062B17">
              <w:rPr>
                <w:bCs/>
              </w:rPr>
              <w:t>ь</w:t>
            </w:r>
            <w:r w:rsidRPr="00062B17">
              <w:rPr>
                <w:bCs/>
              </w:rPr>
              <w:t>ности по осно</w:t>
            </w:r>
            <w:r w:rsidRPr="00062B17">
              <w:rPr>
                <w:bCs/>
              </w:rPr>
              <w:t>в</w:t>
            </w:r>
            <w:r w:rsidRPr="00062B17">
              <w:rPr>
                <w:bCs/>
              </w:rPr>
              <w:t>ным общеобразовател</w:t>
            </w:r>
            <w:r w:rsidRPr="00062B17">
              <w:rPr>
                <w:bCs/>
              </w:rPr>
              <w:t>ь</w:t>
            </w:r>
            <w:r w:rsidRPr="00062B17">
              <w:rPr>
                <w:bCs/>
              </w:rPr>
              <w:t>ным программам – образовательным программам дошк</w:t>
            </w:r>
            <w:r w:rsidRPr="00062B17">
              <w:rPr>
                <w:bCs/>
              </w:rPr>
              <w:t>о</w:t>
            </w:r>
            <w:r w:rsidRPr="00062B17">
              <w:rPr>
                <w:bCs/>
              </w:rPr>
              <w:lastRenderedPageBreak/>
              <w:t>льного образования</w:t>
            </w:r>
            <w:r w:rsidRPr="00062B17">
              <w:t xml:space="preserve"> как нормативная о</w:t>
            </w:r>
            <w:r w:rsidRPr="00062B17">
              <w:t>с</w:t>
            </w:r>
            <w:r w:rsidRPr="00062B17">
              <w:t>нова управления о</w:t>
            </w:r>
            <w:r w:rsidRPr="00062B17">
              <w:t>б</w:t>
            </w:r>
            <w:r w:rsidRPr="00062B17">
              <w:t>разовательным пр</w:t>
            </w:r>
            <w:r w:rsidRPr="00062B17">
              <w:t>о</w:t>
            </w:r>
            <w:r w:rsidRPr="00062B17">
              <w:t>цессом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</w:pPr>
          </w:p>
        </w:tc>
        <w:tc>
          <w:tcPr>
            <w:tcW w:w="281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432EAE" w:rsidRDefault="008F58A2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194" w:type="pct"/>
          </w:tcPr>
          <w:p w:rsidR="00432EAE" w:rsidRDefault="00432EAE" w:rsidP="009D46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нятию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432EAE" w:rsidRPr="0058421C" w:rsidRDefault="00F83B33" w:rsidP="009D46CB">
            <w:pPr>
              <w:pStyle w:val="afe"/>
              <w:tabs>
                <w:tab w:val="left" w:pos="34"/>
              </w:tabs>
              <w:ind w:right="34" w:firstLine="33"/>
              <w:rPr>
                <w:rStyle w:val="11pt"/>
              </w:rPr>
            </w:pPr>
            <w:r>
              <w:t>2.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Анализ Порядка и подготовка обоснов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ния роли документа в управлении образов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тельным процессом дошкольного учре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дения</w:t>
            </w:r>
          </w:p>
          <w:p w:rsidR="00432EAE" w:rsidRDefault="00432EAE" w:rsidP="009D46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432EAE" w:rsidRDefault="00432EAE" w:rsidP="009D46CB">
            <w:pPr>
              <w:pStyle w:val="Style14"/>
              <w:widowControl/>
              <w:ind w:firstLine="0"/>
              <w:jc w:val="left"/>
            </w:pPr>
            <w:r w:rsidRPr="00813B8C">
              <w:lastRenderedPageBreak/>
              <w:t>С</w:t>
            </w:r>
            <w:r>
              <w:t xml:space="preserve">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</w:t>
            </w:r>
          </w:p>
          <w:p w:rsidR="00432EAE" w:rsidRDefault="00432EAE" w:rsidP="009D46CB">
            <w:pPr>
              <w:pStyle w:val="Style14"/>
              <w:widowControl/>
              <w:ind w:firstLine="0"/>
              <w:jc w:val="left"/>
            </w:pPr>
          </w:p>
          <w:p w:rsidR="00432EAE" w:rsidRPr="00813B8C" w:rsidRDefault="00432EAE" w:rsidP="00182923">
            <w:pPr>
              <w:ind w:firstLine="0"/>
            </w:pPr>
          </w:p>
        </w:tc>
        <w:tc>
          <w:tcPr>
            <w:tcW w:w="415" w:type="pct"/>
            <w:vMerge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32EAE" w:rsidRPr="00C17915" w:rsidTr="008F58A2">
        <w:trPr>
          <w:trHeight w:val="422"/>
        </w:trPr>
        <w:tc>
          <w:tcPr>
            <w:tcW w:w="1134" w:type="pct"/>
          </w:tcPr>
          <w:p w:rsidR="00432EAE" w:rsidRDefault="00432EAE" w:rsidP="009D46CB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  <w:r w:rsidRPr="007B3AEF">
              <w:rPr>
                <w:bCs/>
              </w:rPr>
              <w:t xml:space="preserve">. </w:t>
            </w:r>
            <w:r w:rsidRPr="009D46CB">
              <w:t>Тема</w:t>
            </w:r>
            <w:r w:rsidRPr="009D46CB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062B17">
              <w:rPr>
                <w:color w:val="000000"/>
              </w:rPr>
              <w:t>Управл</w:t>
            </w:r>
            <w:r w:rsidRPr="00062B17">
              <w:rPr>
                <w:color w:val="000000"/>
              </w:rPr>
              <w:t>е</w:t>
            </w:r>
            <w:r w:rsidRPr="00062B17">
              <w:rPr>
                <w:color w:val="000000"/>
              </w:rPr>
              <w:t>ние образовательным проце</w:t>
            </w:r>
            <w:r w:rsidRPr="00062B17">
              <w:rPr>
                <w:color w:val="000000"/>
              </w:rPr>
              <w:t>с</w:t>
            </w:r>
            <w:r w:rsidRPr="00062B17">
              <w:rPr>
                <w:color w:val="000000"/>
              </w:rPr>
              <w:t>сом как задача рук</w:t>
            </w:r>
            <w:r w:rsidRPr="00062B17">
              <w:rPr>
                <w:color w:val="000000"/>
              </w:rPr>
              <w:t>о</w:t>
            </w:r>
            <w:r w:rsidRPr="00062B17">
              <w:rPr>
                <w:color w:val="000000"/>
              </w:rPr>
              <w:t>водителя ДО</w:t>
            </w:r>
            <w:r>
              <w:rPr>
                <w:color w:val="000000"/>
              </w:rPr>
              <w:t>О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</w:pPr>
          </w:p>
        </w:tc>
        <w:tc>
          <w:tcPr>
            <w:tcW w:w="281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Default="008F58A2" w:rsidP="00A4206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07" w:type="pct"/>
          </w:tcPr>
          <w:p w:rsidR="00432EAE" w:rsidRDefault="008F58A2" w:rsidP="00A420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194" w:type="pct"/>
          </w:tcPr>
          <w:p w:rsidR="008F58A2" w:rsidRDefault="008F58A2" w:rsidP="008F58A2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тию.</w:t>
            </w:r>
          </w:p>
          <w:p w:rsidR="00432EAE" w:rsidRDefault="00F83B33" w:rsidP="00F83B33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Анализ </w:t>
            </w:r>
            <w:r w:rsidRPr="00BE7850">
              <w:t>должнос</w:t>
            </w:r>
            <w:r w:rsidRPr="00BE7850">
              <w:t>т</w:t>
            </w:r>
            <w:r w:rsidRPr="00BE7850">
              <w:t>ны</w:t>
            </w:r>
            <w:r>
              <w:t>х</w:t>
            </w:r>
            <w:r w:rsidRPr="00BE7850">
              <w:t xml:space="preserve"> инструкци</w:t>
            </w:r>
            <w:r>
              <w:t>й</w:t>
            </w:r>
            <w:r w:rsidRPr="00BE7850">
              <w:t xml:space="preserve"> рук</w:t>
            </w:r>
            <w:r w:rsidRPr="00BE7850">
              <w:t>о</w:t>
            </w:r>
            <w:r w:rsidRPr="00BE7850">
              <w:t>води</w:t>
            </w:r>
            <w:r>
              <w:t xml:space="preserve">теля ДОО и старшего воспитателя на предмет выделения </w:t>
            </w:r>
            <w:r w:rsidRPr="00BE7850">
              <w:t>обязанност</w:t>
            </w:r>
            <w:r>
              <w:t>ей</w:t>
            </w:r>
            <w:r w:rsidRPr="00BE7850">
              <w:t>, связа</w:t>
            </w:r>
            <w:r w:rsidRPr="00BE7850">
              <w:t>н</w:t>
            </w:r>
            <w:r w:rsidRPr="00BE7850">
              <w:t>ны</w:t>
            </w:r>
            <w:r>
              <w:t>х</w:t>
            </w:r>
            <w:r w:rsidRPr="00BE7850">
              <w:t xml:space="preserve"> с управлением образовательным процессом</w:t>
            </w:r>
          </w:p>
        </w:tc>
        <w:tc>
          <w:tcPr>
            <w:tcW w:w="858" w:type="pct"/>
          </w:tcPr>
          <w:p w:rsidR="008F58A2" w:rsidRDefault="008F58A2" w:rsidP="008F58A2">
            <w:pPr>
              <w:pStyle w:val="Style14"/>
              <w:widowControl/>
              <w:ind w:firstLine="0"/>
              <w:jc w:val="left"/>
            </w:pPr>
            <w:r>
              <w:t xml:space="preserve">Семинарское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е.</w:t>
            </w:r>
          </w:p>
          <w:p w:rsidR="00F83B33" w:rsidRDefault="00F83B33" w:rsidP="008F58A2">
            <w:pPr>
              <w:pStyle w:val="Style14"/>
              <w:widowControl/>
              <w:ind w:firstLine="0"/>
              <w:jc w:val="left"/>
            </w:pPr>
          </w:p>
          <w:p w:rsidR="00F83B33" w:rsidRDefault="00F83B33" w:rsidP="008F58A2">
            <w:pPr>
              <w:pStyle w:val="Style14"/>
              <w:widowControl/>
              <w:ind w:firstLine="0"/>
              <w:jc w:val="left"/>
            </w:pPr>
            <w:r w:rsidRPr="00813B8C">
              <w:t>Проверка  и</w:t>
            </w:r>
            <w:r w:rsidRPr="00813B8C">
              <w:t>н</w:t>
            </w:r>
            <w:r w:rsidRPr="00813B8C">
              <w:t>див</w:t>
            </w:r>
            <w:r w:rsidRPr="00813B8C">
              <w:t>и</w:t>
            </w:r>
            <w:r w:rsidRPr="00813B8C">
              <w:t>дуального задания на о</w:t>
            </w:r>
            <w:r w:rsidRPr="00813B8C">
              <w:t>б</w:t>
            </w:r>
            <w:r w:rsidRPr="00813B8C">
              <w:t>разовательном по</w:t>
            </w:r>
            <w:r w:rsidRPr="00813B8C">
              <w:t>р</w:t>
            </w:r>
            <w:r w:rsidRPr="00813B8C">
              <w:t>тале</w:t>
            </w:r>
          </w:p>
          <w:p w:rsidR="00432EAE" w:rsidRPr="00813B8C" w:rsidRDefault="00432EAE" w:rsidP="009D46C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15" w:type="pct"/>
            <w:vMerge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32EAE" w:rsidRPr="00C17915" w:rsidTr="008F58A2">
        <w:trPr>
          <w:trHeight w:val="422"/>
        </w:trPr>
        <w:tc>
          <w:tcPr>
            <w:tcW w:w="1134" w:type="pct"/>
          </w:tcPr>
          <w:p w:rsidR="00432EAE" w:rsidRDefault="00432EAE" w:rsidP="009D46CB">
            <w:pPr>
              <w:ind w:firstLine="0"/>
              <w:rPr>
                <w:bCs/>
              </w:rPr>
            </w:pPr>
            <w:r>
              <w:rPr>
                <w:bCs/>
              </w:rPr>
              <w:t>1.5</w:t>
            </w:r>
            <w:r w:rsidRPr="007B3AEF">
              <w:rPr>
                <w:bCs/>
              </w:rPr>
              <w:t xml:space="preserve">. </w:t>
            </w:r>
            <w:r w:rsidRPr="009D46CB">
              <w:t>Тема</w:t>
            </w:r>
            <w:r w:rsidRPr="009D46CB">
              <w:rPr>
                <w:bCs/>
              </w:rPr>
              <w:t>:</w:t>
            </w:r>
            <w:r w:rsidRPr="00062B17">
              <w:rPr>
                <w:color w:val="000000"/>
              </w:rPr>
              <w:t xml:space="preserve"> Образов</w:t>
            </w:r>
            <w:r w:rsidRPr="00062B17">
              <w:rPr>
                <w:color w:val="000000"/>
              </w:rPr>
              <w:t>а</w:t>
            </w:r>
            <w:r w:rsidRPr="00062B17">
              <w:rPr>
                <w:color w:val="000000"/>
              </w:rPr>
              <w:t>тельный процесс ДО</w:t>
            </w:r>
            <w:r>
              <w:rPr>
                <w:color w:val="000000"/>
              </w:rPr>
              <w:t>О</w:t>
            </w:r>
            <w:r w:rsidRPr="00062B17">
              <w:rPr>
                <w:color w:val="000000"/>
              </w:rPr>
              <w:t xml:space="preserve"> как объект управления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</w:pPr>
          </w:p>
        </w:tc>
        <w:tc>
          <w:tcPr>
            <w:tcW w:w="281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Default="008F58A2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432EAE" w:rsidRDefault="008F58A2" w:rsidP="00A420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194" w:type="pct"/>
          </w:tcPr>
          <w:p w:rsidR="008F58A2" w:rsidRDefault="008F58A2" w:rsidP="008F58A2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тию.</w:t>
            </w:r>
          </w:p>
          <w:p w:rsidR="00432EAE" w:rsidRDefault="00F83B33" w:rsidP="009D46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2. Характеристика ц</w:t>
            </w:r>
            <w:r>
              <w:t>е</w:t>
            </w:r>
            <w:r>
              <w:t xml:space="preserve">лостности </w:t>
            </w:r>
            <w:r w:rsidRPr="00BE7850">
              <w:t>образов</w:t>
            </w:r>
            <w:r w:rsidRPr="00BE7850">
              <w:t>а</w:t>
            </w:r>
            <w:r w:rsidRPr="00BE7850">
              <w:t>тельного процесса ДО</w:t>
            </w:r>
            <w:r>
              <w:t>О с позиций си</w:t>
            </w:r>
            <w:r>
              <w:t>с</w:t>
            </w:r>
            <w:r>
              <w:t>темного подхода.</w:t>
            </w:r>
          </w:p>
        </w:tc>
        <w:tc>
          <w:tcPr>
            <w:tcW w:w="858" w:type="pct"/>
          </w:tcPr>
          <w:p w:rsidR="008F58A2" w:rsidRDefault="008F58A2" w:rsidP="008F58A2">
            <w:pPr>
              <w:pStyle w:val="Style14"/>
              <w:widowControl/>
              <w:ind w:firstLine="0"/>
              <w:jc w:val="left"/>
            </w:pPr>
            <w:r>
              <w:t xml:space="preserve">Семинарское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е.</w:t>
            </w:r>
          </w:p>
          <w:p w:rsidR="00432EAE" w:rsidRPr="00813B8C" w:rsidRDefault="00432EAE" w:rsidP="009D46C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15" w:type="pct"/>
            <w:vMerge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813B8C" w:rsidRPr="00C4657C" w:rsidTr="008F58A2">
        <w:trPr>
          <w:trHeight w:val="499"/>
        </w:trPr>
        <w:tc>
          <w:tcPr>
            <w:tcW w:w="1134" w:type="pct"/>
          </w:tcPr>
          <w:p w:rsidR="00022A0B" w:rsidRPr="00DD3EF8" w:rsidRDefault="00022A0B" w:rsidP="00066036">
            <w:pPr>
              <w:pStyle w:val="Style14"/>
              <w:widowControl/>
              <w:ind w:firstLine="0"/>
              <w:rPr>
                <w:b/>
              </w:rPr>
            </w:pPr>
            <w:r w:rsidRPr="00DD3EF8">
              <w:rPr>
                <w:b/>
              </w:rPr>
              <w:t>Итого по разделу</w:t>
            </w:r>
          </w:p>
        </w:tc>
        <w:tc>
          <w:tcPr>
            <w:tcW w:w="28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022A0B" w:rsidRPr="00751A7E" w:rsidRDefault="00432EAE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0" w:type="pct"/>
          </w:tcPr>
          <w:p w:rsidR="00022A0B" w:rsidRPr="00751A7E" w:rsidRDefault="009D46CB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2EAE">
              <w:rPr>
                <w:b/>
              </w:rPr>
              <w:t>4</w:t>
            </w:r>
          </w:p>
        </w:tc>
        <w:tc>
          <w:tcPr>
            <w:tcW w:w="207" w:type="pct"/>
          </w:tcPr>
          <w:p w:rsidR="00022A0B" w:rsidRPr="00751A7E" w:rsidRDefault="008F58A2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94" w:type="pct"/>
          </w:tcPr>
          <w:p w:rsidR="00022A0B" w:rsidRPr="00B103D0" w:rsidRDefault="00B103D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103D0"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58" w:type="pct"/>
          </w:tcPr>
          <w:p w:rsidR="00022A0B" w:rsidRPr="00B103D0" w:rsidRDefault="00B103D0" w:rsidP="00066036">
            <w:pPr>
              <w:pStyle w:val="Style14"/>
              <w:widowControl/>
              <w:ind w:firstLine="0"/>
              <w:jc w:val="left"/>
            </w:pPr>
            <w:r w:rsidRPr="00B103D0">
              <w:t>Проверка р</w:t>
            </w:r>
            <w:r w:rsidRPr="00B103D0">
              <w:t>е</w:t>
            </w:r>
            <w:r w:rsidRPr="00B103D0">
              <w:t>зультатов те</w:t>
            </w:r>
            <w:r w:rsidRPr="00B103D0">
              <w:t>с</w:t>
            </w:r>
            <w:r w:rsidRPr="00B103D0">
              <w:t>тирования</w:t>
            </w:r>
          </w:p>
        </w:tc>
        <w:tc>
          <w:tcPr>
            <w:tcW w:w="415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13B8C" w:rsidRPr="00C17915" w:rsidTr="008F58A2">
        <w:trPr>
          <w:trHeight w:val="70"/>
        </w:trPr>
        <w:tc>
          <w:tcPr>
            <w:tcW w:w="1134" w:type="pct"/>
          </w:tcPr>
          <w:p w:rsidR="00022A0B" w:rsidRPr="00751A7E" w:rsidRDefault="00022A0B" w:rsidP="00432EAE">
            <w:pPr>
              <w:pStyle w:val="Style14"/>
              <w:widowControl/>
              <w:ind w:firstLine="0"/>
            </w:pPr>
            <w:r w:rsidRPr="00751A7E">
              <w:t xml:space="preserve">2. </w:t>
            </w:r>
            <w:r w:rsidRPr="00751A7E">
              <w:rPr>
                <w:i/>
              </w:rPr>
              <w:t xml:space="preserve">Раздел: </w:t>
            </w:r>
            <w:r w:rsidR="00432EAE" w:rsidRPr="00AA1FE5">
              <w:rPr>
                <w:i/>
                <w:iCs/>
              </w:rPr>
              <w:t>Функции управления образ</w:t>
            </w:r>
            <w:r w:rsidR="00432EAE" w:rsidRPr="00AA1FE5">
              <w:rPr>
                <w:i/>
                <w:iCs/>
              </w:rPr>
              <w:t>о</w:t>
            </w:r>
            <w:r w:rsidR="00432EAE" w:rsidRPr="00AA1FE5">
              <w:rPr>
                <w:i/>
                <w:iCs/>
              </w:rPr>
              <w:t>вательным проце</w:t>
            </w:r>
            <w:r w:rsidR="00432EAE" w:rsidRPr="00AA1FE5">
              <w:rPr>
                <w:i/>
                <w:iCs/>
              </w:rPr>
              <w:t>с</w:t>
            </w:r>
            <w:r w:rsidR="00432EAE" w:rsidRPr="00AA1FE5">
              <w:rPr>
                <w:i/>
                <w:iCs/>
              </w:rPr>
              <w:t>сом в ДО</w:t>
            </w:r>
            <w:r w:rsidR="00432EAE">
              <w:rPr>
                <w:i/>
                <w:iCs/>
              </w:rPr>
              <w:t>О</w:t>
            </w:r>
          </w:p>
        </w:tc>
        <w:tc>
          <w:tcPr>
            <w:tcW w:w="28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22A0B" w:rsidRPr="00C45CAB" w:rsidRDefault="00022A0B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194" w:type="pct"/>
          </w:tcPr>
          <w:p w:rsidR="00022A0B" w:rsidRPr="00C45CAB" w:rsidRDefault="00022A0B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58" w:type="pct"/>
          </w:tcPr>
          <w:p w:rsidR="00022A0B" w:rsidRPr="00C17915" w:rsidRDefault="00022A0B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vMerge w:val="restart"/>
          </w:tcPr>
          <w:p w:rsidR="00F760B2" w:rsidRDefault="00F760B2" w:rsidP="00A42066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022A0B" w:rsidRDefault="00F760B2" w:rsidP="00A42066">
            <w:pPr>
              <w:pStyle w:val="Style14"/>
              <w:widowControl/>
              <w:ind w:firstLine="0"/>
              <w:jc w:val="left"/>
            </w:pPr>
            <w:r>
              <w:t>ПК1</w:t>
            </w:r>
            <w:r w:rsidR="00022A0B">
              <w:t>-зув</w:t>
            </w:r>
          </w:p>
          <w:p w:rsidR="00022A0B" w:rsidRPr="00751A7E" w:rsidRDefault="00022A0B" w:rsidP="00F760B2">
            <w:pPr>
              <w:pStyle w:val="Style14"/>
              <w:widowControl/>
              <w:ind w:firstLine="0"/>
              <w:jc w:val="left"/>
            </w:pPr>
          </w:p>
        </w:tc>
      </w:tr>
      <w:tr w:rsidR="00813B8C" w:rsidRPr="00C17915" w:rsidTr="008F58A2">
        <w:trPr>
          <w:trHeight w:val="499"/>
        </w:trPr>
        <w:tc>
          <w:tcPr>
            <w:tcW w:w="1134" w:type="pct"/>
          </w:tcPr>
          <w:p w:rsidR="00022A0B" w:rsidRPr="00751A7E" w:rsidRDefault="00022A0B" w:rsidP="00432EAE">
            <w:pPr>
              <w:pStyle w:val="Style14"/>
              <w:widowControl/>
              <w:ind w:firstLine="0"/>
            </w:pPr>
            <w:r w:rsidRPr="00751A7E">
              <w:t xml:space="preserve">2.1. Тема:  </w:t>
            </w:r>
            <w:r w:rsidR="00432EAE" w:rsidRPr="00062B17">
              <w:rPr>
                <w:color w:val="000000"/>
              </w:rPr>
              <w:t>Планир</w:t>
            </w:r>
            <w:r w:rsidR="00432EAE" w:rsidRPr="00062B17">
              <w:rPr>
                <w:color w:val="000000"/>
              </w:rPr>
              <w:t>о</w:t>
            </w:r>
            <w:r w:rsidR="00432EAE" w:rsidRPr="00062B17">
              <w:rPr>
                <w:color w:val="000000"/>
              </w:rPr>
              <w:t>вание как основа управления образ</w:t>
            </w:r>
            <w:r w:rsidR="00432EAE" w:rsidRPr="00062B17">
              <w:rPr>
                <w:color w:val="000000"/>
              </w:rPr>
              <w:t>о</w:t>
            </w:r>
            <w:r w:rsidR="00432EAE" w:rsidRPr="00062B17">
              <w:rPr>
                <w:color w:val="000000"/>
              </w:rPr>
              <w:t>вательным проце</w:t>
            </w:r>
            <w:r w:rsidR="00432EAE" w:rsidRPr="00062B17">
              <w:rPr>
                <w:color w:val="000000"/>
              </w:rPr>
              <w:t>с</w:t>
            </w:r>
            <w:r w:rsidR="00432EAE" w:rsidRPr="00062B17">
              <w:rPr>
                <w:color w:val="000000"/>
              </w:rPr>
              <w:t>сом ДО</w:t>
            </w:r>
            <w:r w:rsidR="00432EAE">
              <w:rPr>
                <w:color w:val="000000"/>
              </w:rPr>
              <w:t>О</w:t>
            </w:r>
          </w:p>
        </w:tc>
        <w:tc>
          <w:tcPr>
            <w:tcW w:w="28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022A0B" w:rsidRPr="00751A7E" w:rsidRDefault="009D46CB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022A0B" w:rsidRPr="00751A7E" w:rsidRDefault="009D46CB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022A0B" w:rsidRPr="00751A7E" w:rsidRDefault="008F58A2" w:rsidP="00A4206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94" w:type="pct"/>
          </w:tcPr>
          <w:p w:rsidR="005B61C4" w:rsidRDefault="001F4C82" w:rsidP="005B61C4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066">
              <w:rPr>
                <w:iCs/>
              </w:rPr>
              <w:t>1.</w:t>
            </w:r>
            <w:r w:rsidR="00E57BF6"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</w:t>
            </w:r>
            <w:r w:rsidR="00E57BF6"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="00E57BF6"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зан</w:t>
            </w:r>
            <w:r w:rsidR="00E57BF6"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="00E57BF6"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тию</w:t>
            </w:r>
            <w:r w:rsidR="005B61C4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022A0B" w:rsidRPr="00F83B33" w:rsidRDefault="00F83B33" w:rsidP="00F83B33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Х</w:t>
            </w:r>
            <w:r w:rsidRPr="00A202DE">
              <w:t>арактеристик</w:t>
            </w:r>
            <w:r>
              <w:t>а</w:t>
            </w:r>
            <w:r w:rsidRPr="00A202DE">
              <w:t xml:space="preserve"> о</w:t>
            </w:r>
            <w:r w:rsidRPr="00A202DE">
              <w:t>д</w:t>
            </w:r>
            <w:r w:rsidRPr="00A202DE">
              <w:t>ной из форм планир</w:t>
            </w:r>
            <w:r w:rsidRPr="00A202DE">
              <w:t>о</w:t>
            </w:r>
            <w:r w:rsidRPr="00A202DE">
              <w:t>вания образовател</w:t>
            </w:r>
            <w:r w:rsidRPr="00A202DE">
              <w:t>ь</w:t>
            </w:r>
            <w:r w:rsidRPr="00A202DE">
              <w:t>ного процесса в д</w:t>
            </w:r>
            <w:r w:rsidRPr="00A202DE">
              <w:t>о</w:t>
            </w:r>
            <w:r w:rsidRPr="00A202DE">
              <w:t>школьном учрежд</w:t>
            </w:r>
            <w:r w:rsidRPr="00A202DE">
              <w:t>е</w:t>
            </w:r>
            <w:r w:rsidRPr="00A202DE">
              <w:t>нии (из собстве</w:t>
            </w:r>
            <w:r w:rsidRPr="00A202DE">
              <w:t>н</w:t>
            </w:r>
            <w:r w:rsidRPr="00A202DE">
              <w:t>ного опыта, из литерату</w:t>
            </w:r>
            <w:r w:rsidRPr="00A202DE">
              <w:t>р</w:t>
            </w:r>
            <w:r w:rsidRPr="00A202DE">
              <w:t>ных источников и т.д.), укажите пр</w:t>
            </w:r>
            <w:r w:rsidRPr="00A202DE">
              <w:t>е</w:t>
            </w:r>
            <w:r w:rsidRPr="00A202DE">
              <w:t>имущества и недо</w:t>
            </w:r>
            <w:r w:rsidRPr="00A202DE">
              <w:t>с</w:t>
            </w:r>
            <w:r w:rsidRPr="00A202DE">
              <w:t>татки данного вида</w:t>
            </w:r>
          </w:p>
        </w:tc>
        <w:tc>
          <w:tcPr>
            <w:tcW w:w="858" w:type="pct"/>
          </w:tcPr>
          <w:p w:rsidR="005B61C4" w:rsidRDefault="001F4C82" w:rsidP="005B61C4">
            <w:pPr>
              <w:ind w:firstLine="0"/>
            </w:pPr>
            <w:r w:rsidRPr="00813B8C">
              <w:t>Семинарское занятие</w:t>
            </w:r>
            <w:r w:rsidR="005B61C4" w:rsidRPr="00813B8C">
              <w:t xml:space="preserve"> </w:t>
            </w:r>
          </w:p>
          <w:p w:rsidR="005B61C4" w:rsidRDefault="005B61C4" w:rsidP="005B61C4">
            <w:pPr>
              <w:ind w:firstLine="0"/>
            </w:pPr>
          </w:p>
          <w:p w:rsidR="005B61C4" w:rsidRDefault="005B61C4" w:rsidP="005B61C4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</w:t>
            </w:r>
            <w:r w:rsidRPr="00813B8C">
              <w:t>и</w:t>
            </w:r>
            <w:r w:rsidRPr="00813B8C">
              <w:t>дуального задания на о</w:t>
            </w:r>
            <w:r w:rsidRPr="00813B8C">
              <w:t>б</w:t>
            </w:r>
            <w:r w:rsidRPr="00813B8C">
              <w:t>разовательном по</w:t>
            </w:r>
            <w:r w:rsidRPr="00813B8C">
              <w:t>р</w:t>
            </w:r>
            <w:r w:rsidRPr="00813B8C">
              <w:t>тале</w:t>
            </w:r>
          </w:p>
          <w:p w:rsidR="001F4C82" w:rsidRPr="00C17915" w:rsidRDefault="001F4C82" w:rsidP="00AA0E6B">
            <w:pPr>
              <w:ind w:firstLine="0"/>
              <w:rPr>
                <w:color w:val="C00000"/>
              </w:rPr>
            </w:pPr>
          </w:p>
        </w:tc>
        <w:tc>
          <w:tcPr>
            <w:tcW w:w="415" w:type="pct"/>
            <w:vMerge/>
          </w:tcPr>
          <w:p w:rsidR="00022A0B" w:rsidRPr="00751A7E" w:rsidRDefault="00022A0B" w:rsidP="00A42066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813B8C" w:rsidRPr="00C17915" w:rsidTr="008F58A2">
        <w:trPr>
          <w:trHeight w:val="499"/>
        </w:trPr>
        <w:tc>
          <w:tcPr>
            <w:tcW w:w="1134" w:type="pct"/>
          </w:tcPr>
          <w:p w:rsidR="00022A0B" w:rsidRPr="00751A7E" w:rsidRDefault="00022A0B" w:rsidP="00432EAE">
            <w:pPr>
              <w:pStyle w:val="Style14"/>
              <w:widowControl/>
              <w:ind w:firstLine="0"/>
            </w:pPr>
            <w:r w:rsidRPr="00751A7E">
              <w:t xml:space="preserve">2.2. Тема: </w:t>
            </w:r>
            <w:r w:rsidR="00432EAE" w:rsidRPr="00062B17">
              <w:rPr>
                <w:color w:val="000000"/>
              </w:rPr>
              <w:t>Организ</w:t>
            </w:r>
            <w:r w:rsidR="00432EAE" w:rsidRPr="00062B17">
              <w:rPr>
                <w:color w:val="000000"/>
              </w:rPr>
              <w:t>а</w:t>
            </w:r>
            <w:r w:rsidR="00432EAE" w:rsidRPr="00062B17">
              <w:rPr>
                <w:color w:val="000000"/>
              </w:rPr>
              <w:t>ция образовательн</w:t>
            </w:r>
            <w:r w:rsidR="00432EAE" w:rsidRPr="00062B17">
              <w:rPr>
                <w:color w:val="000000"/>
              </w:rPr>
              <w:t>о</w:t>
            </w:r>
            <w:r w:rsidR="00432EAE" w:rsidRPr="00062B17">
              <w:rPr>
                <w:color w:val="000000"/>
              </w:rPr>
              <w:lastRenderedPageBreak/>
              <w:t>го пр</w:t>
            </w:r>
            <w:r w:rsidR="00432EAE" w:rsidRPr="00062B17">
              <w:rPr>
                <w:color w:val="000000"/>
              </w:rPr>
              <w:t>о</w:t>
            </w:r>
            <w:r w:rsidR="00432EAE" w:rsidRPr="00062B17">
              <w:rPr>
                <w:color w:val="000000"/>
              </w:rPr>
              <w:t>цесса ДО</w:t>
            </w:r>
            <w:r w:rsidR="00432EAE">
              <w:rPr>
                <w:color w:val="000000"/>
              </w:rPr>
              <w:t>О</w:t>
            </w:r>
          </w:p>
        </w:tc>
        <w:tc>
          <w:tcPr>
            <w:tcW w:w="28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022A0B" w:rsidRPr="00751A7E" w:rsidRDefault="0043269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022A0B" w:rsidRPr="00A42066" w:rsidRDefault="008F58A2" w:rsidP="00A4206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194" w:type="pct"/>
          </w:tcPr>
          <w:p w:rsidR="005B61C4" w:rsidRDefault="008F58A2" w:rsidP="00F83B33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тию.</w:t>
            </w:r>
          </w:p>
          <w:p w:rsidR="005B61C4" w:rsidRPr="0031106F" w:rsidRDefault="005B61C4" w:rsidP="00F83B33">
            <w:pPr>
              <w:tabs>
                <w:tab w:val="left" w:pos="34"/>
              </w:tabs>
              <w:spacing w:line="228" w:lineRule="auto"/>
              <w:ind w:right="34" w:firstLine="33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2. </w:t>
            </w:r>
            <w:r w:rsidR="00F83B33">
              <w:t>Анализ</w:t>
            </w:r>
            <w:r w:rsidR="00F83B33" w:rsidRPr="00A202DE">
              <w:t xml:space="preserve"> нормати</w:t>
            </w:r>
            <w:r w:rsidR="00F83B33" w:rsidRPr="00A202DE">
              <w:t>в</w:t>
            </w:r>
            <w:r w:rsidR="00F83B33" w:rsidRPr="00A202DE">
              <w:t>но-правовы</w:t>
            </w:r>
            <w:r w:rsidR="00F83B33">
              <w:t>х</w:t>
            </w:r>
            <w:r w:rsidR="00F83B33" w:rsidRPr="00A202DE">
              <w:t xml:space="preserve"> док</w:t>
            </w:r>
            <w:r w:rsidR="00F83B33" w:rsidRPr="00A202DE">
              <w:t>у</w:t>
            </w:r>
            <w:r w:rsidR="00F83B33" w:rsidRPr="00A202DE">
              <w:t>мент</w:t>
            </w:r>
            <w:r w:rsidR="00F83B33">
              <w:t>ов</w:t>
            </w:r>
            <w:r w:rsidR="00F83B33" w:rsidRPr="00A202DE">
              <w:t xml:space="preserve"> по дошкол</w:t>
            </w:r>
            <w:r w:rsidR="00F83B33" w:rsidRPr="00A202DE">
              <w:t>ь</w:t>
            </w:r>
            <w:r w:rsidR="00F83B33" w:rsidRPr="00A202DE">
              <w:t>ному образованию и выдел</w:t>
            </w:r>
            <w:r w:rsidR="00F83B33">
              <w:t>ение</w:t>
            </w:r>
            <w:r w:rsidR="00F83B33" w:rsidRPr="00A202DE">
              <w:t xml:space="preserve"> о</w:t>
            </w:r>
            <w:r w:rsidR="00F83B33" w:rsidRPr="00A202DE">
              <w:t>с</w:t>
            </w:r>
            <w:r w:rsidR="00F83B33" w:rsidRPr="00A202DE">
              <w:t>новны</w:t>
            </w:r>
            <w:r w:rsidR="00F83B33">
              <w:t>х</w:t>
            </w:r>
            <w:r w:rsidR="00F83B33" w:rsidRPr="00A202DE">
              <w:t xml:space="preserve"> требовани</w:t>
            </w:r>
            <w:r w:rsidR="00F83B33">
              <w:t>й</w:t>
            </w:r>
            <w:r w:rsidR="00F83B33" w:rsidRPr="00A202DE">
              <w:t xml:space="preserve"> к орган</w:t>
            </w:r>
            <w:r w:rsidR="00F83B33" w:rsidRPr="00A202DE">
              <w:t>и</w:t>
            </w:r>
            <w:r w:rsidR="00F83B33" w:rsidRPr="00A202DE">
              <w:t>зации образовател</w:t>
            </w:r>
            <w:r w:rsidR="00F83B33" w:rsidRPr="00A202DE">
              <w:t>ь</w:t>
            </w:r>
            <w:r w:rsidR="00F83B33" w:rsidRPr="00A202DE">
              <w:t>ного процесса в д</w:t>
            </w:r>
            <w:r w:rsidR="00F83B33" w:rsidRPr="00A202DE">
              <w:t>о</w:t>
            </w:r>
            <w:r w:rsidR="00F83B33" w:rsidRPr="00A202DE">
              <w:t>школьном учрежд</w:t>
            </w:r>
            <w:r w:rsidR="00F83B33" w:rsidRPr="00A202DE">
              <w:t>е</w:t>
            </w:r>
            <w:r w:rsidR="00F83B33" w:rsidRPr="00A202DE">
              <w:t>нии (дополнительно к обозначенным в ле</w:t>
            </w:r>
            <w:r w:rsidR="00F83B33" w:rsidRPr="00A202DE">
              <w:t>к</w:t>
            </w:r>
            <w:r w:rsidR="00F83B33" w:rsidRPr="00A202DE">
              <w:t>ции)</w:t>
            </w:r>
          </w:p>
        </w:tc>
        <w:tc>
          <w:tcPr>
            <w:tcW w:w="858" w:type="pct"/>
          </w:tcPr>
          <w:p w:rsidR="008F58A2" w:rsidRDefault="008F58A2" w:rsidP="008F58A2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Семинарское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е.</w:t>
            </w:r>
          </w:p>
          <w:p w:rsidR="00F83B33" w:rsidRDefault="00F83B33" w:rsidP="008F58A2">
            <w:pPr>
              <w:pStyle w:val="Style14"/>
              <w:widowControl/>
              <w:ind w:firstLine="0"/>
              <w:jc w:val="left"/>
            </w:pPr>
          </w:p>
          <w:p w:rsidR="00A42066" w:rsidRDefault="008F58A2" w:rsidP="00A42066">
            <w:pPr>
              <w:ind w:firstLine="0"/>
            </w:pPr>
            <w:r>
              <w:t xml:space="preserve">Проверка </w:t>
            </w:r>
            <w:r w:rsidR="00A42066" w:rsidRPr="00813B8C">
              <w:t>и</w:t>
            </w:r>
            <w:r w:rsidR="00A42066" w:rsidRPr="00813B8C">
              <w:t>н</w:t>
            </w:r>
            <w:r w:rsidR="00A42066" w:rsidRPr="00813B8C">
              <w:t>дивидуал</w:t>
            </w:r>
            <w:r w:rsidR="00A42066" w:rsidRPr="00813B8C">
              <w:t>ь</w:t>
            </w:r>
            <w:r w:rsidR="00A42066" w:rsidRPr="00813B8C">
              <w:t>ного задания на о</w:t>
            </w:r>
            <w:r w:rsidR="00A42066" w:rsidRPr="00813B8C">
              <w:t>б</w:t>
            </w:r>
            <w:r w:rsidR="00A42066" w:rsidRPr="00813B8C">
              <w:t>разовател</w:t>
            </w:r>
            <w:r w:rsidR="00A42066" w:rsidRPr="00813B8C">
              <w:t>ь</w:t>
            </w:r>
            <w:r w:rsidR="00A42066" w:rsidRPr="00813B8C">
              <w:t>ном по</w:t>
            </w:r>
            <w:r w:rsidR="00A42066" w:rsidRPr="00813B8C">
              <w:t>р</w:t>
            </w:r>
            <w:r w:rsidR="00A42066" w:rsidRPr="00813B8C">
              <w:t>тале</w:t>
            </w:r>
          </w:p>
          <w:p w:rsidR="00A42066" w:rsidRDefault="00A42066" w:rsidP="00A42066">
            <w:pPr>
              <w:ind w:firstLine="0"/>
            </w:pPr>
          </w:p>
          <w:p w:rsidR="00022A0B" w:rsidRPr="00C17915" w:rsidRDefault="00022A0B" w:rsidP="00A42066">
            <w:pPr>
              <w:ind w:firstLine="0"/>
              <w:rPr>
                <w:color w:val="C00000"/>
              </w:rPr>
            </w:pPr>
          </w:p>
        </w:tc>
        <w:tc>
          <w:tcPr>
            <w:tcW w:w="415" w:type="pct"/>
            <w:vMerge/>
          </w:tcPr>
          <w:p w:rsidR="00022A0B" w:rsidRPr="00751A7E" w:rsidRDefault="00022A0B" w:rsidP="00A42066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813B8C" w:rsidRPr="00C4657C" w:rsidTr="008F58A2">
        <w:trPr>
          <w:trHeight w:val="499"/>
        </w:trPr>
        <w:tc>
          <w:tcPr>
            <w:tcW w:w="1134" w:type="pct"/>
          </w:tcPr>
          <w:p w:rsidR="00022A0B" w:rsidRPr="00751A7E" w:rsidRDefault="00022A0B" w:rsidP="00175981">
            <w:pPr>
              <w:pStyle w:val="Style14"/>
              <w:widowControl/>
              <w:ind w:firstLine="0"/>
            </w:pPr>
            <w:r w:rsidRPr="00751A7E">
              <w:lastRenderedPageBreak/>
              <w:t xml:space="preserve">2.3. Тема: </w:t>
            </w:r>
            <w:r w:rsidR="00175981" w:rsidRPr="00062B17">
              <w:rPr>
                <w:color w:val="000000"/>
              </w:rPr>
              <w:t xml:space="preserve">Контроль </w:t>
            </w:r>
            <w:r w:rsidR="00175981" w:rsidRPr="00273F4B">
              <w:rPr>
                <w:color w:val="000000"/>
              </w:rPr>
              <w:t>образов</w:t>
            </w:r>
            <w:r w:rsidR="00175981" w:rsidRPr="00273F4B">
              <w:rPr>
                <w:color w:val="000000"/>
              </w:rPr>
              <w:t>а</w:t>
            </w:r>
            <w:r w:rsidR="00175981" w:rsidRPr="00273F4B">
              <w:rPr>
                <w:color w:val="000000"/>
              </w:rPr>
              <w:t>тельного процесса ДО</w:t>
            </w:r>
            <w:r w:rsidR="00175981">
              <w:rPr>
                <w:color w:val="000000"/>
              </w:rPr>
              <w:t>О</w:t>
            </w:r>
            <w:r w:rsidR="00175981" w:rsidRPr="00062B17">
              <w:rPr>
                <w:color w:val="000000"/>
              </w:rPr>
              <w:t xml:space="preserve"> </w:t>
            </w:r>
          </w:p>
        </w:tc>
        <w:tc>
          <w:tcPr>
            <w:tcW w:w="28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022A0B" w:rsidRPr="00751A7E" w:rsidRDefault="0043269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022A0B" w:rsidRPr="00751A7E" w:rsidRDefault="00022A0B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022A0B" w:rsidRPr="00751A7E" w:rsidRDefault="008F58A2" w:rsidP="00A4206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194" w:type="pct"/>
          </w:tcPr>
          <w:p w:rsidR="00A42066" w:rsidRDefault="00A42066" w:rsidP="005B61C4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t>1.</w:t>
            </w:r>
            <w:r w:rsidRPr="00A42066">
              <w:rPr>
                <w:iCs/>
              </w:rPr>
              <w:t xml:space="preserve"> </w:t>
            </w:r>
            <w:r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</w:t>
            </w:r>
            <w:r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зан</w:t>
            </w:r>
            <w:r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A42066">
              <w:rPr>
                <w:rStyle w:val="FontStyle31"/>
                <w:rFonts w:ascii="Times New Roman" w:hAnsi="Times New Roman"/>
                <w:sz w:val="24"/>
                <w:szCs w:val="24"/>
              </w:rPr>
              <w:t>тию</w:t>
            </w:r>
          </w:p>
          <w:p w:rsidR="00E200CB" w:rsidRPr="00175981" w:rsidRDefault="00175981" w:rsidP="005B61C4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2. .</w:t>
            </w:r>
            <w:r w:rsidRPr="00A202DE">
              <w:t xml:space="preserve"> Разработ</w:t>
            </w:r>
            <w:r>
              <w:t>ка</w:t>
            </w:r>
            <w:r w:rsidRPr="00A202DE">
              <w:t xml:space="preserve"> </w:t>
            </w:r>
            <w:r>
              <w:t>орг</w:t>
            </w:r>
            <w:r>
              <w:t>а</w:t>
            </w:r>
            <w:r>
              <w:t>низационных, мет</w:t>
            </w:r>
            <w:r>
              <w:t>о</w:t>
            </w:r>
            <w:r>
              <w:t>дических и психол</w:t>
            </w:r>
            <w:r>
              <w:t>о</w:t>
            </w:r>
            <w:r>
              <w:t>гических рекоменд</w:t>
            </w:r>
            <w:r>
              <w:t>а</w:t>
            </w:r>
            <w:r>
              <w:t>ций</w:t>
            </w:r>
            <w:r w:rsidRPr="00A202DE">
              <w:t xml:space="preserve"> к проведению контроля образов</w:t>
            </w:r>
            <w:r w:rsidRPr="00A202DE">
              <w:t>а</w:t>
            </w:r>
            <w:r w:rsidRPr="00A202DE">
              <w:t>тельного процесса в дошкольном учре</w:t>
            </w:r>
            <w:r w:rsidRPr="00A202DE">
              <w:t>ж</w:t>
            </w:r>
            <w:r w:rsidRPr="00A202DE">
              <w:t>дении</w:t>
            </w:r>
          </w:p>
        </w:tc>
        <w:tc>
          <w:tcPr>
            <w:tcW w:w="858" w:type="pct"/>
          </w:tcPr>
          <w:p w:rsidR="005B61C4" w:rsidRDefault="005B61C4" w:rsidP="00A42066">
            <w:pPr>
              <w:ind w:firstLine="0"/>
            </w:pPr>
            <w:r w:rsidRPr="00813B8C">
              <w:t xml:space="preserve">Семинарское занятие </w:t>
            </w:r>
          </w:p>
          <w:p w:rsidR="005B61C4" w:rsidRDefault="005B61C4" w:rsidP="00A42066">
            <w:pPr>
              <w:ind w:firstLine="0"/>
            </w:pPr>
          </w:p>
          <w:p w:rsidR="00022A0B" w:rsidRPr="005B61C4" w:rsidRDefault="00A42066" w:rsidP="005B61C4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</w:t>
            </w:r>
            <w:r w:rsidRPr="00813B8C">
              <w:t>и</w:t>
            </w:r>
            <w:r w:rsidRPr="00813B8C">
              <w:t>дуального задания на о</w:t>
            </w:r>
            <w:r w:rsidRPr="00813B8C">
              <w:t>б</w:t>
            </w:r>
            <w:r w:rsidRPr="00813B8C">
              <w:t>разовательном по</w:t>
            </w:r>
            <w:r w:rsidRPr="00813B8C">
              <w:t>р</w:t>
            </w:r>
            <w:r w:rsidRPr="00813B8C">
              <w:t>тале</w:t>
            </w:r>
          </w:p>
        </w:tc>
        <w:tc>
          <w:tcPr>
            <w:tcW w:w="415" w:type="pct"/>
            <w:vMerge/>
          </w:tcPr>
          <w:p w:rsidR="00022A0B" w:rsidRPr="00751A7E" w:rsidRDefault="00022A0B" w:rsidP="00A42066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32EAE" w:rsidRPr="00C4657C" w:rsidTr="008F58A2">
        <w:trPr>
          <w:trHeight w:val="499"/>
        </w:trPr>
        <w:tc>
          <w:tcPr>
            <w:tcW w:w="1134" w:type="pct"/>
          </w:tcPr>
          <w:p w:rsidR="00432EAE" w:rsidRPr="00751A7E" w:rsidRDefault="00432EAE" w:rsidP="00175981">
            <w:pPr>
              <w:pStyle w:val="Style14"/>
              <w:widowControl/>
              <w:ind w:firstLine="0"/>
            </w:pPr>
            <w:r>
              <w:t>2.4</w:t>
            </w:r>
            <w:r w:rsidRPr="00751A7E">
              <w:t xml:space="preserve">. Тема: </w:t>
            </w:r>
            <w:r w:rsidR="00175981" w:rsidRPr="00062B17">
              <w:rPr>
                <w:color w:val="000000"/>
              </w:rPr>
              <w:t>Ан</w:t>
            </w:r>
            <w:r w:rsidR="00175981" w:rsidRPr="00062B17">
              <w:rPr>
                <w:color w:val="000000"/>
              </w:rPr>
              <w:t>а</w:t>
            </w:r>
            <w:r w:rsidR="00175981" w:rsidRPr="00062B17">
              <w:rPr>
                <w:color w:val="000000"/>
              </w:rPr>
              <w:t>лиз в управлении образ</w:t>
            </w:r>
            <w:r w:rsidR="00175981" w:rsidRPr="00062B17">
              <w:rPr>
                <w:color w:val="000000"/>
              </w:rPr>
              <w:t>о</w:t>
            </w:r>
            <w:r w:rsidR="00175981" w:rsidRPr="00062B17">
              <w:rPr>
                <w:color w:val="000000"/>
              </w:rPr>
              <w:t>вательным проце</w:t>
            </w:r>
            <w:r w:rsidR="00175981" w:rsidRPr="00062B17">
              <w:rPr>
                <w:color w:val="000000"/>
              </w:rPr>
              <w:t>с</w:t>
            </w:r>
            <w:r w:rsidR="00175981" w:rsidRPr="00062B17">
              <w:rPr>
                <w:color w:val="000000"/>
              </w:rPr>
              <w:t>сом ДО</w:t>
            </w:r>
            <w:r w:rsidR="00175981">
              <w:rPr>
                <w:color w:val="000000"/>
              </w:rPr>
              <w:t>О</w:t>
            </w:r>
          </w:p>
        </w:tc>
        <w:tc>
          <w:tcPr>
            <w:tcW w:w="280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432EAE" w:rsidRPr="00751A7E" w:rsidRDefault="00432EAE" w:rsidP="00A42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0" w:type="pct"/>
          </w:tcPr>
          <w:p w:rsidR="00432EAE" w:rsidRDefault="00432EAE" w:rsidP="00A42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432EAE" w:rsidRDefault="00534CF7" w:rsidP="00A42066">
            <w:pPr>
              <w:pStyle w:val="Style14"/>
              <w:widowControl/>
              <w:ind w:firstLine="0"/>
              <w:jc w:val="center"/>
            </w:pPr>
            <w:r>
              <w:t>9,15</w:t>
            </w:r>
          </w:p>
        </w:tc>
        <w:tc>
          <w:tcPr>
            <w:tcW w:w="1194" w:type="pct"/>
          </w:tcPr>
          <w:p w:rsidR="008F58A2" w:rsidRDefault="008F58A2" w:rsidP="008F58A2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57509">
              <w:rPr>
                <w:rStyle w:val="FontStyle31"/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тию.</w:t>
            </w:r>
          </w:p>
          <w:p w:rsidR="00432EAE" w:rsidRPr="00F83B33" w:rsidRDefault="00175981" w:rsidP="00175981">
            <w:pPr>
              <w:widowControl/>
              <w:autoSpaceDE/>
              <w:autoSpaceDN/>
              <w:adjustRightInd/>
              <w:ind w:firstLine="0"/>
              <w:rPr>
                <w:rFonts w:cs="Georgia"/>
              </w:rPr>
            </w:pPr>
            <w:r>
              <w:rPr>
                <w:rFonts w:ascii="Calibri" w:hAnsi="Calibri"/>
              </w:rPr>
              <w:t xml:space="preserve">2. </w:t>
            </w:r>
            <w:r w:rsidRPr="00A202DE">
              <w:t>Разработ</w:t>
            </w:r>
            <w:r>
              <w:t>ка</w:t>
            </w:r>
            <w:r w:rsidRPr="00A202DE">
              <w:t xml:space="preserve"> показ</w:t>
            </w:r>
            <w:r w:rsidRPr="00A202DE">
              <w:t>а</w:t>
            </w:r>
            <w:r w:rsidRPr="00A202DE">
              <w:t>тел</w:t>
            </w:r>
            <w:r>
              <w:t>ей</w:t>
            </w:r>
            <w:r w:rsidRPr="00A202DE">
              <w:t xml:space="preserve"> анализа образ</w:t>
            </w:r>
            <w:r w:rsidRPr="00A202DE">
              <w:t>о</w:t>
            </w:r>
            <w:r w:rsidRPr="00A202DE">
              <w:t>вательного процесса ДО</w:t>
            </w:r>
            <w:r>
              <w:t>О (на основе л</w:t>
            </w:r>
            <w:r>
              <w:t>ю</w:t>
            </w:r>
            <w:r>
              <w:t>бой из в</w:t>
            </w:r>
            <w:r>
              <w:t>а</w:t>
            </w:r>
            <w:r>
              <w:t>риативных авторских пр</w:t>
            </w:r>
            <w:r>
              <w:t>о</w:t>
            </w:r>
            <w:r>
              <w:t>грамм дошкольного образ</w:t>
            </w:r>
            <w:r>
              <w:t>о</w:t>
            </w:r>
            <w:r>
              <w:t>вания, представле</w:t>
            </w:r>
            <w:r>
              <w:t>н</w:t>
            </w:r>
            <w:r>
              <w:t>ных на сайте ФИРО)</w:t>
            </w:r>
          </w:p>
        </w:tc>
        <w:tc>
          <w:tcPr>
            <w:tcW w:w="858" w:type="pct"/>
          </w:tcPr>
          <w:p w:rsidR="008F58A2" w:rsidRDefault="008F58A2" w:rsidP="008F58A2">
            <w:pPr>
              <w:pStyle w:val="Style14"/>
              <w:widowControl/>
              <w:ind w:firstLine="0"/>
              <w:jc w:val="left"/>
            </w:pPr>
            <w:r>
              <w:t xml:space="preserve">Семинарское </w:t>
            </w:r>
            <w:r w:rsidRPr="00813B8C">
              <w:t>з</w:t>
            </w:r>
            <w:r w:rsidRPr="00813B8C">
              <w:t>а</w:t>
            </w:r>
            <w:r w:rsidRPr="00813B8C">
              <w:t>няти</w:t>
            </w:r>
            <w:r>
              <w:t>е.</w:t>
            </w:r>
          </w:p>
          <w:p w:rsidR="00F83B33" w:rsidRDefault="00F83B33" w:rsidP="008F58A2">
            <w:pPr>
              <w:pStyle w:val="Style14"/>
              <w:widowControl/>
              <w:ind w:firstLine="0"/>
              <w:jc w:val="left"/>
            </w:pPr>
          </w:p>
          <w:p w:rsidR="00432EAE" w:rsidRPr="00813B8C" w:rsidRDefault="00F83B33" w:rsidP="00A42066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</w:t>
            </w:r>
            <w:r w:rsidRPr="00813B8C">
              <w:t>и</w:t>
            </w:r>
            <w:r w:rsidRPr="00813B8C">
              <w:t>дуального задания на о</w:t>
            </w:r>
            <w:r w:rsidRPr="00813B8C">
              <w:t>б</w:t>
            </w:r>
            <w:r w:rsidRPr="00813B8C">
              <w:t>разовательном по</w:t>
            </w:r>
            <w:r w:rsidRPr="00813B8C">
              <w:t>р</w:t>
            </w:r>
            <w:r w:rsidRPr="00813B8C">
              <w:t>тале</w:t>
            </w:r>
          </w:p>
        </w:tc>
        <w:tc>
          <w:tcPr>
            <w:tcW w:w="415" w:type="pct"/>
          </w:tcPr>
          <w:p w:rsidR="00432EAE" w:rsidRPr="00751A7E" w:rsidRDefault="00432EAE" w:rsidP="00A42066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B103D0" w:rsidRPr="00C17915" w:rsidTr="008F58A2">
        <w:trPr>
          <w:trHeight w:val="422"/>
        </w:trPr>
        <w:tc>
          <w:tcPr>
            <w:tcW w:w="1134" w:type="pct"/>
          </w:tcPr>
          <w:p w:rsidR="00B103D0" w:rsidRPr="00751A7E" w:rsidRDefault="00B103D0" w:rsidP="00A42066">
            <w:pPr>
              <w:pStyle w:val="Style14"/>
              <w:widowControl/>
              <w:ind w:firstLine="0"/>
            </w:pPr>
            <w:r w:rsidRPr="00751A7E">
              <w:rPr>
                <w:b/>
              </w:rPr>
              <w:t>Итого по разделу</w:t>
            </w:r>
          </w:p>
        </w:tc>
        <w:tc>
          <w:tcPr>
            <w:tcW w:w="280" w:type="pct"/>
          </w:tcPr>
          <w:p w:rsidR="00B103D0" w:rsidRPr="00DB4299" w:rsidRDefault="00B103D0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B103D0" w:rsidRPr="00DB4299" w:rsidRDefault="00432EAE" w:rsidP="004326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1" w:type="pct"/>
          </w:tcPr>
          <w:p w:rsidR="00B103D0" w:rsidRPr="00DB4299" w:rsidRDefault="00B103D0" w:rsidP="00A42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0" w:type="pct"/>
          </w:tcPr>
          <w:p w:rsidR="00B103D0" w:rsidRPr="00DB4299" w:rsidRDefault="005B61C4" w:rsidP="005B61C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432EAE">
              <w:rPr>
                <w:b/>
              </w:rPr>
              <w:t>6</w:t>
            </w:r>
          </w:p>
        </w:tc>
        <w:tc>
          <w:tcPr>
            <w:tcW w:w="207" w:type="pct"/>
          </w:tcPr>
          <w:p w:rsidR="00B103D0" w:rsidRPr="00DB4299" w:rsidRDefault="008F58A2" w:rsidP="00DD3E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34CF7">
              <w:rPr>
                <w:b/>
              </w:rPr>
              <w:t>8,15</w:t>
            </w:r>
          </w:p>
        </w:tc>
        <w:tc>
          <w:tcPr>
            <w:tcW w:w="1194" w:type="pct"/>
          </w:tcPr>
          <w:p w:rsidR="00B103D0" w:rsidRPr="00B103D0" w:rsidRDefault="00B103D0" w:rsidP="00FB5D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103D0"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58" w:type="pct"/>
          </w:tcPr>
          <w:p w:rsidR="00B103D0" w:rsidRPr="00B103D0" w:rsidRDefault="00B103D0" w:rsidP="00FB5DDC">
            <w:pPr>
              <w:pStyle w:val="Style14"/>
              <w:widowControl/>
              <w:ind w:firstLine="0"/>
              <w:jc w:val="left"/>
            </w:pPr>
            <w:r w:rsidRPr="00B103D0">
              <w:t>Проверка р</w:t>
            </w:r>
            <w:r w:rsidRPr="00B103D0">
              <w:t>е</w:t>
            </w:r>
            <w:r w:rsidRPr="00B103D0">
              <w:t>зультатов те</w:t>
            </w:r>
            <w:r w:rsidRPr="00B103D0">
              <w:t>с</w:t>
            </w:r>
            <w:r w:rsidRPr="00B103D0">
              <w:t>тирования</w:t>
            </w:r>
          </w:p>
        </w:tc>
        <w:tc>
          <w:tcPr>
            <w:tcW w:w="415" w:type="pct"/>
          </w:tcPr>
          <w:p w:rsidR="00B103D0" w:rsidRPr="00751A7E" w:rsidRDefault="00B103D0" w:rsidP="00A42066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B103D0" w:rsidRPr="00C17915" w:rsidTr="008F58A2">
        <w:trPr>
          <w:trHeight w:val="499"/>
        </w:trPr>
        <w:tc>
          <w:tcPr>
            <w:tcW w:w="1134" w:type="pct"/>
          </w:tcPr>
          <w:p w:rsidR="00B103D0" w:rsidRPr="00900264" w:rsidRDefault="00B103D0" w:rsidP="00066036">
            <w:pPr>
              <w:pStyle w:val="Style14"/>
              <w:widowControl/>
              <w:ind w:firstLine="0"/>
              <w:rPr>
                <w:b/>
              </w:rPr>
            </w:pPr>
            <w:r w:rsidRPr="00900264">
              <w:rPr>
                <w:b/>
              </w:rPr>
              <w:t>Итого по дисци</w:t>
            </w:r>
            <w:r w:rsidRPr="00900264">
              <w:rPr>
                <w:b/>
              </w:rPr>
              <w:t>п</w:t>
            </w:r>
            <w:r w:rsidRPr="00900264">
              <w:rPr>
                <w:b/>
              </w:rPr>
              <w:t>лине</w:t>
            </w:r>
          </w:p>
        </w:tc>
        <w:tc>
          <w:tcPr>
            <w:tcW w:w="280" w:type="pct"/>
            <w:shd w:val="clear" w:color="auto" w:fill="auto"/>
          </w:tcPr>
          <w:p w:rsidR="00B103D0" w:rsidRPr="0043269E" w:rsidRDefault="00BF0D21" w:rsidP="00E433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1" w:type="pct"/>
            <w:shd w:val="clear" w:color="auto" w:fill="auto"/>
          </w:tcPr>
          <w:p w:rsidR="00937D2F" w:rsidRPr="0043269E" w:rsidRDefault="00BF0D21" w:rsidP="00E433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8A2">
              <w:rPr>
                <w:b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B103D0" w:rsidRPr="00900264" w:rsidRDefault="00B103D0" w:rsidP="00E433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B103D0" w:rsidRPr="00900264" w:rsidRDefault="00900264" w:rsidP="00937D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0264">
              <w:rPr>
                <w:b/>
              </w:rPr>
              <w:t>3</w:t>
            </w:r>
            <w:r w:rsidR="008F58A2">
              <w:rPr>
                <w:b/>
              </w:rPr>
              <w:t>0</w:t>
            </w:r>
          </w:p>
        </w:tc>
        <w:tc>
          <w:tcPr>
            <w:tcW w:w="207" w:type="pct"/>
            <w:shd w:val="clear" w:color="auto" w:fill="auto"/>
          </w:tcPr>
          <w:p w:rsidR="000509C7" w:rsidRPr="00900264" w:rsidRDefault="008F58A2" w:rsidP="00E433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  <w:r w:rsidR="00534CF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2,15</w:t>
            </w:r>
          </w:p>
        </w:tc>
        <w:tc>
          <w:tcPr>
            <w:tcW w:w="1194" w:type="pct"/>
            <w:shd w:val="clear" w:color="auto" w:fill="auto"/>
          </w:tcPr>
          <w:p w:rsidR="00B103D0" w:rsidRPr="00C45CAB" w:rsidRDefault="00B103D0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858" w:type="pct"/>
            <w:shd w:val="clear" w:color="auto" w:fill="auto"/>
          </w:tcPr>
          <w:p w:rsidR="00B103D0" w:rsidRPr="00C17915" w:rsidRDefault="00E200CB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</w:rPr>
              <w:t>Промежуто</w:t>
            </w:r>
            <w:r>
              <w:rPr>
                <w:b/>
              </w:rPr>
              <w:t>ч</w:t>
            </w:r>
            <w:r>
              <w:rPr>
                <w:b/>
              </w:rPr>
              <w:t>ный ко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троль: </w:t>
            </w:r>
            <w:r w:rsidR="00BF0D21">
              <w:rPr>
                <w:b/>
              </w:rPr>
              <w:t>зачет</w:t>
            </w:r>
          </w:p>
        </w:tc>
        <w:tc>
          <w:tcPr>
            <w:tcW w:w="415" w:type="pct"/>
            <w:shd w:val="clear" w:color="auto" w:fill="auto"/>
          </w:tcPr>
          <w:p w:rsidR="00B103D0" w:rsidRPr="00C17915" w:rsidRDefault="00B103D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F58A2" w:rsidRDefault="008F58A2" w:rsidP="008F58A2">
      <w:pP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В рамках дисциплины «Управление образовательным процессом в ДОО» планируе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т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ся проведение традиционных и нетрадиционных лекционных и практических занятий. 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lastRenderedPageBreak/>
        <w:t>Традиционные занятия: информационная лекция,  беседа по заранее определенным вопр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сам, выступления студентов по плану занятия. Нетрадиционные: проблемные лекции и семинары, семинар-дискуссия, семинар по решению профессиональных з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дач.</w:t>
      </w:r>
    </w:p>
    <w:p w:rsidR="0031106F" w:rsidRPr="008F58A2" w:rsidRDefault="008F58A2" w:rsidP="008F58A2">
      <w:pPr>
        <w:rPr>
          <w:rFonts w:cs="Constantia"/>
          <w:bCs/>
          <w:iCs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нормативных и методических документов, регламентирующих вопросы управления образовательным процессом, в ра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м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ках семинарских занятий, а также в процессе подготовки к ним задействуются и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н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тернет-ресурсы и </w:t>
      </w:r>
      <w:r w:rsidR="0031106F" w:rsidRPr="00BF23F7">
        <w:rPr>
          <w:rStyle w:val="FontStyle28"/>
          <w:b w:val="0"/>
          <w:iCs/>
          <w:smallCaps w:val="0"/>
          <w:sz w:val="24"/>
          <w:szCs w:val="24"/>
        </w:rPr>
        <w:t xml:space="preserve">технологии, обеспечивающие </w:t>
      </w:r>
      <w:r w:rsidR="0031106F" w:rsidRPr="00BF23F7">
        <w:rPr>
          <w:rStyle w:val="FontStyle20"/>
          <w:rFonts w:ascii="Times New Roman" w:hAnsi="Times New Roman"/>
          <w:sz w:val="24"/>
          <w:szCs w:val="24"/>
        </w:rPr>
        <w:t>развитие у обучающихся навыков командной р</w:t>
      </w:r>
      <w:r w:rsidR="0031106F" w:rsidRPr="00BF23F7">
        <w:rPr>
          <w:rStyle w:val="FontStyle20"/>
          <w:rFonts w:ascii="Times New Roman" w:hAnsi="Times New Roman"/>
          <w:sz w:val="24"/>
          <w:szCs w:val="24"/>
        </w:rPr>
        <w:t>а</w:t>
      </w:r>
      <w:r w:rsidR="0031106F" w:rsidRPr="00BF23F7">
        <w:rPr>
          <w:rStyle w:val="FontStyle20"/>
          <w:rFonts w:ascii="Times New Roman" w:hAnsi="Times New Roman"/>
          <w:sz w:val="24"/>
          <w:szCs w:val="24"/>
        </w:rPr>
        <w:t>боты, межличностной коммуникации;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F4C82" w:rsidRDefault="001F4C82" w:rsidP="001F4C82">
      <w:pPr>
        <w:rPr>
          <w:b/>
        </w:rPr>
      </w:pPr>
      <w:r w:rsidRPr="001F4C82">
        <w:rPr>
          <w:b/>
        </w:rPr>
        <w:t xml:space="preserve">Задания для самостоятельной работы: </w:t>
      </w:r>
    </w:p>
    <w:p w:rsidR="00182923" w:rsidRDefault="001F4C82" w:rsidP="00182923">
      <w:pPr>
        <w:widowControl/>
        <w:autoSpaceDE/>
        <w:autoSpaceDN/>
        <w:adjustRightInd/>
        <w:ind w:firstLine="0"/>
        <w:rPr>
          <w:b/>
          <w:i/>
          <w:iCs/>
        </w:rPr>
      </w:pPr>
      <w:r w:rsidRPr="0038750B">
        <w:rPr>
          <w:b/>
          <w:i/>
          <w:iCs/>
        </w:rPr>
        <w:t>Задание  1.</w:t>
      </w:r>
      <w:r>
        <w:rPr>
          <w:b/>
          <w:i/>
          <w:iCs/>
        </w:rPr>
        <w:t>1</w:t>
      </w:r>
      <w:r w:rsidRPr="0038750B">
        <w:rPr>
          <w:b/>
          <w:i/>
          <w:iCs/>
        </w:rPr>
        <w:t xml:space="preserve">. </w:t>
      </w:r>
    </w:p>
    <w:p w:rsidR="00182923" w:rsidRDefault="00182923" w:rsidP="00182923">
      <w:pPr>
        <w:widowControl/>
        <w:autoSpaceDE/>
        <w:autoSpaceDN/>
        <w:adjustRightInd/>
        <w:ind w:firstLine="0"/>
      </w:pPr>
      <w:r>
        <w:t>Анализ сайта Министерства просвещения РФ, п</w:t>
      </w:r>
      <w:r w:rsidRPr="00630662">
        <w:t>одборк</w:t>
      </w:r>
      <w:r>
        <w:t>а</w:t>
      </w:r>
      <w:r w:rsidRPr="00630662">
        <w:t xml:space="preserve"> </w:t>
      </w:r>
      <w:r>
        <w:t>документов, предста</w:t>
      </w:r>
      <w:r>
        <w:t>в</w:t>
      </w:r>
      <w:r>
        <w:t xml:space="preserve">ленных на сайте и </w:t>
      </w:r>
      <w:r w:rsidRPr="00630662">
        <w:t>посвященных характеристике проблем и состояния дошкольного образова</w:t>
      </w:r>
      <w:r>
        <w:t>ния на совр</w:t>
      </w:r>
      <w:r>
        <w:t>е</w:t>
      </w:r>
      <w:r>
        <w:t>менном этапе.</w:t>
      </w:r>
    </w:p>
    <w:p w:rsidR="001F4C82" w:rsidRDefault="00182923" w:rsidP="00182923">
      <w:pPr>
        <w:spacing w:line="228" w:lineRule="auto"/>
        <w:ind w:firstLine="0"/>
      </w:pPr>
      <w:r>
        <w:t xml:space="preserve"> А</w:t>
      </w:r>
      <w:r w:rsidRPr="00630662">
        <w:t>ннот</w:t>
      </w:r>
      <w:r>
        <w:t>ация 2-х д</w:t>
      </w:r>
      <w:r>
        <w:t>о</w:t>
      </w:r>
      <w:r>
        <w:t>кументов (на выбор).</w:t>
      </w:r>
    </w:p>
    <w:p w:rsidR="00182923" w:rsidRPr="00182923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 w:rsidRPr="0038750B">
        <w:rPr>
          <w:b/>
          <w:i/>
          <w:iCs/>
        </w:rPr>
        <w:t>Задание  1.</w:t>
      </w:r>
      <w:r>
        <w:rPr>
          <w:b/>
          <w:i/>
          <w:iCs/>
        </w:rPr>
        <w:t>2</w:t>
      </w:r>
      <w:r w:rsidRPr="0038750B">
        <w:rPr>
          <w:b/>
          <w:i/>
          <w:iCs/>
        </w:rPr>
        <w:t>.</w:t>
      </w:r>
      <w:r w:rsidRPr="00182923">
        <w:rPr>
          <w:i/>
        </w:rPr>
        <w:t xml:space="preserve"> </w:t>
      </w:r>
    </w:p>
    <w:p w:rsidR="00182923" w:rsidRDefault="00182923" w:rsidP="00182923">
      <w:pPr>
        <w:widowControl/>
        <w:autoSpaceDE/>
        <w:autoSpaceDN/>
        <w:adjustRightInd/>
        <w:ind w:left="284" w:firstLine="0"/>
        <w:rPr>
          <w:b/>
          <w:i/>
          <w:iCs/>
        </w:rPr>
      </w:pPr>
      <w:r>
        <w:rPr>
          <w:rStyle w:val="FontStyle20"/>
          <w:rFonts w:ascii="Times New Roman" w:hAnsi="Times New Roman"/>
          <w:bCs/>
          <w:sz w:val="24"/>
          <w:szCs w:val="24"/>
        </w:rPr>
        <w:t>Анализ ФГОС ДО и подготовка материала с перечислением пунктов документа, нео</w:t>
      </w:r>
      <w:r>
        <w:rPr>
          <w:rStyle w:val="FontStyle20"/>
          <w:rFonts w:ascii="Times New Roman" w:hAnsi="Times New Roman"/>
          <w:bCs/>
          <w:sz w:val="24"/>
          <w:szCs w:val="24"/>
        </w:rPr>
        <w:t>б</w:t>
      </w:r>
      <w:r>
        <w:rPr>
          <w:rStyle w:val="FontStyle20"/>
          <w:rFonts w:ascii="Times New Roman" w:hAnsi="Times New Roman"/>
          <w:bCs/>
          <w:sz w:val="24"/>
          <w:szCs w:val="24"/>
        </w:rPr>
        <w:t>ходимых руководителю для управления образовательным процессом (для реализации конкретных функций)</w:t>
      </w:r>
      <w:r w:rsidRPr="0038750B">
        <w:rPr>
          <w:b/>
          <w:i/>
          <w:iCs/>
        </w:rPr>
        <w:t xml:space="preserve"> </w:t>
      </w:r>
    </w:p>
    <w:p w:rsidR="00182923" w:rsidRPr="0031106F" w:rsidRDefault="00182923" w:rsidP="00182923">
      <w:pPr>
        <w:pStyle w:val="afe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1106F">
        <w:rPr>
          <w:rFonts w:ascii="Times New Roman" w:hAnsi="Times New Roman"/>
          <w:i/>
          <w:sz w:val="24"/>
          <w:szCs w:val="24"/>
        </w:rPr>
        <w:t>Литература.</w:t>
      </w:r>
    </w:p>
    <w:p w:rsidR="00182923" w:rsidRPr="0031106F" w:rsidRDefault="00182923" w:rsidP="00137BFC">
      <w:pPr>
        <w:widowControl/>
        <w:numPr>
          <w:ilvl w:val="0"/>
          <w:numId w:val="8"/>
        </w:numPr>
        <w:shd w:val="clear" w:color="auto" w:fill="FFFFFF"/>
        <w:tabs>
          <w:tab w:val="left" w:pos="284"/>
        </w:tabs>
        <w:rPr>
          <w:iCs/>
        </w:rPr>
      </w:pPr>
      <w:r w:rsidRPr="0031106F">
        <w:rPr>
          <w:iCs/>
        </w:rPr>
        <w:t>Федеральный государственный образовательный стандарт дошкольного образов</w:t>
      </w:r>
      <w:r w:rsidRPr="0031106F">
        <w:rPr>
          <w:iCs/>
        </w:rPr>
        <w:t>а</w:t>
      </w:r>
      <w:r w:rsidRPr="0031106F">
        <w:rPr>
          <w:iCs/>
        </w:rPr>
        <w:t xml:space="preserve">ния [Электронный ресурс]: – Режим доступа: </w:t>
      </w:r>
      <w:hyperlink r:id="rId15" w:history="1">
        <w:r w:rsidRPr="0031106F">
          <w:rPr>
            <w:rStyle w:val="afd"/>
            <w:color w:val="auto"/>
          </w:rPr>
          <w:t>http://www.firo.ru/wp-content/uploads/2013/11/PR_1155.pdf</w:t>
        </w:r>
      </w:hyperlink>
    </w:p>
    <w:p w:rsidR="00182923" w:rsidRPr="00175981" w:rsidRDefault="00182923" w:rsidP="00182923">
      <w:pPr>
        <w:pStyle w:val="afe"/>
        <w:tabs>
          <w:tab w:val="left" w:pos="34"/>
        </w:tabs>
        <w:ind w:right="34" w:firstLine="33"/>
        <w:rPr>
          <w:rFonts w:ascii="Times New Roman" w:hAnsi="Times New Roman"/>
          <w:i/>
        </w:rPr>
      </w:pPr>
      <w:r w:rsidRPr="00175981">
        <w:rPr>
          <w:rFonts w:ascii="Times New Roman" w:hAnsi="Times New Roman"/>
          <w:b/>
          <w:i/>
          <w:iCs/>
        </w:rPr>
        <w:t>Задание  1.3.</w:t>
      </w:r>
      <w:r w:rsidRPr="00175981">
        <w:rPr>
          <w:rFonts w:ascii="Times New Roman" w:hAnsi="Times New Roman"/>
          <w:i/>
        </w:rPr>
        <w:t xml:space="preserve"> </w:t>
      </w:r>
    </w:p>
    <w:p w:rsidR="00182923" w:rsidRDefault="00182923" w:rsidP="00182923">
      <w:pPr>
        <w:pStyle w:val="afe"/>
        <w:tabs>
          <w:tab w:val="left" w:pos="34"/>
        </w:tabs>
        <w:ind w:right="34" w:firstLine="33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Анализ Порядка и подготовка обоснования роли документа в управлении образовател</w:t>
      </w:r>
      <w:r>
        <w:rPr>
          <w:rStyle w:val="FontStyle20"/>
          <w:rFonts w:ascii="Times New Roman" w:hAnsi="Times New Roman"/>
          <w:sz w:val="24"/>
          <w:szCs w:val="24"/>
        </w:rPr>
        <w:t>ь</w:t>
      </w:r>
      <w:r>
        <w:rPr>
          <w:rStyle w:val="FontStyle20"/>
          <w:rFonts w:ascii="Times New Roman" w:hAnsi="Times New Roman"/>
          <w:sz w:val="24"/>
          <w:szCs w:val="24"/>
        </w:rPr>
        <w:t>ным процессом дошкольного учре</w:t>
      </w:r>
      <w:r>
        <w:rPr>
          <w:rStyle w:val="FontStyle20"/>
          <w:rFonts w:ascii="Times New Roman" w:hAnsi="Times New Roman"/>
          <w:sz w:val="24"/>
          <w:szCs w:val="24"/>
        </w:rPr>
        <w:t>ж</w:t>
      </w:r>
      <w:r>
        <w:rPr>
          <w:rStyle w:val="FontStyle20"/>
          <w:rFonts w:ascii="Times New Roman" w:hAnsi="Times New Roman"/>
          <w:sz w:val="24"/>
          <w:szCs w:val="24"/>
        </w:rPr>
        <w:t>дения</w:t>
      </w:r>
    </w:p>
    <w:p w:rsidR="00182923" w:rsidRDefault="00182923" w:rsidP="00182923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</w:rPr>
      </w:pPr>
      <w:r w:rsidRPr="00374933">
        <w:rPr>
          <w:b w:val="0"/>
          <w:bCs/>
          <w:i/>
          <w:iCs w:val="0"/>
        </w:rPr>
        <w:t>Литература:</w:t>
      </w:r>
    </w:p>
    <w:p w:rsidR="00182923" w:rsidRPr="00374933" w:rsidRDefault="00182923" w:rsidP="00182923">
      <w:pPr>
        <w:pStyle w:val="1"/>
        <w:shd w:val="clear" w:color="auto" w:fill="FFFFFF"/>
        <w:spacing w:before="0" w:after="0"/>
        <w:ind w:left="-120" w:firstLine="720"/>
        <w:rPr>
          <w:b w:val="0"/>
          <w:bCs/>
        </w:rPr>
      </w:pPr>
      <w:r w:rsidRPr="00374933">
        <w:rPr>
          <w:b w:val="0"/>
          <w:bCs/>
        </w:rPr>
        <w:t xml:space="preserve">Приказ Министерства образования и науки Российской Федерации (Минобрнауки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374933">
          <w:rPr>
            <w:b w:val="0"/>
            <w:bCs/>
          </w:rPr>
          <w:t>2013 г</w:t>
        </w:r>
      </w:smartTag>
      <w:r w:rsidRPr="00374933">
        <w:rPr>
          <w:b w:val="0"/>
          <w:bCs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374933">
          <w:rPr>
            <w:b w:val="0"/>
            <w:bCs/>
          </w:rPr>
          <w:t>1014 г</w:t>
        </w:r>
      </w:smartTag>
      <w:r w:rsidRPr="00374933">
        <w:rPr>
          <w:b w:val="0"/>
          <w:bCs/>
        </w:rPr>
        <w:t xml:space="preserve">. Москва </w:t>
      </w:r>
      <w:r>
        <w:rPr>
          <w:b w:val="0"/>
          <w:bCs/>
        </w:rPr>
        <w:t>«</w:t>
      </w:r>
      <w:r w:rsidRPr="00374933">
        <w:rPr>
          <w:b w:val="0"/>
          <w:bCs/>
        </w:rPr>
        <w:t>Об утверждении Порядка организации и осуществления образовательной деятельности по основным общеобразовательным пр</w:t>
      </w:r>
      <w:r w:rsidRPr="00374933">
        <w:rPr>
          <w:b w:val="0"/>
          <w:bCs/>
        </w:rPr>
        <w:t>о</w:t>
      </w:r>
      <w:r w:rsidRPr="00374933">
        <w:rPr>
          <w:b w:val="0"/>
          <w:bCs/>
        </w:rPr>
        <w:t>граммам - образовательным программам дошкольного образования</w:t>
      </w:r>
      <w:r>
        <w:rPr>
          <w:b w:val="0"/>
          <w:bCs/>
        </w:rPr>
        <w:t xml:space="preserve">» // </w:t>
      </w:r>
      <w:r w:rsidRPr="003F79C5">
        <w:rPr>
          <w:b w:val="0"/>
          <w:bCs/>
        </w:rPr>
        <w:t>http://www.rg.ru/2013/10/23/obr-dok.html</w:t>
      </w:r>
      <w:r w:rsidRPr="00374933">
        <w:rPr>
          <w:rStyle w:val="apple-converted-space"/>
          <w:b w:val="0"/>
          <w:bCs/>
          <w:i/>
          <w:iCs w:val="0"/>
          <w:color w:val="000000"/>
        </w:rPr>
        <w:t> </w:t>
      </w:r>
    </w:p>
    <w:p w:rsidR="00182923" w:rsidRPr="00182923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 w:rsidRPr="0038750B">
        <w:rPr>
          <w:b/>
          <w:i/>
          <w:iCs/>
        </w:rPr>
        <w:t>Задание  1.</w:t>
      </w:r>
      <w:r>
        <w:rPr>
          <w:b/>
          <w:i/>
          <w:iCs/>
        </w:rPr>
        <w:t>4</w:t>
      </w:r>
      <w:r w:rsidRPr="0038750B">
        <w:rPr>
          <w:b/>
          <w:i/>
          <w:iCs/>
        </w:rPr>
        <w:t>.</w:t>
      </w:r>
      <w:r w:rsidRPr="00182923">
        <w:rPr>
          <w:i/>
        </w:rPr>
        <w:t xml:space="preserve"> </w:t>
      </w:r>
    </w:p>
    <w:p w:rsidR="00182923" w:rsidRDefault="00182923" w:rsidP="00175981">
      <w:pPr>
        <w:widowControl/>
        <w:autoSpaceDE/>
        <w:autoSpaceDN/>
        <w:adjustRightInd/>
        <w:ind w:firstLine="0"/>
      </w:pPr>
      <w:r>
        <w:t xml:space="preserve">Анализ </w:t>
      </w:r>
      <w:r w:rsidRPr="00BE7850">
        <w:t>должностны</w:t>
      </w:r>
      <w:r>
        <w:t>х</w:t>
      </w:r>
      <w:r w:rsidRPr="00BE7850">
        <w:t xml:space="preserve"> инструкци</w:t>
      </w:r>
      <w:r>
        <w:t>й</w:t>
      </w:r>
      <w:r w:rsidRPr="00BE7850">
        <w:t xml:space="preserve"> руководи</w:t>
      </w:r>
      <w:r>
        <w:t>теля ДОО и старшего воспитателя на пре</w:t>
      </w:r>
      <w:r>
        <w:t>д</w:t>
      </w:r>
      <w:r>
        <w:t xml:space="preserve">мет выделения </w:t>
      </w:r>
      <w:r w:rsidRPr="00BE7850">
        <w:t>обязанност</w:t>
      </w:r>
      <w:r>
        <w:t>ей</w:t>
      </w:r>
      <w:r w:rsidRPr="00BE7850">
        <w:t>, связа</w:t>
      </w:r>
      <w:r w:rsidRPr="00BE7850">
        <w:t>н</w:t>
      </w:r>
      <w:r w:rsidRPr="00BE7850">
        <w:t>ны</w:t>
      </w:r>
      <w:r>
        <w:t>х</w:t>
      </w:r>
      <w:r w:rsidRPr="00BE7850">
        <w:t xml:space="preserve"> с управлением образовательным процессом</w:t>
      </w:r>
    </w:p>
    <w:p w:rsidR="00CF3E66" w:rsidRPr="004F23E2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  <w:szCs w:val="24"/>
        </w:rPr>
      </w:pPr>
      <w:r w:rsidRPr="004F23E2">
        <w:rPr>
          <w:b w:val="0"/>
          <w:bCs/>
          <w:i/>
          <w:iCs w:val="0"/>
          <w:szCs w:val="24"/>
        </w:rPr>
        <w:t>Литература:</w:t>
      </w:r>
    </w:p>
    <w:p w:rsidR="004F23E2" w:rsidRPr="004F23E2" w:rsidRDefault="004F23E2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4F23E2">
        <w:rPr>
          <w:szCs w:val="24"/>
          <w:lang w:val="ru-RU"/>
        </w:rPr>
        <w:t>Приказ Министерства здравоохранения и социального развития Российской Федерации (</w:t>
      </w:r>
      <w:r w:rsidRPr="004F23E2">
        <w:rPr>
          <w:szCs w:val="24"/>
        </w:rPr>
        <w:t>M</w:t>
      </w:r>
      <w:r w:rsidRPr="004F23E2">
        <w:rPr>
          <w:szCs w:val="24"/>
          <w:lang w:val="ru-RU"/>
        </w:rPr>
        <w:t>инздравсоцразвития России) от 26 августа 2010 г. № 761н г. Москва «Об утверждении Единого квалификационного справочника должностей руководителей, специалистов и служащих, раздел ″Квалификационные характеристики должностей работников образов</w:t>
      </w:r>
      <w:r w:rsidRPr="004F23E2">
        <w:rPr>
          <w:szCs w:val="24"/>
          <w:lang w:val="ru-RU"/>
        </w:rPr>
        <w:t>а</w:t>
      </w:r>
      <w:r w:rsidRPr="004F23E2">
        <w:rPr>
          <w:szCs w:val="24"/>
          <w:lang w:val="ru-RU"/>
        </w:rPr>
        <w:t xml:space="preserve">ния″» (с изменениями и дополнениями) [Электронный ресурс]. – Режим доступа: </w:t>
      </w:r>
      <w:r w:rsidRPr="004F23E2">
        <w:rPr>
          <w:szCs w:val="24"/>
        </w:rPr>
        <w:t>http</w:t>
      </w:r>
      <w:r w:rsidRPr="004F23E2">
        <w:rPr>
          <w:szCs w:val="24"/>
          <w:lang w:val="ru-RU"/>
        </w:rPr>
        <w:t>://</w:t>
      </w:r>
      <w:r w:rsidRPr="004F23E2">
        <w:rPr>
          <w:szCs w:val="24"/>
        </w:rPr>
        <w:t>base</w:t>
      </w:r>
      <w:r w:rsidRPr="004F23E2">
        <w:rPr>
          <w:szCs w:val="24"/>
          <w:lang w:val="ru-RU"/>
        </w:rPr>
        <w:t>.</w:t>
      </w:r>
      <w:r w:rsidRPr="004F23E2">
        <w:rPr>
          <w:szCs w:val="24"/>
        </w:rPr>
        <w:t>garant</w:t>
      </w:r>
      <w:r w:rsidRPr="004F23E2">
        <w:rPr>
          <w:szCs w:val="24"/>
          <w:lang w:val="ru-RU"/>
        </w:rPr>
        <w:t>.</w:t>
      </w:r>
      <w:r w:rsidRPr="004F23E2">
        <w:rPr>
          <w:szCs w:val="24"/>
        </w:rPr>
        <w:t>ru</w:t>
      </w:r>
      <w:r w:rsidRPr="004F23E2">
        <w:rPr>
          <w:szCs w:val="24"/>
          <w:lang w:val="ru-RU"/>
        </w:rPr>
        <w:t>/199499/.</w:t>
      </w:r>
    </w:p>
    <w:p w:rsidR="00182923" w:rsidRPr="00182923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 w:rsidRPr="0038750B">
        <w:rPr>
          <w:b/>
          <w:i/>
          <w:iCs/>
        </w:rPr>
        <w:t>Задание  1.</w:t>
      </w:r>
      <w:r>
        <w:rPr>
          <w:b/>
          <w:i/>
          <w:iCs/>
        </w:rPr>
        <w:t>5</w:t>
      </w:r>
      <w:r w:rsidRPr="0038750B">
        <w:rPr>
          <w:b/>
          <w:i/>
          <w:iCs/>
        </w:rPr>
        <w:t>.</w:t>
      </w:r>
      <w:r w:rsidRPr="00182923">
        <w:rPr>
          <w:i/>
        </w:rPr>
        <w:t xml:space="preserve"> </w:t>
      </w:r>
    </w:p>
    <w:p w:rsidR="00182923" w:rsidRDefault="00182923" w:rsidP="00182923">
      <w:pPr>
        <w:widowControl/>
        <w:autoSpaceDE/>
        <w:autoSpaceDN/>
        <w:adjustRightInd/>
        <w:ind w:left="284" w:firstLine="0"/>
      </w:pPr>
      <w:r>
        <w:t xml:space="preserve">Характеристика целостности </w:t>
      </w:r>
      <w:r w:rsidRPr="00BE7850">
        <w:t>образовательного процесса ДО</w:t>
      </w:r>
      <w:r>
        <w:t>О с позиций системного подхода.</w:t>
      </w:r>
      <w:r w:rsidR="00CF3E66">
        <w:t xml:space="preserve"> Построение модели </w:t>
      </w:r>
      <w:r w:rsidR="00CF3E66" w:rsidRPr="00BE7850">
        <w:t>образовательного процесса ДО</w:t>
      </w:r>
      <w:r w:rsidR="00CF3E66">
        <w:t>О.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</w:rPr>
      </w:pPr>
      <w:r w:rsidRPr="00374933">
        <w:rPr>
          <w:b w:val="0"/>
          <w:bCs/>
          <w:i/>
          <w:iCs w:val="0"/>
        </w:rPr>
        <w:t>Литература:</w:t>
      </w:r>
    </w:p>
    <w:p w:rsidR="00F14888" w:rsidRDefault="00F14888" w:rsidP="00F14888">
      <w:pPr>
        <w:widowControl/>
        <w:autoSpaceDE/>
        <w:autoSpaceDN/>
        <w:adjustRightInd/>
        <w:ind w:firstLine="0"/>
        <w:rPr>
          <w:iCs/>
          <w:color w:val="000000"/>
        </w:rPr>
      </w:pPr>
      <w:r>
        <w:rPr>
          <w:iCs/>
        </w:rPr>
        <w:t xml:space="preserve">1. </w:t>
      </w:r>
      <w:r w:rsidRPr="003A424F">
        <w:rPr>
          <w:iCs/>
        </w:rPr>
        <w:t xml:space="preserve">Бордовская Н.В., Реан А.А Педагогика. Учебник для вузов. </w:t>
      </w:r>
      <w:r w:rsidRPr="003A424F">
        <w:rPr>
          <w:iCs/>
          <w:color w:val="000000"/>
        </w:rPr>
        <w:t>Допущено учебно-методическим объединением</w:t>
      </w:r>
      <w:r w:rsidRPr="003A424F">
        <w:rPr>
          <w:b/>
          <w:bCs/>
          <w:iCs/>
          <w:color w:val="000000"/>
        </w:rPr>
        <w:t> </w:t>
      </w:r>
      <w:r w:rsidRPr="003A424F">
        <w:rPr>
          <w:iCs/>
          <w:color w:val="000000"/>
        </w:rPr>
        <w:t>вузов</w:t>
      </w:r>
      <w:r w:rsidRPr="003A424F">
        <w:rPr>
          <w:b/>
          <w:bCs/>
          <w:iCs/>
          <w:color w:val="000000"/>
        </w:rPr>
        <w:t> </w:t>
      </w:r>
      <w:r w:rsidRPr="003A424F">
        <w:rPr>
          <w:iCs/>
          <w:color w:val="000000"/>
        </w:rPr>
        <w:t>России по педагогическому образованию Министерс</w:t>
      </w:r>
      <w:r w:rsidRPr="003A424F">
        <w:rPr>
          <w:iCs/>
          <w:color w:val="000000"/>
        </w:rPr>
        <w:t>т</w:t>
      </w:r>
      <w:r w:rsidRPr="003A424F">
        <w:rPr>
          <w:iCs/>
          <w:color w:val="000000"/>
        </w:rPr>
        <w:t>ва общего и профессионального образования Российской Фед</w:t>
      </w:r>
      <w:r w:rsidRPr="003A424F">
        <w:rPr>
          <w:iCs/>
          <w:color w:val="000000"/>
        </w:rPr>
        <w:t>е</w:t>
      </w:r>
      <w:r w:rsidRPr="003A424F">
        <w:rPr>
          <w:iCs/>
          <w:color w:val="000000"/>
        </w:rPr>
        <w:t>рации в качестве учебного пособия для студентов высших учебных заведений</w:t>
      </w:r>
      <w:r>
        <w:rPr>
          <w:iCs/>
          <w:color w:val="000000"/>
        </w:rPr>
        <w:t xml:space="preserve"> // </w:t>
      </w:r>
      <w:hyperlink r:id="rId16" w:history="1">
        <w:r w:rsidRPr="00456A25">
          <w:rPr>
            <w:rStyle w:val="afd"/>
            <w:iCs/>
          </w:rPr>
          <w:t>http://studentam.net/content/view/5/5/</w:t>
        </w:r>
      </w:hyperlink>
    </w:p>
    <w:p w:rsidR="00F14888" w:rsidRPr="003A424F" w:rsidRDefault="00F14888" w:rsidP="00F14888">
      <w:pPr>
        <w:widowControl/>
        <w:autoSpaceDE/>
        <w:autoSpaceDN/>
        <w:adjustRightInd/>
        <w:ind w:firstLine="0"/>
        <w:rPr>
          <w:iCs/>
          <w:color w:val="000000"/>
        </w:rPr>
      </w:pPr>
      <w:r>
        <w:rPr>
          <w:iCs/>
          <w:color w:val="000000"/>
        </w:rPr>
        <w:t xml:space="preserve">2. </w:t>
      </w:r>
      <w:r w:rsidRPr="003A424F">
        <w:rPr>
          <w:iCs/>
          <w:color w:val="000000"/>
        </w:rPr>
        <w:t>Соловцова И. А., Борытко Н. М.</w:t>
      </w:r>
      <w:r>
        <w:rPr>
          <w:iCs/>
          <w:color w:val="000000"/>
        </w:rPr>
        <w:t xml:space="preserve"> О</w:t>
      </w:r>
      <w:r w:rsidRPr="003A424F">
        <w:rPr>
          <w:iCs/>
          <w:color w:val="000000"/>
        </w:rPr>
        <w:t>бщие основы</w:t>
      </w:r>
      <w:r>
        <w:rPr>
          <w:iCs/>
          <w:color w:val="000000"/>
        </w:rPr>
        <w:t xml:space="preserve"> </w:t>
      </w:r>
      <w:r w:rsidRPr="003A424F">
        <w:rPr>
          <w:iCs/>
          <w:color w:val="000000"/>
        </w:rPr>
        <w:t>педагогики</w:t>
      </w:r>
      <w:r>
        <w:rPr>
          <w:iCs/>
          <w:color w:val="000000"/>
        </w:rPr>
        <w:t xml:space="preserve">.  </w:t>
      </w:r>
      <w:r w:rsidRPr="003A424F">
        <w:rPr>
          <w:iCs/>
          <w:color w:val="000000"/>
        </w:rPr>
        <w:t xml:space="preserve">Учебник для студентов </w:t>
      </w:r>
    </w:p>
    <w:p w:rsidR="00F14888" w:rsidRDefault="00F14888" w:rsidP="00F14888">
      <w:pPr>
        <w:widowControl/>
        <w:autoSpaceDE/>
        <w:autoSpaceDN/>
        <w:adjustRightInd/>
        <w:ind w:firstLine="0"/>
        <w:rPr>
          <w:iCs/>
          <w:color w:val="000000"/>
        </w:rPr>
      </w:pPr>
      <w:r w:rsidRPr="003A424F">
        <w:rPr>
          <w:iCs/>
          <w:color w:val="000000"/>
        </w:rPr>
        <w:lastRenderedPageBreak/>
        <w:t>педагогических вузов</w:t>
      </w:r>
      <w:r>
        <w:rPr>
          <w:iCs/>
          <w:color w:val="000000"/>
        </w:rPr>
        <w:t xml:space="preserve"> //  </w:t>
      </w:r>
      <w:hyperlink r:id="rId17" w:history="1">
        <w:r w:rsidRPr="00456A25">
          <w:rPr>
            <w:rStyle w:val="afd"/>
            <w:iCs/>
          </w:rPr>
          <w:t>http://window.edu.ru/resource/297/63297/files/Obschie_osnovy_pedagogiki.pdf</w:t>
        </w:r>
      </w:hyperlink>
    </w:p>
    <w:p w:rsidR="00F14888" w:rsidRPr="00FA29E1" w:rsidRDefault="00F14888" w:rsidP="00F14888">
      <w:pPr>
        <w:widowControl/>
        <w:autoSpaceDE/>
        <w:autoSpaceDN/>
        <w:adjustRightInd/>
        <w:ind w:firstLine="0"/>
        <w:rPr>
          <w:color w:val="000000"/>
          <w:szCs w:val="28"/>
          <w:shd w:val="clear" w:color="auto" w:fill="FFFFFF"/>
        </w:rPr>
      </w:pPr>
      <w:r>
        <w:rPr>
          <w:iCs/>
          <w:color w:val="000000"/>
        </w:rPr>
        <w:t xml:space="preserve">3. </w:t>
      </w:r>
      <w:r w:rsidRPr="00FA5B50">
        <w:rPr>
          <w:color w:val="000000"/>
          <w:shd w:val="clear" w:color="auto" w:fill="FFFFFF"/>
        </w:rPr>
        <w:t>Сластенин В.А. и др. Педагогика: Учеб. пособие для студ. высш. пед. учеб. заведений / В. А. Сластенин, И. Ф. Исаев, Е. Н. Шиянов; Под ред. В.А. Сластенина</w:t>
      </w:r>
      <w:r>
        <w:rPr>
          <w:color w:val="000000"/>
          <w:shd w:val="clear" w:color="auto" w:fill="FFFFFF"/>
        </w:rPr>
        <w:t xml:space="preserve"> // </w:t>
      </w:r>
      <w:r w:rsidRPr="00FA29E1">
        <w:rPr>
          <w:color w:val="000000"/>
          <w:shd w:val="clear" w:color="auto" w:fill="FFFFFF"/>
        </w:rPr>
        <w:t>http://krotov.info/lib_sec/shso/71_slas0.html</w:t>
      </w:r>
    </w:p>
    <w:p w:rsidR="00182923" w:rsidRPr="00182923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>
        <w:rPr>
          <w:b/>
          <w:i/>
          <w:iCs/>
        </w:rPr>
        <w:t>Задание  2</w:t>
      </w:r>
      <w:r w:rsidRPr="0038750B">
        <w:rPr>
          <w:b/>
          <w:i/>
          <w:iCs/>
        </w:rPr>
        <w:t>.</w:t>
      </w:r>
      <w:r w:rsidRPr="00182923">
        <w:rPr>
          <w:b/>
          <w:i/>
        </w:rPr>
        <w:t>1</w:t>
      </w:r>
      <w:r>
        <w:t>.</w:t>
      </w:r>
    </w:p>
    <w:p w:rsidR="00182923" w:rsidRDefault="00182923" w:rsidP="00182923">
      <w:pPr>
        <w:widowControl/>
        <w:autoSpaceDE/>
        <w:autoSpaceDN/>
        <w:adjustRightInd/>
        <w:ind w:left="284" w:firstLine="0"/>
      </w:pPr>
      <w:r>
        <w:t>Х</w:t>
      </w:r>
      <w:r w:rsidRPr="00A202DE">
        <w:t>арактеристик</w:t>
      </w:r>
      <w:r>
        <w:t>а</w:t>
      </w:r>
      <w:r w:rsidRPr="00A202DE">
        <w:t xml:space="preserve"> одной из форм планирования образовательного процесса в дошкол</w:t>
      </w:r>
      <w:r w:rsidRPr="00A202DE">
        <w:t>ь</w:t>
      </w:r>
      <w:r w:rsidRPr="00A202DE">
        <w:t>ном учреждении (из собственного опыта, из литературных источников и т.д.), укажите преимущества и недо</w:t>
      </w:r>
      <w:r w:rsidRPr="00A202DE">
        <w:t>с</w:t>
      </w:r>
      <w:r w:rsidRPr="00A202DE">
        <w:t>татки данного вида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</w:rPr>
      </w:pPr>
      <w:r w:rsidRPr="00374933">
        <w:rPr>
          <w:b w:val="0"/>
          <w:bCs/>
          <w:i/>
          <w:iCs w:val="0"/>
        </w:rPr>
        <w:t>Литература:</w:t>
      </w:r>
    </w:p>
    <w:p w:rsidR="00F14888" w:rsidRPr="007D28B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bCs/>
          <w:szCs w:val="24"/>
          <w:lang w:val="ru-RU"/>
        </w:rPr>
        <w:t xml:space="preserve">1. </w:t>
      </w:r>
      <w:r w:rsidRPr="007D28B8">
        <w:rPr>
          <w:bCs/>
          <w:szCs w:val="24"/>
          <w:lang w:val="ru-RU"/>
        </w:rPr>
        <w:t xml:space="preserve">Багаутдинова С.Ф. </w:t>
      </w:r>
      <w:r w:rsidRPr="007D28B8">
        <w:rPr>
          <w:szCs w:val="24"/>
          <w:lang w:val="ru-RU"/>
        </w:rPr>
        <w:t>Рабочая программа педагога дошкольного образования: нормати</w:t>
      </w:r>
      <w:r w:rsidRPr="007D28B8">
        <w:rPr>
          <w:szCs w:val="24"/>
          <w:lang w:val="ru-RU"/>
        </w:rPr>
        <w:t>в</w:t>
      </w:r>
      <w:r w:rsidRPr="007D28B8">
        <w:rPr>
          <w:szCs w:val="24"/>
          <w:lang w:val="ru-RU"/>
        </w:rPr>
        <w:t>но-правовой статус / С.Ф. Багаутдинова //Детский сад: теория и практика. – 2015. – № 4. – С. 6-15.</w:t>
      </w:r>
    </w:p>
    <w:p w:rsidR="00F14888" w:rsidRPr="007D28B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bCs/>
          <w:szCs w:val="24"/>
          <w:lang w:val="ru-RU"/>
        </w:rPr>
        <w:t xml:space="preserve">2. </w:t>
      </w:r>
      <w:r w:rsidRPr="007D28B8">
        <w:rPr>
          <w:bCs/>
          <w:szCs w:val="24"/>
          <w:lang w:val="ru-RU"/>
        </w:rPr>
        <w:t xml:space="preserve">Багаутдинова С.Ф. Разработка рабочей программы воспитателей группы </w:t>
      </w:r>
      <w:r w:rsidRPr="007D28B8">
        <w:rPr>
          <w:szCs w:val="24"/>
          <w:lang w:val="ru-RU"/>
        </w:rPr>
        <w:t>/ С.Ф. Багау</w:t>
      </w:r>
      <w:r w:rsidRPr="007D28B8">
        <w:rPr>
          <w:szCs w:val="24"/>
          <w:lang w:val="ru-RU"/>
        </w:rPr>
        <w:t>т</w:t>
      </w:r>
      <w:r w:rsidRPr="007D28B8">
        <w:rPr>
          <w:szCs w:val="24"/>
          <w:lang w:val="ru-RU"/>
        </w:rPr>
        <w:t>динова // Актуальные проблемы дошкольного образования : сборник материалов /под ред. Е.А. Коузовой, Г.В. Яковлевой. – Вып. 1. – Челябинск: РЦОКИО, 2016. – С. 201-208.</w:t>
      </w:r>
    </w:p>
    <w:p w:rsidR="00F14888" w:rsidRPr="007D28B8" w:rsidRDefault="00F1488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bCs/>
          <w:szCs w:val="24"/>
          <w:lang w:val="ru-RU"/>
        </w:rPr>
        <w:t xml:space="preserve">Багаутдинова С.Ф. </w:t>
      </w:r>
      <w:r w:rsidRPr="007D28B8">
        <w:rPr>
          <w:szCs w:val="24"/>
          <w:lang w:val="ru-RU"/>
        </w:rPr>
        <w:t>Система педагогического планирования ДОО в современных усл</w:t>
      </w:r>
      <w:r w:rsidRPr="007D28B8">
        <w:rPr>
          <w:szCs w:val="24"/>
          <w:lang w:val="ru-RU"/>
        </w:rPr>
        <w:t>о</w:t>
      </w:r>
      <w:r w:rsidRPr="007D28B8">
        <w:rPr>
          <w:szCs w:val="24"/>
          <w:lang w:val="ru-RU"/>
        </w:rPr>
        <w:t>виях/ С.Ф. Багаутдинова // Дошкольное воспитание. – 2015. – № 9. – С. 4-10.</w:t>
      </w:r>
    </w:p>
    <w:p w:rsidR="00182923" w:rsidRPr="00182923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>
        <w:rPr>
          <w:b/>
          <w:i/>
          <w:iCs/>
        </w:rPr>
        <w:t>Задание  2</w:t>
      </w:r>
      <w:r w:rsidRPr="0038750B">
        <w:rPr>
          <w:b/>
          <w:i/>
          <w:iCs/>
        </w:rPr>
        <w:t>.</w:t>
      </w:r>
      <w:r>
        <w:rPr>
          <w:b/>
          <w:i/>
        </w:rPr>
        <w:t>2.</w:t>
      </w:r>
      <w:r w:rsidRPr="00182923">
        <w:t xml:space="preserve"> </w:t>
      </w:r>
    </w:p>
    <w:p w:rsidR="00182923" w:rsidRDefault="00182923" w:rsidP="00182923">
      <w:pPr>
        <w:widowControl/>
        <w:autoSpaceDE/>
        <w:autoSpaceDN/>
        <w:adjustRightInd/>
        <w:ind w:left="284" w:firstLine="0"/>
      </w:pPr>
      <w:r>
        <w:t>Анализ</w:t>
      </w:r>
      <w:r w:rsidRPr="00A202DE">
        <w:t xml:space="preserve"> нормативно-правовы</w:t>
      </w:r>
      <w:r>
        <w:t>х</w:t>
      </w:r>
      <w:r w:rsidRPr="00A202DE">
        <w:t xml:space="preserve"> документ</w:t>
      </w:r>
      <w:r>
        <w:t>ов</w:t>
      </w:r>
      <w:r w:rsidRPr="00A202DE">
        <w:t xml:space="preserve"> по дошкольному образованию</w:t>
      </w:r>
      <w:r w:rsidR="00F14888">
        <w:t>, образов</w:t>
      </w:r>
      <w:r w:rsidR="00F14888">
        <w:t>а</w:t>
      </w:r>
      <w:r w:rsidR="00F14888">
        <w:t>тельных программ</w:t>
      </w:r>
      <w:r w:rsidRPr="00A202DE">
        <w:t xml:space="preserve"> и выдел</w:t>
      </w:r>
      <w:r>
        <w:t>ение</w:t>
      </w:r>
      <w:r w:rsidRPr="00A202DE">
        <w:t xml:space="preserve"> основны</w:t>
      </w:r>
      <w:r>
        <w:t>х</w:t>
      </w:r>
      <w:r w:rsidRPr="00A202DE">
        <w:t xml:space="preserve"> требовани</w:t>
      </w:r>
      <w:r>
        <w:t>й</w:t>
      </w:r>
      <w:r w:rsidRPr="00A202DE">
        <w:t xml:space="preserve"> к организации образовательного процесса в дошкольном учреждении (дополнительно к обозначенным в ле</w:t>
      </w:r>
      <w:r w:rsidRPr="00A202DE">
        <w:t>к</w:t>
      </w:r>
      <w:r w:rsidRPr="00A202DE">
        <w:t>ции)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</w:rPr>
      </w:pPr>
      <w:r w:rsidRPr="00374933">
        <w:rPr>
          <w:b w:val="0"/>
          <w:bCs/>
          <w:i/>
          <w:iCs w:val="0"/>
        </w:rPr>
        <w:t>Литература:</w:t>
      </w:r>
    </w:p>
    <w:p w:rsidR="00CF3E66" w:rsidRDefault="00F14888" w:rsidP="00182923">
      <w:pPr>
        <w:widowControl/>
        <w:autoSpaceDE/>
        <w:autoSpaceDN/>
        <w:adjustRightInd/>
        <w:ind w:left="284" w:firstLine="0"/>
      </w:pPr>
      <w:r>
        <w:rPr>
          <w:iCs/>
        </w:rPr>
        <w:t>Навигатор образовательных программ на сайте Федерального института развития обр</w:t>
      </w:r>
      <w:r>
        <w:rPr>
          <w:iCs/>
        </w:rPr>
        <w:t>а</w:t>
      </w:r>
      <w:r>
        <w:rPr>
          <w:iCs/>
        </w:rPr>
        <w:t xml:space="preserve">зования - </w:t>
      </w:r>
      <w:hyperlink r:id="rId18" w:history="1">
        <w:r w:rsidRPr="00D7407E">
          <w:rPr>
            <w:rStyle w:val="afd"/>
            <w:iCs/>
          </w:rPr>
          <w:t>http://www.firo.ru/?page_id=11684</w:t>
        </w:r>
      </w:hyperlink>
    </w:p>
    <w:p w:rsidR="00175981" w:rsidRPr="00175981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>
        <w:rPr>
          <w:b/>
          <w:i/>
          <w:iCs/>
        </w:rPr>
        <w:t>Задание  2</w:t>
      </w:r>
      <w:r w:rsidRPr="0038750B">
        <w:rPr>
          <w:b/>
          <w:i/>
          <w:iCs/>
        </w:rPr>
        <w:t>.</w:t>
      </w:r>
      <w:r>
        <w:rPr>
          <w:b/>
          <w:i/>
        </w:rPr>
        <w:t>3.</w:t>
      </w:r>
      <w:r w:rsidRPr="00182923">
        <w:t xml:space="preserve"> </w:t>
      </w:r>
    </w:p>
    <w:p w:rsidR="00182923" w:rsidRPr="00182923" w:rsidRDefault="00175981" w:rsidP="00175981">
      <w:pPr>
        <w:widowControl/>
        <w:autoSpaceDE/>
        <w:autoSpaceDN/>
        <w:adjustRightInd/>
        <w:ind w:firstLine="0"/>
        <w:rPr>
          <w:b/>
          <w:i/>
          <w:iCs/>
        </w:rPr>
      </w:pPr>
      <w:r w:rsidRPr="00A202DE">
        <w:t>Разработ</w:t>
      </w:r>
      <w:r>
        <w:t>ка</w:t>
      </w:r>
      <w:r w:rsidRPr="00A202DE">
        <w:t xml:space="preserve"> </w:t>
      </w:r>
      <w:r>
        <w:t>организационных, методических и психологических рекомендаций</w:t>
      </w:r>
      <w:r w:rsidRPr="00A202DE">
        <w:t xml:space="preserve"> к провед</w:t>
      </w:r>
      <w:r w:rsidRPr="00A202DE">
        <w:t>е</w:t>
      </w:r>
      <w:r w:rsidRPr="00A202DE">
        <w:t>нию контроля образовательного процесса в дошкольном учрежд</w:t>
      </w:r>
      <w:r w:rsidRPr="00A202DE">
        <w:t>е</w:t>
      </w:r>
      <w:r w:rsidRPr="00A202DE">
        <w:t>нии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  <w:i/>
          <w:iCs w:val="0"/>
        </w:rPr>
      </w:pPr>
      <w:r w:rsidRPr="00374933">
        <w:rPr>
          <w:b w:val="0"/>
          <w:bCs/>
          <w:i/>
          <w:iCs w:val="0"/>
        </w:rPr>
        <w:t>Литература:</w:t>
      </w:r>
    </w:p>
    <w:p w:rsidR="00175981" w:rsidRPr="009F6EA2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9F6EA2">
        <w:t>Белая К.Ю. Руководство ДОУ: контрольно-диагностическая функция. – М.: ТЦ Сфера, 2003.</w:t>
      </w:r>
    </w:p>
    <w:p w:rsidR="00175981" w:rsidRPr="009F6EA2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9F6EA2">
        <w:t>Белая К.Ю. 300 ответов на вопросы заведующей детским садом. – М.: ООО «Изд-во Астрель», 2003.</w:t>
      </w:r>
    </w:p>
    <w:p w:rsidR="00175981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9F6EA2">
        <w:t>Комарова Е.С. Как оценить работу детского сада: пособие для рук. дошк. образ</w:t>
      </w:r>
      <w:r w:rsidRPr="009F6EA2">
        <w:t>о</w:t>
      </w:r>
      <w:r w:rsidRPr="009F6EA2">
        <w:t>ват. учреждений. – 2-е изд. – М.: Просвещение, 2006.</w:t>
      </w:r>
    </w:p>
    <w:p w:rsidR="00175981" w:rsidRPr="00451275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451275">
        <w:t>Текст Федерального государ</w:t>
      </w:r>
      <w:r>
        <w:t>с</w:t>
      </w:r>
      <w:r w:rsidRPr="00451275">
        <w:t>т</w:t>
      </w:r>
      <w:r>
        <w:t>в</w:t>
      </w:r>
      <w:r w:rsidRPr="00451275">
        <w:t>енн</w:t>
      </w:r>
      <w:r>
        <w:t>о</w:t>
      </w:r>
      <w:r w:rsidRPr="00451275">
        <w:t>го образовательного стандарта дошкольного образования [44].</w:t>
      </w:r>
    </w:p>
    <w:p w:rsidR="00175981" w:rsidRPr="009F6EA2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9F6EA2">
        <w:t>Троян А.Н. Управление дошкольным образовательным учреждением: Учебное пособие. – Магнитогорск: МаГУ, 2001.</w:t>
      </w:r>
    </w:p>
    <w:p w:rsidR="00175981" w:rsidRDefault="00175981" w:rsidP="00137BFC">
      <w:pPr>
        <w:widowControl/>
        <w:numPr>
          <w:ilvl w:val="0"/>
          <w:numId w:val="21"/>
        </w:numPr>
        <w:tabs>
          <w:tab w:val="clear" w:pos="720"/>
          <w:tab w:val="left" w:pos="851"/>
        </w:tabs>
        <w:autoSpaceDE/>
        <w:autoSpaceDN/>
        <w:adjustRightInd/>
        <w:ind w:left="0" w:firstLine="567"/>
      </w:pPr>
      <w:r w:rsidRPr="009F6EA2">
        <w:t>Фалюшина Л.И. Управление качеством образовательного процесса в дошкольном образовательном учреждении. – М.: АРКТИ, 2004.</w:t>
      </w:r>
    </w:p>
    <w:p w:rsidR="00175981" w:rsidRPr="00175981" w:rsidRDefault="00182923" w:rsidP="00137BFC">
      <w:pPr>
        <w:widowControl/>
        <w:numPr>
          <w:ilvl w:val="0"/>
          <w:numId w:val="1"/>
        </w:numPr>
        <w:autoSpaceDE/>
        <w:autoSpaceDN/>
        <w:adjustRightInd/>
        <w:rPr>
          <w:b/>
          <w:i/>
          <w:iCs/>
        </w:rPr>
      </w:pPr>
      <w:r>
        <w:rPr>
          <w:b/>
          <w:i/>
          <w:iCs/>
        </w:rPr>
        <w:t>Задание  2</w:t>
      </w:r>
      <w:r w:rsidRPr="0038750B">
        <w:rPr>
          <w:b/>
          <w:i/>
          <w:iCs/>
        </w:rPr>
        <w:t>.</w:t>
      </w:r>
      <w:r>
        <w:rPr>
          <w:b/>
          <w:i/>
        </w:rPr>
        <w:t>4.</w:t>
      </w:r>
      <w:r w:rsidRPr="00182923">
        <w:t xml:space="preserve"> </w:t>
      </w:r>
    </w:p>
    <w:p w:rsidR="00175981" w:rsidRDefault="00175981" w:rsidP="00175981">
      <w:pPr>
        <w:widowControl/>
        <w:autoSpaceDE/>
        <w:autoSpaceDN/>
        <w:adjustRightInd/>
        <w:ind w:firstLine="0"/>
      </w:pPr>
      <w:r w:rsidRPr="00A202DE">
        <w:t>Разработ</w:t>
      </w:r>
      <w:r>
        <w:t>ка</w:t>
      </w:r>
      <w:r w:rsidRPr="00A202DE">
        <w:t xml:space="preserve"> показател</w:t>
      </w:r>
      <w:r>
        <w:t>ей</w:t>
      </w:r>
      <w:r w:rsidRPr="00A202DE">
        <w:t xml:space="preserve"> анализа образовательного процесса ДО</w:t>
      </w:r>
      <w:r>
        <w:t>О (на основе любой из в</w:t>
      </w:r>
      <w:r>
        <w:t>а</w:t>
      </w:r>
      <w:r>
        <w:t>риативных авторских программ дошкольного образования, представленных на сайте Ф</w:t>
      </w:r>
      <w:r>
        <w:t>И</w:t>
      </w:r>
      <w:r>
        <w:t>РО)</w:t>
      </w:r>
    </w:p>
    <w:p w:rsidR="00CF3E66" w:rsidRPr="00175981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  <w:i/>
          <w:iCs w:val="0"/>
        </w:rPr>
      </w:pPr>
      <w:r w:rsidRPr="00175981">
        <w:rPr>
          <w:b w:val="0"/>
          <w:bCs/>
          <w:i/>
          <w:iCs w:val="0"/>
        </w:rPr>
        <w:t>Литература:</w:t>
      </w:r>
    </w:p>
    <w:p w:rsidR="00175981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t>1.</w:t>
      </w:r>
      <w:r w:rsidR="00175981" w:rsidRPr="009F6EA2">
        <w:t>Белая К.Ю. Руководство ДОУ: контрольно-диагностическая функция. – М.: ТЦ Сфера, 2003.</w:t>
      </w:r>
    </w:p>
    <w:p w:rsidR="00175981" w:rsidRPr="009F6EA2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t xml:space="preserve">2. </w:t>
      </w:r>
      <w:r w:rsidR="00175981" w:rsidRPr="009F6EA2">
        <w:t>Белая К.Ю. 300 ответов на вопросы заведующе</w:t>
      </w:r>
      <w:r>
        <w:t xml:space="preserve">й детским садом. – М.: ООО «Изд- </w:t>
      </w:r>
      <w:r w:rsidR="00175981" w:rsidRPr="009F6EA2">
        <w:t>во Ас</w:t>
      </w:r>
      <w:r w:rsidR="00175981" w:rsidRPr="009F6EA2">
        <w:t>т</w:t>
      </w:r>
      <w:r w:rsidR="00175981" w:rsidRPr="009F6EA2">
        <w:t>рель», 2003.</w:t>
      </w:r>
    </w:p>
    <w:p w:rsidR="00175981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t xml:space="preserve">3. </w:t>
      </w:r>
      <w:r w:rsidR="00175981" w:rsidRPr="009F6EA2">
        <w:t>Комарова Е.С. Как оценить работу детского сада: пособие для рук. дошк. образ</w:t>
      </w:r>
      <w:r w:rsidR="00175981" w:rsidRPr="009F6EA2">
        <w:t>о</w:t>
      </w:r>
      <w:r w:rsidR="00175981" w:rsidRPr="009F6EA2">
        <w:t>ват. учреждений. – 2-е изд. – М.: Просвещение, 2006.</w:t>
      </w:r>
    </w:p>
    <w:p w:rsidR="00175981" w:rsidRPr="00451275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lastRenderedPageBreak/>
        <w:t xml:space="preserve">4. </w:t>
      </w:r>
      <w:r w:rsidR="00175981" w:rsidRPr="00451275">
        <w:t>Текст Федерального государ</w:t>
      </w:r>
      <w:r w:rsidR="00175981">
        <w:t>с</w:t>
      </w:r>
      <w:r w:rsidR="00175981" w:rsidRPr="00451275">
        <w:t>т</w:t>
      </w:r>
      <w:r w:rsidR="00175981">
        <w:t>в</w:t>
      </w:r>
      <w:r w:rsidR="00175981" w:rsidRPr="00451275">
        <w:t>енн</w:t>
      </w:r>
      <w:r w:rsidR="00175981">
        <w:t>о</w:t>
      </w:r>
      <w:r w:rsidR="00175981" w:rsidRPr="00451275">
        <w:t>го образовательного стандарта дошкольного образования [44].</w:t>
      </w:r>
    </w:p>
    <w:p w:rsidR="00175981" w:rsidRPr="009F6EA2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t xml:space="preserve">5. </w:t>
      </w:r>
      <w:r w:rsidR="00175981" w:rsidRPr="009F6EA2">
        <w:t>Троян А.Н. Управление дошкольным образовательным учреждением: Учебное п</w:t>
      </w:r>
      <w:r w:rsidR="00175981" w:rsidRPr="009F6EA2">
        <w:t>о</w:t>
      </w:r>
      <w:r w:rsidR="00175981" w:rsidRPr="009F6EA2">
        <w:t>собие. – Магнитогорск: МаГУ, 2001.</w:t>
      </w:r>
    </w:p>
    <w:p w:rsidR="00175981" w:rsidRDefault="009646B7" w:rsidP="009646B7">
      <w:pPr>
        <w:widowControl/>
        <w:tabs>
          <w:tab w:val="left" w:pos="851"/>
        </w:tabs>
        <w:autoSpaceDE/>
        <w:autoSpaceDN/>
        <w:adjustRightInd/>
      </w:pPr>
      <w:r>
        <w:t xml:space="preserve">6. </w:t>
      </w:r>
      <w:r w:rsidR="00175981" w:rsidRPr="009F6EA2">
        <w:t>Фалюшина Л.И. Управление качеством образовательного процесса в дошкольном образовательном учреждении. – М.: АРКТИ, 2004.</w:t>
      </w:r>
    </w:p>
    <w:p w:rsidR="00175981" w:rsidRPr="00175981" w:rsidRDefault="00175981" w:rsidP="00175981"/>
    <w:p w:rsidR="00CF3E66" w:rsidRDefault="00CF3E66" w:rsidP="00813B8C">
      <w:pPr>
        <w:rPr>
          <w:b/>
        </w:rPr>
      </w:pPr>
    </w:p>
    <w:p w:rsidR="00813B8C" w:rsidRPr="0031106F" w:rsidRDefault="00813B8C" w:rsidP="00813B8C">
      <w:pPr>
        <w:rPr>
          <w:b/>
        </w:rPr>
      </w:pPr>
      <w:r w:rsidRPr="0031106F">
        <w:rPr>
          <w:b/>
        </w:rPr>
        <w:t>Планы семинарских занятий</w:t>
      </w:r>
    </w:p>
    <w:p w:rsidR="003215CC" w:rsidRDefault="003215CC" w:rsidP="003215CC">
      <w:pPr>
        <w:pStyle w:val="af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106F">
        <w:rPr>
          <w:rFonts w:ascii="Times New Roman" w:hAnsi="Times New Roman"/>
          <w:b/>
          <w:sz w:val="24"/>
          <w:szCs w:val="24"/>
        </w:rPr>
        <w:t>Раздел 1.</w:t>
      </w:r>
    </w:p>
    <w:p w:rsidR="00CF3E66" w:rsidRDefault="00CF3E66" w:rsidP="00CF3E66">
      <w:pPr>
        <w:pStyle w:val="afe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F3E66">
        <w:rPr>
          <w:rFonts w:ascii="Times New Roman" w:hAnsi="Times New Roman"/>
          <w:b/>
          <w:sz w:val="24"/>
          <w:szCs w:val="24"/>
        </w:rPr>
        <w:t xml:space="preserve">1.1 </w:t>
      </w:r>
      <w:r w:rsidRPr="00CF3E66">
        <w:rPr>
          <w:rFonts w:ascii="Times New Roman" w:hAnsi="Times New Roman"/>
          <w:sz w:val="24"/>
          <w:szCs w:val="24"/>
        </w:rPr>
        <w:t xml:space="preserve">Развитие дошкольного образования на </w:t>
      </w:r>
      <w:r w:rsidRPr="007D28B8">
        <w:rPr>
          <w:rFonts w:ascii="Times New Roman" w:hAnsi="Times New Roman"/>
          <w:sz w:val="24"/>
          <w:szCs w:val="24"/>
        </w:rPr>
        <w:t>совр</w:t>
      </w:r>
      <w:r w:rsidRPr="007D28B8">
        <w:rPr>
          <w:rFonts w:ascii="Times New Roman" w:hAnsi="Times New Roman"/>
          <w:sz w:val="24"/>
          <w:szCs w:val="24"/>
        </w:rPr>
        <w:t>е</w:t>
      </w:r>
      <w:r w:rsidRPr="007D28B8">
        <w:rPr>
          <w:rFonts w:ascii="Times New Roman" w:hAnsi="Times New Roman"/>
          <w:sz w:val="24"/>
          <w:szCs w:val="24"/>
        </w:rPr>
        <w:t>менном этапе.</w:t>
      </w:r>
    </w:p>
    <w:p w:rsidR="007D28B8" w:rsidRDefault="007D28B8" w:rsidP="007D28B8">
      <w:pPr>
        <w:pStyle w:val="afa"/>
        <w:spacing w:after="0"/>
      </w:pPr>
      <w:r>
        <w:rPr>
          <w:i/>
        </w:rPr>
        <w:t>Методика проведения:</w:t>
      </w:r>
      <w:r>
        <w:t xml:space="preserve"> занятие проводится в форме конференции. Студенты зар</w:t>
      </w:r>
      <w:r>
        <w:t>а</w:t>
      </w:r>
      <w:r>
        <w:t xml:space="preserve">нее распределяют между собой следующие роли: </w:t>
      </w:r>
    </w:p>
    <w:p w:rsidR="007D28B8" w:rsidRDefault="007D28B8" w:rsidP="00137BFC">
      <w:pPr>
        <w:pStyle w:val="afa"/>
        <w:widowControl/>
        <w:numPr>
          <w:ilvl w:val="0"/>
          <w:numId w:val="9"/>
        </w:numPr>
        <w:autoSpaceDE/>
        <w:autoSpaceDN/>
        <w:adjustRightInd/>
        <w:spacing w:after="0"/>
      </w:pPr>
      <w:r>
        <w:t>группа докладчиков – студентов, подготовивших материал по анализу состояния д</w:t>
      </w:r>
      <w:r>
        <w:t>о</w:t>
      </w:r>
      <w:r>
        <w:t>школьного образования;</w:t>
      </w:r>
    </w:p>
    <w:p w:rsidR="007D28B8" w:rsidRDefault="007D28B8" w:rsidP="00137BFC">
      <w:pPr>
        <w:pStyle w:val="afa"/>
        <w:widowControl/>
        <w:numPr>
          <w:ilvl w:val="0"/>
          <w:numId w:val="9"/>
        </w:numPr>
        <w:autoSpaceDE/>
        <w:autoSpaceDN/>
        <w:adjustRightInd/>
        <w:spacing w:after="0"/>
      </w:pPr>
      <w:r>
        <w:t xml:space="preserve">группа «журналистов» - студентов, которые задают вопросы докладчикам; </w:t>
      </w:r>
    </w:p>
    <w:p w:rsidR="007D28B8" w:rsidRDefault="007D28B8" w:rsidP="00137BFC">
      <w:pPr>
        <w:pStyle w:val="afa"/>
        <w:widowControl/>
        <w:numPr>
          <w:ilvl w:val="0"/>
          <w:numId w:val="9"/>
        </w:numPr>
        <w:autoSpaceDE/>
        <w:autoSpaceDN/>
        <w:adjustRightInd/>
        <w:spacing w:after="0"/>
      </w:pPr>
      <w:r>
        <w:t>группа независимых экспертов – студентов, которые подводят итоги выст</w:t>
      </w:r>
      <w:r>
        <w:t>у</w:t>
      </w:r>
      <w:r>
        <w:t>плений и обсуждений, отвечая на вопрос: насколько представленные позиции адекватны реал</w:t>
      </w:r>
      <w:r>
        <w:t>ь</w:t>
      </w:r>
      <w:r>
        <w:t>ному состоянию дел.</w:t>
      </w:r>
    </w:p>
    <w:p w:rsidR="00F055D3" w:rsidRPr="0031106F" w:rsidRDefault="00F055D3" w:rsidP="00F055D3">
      <w:pPr>
        <w:pStyle w:val="afe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1106F">
        <w:rPr>
          <w:rFonts w:ascii="Times New Roman" w:hAnsi="Times New Roman"/>
          <w:i/>
          <w:sz w:val="24"/>
          <w:szCs w:val="24"/>
        </w:rPr>
        <w:t>Литература.</w:t>
      </w:r>
    </w:p>
    <w:p w:rsidR="00F055D3" w:rsidRPr="0031106F" w:rsidRDefault="00F055D3" w:rsidP="00F055D3">
      <w:pPr>
        <w:pStyle w:val="af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rStyle w:val="aff"/>
          <w:lang w:val="ru-RU"/>
        </w:rPr>
      </w:pPr>
      <w:r w:rsidRPr="0031106F">
        <w:rPr>
          <w:szCs w:val="24"/>
          <w:lang w:val="ru-RU"/>
        </w:rPr>
        <w:t>Концепция дошкольного воспитания [Электронный ресурс]: - Режим дост</w:t>
      </w:r>
      <w:r w:rsidRPr="0031106F">
        <w:rPr>
          <w:szCs w:val="24"/>
          <w:lang w:val="ru-RU"/>
        </w:rPr>
        <w:t>у</w:t>
      </w:r>
      <w:r w:rsidRPr="0031106F">
        <w:rPr>
          <w:szCs w:val="24"/>
          <w:lang w:val="ru-RU"/>
        </w:rPr>
        <w:t xml:space="preserve">па: </w:t>
      </w:r>
      <w:r w:rsidRPr="0031106F">
        <w:rPr>
          <w:szCs w:val="24"/>
        </w:rPr>
        <w:t>http</w:t>
      </w:r>
      <w:r w:rsidRPr="0031106F">
        <w:rPr>
          <w:szCs w:val="24"/>
          <w:lang w:val="ru-RU"/>
        </w:rPr>
        <w:t>://</w:t>
      </w:r>
      <w:r w:rsidRPr="0031106F">
        <w:rPr>
          <w:szCs w:val="24"/>
        </w:rPr>
        <w:t>www</w:t>
      </w:r>
      <w:r w:rsidRPr="0031106F">
        <w:rPr>
          <w:szCs w:val="24"/>
          <w:lang w:val="ru-RU"/>
        </w:rPr>
        <w:t>.</w:t>
      </w:r>
      <w:r w:rsidRPr="0031106F">
        <w:rPr>
          <w:szCs w:val="24"/>
        </w:rPr>
        <w:t>libussr</w:t>
      </w:r>
      <w:r w:rsidRPr="0031106F">
        <w:rPr>
          <w:szCs w:val="24"/>
          <w:lang w:val="ru-RU"/>
        </w:rPr>
        <w:t>.</w:t>
      </w:r>
      <w:r w:rsidRPr="0031106F">
        <w:rPr>
          <w:szCs w:val="24"/>
        </w:rPr>
        <w:t>ru</w:t>
      </w:r>
      <w:r w:rsidRPr="0031106F">
        <w:rPr>
          <w:szCs w:val="24"/>
          <w:lang w:val="ru-RU"/>
        </w:rPr>
        <w:t>/</w:t>
      </w:r>
      <w:r w:rsidRPr="0031106F">
        <w:rPr>
          <w:szCs w:val="24"/>
        </w:rPr>
        <w:t>doc</w:t>
      </w:r>
      <w:r w:rsidRPr="0031106F">
        <w:rPr>
          <w:szCs w:val="24"/>
          <w:lang w:val="ru-RU"/>
        </w:rPr>
        <w:t>_</w:t>
      </w:r>
      <w:r w:rsidRPr="0031106F">
        <w:rPr>
          <w:szCs w:val="24"/>
        </w:rPr>
        <w:t>ussr</w:t>
      </w:r>
      <w:r w:rsidRPr="0031106F">
        <w:rPr>
          <w:szCs w:val="24"/>
          <w:lang w:val="ru-RU"/>
        </w:rPr>
        <w:t>/</w:t>
      </w:r>
      <w:r w:rsidRPr="0031106F">
        <w:rPr>
          <w:szCs w:val="24"/>
        </w:rPr>
        <w:t>usr</w:t>
      </w:r>
      <w:r w:rsidRPr="0031106F">
        <w:rPr>
          <w:szCs w:val="24"/>
          <w:lang w:val="ru-RU"/>
        </w:rPr>
        <w:t>_15714.</w:t>
      </w:r>
      <w:r w:rsidRPr="0031106F">
        <w:rPr>
          <w:szCs w:val="24"/>
        </w:rPr>
        <w:t>htm</w:t>
      </w:r>
    </w:p>
    <w:p w:rsidR="00F055D3" w:rsidRPr="0031106F" w:rsidRDefault="00F055D3" w:rsidP="00F055D3">
      <w:pPr>
        <w:pStyle w:val="af4"/>
        <w:numPr>
          <w:ilvl w:val="0"/>
          <w:numId w:val="7"/>
        </w:numPr>
        <w:tabs>
          <w:tab w:val="clear" w:pos="720"/>
          <w:tab w:val="num" w:pos="-567"/>
          <w:tab w:val="left" w:pos="284"/>
        </w:tabs>
        <w:spacing w:line="240" w:lineRule="auto"/>
        <w:ind w:left="0" w:firstLine="567"/>
        <w:rPr>
          <w:rFonts w:eastAsia="Times New Roman"/>
          <w:kern w:val="36"/>
          <w:szCs w:val="24"/>
          <w:lang w:val="ru-RU"/>
        </w:rPr>
      </w:pPr>
      <w:r w:rsidRPr="0031106F">
        <w:rPr>
          <w:spacing w:val="3"/>
          <w:kern w:val="36"/>
          <w:szCs w:val="24"/>
          <w:lang w:val="ru-RU"/>
        </w:rPr>
        <w:t xml:space="preserve">Постановление Правительства Российской Федерации от 15 апреля 2014 г. </w:t>
      </w:r>
      <w:r w:rsidRPr="0031106F">
        <w:rPr>
          <w:spacing w:val="3"/>
          <w:kern w:val="36"/>
          <w:szCs w:val="24"/>
        </w:rPr>
        <w:t>N</w:t>
      </w:r>
      <w:r w:rsidRPr="0031106F">
        <w:rPr>
          <w:spacing w:val="3"/>
          <w:kern w:val="36"/>
          <w:szCs w:val="24"/>
          <w:lang w:val="ru-RU"/>
        </w:rPr>
        <w:t xml:space="preserve"> 295 г. Москва «Об утверждении государственной программы Российской Федерации «Развитие образования» на 2013 – 2020 годы»</w:t>
      </w:r>
      <w:r w:rsidRPr="0031106F">
        <w:rPr>
          <w:spacing w:val="-4"/>
          <w:szCs w:val="24"/>
          <w:lang w:val="ru-RU"/>
        </w:rPr>
        <w:t xml:space="preserve"> </w:t>
      </w:r>
      <w:r w:rsidRPr="0031106F">
        <w:rPr>
          <w:szCs w:val="24"/>
          <w:lang w:val="ru-RU"/>
        </w:rPr>
        <w:t>[Электронный ресурс]: – Режим доступа:</w:t>
      </w:r>
      <w:r w:rsidRPr="0031106F">
        <w:rPr>
          <w:kern w:val="36"/>
          <w:szCs w:val="24"/>
          <w:lang w:val="ru-RU"/>
        </w:rPr>
        <w:t xml:space="preserve"> </w:t>
      </w:r>
      <w:hyperlink r:id="rId19" w:history="1">
        <w:r w:rsidRPr="0031106F">
          <w:rPr>
            <w:rStyle w:val="afd"/>
            <w:color w:val="auto"/>
            <w:kern w:val="36"/>
          </w:rPr>
          <w:t>http</w:t>
        </w:r>
        <w:r w:rsidRPr="0031106F">
          <w:rPr>
            <w:rStyle w:val="afd"/>
            <w:color w:val="auto"/>
            <w:kern w:val="36"/>
            <w:lang w:val="ru-RU"/>
          </w:rPr>
          <w:t>://минобрнауки.рф/документы/3409/файл/2228/13.05.15-</w:t>
        </w:r>
      </w:hyperlink>
      <w:r w:rsidRPr="0031106F">
        <w:rPr>
          <w:kern w:val="36"/>
          <w:szCs w:val="24"/>
          <w:lang w:val="ru-RU"/>
        </w:rPr>
        <w:t>.</w:t>
      </w:r>
    </w:p>
    <w:p w:rsidR="00F055D3" w:rsidRPr="0031106F" w:rsidRDefault="00F055D3" w:rsidP="00F055D3">
      <w:pPr>
        <w:pStyle w:val="af4"/>
        <w:numPr>
          <w:ilvl w:val="0"/>
          <w:numId w:val="7"/>
        </w:numPr>
        <w:tabs>
          <w:tab w:val="clear" w:pos="720"/>
          <w:tab w:val="num" w:pos="-567"/>
          <w:tab w:val="left" w:pos="284"/>
        </w:tabs>
        <w:spacing w:line="240" w:lineRule="auto"/>
        <w:ind w:left="0" w:firstLine="567"/>
        <w:rPr>
          <w:rFonts w:eastAsia="Times New Roman"/>
          <w:kern w:val="36"/>
          <w:szCs w:val="24"/>
          <w:lang w:val="ru-RU"/>
        </w:rPr>
      </w:pPr>
      <w:r w:rsidRPr="0031106F">
        <w:rPr>
          <w:bCs/>
          <w:szCs w:val="24"/>
          <w:lang w:val="ru-RU"/>
        </w:rPr>
        <w:t>Примерная основная образовательная программа дошкольного образов</w:t>
      </w:r>
      <w:r w:rsidRPr="0031106F">
        <w:rPr>
          <w:bCs/>
          <w:szCs w:val="24"/>
          <w:lang w:val="ru-RU"/>
        </w:rPr>
        <w:t>а</w:t>
      </w:r>
      <w:r w:rsidRPr="0031106F">
        <w:rPr>
          <w:bCs/>
          <w:szCs w:val="24"/>
          <w:lang w:val="ru-RU"/>
        </w:rPr>
        <w:t>ния</w:t>
      </w:r>
      <w:r w:rsidRPr="0031106F">
        <w:rPr>
          <w:b/>
          <w:szCs w:val="24"/>
          <w:lang w:val="ru-RU"/>
        </w:rPr>
        <w:t xml:space="preserve"> </w:t>
      </w:r>
      <w:r w:rsidRPr="0031106F">
        <w:rPr>
          <w:szCs w:val="24"/>
          <w:lang w:val="ru-RU"/>
        </w:rPr>
        <w:t>одобрена решением Федерального учебно-методического объединения по общему образ</w:t>
      </w:r>
      <w:r w:rsidRPr="0031106F">
        <w:rPr>
          <w:szCs w:val="24"/>
          <w:lang w:val="ru-RU"/>
        </w:rPr>
        <w:t>о</w:t>
      </w:r>
      <w:r w:rsidRPr="0031106F">
        <w:rPr>
          <w:szCs w:val="24"/>
          <w:lang w:val="ru-RU"/>
        </w:rPr>
        <w:t>ванию</w:t>
      </w:r>
      <w:r w:rsidRPr="0031106F">
        <w:rPr>
          <w:szCs w:val="24"/>
        </w:rPr>
        <w:t> </w:t>
      </w:r>
      <w:r w:rsidRPr="0031106F">
        <w:rPr>
          <w:szCs w:val="24"/>
          <w:lang w:val="ru-RU"/>
        </w:rPr>
        <w:t xml:space="preserve">(протокол от 20 мая 2015 г. № 2/15) </w:t>
      </w:r>
      <w:r w:rsidRPr="0031106F">
        <w:rPr>
          <w:rFonts w:eastAsia="Times New Roman"/>
          <w:szCs w:val="24"/>
          <w:lang w:val="ru-RU"/>
        </w:rPr>
        <w:t xml:space="preserve">[Электронный ресурс]: – Режим доступа: </w:t>
      </w:r>
      <w:r w:rsidRPr="0031106F">
        <w:rPr>
          <w:rFonts w:eastAsia="Times New Roman"/>
          <w:szCs w:val="24"/>
        </w:rPr>
        <w:t>http</w:t>
      </w:r>
      <w:r w:rsidRPr="0031106F">
        <w:rPr>
          <w:rFonts w:eastAsia="Times New Roman"/>
          <w:szCs w:val="24"/>
          <w:lang w:val="ru-RU"/>
        </w:rPr>
        <w:t>://</w:t>
      </w:r>
      <w:r w:rsidRPr="0031106F">
        <w:rPr>
          <w:rFonts w:eastAsia="Times New Roman"/>
          <w:szCs w:val="24"/>
        </w:rPr>
        <w:t>www</w:t>
      </w:r>
      <w:r w:rsidRPr="0031106F">
        <w:rPr>
          <w:rFonts w:eastAsia="Times New Roman"/>
          <w:szCs w:val="24"/>
          <w:lang w:val="ru-RU"/>
        </w:rPr>
        <w:t>.</w:t>
      </w:r>
      <w:r w:rsidRPr="0031106F">
        <w:rPr>
          <w:rFonts w:eastAsia="Times New Roman"/>
          <w:szCs w:val="24"/>
        </w:rPr>
        <w:t>firo</w:t>
      </w:r>
      <w:r w:rsidRPr="0031106F">
        <w:rPr>
          <w:rFonts w:eastAsia="Times New Roman"/>
          <w:szCs w:val="24"/>
          <w:lang w:val="ru-RU"/>
        </w:rPr>
        <w:t>.</w:t>
      </w:r>
      <w:r w:rsidRPr="0031106F">
        <w:rPr>
          <w:rFonts w:eastAsia="Times New Roman"/>
          <w:szCs w:val="24"/>
        </w:rPr>
        <w:t>ru</w:t>
      </w:r>
      <w:r w:rsidRPr="0031106F">
        <w:rPr>
          <w:rFonts w:eastAsia="Times New Roman"/>
          <w:szCs w:val="24"/>
          <w:lang w:val="ru-RU"/>
        </w:rPr>
        <w:t>/</w:t>
      </w:r>
      <w:r w:rsidRPr="0031106F">
        <w:rPr>
          <w:rFonts w:eastAsia="Times New Roman"/>
          <w:szCs w:val="24"/>
        </w:rPr>
        <w:t>wp</w:t>
      </w:r>
      <w:r w:rsidRPr="0031106F">
        <w:rPr>
          <w:rFonts w:eastAsia="Times New Roman"/>
          <w:szCs w:val="24"/>
          <w:lang w:val="ru-RU"/>
        </w:rPr>
        <w:t>-</w:t>
      </w:r>
      <w:r w:rsidRPr="0031106F">
        <w:rPr>
          <w:rFonts w:eastAsia="Times New Roman"/>
          <w:szCs w:val="24"/>
        </w:rPr>
        <w:t>content</w:t>
      </w:r>
      <w:r w:rsidRPr="0031106F">
        <w:rPr>
          <w:rFonts w:eastAsia="Times New Roman"/>
          <w:szCs w:val="24"/>
          <w:lang w:val="ru-RU"/>
        </w:rPr>
        <w:t>/</w:t>
      </w:r>
      <w:r w:rsidRPr="0031106F">
        <w:rPr>
          <w:rFonts w:eastAsia="Times New Roman"/>
          <w:szCs w:val="24"/>
        </w:rPr>
        <w:t>uploads</w:t>
      </w:r>
      <w:r w:rsidRPr="0031106F">
        <w:rPr>
          <w:rFonts w:eastAsia="Times New Roman"/>
          <w:szCs w:val="24"/>
          <w:lang w:val="ru-RU"/>
        </w:rPr>
        <w:t>/2014/02/</w:t>
      </w:r>
      <w:r w:rsidRPr="0031106F">
        <w:rPr>
          <w:rFonts w:eastAsia="Times New Roman"/>
          <w:szCs w:val="24"/>
        </w:rPr>
        <w:t>POOP</w:t>
      </w:r>
      <w:r w:rsidRPr="0031106F">
        <w:rPr>
          <w:rFonts w:eastAsia="Times New Roman"/>
          <w:szCs w:val="24"/>
          <w:lang w:val="ru-RU"/>
        </w:rPr>
        <w:t>_</w:t>
      </w:r>
      <w:r w:rsidRPr="0031106F">
        <w:rPr>
          <w:rFonts w:eastAsia="Times New Roman"/>
          <w:szCs w:val="24"/>
        </w:rPr>
        <w:t>DO</w:t>
      </w:r>
      <w:r w:rsidRPr="0031106F">
        <w:rPr>
          <w:rFonts w:eastAsia="Times New Roman"/>
          <w:szCs w:val="24"/>
          <w:lang w:val="ru-RU"/>
        </w:rPr>
        <w:t>.</w:t>
      </w:r>
      <w:r w:rsidRPr="0031106F">
        <w:rPr>
          <w:rFonts w:eastAsia="Times New Roman"/>
          <w:szCs w:val="24"/>
        </w:rPr>
        <w:t>pdf</w:t>
      </w:r>
      <w:r w:rsidRPr="0031106F">
        <w:rPr>
          <w:rFonts w:eastAsia="Times New Roman"/>
          <w:szCs w:val="24"/>
          <w:lang w:val="ru-RU"/>
        </w:rPr>
        <w:t>.</w:t>
      </w:r>
    </w:p>
    <w:p w:rsidR="00F055D3" w:rsidRPr="0031106F" w:rsidRDefault="00F055D3" w:rsidP="00F055D3">
      <w:pPr>
        <w:numPr>
          <w:ilvl w:val="0"/>
          <w:numId w:val="7"/>
        </w:numPr>
        <w:tabs>
          <w:tab w:val="clear" w:pos="720"/>
          <w:tab w:val="num" w:pos="-567"/>
          <w:tab w:val="num" w:pos="0"/>
          <w:tab w:val="left" w:pos="284"/>
        </w:tabs>
        <w:autoSpaceDE/>
        <w:autoSpaceDN/>
        <w:adjustRightInd/>
        <w:ind w:left="0" w:firstLine="567"/>
        <w:rPr>
          <w:rFonts w:eastAsia="Calibri"/>
        </w:rPr>
      </w:pPr>
      <w:r w:rsidRPr="0031106F">
        <w:rPr>
          <w:rFonts w:eastAsia="Calibri"/>
        </w:rPr>
        <w:t>Профессиональный стандарт. Педагог (педагогическая деятельность в д</w:t>
      </w:r>
      <w:r w:rsidRPr="0031106F">
        <w:rPr>
          <w:rFonts w:eastAsia="Calibri"/>
        </w:rPr>
        <w:t>о</w:t>
      </w:r>
      <w:r w:rsidRPr="0031106F">
        <w:rPr>
          <w:rFonts w:eastAsia="Calibri"/>
        </w:rPr>
        <w:t>школьном, начальном общем, основном общем, среднем общем образовании). У</w:t>
      </w:r>
      <w:r w:rsidRPr="0031106F">
        <w:rPr>
          <w:rFonts w:eastAsia="Calibri"/>
        </w:rPr>
        <w:t>т</w:t>
      </w:r>
      <w:r w:rsidRPr="0031106F">
        <w:rPr>
          <w:rFonts w:eastAsia="Calibri"/>
        </w:rPr>
        <w:t>вержден приказом Министерства труда и социал</w:t>
      </w:r>
      <w:r w:rsidRPr="0031106F">
        <w:rPr>
          <w:rFonts w:eastAsia="Calibri"/>
        </w:rPr>
        <w:t>ь</w:t>
      </w:r>
      <w:r w:rsidRPr="0031106F">
        <w:rPr>
          <w:rFonts w:eastAsia="Calibri"/>
        </w:rPr>
        <w:t xml:space="preserve">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31106F">
          <w:rPr>
            <w:rFonts w:eastAsia="Calibri"/>
          </w:rPr>
          <w:t>2013 г</w:t>
        </w:r>
      </w:smartTag>
      <w:r w:rsidRPr="0031106F">
        <w:rPr>
          <w:rFonts w:eastAsia="Calibri"/>
        </w:rPr>
        <w:t>. № 544н. [Электронный ресурс] – Режим доступа: http://www.rg.ru/2013/12/18/pedag0g-d0k.html.</w:t>
      </w:r>
    </w:p>
    <w:p w:rsidR="00F055D3" w:rsidRPr="0031106F" w:rsidRDefault="00F055D3" w:rsidP="00F055D3">
      <w:pPr>
        <w:numPr>
          <w:ilvl w:val="0"/>
          <w:numId w:val="7"/>
        </w:numPr>
        <w:tabs>
          <w:tab w:val="clear" w:pos="720"/>
          <w:tab w:val="num" w:pos="-567"/>
          <w:tab w:val="num" w:pos="0"/>
          <w:tab w:val="left" w:pos="284"/>
        </w:tabs>
        <w:autoSpaceDE/>
        <w:autoSpaceDN/>
        <w:adjustRightInd/>
        <w:ind w:left="0" w:firstLine="567"/>
        <w:rPr>
          <w:rFonts w:eastAsia="Calibri"/>
        </w:rPr>
      </w:pPr>
      <w:r w:rsidRPr="0031106F">
        <w:rPr>
          <w:rFonts w:eastAsia="Calibri"/>
        </w:rPr>
        <w:t xml:space="preserve">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31106F">
          <w:rPr>
            <w:rFonts w:eastAsia="Calibri"/>
          </w:rPr>
          <w:t>2008 г</w:t>
        </w:r>
      </w:smartTag>
      <w:r w:rsidRPr="0031106F">
        <w:rPr>
          <w:rFonts w:eastAsia="Calibri"/>
        </w:rPr>
        <w:t>. № 1662-р «О Конце</w:t>
      </w:r>
      <w:r w:rsidRPr="0031106F">
        <w:rPr>
          <w:rFonts w:eastAsia="Calibri"/>
        </w:rPr>
        <w:t>п</w:t>
      </w:r>
      <w:r w:rsidRPr="0031106F">
        <w:rPr>
          <w:rFonts w:eastAsia="Calibri"/>
        </w:rPr>
        <w:t>ции долгосрочного социально-экономического развития РФ на период до 2020 г</w:t>
      </w:r>
      <w:r w:rsidRPr="0031106F">
        <w:rPr>
          <w:rFonts w:eastAsia="Calibri"/>
        </w:rPr>
        <w:t>о</w:t>
      </w:r>
      <w:r w:rsidRPr="0031106F">
        <w:rPr>
          <w:rFonts w:eastAsia="Calibri"/>
        </w:rPr>
        <w:t xml:space="preserve">да» (с изменениями и дополнениями). [Электронный ресурс] – Режим доступа : http://base.garant.ru/194365/. </w:t>
      </w:r>
    </w:p>
    <w:p w:rsidR="00F055D3" w:rsidRPr="0031106F" w:rsidRDefault="00F055D3" w:rsidP="00F055D3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ind w:left="0" w:firstLine="567"/>
        <w:rPr>
          <w:iCs/>
        </w:rPr>
      </w:pPr>
      <w:r w:rsidRPr="0031106F">
        <w:rPr>
          <w:iCs/>
        </w:rPr>
        <w:t>Федеральный государственный образовательный стандарт дошкольного о</w:t>
      </w:r>
      <w:r w:rsidRPr="0031106F">
        <w:rPr>
          <w:iCs/>
        </w:rPr>
        <w:t>б</w:t>
      </w:r>
      <w:r w:rsidRPr="0031106F">
        <w:rPr>
          <w:iCs/>
        </w:rPr>
        <w:t xml:space="preserve">разования [Электронный ресурс]: – Режим доступа: </w:t>
      </w:r>
      <w:hyperlink r:id="rId20" w:history="1">
        <w:r w:rsidRPr="0031106F">
          <w:rPr>
            <w:rStyle w:val="afd"/>
            <w:color w:val="auto"/>
          </w:rPr>
          <w:t>http://www.firo.ru/wp-content/uploads/2013/11/PR_1155.pdf</w:t>
        </w:r>
      </w:hyperlink>
    </w:p>
    <w:p w:rsidR="00F055D3" w:rsidRPr="0031106F" w:rsidRDefault="00F055D3" w:rsidP="00F055D3">
      <w:pPr>
        <w:numPr>
          <w:ilvl w:val="0"/>
          <w:numId w:val="7"/>
        </w:numPr>
        <w:tabs>
          <w:tab w:val="clear" w:pos="720"/>
          <w:tab w:val="num" w:pos="-567"/>
          <w:tab w:val="num" w:pos="0"/>
          <w:tab w:val="left" w:pos="284"/>
        </w:tabs>
        <w:autoSpaceDE/>
        <w:autoSpaceDN/>
        <w:adjustRightInd/>
        <w:ind w:left="0" w:firstLine="567"/>
        <w:rPr>
          <w:rFonts w:eastAsia="Calibri"/>
        </w:rPr>
      </w:pPr>
      <w:r w:rsidRPr="0031106F">
        <w:rPr>
          <w:rFonts w:eastAsia="Calibri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31106F">
          <w:rPr>
            <w:rFonts w:eastAsia="Calibri"/>
          </w:rPr>
          <w:t>2012 г</w:t>
        </w:r>
      </w:smartTag>
      <w:r w:rsidRPr="0031106F">
        <w:rPr>
          <w:rFonts w:eastAsia="Calibri"/>
        </w:rPr>
        <w:t>. № 273-ФЗ «Об образовании в Ро</w:t>
      </w:r>
      <w:r w:rsidRPr="0031106F">
        <w:rPr>
          <w:rFonts w:eastAsia="Calibri"/>
        </w:rPr>
        <w:t>с</w:t>
      </w:r>
      <w:r w:rsidRPr="0031106F">
        <w:rPr>
          <w:rFonts w:eastAsia="Calibri"/>
        </w:rPr>
        <w:t xml:space="preserve">сийской  Федерации». [Электронный ресурс] – Режим доступа : http:// www.base.consultant.ru </w:t>
      </w:r>
    </w:p>
    <w:p w:rsidR="00CF3E66" w:rsidRPr="009C2FD9" w:rsidRDefault="00CF3E66" w:rsidP="00CF3E66">
      <w:pPr>
        <w:pStyle w:val="afa"/>
        <w:spacing w:after="0"/>
      </w:pPr>
      <w:r>
        <w:rPr>
          <w:b/>
          <w:i/>
        </w:rPr>
        <w:t>1.2.</w:t>
      </w:r>
      <w:r w:rsidRPr="00CA7D0A">
        <w:rPr>
          <w:bCs/>
        </w:rPr>
        <w:t xml:space="preserve"> </w:t>
      </w:r>
      <w:r w:rsidRPr="00062B17">
        <w:rPr>
          <w:bCs/>
        </w:rPr>
        <w:t>Порядок организации и осуществления образовательной деятельности по осно</w:t>
      </w:r>
      <w:r w:rsidRPr="00062B17">
        <w:rPr>
          <w:bCs/>
        </w:rPr>
        <w:t>в</w:t>
      </w:r>
      <w:r w:rsidRPr="00062B17">
        <w:rPr>
          <w:bCs/>
        </w:rPr>
        <w:t>ным общеобразовательным программам – образовательным программам дошкольного о</w:t>
      </w:r>
      <w:r w:rsidRPr="00062B17">
        <w:rPr>
          <w:bCs/>
        </w:rPr>
        <w:t>б</w:t>
      </w:r>
      <w:r w:rsidRPr="00062B17">
        <w:rPr>
          <w:bCs/>
        </w:rPr>
        <w:t>разования</w:t>
      </w:r>
      <w:r w:rsidRPr="00062B17">
        <w:t xml:space="preserve"> как нормативная основа управления обр</w:t>
      </w:r>
      <w:r w:rsidRPr="00062B17">
        <w:t>а</w:t>
      </w:r>
      <w:r w:rsidRPr="00062B17">
        <w:t>зовательным процессом</w:t>
      </w:r>
      <w:r>
        <w:t>.</w:t>
      </w:r>
    </w:p>
    <w:p w:rsidR="00CF3E66" w:rsidRDefault="00CF3E66" w:rsidP="00CF3E66">
      <w:pPr>
        <w:pStyle w:val="afa"/>
        <w:spacing w:after="0"/>
        <w:rPr>
          <w:iCs/>
        </w:rPr>
      </w:pPr>
      <w:r>
        <w:rPr>
          <w:i/>
        </w:rPr>
        <w:t xml:space="preserve">Задание: </w:t>
      </w:r>
      <w:r w:rsidRPr="00E20DBA">
        <w:rPr>
          <w:iCs/>
        </w:rPr>
        <w:t>провести анализ Порядка и подготовиться к обсуждению положений док</w:t>
      </w:r>
      <w:r w:rsidRPr="00E20DBA">
        <w:rPr>
          <w:iCs/>
        </w:rPr>
        <w:t>у</w:t>
      </w:r>
      <w:r w:rsidRPr="00E20DBA">
        <w:rPr>
          <w:iCs/>
        </w:rPr>
        <w:t>мента</w:t>
      </w:r>
      <w:r>
        <w:rPr>
          <w:i/>
        </w:rPr>
        <w:t xml:space="preserve">, </w:t>
      </w:r>
      <w:r>
        <w:rPr>
          <w:iCs/>
        </w:rPr>
        <w:t>регламентирующих вопросы управления образовательным процессом в дошкол</w:t>
      </w:r>
      <w:r>
        <w:rPr>
          <w:iCs/>
        </w:rPr>
        <w:t>ь</w:t>
      </w:r>
      <w:r>
        <w:rPr>
          <w:iCs/>
        </w:rPr>
        <w:t>ном учреждении.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-120" w:firstLine="720"/>
        <w:jc w:val="center"/>
        <w:rPr>
          <w:b w:val="0"/>
          <w:bCs/>
        </w:rPr>
      </w:pPr>
      <w:r w:rsidRPr="00374933">
        <w:rPr>
          <w:b w:val="0"/>
          <w:bCs/>
          <w:i/>
          <w:iCs w:val="0"/>
        </w:rPr>
        <w:t>Литература:</w:t>
      </w:r>
    </w:p>
    <w:p w:rsidR="00CF3E66" w:rsidRPr="00374933" w:rsidRDefault="00CF3E66" w:rsidP="00CF3E66">
      <w:pPr>
        <w:pStyle w:val="1"/>
        <w:shd w:val="clear" w:color="auto" w:fill="FFFFFF"/>
        <w:spacing w:before="0" w:after="0"/>
        <w:ind w:left="-120" w:firstLine="720"/>
        <w:rPr>
          <w:b w:val="0"/>
          <w:bCs/>
        </w:rPr>
      </w:pPr>
      <w:r w:rsidRPr="00374933">
        <w:rPr>
          <w:b w:val="0"/>
          <w:bCs/>
        </w:rPr>
        <w:t xml:space="preserve">Приказ Министерства образования и науки Российской Федерации (Минобрнауки </w:t>
      </w:r>
      <w:r w:rsidRPr="00374933">
        <w:rPr>
          <w:b w:val="0"/>
          <w:bCs/>
        </w:rPr>
        <w:lastRenderedPageBreak/>
        <w:t xml:space="preserve">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374933">
          <w:rPr>
            <w:b w:val="0"/>
            <w:bCs/>
          </w:rPr>
          <w:t>2013 г</w:t>
        </w:r>
      </w:smartTag>
      <w:r w:rsidRPr="00374933">
        <w:rPr>
          <w:b w:val="0"/>
          <w:bCs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374933">
          <w:rPr>
            <w:b w:val="0"/>
            <w:bCs/>
          </w:rPr>
          <w:t>1014 г</w:t>
        </w:r>
      </w:smartTag>
      <w:r w:rsidRPr="00374933">
        <w:rPr>
          <w:b w:val="0"/>
          <w:bCs/>
        </w:rPr>
        <w:t xml:space="preserve">. Москва </w:t>
      </w:r>
      <w:r>
        <w:rPr>
          <w:b w:val="0"/>
          <w:bCs/>
        </w:rPr>
        <w:t>«</w:t>
      </w:r>
      <w:r w:rsidRPr="00374933">
        <w:rPr>
          <w:b w:val="0"/>
          <w:bCs/>
        </w:rPr>
        <w:t>Об утверждении Порядка организации и осуществления образовательной деятельности по основным общеобразовательным пр</w:t>
      </w:r>
      <w:r w:rsidRPr="00374933">
        <w:rPr>
          <w:b w:val="0"/>
          <w:bCs/>
        </w:rPr>
        <w:t>о</w:t>
      </w:r>
      <w:r w:rsidRPr="00374933">
        <w:rPr>
          <w:b w:val="0"/>
          <w:bCs/>
        </w:rPr>
        <w:t>граммам - образовательным программам дошкольного образования</w:t>
      </w:r>
      <w:r>
        <w:rPr>
          <w:b w:val="0"/>
          <w:bCs/>
        </w:rPr>
        <w:t xml:space="preserve">» // </w:t>
      </w:r>
      <w:r w:rsidRPr="003F79C5">
        <w:rPr>
          <w:b w:val="0"/>
          <w:bCs/>
        </w:rPr>
        <w:t>http://www.rg.ru/2013/10/23/obr-dok.html</w:t>
      </w:r>
      <w:r w:rsidRPr="00374933">
        <w:rPr>
          <w:rStyle w:val="apple-converted-space"/>
          <w:b w:val="0"/>
          <w:bCs/>
          <w:i/>
          <w:iCs w:val="0"/>
          <w:color w:val="000000"/>
        </w:rPr>
        <w:t> </w:t>
      </w:r>
    </w:p>
    <w:p w:rsidR="00CF3E66" w:rsidRPr="00E20DBA" w:rsidRDefault="00CF3E66" w:rsidP="00CF3E66">
      <w:pPr>
        <w:pStyle w:val="afa"/>
        <w:spacing w:after="0"/>
        <w:rPr>
          <w:b/>
          <w:iCs/>
        </w:rPr>
      </w:pPr>
    </w:p>
    <w:p w:rsidR="00CF3E66" w:rsidRDefault="00CF3E66" w:rsidP="00CF3E66">
      <w:pPr>
        <w:pStyle w:val="afa"/>
        <w:spacing w:after="0"/>
      </w:pPr>
      <w:r>
        <w:rPr>
          <w:b/>
          <w:i/>
        </w:rPr>
        <w:t>1.3.</w:t>
      </w:r>
      <w:r w:rsidRPr="00CA7D0A">
        <w:t xml:space="preserve"> </w:t>
      </w:r>
      <w:r w:rsidRPr="00062B17">
        <w:t>Федеральный государственный образовательный стандарт дошкольного образ</w:t>
      </w:r>
      <w:r w:rsidRPr="00062B17">
        <w:t>о</w:t>
      </w:r>
      <w:r w:rsidRPr="00062B17">
        <w:t>вания как нормативная основа управления образовательным пр</w:t>
      </w:r>
      <w:r w:rsidRPr="00062B17">
        <w:t>о</w:t>
      </w:r>
      <w:r w:rsidRPr="00062B17">
        <w:t>цессом</w:t>
      </w:r>
      <w:r>
        <w:t>.</w:t>
      </w:r>
    </w:p>
    <w:p w:rsidR="00CF3E66" w:rsidRDefault="00CF3E66" w:rsidP="00CF3E66">
      <w:pPr>
        <w:pStyle w:val="afa"/>
        <w:spacing w:after="0"/>
        <w:rPr>
          <w:iCs/>
        </w:rPr>
      </w:pPr>
      <w:r>
        <w:rPr>
          <w:i/>
        </w:rPr>
        <w:t xml:space="preserve">Задание: </w:t>
      </w:r>
      <w:r w:rsidRPr="00E20DBA">
        <w:rPr>
          <w:iCs/>
        </w:rPr>
        <w:t xml:space="preserve">провести анализ </w:t>
      </w:r>
      <w:r>
        <w:rPr>
          <w:iCs/>
        </w:rPr>
        <w:t xml:space="preserve">ФГОС ДО </w:t>
      </w:r>
      <w:r w:rsidRPr="00E20DBA">
        <w:rPr>
          <w:iCs/>
        </w:rPr>
        <w:t>и подготовиться к обсуждению положений д</w:t>
      </w:r>
      <w:r w:rsidRPr="00E20DBA">
        <w:rPr>
          <w:iCs/>
        </w:rPr>
        <w:t>о</w:t>
      </w:r>
      <w:r w:rsidRPr="00E20DBA">
        <w:rPr>
          <w:iCs/>
        </w:rPr>
        <w:t>кумента</w:t>
      </w:r>
      <w:r>
        <w:rPr>
          <w:i/>
        </w:rPr>
        <w:t xml:space="preserve">, </w:t>
      </w:r>
      <w:r>
        <w:rPr>
          <w:iCs/>
        </w:rPr>
        <w:t>регламентирующих вопросы управления образовательным процессом в дошк</w:t>
      </w:r>
      <w:r>
        <w:rPr>
          <w:iCs/>
        </w:rPr>
        <w:t>о</w:t>
      </w:r>
      <w:r>
        <w:rPr>
          <w:iCs/>
        </w:rPr>
        <w:t>льном учреждении.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0" w:firstLine="600"/>
        <w:jc w:val="center"/>
        <w:rPr>
          <w:b w:val="0"/>
          <w:bCs/>
        </w:rPr>
      </w:pPr>
      <w:r w:rsidRPr="00E90485">
        <w:rPr>
          <w:b w:val="0"/>
          <w:bCs/>
          <w:i/>
        </w:rPr>
        <w:t>Литература:</w:t>
      </w:r>
    </w:p>
    <w:p w:rsidR="00CF3E66" w:rsidRDefault="00CF3E66" w:rsidP="00CF3E66">
      <w:pPr>
        <w:pStyle w:val="1"/>
        <w:shd w:val="clear" w:color="auto" w:fill="FFFFFF"/>
        <w:spacing w:before="0" w:after="0"/>
        <w:ind w:left="0" w:firstLine="600"/>
        <w:rPr>
          <w:b w:val="0"/>
          <w:bCs/>
        </w:rPr>
      </w:pPr>
      <w:r w:rsidRPr="00E90485">
        <w:rPr>
          <w:b w:val="0"/>
          <w:bCs/>
        </w:rPr>
        <w:t xml:space="preserve">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E90485">
          <w:rPr>
            <w:b w:val="0"/>
            <w:bCs/>
          </w:rPr>
          <w:t>2013 г</w:t>
        </w:r>
      </w:smartTag>
      <w:r w:rsidRPr="00E90485">
        <w:rPr>
          <w:b w:val="0"/>
          <w:bCs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E90485">
          <w:rPr>
            <w:b w:val="0"/>
            <w:bCs/>
          </w:rPr>
          <w:t>1155 г</w:t>
        </w:r>
      </w:smartTag>
      <w:r w:rsidRPr="00E90485">
        <w:rPr>
          <w:b w:val="0"/>
          <w:bCs/>
        </w:rPr>
        <w:t>. Москва «Об утверждении федерального госуда</w:t>
      </w:r>
      <w:r w:rsidRPr="00E90485">
        <w:rPr>
          <w:b w:val="0"/>
          <w:bCs/>
        </w:rPr>
        <w:t>р</w:t>
      </w:r>
      <w:r w:rsidRPr="00E90485">
        <w:rPr>
          <w:b w:val="0"/>
          <w:bCs/>
        </w:rPr>
        <w:t xml:space="preserve">ственного образовательного стандарта дошкольного образования»  // </w:t>
      </w:r>
      <w:hyperlink r:id="rId21" w:history="1">
        <w:r w:rsidRPr="008D227D">
          <w:rPr>
            <w:rStyle w:val="afd"/>
            <w:b w:val="0"/>
            <w:bCs/>
          </w:rPr>
          <w:t>http://www.rg.ru/2013/11/25/doshk-standart-dok.html</w:t>
        </w:r>
      </w:hyperlink>
    </w:p>
    <w:p w:rsidR="007D28B8" w:rsidRPr="007D28B8" w:rsidRDefault="007D28B8" w:rsidP="007D28B8"/>
    <w:p w:rsidR="00F055D3" w:rsidRPr="00684994" w:rsidRDefault="00F055D3" w:rsidP="00F055D3">
      <w:r>
        <w:t xml:space="preserve">1.4. </w:t>
      </w:r>
      <w:r w:rsidRPr="00062B17">
        <w:rPr>
          <w:color w:val="000000"/>
        </w:rPr>
        <w:t>Управление образовательным процессом как задача руководителя ДО</w:t>
      </w:r>
      <w:r>
        <w:rPr>
          <w:color w:val="000000"/>
        </w:rPr>
        <w:t>О (деб</w:t>
      </w:r>
      <w:r>
        <w:rPr>
          <w:color w:val="000000"/>
        </w:rPr>
        <w:t>а</w:t>
      </w:r>
      <w:r>
        <w:rPr>
          <w:color w:val="000000"/>
        </w:rPr>
        <w:t>ты).</w:t>
      </w:r>
    </w:p>
    <w:p w:rsidR="00F055D3" w:rsidRPr="00684994" w:rsidRDefault="00F055D3" w:rsidP="00F055D3">
      <w:pPr>
        <w:pStyle w:val="afe"/>
        <w:ind w:firstLine="567"/>
        <w:jc w:val="center"/>
        <w:rPr>
          <w:rFonts w:ascii="Times New Roman" w:hAnsi="Times New Roman"/>
          <w:sz w:val="24"/>
          <w:szCs w:val="24"/>
        </w:rPr>
      </w:pPr>
      <w:r w:rsidRPr="00684994">
        <w:rPr>
          <w:rFonts w:ascii="Times New Roman" w:hAnsi="Times New Roman"/>
          <w:sz w:val="24"/>
          <w:szCs w:val="24"/>
        </w:rPr>
        <w:t>Тема для обсуждения: Управление образовательным процессом – главное направл</w:t>
      </w:r>
      <w:r w:rsidRPr="00684994">
        <w:rPr>
          <w:rFonts w:ascii="Times New Roman" w:hAnsi="Times New Roman"/>
          <w:sz w:val="24"/>
          <w:szCs w:val="24"/>
        </w:rPr>
        <w:t>е</w:t>
      </w:r>
      <w:r w:rsidRPr="00684994">
        <w:rPr>
          <w:rFonts w:ascii="Times New Roman" w:hAnsi="Times New Roman"/>
          <w:sz w:val="24"/>
          <w:szCs w:val="24"/>
        </w:rPr>
        <w:t xml:space="preserve">ние в работе заведующего. </w:t>
      </w:r>
    </w:p>
    <w:p w:rsidR="00F055D3" w:rsidRPr="009646B7" w:rsidRDefault="00F055D3" w:rsidP="00F055D3">
      <w:pPr>
        <w:pStyle w:val="afa"/>
        <w:spacing w:after="0"/>
      </w:pPr>
      <w:r>
        <w:rPr>
          <w:i/>
        </w:rPr>
        <w:t xml:space="preserve">Задание: </w:t>
      </w:r>
      <w:r>
        <w:t>изучить должностные обязанности руководителей ДОУ, различные авто</w:t>
      </w:r>
      <w:r>
        <w:t>р</w:t>
      </w:r>
      <w:r>
        <w:t>ские подходы к управленческой деятельности, проанализировать и обобщить собстве</w:t>
      </w:r>
      <w:r>
        <w:t>н</w:t>
      </w:r>
      <w:r>
        <w:t xml:space="preserve">ный </w:t>
      </w:r>
      <w:r w:rsidRPr="009646B7">
        <w:t>опыт наблюдения за деятельностью руководителей ДОУ.</w:t>
      </w:r>
    </w:p>
    <w:p w:rsidR="00F055D3" w:rsidRPr="00684994" w:rsidRDefault="00F055D3" w:rsidP="00F055D3">
      <w:pPr>
        <w:pStyle w:val="1"/>
        <w:shd w:val="clear" w:color="auto" w:fill="FFFFFF"/>
        <w:spacing w:before="0" w:after="0"/>
        <w:ind w:left="0" w:firstLine="600"/>
        <w:jc w:val="center"/>
        <w:rPr>
          <w:b w:val="0"/>
          <w:bCs/>
        </w:rPr>
      </w:pPr>
      <w:r w:rsidRPr="00684994">
        <w:rPr>
          <w:b w:val="0"/>
          <w:bCs/>
          <w:i/>
        </w:rPr>
        <w:t>Литература:</w:t>
      </w:r>
    </w:p>
    <w:p w:rsidR="00F055D3" w:rsidRDefault="00F055D3" w:rsidP="00F055D3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9646B7">
        <w:rPr>
          <w:szCs w:val="24"/>
          <w:lang w:val="ru-RU"/>
        </w:rPr>
        <w:t>1. Приказ Министерства здравоохранения и социального развития Росси</w:t>
      </w:r>
      <w:r w:rsidRPr="009646B7">
        <w:rPr>
          <w:szCs w:val="24"/>
          <w:lang w:val="ru-RU"/>
        </w:rPr>
        <w:t>й</w:t>
      </w:r>
      <w:r w:rsidRPr="009646B7">
        <w:rPr>
          <w:szCs w:val="24"/>
          <w:lang w:val="ru-RU"/>
        </w:rPr>
        <w:t>ской Федерации (</w:t>
      </w:r>
      <w:r w:rsidRPr="009646B7">
        <w:rPr>
          <w:szCs w:val="24"/>
        </w:rPr>
        <w:t>M</w:t>
      </w:r>
      <w:r w:rsidRPr="009646B7">
        <w:rPr>
          <w:szCs w:val="24"/>
          <w:lang w:val="ru-RU"/>
        </w:rPr>
        <w:t>инздравсоцразвития России) от 26 августа 2010 г. № 761н г. Москва «Об утверждении Единого квалификационного справочника должностей руководителей, специалистов и служащих, раздел ″Квалификационные характеристики должностей работников образов</w:t>
      </w:r>
      <w:r w:rsidRPr="009646B7">
        <w:rPr>
          <w:szCs w:val="24"/>
          <w:lang w:val="ru-RU"/>
        </w:rPr>
        <w:t>а</w:t>
      </w:r>
      <w:r w:rsidRPr="009646B7">
        <w:rPr>
          <w:szCs w:val="24"/>
          <w:lang w:val="ru-RU"/>
        </w:rPr>
        <w:t xml:space="preserve">ния″» (с изменениями и дополнениями) [Электронный ресурс]. – Режим доступа: </w:t>
      </w:r>
      <w:hyperlink r:id="rId22" w:history="1">
        <w:r w:rsidRPr="009229B3">
          <w:rPr>
            <w:rStyle w:val="afd"/>
            <w:szCs w:val="24"/>
          </w:rPr>
          <w:t>http</w:t>
        </w:r>
        <w:r w:rsidRPr="009229B3">
          <w:rPr>
            <w:rStyle w:val="afd"/>
            <w:szCs w:val="24"/>
            <w:lang w:val="ru-RU"/>
          </w:rPr>
          <w:t>://</w:t>
        </w:r>
        <w:r w:rsidRPr="009229B3">
          <w:rPr>
            <w:rStyle w:val="afd"/>
            <w:szCs w:val="24"/>
          </w:rPr>
          <w:t>base</w:t>
        </w:r>
        <w:r w:rsidRPr="009229B3">
          <w:rPr>
            <w:rStyle w:val="afd"/>
            <w:szCs w:val="24"/>
            <w:lang w:val="ru-RU"/>
          </w:rPr>
          <w:t>.</w:t>
        </w:r>
        <w:r w:rsidRPr="009229B3">
          <w:rPr>
            <w:rStyle w:val="afd"/>
            <w:szCs w:val="24"/>
          </w:rPr>
          <w:t>garant</w:t>
        </w:r>
        <w:r w:rsidRPr="009229B3">
          <w:rPr>
            <w:rStyle w:val="afd"/>
            <w:szCs w:val="24"/>
            <w:lang w:val="ru-RU"/>
          </w:rPr>
          <w:t>.</w:t>
        </w:r>
        <w:r w:rsidRPr="009229B3">
          <w:rPr>
            <w:rStyle w:val="afd"/>
            <w:szCs w:val="24"/>
          </w:rPr>
          <w:t>ru</w:t>
        </w:r>
        <w:r w:rsidRPr="009229B3">
          <w:rPr>
            <w:rStyle w:val="afd"/>
            <w:szCs w:val="24"/>
            <w:lang w:val="ru-RU"/>
          </w:rPr>
          <w:t>/199499/</w:t>
        </w:r>
      </w:hyperlink>
      <w:r w:rsidRPr="009646B7">
        <w:rPr>
          <w:szCs w:val="24"/>
          <w:lang w:val="ru-RU"/>
        </w:rPr>
        <w:t>.</w:t>
      </w:r>
    </w:p>
    <w:p w:rsidR="00F055D3" w:rsidRPr="0031106F" w:rsidRDefault="00F055D3" w:rsidP="00F055D3">
      <w:pPr>
        <w:tabs>
          <w:tab w:val="left" w:pos="284"/>
          <w:tab w:val="num" w:pos="720"/>
        </w:tabs>
        <w:autoSpaceDE/>
        <w:autoSpaceDN/>
        <w:adjustRightInd/>
        <w:ind w:firstLine="0"/>
        <w:rPr>
          <w:rFonts w:eastAsia="Calibri"/>
        </w:rPr>
      </w:pPr>
      <w:r>
        <w:rPr>
          <w:rFonts w:eastAsia="Calibri"/>
        </w:rPr>
        <w:t xml:space="preserve">2. </w:t>
      </w:r>
      <w:r w:rsidRPr="0031106F">
        <w:rPr>
          <w:rFonts w:eastAsia="Calibri"/>
        </w:rPr>
        <w:t>Профессиональный стандарт. Педагог (педагогическая деятельность в дошкольном, н</w:t>
      </w:r>
      <w:r w:rsidRPr="0031106F">
        <w:rPr>
          <w:rFonts w:eastAsia="Calibri"/>
        </w:rPr>
        <w:t>а</w:t>
      </w:r>
      <w:r w:rsidRPr="0031106F">
        <w:rPr>
          <w:rFonts w:eastAsia="Calibri"/>
        </w:rPr>
        <w:t xml:space="preserve">чальном общем, основном общем, среднем общем образовании). Утвержден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31106F">
          <w:rPr>
            <w:rFonts w:eastAsia="Calibri"/>
          </w:rPr>
          <w:t>2013 г</w:t>
        </w:r>
      </w:smartTag>
      <w:r w:rsidRPr="0031106F">
        <w:rPr>
          <w:rFonts w:eastAsia="Calibri"/>
        </w:rPr>
        <w:t>. № 544н. [Электронный ресурс] – Режим доступа: http://www.rg.ru/2013/12/18/pedag0g-d0k.html.</w:t>
      </w:r>
    </w:p>
    <w:p w:rsidR="00F055D3" w:rsidRDefault="00F055D3" w:rsidP="00CF3E66">
      <w:pPr>
        <w:pStyle w:val="afa"/>
        <w:spacing w:after="0"/>
        <w:rPr>
          <w:b/>
          <w:i/>
        </w:rPr>
      </w:pPr>
    </w:p>
    <w:p w:rsidR="00CF3E66" w:rsidRDefault="00CF3E66" w:rsidP="00CF3E66">
      <w:pPr>
        <w:pStyle w:val="afa"/>
        <w:spacing w:after="0"/>
        <w:rPr>
          <w:color w:val="000000"/>
        </w:rPr>
      </w:pPr>
      <w:r>
        <w:rPr>
          <w:b/>
          <w:i/>
        </w:rPr>
        <w:t xml:space="preserve">1.5. </w:t>
      </w:r>
      <w:r w:rsidRPr="00062B17">
        <w:rPr>
          <w:color w:val="000000"/>
        </w:rPr>
        <w:t>Образовательный процесс ДО</w:t>
      </w:r>
      <w:r>
        <w:rPr>
          <w:color w:val="000000"/>
        </w:rPr>
        <w:t>О</w:t>
      </w:r>
      <w:r w:rsidRPr="00062B17">
        <w:rPr>
          <w:color w:val="000000"/>
        </w:rPr>
        <w:t xml:space="preserve"> как объект управления</w:t>
      </w:r>
      <w:r>
        <w:rPr>
          <w:color w:val="000000"/>
        </w:rPr>
        <w:t>.</w:t>
      </w:r>
    </w:p>
    <w:p w:rsidR="003D15AB" w:rsidRPr="00F7177A" w:rsidRDefault="003D15AB" w:rsidP="003D15AB">
      <w:pPr>
        <w:pStyle w:val="afa"/>
        <w:jc w:val="center"/>
        <w:rPr>
          <w:i/>
        </w:rPr>
      </w:pPr>
      <w:r w:rsidRPr="00F7177A">
        <w:rPr>
          <w:i/>
        </w:rPr>
        <w:t>Вопросы для обсуждения:</w:t>
      </w:r>
    </w:p>
    <w:p w:rsidR="003D15AB" w:rsidRPr="00F7177A" w:rsidRDefault="003D15AB" w:rsidP="003D15AB">
      <w:pPr>
        <w:tabs>
          <w:tab w:val="left" w:pos="993"/>
        </w:tabs>
        <w:spacing w:after="60"/>
      </w:pPr>
      <w:r w:rsidRPr="00F7177A">
        <w:t>1. Дайте определение ОП (укажите источник). Соотнесите с понятием «образов</w:t>
      </w:r>
      <w:r w:rsidRPr="00F7177A">
        <w:t>а</w:t>
      </w:r>
      <w:r w:rsidRPr="00F7177A">
        <w:t>ние», данном в ФЗ-273.</w:t>
      </w:r>
    </w:p>
    <w:p w:rsidR="003D15AB" w:rsidRPr="00F7177A" w:rsidRDefault="003D15AB" w:rsidP="003D15AB">
      <w:pPr>
        <w:shd w:val="clear" w:color="auto" w:fill="FFFFFF"/>
        <w:ind w:right="-365"/>
        <w:rPr>
          <w:u w:val="single"/>
        </w:rPr>
      </w:pPr>
      <w:r w:rsidRPr="00F7177A">
        <w:t>2. Раскройте сущностные признаки ОП (системность (морфологический, структурный, функциональный и динамический анализ системы); целостность (единство обучения и восп</w:t>
      </w:r>
      <w:r w:rsidRPr="00F7177A">
        <w:t>и</w:t>
      </w:r>
      <w:r w:rsidRPr="00F7177A">
        <w:t>тания с целью гармоничного развития личности);социальный характер; двусторонность пед</w:t>
      </w:r>
      <w:r w:rsidRPr="00F7177A">
        <w:t>а</w:t>
      </w:r>
      <w:r w:rsidRPr="00F7177A">
        <w:t>гогического процесса; направленность на решение педагогических задач;</w:t>
      </w:r>
      <w:r w:rsidRPr="00F7177A">
        <w:rPr>
          <w:u w:val="single"/>
        </w:rPr>
        <w:t xml:space="preserve"> </w:t>
      </w:r>
      <w:r w:rsidRPr="00F7177A">
        <w:t>противоречивость педагогического процесса).</w:t>
      </w:r>
    </w:p>
    <w:p w:rsidR="003D15AB" w:rsidRPr="00F7177A" w:rsidRDefault="003D15AB" w:rsidP="003D15AB">
      <w:pPr>
        <w:tabs>
          <w:tab w:val="left" w:pos="993"/>
        </w:tabs>
        <w:spacing w:after="60"/>
      </w:pPr>
      <w:r w:rsidRPr="00F7177A">
        <w:t>3. Почему необходимо ОП рассматривать как систему? Уточните компоненты ОП.</w:t>
      </w:r>
    </w:p>
    <w:p w:rsidR="003D15AB" w:rsidRPr="007D28B8" w:rsidRDefault="003D15AB" w:rsidP="007D28B8">
      <w:pPr>
        <w:tabs>
          <w:tab w:val="left" w:pos="993"/>
        </w:tabs>
        <w:spacing w:after="60"/>
      </w:pPr>
      <w:r w:rsidRPr="00F7177A">
        <w:t xml:space="preserve">4. </w:t>
      </w:r>
      <w:r w:rsidRPr="00F7177A">
        <w:rPr>
          <w:i/>
        </w:rPr>
        <w:t xml:space="preserve">Задание: </w:t>
      </w:r>
      <w:r w:rsidRPr="00F7177A">
        <w:rPr>
          <w:b/>
        </w:rPr>
        <w:t>СР.</w:t>
      </w:r>
      <w:r w:rsidRPr="00F7177A">
        <w:t xml:space="preserve"> Охарактеризовать покомпонентно ОП, исследуемый в ВКР</w:t>
      </w:r>
    </w:p>
    <w:p w:rsidR="00CF3E66" w:rsidRDefault="00CF3E66" w:rsidP="00CF3E66">
      <w:pPr>
        <w:pStyle w:val="afa"/>
        <w:spacing w:after="0"/>
        <w:jc w:val="center"/>
        <w:rPr>
          <w:i/>
        </w:rPr>
      </w:pPr>
      <w:r>
        <w:rPr>
          <w:i/>
        </w:rPr>
        <w:t>Литература:</w:t>
      </w:r>
    </w:p>
    <w:p w:rsidR="00CF3E66" w:rsidRDefault="00CF3E66" w:rsidP="00CF3E66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3A424F">
        <w:rPr>
          <w:iCs/>
        </w:rPr>
        <w:t xml:space="preserve">1. </w:t>
      </w:r>
      <w:r w:rsidRPr="00FA29E1">
        <w:rPr>
          <w:color w:val="000000"/>
          <w:shd w:val="clear" w:color="auto" w:fill="FFFFFF"/>
        </w:rPr>
        <w:t>Бабунова</w:t>
      </w:r>
      <w:r w:rsidRPr="00FA29E1">
        <w:rPr>
          <w:b/>
          <w:bCs/>
          <w:color w:val="000000"/>
        </w:rPr>
        <w:t xml:space="preserve"> </w:t>
      </w:r>
      <w:r w:rsidRPr="00FA29E1">
        <w:rPr>
          <w:color w:val="000000"/>
        </w:rPr>
        <w:t>Т.М. Дошкольная педагогика – педагогика ра</w:t>
      </w:r>
      <w:r w:rsidRPr="00FA29E1">
        <w:rPr>
          <w:color w:val="000000"/>
        </w:rPr>
        <w:t>з</w:t>
      </w:r>
      <w:r w:rsidRPr="00FA29E1">
        <w:rPr>
          <w:color w:val="000000"/>
        </w:rPr>
        <w:t>вития</w:t>
      </w:r>
      <w:r>
        <w:rPr>
          <w:color w:val="000000"/>
        </w:rPr>
        <w:t xml:space="preserve"> / </w:t>
      </w:r>
      <w:r w:rsidRPr="00FA29E1">
        <w:rPr>
          <w:color w:val="000000"/>
          <w:shd w:val="clear" w:color="auto" w:fill="FFFFFF"/>
        </w:rPr>
        <w:t xml:space="preserve">Магнитогорск: МаГУ, </w:t>
      </w:r>
      <w:r>
        <w:rPr>
          <w:color w:val="000000"/>
          <w:shd w:val="clear" w:color="auto" w:fill="FFFFFF"/>
        </w:rPr>
        <w:t xml:space="preserve">// </w:t>
      </w:r>
      <w:hyperlink r:id="rId23" w:history="1">
        <w:r w:rsidRPr="00456A25">
          <w:rPr>
            <w:rStyle w:val="afd"/>
            <w:shd w:val="clear" w:color="auto" w:fill="FFFFFF"/>
          </w:rPr>
          <w:t>http://nashaucheba.ru</w:t>
        </w:r>
      </w:hyperlink>
    </w:p>
    <w:p w:rsidR="00CF3E66" w:rsidRDefault="00CF3E66" w:rsidP="00CF3E66">
      <w:pPr>
        <w:widowControl/>
        <w:autoSpaceDE/>
        <w:autoSpaceDN/>
        <w:adjustRightInd/>
        <w:ind w:firstLine="0"/>
        <w:rPr>
          <w:iCs/>
          <w:color w:val="000000"/>
        </w:rPr>
      </w:pPr>
      <w:r>
        <w:rPr>
          <w:color w:val="000000"/>
          <w:shd w:val="clear" w:color="auto" w:fill="FFFFFF"/>
        </w:rPr>
        <w:t>2.</w:t>
      </w:r>
      <w:r w:rsidRPr="003A424F">
        <w:rPr>
          <w:iCs/>
        </w:rPr>
        <w:t xml:space="preserve"> Бордовская Н.В., Реан А.А Педагогика. Учебник для вузов. </w:t>
      </w:r>
      <w:r w:rsidRPr="003A424F">
        <w:rPr>
          <w:iCs/>
          <w:color w:val="000000"/>
        </w:rPr>
        <w:t>Допущено учебно-методическим объединением</w:t>
      </w:r>
      <w:r w:rsidRPr="003A424F">
        <w:rPr>
          <w:b/>
          <w:bCs/>
          <w:iCs/>
          <w:color w:val="000000"/>
        </w:rPr>
        <w:t> </w:t>
      </w:r>
      <w:r w:rsidRPr="003A424F">
        <w:rPr>
          <w:iCs/>
          <w:color w:val="000000"/>
        </w:rPr>
        <w:t>вузов</w:t>
      </w:r>
      <w:r w:rsidRPr="003A424F">
        <w:rPr>
          <w:b/>
          <w:bCs/>
          <w:iCs/>
          <w:color w:val="000000"/>
        </w:rPr>
        <w:t> </w:t>
      </w:r>
      <w:r w:rsidRPr="003A424F">
        <w:rPr>
          <w:iCs/>
          <w:color w:val="000000"/>
        </w:rPr>
        <w:t>России по педагогическому образованию Министерс</w:t>
      </w:r>
      <w:r w:rsidRPr="003A424F">
        <w:rPr>
          <w:iCs/>
          <w:color w:val="000000"/>
        </w:rPr>
        <w:t>т</w:t>
      </w:r>
      <w:r w:rsidRPr="003A424F">
        <w:rPr>
          <w:iCs/>
          <w:color w:val="000000"/>
        </w:rPr>
        <w:lastRenderedPageBreak/>
        <w:t>ва общего и профессионального образования Российской Фед</w:t>
      </w:r>
      <w:r w:rsidRPr="003A424F">
        <w:rPr>
          <w:iCs/>
          <w:color w:val="000000"/>
        </w:rPr>
        <w:t>е</w:t>
      </w:r>
      <w:r w:rsidRPr="003A424F">
        <w:rPr>
          <w:iCs/>
          <w:color w:val="000000"/>
        </w:rPr>
        <w:t>рации в качестве учебного пособия для студентов высших учебных заведений</w:t>
      </w:r>
      <w:r>
        <w:rPr>
          <w:iCs/>
          <w:color w:val="000000"/>
        </w:rPr>
        <w:t xml:space="preserve"> // </w:t>
      </w:r>
      <w:hyperlink r:id="rId24" w:history="1">
        <w:r w:rsidRPr="00456A25">
          <w:rPr>
            <w:rStyle w:val="afd"/>
            <w:iCs/>
          </w:rPr>
          <w:t>http://studentam.net/content/view/5/5/</w:t>
        </w:r>
      </w:hyperlink>
    </w:p>
    <w:p w:rsidR="00CF3E66" w:rsidRPr="003A424F" w:rsidRDefault="00CF3E66" w:rsidP="00CF3E66">
      <w:pPr>
        <w:widowControl/>
        <w:autoSpaceDE/>
        <w:autoSpaceDN/>
        <w:adjustRightInd/>
        <w:ind w:firstLine="0"/>
        <w:rPr>
          <w:iCs/>
          <w:color w:val="000000"/>
        </w:rPr>
      </w:pPr>
      <w:r>
        <w:rPr>
          <w:iCs/>
          <w:color w:val="000000"/>
        </w:rPr>
        <w:t xml:space="preserve">2. </w:t>
      </w:r>
      <w:r w:rsidRPr="003A424F">
        <w:rPr>
          <w:iCs/>
          <w:color w:val="000000"/>
        </w:rPr>
        <w:t>Соловцова И. А., Борытко Н. М.</w:t>
      </w:r>
      <w:r>
        <w:rPr>
          <w:iCs/>
          <w:color w:val="000000"/>
        </w:rPr>
        <w:t xml:space="preserve"> О</w:t>
      </w:r>
      <w:r w:rsidRPr="003A424F">
        <w:rPr>
          <w:iCs/>
          <w:color w:val="000000"/>
        </w:rPr>
        <w:t>бщие основы</w:t>
      </w:r>
      <w:r>
        <w:rPr>
          <w:iCs/>
          <w:color w:val="000000"/>
        </w:rPr>
        <w:t xml:space="preserve"> </w:t>
      </w:r>
      <w:r w:rsidRPr="003A424F">
        <w:rPr>
          <w:iCs/>
          <w:color w:val="000000"/>
        </w:rPr>
        <w:t>педагогики</w:t>
      </w:r>
      <w:r>
        <w:rPr>
          <w:iCs/>
          <w:color w:val="000000"/>
        </w:rPr>
        <w:t xml:space="preserve">.  </w:t>
      </w:r>
      <w:r w:rsidRPr="003A424F">
        <w:rPr>
          <w:iCs/>
          <w:color w:val="000000"/>
        </w:rPr>
        <w:t xml:space="preserve">Учебник для студентов </w:t>
      </w:r>
    </w:p>
    <w:p w:rsidR="00CF3E66" w:rsidRDefault="00CF3E66" w:rsidP="00CF3E66">
      <w:pPr>
        <w:widowControl/>
        <w:autoSpaceDE/>
        <w:autoSpaceDN/>
        <w:adjustRightInd/>
        <w:ind w:firstLine="0"/>
        <w:rPr>
          <w:iCs/>
          <w:color w:val="000000"/>
        </w:rPr>
      </w:pPr>
      <w:r w:rsidRPr="003A424F">
        <w:rPr>
          <w:iCs/>
          <w:color w:val="000000"/>
        </w:rPr>
        <w:t>педагогических вузов</w:t>
      </w:r>
      <w:r>
        <w:rPr>
          <w:iCs/>
          <w:color w:val="000000"/>
        </w:rPr>
        <w:t xml:space="preserve"> //  </w:t>
      </w:r>
      <w:hyperlink r:id="rId25" w:history="1">
        <w:r w:rsidRPr="00456A25">
          <w:rPr>
            <w:rStyle w:val="afd"/>
            <w:iCs/>
          </w:rPr>
          <w:t>http://window.edu.ru/resource/297/63297/files/Obschie_osnovy_pedagogiki.pdf</w:t>
        </w:r>
      </w:hyperlink>
    </w:p>
    <w:p w:rsidR="00CF3E66" w:rsidRPr="00FA29E1" w:rsidRDefault="00CF3E66" w:rsidP="00CF3E66">
      <w:pPr>
        <w:widowControl/>
        <w:autoSpaceDE/>
        <w:autoSpaceDN/>
        <w:adjustRightInd/>
        <w:ind w:firstLine="0"/>
        <w:rPr>
          <w:color w:val="000000"/>
          <w:szCs w:val="28"/>
          <w:shd w:val="clear" w:color="auto" w:fill="FFFFFF"/>
        </w:rPr>
      </w:pPr>
      <w:r>
        <w:rPr>
          <w:iCs/>
          <w:color w:val="000000"/>
        </w:rPr>
        <w:t xml:space="preserve">3. </w:t>
      </w:r>
      <w:r w:rsidRPr="00FA5B50">
        <w:rPr>
          <w:color w:val="000000"/>
          <w:shd w:val="clear" w:color="auto" w:fill="FFFFFF"/>
        </w:rPr>
        <w:t>Сластенин В.А. и др. Педагогика: Учеб. пособие для студ. высш. пед. учеб. заведений / В. А. Сластенин, И. Ф. Исаев, Е. Н. Шиянов; Под ред. В.А. Сластенина</w:t>
      </w:r>
      <w:r>
        <w:rPr>
          <w:color w:val="000000"/>
          <w:shd w:val="clear" w:color="auto" w:fill="FFFFFF"/>
        </w:rPr>
        <w:t xml:space="preserve"> // </w:t>
      </w:r>
      <w:r w:rsidRPr="00FA29E1">
        <w:rPr>
          <w:color w:val="000000"/>
          <w:shd w:val="clear" w:color="auto" w:fill="FFFFFF"/>
        </w:rPr>
        <w:t>http://krotov.info/lib_sec/shso/71_slas0.html</w:t>
      </w:r>
    </w:p>
    <w:p w:rsidR="00CF3E66" w:rsidRPr="00097214" w:rsidRDefault="00CF3E66" w:rsidP="004F23E2">
      <w:pPr>
        <w:pStyle w:val="afa"/>
        <w:spacing w:after="0"/>
        <w:rPr>
          <w:iCs/>
        </w:rPr>
      </w:pPr>
      <w:r>
        <w:rPr>
          <w:iCs/>
        </w:rPr>
        <w:t>! Приветствуется самостоятельный поиск учебников по общей и дошкольной пед</w:t>
      </w:r>
      <w:r>
        <w:rPr>
          <w:iCs/>
        </w:rPr>
        <w:t>а</w:t>
      </w:r>
      <w:r>
        <w:rPr>
          <w:iCs/>
        </w:rPr>
        <w:t>гогике.</w:t>
      </w:r>
    </w:p>
    <w:p w:rsidR="007D28B8" w:rsidRDefault="00CF3E66" w:rsidP="004F23E2">
      <w:pPr>
        <w:pStyle w:val="afa"/>
        <w:ind w:left="720"/>
      </w:pPr>
      <w:r>
        <w:rPr>
          <w:b/>
          <w:i/>
        </w:rPr>
        <w:t>2.1</w:t>
      </w:r>
      <w:r w:rsidR="007D28B8" w:rsidRPr="007D28B8">
        <w:rPr>
          <w:b/>
          <w:iCs/>
        </w:rPr>
        <w:t xml:space="preserve"> </w:t>
      </w:r>
      <w:r w:rsidR="007D28B8">
        <w:rPr>
          <w:b/>
          <w:iCs/>
        </w:rPr>
        <w:t>Планирование образовательного процесса</w:t>
      </w:r>
    </w:p>
    <w:p w:rsidR="007D28B8" w:rsidRDefault="007D28B8" w:rsidP="007D28B8">
      <w:pPr>
        <w:pStyle w:val="afa"/>
        <w:ind w:left="720"/>
        <w:jc w:val="center"/>
        <w:rPr>
          <w:i/>
        </w:rPr>
      </w:pPr>
      <w:r w:rsidRPr="00AE6177">
        <w:rPr>
          <w:i/>
        </w:rPr>
        <w:t>Вопросы для обсуждения:</w:t>
      </w:r>
    </w:p>
    <w:p w:rsidR="004F23E2" w:rsidRPr="00F959E4" w:rsidRDefault="004F23E2" w:rsidP="004F23E2">
      <w:pPr>
        <w:pStyle w:val="aff0"/>
      </w:pPr>
      <w:r>
        <w:t xml:space="preserve">1. Что такое планирование? 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2. Что такое план?</w:t>
      </w:r>
      <w:r w:rsidRPr="009646B7">
        <w:rPr>
          <w:b/>
        </w:rPr>
        <w:t xml:space="preserve"> 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3. Каковы принципы планирования и требования к планам?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4. Каким по форме может быть планирование?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 xml:space="preserve">5. Что включает в себя система планирования в дошкольном учреждении? 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6. Какие виды планов входят в систему управленческого  планирования?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7. Какие виды планов входят в систему педагогического планирования?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8. Как определяет образовательную программу ФЗ-273?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9. Что такое основная и примерная образовательные программы?</w:t>
      </w:r>
    </w:p>
    <w:p w:rsidR="004F23E2" w:rsidRPr="009646B7" w:rsidRDefault="004F23E2" w:rsidP="004F23E2">
      <w:pPr>
        <w:shd w:val="clear" w:color="auto" w:fill="FFFFFF"/>
        <w:ind w:right="-362"/>
      </w:pPr>
      <w:r w:rsidRPr="009646B7">
        <w:t>10. Какой документ определяет требования к структуре образовательной программы? Каковы эти требования?</w:t>
      </w:r>
    </w:p>
    <w:p w:rsidR="004F23E2" w:rsidRPr="009646B7" w:rsidRDefault="00F14888" w:rsidP="004F23E2">
      <w:pPr>
        <w:shd w:val="clear" w:color="auto" w:fill="FFFFFF"/>
        <w:ind w:right="-362"/>
      </w:pPr>
      <w:r w:rsidRPr="009646B7">
        <w:t>1</w:t>
      </w:r>
      <w:r w:rsidR="004F23E2" w:rsidRPr="009646B7">
        <w:t>1. Что такое рабочая программа?</w:t>
      </w:r>
    </w:p>
    <w:p w:rsidR="004F23E2" w:rsidRPr="009646B7" w:rsidRDefault="00F14888" w:rsidP="004F23E2">
      <w:pPr>
        <w:shd w:val="clear" w:color="auto" w:fill="FFFFFF"/>
        <w:ind w:right="-362"/>
      </w:pPr>
      <w:r w:rsidRPr="009646B7">
        <w:t>1</w:t>
      </w:r>
      <w:r w:rsidR="004F23E2" w:rsidRPr="009646B7">
        <w:t>2. Какова структура рабочей программы?</w:t>
      </w:r>
    </w:p>
    <w:p w:rsidR="004F23E2" w:rsidRPr="009646B7" w:rsidRDefault="00F14888" w:rsidP="004F23E2">
      <w:pPr>
        <w:shd w:val="clear" w:color="auto" w:fill="FFFFFF"/>
        <w:ind w:right="-362"/>
      </w:pPr>
      <w:r w:rsidRPr="009646B7">
        <w:t>1</w:t>
      </w:r>
      <w:r w:rsidR="004F23E2" w:rsidRPr="009646B7">
        <w:t>3. Охарактеризуйте каждый компонент рабочей программы.</w:t>
      </w:r>
    </w:p>
    <w:p w:rsidR="00F14888" w:rsidRDefault="00F14888" w:rsidP="00F14888">
      <w:pPr>
        <w:pStyle w:val="afa"/>
        <w:spacing w:after="0"/>
        <w:jc w:val="center"/>
        <w:rPr>
          <w:i/>
        </w:rPr>
      </w:pPr>
      <w:r>
        <w:rPr>
          <w:i/>
        </w:rPr>
        <w:t>Литература:</w:t>
      </w:r>
    </w:p>
    <w:p w:rsidR="007D28B8" w:rsidRPr="007D28B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bCs/>
          <w:szCs w:val="24"/>
          <w:lang w:val="ru-RU"/>
        </w:rPr>
        <w:t xml:space="preserve">1. </w:t>
      </w:r>
      <w:r w:rsidR="007D28B8" w:rsidRPr="007D28B8">
        <w:rPr>
          <w:bCs/>
          <w:szCs w:val="24"/>
          <w:lang w:val="ru-RU"/>
        </w:rPr>
        <w:t xml:space="preserve">Багаутдинова С.Ф. </w:t>
      </w:r>
      <w:r w:rsidR="007D28B8" w:rsidRPr="007D28B8">
        <w:rPr>
          <w:szCs w:val="24"/>
          <w:lang w:val="ru-RU"/>
        </w:rPr>
        <w:t>Рабочая программа педагога дошкольного образования: нормати</w:t>
      </w:r>
      <w:r w:rsidR="007D28B8" w:rsidRPr="007D28B8">
        <w:rPr>
          <w:szCs w:val="24"/>
          <w:lang w:val="ru-RU"/>
        </w:rPr>
        <w:t>в</w:t>
      </w:r>
      <w:r w:rsidR="007D28B8" w:rsidRPr="007D28B8">
        <w:rPr>
          <w:szCs w:val="24"/>
          <w:lang w:val="ru-RU"/>
        </w:rPr>
        <w:t>но-правовой статус / С.Ф. Багаутдинова //Детский сад: теория и практика. – 2015. – № 4. – С. 6-15.</w:t>
      </w:r>
    </w:p>
    <w:p w:rsidR="007D28B8" w:rsidRPr="007D28B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bCs/>
          <w:szCs w:val="24"/>
          <w:lang w:val="ru-RU"/>
        </w:rPr>
        <w:t xml:space="preserve">2. </w:t>
      </w:r>
      <w:r w:rsidR="007D28B8" w:rsidRPr="007D28B8">
        <w:rPr>
          <w:bCs/>
          <w:szCs w:val="24"/>
          <w:lang w:val="ru-RU"/>
        </w:rPr>
        <w:t xml:space="preserve">Багаутдинова С.Ф. Разработка рабочей программы воспитателей группы </w:t>
      </w:r>
      <w:r w:rsidR="007D28B8" w:rsidRPr="007D28B8">
        <w:rPr>
          <w:szCs w:val="24"/>
          <w:lang w:val="ru-RU"/>
        </w:rPr>
        <w:t>/ С.Ф. Багау</w:t>
      </w:r>
      <w:r w:rsidR="007D28B8" w:rsidRPr="007D28B8">
        <w:rPr>
          <w:szCs w:val="24"/>
          <w:lang w:val="ru-RU"/>
        </w:rPr>
        <w:t>т</w:t>
      </w:r>
      <w:r w:rsidR="007D28B8" w:rsidRPr="007D28B8">
        <w:rPr>
          <w:szCs w:val="24"/>
          <w:lang w:val="ru-RU"/>
        </w:rPr>
        <w:t>динова // Актуальные проблемы дошкольного образования : сборник материалов /под ред. Е.А. Коузовой, Г.В. Яковлевой. – Вып. 1. – Челябинск: РЦОКИО, 2016. – С. 201-208.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bCs/>
          <w:szCs w:val="24"/>
          <w:lang w:val="ru-RU"/>
        </w:rPr>
        <w:t xml:space="preserve">Багаутдинова С.Ф. </w:t>
      </w:r>
      <w:r w:rsidRPr="007D28B8">
        <w:rPr>
          <w:szCs w:val="24"/>
          <w:lang w:val="ru-RU"/>
        </w:rPr>
        <w:t>Система педагогического планирования ДОО в современных усл</w:t>
      </w:r>
      <w:r w:rsidRPr="007D28B8">
        <w:rPr>
          <w:szCs w:val="24"/>
          <w:lang w:val="ru-RU"/>
        </w:rPr>
        <w:t>о</w:t>
      </w:r>
      <w:r w:rsidRPr="007D28B8">
        <w:rPr>
          <w:szCs w:val="24"/>
          <w:lang w:val="ru-RU"/>
        </w:rPr>
        <w:t>виях/ С.Ф. Багаутдинова // Дошкольное воспитание. – 2015. – № 9. – С. 4-10.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bCs/>
          <w:szCs w:val="24"/>
          <w:lang w:val="ru-RU"/>
        </w:rPr>
        <w:t>Багаутдинова С.Ф., Корнилова К.В. Подходы в планировании образовательного пр</w:t>
      </w:r>
      <w:r w:rsidRPr="007D28B8">
        <w:rPr>
          <w:bCs/>
          <w:szCs w:val="24"/>
          <w:lang w:val="ru-RU"/>
        </w:rPr>
        <w:t>о</w:t>
      </w:r>
      <w:r w:rsidRPr="007D28B8">
        <w:rPr>
          <w:bCs/>
          <w:szCs w:val="24"/>
          <w:lang w:val="ru-RU"/>
        </w:rPr>
        <w:t xml:space="preserve">цесса в ДОУ / </w:t>
      </w:r>
      <w:r w:rsidRPr="007D28B8">
        <w:rPr>
          <w:szCs w:val="24"/>
          <w:lang w:val="ru-RU"/>
        </w:rPr>
        <w:t xml:space="preserve">С.Ф. Багаутдинова, </w:t>
      </w:r>
      <w:r w:rsidRPr="007D28B8">
        <w:rPr>
          <w:bCs/>
          <w:szCs w:val="24"/>
          <w:lang w:val="ru-RU"/>
        </w:rPr>
        <w:t>К.В. Корнилова</w:t>
      </w:r>
      <w:r w:rsidRPr="007D28B8">
        <w:rPr>
          <w:szCs w:val="24"/>
          <w:lang w:val="ru-RU"/>
        </w:rPr>
        <w:t xml:space="preserve"> </w:t>
      </w:r>
      <w:r w:rsidRPr="007D28B8">
        <w:rPr>
          <w:bCs/>
          <w:szCs w:val="24"/>
          <w:lang w:val="ru-RU"/>
        </w:rPr>
        <w:t xml:space="preserve">//Управление ДОУ. </w:t>
      </w:r>
      <w:r w:rsidRPr="007D28B8">
        <w:rPr>
          <w:szCs w:val="24"/>
          <w:lang w:val="ru-RU"/>
        </w:rPr>
        <w:t xml:space="preserve">– </w:t>
      </w:r>
      <w:r w:rsidRPr="007D28B8">
        <w:rPr>
          <w:bCs/>
          <w:szCs w:val="24"/>
          <w:lang w:val="ru-RU"/>
        </w:rPr>
        <w:t>2007.</w:t>
      </w:r>
      <w:r w:rsidRPr="007D28B8">
        <w:rPr>
          <w:szCs w:val="24"/>
          <w:lang w:val="ru-RU"/>
        </w:rPr>
        <w:t xml:space="preserve"> – </w:t>
      </w:r>
      <w:r w:rsidRPr="007D28B8">
        <w:rPr>
          <w:bCs/>
          <w:szCs w:val="24"/>
          <w:lang w:val="ru-RU"/>
        </w:rPr>
        <w:t xml:space="preserve">№7. – </w:t>
      </w:r>
      <w:r w:rsidRPr="007D28B8">
        <w:rPr>
          <w:szCs w:val="24"/>
          <w:lang w:val="ru-RU"/>
        </w:rPr>
        <w:t>С. 56-59</w:t>
      </w:r>
      <w:r w:rsidRPr="007D28B8">
        <w:rPr>
          <w:bCs/>
          <w:szCs w:val="24"/>
          <w:lang w:val="ru-RU"/>
        </w:rPr>
        <w:t>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Бережнова О.В. Рабочая программа как локальный нормативный документ дошкольной организации / О.В. Бережнова //Детский сад: теория и практика. – 2015. – № 4. – С. 42-51.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Гатченко Т.Г., Кригер Г.С., Ольнева И.Ф. Рабочая программа как средство индивиду</w:t>
      </w:r>
      <w:r w:rsidRPr="007D28B8">
        <w:rPr>
          <w:szCs w:val="24"/>
          <w:lang w:val="ru-RU"/>
        </w:rPr>
        <w:t>а</w:t>
      </w:r>
      <w:r w:rsidRPr="007D28B8">
        <w:rPr>
          <w:szCs w:val="24"/>
          <w:lang w:val="ru-RU"/>
        </w:rPr>
        <w:t>лизации образовательного процесса / Т.Г. Гатченко и др. //Детский сад: теория и практика. – 2015. – № 4. – С. 82-91.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Каратаева Н.А., Крежевских О.В. Конструирование рабочей программы воспитателя: научно-практический дискурс / Н.А. Каратаева, О.В. Крежевских //Детский сад: теория и практика. – 2015. – № 4. – С. 52-59.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Кириенко С.Д., Конышева В.М. Рабочая программа как инструмент реализации образ</w:t>
      </w:r>
      <w:r w:rsidRPr="007D28B8">
        <w:rPr>
          <w:szCs w:val="24"/>
          <w:lang w:val="ru-RU"/>
        </w:rPr>
        <w:t>о</w:t>
      </w:r>
      <w:r w:rsidRPr="007D28B8">
        <w:rPr>
          <w:szCs w:val="24"/>
          <w:lang w:val="ru-RU"/>
        </w:rPr>
        <w:t>вательной программы дошкольного образования/ С.Д. Кириенко, В.М. Конышева //Детский сад: теория и практика. – 2015. – № 4. – С. 76-81.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pacing w:val="-4"/>
          <w:szCs w:val="24"/>
          <w:lang w:val="ru-RU"/>
        </w:rPr>
      </w:pPr>
      <w:r w:rsidRPr="007D28B8">
        <w:rPr>
          <w:spacing w:val="-4"/>
          <w:szCs w:val="24"/>
          <w:lang w:val="ru-RU"/>
        </w:rPr>
        <w:t xml:space="preserve">Майер А.А. </w:t>
      </w:r>
      <w:r w:rsidRPr="007D28B8">
        <w:rPr>
          <w:szCs w:val="24"/>
          <w:lang w:val="ru-RU"/>
        </w:rPr>
        <w:t>Рабочая программа педагога: в чем интрига? / А.А. Майер //Детский сад: теория и практика. – 2015. – № 4. – С. 26-41.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bCs/>
          <w:kern w:val="36"/>
          <w:szCs w:val="24"/>
          <w:lang w:val="ru-RU"/>
        </w:rPr>
        <w:lastRenderedPageBreak/>
        <w:t>О разработке рабочих программ воспитателя дошкольной образовательной орган</w:t>
      </w:r>
      <w:r w:rsidRPr="007D28B8">
        <w:rPr>
          <w:bCs/>
          <w:kern w:val="36"/>
          <w:szCs w:val="24"/>
          <w:lang w:val="ru-RU"/>
        </w:rPr>
        <w:t>и</w:t>
      </w:r>
      <w:r w:rsidRPr="007D28B8">
        <w:rPr>
          <w:bCs/>
          <w:kern w:val="36"/>
          <w:szCs w:val="24"/>
          <w:lang w:val="ru-RU"/>
        </w:rPr>
        <w:t xml:space="preserve">зации </w:t>
      </w:r>
      <w:r w:rsidRPr="007D28B8">
        <w:rPr>
          <w:szCs w:val="24"/>
          <w:lang w:val="ru-RU"/>
        </w:rPr>
        <w:t xml:space="preserve">[Электронный ресурс]. – Режим доступа: </w:t>
      </w:r>
      <w:hyperlink r:id="rId26" w:history="1">
        <w:r w:rsidRPr="00C96FAE">
          <w:rPr>
            <w:rStyle w:val="afd"/>
            <w:szCs w:val="24"/>
          </w:rPr>
          <w:t>http</w:t>
        </w:r>
        <w:r w:rsidRPr="007D28B8">
          <w:rPr>
            <w:rStyle w:val="afd"/>
            <w:szCs w:val="24"/>
            <w:lang w:val="ru-RU"/>
          </w:rPr>
          <w:t>://</w:t>
        </w:r>
        <w:r w:rsidRPr="00C96FAE">
          <w:rPr>
            <w:rStyle w:val="afd"/>
            <w:szCs w:val="24"/>
          </w:rPr>
          <w:t>www</w:t>
        </w:r>
        <w:r w:rsidRPr="007D28B8">
          <w:rPr>
            <w:rStyle w:val="afd"/>
            <w:szCs w:val="24"/>
            <w:lang w:val="ru-RU"/>
          </w:rPr>
          <w:t>.</w:t>
        </w:r>
        <w:r w:rsidRPr="00C96FAE">
          <w:rPr>
            <w:rStyle w:val="afd"/>
            <w:szCs w:val="24"/>
          </w:rPr>
          <w:t>firo</w:t>
        </w:r>
        <w:r w:rsidRPr="007D28B8">
          <w:rPr>
            <w:rStyle w:val="afd"/>
            <w:szCs w:val="24"/>
            <w:lang w:val="ru-RU"/>
          </w:rPr>
          <w:t>.</w:t>
        </w:r>
        <w:r w:rsidRPr="00C96FAE">
          <w:rPr>
            <w:rStyle w:val="afd"/>
            <w:szCs w:val="24"/>
          </w:rPr>
          <w:t>ru</w:t>
        </w:r>
        <w:r w:rsidRPr="007D28B8">
          <w:rPr>
            <w:rStyle w:val="afd"/>
            <w:szCs w:val="24"/>
            <w:lang w:val="ru-RU"/>
          </w:rPr>
          <w:t>/?</w:t>
        </w:r>
        <w:r w:rsidRPr="00C96FAE">
          <w:rPr>
            <w:rStyle w:val="afd"/>
            <w:szCs w:val="24"/>
          </w:rPr>
          <w:t>page</w:t>
        </w:r>
        <w:r w:rsidRPr="007D28B8">
          <w:rPr>
            <w:rStyle w:val="afd"/>
            <w:szCs w:val="24"/>
            <w:lang w:val="ru-RU"/>
          </w:rPr>
          <w:t>_</w:t>
        </w:r>
        <w:r w:rsidRPr="00C96FAE">
          <w:rPr>
            <w:rStyle w:val="afd"/>
            <w:szCs w:val="24"/>
          </w:rPr>
          <w:t>id</w:t>
        </w:r>
        <w:r w:rsidRPr="007D28B8">
          <w:rPr>
            <w:rStyle w:val="afd"/>
            <w:szCs w:val="24"/>
            <w:lang w:val="ru-RU"/>
          </w:rPr>
          <w:t>=23025</w:t>
        </w:r>
      </w:hyperlink>
      <w:r w:rsidRPr="007D28B8">
        <w:rPr>
          <w:szCs w:val="24"/>
          <w:lang w:val="ru-RU"/>
        </w:rPr>
        <w:t xml:space="preserve"> 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Сажина С.Д. Роль рабочих учебных программ в проектировании содержания д</w:t>
      </w:r>
      <w:r w:rsidRPr="007D28B8">
        <w:rPr>
          <w:szCs w:val="24"/>
          <w:lang w:val="ru-RU"/>
        </w:rPr>
        <w:t>о</w:t>
      </w:r>
      <w:r w:rsidRPr="007D28B8">
        <w:rPr>
          <w:szCs w:val="24"/>
          <w:lang w:val="ru-RU"/>
        </w:rPr>
        <w:t>школьного образования на основе интегративного подхода / С.Д. Сажина //Детский сад: теория и практика. – 2015. – № 4. – С. 92-99.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Солнцева О.В. Проблема оценки качества рабочей программы воспитателя / О.В. Солнцева //Детский сад: теория и практика. – 2015. – № 4. – С. 60-69.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pacing w:val="-4"/>
          <w:szCs w:val="24"/>
          <w:lang w:val="ru-RU"/>
        </w:rPr>
      </w:pPr>
      <w:r w:rsidRPr="007D28B8">
        <w:rPr>
          <w:spacing w:val="-4"/>
          <w:szCs w:val="24"/>
          <w:lang w:val="ru-RU"/>
        </w:rPr>
        <w:t>Солянникова О.И. Как воспитателю разработать рабочую программу / О.И. Солянн</w:t>
      </w:r>
      <w:r w:rsidRPr="007D28B8">
        <w:rPr>
          <w:spacing w:val="-4"/>
          <w:szCs w:val="24"/>
          <w:lang w:val="ru-RU"/>
        </w:rPr>
        <w:t>и</w:t>
      </w:r>
      <w:r w:rsidRPr="007D28B8">
        <w:rPr>
          <w:spacing w:val="-4"/>
          <w:szCs w:val="24"/>
          <w:lang w:val="ru-RU"/>
        </w:rPr>
        <w:t>кова //Детский сад: теория и практика. – 2015. – № 4. – С. 70-75.</w:t>
      </w:r>
    </w:p>
    <w:p w:rsidR="007D28B8" w:rsidRPr="007D28B8" w:rsidRDefault="007D28B8" w:rsidP="00137BFC">
      <w:pPr>
        <w:pStyle w:val="af4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 w:rsidRPr="007D28B8">
        <w:rPr>
          <w:szCs w:val="24"/>
          <w:lang w:val="ru-RU"/>
        </w:rPr>
        <w:t>Хабарова Т.В. Рабочая программа – стоит ли ее писать педагогу детского сада? / Т.В. Хабарова //Детский сад: теория и практика. – 2015. – № 4. – С. 16-25.</w:t>
      </w:r>
    </w:p>
    <w:p w:rsidR="007D28B8" w:rsidRDefault="007D28B8" w:rsidP="00CF3E66">
      <w:pPr>
        <w:pStyle w:val="afa"/>
        <w:spacing w:after="0"/>
        <w:rPr>
          <w:b/>
          <w:i/>
        </w:rPr>
      </w:pPr>
    </w:p>
    <w:p w:rsidR="00F14888" w:rsidRPr="00F14888" w:rsidRDefault="00F14888" w:rsidP="00F14888">
      <w:pPr>
        <w:ind w:left="567" w:firstLine="0"/>
        <w:rPr>
          <w:b/>
        </w:rPr>
      </w:pPr>
      <w:r w:rsidRPr="00F14888">
        <w:rPr>
          <w:b/>
        </w:rPr>
        <w:t xml:space="preserve">2.2 Тема: Организация образовательного процесса в ДОО </w:t>
      </w:r>
    </w:p>
    <w:p w:rsidR="00F14888" w:rsidRPr="00F14888" w:rsidRDefault="00F14888" w:rsidP="00F14888">
      <w:pPr>
        <w:ind w:left="567" w:firstLine="0"/>
        <w:jc w:val="center"/>
        <w:rPr>
          <w:i/>
        </w:rPr>
      </w:pPr>
      <w:r w:rsidRPr="00F14888">
        <w:rPr>
          <w:i/>
        </w:rPr>
        <w:t>Вопросы для обсуждения:</w:t>
      </w:r>
    </w:p>
    <w:p w:rsidR="00F14888" w:rsidRPr="00F14888" w:rsidRDefault="00F14888" w:rsidP="00137BFC">
      <w:pPr>
        <w:pStyle w:val="af4"/>
        <w:numPr>
          <w:ilvl w:val="0"/>
          <w:numId w:val="20"/>
        </w:numPr>
        <w:spacing w:line="240" w:lineRule="auto"/>
        <w:jc w:val="left"/>
        <w:rPr>
          <w:szCs w:val="24"/>
          <w:lang w:val="ru-RU"/>
        </w:rPr>
      </w:pPr>
      <w:r w:rsidRPr="00F14888">
        <w:rPr>
          <w:szCs w:val="24"/>
          <w:lang w:val="ru-RU"/>
        </w:rPr>
        <w:t>Дайте определение организации как функции управления ОП.</w:t>
      </w:r>
    </w:p>
    <w:p w:rsidR="00F14888" w:rsidRPr="00F14888" w:rsidRDefault="00F14888" w:rsidP="00137BFC">
      <w:pPr>
        <w:pStyle w:val="af4"/>
        <w:numPr>
          <w:ilvl w:val="0"/>
          <w:numId w:val="20"/>
        </w:numPr>
        <w:spacing w:line="240" w:lineRule="auto"/>
        <w:jc w:val="left"/>
        <w:rPr>
          <w:szCs w:val="24"/>
          <w:lang w:val="ru-RU"/>
        </w:rPr>
      </w:pPr>
      <w:r w:rsidRPr="00F14888">
        <w:rPr>
          <w:szCs w:val="24"/>
          <w:lang w:val="ru-RU"/>
        </w:rPr>
        <w:t>Какие конкретные действия включает в себя функция организации?</w:t>
      </w:r>
    </w:p>
    <w:p w:rsidR="00F14888" w:rsidRPr="00F14888" w:rsidRDefault="00F14888" w:rsidP="00137BFC">
      <w:pPr>
        <w:pStyle w:val="af4"/>
        <w:numPr>
          <w:ilvl w:val="0"/>
          <w:numId w:val="20"/>
        </w:numPr>
        <w:spacing w:line="240" w:lineRule="auto"/>
        <w:jc w:val="left"/>
        <w:rPr>
          <w:szCs w:val="24"/>
          <w:lang w:val="ru-RU"/>
        </w:rPr>
      </w:pPr>
      <w:r w:rsidRPr="00F14888">
        <w:rPr>
          <w:szCs w:val="24"/>
          <w:lang w:val="ru-RU"/>
        </w:rPr>
        <w:t>Какие условия необходимы для эффективной организации ОП?</w:t>
      </w:r>
    </w:p>
    <w:p w:rsidR="00F14888" w:rsidRPr="00F14888" w:rsidRDefault="00F14888" w:rsidP="00137BFC">
      <w:pPr>
        <w:pStyle w:val="af4"/>
        <w:numPr>
          <w:ilvl w:val="0"/>
          <w:numId w:val="20"/>
        </w:numPr>
        <w:spacing w:line="240" w:lineRule="auto"/>
        <w:jc w:val="left"/>
        <w:rPr>
          <w:szCs w:val="24"/>
          <w:lang w:val="ru-RU"/>
        </w:rPr>
      </w:pPr>
      <w:r w:rsidRPr="00F14888">
        <w:rPr>
          <w:szCs w:val="24"/>
          <w:lang w:val="ru-RU"/>
        </w:rPr>
        <w:t xml:space="preserve">Какова роль мотивации в организации ОП? </w:t>
      </w:r>
    </w:p>
    <w:p w:rsidR="00F14888" w:rsidRPr="00F14888" w:rsidRDefault="00F14888" w:rsidP="00137BFC">
      <w:pPr>
        <w:pStyle w:val="af4"/>
        <w:numPr>
          <w:ilvl w:val="0"/>
          <w:numId w:val="20"/>
        </w:numPr>
        <w:spacing w:line="240" w:lineRule="auto"/>
        <w:jc w:val="left"/>
        <w:rPr>
          <w:szCs w:val="24"/>
          <w:lang w:val="ru-RU"/>
        </w:rPr>
      </w:pPr>
      <w:r w:rsidRPr="00F14888">
        <w:rPr>
          <w:b/>
          <w:i/>
          <w:szCs w:val="24"/>
          <w:lang w:val="ru-RU"/>
        </w:rPr>
        <w:t>Практическое задание</w:t>
      </w:r>
      <w:r w:rsidRPr="00F14888">
        <w:rPr>
          <w:b/>
          <w:szCs w:val="24"/>
          <w:lang w:val="ru-RU"/>
        </w:rPr>
        <w:t>.</w:t>
      </w:r>
      <w:r w:rsidRPr="00F14888">
        <w:rPr>
          <w:szCs w:val="24"/>
          <w:lang w:val="ru-RU"/>
        </w:rPr>
        <w:t xml:space="preserve"> Подготовить доклад-сообщение на тему: Мотивация как функция управления.</w:t>
      </w:r>
    </w:p>
    <w:p w:rsidR="00F14888" w:rsidRDefault="00F14888" w:rsidP="00F14888">
      <w:pPr>
        <w:pStyle w:val="afa"/>
        <w:spacing w:after="0"/>
        <w:ind w:left="720" w:firstLine="0"/>
        <w:jc w:val="center"/>
        <w:rPr>
          <w:i/>
        </w:rPr>
      </w:pPr>
      <w:r>
        <w:rPr>
          <w:i/>
        </w:rPr>
        <w:t>Литература:</w:t>
      </w:r>
    </w:p>
    <w:p w:rsidR="00F14888" w:rsidRPr="007C576A" w:rsidRDefault="00F14888" w:rsidP="00F14888"/>
    <w:p w:rsidR="00F14888" w:rsidRPr="00F1488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r w:rsidRPr="00F14888">
        <w:rPr>
          <w:szCs w:val="24"/>
          <w:lang w:val="ru-RU"/>
        </w:rPr>
        <w:t>Приказ Министерства образования и науки Российской Федерации (Минобрнауки Ро</w:t>
      </w:r>
      <w:r w:rsidRPr="00F14888">
        <w:rPr>
          <w:szCs w:val="24"/>
          <w:lang w:val="ru-RU"/>
        </w:rPr>
        <w:t>с</w:t>
      </w:r>
      <w:r w:rsidRPr="00F14888">
        <w:rPr>
          <w:szCs w:val="24"/>
          <w:lang w:val="ru-RU"/>
        </w:rPr>
        <w:t>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</w:t>
      </w:r>
      <w:r w:rsidRPr="00F14888">
        <w:rPr>
          <w:szCs w:val="24"/>
          <w:lang w:val="ru-RU"/>
        </w:rPr>
        <w:t>о</w:t>
      </w:r>
      <w:r w:rsidRPr="00F14888">
        <w:rPr>
          <w:szCs w:val="24"/>
          <w:lang w:val="ru-RU"/>
        </w:rPr>
        <w:t>граммам — образовательным программам дошкольного образования» // Российская газ</w:t>
      </w:r>
      <w:r w:rsidRPr="00F14888">
        <w:rPr>
          <w:szCs w:val="24"/>
          <w:lang w:val="ru-RU"/>
        </w:rPr>
        <w:t>е</w:t>
      </w:r>
      <w:r w:rsidRPr="00F14888">
        <w:rPr>
          <w:szCs w:val="24"/>
          <w:lang w:val="ru-RU"/>
        </w:rPr>
        <w:t xml:space="preserve">та. 2013. 23 октября. То же [Электронный ресурс]. – Режим доступа: </w:t>
      </w:r>
      <w:hyperlink r:id="rId27" w:history="1">
        <w:r w:rsidRPr="007C576A">
          <w:rPr>
            <w:rStyle w:val="afd"/>
            <w:szCs w:val="24"/>
          </w:rPr>
          <w:t>http</w:t>
        </w:r>
        <w:r w:rsidRPr="00F14888">
          <w:rPr>
            <w:rStyle w:val="afd"/>
            <w:szCs w:val="24"/>
            <w:lang w:val="ru-RU"/>
          </w:rPr>
          <w:t>://</w:t>
        </w:r>
        <w:r w:rsidRPr="007C576A">
          <w:rPr>
            <w:rStyle w:val="afd"/>
            <w:szCs w:val="24"/>
          </w:rPr>
          <w:t>www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rg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ru</w:t>
        </w:r>
        <w:r w:rsidRPr="00F14888">
          <w:rPr>
            <w:rStyle w:val="afd"/>
            <w:szCs w:val="24"/>
            <w:lang w:val="ru-RU"/>
          </w:rPr>
          <w:t>/2013/10/23/</w:t>
        </w:r>
        <w:r w:rsidRPr="007C576A">
          <w:rPr>
            <w:rStyle w:val="afd"/>
            <w:szCs w:val="24"/>
          </w:rPr>
          <w:t>obr</w:t>
        </w:r>
        <w:r w:rsidRPr="00F14888">
          <w:rPr>
            <w:rStyle w:val="afd"/>
            <w:szCs w:val="24"/>
            <w:lang w:val="ru-RU"/>
          </w:rPr>
          <w:t>-</w:t>
        </w:r>
        <w:r w:rsidRPr="007C576A">
          <w:rPr>
            <w:rStyle w:val="afd"/>
            <w:szCs w:val="24"/>
          </w:rPr>
          <w:t>dok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html</w:t>
        </w:r>
      </w:hyperlink>
      <w:r w:rsidRPr="00F14888">
        <w:rPr>
          <w:szCs w:val="24"/>
          <w:lang w:val="ru-RU"/>
        </w:rPr>
        <w:t>.</w:t>
      </w:r>
    </w:p>
    <w:p w:rsidR="00F14888" w:rsidRPr="00F14888" w:rsidRDefault="00F14888" w:rsidP="00F14888">
      <w:pPr>
        <w:pStyle w:val="af4"/>
        <w:tabs>
          <w:tab w:val="left" w:pos="284"/>
        </w:tabs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Pr="00F14888">
        <w:rPr>
          <w:szCs w:val="24"/>
          <w:lang w:val="ru-RU"/>
        </w:rPr>
        <w:t>Приказ Министерства труда и социальной защиты Российской Федерации от 18 октября 2013 г. № 544н г. Москва «Об утверждении профессионального стандарта «Педагог (пед</w:t>
      </w:r>
      <w:r w:rsidRPr="00F14888">
        <w:rPr>
          <w:szCs w:val="24"/>
          <w:lang w:val="ru-RU"/>
        </w:rPr>
        <w:t>а</w:t>
      </w:r>
      <w:r w:rsidRPr="00F14888">
        <w:rPr>
          <w:szCs w:val="24"/>
          <w:lang w:val="ru-RU"/>
        </w:rPr>
        <w:t>гогическая деятельность в сфере дошкольного, начального общего, основного общего, среднего общего образования) (воспитатель, учитель)» // Российская газета. 2013. 18 д</w:t>
      </w:r>
      <w:r w:rsidRPr="00F14888">
        <w:rPr>
          <w:szCs w:val="24"/>
          <w:lang w:val="ru-RU"/>
        </w:rPr>
        <w:t>е</w:t>
      </w:r>
      <w:r w:rsidRPr="00F14888">
        <w:rPr>
          <w:szCs w:val="24"/>
          <w:lang w:val="ru-RU"/>
        </w:rPr>
        <w:t xml:space="preserve">кабря. То же [Электронный ресурс]. – Режим доступа: </w:t>
      </w:r>
      <w:hyperlink r:id="rId28" w:history="1">
        <w:r w:rsidRPr="007C576A">
          <w:rPr>
            <w:rStyle w:val="afd"/>
            <w:szCs w:val="24"/>
          </w:rPr>
          <w:t>www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rg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ru</w:t>
        </w:r>
        <w:r w:rsidRPr="00F14888">
          <w:rPr>
            <w:rStyle w:val="afd"/>
            <w:szCs w:val="24"/>
            <w:lang w:val="ru-RU"/>
          </w:rPr>
          <w:t>/2013/12/18/</w:t>
        </w:r>
        <w:r w:rsidRPr="007C576A">
          <w:rPr>
            <w:rStyle w:val="afd"/>
            <w:szCs w:val="24"/>
          </w:rPr>
          <w:t>pedagog</w:t>
        </w:r>
        <w:r w:rsidRPr="00F14888">
          <w:rPr>
            <w:rStyle w:val="afd"/>
            <w:szCs w:val="24"/>
            <w:lang w:val="ru-RU"/>
          </w:rPr>
          <w:t>-</w:t>
        </w:r>
        <w:r w:rsidRPr="007C576A">
          <w:rPr>
            <w:rStyle w:val="afd"/>
            <w:szCs w:val="24"/>
          </w:rPr>
          <w:t>dok</w:t>
        </w:r>
        <w:r w:rsidRPr="00F14888">
          <w:rPr>
            <w:rStyle w:val="afd"/>
            <w:szCs w:val="24"/>
            <w:lang w:val="ru-RU"/>
          </w:rPr>
          <w:t>.</w:t>
        </w:r>
        <w:r w:rsidRPr="007C576A">
          <w:rPr>
            <w:rStyle w:val="afd"/>
            <w:szCs w:val="24"/>
          </w:rPr>
          <w:t>html</w:t>
        </w:r>
      </w:hyperlink>
      <w:r w:rsidRPr="00F14888">
        <w:rPr>
          <w:szCs w:val="24"/>
          <w:lang w:val="ru-RU"/>
        </w:rPr>
        <w:t>.</w:t>
      </w:r>
    </w:p>
    <w:p w:rsidR="007D28B8" w:rsidRPr="00175981" w:rsidRDefault="007D28B8" w:rsidP="00175981">
      <w:pPr>
        <w:ind w:left="567" w:firstLine="0"/>
      </w:pPr>
    </w:p>
    <w:p w:rsidR="00175981" w:rsidRPr="00175981" w:rsidRDefault="00175981" w:rsidP="00175981">
      <w:pPr>
        <w:ind w:left="567" w:firstLine="0"/>
        <w:rPr>
          <w:b/>
        </w:rPr>
      </w:pPr>
      <w:r w:rsidRPr="00175981">
        <w:rPr>
          <w:b/>
        </w:rPr>
        <w:t>2.3. Контроль образовательного процесса</w:t>
      </w:r>
    </w:p>
    <w:p w:rsidR="00175981" w:rsidRPr="00175981" w:rsidRDefault="00175981" w:rsidP="00175981">
      <w:pPr>
        <w:ind w:left="567" w:firstLine="0"/>
        <w:jc w:val="center"/>
        <w:rPr>
          <w:i/>
        </w:rPr>
      </w:pPr>
      <w:r w:rsidRPr="00175981">
        <w:rPr>
          <w:i/>
        </w:rPr>
        <w:t>Вопросы для обсуждения: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r w:rsidRPr="00175981">
        <w:rPr>
          <w:szCs w:val="24"/>
          <w:lang w:val="ru-RU"/>
        </w:rPr>
        <w:t>Дайте определение контроля как функции управления ОП.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Pr="00175981">
        <w:rPr>
          <w:szCs w:val="24"/>
          <w:lang w:val="ru-RU"/>
        </w:rPr>
        <w:t>Какие конкретные действия включает в себя функция контроля?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Pr="00175981">
        <w:rPr>
          <w:szCs w:val="24"/>
          <w:lang w:val="ru-RU"/>
        </w:rPr>
        <w:t>Каковы принципы контроля? Раскройте различные подходы к определению принципов контроля.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Pr="00175981">
        <w:rPr>
          <w:szCs w:val="24"/>
          <w:lang w:val="ru-RU"/>
        </w:rPr>
        <w:t xml:space="preserve">Какие виды контроля используются в ДОУ? 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5. </w:t>
      </w:r>
      <w:r w:rsidRPr="00175981">
        <w:rPr>
          <w:szCs w:val="24"/>
          <w:lang w:val="ru-RU"/>
        </w:rPr>
        <w:t>Раскройте методы контроля.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b/>
          <w:i/>
          <w:szCs w:val="24"/>
          <w:lang w:val="ru-RU"/>
        </w:rPr>
        <w:t xml:space="preserve">6. </w:t>
      </w:r>
      <w:r w:rsidRPr="00175981">
        <w:rPr>
          <w:b/>
          <w:i/>
          <w:szCs w:val="24"/>
          <w:lang w:val="ru-RU"/>
        </w:rPr>
        <w:t>Практическое задание</w:t>
      </w:r>
      <w:r w:rsidRPr="00175981">
        <w:rPr>
          <w:b/>
          <w:szCs w:val="24"/>
          <w:lang w:val="ru-RU"/>
        </w:rPr>
        <w:t>.</w:t>
      </w:r>
      <w:r w:rsidRPr="00175981">
        <w:rPr>
          <w:szCs w:val="24"/>
          <w:lang w:val="ru-RU"/>
        </w:rPr>
        <w:t xml:space="preserve"> Предложите тему и вопросы для контроля ОП.</w:t>
      </w:r>
    </w:p>
    <w:p w:rsidR="00175981" w:rsidRPr="009F6EA2" w:rsidRDefault="00175981" w:rsidP="00175981">
      <w:pPr>
        <w:pStyle w:val="afa"/>
        <w:jc w:val="center"/>
        <w:rPr>
          <w:i/>
        </w:rPr>
      </w:pPr>
      <w:r w:rsidRPr="009F6EA2">
        <w:rPr>
          <w:i/>
        </w:rPr>
        <w:t>Литература: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1. </w:t>
      </w:r>
      <w:r w:rsidRPr="009F6EA2">
        <w:t>Белая К.Ю. Руководство ДОУ: контрольно-диагностическая функция. – М.: ТЦ Сфера, 2003.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2. </w:t>
      </w:r>
      <w:r w:rsidRPr="009F6EA2">
        <w:t>Белая К.Ю. 300 ответов на вопросы заведующей детским садом. – М.: ООО «Изд-во Астрель», 2003.</w:t>
      </w:r>
    </w:p>
    <w:p w:rsidR="00F055D3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3. </w:t>
      </w:r>
      <w:r w:rsidRPr="009F6EA2">
        <w:t>Комарова Е.С. Как оценить работу детского сада: пособие для рук. дошк. образ</w:t>
      </w:r>
      <w:r w:rsidRPr="009F6EA2">
        <w:t>о</w:t>
      </w:r>
      <w:r w:rsidRPr="009F6EA2">
        <w:t>ват. учреждений. – 2-е изд. – М.: Просвещение, 2006.</w:t>
      </w:r>
    </w:p>
    <w:p w:rsidR="00F055D3" w:rsidRPr="00451275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lastRenderedPageBreak/>
        <w:t xml:space="preserve">4. </w:t>
      </w:r>
      <w:r w:rsidRPr="00451275">
        <w:t>Текст Федерального государ</w:t>
      </w:r>
      <w:r>
        <w:t>с</w:t>
      </w:r>
      <w:r w:rsidRPr="00451275">
        <w:t>т</w:t>
      </w:r>
      <w:r>
        <w:t>в</w:t>
      </w:r>
      <w:r w:rsidRPr="00451275">
        <w:t>енн</w:t>
      </w:r>
      <w:r>
        <w:t>о</w:t>
      </w:r>
      <w:r w:rsidRPr="00451275">
        <w:t>го образовательного стандарта дошкольного образования [44].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5. </w:t>
      </w:r>
      <w:r w:rsidRPr="009F6EA2">
        <w:t>Троян А.Н. Управление дошкольным образовательным учреждением: Учебное п</w:t>
      </w:r>
      <w:r w:rsidRPr="009F6EA2">
        <w:t>о</w:t>
      </w:r>
      <w:r w:rsidRPr="009F6EA2">
        <w:t>собие. – Магнитогорск: МаГУ, 2001.</w:t>
      </w:r>
    </w:p>
    <w:p w:rsidR="00F055D3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6. </w:t>
      </w:r>
      <w:r w:rsidRPr="009F6EA2">
        <w:t>Фалюшина Л.И. Управление качеством образовательного процесса в дошкольном образовательном учреждении. – М.: АРКТИ, 2004.</w:t>
      </w:r>
    </w:p>
    <w:p w:rsidR="009646B7" w:rsidRDefault="009646B7" w:rsidP="00175981">
      <w:pPr>
        <w:pStyle w:val="afa"/>
        <w:ind w:left="720"/>
        <w:jc w:val="center"/>
        <w:rPr>
          <w:b/>
        </w:rPr>
      </w:pPr>
    </w:p>
    <w:p w:rsidR="00175981" w:rsidRPr="00175981" w:rsidRDefault="00175981" w:rsidP="00175981">
      <w:pPr>
        <w:ind w:left="567" w:firstLine="0"/>
        <w:rPr>
          <w:b/>
        </w:rPr>
      </w:pPr>
      <w:r w:rsidRPr="00175981">
        <w:rPr>
          <w:b/>
        </w:rPr>
        <w:t>2.4. Анализ образовательного процесса</w:t>
      </w:r>
    </w:p>
    <w:p w:rsidR="00175981" w:rsidRPr="00175981" w:rsidRDefault="00175981" w:rsidP="00175981">
      <w:pPr>
        <w:ind w:left="567" w:firstLine="0"/>
        <w:jc w:val="center"/>
        <w:rPr>
          <w:i/>
        </w:rPr>
      </w:pPr>
      <w:r w:rsidRPr="00175981">
        <w:rPr>
          <w:i/>
        </w:rPr>
        <w:t>Вопросы для обсуждения: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1.</w:t>
      </w:r>
      <w:r w:rsidRPr="00175981">
        <w:rPr>
          <w:szCs w:val="24"/>
          <w:lang w:val="ru-RU"/>
        </w:rPr>
        <w:t>Дайте определение анализа как функции управления ОП.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Pr="00175981">
        <w:rPr>
          <w:szCs w:val="24"/>
          <w:lang w:val="ru-RU"/>
        </w:rPr>
        <w:t>Какие конкретные действия включает в себя функция анализа?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Pr="00175981">
        <w:rPr>
          <w:szCs w:val="24"/>
          <w:lang w:val="ru-RU"/>
        </w:rPr>
        <w:t xml:space="preserve">Каковы принципы анализа? 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Pr="00175981">
        <w:rPr>
          <w:szCs w:val="24"/>
          <w:lang w:val="ru-RU"/>
        </w:rPr>
        <w:t xml:space="preserve">Раскройте различные подходы к классификации видов анализа. 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5. </w:t>
      </w:r>
      <w:r w:rsidRPr="00175981">
        <w:rPr>
          <w:szCs w:val="24"/>
          <w:lang w:val="ru-RU"/>
        </w:rPr>
        <w:t xml:space="preserve">Какие виды анализа (по содержанию) используются в ДОУ? 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6. </w:t>
      </w:r>
      <w:r w:rsidRPr="00175981">
        <w:rPr>
          <w:szCs w:val="24"/>
          <w:lang w:val="ru-RU"/>
        </w:rPr>
        <w:t>Каков алгоритм анализа?</w:t>
      </w:r>
    </w:p>
    <w:p w:rsidR="00175981" w:rsidRPr="00175981" w:rsidRDefault="00175981" w:rsidP="00175981">
      <w:pPr>
        <w:pStyle w:val="af4"/>
        <w:spacing w:line="240" w:lineRule="auto"/>
        <w:ind w:firstLine="0"/>
        <w:jc w:val="left"/>
        <w:rPr>
          <w:szCs w:val="24"/>
          <w:lang w:val="ru-RU"/>
        </w:rPr>
      </w:pPr>
      <w:r>
        <w:rPr>
          <w:b/>
          <w:i/>
          <w:szCs w:val="24"/>
          <w:lang w:val="ru-RU"/>
        </w:rPr>
        <w:t xml:space="preserve">7. </w:t>
      </w:r>
      <w:r w:rsidRPr="00175981">
        <w:rPr>
          <w:b/>
          <w:i/>
          <w:szCs w:val="24"/>
          <w:lang w:val="ru-RU"/>
        </w:rPr>
        <w:t>Практическое задание</w:t>
      </w:r>
      <w:r w:rsidRPr="00175981">
        <w:rPr>
          <w:b/>
          <w:szCs w:val="24"/>
          <w:lang w:val="ru-RU"/>
        </w:rPr>
        <w:t>.</w:t>
      </w:r>
      <w:r w:rsidRPr="00175981">
        <w:rPr>
          <w:szCs w:val="24"/>
          <w:lang w:val="ru-RU"/>
        </w:rPr>
        <w:t xml:space="preserve"> Разработать памятку для анализа самостоятельной де</w:t>
      </w:r>
      <w:r w:rsidRPr="00175981">
        <w:rPr>
          <w:szCs w:val="24"/>
          <w:lang w:val="ru-RU"/>
        </w:rPr>
        <w:t>я</w:t>
      </w:r>
      <w:r w:rsidRPr="00175981">
        <w:rPr>
          <w:szCs w:val="24"/>
          <w:lang w:val="ru-RU"/>
        </w:rPr>
        <w:t>тельности детей, НОД.</w:t>
      </w:r>
      <w:r w:rsidRPr="00175981">
        <w:rPr>
          <w:b/>
          <w:szCs w:val="24"/>
          <w:lang w:val="ru-RU"/>
        </w:rPr>
        <w:t xml:space="preserve"> </w:t>
      </w:r>
    </w:p>
    <w:p w:rsidR="00175981" w:rsidRPr="009F6EA2" w:rsidRDefault="00175981" w:rsidP="00175981">
      <w:pPr>
        <w:pStyle w:val="afa"/>
        <w:jc w:val="center"/>
        <w:rPr>
          <w:i/>
        </w:rPr>
      </w:pPr>
      <w:r w:rsidRPr="009F6EA2">
        <w:rPr>
          <w:i/>
        </w:rPr>
        <w:t>Литература: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1. </w:t>
      </w:r>
      <w:r w:rsidRPr="009F6EA2">
        <w:t>Белая К.Ю. Руководство ДОУ: контрольно-диагностическая функция. – М.: ТЦ Сфера, 2003.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2. </w:t>
      </w:r>
      <w:r w:rsidRPr="009F6EA2">
        <w:t>Белая К.Ю. 300 ответов на вопросы заведующей детским садом. – М.: ООО «Изд-во Астрель», 2003.</w:t>
      </w:r>
    </w:p>
    <w:p w:rsidR="00F055D3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3. </w:t>
      </w:r>
      <w:r w:rsidRPr="009F6EA2">
        <w:t>Комарова Е.С. Как оценить работу детского сада: пособие для рук. дошк. образ</w:t>
      </w:r>
      <w:r w:rsidRPr="009F6EA2">
        <w:t>о</w:t>
      </w:r>
      <w:r w:rsidRPr="009F6EA2">
        <w:t>ват. учреждений. – 2-е изд. – М.: Просвещение, 2006.</w:t>
      </w:r>
    </w:p>
    <w:p w:rsidR="00F055D3" w:rsidRPr="00451275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4. </w:t>
      </w:r>
      <w:r w:rsidRPr="00451275">
        <w:t>Текст Федерального государ</w:t>
      </w:r>
      <w:r>
        <w:t>с</w:t>
      </w:r>
      <w:r w:rsidRPr="00451275">
        <w:t>т</w:t>
      </w:r>
      <w:r>
        <w:t>в</w:t>
      </w:r>
      <w:r w:rsidRPr="00451275">
        <w:t>енн</w:t>
      </w:r>
      <w:r>
        <w:t>о</w:t>
      </w:r>
      <w:r w:rsidRPr="00451275">
        <w:t>го образовательного стандарта дошкольного образования [44].</w:t>
      </w:r>
    </w:p>
    <w:p w:rsidR="00F055D3" w:rsidRPr="009F6EA2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5. </w:t>
      </w:r>
      <w:r w:rsidRPr="009F6EA2">
        <w:t>Троян А.Н. Управление дошкольным образовательным учреждением: Учебное п</w:t>
      </w:r>
      <w:r w:rsidRPr="009F6EA2">
        <w:t>о</w:t>
      </w:r>
      <w:r w:rsidRPr="009F6EA2">
        <w:t>собие. – Магнитогорск: МаГУ, 2001.</w:t>
      </w:r>
    </w:p>
    <w:p w:rsidR="00F055D3" w:rsidRDefault="00F055D3" w:rsidP="00F055D3">
      <w:pPr>
        <w:widowControl/>
        <w:tabs>
          <w:tab w:val="left" w:pos="851"/>
        </w:tabs>
        <w:autoSpaceDE/>
        <w:autoSpaceDN/>
        <w:adjustRightInd/>
        <w:ind w:left="567" w:firstLine="0"/>
      </w:pPr>
      <w:r>
        <w:t xml:space="preserve">6. </w:t>
      </w:r>
      <w:r w:rsidRPr="009F6EA2">
        <w:t>Фалюшина Л.И. Управление качеством образовательного процесса в дошкольном образовательном учреждении. – М.: АРКТИ, 2004.</w:t>
      </w:r>
    </w:p>
    <w:p w:rsidR="00F055D3" w:rsidRDefault="00F055D3" w:rsidP="00B103D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B103D0" w:rsidRPr="00FB3B39" w:rsidRDefault="00B103D0" w:rsidP="00B103D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B3B3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CF3E66" w:rsidRPr="00FB3B39" w:rsidRDefault="00CF3E66" w:rsidP="00CF3E66">
      <w:pPr>
        <w:tabs>
          <w:tab w:val="left" w:pos="851"/>
        </w:tabs>
        <w:rPr>
          <w:rStyle w:val="FontStyle20"/>
          <w:rFonts w:ascii="Times New Roman" w:hAnsi="Times New Roman"/>
          <w:i/>
          <w:color w:val="000000"/>
          <w:sz w:val="24"/>
          <w:szCs w:val="24"/>
        </w:rPr>
      </w:pPr>
      <w:r w:rsidRPr="00FB3B39">
        <w:rPr>
          <w:rStyle w:val="FontStyle20"/>
          <w:rFonts w:ascii="Times New Roman" w:hAnsi="Times New Roman"/>
          <w:i/>
          <w:color w:val="000000"/>
          <w:sz w:val="24"/>
          <w:szCs w:val="24"/>
        </w:rPr>
        <w:t xml:space="preserve">Раздел 1. </w:t>
      </w:r>
      <w:r w:rsidRPr="00FB3B39">
        <w:rPr>
          <w:i/>
          <w:iCs/>
        </w:rPr>
        <w:t>Нормативные основы управления образовательным проце</w:t>
      </w:r>
      <w:r w:rsidRPr="00FB3B39">
        <w:rPr>
          <w:i/>
          <w:iCs/>
        </w:rPr>
        <w:t>с</w:t>
      </w:r>
      <w:r w:rsidRPr="00FB3B39">
        <w:rPr>
          <w:i/>
          <w:iCs/>
        </w:rPr>
        <w:t>сом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/>
          <w:iCs/>
          <w:color w:val="000000"/>
          <w:lang w:eastAsia="en-US"/>
        </w:rPr>
      </w:pPr>
      <w:r w:rsidRPr="004D019B">
        <w:rPr>
          <w:i/>
          <w:iCs/>
          <w:color w:val="000000"/>
          <w:lang w:eastAsia="en-US"/>
        </w:rPr>
        <w:t>Тест 1. Подходы к  управлению образовательным процессом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bCs/>
          <w:i/>
          <w:iCs/>
          <w:color w:val="000000"/>
          <w:lang w:eastAsia="en-US"/>
        </w:rPr>
        <w:t xml:space="preserve">Задание </w:t>
      </w:r>
      <w:r w:rsidRPr="004D019B">
        <w:rPr>
          <w:i/>
          <w:iCs/>
          <w:color w:val="000000"/>
          <w:lang w:eastAsia="en-US"/>
        </w:rPr>
        <w:t xml:space="preserve">1. Исключите аспект, который не входит в алгоритм </w:t>
      </w:r>
      <w:r w:rsidRPr="004D019B">
        <w:rPr>
          <w:bCs/>
          <w:i/>
          <w:iCs/>
          <w:color w:val="000000"/>
          <w:lang w:eastAsia="en-US"/>
        </w:rPr>
        <w:t xml:space="preserve">системного </w:t>
      </w:r>
      <w:r w:rsidRPr="004D019B">
        <w:rPr>
          <w:i/>
          <w:iCs/>
          <w:color w:val="000000"/>
          <w:lang w:eastAsia="en-US"/>
        </w:rPr>
        <w:t>анализа: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функциональный;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составной;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структурный;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4)  управленческий;</w:t>
      </w:r>
    </w:p>
    <w:p w:rsidR="006D32BB" w:rsidRPr="004D019B" w:rsidRDefault="006D32BB" w:rsidP="006532D9">
      <w:pPr>
        <w:tabs>
          <w:tab w:val="left" w:pos="426"/>
        </w:tabs>
        <w:ind w:firstLine="0"/>
        <w:rPr>
          <w:color w:val="000000"/>
          <w:lang w:eastAsia="en-US"/>
        </w:rPr>
      </w:pPr>
      <w:r w:rsidRPr="004D019B">
        <w:rPr>
          <w:color w:val="000000"/>
          <w:lang w:eastAsia="en-US"/>
        </w:rPr>
        <w:t>5)  генетический.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bCs/>
          <w:i/>
          <w:iCs/>
          <w:color w:val="000000"/>
          <w:lang w:eastAsia="en-US"/>
        </w:rPr>
        <w:t xml:space="preserve">Задание </w:t>
      </w:r>
      <w:r w:rsidRPr="004D019B">
        <w:rPr>
          <w:i/>
          <w:iCs/>
          <w:color w:val="000000"/>
          <w:lang w:eastAsia="en-US"/>
        </w:rPr>
        <w:t>2. Определите, признак, обозначающий, что каждый элемент системы м</w:t>
      </w:r>
      <w:r w:rsidRPr="004D019B">
        <w:rPr>
          <w:i/>
          <w:iCs/>
          <w:color w:val="000000"/>
          <w:lang w:eastAsia="en-US"/>
        </w:rPr>
        <w:t>о</w:t>
      </w:r>
      <w:r w:rsidRPr="004D019B">
        <w:rPr>
          <w:i/>
          <w:iCs/>
          <w:color w:val="000000"/>
          <w:lang w:eastAsia="en-US"/>
        </w:rPr>
        <w:t>жет быть рассмотрен как самостоятельная система: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управляемость;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субординация;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иерархичность.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3. </w:t>
      </w:r>
      <w:r w:rsidRPr="004D019B">
        <w:rPr>
          <w:color w:val="000000"/>
          <w:lang w:eastAsia="en-US"/>
        </w:rPr>
        <w:t xml:space="preserve">Укажите правильный ответ. </w:t>
      </w:r>
      <w:r w:rsidRPr="004D019B">
        <w:rPr>
          <w:i/>
          <w:iCs/>
          <w:color w:val="000000"/>
          <w:lang w:eastAsia="en-US"/>
        </w:rPr>
        <w:t xml:space="preserve">Ситуационный подход основывается на том, что управление </w:t>
      </w:r>
      <w:r w:rsidRPr="004D019B">
        <w:rPr>
          <w:color w:val="000000"/>
          <w:lang w:eastAsia="en-US"/>
        </w:rPr>
        <w:t xml:space="preserve">- </w:t>
      </w:r>
      <w:r w:rsidRPr="004D019B">
        <w:rPr>
          <w:i/>
          <w:iCs/>
          <w:color w:val="000000"/>
          <w:lang w:eastAsia="en-US"/>
        </w:rPr>
        <w:t>это: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вид деятельности, имеющий особую цель, средства, процесс и результаты;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комплекс непрерывных, взаимосвязанных управленческих действий;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необходимость учета факторов внешней и внутренней среды организации;</w:t>
      </w:r>
    </w:p>
    <w:p w:rsidR="006D32BB" w:rsidRPr="004D019B" w:rsidRDefault="006D32BB" w:rsidP="006532D9">
      <w:pPr>
        <w:tabs>
          <w:tab w:val="left" w:pos="426"/>
        </w:tabs>
        <w:ind w:firstLine="0"/>
        <w:rPr>
          <w:color w:val="000000"/>
          <w:lang w:eastAsia="en-US"/>
        </w:rPr>
      </w:pPr>
      <w:r w:rsidRPr="004D019B">
        <w:rPr>
          <w:color w:val="000000"/>
          <w:lang w:eastAsia="en-US"/>
        </w:rPr>
        <w:t>4)  целенаправленное воздействие управляющей системы на управляемую.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>Задание 4. Определите признак, предполагающий, что системе присущи интеграти</w:t>
      </w:r>
      <w:r w:rsidRPr="004D019B">
        <w:rPr>
          <w:i/>
          <w:iCs/>
          <w:color w:val="000000"/>
          <w:lang w:eastAsia="en-US"/>
        </w:rPr>
        <w:t>в</w:t>
      </w:r>
      <w:r w:rsidRPr="004D019B">
        <w:rPr>
          <w:i/>
          <w:iCs/>
          <w:color w:val="000000"/>
          <w:lang w:eastAsia="en-US"/>
        </w:rPr>
        <w:t xml:space="preserve">ные </w:t>
      </w:r>
      <w:r w:rsidRPr="004D019B">
        <w:rPr>
          <w:i/>
          <w:iCs/>
          <w:color w:val="000000"/>
          <w:lang w:eastAsia="en-US"/>
        </w:rPr>
        <w:lastRenderedPageBreak/>
        <w:t>свойства, т.е. взаимодействие элементов вызывает изменение системы в целом: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наличие структуры;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целостность;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наличие совокупности элементов.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lang w:eastAsia="en-US"/>
        </w:rPr>
        <w:t xml:space="preserve">Задание 5. </w:t>
      </w:r>
      <w:r w:rsidRPr="004D019B">
        <w:rPr>
          <w:lang w:eastAsia="en-US"/>
        </w:rPr>
        <w:t xml:space="preserve">Найдите правильный вариант ответа. </w:t>
      </w:r>
      <w:r w:rsidRPr="004D019B">
        <w:rPr>
          <w:i/>
          <w:iCs/>
          <w:lang w:eastAsia="en-US"/>
        </w:rPr>
        <w:t>В чем выражается целевой аспект пр</w:t>
      </w:r>
      <w:r w:rsidRPr="004D019B">
        <w:rPr>
          <w:i/>
          <w:iCs/>
          <w:lang w:eastAsia="en-US"/>
        </w:rPr>
        <w:t>е</w:t>
      </w:r>
      <w:r w:rsidRPr="004D019B">
        <w:rPr>
          <w:i/>
          <w:iCs/>
          <w:lang w:eastAsia="en-US"/>
        </w:rPr>
        <w:t>емс</w:t>
      </w:r>
      <w:r w:rsidRPr="004D019B">
        <w:rPr>
          <w:i/>
          <w:iCs/>
          <w:lang w:eastAsia="en-US"/>
        </w:rPr>
        <w:t>т</w:t>
      </w:r>
      <w:r w:rsidRPr="004D019B">
        <w:rPr>
          <w:i/>
          <w:iCs/>
          <w:lang w:eastAsia="en-US"/>
        </w:rPr>
        <w:t>венности дошкольного и начального общего образования?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lang w:eastAsia="en-US"/>
        </w:rPr>
        <w:t>1)  в поиске эффективных способов взаимодействия учреждений;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lang w:eastAsia="en-US"/>
        </w:rPr>
        <w:t>2)  в построении преемственности в общеобразовательных программах;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lang w:eastAsia="en-US"/>
        </w:rPr>
      </w:pPr>
      <w:r w:rsidRPr="004D019B">
        <w:rPr>
          <w:lang w:eastAsia="en-US"/>
        </w:rPr>
        <w:t>3)  в направленности на развитие готовности ребенка к школе.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6. </w:t>
      </w:r>
      <w:r w:rsidRPr="004D019B">
        <w:rPr>
          <w:color w:val="000000"/>
          <w:lang w:eastAsia="en-US"/>
        </w:rPr>
        <w:t xml:space="preserve">Укажите правильный ответ. </w:t>
      </w:r>
      <w:r w:rsidRPr="004D019B">
        <w:rPr>
          <w:i/>
          <w:iCs/>
          <w:color w:val="000000"/>
          <w:lang w:eastAsia="en-US"/>
        </w:rPr>
        <w:t>Процессный подход основывается на том, что управление - это: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вид деятельности, имеющий особую цель, средства, процесс и результаты;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комплекс непрерывных, взаимосвязанных управленческих действий;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необходимость учета факторов внешней и внутренней среды организации;</w:t>
      </w:r>
    </w:p>
    <w:p w:rsidR="006D32BB" w:rsidRPr="004D019B" w:rsidRDefault="006D32BB" w:rsidP="006532D9">
      <w:pPr>
        <w:tabs>
          <w:tab w:val="left" w:pos="426"/>
        </w:tabs>
        <w:ind w:firstLine="0"/>
        <w:rPr>
          <w:color w:val="000000"/>
          <w:lang w:eastAsia="en-US"/>
        </w:rPr>
      </w:pPr>
      <w:r w:rsidRPr="004D019B">
        <w:rPr>
          <w:color w:val="000000"/>
          <w:lang w:eastAsia="en-US"/>
        </w:rPr>
        <w:t>4)  целенаправленное воздействие управляющей системы на управляемую.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bCs/>
          <w:i/>
          <w:iCs/>
          <w:color w:val="000000"/>
          <w:lang w:eastAsia="en-US"/>
        </w:rPr>
        <w:t xml:space="preserve">Задание 7. </w:t>
      </w:r>
      <w:r w:rsidRPr="004D019B">
        <w:rPr>
          <w:i/>
          <w:iCs/>
          <w:color w:val="000000"/>
          <w:lang w:eastAsia="en-US"/>
        </w:rPr>
        <w:t xml:space="preserve">Укажите вариант ответа, </w:t>
      </w:r>
      <w:r w:rsidRPr="004D019B">
        <w:rPr>
          <w:bCs/>
          <w:i/>
          <w:iCs/>
          <w:color w:val="000000"/>
          <w:lang w:eastAsia="en-US"/>
        </w:rPr>
        <w:t xml:space="preserve">который не относится к классификационным </w:t>
      </w:r>
      <w:r w:rsidRPr="004D019B">
        <w:rPr>
          <w:i/>
          <w:iCs/>
          <w:color w:val="000000"/>
          <w:lang w:eastAsia="en-US"/>
        </w:rPr>
        <w:t>пр</w:t>
      </w:r>
      <w:r w:rsidRPr="004D019B">
        <w:rPr>
          <w:i/>
          <w:iCs/>
          <w:color w:val="000000"/>
          <w:lang w:eastAsia="en-US"/>
        </w:rPr>
        <w:t>и</w:t>
      </w:r>
      <w:r w:rsidRPr="004D019B">
        <w:rPr>
          <w:i/>
          <w:iCs/>
          <w:color w:val="000000"/>
          <w:lang w:eastAsia="en-US"/>
        </w:rPr>
        <w:t>зн</w:t>
      </w:r>
      <w:r w:rsidRPr="004D019B">
        <w:rPr>
          <w:i/>
          <w:iCs/>
          <w:color w:val="000000"/>
          <w:lang w:eastAsia="en-US"/>
        </w:rPr>
        <w:t>а</w:t>
      </w:r>
      <w:r w:rsidRPr="004D019B">
        <w:rPr>
          <w:i/>
          <w:iCs/>
          <w:color w:val="000000"/>
          <w:lang w:eastAsia="en-US"/>
        </w:rPr>
        <w:t>кам ДОУ как системы: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вероятностная;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 xml:space="preserve">2)  искусственная;                                                            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 xml:space="preserve">3)  организационная;                                                         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color w:val="000000"/>
          <w:lang w:eastAsia="en-US"/>
        </w:rPr>
      </w:pPr>
      <w:r w:rsidRPr="004D019B">
        <w:rPr>
          <w:color w:val="000000"/>
          <w:lang w:eastAsia="en-US"/>
        </w:rPr>
        <w:t xml:space="preserve">4)  открытая; 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color w:val="000000"/>
          <w:lang w:eastAsia="en-US"/>
        </w:rPr>
      </w:pPr>
      <w:r w:rsidRPr="004D019B">
        <w:rPr>
          <w:color w:val="000000"/>
          <w:lang w:eastAsia="en-US"/>
        </w:rPr>
        <w:t xml:space="preserve">5)  детерминированная. 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color w:val="000000"/>
          <w:lang w:eastAsia="en-US"/>
        </w:rPr>
      </w:pPr>
      <w:r w:rsidRPr="004D019B">
        <w:rPr>
          <w:iCs/>
          <w:color w:val="000000"/>
          <w:lang w:eastAsia="en-US"/>
        </w:rPr>
        <w:t>Тест 2. Сущность образовательного процесса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 xml:space="preserve">1. </w:t>
      </w:r>
      <w:r w:rsidRPr="004D019B">
        <w:rPr>
          <w:i/>
        </w:rPr>
        <w:t>Закончите предложение.</w:t>
      </w:r>
      <w:r w:rsidRPr="004D019B">
        <w:t xml:space="preserve"> Движущей силой педагогического процесса являю</w:t>
      </w:r>
      <w:r w:rsidRPr="004D019B">
        <w:t>т</w:t>
      </w:r>
      <w:r w:rsidRPr="004D019B">
        <w:t xml:space="preserve">ся: 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1) методы обучения; 2) закономерности педагогики; 3) правила воспитания; 4) противор</w:t>
      </w:r>
      <w:r w:rsidRPr="004D019B">
        <w:t>е</w:t>
      </w:r>
      <w:r w:rsidRPr="004D019B">
        <w:t xml:space="preserve">чия; 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5) цели образования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 xml:space="preserve">2. </w:t>
      </w:r>
      <w:r w:rsidRPr="004D019B">
        <w:rPr>
          <w:i/>
        </w:rPr>
        <w:t>Поставьте</w:t>
      </w:r>
      <w:r w:rsidRPr="004D019B">
        <w:t xml:space="preserve"> в логический правильный порядок следующие компоненты педагогич</w:t>
      </w:r>
      <w:r w:rsidRPr="004D019B">
        <w:t>е</w:t>
      </w:r>
      <w:r w:rsidRPr="004D019B">
        <w:t>ского процесса как системы: формы, принципы, цель, методы, результат, средства, соде</w:t>
      </w:r>
      <w:r w:rsidRPr="004D019B">
        <w:t>р</w:t>
      </w:r>
      <w:r w:rsidRPr="004D019B">
        <w:t>жание.</w:t>
      </w:r>
    </w:p>
    <w:p w:rsidR="006D32BB" w:rsidRPr="004D019B" w:rsidRDefault="006D32BB" w:rsidP="006532D9">
      <w:pPr>
        <w:tabs>
          <w:tab w:val="left" w:pos="426"/>
        </w:tabs>
        <w:ind w:right="-185" w:firstLine="0"/>
        <w:rPr>
          <w:i/>
        </w:rPr>
      </w:pPr>
      <w:r w:rsidRPr="004D019B">
        <w:rPr>
          <w:i/>
        </w:rPr>
        <w:t>3. Установите соответствие между списком А и Б.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8364"/>
      </w:tblGrid>
      <w:tr w:rsidR="006D32BB" w:rsidRPr="004D019B" w:rsidTr="006532D9">
        <w:trPr>
          <w:trHeight w:val="176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Список А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Список Б</w:t>
            </w:r>
          </w:p>
        </w:tc>
      </w:tr>
      <w:tr w:rsidR="006D32BB" w:rsidRPr="004D019B" w:rsidTr="006532D9">
        <w:trPr>
          <w:trHeight w:val="352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 xml:space="preserve">1) цель, 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 xml:space="preserve">2) методы, 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 xml:space="preserve">3) средства, 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4) содержание.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1) часть опыта поколений, который передается учащимся для достижения ц</w:t>
            </w:r>
            <w:r w:rsidRPr="004D019B">
              <w:t>е</w:t>
            </w:r>
            <w:r w:rsidRPr="004D019B">
              <w:t>ли;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2) предметы материального и духовного мира, а также виды деятельн</w:t>
            </w:r>
            <w:r w:rsidRPr="004D019B">
              <w:t>о</w:t>
            </w:r>
            <w:r w:rsidRPr="004D019B">
              <w:t>сти, используемые в педагогическом процессе;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3) прообраз результата;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4) действия педагога и учащегося, посредством которых передается и прин</w:t>
            </w:r>
            <w:r w:rsidRPr="004D019B">
              <w:t>и</w:t>
            </w:r>
            <w:r w:rsidRPr="004D019B">
              <w:t>мается содержание</w:t>
            </w:r>
          </w:p>
        </w:tc>
      </w:tr>
    </w:tbl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 xml:space="preserve">4. </w:t>
      </w:r>
      <w:r w:rsidRPr="004D019B">
        <w:rPr>
          <w:i/>
        </w:rPr>
        <w:t>Продолжите определение</w:t>
      </w:r>
      <w:r w:rsidRPr="004D019B">
        <w:t>. Закономерности педагогического процесса – это: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1) совокупность законов;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2) подготовка подрастающего поколения к жизни;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3) основные требования, реализация которых приводит к наиболее эффективному результ</w:t>
      </w:r>
      <w:r w:rsidRPr="004D019B">
        <w:t>а</w:t>
      </w:r>
      <w:r w:rsidRPr="004D019B">
        <w:t>ту в процессе воспитания и обучения;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4) объективные и устойчивые связи между объектами воспитания и обучения и педагогич</w:t>
      </w:r>
      <w:r w:rsidRPr="004D019B">
        <w:t>е</w:t>
      </w:r>
      <w:r w:rsidRPr="004D019B">
        <w:t>ск</w:t>
      </w:r>
      <w:r w:rsidRPr="004D019B">
        <w:t>и</w:t>
      </w:r>
      <w:r w:rsidRPr="004D019B">
        <w:t>ми явлениями, определяющими их состояние и развитие;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>5) категория, которая характеризует процессуальную сторону воспитания.</w:t>
      </w:r>
    </w:p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t xml:space="preserve">5. </w:t>
      </w:r>
      <w:r w:rsidRPr="004D019B">
        <w:rPr>
          <w:i/>
        </w:rPr>
        <w:t>Установите соответствие между списком А и Б.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8364"/>
      </w:tblGrid>
      <w:tr w:rsidR="006D32BB" w:rsidRPr="004D019B" w:rsidTr="006532D9">
        <w:trPr>
          <w:trHeight w:val="176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-185" w:firstLine="0"/>
            </w:pPr>
            <w:r w:rsidRPr="004D019B">
              <w:t>Список А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Список Б</w:t>
            </w:r>
          </w:p>
        </w:tc>
      </w:tr>
      <w:tr w:rsidR="006D32BB" w:rsidRPr="004D019B" w:rsidTr="006532D9">
        <w:trPr>
          <w:trHeight w:val="352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-185" w:firstLine="0"/>
            </w:pPr>
            <w:r w:rsidRPr="004D019B">
              <w:t>1) принципы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-185" w:firstLine="0"/>
            </w:pPr>
            <w:r w:rsidRPr="004D019B">
              <w:t>2) закономерн</w:t>
            </w:r>
            <w:r w:rsidRPr="004D019B">
              <w:t>о</w:t>
            </w:r>
            <w:r w:rsidRPr="004D019B">
              <w:t>сти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1) готовность выполнять действия на основе усвоенных знаний;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2) основные требования, реализация которых приводит к наиболее эффекти</w:t>
            </w:r>
            <w:r w:rsidRPr="004D019B">
              <w:t>в</w:t>
            </w:r>
            <w:r w:rsidRPr="004D019B">
              <w:t>ному результату в процессе воспитания и обучения;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3) отражение человеком окружающей действительности в форме фактов, представлений, понятий;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lastRenderedPageBreak/>
              <w:t>4) объективные устойчивые, существенные, повторяющиеся связи между я</w:t>
            </w:r>
            <w:r w:rsidRPr="004D019B">
              <w:t>в</w:t>
            </w:r>
            <w:r w:rsidRPr="004D019B">
              <w:t>лениями, отдельными сторонами педагогического процесса</w:t>
            </w:r>
          </w:p>
        </w:tc>
      </w:tr>
    </w:tbl>
    <w:p w:rsidR="006D32BB" w:rsidRPr="004D019B" w:rsidRDefault="006D32BB" w:rsidP="006532D9">
      <w:pPr>
        <w:tabs>
          <w:tab w:val="left" w:pos="426"/>
        </w:tabs>
        <w:ind w:right="-185" w:firstLine="0"/>
      </w:pPr>
      <w:r w:rsidRPr="004D019B">
        <w:lastRenderedPageBreak/>
        <w:t>6. Установите соответствие между списком А и Б.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8364"/>
      </w:tblGrid>
      <w:tr w:rsidR="006D32BB" w:rsidRPr="004D019B" w:rsidTr="006532D9">
        <w:trPr>
          <w:trHeight w:val="176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78" w:firstLine="0"/>
            </w:pPr>
            <w:r w:rsidRPr="004D019B">
              <w:t>Список А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Список Б</w:t>
            </w:r>
          </w:p>
        </w:tc>
      </w:tr>
      <w:tr w:rsidR="006D32BB" w:rsidRPr="004D019B" w:rsidTr="006532D9">
        <w:trPr>
          <w:trHeight w:val="352"/>
        </w:trPr>
        <w:tc>
          <w:tcPr>
            <w:tcW w:w="1985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78" w:firstLine="0"/>
            </w:pPr>
            <w:r w:rsidRPr="004D019B">
              <w:t>1) «зона акт</w:t>
            </w:r>
            <w:r w:rsidRPr="004D019B">
              <w:t>у</w:t>
            </w:r>
            <w:r w:rsidRPr="004D019B">
              <w:t>ального разв</w:t>
            </w:r>
            <w:r w:rsidRPr="004D019B">
              <w:t>и</w:t>
            </w:r>
            <w:r w:rsidRPr="004D019B">
              <w:t>тия»;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right="78" w:firstLine="0"/>
            </w:pPr>
            <w:r w:rsidRPr="004D019B">
              <w:t>2) «зона бл</w:t>
            </w:r>
            <w:r w:rsidRPr="004D019B">
              <w:t>и</w:t>
            </w:r>
            <w:r w:rsidRPr="004D019B">
              <w:t>жайшего разв</w:t>
            </w:r>
            <w:r w:rsidRPr="004D019B">
              <w:t>и</w:t>
            </w:r>
            <w:r w:rsidRPr="004D019B">
              <w:t>тия»</w:t>
            </w:r>
          </w:p>
        </w:tc>
        <w:tc>
          <w:tcPr>
            <w:tcW w:w="8364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1) опыт творческой деятельности;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2) состояние, в котором ребенок может делать что – либо без помощи взросл</w:t>
            </w:r>
            <w:r w:rsidRPr="004D019B">
              <w:t>о</w:t>
            </w:r>
            <w:r w:rsidRPr="004D019B">
              <w:t>го;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3) уровень развития, когда ребенок потенциально способен освоить новое с чьей- либо помощью;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4) умения и навыки, эмоционально – ценностные отношения</w:t>
            </w:r>
          </w:p>
        </w:tc>
      </w:tr>
    </w:tbl>
    <w:p w:rsidR="006D32BB" w:rsidRPr="004D019B" w:rsidRDefault="006D32BB" w:rsidP="006532D9">
      <w:pPr>
        <w:shd w:val="clear" w:color="auto" w:fill="FFFFFF"/>
        <w:tabs>
          <w:tab w:val="left" w:pos="426"/>
        </w:tabs>
        <w:ind w:right="-185" w:firstLine="0"/>
        <w:rPr>
          <w:iCs/>
        </w:rPr>
      </w:pPr>
      <w:r w:rsidRPr="004D019B">
        <w:rPr>
          <w:i/>
          <w:iCs/>
        </w:rPr>
        <w:t>7. Выберите правильный ответ.</w:t>
      </w:r>
      <w:r w:rsidRPr="004D019B">
        <w:rPr>
          <w:iCs/>
        </w:rPr>
        <w:t xml:space="preserve"> Преднамеренный контакт </w:t>
      </w:r>
      <w:r w:rsidRPr="004D019B">
        <w:t>(длительный или време</w:t>
      </w:r>
      <w:r w:rsidRPr="004D019B">
        <w:t>н</w:t>
      </w:r>
      <w:r w:rsidRPr="004D019B">
        <w:t xml:space="preserve">ный) </w:t>
      </w:r>
      <w:r w:rsidRPr="004D019B">
        <w:rPr>
          <w:iCs/>
        </w:rPr>
        <w:t>педагога и воспитанников, следствием которого яв</w:t>
      </w:r>
      <w:r w:rsidRPr="004D019B">
        <w:rPr>
          <w:iCs/>
        </w:rPr>
        <w:softHyphen/>
        <w:t>ляются взаимные изменения в их повед</w:t>
      </w:r>
      <w:r w:rsidRPr="004D019B">
        <w:rPr>
          <w:iCs/>
        </w:rPr>
        <w:t>е</w:t>
      </w:r>
      <w:r w:rsidRPr="004D019B">
        <w:rPr>
          <w:iCs/>
        </w:rPr>
        <w:t>нии, деятельности и от</w:t>
      </w:r>
      <w:r w:rsidRPr="004D019B">
        <w:rPr>
          <w:iCs/>
        </w:rPr>
        <w:softHyphen/>
        <w:t>ношениях, называется: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right="-185" w:firstLine="0"/>
        <w:rPr>
          <w:iCs/>
        </w:rPr>
      </w:pPr>
      <w:r w:rsidRPr="004D019B">
        <w:rPr>
          <w:iCs/>
        </w:rPr>
        <w:t>1) педагогический процесс; 2) педагогическая деятельность; 3) педагогическое взаимоде</w:t>
      </w:r>
      <w:r w:rsidRPr="004D019B">
        <w:rPr>
          <w:iCs/>
        </w:rPr>
        <w:t>й</w:t>
      </w:r>
      <w:r w:rsidRPr="004D019B">
        <w:rPr>
          <w:iCs/>
        </w:rPr>
        <w:t>ствие; 4) педагогическая ситуация; 5) педагогическая задача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right="-185" w:firstLine="0"/>
        <w:rPr>
          <w:iCs/>
        </w:rPr>
      </w:pPr>
      <w:r w:rsidRPr="004D019B">
        <w:rPr>
          <w:iCs/>
        </w:rPr>
        <w:t xml:space="preserve">8. </w:t>
      </w:r>
      <w:r w:rsidRPr="004D019B">
        <w:rPr>
          <w:i/>
          <w:iCs/>
        </w:rPr>
        <w:t>Выберите правильный ответ.</w:t>
      </w:r>
      <w:r w:rsidRPr="004D019B">
        <w:rPr>
          <w:iCs/>
        </w:rPr>
        <w:t xml:space="preserve"> Основной единицей педагогического процесса выст</w:t>
      </w:r>
      <w:r w:rsidRPr="004D019B">
        <w:rPr>
          <w:iCs/>
        </w:rPr>
        <w:t>у</w:t>
      </w:r>
      <w:r w:rsidRPr="004D019B">
        <w:rPr>
          <w:iCs/>
        </w:rPr>
        <w:t>пает: 1) педагогическая технология; 2) педагогическая деятельность; 3) педагогическое взаим</w:t>
      </w:r>
      <w:r w:rsidRPr="004D019B">
        <w:rPr>
          <w:iCs/>
        </w:rPr>
        <w:t>о</w:t>
      </w:r>
      <w:r w:rsidRPr="004D019B">
        <w:rPr>
          <w:iCs/>
        </w:rPr>
        <w:t>дейс</w:t>
      </w:r>
      <w:r w:rsidRPr="004D019B">
        <w:rPr>
          <w:iCs/>
        </w:rPr>
        <w:t>т</w:t>
      </w:r>
      <w:r w:rsidRPr="004D019B">
        <w:rPr>
          <w:iCs/>
        </w:rPr>
        <w:t>вие; 4) педагогическая ситуация; 5) педагогическая задача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right="-185" w:firstLine="0"/>
        <w:rPr>
          <w:iCs/>
        </w:rPr>
      </w:pPr>
      <w:r w:rsidRPr="004D019B">
        <w:rPr>
          <w:i/>
        </w:rPr>
        <w:t>9. Исключите лишнее.</w:t>
      </w:r>
      <w:r w:rsidRPr="004D019B">
        <w:t xml:space="preserve"> Сущно</w:t>
      </w:r>
      <w:r w:rsidRPr="004D019B">
        <w:softHyphen/>
        <w:t>стными характеристиками педагогического процесса явля</w:t>
      </w:r>
      <w:r w:rsidRPr="004D019B">
        <w:softHyphen/>
        <w:t>ются: 1) асоциальный характер; 2) целостность;3) двусторонность; 4) противор</w:t>
      </w:r>
      <w:r w:rsidRPr="004D019B">
        <w:t>е</w:t>
      </w:r>
      <w:r w:rsidRPr="004D019B">
        <w:t>чивость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Cs/>
          <w:color w:val="000000"/>
          <w:lang w:eastAsia="en-US"/>
        </w:rPr>
      </w:pPr>
      <w:r w:rsidRPr="004D019B">
        <w:rPr>
          <w:iCs/>
          <w:color w:val="000000"/>
          <w:lang w:eastAsia="en-US"/>
        </w:rPr>
        <w:t xml:space="preserve">Тест 3.  </w:t>
      </w:r>
      <w:r w:rsidRPr="004D019B">
        <w:t>Порядок организации и осуществления образовател</w:t>
      </w:r>
      <w:r w:rsidRPr="004D019B">
        <w:t>ь</w:t>
      </w:r>
      <w:r w:rsidRPr="004D019B">
        <w:t>ной деятельности…</w:t>
      </w:r>
    </w:p>
    <w:p w:rsidR="006D32BB" w:rsidRPr="004D019B" w:rsidRDefault="006D32BB" w:rsidP="006532D9">
      <w:pPr>
        <w:tabs>
          <w:tab w:val="left" w:pos="426"/>
          <w:tab w:val="num" w:pos="1029"/>
        </w:tabs>
        <w:overflowPunct w:val="0"/>
        <w:spacing w:line="215" w:lineRule="auto"/>
        <w:ind w:firstLine="0"/>
      </w:pPr>
      <w:r w:rsidRPr="004D019B">
        <w:rPr>
          <w:i/>
          <w:iCs/>
          <w:color w:val="000000"/>
          <w:lang w:eastAsia="en-US"/>
        </w:rPr>
        <w:t xml:space="preserve">Задание 1. </w:t>
      </w:r>
      <w:r w:rsidRPr="004D019B">
        <w:t>Порядок организации и осуществления образовательной деятельности по о</w:t>
      </w:r>
      <w:r w:rsidRPr="004D019B">
        <w:t>с</w:t>
      </w:r>
      <w:r w:rsidRPr="004D019B">
        <w:t>новным общеобразовательным программам - образовательным программам д</w:t>
      </w:r>
      <w:r w:rsidRPr="004D019B">
        <w:t>о</w:t>
      </w:r>
      <w:r w:rsidRPr="004D019B">
        <w:t>школьного образования – пришел на смену: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4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  <w:lang w:val="ru-RU"/>
        </w:rPr>
      </w:pPr>
      <w:r w:rsidRPr="004D019B">
        <w:rPr>
          <w:iCs/>
          <w:szCs w:val="24"/>
          <w:lang w:val="ru-RU"/>
        </w:rPr>
        <w:t>ФЗ-273 «Об образовании в РФ»;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4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</w:rPr>
      </w:pPr>
      <w:r w:rsidRPr="004D019B">
        <w:rPr>
          <w:iCs/>
          <w:szCs w:val="24"/>
        </w:rPr>
        <w:t>ФГОС ДО;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4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</w:rPr>
      </w:pPr>
      <w:r w:rsidRPr="004D019B">
        <w:rPr>
          <w:iCs/>
          <w:szCs w:val="24"/>
        </w:rPr>
        <w:t>Типовое положение о ДОУ;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4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  <w:lang w:val="ru-RU"/>
        </w:rPr>
      </w:pPr>
      <w:r w:rsidRPr="004D019B">
        <w:rPr>
          <w:iCs/>
          <w:szCs w:val="24"/>
          <w:lang w:val="ru-RU"/>
        </w:rPr>
        <w:t>Положение о рабочей программе воспитателей ДОУ.</w:t>
      </w:r>
    </w:p>
    <w:p w:rsidR="006D32BB" w:rsidRPr="004D019B" w:rsidRDefault="006D32BB" w:rsidP="006532D9">
      <w:pPr>
        <w:tabs>
          <w:tab w:val="left" w:pos="426"/>
        </w:tabs>
        <w:overflowPunct w:val="0"/>
        <w:spacing w:line="224" w:lineRule="auto"/>
        <w:ind w:firstLine="0"/>
      </w:pPr>
      <w:r w:rsidRPr="004D019B">
        <w:rPr>
          <w:i/>
          <w:iCs/>
          <w:color w:val="000000"/>
          <w:lang w:eastAsia="en-US"/>
        </w:rPr>
        <w:t xml:space="preserve">Задание 2. Исключите лишнее.  </w:t>
      </w:r>
      <w:r w:rsidRPr="004D019B">
        <w:t>Дошкольное образование может быть получено: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24" w:lineRule="auto"/>
        <w:ind w:left="0" w:firstLine="0"/>
        <w:rPr>
          <w:szCs w:val="24"/>
          <w:lang w:val="ru-RU"/>
        </w:rPr>
      </w:pPr>
      <w:r w:rsidRPr="004D019B">
        <w:rPr>
          <w:szCs w:val="24"/>
          <w:lang w:val="ru-RU"/>
        </w:rPr>
        <w:t xml:space="preserve"> в организациях, осуществляющих образовательную деятельность; 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24" w:lineRule="auto"/>
        <w:ind w:left="0" w:firstLine="0"/>
        <w:rPr>
          <w:szCs w:val="24"/>
        </w:rPr>
      </w:pPr>
      <w:r w:rsidRPr="004D019B">
        <w:rPr>
          <w:szCs w:val="24"/>
        </w:rPr>
        <w:t>в форме семейного образования;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24" w:lineRule="auto"/>
        <w:ind w:left="0" w:firstLine="0"/>
        <w:rPr>
          <w:szCs w:val="24"/>
        </w:rPr>
      </w:pPr>
      <w:r w:rsidRPr="004D019B">
        <w:rPr>
          <w:szCs w:val="24"/>
        </w:rPr>
        <w:t>в дошкольных группах;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24" w:lineRule="auto"/>
        <w:ind w:left="0" w:firstLine="0"/>
        <w:rPr>
          <w:szCs w:val="24"/>
        </w:rPr>
      </w:pPr>
      <w:r w:rsidRPr="004D019B">
        <w:rPr>
          <w:szCs w:val="24"/>
        </w:rPr>
        <w:t>иное.</w:t>
      </w:r>
    </w:p>
    <w:p w:rsidR="006D32BB" w:rsidRPr="004D019B" w:rsidRDefault="006D32BB" w:rsidP="006532D9">
      <w:pPr>
        <w:tabs>
          <w:tab w:val="left" w:pos="426"/>
          <w:tab w:val="num" w:pos="1029"/>
        </w:tabs>
        <w:overflowPunct w:val="0"/>
        <w:spacing w:line="215" w:lineRule="auto"/>
        <w:ind w:firstLine="0"/>
      </w:pPr>
      <w:r w:rsidRPr="004D019B">
        <w:rPr>
          <w:i/>
          <w:iCs/>
          <w:color w:val="000000"/>
          <w:lang w:eastAsia="en-US"/>
        </w:rPr>
        <w:t xml:space="preserve">Задание 3. </w:t>
      </w:r>
      <w:r w:rsidRPr="004D019B">
        <w:t>Образовательные программы дошкольного образования самостоятельно разр</w:t>
      </w:r>
      <w:r w:rsidRPr="004D019B">
        <w:t>а</w:t>
      </w:r>
      <w:r w:rsidRPr="004D019B">
        <w:t>батываются и утверждаются: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3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szCs w:val="24"/>
        </w:rPr>
      </w:pPr>
      <w:r w:rsidRPr="004D019B">
        <w:rPr>
          <w:szCs w:val="24"/>
        </w:rPr>
        <w:t>органами управления образования;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3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szCs w:val="24"/>
        </w:rPr>
      </w:pPr>
      <w:r w:rsidRPr="004D019B">
        <w:rPr>
          <w:szCs w:val="24"/>
        </w:rPr>
        <w:t>образовательными организациями;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3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szCs w:val="24"/>
        </w:rPr>
      </w:pPr>
      <w:r w:rsidRPr="004D019B">
        <w:rPr>
          <w:szCs w:val="24"/>
        </w:rPr>
        <w:t>учеными;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3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szCs w:val="24"/>
        </w:rPr>
      </w:pPr>
      <w:r w:rsidRPr="004D019B">
        <w:rPr>
          <w:szCs w:val="24"/>
        </w:rPr>
        <w:t>педагогами-практиками ДОУ.</w:t>
      </w:r>
    </w:p>
    <w:p w:rsidR="006D32BB" w:rsidRPr="004D019B" w:rsidRDefault="006D32BB" w:rsidP="006532D9">
      <w:pPr>
        <w:tabs>
          <w:tab w:val="left" w:pos="426"/>
        </w:tabs>
        <w:overflowPunct w:val="0"/>
        <w:spacing w:line="228" w:lineRule="auto"/>
        <w:ind w:firstLine="0"/>
      </w:pPr>
      <w:r w:rsidRPr="004D019B">
        <w:rPr>
          <w:i/>
          <w:iCs/>
          <w:color w:val="000000"/>
          <w:lang w:eastAsia="en-US"/>
        </w:rPr>
        <w:t xml:space="preserve">Задание 4. </w:t>
      </w:r>
      <w:r w:rsidRPr="004D019B">
        <w:t>Требования к структуре, объему, условиям реализации и результатам о</w:t>
      </w:r>
      <w:r w:rsidRPr="004D019B">
        <w:t>с</w:t>
      </w:r>
      <w:r w:rsidRPr="004D019B">
        <w:t>воения образовательной программы дошкольного образования о</w:t>
      </w:r>
      <w:r w:rsidRPr="004D019B">
        <w:t>п</w:t>
      </w:r>
      <w:r w:rsidRPr="004D019B">
        <w:t>ределяются: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6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  <w:lang w:val="ru-RU"/>
        </w:rPr>
      </w:pPr>
      <w:r w:rsidRPr="004D019B">
        <w:rPr>
          <w:iCs/>
          <w:szCs w:val="24"/>
          <w:lang w:val="ru-RU"/>
        </w:rPr>
        <w:t>ФЗ-273 «Об образовании в РФ»;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6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</w:rPr>
      </w:pPr>
      <w:r w:rsidRPr="004D019B">
        <w:rPr>
          <w:iCs/>
          <w:szCs w:val="24"/>
        </w:rPr>
        <w:t>ФГОС ДО;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</w:rPr>
      </w:pPr>
      <w:r w:rsidRPr="004D019B">
        <w:rPr>
          <w:iCs/>
          <w:szCs w:val="24"/>
        </w:rPr>
        <w:t>Типовое положение о ДОУ;</w:t>
      </w:r>
    </w:p>
    <w:p w:rsidR="006D32BB" w:rsidRPr="004D019B" w:rsidRDefault="006D32BB" w:rsidP="006532D9">
      <w:pPr>
        <w:pStyle w:val="af4"/>
        <w:widowControl w:val="0"/>
        <w:numPr>
          <w:ilvl w:val="0"/>
          <w:numId w:val="26"/>
        </w:numPr>
        <w:tabs>
          <w:tab w:val="left" w:pos="426"/>
          <w:tab w:val="num" w:pos="1029"/>
        </w:tabs>
        <w:overflowPunct w:val="0"/>
        <w:autoSpaceDE w:val="0"/>
        <w:autoSpaceDN w:val="0"/>
        <w:adjustRightInd w:val="0"/>
        <w:spacing w:line="215" w:lineRule="auto"/>
        <w:ind w:left="0" w:firstLine="0"/>
        <w:rPr>
          <w:iCs/>
          <w:szCs w:val="24"/>
          <w:lang w:val="ru-RU"/>
        </w:rPr>
      </w:pPr>
      <w:r w:rsidRPr="004D019B">
        <w:rPr>
          <w:iCs/>
          <w:szCs w:val="24"/>
          <w:lang w:val="ru-RU"/>
        </w:rPr>
        <w:t>Положение о рабочей программе воспитателей ДОУ.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</w:pPr>
      <w:r w:rsidRPr="004D019B">
        <w:rPr>
          <w:i/>
          <w:iCs/>
          <w:color w:val="000000"/>
          <w:lang w:eastAsia="en-US"/>
        </w:rPr>
        <w:t xml:space="preserve">Задание 5. </w:t>
      </w:r>
      <w:r w:rsidRPr="004D019B">
        <w:t>Освоение образовательных программ дошкольного образования:</w:t>
      </w:r>
    </w:p>
    <w:p w:rsidR="006D32BB" w:rsidRPr="004D019B" w:rsidRDefault="006D32BB" w:rsidP="006532D9">
      <w:pPr>
        <w:pStyle w:val="af4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Cs w:val="24"/>
          <w:lang w:val="ru-RU"/>
        </w:rPr>
      </w:pPr>
      <w:r w:rsidRPr="004D019B">
        <w:rPr>
          <w:szCs w:val="24"/>
          <w:lang w:val="ru-RU"/>
        </w:rPr>
        <w:t>сопровождается проведением промежуточных аттестаций обучающихся;</w:t>
      </w:r>
    </w:p>
    <w:p w:rsidR="006D32BB" w:rsidRPr="004D019B" w:rsidRDefault="006D32BB" w:rsidP="006532D9">
      <w:pPr>
        <w:pStyle w:val="af4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szCs w:val="24"/>
          <w:lang w:val="ru-RU"/>
        </w:rPr>
      </w:pPr>
      <w:r w:rsidRPr="004D019B">
        <w:rPr>
          <w:szCs w:val="24"/>
          <w:lang w:val="ru-RU"/>
        </w:rPr>
        <w:t>не сопровождается проведением промежуточных аттестаций и итоговой а</w:t>
      </w:r>
      <w:r w:rsidRPr="004D019B">
        <w:rPr>
          <w:szCs w:val="24"/>
          <w:lang w:val="ru-RU"/>
        </w:rPr>
        <w:t>т</w:t>
      </w:r>
      <w:r w:rsidRPr="004D019B">
        <w:rPr>
          <w:szCs w:val="24"/>
          <w:lang w:val="ru-RU"/>
        </w:rPr>
        <w:t>тестации обучающихся;</w:t>
      </w:r>
    </w:p>
    <w:p w:rsidR="006D32BB" w:rsidRPr="004D019B" w:rsidRDefault="006D32BB" w:rsidP="006532D9">
      <w:pPr>
        <w:pStyle w:val="af4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szCs w:val="24"/>
          <w:lang w:val="ru-RU"/>
        </w:rPr>
      </w:pPr>
      <w:r w:rsidRPr="004D019B">
        <w:rPr>
          <w:szCs w:val="24"/>
          <w:lang w:val="ru-RU"/>
        </w:rPr>
        <w:t>сопровождается проведением итоговой аттестации обучающихся;</w:t>
      </w:r>
    </w:p>
    <w:p w:rsidR="006D32BB" w:rsidRPr="004D019B" w:rsidRDefault="006D32BB" w:rsidP="006532D9">
      <w:pPr>
        <w:pStyle w:val="af4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szCs w:val="24"/>
        </w:rPr>
      </w:pPr>
      <w:r w:rsidRPr="004D019B">
        <w:rPr>
          <w:iCs/>
          <w:szCs w:val="24"/>
        </w:rPr>
        <w:t>иное.</w:t>
      </w:r>
    </w:p>
    <w:p w:rsidR="006D32BB" w:rsidRPr="004D019B" w:rsidRDefault="006D32BB" w:rsidP="006532D9">
      <w:pPr>
        <w:shd w:val="clear" w:color="auto" w:fill="FFFFFF"/>
        <w:tabs>
          <w:tab w:val="left" w:pos="426"/>
        </w:tabs>
        <w:ind w:firstLine="0"/>
        <w:rPr>
          <w:i/>
          <w:iCs/>
          <w:color w:val="000000"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6. </w:t>
      </w:r>
      <w:r w:rsidRPr="004D019B">
        <w:rPr>
          <w:i/>
        </w:rPr>
        <w:t>Установите соответствие между списком А и Б.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8080"/>
      </w:tblGrid>
      <w:tr w:rsidR="006D32BB" w:rsidRPr="004D019B" w:rsidTr="006532D9">
        <w:trPr>
          <w:trHeight w:val="176"/>
        </w:trPr>
        <w:tc>
          <w:tcPr>
            <w:tcW w:w="2552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 xml:space="preserve">Список А - </w:t>
            </w:r>
          </w:p>
        </w:tc>
        <w:tc>
          <w:tcPr>
            <w:tcW w:w="8080" w:type="dxa"/>
          </w:tcPr>
          <w:p w:rsidR="006D32BB" w:rsidRPr="004D019B" w:rsidRDefault="006D32BB" w:rsidP="006532D9">
            <w:pPr>
              <w:tabs>
                <w:tab w:val="left" w:pos="426"/>
              </w:tabs>
              <w:ind w:right="93" w:firstLine="0"/>
            </w:pPr>
            <w:r w:rsidRPr="004D019B">
              <w:t>Список Б</w:t>
            </w:r>
          </w:p>
        </w:tc>
      </w:tr>
      <w:tr w:rsidR="006D32BB" w:rsidRPr="004D019B" w:rsidTr="006532D9">
        <w:trPr>
          <w:trHeight w:val="352"/>
        </w:trPr>
        <w:tc>
          <w:tcPr>
            <w:tcW w:w="2552" w:type="dxa"/>
          </w:tcPr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Группы: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 xml:space="preserve">1)общеразвивающей </w:t>
            </w:r>
            <w:r w:rsidRPr="004D019B">
              <w:lastRenderedPageBreak/>
              <w:t>направленности;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2)компенсирующей направленности;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3)оздоровительной направленности;</w:t>
            </w:r>
          </w:p>
          <w:p w:rsidR="006D32BB" w:rsidRPr="004D019B" w:rsidRDefault="006D32BB" w:rsidP="006532D9">
            <w:pPr>
              <w:tabs>
                <w:tab w:val="left" w:pos="426"/>
              </w:tabs>
              <w:ind w:firstLine="0"/>
            </w:pPr>
            <w:r w:rsidRPr="004D019B">
              <w:t>4) комбинированной направленности.</w:t>
            </w:r>
          </w:p>
        </w:tc>
        <w:tc>
          <w:tcPr>
            <w:tcW w:w="8080" w:type="dxa"/>
          </w:tcPr>
          <w:p w:rsidR="006D32BB" w:rsidRPr="004D019B" w:rsidRDefault="006D32BB" w:rsidP="006532D9">
            <w:pPr>
              <w:tabs>
                <w:tab w:val="left" w:pos="426"/>
              </w:tabs>
              <w:overflowPunct w:val="0"/>
              <w:spacing w:line="233" w:lineRule="auto"/>
              <w:ind w:firstLine="0"/>
            </w:pPr>
            <w:r w:rsidRPr="004D019B">
              <w:lastRenderedPageBreak/>
              <w:t>1)осуществляется реализация образовательной программы дошкол</w:t>
            </w:r>
            <w:r w:rsidRPr="004D019B">
              <w:t>ь</w:t>
            </w:r>
            <w:r w:rsidRPr="004D019B">
              <w:t>ного образования, а также комплекс санитарно-гигиенических, лечебно-</w:t>
            </w:r>
            <w:r w:rsidRPr="004D019B">
              <w:lastRenderedPageBreak/>
              <w:t xml:space="preserve">оздоровительных и профилактических мероприятий и процедур; </w:t>
            </w:r>
          </w:p>
          <w:p w:rsidR="006D32BB" w:rsidRPr="004D019B" w:rsidRDefault="006D32BB" w:rsidP="006532D9">
            <w:pPr>
              <w:tabs>
                <w:tab w:val="left" w:pos="426"/>
              </w:tabs>
              <w:overflowPunct w:val="0"/>
              <w:spacing w:line="216" w:lineRule="auto"/>
              <w:ind w:firstLine="0"/>
            </w:pPr>
            <w:r w:rsidRPr="004D019B">
              <w:t>2)осуществляется реализация образовательной программы дошкол</w:t>
            </w:r>
            <w:r w:rsidRPr="004D019B">
              <w:t>ь</w:t>
            </w:r>
            <w:r w:rsidRPr="004D019B">
              <w:t>ного образования;</w:t>
            </w:r>
          </w:p>
          <w:p w:rsidR="006D32BB" w:rsidRPr="004D019B" w:rsidRDefault="006D32BB" w:rsidP="006532D9">
            <w:pPr>
              <w:tabs>
                <w:tab w:val="left" w:pos="426"/>
              </w:tabs>
              <w:overflowPunct w:val="0"/>
              <w:spacing w:line="215" w:lineRule="auto"/>
              <w:ind w:firstLine="0"/>
            </w:pPr>
            <w:r w:rsidRPr="004D019B">
              <w:t>3)осуществляется совместное образование здоровых детей и детей с огр</w:t>
            </w:r>
            <w:r w:rsidRPr="004D019B">
              <w:t>а</w:t>
            </w:r>
            <w:r w:rsidRPr="004D019B">
              <w:t>ниченными возможностями здоровья в соответствии с образовательной программой дошкольного образования,</w:t>
            </w:r>
          </w:p>
          <w:p w:rsidR="006D32BB" w:rsidRPr="004D019B" w:rsidRDefault="006D32BB" w:rsidP="006532D9">
            <w:pPr>
              <w:tabs>
                <w:tab w:val="left" w:pos="426"/>
              </w:tabs>
              <w:overflowPunct w:val="0"/>
              <w:spacing w:line="215" w:lineRule="auto"/>
              <w:ind w:firstLine="0"/>
            </w:pPr>
            <w:r w:rsidRPr="004D019B">
              <w:t>4)реализация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</w:t>
            </w:r>
            <w:r w:rsidRPr="004D019B">
              <w:t>о</w:t>
            </w:r>
            <w:r w:rsidRPr="004D019B">
              <w:t xml:space="preserve">стей; </w:t>
            </w:r>
          </w:p>
        </w:tc>
      </w:tr>
    </w:tbl>
    <w:p w:rsidR="006D32BB" w:rsidRPr="004D019B" w:rsidRDefault="006D32BB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i/>
          <w:sz w:val="24"/>
          <w:szCs w:val="24"/>
          <w:lang w:eastAsia="en-US"/>
        </w:rPr>
        <w:lastRenderedPageBreak/>
        <w:t>Задание 7. Исключите лишнее.</w:t>
      </w:r>
      <w:r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sz w:val="24"/>
          <w:szCs w:val="24"/>
        </w:rPr>
        <w:t>В образовательной организации могут быть организов</w:t>
      </w:r>
      <w:r w:rsidRPr="004D019B">
        <w:rPr>
          <w:rFonts w:ascii="Times New Roman" w:hAnsi="Times New Roman"/>
          <w:sz w:val="24"/>
          <w:szCs w:val="24"/>
        </w:rPr>
        <w:t>а</w:t>
      </w:r>
      <w:r w:rsidRPr="004D019B">
        <w:rPr>
          <w:rFonts w:ascii="Times New Roman" w:hAnsi="Times New Roman"/>
          <w:sz w:val="24"/>
          <w:szCs w:val="24"/>
        </w:rPr>
        <w:t>ны:</w:t>
      </w:r>
    </w:p>
    <w:p w:rsidR="006D32BB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1) </w:t>
      </w:r>
      <w:r w:rsidR="006D32BB" w:rsidRPr="004D019B">
        <w:rPr>
          <w:rFonts w:ascii="Times New Roman" w:hAnsi="Times New Roman"/>
          <w:sz w:val="24"/>
          <w:szCs w:val="24"/>
        </w:rPr>
        <w:t>группы детей раннего возраста (от 2 месяцев до 3 лет) без реализации образ</w:t>
      </w:r>
      <w:r w:rsidR="006D32BB" w:rsidRPr="004D019B">
        <w:rPr>
          <w:rFonts w:ascii="Times New Roman" w:hAnsi="Times New Roman"/>
          <w:sz w:val="24"/>
          <w:szCs w:val="24"/>
        </w:rPr>
        <w:t>о</w:t>
      </w:r>
      <w:r w:rsidR="006D32BB" w:rsidRPr="004D019B">
        <w:rPr>
          <w:rFonts w:ascii="Times New Roman" w:hAnsi="Times New Roman"/>
          <w:sz w:val="24"/>
          <w:szCs w:val="24"/>
        </w:rPr>
        <w:t>вательной программы дошкольного образования;</w:t>
      </w:r>
    </w:p>
    <w:p w:rsidR="006D32BB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</w:rPr>
        <w:t xml:space="preserve">2) </w:t>
      </w:r>
      <w:r w:rsidR="006D32BB" w:rsidRPr="004D019B">
        <w:rPr>
          <w:rFonts w:ascii="Times New Roman" w:hAnsi="Times New Roman"/>
          <w:sz w:val="24"/>
          <w:szCs w:val="24"/>
        </w:rPr>
        <w:t>группы по присмотру и уходу без реализации образовательной программы дошкольн</w:t>
      </w:r>
      <w:r w:rsidR="006D32BB" w:rsidRPr="004D019B">
        <w:rPr>
          <w:rFonts w:ascii="Times New Roman" w:hAnsi="Times New Roman"/>
          <w:sz w:val="24"/>
          <w:szCs w:val="24"/>
        </w:rPr>
        <w:t>о</w:t>
      </w:r>
      <w:r w:rsidR="006D32BB" w:rsidRPr="004D019B">
        <w:rPr>
          <w:rFonts w:ascii="Times New Roman" w:hAnsi="Times New Roman"/>
          <w:sz w:val="24"/>
          <w:szCs w:val="24"/>
        </w:rPr>
        <w:t>го образования для воспитанников в возрасте от 2 месяцев до 7 лет;</w:t>
      </w:r>
      <w:r w:rsidR="006D32BB"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D32BB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  <w:lang w:eastAsia="en-US"/>
        </w:rPr>
        <w:t>3) классы предшкольной подготовки;</w:t>
      </w:r>
    </w:p>
    <w:p w:rsidR="006D32BB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</w:rPr>
        <w:t xml:space="preserve">4) </w:t>
      </w:r>
      <w:r w:rsidR="006D32BB" w:rsidRPr="004D019B">
        <w:rPr>
          <w:rFonts w:ascii="Times New Roman" w:hAnsi="Times New Roman"/>
          <w:sz w:val="24"/>
          <w:szCs w:val="24"/>
        </w:rPr>
        <w:t>семейные дошкольные группы.</w:t>
      </w:r>
    </w:p>
    <w:p w:rsidR="00FB3B39" w:rsidRPr="004D019B" w:rsidRDefault="00FB3B39" w:rsidP="006532D9">
      <w:pPr>
        <w:tabs>
          <w:tab w:val="left" w:pos="426"/>
        </w:tabs>
        <w:ind w:firstLine="0"/>
        <w:rPr>
          <w:bCs/>
        </w:rPr>
      </w:pPr>
    </w:p>
    <w:p w:rsidR="00D40347" w:rsidRPr="004D019B" w:rsidRDefault="00D40347" w:rsidP="006532D9">
      <w:pPr>
        <w:tabs>
          <w:tab w:val="left" w:pos="426"/>
        </w:tabs>
        <w:ind w:firstLine="0"/>
        <w:rPr>
          <w:i/>
          <w:iCs/>
        </w:rPr>
      </w:pPr>
      <w:r w:rsidRPr="004D019B">
        <w:rPr>
          <w:i/>
          <w:iCs/>
        </w:rPr>
        <w:t>Раздел 2.</w:t>
      </w:r>
      <w:r w:rsidRPr="004D019B">
        <w:t xml:space="preserve"> </w:t>
      </w:r>
      <w:r w:rsidRPr="004D019B">
        <w:rPr>
          <w:i/>
          <w:iCs/>
        </w:rPr>
        <w:t>Функции управления образовател</w:t>
      </w:r>
      <w:r w:rsidRPr="004D019B">
        <w:rPr>
          <w:i/>
          <w:iCs/>
        </w:rPr>
        <w:t>ь</w:t>
      </w:r>
      <w:r w:rsidRPr="004D019B">
        <w:rPr>
          <w:i/>
          <w:iCs/>
        </w:rPr>
        <w:t>ным процессом в ДОО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lang w:eastAsia="en-US"/>
        </w:rPr>
      </w:pPr>
      <w:r w:rsidRPr="004D019B">
        <w:rPr>
          <w:i/>
          <w:iCs/>
          <w:lang w:eastAsia="en-US"/>
        </w:rPr>
        <w:t>Тест 4. Функции управления образовательным процессом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lang w:eastAsia="en-US"/>
        </w:rPr>
        <w:t xml:space="preserve">Задание 1. </w:t>
      </w:r>
      <w:r w:rsidRPr="004D019B">
        <w:rPr>
          <w:iCs/>
          <w:lang w:eastAsia="en-US"/>
        </w:rPr>
        <w:t xml:space="preserve">Выберите ведущую </w:t>
      </w:r>
      <w:r w:rsidRPr="004D019B">
        <w:t xml:space="preserve">функцию управления, по мнению А. Файоля: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распорядительство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целеполагание;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5) контроль  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lang w:eastAsia="en-US"/>
        </w:rPr>
        <w:t xml:space="preserve">Задание 2. </w:t>
      </w:r>
      <w:r w:rsidRPr="004D019B">
        <w:rPr>
          <w:iCs/>
          <w:lang w:eastAsia="en-US"/>
        </w:rPr>
        <w:t>Что выступает системообразующим компонентом любой системы?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Cs/>
          <w:lang w:eastAsia="en-US"/>
        </w:rPr>
        <w:t>1)мотивы;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Cs/>
          <w:lang w:eastAsia="en-US"/>
        </w:rPr>
        <w:t>2) цель;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Cs/>
          <w:lang w:eastAsia="en-US"/>
        </w:rPr>
        <w:t>3) принципы;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Cs/>
          <w:lang w:eastAsia="en-US"/>
        </w:rPr>
        <w:t>4)деятельность.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iCs/>
          <w:sz w:val="24"/>
          <w:szCs w:val="24"/>
          <w:lang w:eastAsia="en-US"/>
        </w:rPr>
        <w:t>Задание 3. Исключите   лишнее.</w:t>
      </w:r>
      <w:r w:rsidRPr="004D019B">
        <w:rPr>
          <w:rFonts w:ascii="Times New Roman" w:hAnsi="Times New Roman"/>
          <w:iCs/>
          <w:sz w:val="24"/>
          <w:szCs w:val="24"/>
          <w:lang w:eastAsia="en-US"/>
        </w:rPr>
        <w:t xml:space="preserve">   </w:t>
      </w:r>
      <w:r w:rsidRPr="004D019B">
        <w:rPr>
          <w:rFonts w:ascii="Times New Roman" w:hAnsi="Times New Roman"/>
          <w:sz w:val="24"/>
          <w:szCs w:val="24"/>
        </w:rPr>
        <w:t xml:space="preserve">Основаниями для постановки цели ОП служат: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1) общие цели образования;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социальный заказ общества;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3) теоретические концепции и методологические подходы;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4)функции управления..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</w:rPr>
      </w:pPr>
      <w:r w:rsidRPr="004D019B">
        <w:rPr>
          <w:i/>
          <w:iCs/>
          <w:lang w:eastAsia="en-US"/>
        </w:rPr>
        <w:t xml:space="preserve">Задание 4. </w:t>
      </w:r>
      <w:r w:rsidRPr="004D019B">
        <w:rPr>
          <w:iCs/>
          <w:lang w:eastAsia="en-US"/>
        </w:rPr>
        <w:t xml:space="preserve">Процесс </w:t>
      </w:r>
      <w:r w:rsidRPr="004D019B">
        <w:t>принятия решений на основе соотношения результатов педагогич</w:t>
      </w:r>
      <w:r w:rsidRPr="004D019B">
        <w:t>е</w:t>
      </w:r>
      <w:r w:rsidRPr="004D019B">
        <w:t>ского анализа с поставленной целью называется: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анализ;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целеполагание;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организация деятельности.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Задание 5. </w:t>
      </w:r>
      <w:r w:rsidRPr="004D019B">
        <w:rPr>
          <w:rFonts w:ascii="Times New Roman" w:hAnsi="Times New Roman"/>
          <w:iCs/>
          <w:sz w:val="24"/>
          <w:szCs w:val="24"/>
          <w:lang w:eastAsia="en-US"/>
        </w:rPr>
        <w:t xml:space="preserve">К </w:t>
      </w:r>
      <w:r w:rsidRPr="004D019B">
        <w:rPr>
          <w:rFonts w:ascii="Times New Roman" w:hAnsi="Times New Roman"/>
          <w:sz w:val="24"/>
          <w:szCs w:val="24"/>
        </w:rPr>
        <w:t>принципам планирования не относится: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систематичность;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последовательность;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приоритет какого-либо вида детской деятельности;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учет конкретных психолого-педагогических условий.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Задание 6. Исключите лишнее. </w:t>
      </w:r>
      <w:r w:rsidRPr="004D019B">
        <w:rPr>
          <w:rFonts w:ascii="Times New Roman" w:hAnsi="Times New Roman"/>
          <w:sz w:val="24"/>
          <w:szCs w:val="24"/>
        </w:rPr>
        <w:t>Система планирования в дошкольном учреждении склад</w:t>
      </w:r>
      <w:r w:rsidRPr="004D019B">
        <w:rPr>
          <w:rFonts w:ascii="Times New Roman" w:hAnsi="Times New Roman"/>
          <w:sz w:val="24"/>
          <w:szCs w:val="24"/>
        </w:rPr>
        <w:t>ы</w:t>
      </w:r>
      <w:r w:rsidRPr="004D019B">
        <w:rPr>
          <w:rFonts w:ascii="Times New Roman" w:hAnsi="Times New Roman"/>
          <w:sz w:val="24"/>
          <w:szCs w:val="24"/>
        </w:rPr>
        <w:t>вается из:</w:t>
      </w:r>
    </w:p>
    <w:p w:rsidR="006532D9" w:rsidRPr="004D019B" w:rsidRDefault="006532D9" w:rsidP="006532D9">
      <w:pPr>
        <w:pStyle w:val="afe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 управленческого планирования. </w:t>
      </w:r>
    </w:p>
    <w:p w:rsidR="006532D9" w:rsidRPr="004D019B" w:rsidRDefault="006532D9" w:rsidP="006532D9">
      <w:pPr>
        <w:pStyle w:val="af4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/>
          <w:iCs/>
          <w:szCs w:val="24"/>
        </w:rPr>
      </w:pPr>
      <w:r w:rsidRPr="004D019B">
        <w:rPr>
          <w:szCs w:val="24"/>
        </w:rPr>
        <w:t>административного планирования.</w:t>
      </w:r>
    </w:p>
    <w:p w:rsidR="006532D9" w:rsidRPr="004D019B" w:rsidRDefault="006532D9" w:rsidP="006532D9">
      <w:pPr>
        <w:pStyle w:val="af4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/>
          <w:iCs/>
          <w:szCs w:val="24"/>
        </w:rPr>
      </w:pPr>
      <w:r w:rsidRPr="004D019B">
        <w:rPr>
          <w:szCs w:val="24"/>
        </w:rPr>
        <w:t>педагогического планирования.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lang w:eastAsia="en-US"/>
        </w:rPr>
      </w:pPr>
      <w:r w:rsidRPr="004D019B">
        <w:rPr>
          <w:i/>
          <w:iCs/>
          <w:lang w:eastAsia="en-US"/>
        </w:rPr>
        <w:t xml:space="preserve">Задание 7. Исключите лишнее. </w:t>
      </w:r>
      <w:r w:rsidRPr="004D019B">
        <w:t>Систему управленческого  планирования представляют следующие виды планов: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программа развития ДОУ;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lastRenderedPageBreak/>
        <w:t>2) годовой план работы ДОУ;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план-график внутрисадовского контроля (на месяц);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рабочая программа педагога.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lang w:eastAsia="en-US"/>
        </w:rPr>
      </w:pPr>
      <w:r w:rsidRPr="004D019B">
        <w:rPr>
          <w:i/>
          <w:iCs/>
          <w:lang w:eastAsia="en-US"/>
        </w:rPr>
        <w:t xml:space="preserve">Задание 8. Исключите лишнее. </w:t>
      </w:r>
      <w:r w:rsidRPr="004D019B">
        <w:t>Систему педагогического планирования представл</w:t>
      </w:r>
      <w:r w:rsidRPr="004D019B">
        <w:t>я</w:t>
      </w:r>
      <w:r w:rsidRPr="004D019B">
        <w:t xml:space="preserve">ют: 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t xml:space="preserve">1) образовательная </w:t>
      </w:r>
      <w:hyperlink r:id="rId29" w:tooltip="Глоссарий: программа" w:history="1">
        <w:r w:rsidRPr="004D019B">
          <w:t>программа</w:t>
        </w:r>
      </w:hyperlink>
      <w:r w:rsidRPr="004D019B">
        <w:t xml:space="preserve">, 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t>2) рабочая программа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программа развития ДОУ.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  <w:lang w:eastAsia="en-US"/>
        </w:rPr>
        <w:t>Тест 5. Планирование образовательного процесса</w:t>
      </w:r>
    </w:p>
    <w:p w:rsidR="006532D9" w:rsidRPr="004D019B" w:rsidRDefault="006532D9" w:rsidP="006532D9">
      <w:pPr>
        <w:tabs>
          <w:tab w:val="left" w:pos="426"/>
        </w:tabs>
        <w:ind w:right="-185" w:firstLine="0"/>
        <w:rPr>
          <w:i/>
        </w:rPr>
      </w:pPr>
      <w:r w:rsidRPr="004D019B">
        <w:rPr>
          <w:i/>
          <w:lang w:eastAsia="en-US"/>
        </w:rPr>
        <w:t>Задание 1.</w:t>
      </w:r>
      <w:r w:rsidRPr="004D019B">
        <w:rPr>
          <w:lang w:eastAsia="en-US"/>
        </w:rPr>
        <w:t xml:space="preserve"> </w:t>
      </w:r>
      <w:r w:rsidRPr="004D019B">
        <w:rPr>
          <w:i/>
        </w:rPr>
        <w:t>Установите соответствие между списком А и Б.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8364"/>
      </w:tblGrid>
      <w:tr w:rsidR="006532D9" w:rsidRPr="004D019B" w:rsidTr="006532D9">
        <w:trPr>
          <w:trHeight w:val="176"/>
        </w:trPr>
        <w:tc>
          <w:tcPr>
            <w:tcW w:w="1985" w:type="dxa"/>
          </w:tcPr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  <w:r w:rsidRPr="004D019B">
              <w:t>Список А</w:t>
            </w:r>
          </w:p>
        </w:tc>
        <w:tc>
          <w:tcPr>
            <w:tcW w:w="8364" w:type="dxa"/>
          </w:tcPr>
          <w:p w:rsidR="006532D9" w:rsidRPr="004D019B" w:rsidRDefault="006532D9" w:rsidP="006532D9">
            <w:pPr>
              <w:tabs>
                <w:tab w:val="left" w:pos="426"/>
              </w:tabs>
              <w:ind w:right="93" w:firstLine="0"/>
            </w:pPr>
            <w:r w:rsidRPr="004D019B">
              <w:t>Список Б</w:t>
            </w:r>
          </w:p>
        </w:tc>
      </w:tr>
      <w:tr w:rsidR="006532D9" w:rsidRPr="004D019B" w:rsidTr="006532D9">
        <w:trPr>
          <w:trHeight w:val="352"/>
        </w:trPr>
        <w:tc>
          <w:tcPr>
            <w:tcW w:w="1985" w:type="dxa"/>
          </w:tcPr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  <w:r w:rsidRPr="004D019B">
              <w:t>1) Рабочая пр</w:t>
            </w:r>
            <w:r w:rsidRPr="004D019B">
              <w:t>о</w:t>
            </w:r>
            <w:r w:rsidRPr="004D019B">
              <w:t xml:space="preserve">грамма </w:t>
            </w:r>
          </w:p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  <w:r w:rsidRPr="004D019B">
              <w:t>2) Примерная основная обр</w:t>
            </w:r>
            <w:r w:rsidRPr="004D019B">
              <w:t>а</w:t>
            </w:r>
            <w:r w:rsidRPr="004D019B">
              <w:t>зовательная пр</w:t>
            </w:r>
            <w:r w:rsidRPr="004D019B">
              <w:t>о</w:t>
            </w:r>
            <w:r w:rsidRPr="004D019B">
              <w:t>грамма.</w:t>
            </w:r>
          </w:p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  <w:r w:rsidRPr="004D019B">
              <w:t>3)Образователь-ная программа.</w:t>
            </w:r>
          </w:p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</w:p>
          <w:p w:rsidR="006532D9" w:rsidRPr="004D019B" w:rsidRDefault="006532D9" w:rsidP="006532D9">
            <w:pPr>
              <w:tabs>
                <w:tab w:val="left" w:pos="426"/>
              </w:tabs>
              <w:ind w:firstLine="0"/>
            </w:pPr>
          </w:p>
        </w:tc>
        <w:tc>
          <w:tcPr>
            <w:tcW w:w="8364" w:type="dxa"/>
          </w:tcPr>
          <w:p w:rsidR="006532D9" w:rsidRPr="004D019B" w:rsidRDefault="006532D9" w:rsidP="006532D9">
            <w:pPr>
              <w:pStyle w:val="afe"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9B">
              <w:rPr>
                <w:rFonts w:ascii="Times New Roman" w:hAnsi="Times New Roman"/>
                <w:sz w:val="24"/>
                <w:szCs w:val="24"/>
              </w:rPr>
              <w:t>комплекс основных характеристик образования (объем, содержание, пл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нируемые результаты), организационно-педагогических условий и в случаях, предусмотренных настоящим Федеральным законом, форм аттестации, кот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рый представлен в виде учебного плана, календарного учебного графика, р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бочих программ учебных предметов, курсов, дисциплин (модулей), иных ко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м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понентов, а также оценочных и методических материалов;</w:t>
            </w:r>
          </w:p>
          <w:p w:rsidR="006532D9" w:rsidRPr="004D019B" w:rsidRDefault="006532D9" w:rsidP="006532D9">
            <w:pPr>
              <w:pStyle w:val="afe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19B">
              <w:rPr>
                <w:rFonts w:ascii="Times New Roman" w:hAnsi="Times New Roman"/>
                <w:sz w:val="24"/>
                <w:szCs w:val="24"/>
              </w:rPr>
              <w:t>2) учебно-методическая документация, определяющая рекомендуемые объем и содержание образования определенного уровня и (или) определенной н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правленности, планируемые результаты освоения образовательной програ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м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      </w:r>
          </w:p>
          <w:p w:rsidR="006532D9" w:rsidRPr="004D019B" w:rsidRDefault="006532D9" w:rsidP="006532D9">
            <w:pPr>
              <w:pStyle w:val="afe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1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локальный акт, проектируемый педагогическими работниками с учетом о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с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новной образовательной программы дошкольного образования (адаптирова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н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ной основной образовательной программы дошкольного образования), опр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деляющий специфику задач, содержания, организации и мониторинга образ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вательной деятельности в конкретной возрастной группе, либо по конкре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9B">
              <w:rPr>
                <w:rFonts w:ascii="Times New Roman" w:hAnsi="Times New Roman"/>
                <w:sz w:val="24"/>
                <w:szCs w:val="24"/>
              </w:rPr>
              <w:t>ной образовательной области.</w:t>
            </w:r>
          </w:p>
        </w:tc>
      </w:tr>
    </w:tbl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2. </w:t>
      </w:r>
      <w:r w:rsidRPr="004D019B">
        <w:rPr>
          <w:iCs/>
          <w:color w:val="000000"/>
          <w:lang w:eastAsia="en-US"/>
        </w:rPr>
        <w:t>Исключите группу требований, которая не регламентируется в отношении о</w:t>
      </w:r>
      <w:r w:rsidRPr="004D019B">
        <w:rPr>
          <w:iCs/>
          <w:color w:val="000000"/>
          <w:lang w:eastAsia="en-US"/>
        </w:rPr>
        <w:t>с</w:t>
      </w:r>
      <w:r w:rsidRPr="004D019B">
        <w:rPr>
          <w:iCs/>
          <w:color w:val="000000"/>
          <w:lang w:eastAsia="en-US"/>
        </w:rPr>
        <w:t>новной общеобразовательной программы дошкольного образования: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требования к условиям реализации основных образовательных программ;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требования к результатам освоения основных образовательных программ;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требования к структуре основных образовательных программ.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3. </w:t>
      </w:r>
      <w:r w:rsidRPr="004D019B">
        <w:rPr>
          <w:iCs/>
          <w:color w:val="000000"/>
          <w:lang w:eastAsia="en-US"/>
        </w:rPr>
        <w:t>Исключите группу требований, которая не является составляющей федеральн</w:t>
      </w:r>
      <w:r w:rsidRPr="004D019B">
        <w:rPr>
          <w:iCs/>
          <w:color w:val="000000"/>
          <w:lang w:eastAsia="en-US"/>
        </w:rPr>
        <w:t>о</w:t>
      </w:r>
      <w:r w:rsidRPr="004D019B">
        <w:rPr>
          <w:iCs/>
          <w:color w:val="000000"/>
          <w:lang w:eastAsia="en-US"/>
        </w:rPr>
        <w:t>го государственного образовательного стандарта: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требования к обязательному минимуму содержания образовательных программ;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требования к структуре основных образовательных программ;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требования к условиям реализации основных образовательных программ;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4)  требования к результатам освоения основных образовательных программ.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4. </w:t>
      </w:r>
      <w:r w:rsidRPr="004D019B">
        <w:rPr>
          <w:i/>
          <w:color w:val="000000"/>
          <w:lang w:eastAsia="en-US"/>
        </w:rPr>
        <w:t>Найдите правильный вариант ответа.</w:t>
      </w:r>
      <w:r w:rsidRPr="004D019B">
        <w:rPr>
          <w:color w:val="000000"/>
          <w:lang w:eastAsia="en-US"/>
        </w:rPr>
        <w:t xml:space="preserve"> </w:t>
      </w:r>
      <w:r w:rsidRPr="004D019B">
        <w:rPr>
          <w:iCs/>
          <w:color w:val="000000"/>
          <w:lang w:eastAsia="en-US"/>
        </w:rPr>
        <w:t>В чем выражается содержательный а</w:t>
      </w:r>
      <w:r w:rsidRPr="004D019B">
        <w:rPr>
          <w:iCs/>
          <w:color w:val="000000"/>
          <w:lang w:eastAsia="en-US"/>
        </w:rPr>
        <w:t>с</w:t>
      </w:r>
      <w:r w:rsidRPr="004D019B">
        <w:rPr>
          <w:iCs/>
          <w:color w:val="000000"/>
          <w:lang w:eastAsia="en-US"/>
        </w:rPr>
        <w:t>пект преемственности дошкольного и начального общего образования?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1)  в поиске эффективных способов взаимодействия учреждений;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2)  в построении преемственности в общеобразовательных программах;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Cs/>
          <w:lang w:eastAsia="en-US"/>
        </w:rPr>
      </w:pPr>
      <w:r w:rsidRPr="004D019B">
        <w:rPr>
          <w:color w:val="000000"/>
          <w:lang w:eastAsia="en-US"/>
        </w:rPr>
        <w:t>3)  в направленности на развитие готовности ребенка к школе.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sz w:val="24"/>
          <w:szCs w:val="24"/>
          <w:lang w:eastAsia="en-US"/>
        </w:rPr>
        <w:t>Задание 5.</w:t>
      </w:r>
      <w:r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i/>
          <w:sz w:val="24"/>
          <w:szCs w:val="24"/>
          <w:lang w:eastAsia="en-US"/>
        </w:rPr>
        <w:t>Выберите правильный ответ.</w:t>
      </w:r>
      <w:r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sz w:val="24"/>
          <w:szCs w:val="24"/>
        </w:rPr>
        <w:t>Рабочие программы являются:</w:t>
      </w:r>
    </w:p>
    <w:p w:rsidR="006532D9" w:rsidRPr="004D019B" w:rsidRDefault="006532D9" w:rsidP="006532D9">
      <w:pPr>
        <w:pStyle w:val="afe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составной частью образовательной программы;</w:t>
      </w:r>
    </w:p>
    <w:p w:rsidR="006532D9" w:rsidRPr="004D019B" w:rsidRDefault="006532D9" w:rsidP="006532D9">
      <w:pPr>
        <w:pStyle w:val="afe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составной частью примерной программы;</w:t>
      </w:r>
    </w:p>
    <w:p w:rsidR="006532D9" w:rsidRPr="004D019B" w:rsidRDefault="006532D9" w:rsidP="006532D9">
      <w:pPr>
        <w:pStyle w:val="afe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составной частью программы развития;</w:t>
      </w:r>
    </w:p>
    <w:p w:rsidR="006532D9" w:rsidRPr="004D019B" w:rsidRDefault="006532D9" w:rsidP="006532D9">
      <w:pPr>
        <w:pStyle w:val="afe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  <w:lang w:eastAsia="en-US"/>
        </w:rPr>
        <w:t>составной частью годового плана.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sz w:val="24"/>
          <w:szCs w:val="24"/>
          <w:lang w:eastAsia="en-US"/>
        </w:rPr>
        <w:t>Задание 6. Выберите правильный ответ.</w:t>
      </w:r>
      <w:r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sz w:val="24"/>
          <w:szCs w:val="24"/>
        </w:rPr>
        <w:t>Рабочую программу разрабатывают:</w:t>
      </w:r>
    </w:p>
    <w:p w:rsidR="006532D9" w:rsidRPr="004D019B" w:rsidRDefault="006532D9" w:rsidP="006532D9">
      <w:pPr>
        <w:pStyle w:val="afe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019B">
        <w:rPr>
          <w:rFonts w:ascii="Times New Roman" w:hAnsi="Times New Roman"/>
          <w:sz w:val="24"/>
          <w:szCs w:val="24"/>
          <w:lang w:eastAsia="en-US"/>
        </w:rPr>
        <w:t>заведующий и старший воспитатель ДОУ; 2) старший воспитатель и воспитатели ДОУ; 3) воспитатели и</w:t>
      </w:r>
      <w:r w:rsidRPr="004D019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sz w:val="24"/>
          <w:szCs w:val="24"/>
          <w:lang w:eastAsia="en-US"/>
        </w:rPr>
        <w:t>младшие воспитатели ДОУ.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sz w:val="24"/>
          <w:szCs w:val="24"/>
          <w:lang w:eastAsia="en-US"/>
        </w:rPr>
        <w:lastRenderedPageBreak/>
        <w:t>Задание 7. Исключите лишнее.</w:t>
      </w:r>
      <w:r w:rsidRPr="004D0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019B">
        <w:rPr>
          <w:rFonts w:ascii="Times New Roman" w:hAnsi="Times New Roman"/>
          <w:sz w:val="24"/>
          <w:szCs w:val="24"/>
        </w:rPr>
        <w:t>Основными структурными элементами рабочей пр</w:t>
      </w:r>
      <w:r w:rsidRPr="004D019B">
        <w:rPr>
          <w:rFonts w:ascii="Times New Roman" w:hAnsi="Times New Roman"/>
          <w:sz w:val="24"/>
          <w:szCs w:val="24"/>
        </w:rPr>
        <w:t>о</w:t>
      </w:r>
      <w:r w:rsidRPr="004D019B">
        <w:rPr>
          <w:rFonts w:ascii="Times New Roman" w:hAnsi="Times New Roman"/>
          <w:sz w:val="24"/>
          <w:szCs w:val="24"/>
        </w:rPr>
        <w:t>граммы являются: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eastAsia="Calibri" w:hAnsi="Times New Roman"/>
          <w:sz w:val="24"/>
          <w:szCs w:val="24"/>
        </w:rPr>
      </w:pPr>
      <w:r w:rsidRPr="004D019B">
        <w:rPr>
          <w:rFonts w:ascii="Times New Roman" w:eastAsia="Calibri" w:hAnsi="Times New Roman"/>
          <w:sz w:val="24"/>
          <w:szCs w:val="24"/>
        </w:rPr>
        <w:t>1) Титульный лист. 2) Аннотация. 3) Перспективное планирование.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eastAsia="Calibri" w:hAnsi="Times New Roman"/>
          <w:sz w:val="24"/>
          <w:szCs w:val="24"/>
        </w:rPr>
      </w:pPr>
      <w:r w:rsidRPr="004D019B">
        <w:rPr>
          <w:rFonts w:ascii="Times New Roman" w:eastAsia="Calibri" w:hAnsi="Times New Roman"/>
          <w:sz w:val="24"/>
          <w:szCs w:val="24"/>
        </w:rPr>
        <w:t>4) Диагностический пакет. 5) Мониторинг индивидуального развития детей.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color w:val="000000"/>
          <w:lang w:eastAsia="en-US"/>
        </w:rPr>
      </w:pPr>
      <w:r w:rsidRPr="004D019B">
        <w:rPr>
          <w:iCs/>
          <w:lang w:eastAsia="en-US"/>
        </w:rPr>
        <w:t>Тест 6. Контроль</w:t>
      </w:r>
      <w:r w:rsidRPr="004D019B">
        <w:rPr>
          <w:iCs/>
          <w:color w:val="000000"/>
          <w:lang w:eastAsia="en-US"/>
        </w:rPr>
        <w:t>, анализ, организация как функции управления ОП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color w:val="000000"/>
          <w:lang w:eastAsia="en-US"/>
        </w:rPr>
      </w:pPr>
      <w:r w:rsidRPr="004D019B">
        <w:rPr>
          <w:i/>
          <w:iCs/>
          <w:color w:val="000000"/>
          <w:lang w:eastAsia="en-US"/>
        </w:rPr>
        <w:t xml:space="preserve">Задание 1. Выберите правильный ответ. </w:t>
      </w:r>
      <w:r w:rsidRPr="004D019B">
        <w:t>Процесс объединения людей и средств для до</w:t>
      </w:r>
      <w:r w:rsidRPr="004D019B">
        <w:t>с</w:t>
      </w:r>
      <w:r w:rsidRPr="004D019B">
        <w:t>тижения поставленных целей и  принятых решений называется: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анализ;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целеполагание;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организация деятельности.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rPr>
          <w:i/>
          <w:iCs/>
          <w:color w:val="000000"/>
          <w:lang w:eastAsia="en-US"/>
        </w:rPr>
        <w:t>Задание 2. Выберите правильный ответ. Р</w:t>
      </w:r>
      <w:r w:rsidRPr="004D019B">
        <w:t>аспределение  работы между педагогами в с</w:t>
      </w:r>
      <w:r w:rsidRPr="004D019B">
        <w:t>о</w:t>
      </w:r>
      <w:r w:rsidRPr="004D019B">
        <w:t>ответствии с их должностными обязанностями – это реализация функции: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организация деятельности;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анализ;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мотивация.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rPr>
          <w:i/>
          <w:iCs/>
          <w:color w:val="000000"/>
          <w:lang w:eastAsia="en-US"/>
        </w:rPr>
        <w:t xml:space="preserve">Задание 3. Выберите правильный ответ. </w:t>
      </w:r>
      <w:r w:rsidRPr="004D019B">
        <w:t>Процесс соизмерения (соотношения) факт</w:t>
      </w:r>
      <w:r w:rsidRPr="004D019B">
        <w:t>и</w:t>
      </w:r>
      <w:r w:rsidRPr="004D019B">
        <w:t>чески достигнутых результатов с за</w:t>
      </w:r>
      <w:r w:rsidRPr="004D019B">
        <w:softHyphen/>
        <w:t>планированными (с ФГОСом ДО) называется: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анализ;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целеполагание;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организация деятельности;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5) контроль.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Задание 4. Исключите лишнее. </w:t>
      </w:r>
      <w:r w:rsidRPr="004D019B">
        <w:rPr>
          <w:rFonts w:ascii="Times New Roman" w:hAnsi="Times New Roman"/>
          <w:sz w:val="24"/>
          <w:szCs w:val="24"/>
        </w:rPr>
        <w:t>Принципы контроля- это: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t>1) систематичность;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t xml:space="preserve">2) </w:t>
      </w:r>
      <w:r w:rsidRPr="004D019B">
        <w:rPr>
          <w:rFonts w:ascii="Times New Roman" w:hAnsi="Times New Roman"/>
          <w:sz w:val="24"/>
          <w:szCs w:val="24"/>
        </w:rPr>
        <w:t>объективность;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t>3) связь с жизнью;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t>4) действенность;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  <w:rPr>
          <w:i/>
          <w:iCs/>
          <w:color w:val="000000"/>
          <w:lang w:eastAsia="en-US"/>
        </w:rPr>
      </w:pPr>
      <w:r w:rsidRPr="004D019B">
        <w:t>5) компетентность лица, осуществляющего контроль.</w:t>
      </w:r>
    </w:p>
    <w:p w:rsidR="006532D9" w:rsidRPr="004D019B" w:rsidRDefault="006532D9" w:rsidP="006532D9">
      <w:pPr>
        <w:tabs>
          <w:tab w:val="left" w:pos="426"/>
        </w:tabs>
        <w:ind w:firstLine="0"/>
      </w:pPr>
      <w:r w:rsidRPr="004D019B">
        <w:rPr>
          <w:i/>
          <w:iCs/>
          <w:color w:val="000000"/>
          <w:lang w:eastAsia="en-US"/>
        </w:rPr>
        <w:t xml:space="preserve">Задание 5. Исключите лишнее. </w:t>
      </w:r>
      <w:r w:rsidRPr="004D019B">
        <w:t>Виды контроля в ДОУ:</w:t>
      </w:r>
    </w:p>
    <w:p w:rsidR="006532D9" w:rsidRPr="004D019B" w:rsidRDefault="006532D9" w:rsidP="006532D9">
      <w:pPr>
        <w:tabs>
          <w:tab w:val="left" w:pos="426"/>
        </w:tabs>
        <w:ind w:firstLine="0"/>
      </w:pPr>
      <w:r w:rsidRPr="004D019B">
        <w:t>1) текущий контроль</w:t>
      </w:r>
      <w:r w:rsidRPr="004D019B">
        <w:rPr>
          <w:i/>
        </w:rPr>
        <w:t xml:space="preserve"> </w:t>
      </w:r>
      <w:r w:rsidRPr="004D019B">
        <w:t>(промежуточный) контроль;</w:t>
      </w:r>
    </w:p>
    <w:p w:rsidR="006532D9" w:rsidRPr="004D019B" w:rsidRDefault="006532D9" w:rsidP="006532D9">
      <w:pPr>
        <w:tabs>
          <w:tab w:val="left" w:pos="426"/>
        </w:tabs>
        <w:ind w:firstLine="0"/>
      </w:pPr>
      <w:r w:rsidRPr="004D019B">
        <w:t>2) рубежный контроль;</w:t>
      </w:r>
    </w:p>
    <w:p w:rsidR="006532D9" w:rsidRPr="004D019B" w:rsidRDefault="006532D9" w:rsidP="006532D9">
      <w:pPr>
        <w:tabs>
          <w:tab w:val="left" w:pos="426"/>
        </w:tabs>
        <w:ind w:firstLine="0"/>
      </w:pPr>
      <w:r w:rsidRPr="004D019B">
        <w:t>3) предварительный (входной) контроль;</w:t>
      </w:r>
    </w:p>
    <w:p w:rsidR="006532D9" w:rsidRPr="004D019B" w:rsidRDefault="006532D9" w:rsidP="006532D9">
      <w:pPr>
        <w:tabs>
          <w:tab w:val="left" w:pos="426"/>
        </w:tabs>
        <w:ind w:firstLine="0"/>
      </w:pPr>
      <w:r w:rsidRPr="004D019B">
        <w:t>4) итоговый контроль.</w:t>
      </w:r>
    </w:p>
    <w:p w:rsidR="006532D9" w:rsidRPr="004D019B" w:rsidRDefault="006532D9" w:rsidP="006532D9">
      <w:pPr>
        <w:shd w:val="clear" w:color="auto" w:fill="FFFFFF"/>
        <w:tabs>
          <w:tab w:val="left" w:pos="426"/>
        </w:tabs>
        <w:ind w:firstLine="0"/>
      </w:pPr>
      <w:r w:rsidRPr="004D019B">
        <w:rPr>
          <w:i/>
          <w:iCs/>
          <w:color w:val="000000"/>
          <w:lang w:eastAsia="en-US"/>
        </w:rPr>
        <w:t xml:space="preserve">Задание 6. Выберите правильный ответ. </w:t>
      </w:r>
      <w:r w:rsidRPr="004D019B">
        <w:t>Наблюдение, анализ, беседа, анкетирование, хронометраж, изучение документации, специальные диагностические методы, педагог</w:t>
      </w:r>
      <w:r w:rsidRPr="004D019B">
        <w:t>и</w:t>
      </w:r>
      <w:r w:rsidRPr="004D019B">
        <w:t>ческая экспертиза и мониторинг – это:</w:t>
      </w:r>
    </w:p>
    <w:p w:rsidR="006532D9" w:rsidRPr="004D019B" w:rsidRDefault="006532D9" w:rsidP="006532D9">
      <w:pPr>
        <w:pStyle w:val="af4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4"/>
        </w:rPr>
      </w:pPr>
      <w:r w:rsidRPr="004D019B">
        <w:rPr>
          <w:iCs/>
          <w:color w:val="000000"/>
          <w:szCs w:val="24"/>
        </w:rPr>
        <w:t>методы контроля;</w:t>
      </w:r>
    </w:p>
    <w:p w:rsidR="006532D9" w:rsidRPr="004D019B" w:rsidRDefault="006532D9" w:rsidP="006532D9">
      <w:pPr>
        <w:pStyle w:val="af4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4"/>
        </w:rPr>
      </w:pPr>
      <w:r w:rsidRPr="004D019B">
        <w:rPr>
          <w:iCs/>
          <w:color w:val="000000"/>
          <w:szCs w:val="24"/>
        </w:rPr>
        <w:t>формы контроля;</w:t>
      </w:r>
    </w:p>
    <w:p w:rsidR="006532D9" w:rsidRPr="004D019B" w:rsidRDefault="006532D9" w:rsidP="006532D9">
      <w:pPr>
        <w:pStyle w:val="af4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4"/>
        </w:rPr>
      </w:pPr>
      <w:r w:rsidRPr="004D019B">
        <w:rPr>
          <w:iCs/>
          <w:color w:val="000000"/>
          <w:szCs w:val="24"/>
        </w:rPr>
        <w:t>принципы контроля.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019B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Задание 7. </w:t>
      </w:r>
      <w:r w:rsidRPr="004D019B">
        <w:rPr>
          <w:rFonts w:ascii="Times New Roman" w:hAnsi="Times New Roman"/>
          <w:sz w:val="24"/>
          <w:szCs w:val="24"/>
        </w:rPr>
        <w:t xml:space="preserve">Процесс </w:t>
      </w:r>
      <w:r w:rsidRPr="004D019B">
        <w:rPr>
          <w:rFonts w:ascii="Times New Roman" w:hAnsi="Times New Roman"/>
          <w:color w:val="000000"/>
          <w:sz w:val="24"/>
          <w:szCs w:val="24"/>
        </w:rPr>
        <w:t>изучения состояния и тенденций развития  педагогического пр</w:t>
      </w:r>
      <w:r w:rsidRPr="004D019B">
        <w:rPr>
          <w:rFonts w:ascii="Times New Roman" w:hAnsi="Times New Roman"/>
          <w:color w:val="000000"/>
          <w:sz w:val="24"/>
          <w:szCs w:val="24"/>
        </w:rPr>
        <w:t>о</w:t>
      </w:r>
      <w:r w:rsidRPr="004D019B">
        <w:rPr>
          <w:rFonts w:ascii="Times New Roman" w:hAnsi="Times New Roman"/>
          <w:color w:val="000000"/>
          <w:sz w:val="24"/>
          <w:szCs w:val="24"/>
        </w:rPr>
        <w:t>цесса, объективная оценка его результатов, на основе которого вырабатываются управленческие р</w:t>
      </w:r>
      <w:r w:rsidRPr="004D019B">
        <w:rPr>
          <w:rFonts w:ascii="Times New Roman" w:hAnsi="Times New Roman"/>
          <w:color w:val="000000"/>
          <w:sz w:val="24"/>
          <w:szCs w:val="24"/>
        </w:rPr>
        <w:t>е</w:t>
      </w:r>
      <w:r w:rsidRPr="004D019B">
        <w:rPr>
          <w:rFonts w:ascii="Times New Roman" w:hAnsi="Times New Roman"/>
          <w:color w:val="000000"/>
          <w:sz w:val="24"/>
          <w:szCs w:val="24"/>
        </w:rPr>
        <w:t>шения – это: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1) анализ;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2) целеполагание;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3) планирование (принятие решений);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4) организация деятельности;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>5) контроль.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Задание 8. Исключите лишнее. </w:t>
      </w:r>
      <w:r w:rsidRPr="004D019B">
        <w:rPr>
          <w:rFonts w:ascii="Times New Roman" w:hAnsi="Times New Roman"/>
          <w:sz w:val="24"/>
          <w:szCs w:val="24"/>
        </w:rPr>
        <w:t>Принципы анализа - это: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t>1) принцип систематичности;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lastRenderedPageBreak/>
        <w:t>2) принцип</w:t>
      </w:r>
      <w:r w:rsidRPr="004D019B">
        <w:rPr>
          <w:rFonts w:ascii="Times New Roman" w:hAnsi="Times New Roman"/>
          <w:sz w:val="24"/>
          <w:szCs w:val="24"/>
        </w:rPr>
        <w:t xml:space="preserve"> объективности</w:t>
      </w:r>
      <w:bookmarkStart w:id="0" w:name="_GoBack"/>
      <w:bookmarkEnd w:id="0"/>
      <w:r w:rsidRPr="004D019B">
        <w:rPr>
          <w:rFonts w:ascii="Times New Roman" w:hAnsi="Times New Roman"/>
          <w:sz w:val="24"/>
          <w:szCs w:val="24"/>
        </w:rPr>
        <w:t>;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019B">
        <w:rPr>
          <w:rFonts w:ascii="Times New Roman" w:hAnsi="Times New Roman"/>
          <w:i/>
          <w:color w:val="545251"/>
          <w:sz w:val="24"/>
          <w:szCs w:val="24"/>
        </w:rPr>
        <w:t xml:space="preserve">3) </w:t>
      </w:r>
      <w:r w:rsidRPr="004D019B">
        <w:rPr>
          <w:rFonts w:ascii="Times New Roman" w:hAnsi="Times New Roman"/>
          <w:sz w:val="24"/>
          <w:szCs w:val="24"/>
        </w:rPr>
        <w:t xml:space="preserve">принцип взаимосвязи и взаимодействия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sz w:val="24"/>
          <w:szCs w:val="24"/>
        </w:rPr>
        <w:t xml:space="preserve">4) </w:t>
      </w:r>
      <w:r w:rsidRPr="004D019B">
        <w:rPr>
          <w:rFonts w:ascii="Times New Roman" w:hAnsi="Times New Roman"/>
          <w:color w:val="545251"/>
          <w:sz w:val="24"/>
          <w:szCs w:val="24"/>
        </w:rPr>
        <w:t>принцип</w:t>
      </w:r>
      <w:r w:rsidRPr="004D019B">
        <w:rPr>
          <w:rFonts w:ascii="Times New Roman" w:hAnsi="Times New Roman"/>
          <w:sz w:val="24"/>
          <w:szCs w:val="24"/>
        </w:rPr>
        <w:t xml:space="preserve"> развития</w:t>
      </w:r>
      <w:r w:rsidRPr="004D019B">
        <w:rPr>
          <w:rFonts w:ascii="Times New Roman" w:hAnsi="Times New Roman"/>
          <w:color w:val="545251"/>
          <w:sz w:val="24"/>
          <w:szCs w:val="24"/>
        </w:rPr>
        <w:t xml:space="preserve"> </w:t>
      </w:r>
    </w:p>
    <w:p w:rsidR="006532D9" w:rsidRPr="004D019B" w:rsidRDefault="006532D9" w:rsidP="006532D9">
      <w:pPr>
        <w:pStyle w:val="afe"/>
        <w:tabs>
          <w:tab w:val="left" w:pos="426"/>
        </w:tabs>
        <w:jc w:val="both"/>
        <w:rPr>
          <w:rFonts w:ascii="Times New Roman" w:hAnsi="Times New Roman"/>
          <w:color w:val="545251"/>
          <w:sz w:val="24"/>
          <w:szCs w:val="24"/>
        </w:rPr>
      </w:pPr>
      <w:r w:rsidRPr="004D019B">
        <w:rPr>
          <w:rFonts w:ascii="Times New Roman" w:hAnsi="Times New Roman"/>
          <w:color w:val="545251"/>
          <w:sz w:val="24"/>
          <w:szCs w:val="24"/>
        </w:rPr>
        <w:t>5) принцип инновационности.</w:t>
      </w:r>
    </w:p>
    <w:p w:rsidR="006532D9" w:rsidRPr="00630328" w:rsidRDefault="006532D9" w:rsidP="00D40347"/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3330D" w:rsidRPr="0090030D" w:rsidRDefault="0023330D" w:rsidP="00197B54">
      <w:pPr>
        <w:rPr>
          <w:b/>
        </w:rPr>
      </w:pPr>
      <w:r w:rsidRPr="0090030D">
        <w:rPr>
          <w:b/>
        </w:rPr>
        <w:t>а) Планируемые результаты обучения и оценочные средства для пров</w:t>
      </w:r>
      <w:r w:rsidR="006848DA" w:rsidRPr="0090030D">
        <w:rPr>
          <w:b/>
        </w:rPr>
        <w:t>едения промежуточной аттестации</w:t>
      </w:r>
      <w:r w:rsidR="00321DD2" w:rsidRPr="0090030D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5"/>
        <w:gridCol w:w="4394"/>
      </w:tblGrid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  <w:jc w:val="center"/>
            </w:pPr>
            <w:r w:rsidRPr="00510254">
              <w:t>Стру</w:t>
            </w:r>
            <w:r w:rsidRPr="00510254">
              <w:t>к</w:t>
            </w:r>
            <w:r w:rsidRPr="00510254">
              <w:t>турный</w:t>
            </w:r>
          </w:p>
          <w:p w:rsidR="0090030D" w:rsidRPr="00510254" w:rsidRDefault="0090030D" w:rsidP="0090030D">
            <w:pPr>
              <w:ind w:firstLine="0"/>
              <w:jc w:val="center"/>
            </w:pPr>
            <w:r w:rsidRPr="00510254">
              <w:t>элемент</w:t>
            </w:r>
          </w:p>
          <w:p w:rsidR="0090030D" w:rsidRPr="00510254" w:rsidRDefault="0090030D" w:rsidP="0090030D">
            <w:pPr>
              <w:ind w:firstLine="0"/>
              <w:jc w:val="center"/>
            </w:pPr>
            <w:r w:rsidRPr="00510254">
              <w:t>комп</w:t>
            </w:r>
            <w:r w:rsidRPr="00510254">
              <w:t>е</w:t>
            </w:r>
            <w:r w:rsidRPr="00510254">
              <w:t>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  <w:jc w:val="center"/>
            </w:pPr>
            <w:r w:rsidRPr="00510254">
              <w:t>Планируемые</w:t>
            </w:r>
          </w:p>
          <w:p w:rsidR="0090030D" w:rsidRPr="00510254" w:rsidRDefault="0090030D" w:rsidP="0090030D">
            <w:pPr>
              <w:ind w:firstLine="0"/>
              <w:jc w:val="center"/>
            </w:pPr>
            <w:r w:rsidRPr="00510254">
              <w:t>результаты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jc w:val="center"/>
            </w:pPr>
            <w:r w:rsidRPr="00510254">
              <w:t>Оценочные средства</w:t>
            </w:r>
          </w:p>
        </w:tc>
      </w:tr>
      <w:tr w:rsidR="0090030D" w:rsidRPr="00510254" w:rsidTr="004F23E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D40347" w:rsidP="00D40347">
            <w:pPr>
              <w:ind w:firstLine="0"/>
              <w:rPr>
                <w:b/>
              </w:rPr>
            </w:pPr>
            <w:r w:rsidRPr="00C92984">
              <w:rPr>
                <w:b/>
                <w:color w:val="000000"/>
              </w:rPr>
              <w:t xml:space="preserve">ОПК-4 - </w:t>
            </w:r>
            <w:r w:rsidRPr="00C92984">
              <w:rPr>
                <w:b/>
              </w:rPr>
              <w:t>готовностью к профессиональной деятельности в соответствии с норм</w:t>
            </w:r>
            <w:r w:rsidRPr="00C92984">
              <w:rPr>
                <w:b/>
              </w:rPr>
              <w:t>а</w:t>
            </w:r>
            <w:r w:rsidRPr="00C92984">
              <w:rPr>
                <w:b/>
              </w:rPr>
              <w:t>тивными прав</w:t>
            </w:r>
            <w:r w:rsidRPr="00C92984">
              <w:rPr>
                <w:b/>
              </w:rPr>
              <w:t>о</w:t>
            </w:r>
            <w:r w:rsidRPr="00C92984">
              <w:rPr>
                <w:b/>
              </w:rPr>
              <w:t>выми актами в сфере образования</w:t>
            </w: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9646B7" w:rsidRDefault="0090030D" w:rsidP="0090030D">
            <w:pPr>
              <w:ind w:firstLine="0"/>
            </w:pPr>
            <w:r w:rsidRPr="009646B7"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9646B7" w:rsidRDefault="00D40347" w:rsidP="00D40347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9646B7">
              <w:t>- основные  понятия: образов</w:t>
            </w:r>
            <w:r w:rsidRPr="009646B7">
              <w:t>а</w:t>
            </w:r>
            <w:r w:rsidRPr="009646B7">
              <w:t>тельный процесс, управление</w:t>
            </w:r>
          </w:p>
          <w:p w:rsidR="0090030D" w:rsidRPr="009646B7" w:rsidRDefault="00D40347" w:rsidP="00D40347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9646B7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9646B7">
              <w:rPr>
                <w:sz w:val="24"/>
                <w:szCs w:val="24"/>
              </w:rPr>
              <w:t>нормативные прав</w:t>
            </w:r>
            <w:r w:rsidRPr="009646B7">
              <w:rPr>
                <w:sz w:val="24"/>
                <w:szCs w:val="24"/>
              </w:rPr>
              <w:t>о</w:t>
            </w:r>
            <w:r w:rsidRPr="009646B7">
              <w:rPr>
                <w:sz w:val="24"/>
                <w:szCs w:val="24"/>
              </w:rPr>
              <w:t>вые акты в сфере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54" w:rsidRPr="00D40347" w:rsidRDefault="00510254" w:rsidP="00A72B87">
            <w:pPr>
              <w:pStyle w:val="afe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D40347">
              <w:rPr>
                <w:rFonts w:ascii="Times New Roman" w:hAnsi="Times New Roman"/>
                <w:i/>
                <w:sz w:val="24"/>
                <w:szCs w:val="24"/>
              </w:rPr>
              <w:t>Тестирование:</w:t>
            </w:r>
          </w:p>
          <w:p w:rsidR="006D32BB" w:rsidRPr="00FB3B39" w:rsidRDefault="006D32BB" w:rsidP="006D32BB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3B39">
              <w:rPr>
                <w:rStyle w:val="FontStyle20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Раздел 1. </w:t>
            </w:r>
            <w:r w:rsidRPr="00FB3B39">
              <w:rPr>
                <w:i/>
                <w:iCs/>
              </w:rPr>
              <w:t>Нормативные основы управления образовательным проце</w:t>
            </w:r>
            <w:r w:rsidRPr="00FB3B39">
              <w:rPr>
                <w:i/>
                <w:iCs/>
              </w:rPr>
              <w:t>с</w:t>
            </w:r>
            <w:r w:rsidRPr="00FB3B39">
              <w:rPr>
                <w:i/>
                <w:iCs/>
              </w:rPr>
              <w:t>сом</w:t>
            </w:r>
          </w:p>
          <w:p w:rsidR="006D32BB" w:rsidRPr="00FB3B39" w:rsidRDefault="006D32BB" w:rsidP="006D32BB">
            <w:pPr>
              <w:ind w:firstLine="0"/>
            </w:pPr>
            <w:r w:rsidRPr="00FB3B39">
              <w:rPr>
                <w:b/>
                <w:bCs/>
              </w:rPr>
              <w:t>1.</w:t>
            </w:r>
            <w:r w:rsidRPr="00FB3B39">
              <w:t xml:space="preserve"> Исключите лишнее из перечня орг</w:t>
            </w:r>
            <w:r w:rsidRPr="00FB3B39">
              <w:t>а</w:t>
            </w:r>
            <w:r w:rsidRPr="00FB3B39">
              <w:t>низационных форм дошкольного обр</w:t>
            </w:r>
            <w:r w:rsidRPr="00FB3B39">
              <w:t>а</w:t>
            </w:r>
            <w:r w:rsidRPr="00FB3B39">
              <w:t>зов</w:t>
            </w:r>
            <w:r w:rsidRPr="00FB3B39">
              <w:t>а</w:t>
            </w:r>
            <w:r w:rsidRPr="00FB3B39">
              <w:t xml:space="preserve">ния: </w:t>
            </w:r>
          </w:p>
          <w:p w:rsidR="006D32BB" w:rsidRPr="00FB3B39" w:rsidRDefault="006D32BB" w:rsidP="006D32BB">
            <w:pPr>
              <w:widowControl/>
              <w:numPr>
                <w:ilvl w:val="1"/>
                <w:numId w:val="10"/>
              </w:numPr>
              <w:tabs>
                <w:tab w:val="clear" w:pos="1440"/>
              </w:tabs>
              <w:autoSpaceDE/>
              <w:autoSpaceDN/>
              <w:adjustRightInd/>
              <w:ind w:left="357" w:hanging="357"/>
            </w:pPr>
            <w:r w:rsidRPr="00FB3B39">
              <w:t>дошкольное образовательное учр</w:t>
            </w:r>
            <w:r w:rsidRPr="00FB3B39">
              <w:t>е</w:t>
            </w:r>
            <w:r w:rsidRPr="00FB3B39">
              <w:t>ждение (организация);</w:t>
            </w:r>
          </w:p>
          <w:p w:rsidR="006D32BB" w:rsidRPr="00FB3B39" w:rsidRDefault="006D32BB" w:rsidP="006D32BB">
            <w:pPr>
              <w:widowControl/>
              <w:numPr>
                <w:ilvl w:val="1"/>
                <w:numId w:val="10"/>
              </w:numPr>
              <w:tabs>
                <w:tab w:val="clear" w:pos="1440"/>
              </w:tabs>
              <w:autoSpaceDE/>
              <w:autoSpaceDN/>
              <w:adjustRightInd/>
              <w:ind w:left="357" w:hanging="357"/>
            </w:pPr>
            <w:r w:rsidRPr="00FB3B39">
              <w:t>дошкольная образовательная группа;</w:t>
            </w:r>
          </w:p>
          <w:p w:rsidR="006D32BB" w:rsidRPr="00FB3B39" w:rsidRDefault="006D32BB" w:rsidP="006D32BB">
            <w:pPr>
              <w:widowControl/>
              <w:numPr>
                <w:ilvl w:val="1"/>
                <w:numId w:val="10"/>
              </w:numPr>
              <w:tabs>
                <w:tab w:val="clear" w:pos="1440"/>
              </w:tabs>
              <w:autoSpaceDE/>
              <w:autoSpaceDN/>
              <w:adjustRightInd/>
              <w:ind w:left="357" w:hanging="357"/>
            </w:pPr>
            <w:r w:rsidRPr="00FB3B39">
              <w:t>частное учреждение (организация);</w:t>
            </w:r>
          </w:p>
          <w:p w:rsidR="006D32BB" w:rsidRPr="00FB3B39" w:rsidRDefault="006D32BB" w:rsidP="006D32BB">
            <w:pPr>
              <w:widowControl/>
              <w:numPr>
                <w:ilvl w:val="1"/>
                <w:numId w:val="10"/>
              </w:numPr>
              <w:tabs>
                <w:tab w:val="clear" w:pos="1440"/>
              </w:tabs>
              <w:autoSpaceDE/>
              <w:autoSpaceDN/>
              <w:adjustRightInd/>
              <w:ind w:left="357" w:hanging="357"/>
            </w:pPr>
            <w:r w:rsidRPr="00FB3B39">
              <w:t>дошкольное образование в семье.</w:t>
            </w:r>
          </w:p>
          <w:p w:rsidR="006D32BB" w:rsidRPr="00FB3B39" w:rsidRDefault="006D32BB" w:rsidP="006D32BB">
            <w:pPr>
              <w:ind w:firstLine="0"/>
              <w:jc w:val="left"/>
            </w:pPr>
            <w:r w:rsidRPr="00FB3B39">
              <w:rPr>
                <w:spacing w:val="-6"/>
              </w:rPr>
              <w:t xml:space="preserve">2. </w:t>
            </w:r>
            <w:r w:rsidRPr="00FB3B39">
              <w:t>Найдите правильный вариант ответа.</w:t>
            </w:r>
            <w:r w:rsidRPr="00FB3B39">
              <w:rPr>
                <w:b/>
              </w:rPr>
              <w:t xml:space="preserve"> </w:t>
            </w:r>
            <w:r w:rsidRPr="00FB3B39">
              <w:t>В чем выражается целевой аспект пр</w:t>
            </w:r>
            <w:r w:rsidRPr="00FB3B39">
              <w:t>е</w:t>
            </w:r>
            <w:r w:rsidRPr="00FB3B39">
              <w:t>емственности дошкольного и начальн</w:t>
            </w:r>
            <w:r w:rsidRPr="00FB3B39">
              <w:t>о</w:t>
            </w:r>
            <w:r w:rsidRPr="00FB3B39">
              <w:t>го общего образования:</w:t>
            </w:r>
          </w:p>
          <w:p w:rsidR="006D32BB" w:rsidRPr="00FB3B39" w:rsidRDefault="006D32BB" w:rsidP="006D32BB">
            <w:pPr>
              <w:widowControl/>
              <w:numPr>
                <w:ilvl w:val="0"/>
                <w:numId w:val="11"/>
              </w:numPr>
              <w:tabs>
                <w:tab w:val="left" w:pos="720"/>
                <w:tab w:val="left" w:pos="8505"/>
              </w:tabs>
              <w:autoSpaceDE/>
              <w:autoSpaceDN/>
              <w:adjustRightInd/>
              <w:ind w:left="357" w:hanging="357"/>
            </w:pPr>
            <w:r w:rsidRPr="00FB3B39">
              <w:t>в поиске эффективных способов взаимодействия учреждений (орг</w:t>
            </w:r>
            <w:r w:rsidRPr="00FB3B39">
              <w:t>а</w:t>
            </w:r>
            <w:r w:rsidRPr="00FB3B39">
              <w:t>низаций);</w:t>
            </w:r>
          </w:p>
          <w:p w:rsidR="006D32BB" w:rsidRPr="00FB3B39" w:rsidRDefault="006D32BB" w:rsidP="006D32B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57" w:hanging="357"/>
            </w:pPr>
            <w:r w:rsidRPr="00FB3B39">
              <w:t>в построении преемственности в общеобразовательных программах;</w:t>
            </w:r>
          </w:p>
          <w:p w:rsidR="006D32BB" w:rsidRPr="00FB3B39" w:rsidRDefault="006D32BB" w:rsidP="006D32B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57" w:hanging="357"/>
            </w:pPr>
            <w:r w:rsidRPr="00FB3B39">
              <w:t>в направленности на развитие г</w:t>
            </w:r>
            <w:r w:rsidRPr="00FB3B39">
              <w:t>о</w:t>
            </w:r>
            <w:r w:rsidRPr="00FB3B39">
              <w:t>товности ребенка к школе.</w:t>
            </w:r>
          </w:p>
          <w:p w:rsidR="006D32BB" w:rsidRPr="00FB3B39" w:rsidRDefault="006D32BB" w:rsidP="006D32BB">
            <w:pPr>
              <w:pStyle w:val="33"/>
              <w:spacing w:after="0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FB3B39">
              <w:rPr>
                <w:spacing w:val="-2"/>
                <w:sz w:val="24"/>
                <w:szCs w:val="24"/>
              </w:rPr>
              <w:t>3.</w:t>
            </w:r>
            <w:r w:rsidRPr="00FB3B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Выберите, в группах какой напра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ленности осуществляется совместное образование зд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ровых детей и детей с ограниченными возможностями здор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B3B39">
              <w:rPr>
                <w:color w:val="000000"/>
                <w:spacing w:val="-2"/>
                <w:sz w:val="24"/>
                <w:szCs w:val="24"/>
              </w:rPr>
              <w:t>вья:</w:t>
            </w:r>
          </w:p>
          <w:p w:rsidR="006D32BB" w:rsidRPr="00FB3B39" w:rsidRDefault="006D32BB" w:rsidP="006D32BB">
            <w:pPr>
              <w:pStyle w:val="33"/>
              <w:widowControl/>
              <w:numPr>
                <w:ilvl w:val="0"/>
                <w:numId w:val="12"/>
              </w:numPr>
              <w:adjustRightInd/>
              <w:spacing w:after="0"/>
              <w:ind w:left="357" w:hanging="357"/>
              <w:rPr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в группах компенсирующей напра</w:t>
            </w:r>
            <w:r w:rsidRPr="00FB3B39">
              <w:rPr>
                <w:sz w:val="24"/>
                <w:szCs w:val="24"/>
              </w:rPr>
              <w:t>в</w:t>
            </w:r>
            <w:r w:rsidRPr="00FB3B39">
              <w:rPr>
                <w:sz w:val="24"/>
                <w:szCs w:val="24"/>
              </w:rPr>
              <w:t>ленности;</w:t>
            </w:r>
          </w:p>
          <w:p w:rsidR="006D32BB" w:rsidRPr="00FB3B39" w:rsidRDefault="006D32BB" w:rsidP="006D32BB">
            <w:pPr>
              <w:pStyle w:val="33"/>
              <w:widowControl/>
              <w:numPr>
                <w:ilvl w:val="0"/>
                <w:numId w:val="12"/>
              </w:numPr>
              <w:adjustRightInd/>
              <w:spacing w:after="0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в семейных дошкольных группах;</w:t>
            </w:r>
          </w:p>
          <w:p w:rsidR="006D32BB" w:rsidRPr="00FB3B39" w:rsidRDefault="006D32BB" w:rsidP="006D32BB">
            <w:pPr>
              <w:pStyle w:val="33"/>
              <w:widowControl/>
              <w:numPr>
                <w:ilvl w:val="0"/>
                <w:numId w:val="12"/>
              </w:numPr>
              <w:adjustRightInd/>
              <w:spacing w:after="0"/>
              <w:ind w:left="357" w:hanging="357"/>
              <w:rPr>
                <w:b/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в группах комбинированной напра</w:t>
            </w:r>
            <w:r w:rsidRPr="00FB3B39">
              <w:rPr>
                <w:sz w:val="24"/>
                <w:szCs w:val="24"/>
              </w:rPr>
              <w:t>в</w:t>
            </w:r>
            <w:r w:rsidRPr="00FB3B39">
              <w:rPr>
                <w:sz w:val="24"/>
                <w:szCs w:val="24"/>
              </w:rPr>
              <w:t>ленности;</w:t>
            </w:r>
          </w:p>
          <w:p w:rsidR="006D32BB" w:rsidRPr="00FB3B39" w:rsidRDefault="006D32BB" w:rsidP="006D32BB">
            <w:pPr>
              <w:pStyle w:val="33"/>
              <w:widowControl/>
              <w:numPr>
                <w:ilvl w:val="0"/>
                <w:numId w:val="12"/>
              </w:numPr>
              <w:adjustRightInd/>
              <w:spacing w:after="0"/>
              <w:ind w:left="357" w:hanging="357"/>
              <w:rPr>
                <w:b/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в группах оздоровительной напра</w:t>
            </w:r>
            <w:r w:rsidRPr="00FB3B39">
              <w:rPr>
                <w:sz w:val="24"/>
                <w:szCs w:val="24"/>
              </w:rPr>
              <w:t>в</w:t>
            </w:r>
            <w:r w:rsidRPr="00FB3B39">
              <w:rPr>
                <w:sz w:val="24"/>
                <w:szCs w:val="24"/>
              </w:rPr>
              <w:t>ленности.</w:t>
            </w:r>
          </w:p>
          <w:p w:rsidR="006D32BB" w:rsidRPr="00FB3B39" w:rsidRDefault="006D32BB" w:rsidP="006D32BB">
            <w:pPr>
              <w:pStyle w:val="33"/>
              <w:spacing w:after="0"/>
              <w:ind w:firstLine="0"/>
              <w:rPr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4.</w:t>
            </w:r>
            <w:r w:rsidRPr="00FB3B39">
              <w:rPr>
                <w:b/>
                <w:sz w:val="24"/>
                <w:szCs w:val="24"/>
              </w:rPr>
              <w:t xml:space="preserve"> </w:t>
            </w:r>
            <w:r w:rsidRPr="00FB3B39">
              <w:rPr>
                <w:sz w:val="24"/>
                <w:szCs w:val="24"/>
              </w:rPr>
              <w:t>Исключите группу требований, кот</w:t>
            </w:r>
            <w:r w:rsidRPr="00FB3B39">
              <w:rPr>
                <w:sz w:val="24"/>
                <w:szCs w:val="24"/>
              </w:rPr>
              <w:t>о</w:t>
            </w:r>
            <w:r w:rsidRPr="00FB3B39">
              <w:rPr>
                <w:sz w:val="24"/>
                <w:szCs w:val="24"/>
              </w:rPr>
              <w:t>рая не является составляющей фед</w:t>
            </w:r>
            <w:r w:rsidRPr="00FB3B39">
              <w:rPr>
                <w:sz w:val="24"/>
                <w:szCs w:val="24"/>
              </w:rPr>
              <w:t>е</w:t>
            </w:r>
            <w:r w:rsidRPr="00FB3B39">
              <w:rPr>
                <w:sz w:val="24"/>
                <w:szCs w:val="24"/>
              </w:rPr>
              <w:lastRenderedPageBreak/>
              <w:t>рального государственного образов</w:t>
            </w:r>
            <w:r w:rsidRPr="00FB3B39">
              <w:rPr>
                <w:sz w:val="24"/>
                <w:szCs w:val="24"/>
              </w:rPr>
              <w:t>а</w:t>
            </w:r>
            <w:r w:rsidRPr="00FB3B39">
              <w:rPr>
                <w:sz w:val="24"/>
                <w:szCs w:val="24"/>
              </w:rPr>
              <w:t>тельного стандарта:</w:t>
            </w:r>
          </w:p>
          <w:p w:rsidR="006D32BB" w:rsidRPr="00FB3B39" w:rsidRDefault="006D32BB" w:rsidP="006D32BB">
            <w:pPr>
              <w:pStyle w:val="33"/>
              <w:widowControl/>
              <w:numPr>
                <w:ilvl w:val="0"/>
                <w:numId w:val="13"/>
              </w:numPr>
              <w:tabs>
                <w:tab w:val="clear" w:pos="3780"/>
              </w:tabs>
              <w:autoSpaceDE/>
              <w:autoSpaceDN/>
              <w:adjustRightInd/>
              <w:spacing w:after="0"/>
              <w:ind w:left="357" w:hanging="357"/>
              <w:rPr>
                <w:sz w:val="24"/>
                <w:szCs w:val="24"/>
              </w:rPr>
            </w:pPr>
            <w:r w:rsidRPr="00FB3B39">
              <w:rPr>
                <w:sz w:val="24"/>
                <w:szCs w:val="24"/>
              </w:rPr>
              <w:t>требования к профессиональной компетентности педагогов;</w:t>
            </w:r>
          </w:p>
          <w:p w:rsidR="006D32BB" w:rsidRPr="00FB3B39" w:rsidRDefault="006D32BB" w:rsidP="006D32BB">
            <w:pPr>
              <w:pStyle w:val="a6"/>
              <w:numPr>
                <w:ilvl w:val="0"/>
                <w:numId w:val="13"/>
              </w:numPr>
              <w:tabs>
                <w:tab w:val="clear" w:pos="3780"/>
              </w:tabs>
              <w:ind w:left="357" w:hanging="357"/>
              <w:rPr>
                <w:i w:val="0"/>
              </w:rPr>
            </w:pPr>
            <w:r w:rsidRPr="00FB3B39">
              <w:rPr>
                <w:i w:val="0"/>
              </w:rPr>
              <w:t>требования к структуре основных образовательных программ и их объему;</w:t>
            </w:r>
          </w:p>
          <w:p w:rsidR="006D32BB" w:rsidRPr="00FB3B39" w:rsidRDefault="006D32BB" w:rsidP="006D32BB">
            <w:pPr>
              <w:pStyle w:val="a6"/>
              <w:numPr>
                <w:ilvl w:val="0"/>
                <w:numId w:val="13"/>
              </w:numPr>
              <w:tabs>
                <w:tab w:val="clear" w:pos="3780"/>
              </w:tabs>
              <w:ind w:left="357" w:hanging="357"/>
              <w:rPr>
                <w:i w:val="0"/>
              </w:rPr>
            </w:pPr>
            <w:r w:rsidRPr="00FB3B39">
              <w:rPr>
                <w:i w:val="0"/>
              </w:rPr>
              <w:t>требования к условиям реализации основных образовательных пр</w:t>
            </w:r>
            <w:r w:rsidRPr="00FB3B39">
              <w:rPr>
                <w:i w:val="0"/>
              </w:rPr>
              <w:t>о</w:t>
            </w:r>
            <w:r w:rsidRPr="00FB3B39">
              <w:rPr>
                <w:i w:val="0"/>
              </w:rPr>
              <w:t>грамм;</w:t>
            </w:r>
          </w:p>
          <w:p w:rsidR="006D32BB" w:rsidRPr="00FB3B39" w:rsidRDefault="006D32BB" w:rsidP="006D32BB">
            <w:pPr>
              <w:pStyle w:val="a6"/>
              <w:numPr>
                <w:ilvl w:val="0"/>
                <w:numId w:val="13"/>
              </w:numPr>
              <w:tabs>
                <w:tab w:val="clear" w:pos="3780"/>
              </w:tabs>
              <w:ind w:left="357" w:hanging="357"/>
              <w:rPr>
                <w:i w:val="0"/>
              </w:rPr>
            </w:pPr>
            <w:r w:rsidRPr="00FB3B39">
              <w:rPr>
                <w:i w:val="0"/>
              </w:rPr>
              <w:t>требования к результатам освоения основных образовательных пр</w:t>
            </w:r>
            <w:r w:rsidRPr="00FB3B39">
              <w:rPr>
                <w:i w:val="0"/>
              </w:rPr>
              <w:t>о</w:t>
            </w:r>
            <w:r w:rsidRPr="00FB3B39">
              <w:rPr>
                <w:i w:val="0"/>
              </w:rPr>
              <w:t>грамм.</w:t>
            </w:r>
          </w:p>
          <w:p w:rsidR="006D32BB" w:rsidRPr="00FB3B39" w:rsidRDefault="006D32BB" w:rsidP="006D32BB">
            <w:pPr>
              <w:pStyle w:val="a6"/>
              <w:ind w:firstLine="0"/>
              <w:rPr>
                <w:b/>
                <w:i w:val="0"/>
              </w:rPr>
            </w:pPr>
            <w:r w:rsidRPr="00FB3B39">
              <w:rPr>
                <w:i w:val="0"/>
              </w:rPr>
              <w:t>5. Исключите лишнее из перечня обр</w:t>
            </w:r>
            <w:r w:rsidRPr="00FB3B39">
              <w:rPr>
                <w:i w:val="0"/>
              </w:rPr>
              <w:t>а</w:t>
            </w:r>
            <w:r w:rsidRPr="00FB3B39">
              <w:rPr>
                <w:i w:val="0"/>
              </w:rPr>
              <w:t>зовательных областей содержания о</w:t>
            </w:r>
            <w:r w:rsidRPr="00FB3B39">
              <w:rPr>
                <w:i w:val="0"/>
              </w:rPr>
              <w:t>с</w:t>
            </w:r>
            <w:r w:rsidRPr="00FB3B39">
              <w:rPr>
                <w:i w:val="0"/>
              </w:rPr>
              <w:t>новной образовательной программы</w:t>
            </w:r>
            <w:r w:rsidRPr="00FB3B39">
              <w:rPr>
                <w:bCs/>
                <w:i w:val="0"/>
              </w:rPr>
              <w:t xml:space="preserve"> дошкольного образования: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>социально-коммуникативное разв</w:t>
            </w:r>
            <w:r w:rsidRPr="00FB3B39">
              <w:rPr>
                <w:sz w:val="24"/>
              </w:rPr>
              <w:t>и</w:t>
            </w:r>
            <w:r w:rsidRPr="00FB3B39">
              <w:rPr>
                <w:sz w:val="24"/>
              </w:rPr>
              <w:t>тие;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>личностное развитие;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 xml:space="preserve">познавательное развитие; 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>речевое развитие;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>художественно-эстетическое разв</w:t>
            </w:r>
            <w:r w:rsidRPr="00FB3B39">
              <w:rPr>
                <w:sz w:val="24"/>
              </w:rPr>
              <w:t>и</w:t>
            </w:r>
            <w:r w:rsidRPr="00FB3B39">
              <w:rPr>
                <w:sz w:val="24"/>
              </w:rPr>
              <w:t>тие;</w:t>
            </w:r>
          </w:p>
          <w:p w:rsidR="006D32BB" w:rsidRPr="00FB3B39" w:rsidRDefault="006D32BB" w:rsidP="006D32BB">
            <w:pPr>
              <w:pStyle w:val="af6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426" w:hanging="426"/>
              <w:jc w:val="left"/>
              <w:rPr>
                <w:sz w:val="24"/>
              </w:rPr>
            </w:pPr>
            <w:r w:rsidRPr="00FB3B39">
              <w:rPr>
                <w:sz w:val="24"/>
              </w:rPr>
              <w:t>физическое развитие.</w:t>
            </w:r>
          </w:p>
          <w:p w:rsidR="006D32BB" w:rsidRPr="00FB3B39" w:rsidRDefault="006D32BB" w:rsidP="006D32BB">
            <w:pPr>
              <w:ind w:firstLine="0"/>
              <w:rPr>
                <w:bCs/>
              </w:rPr>
            </w:pPr>
            <w:r w:rsidRPr="00FB3B39">
              <w:t>6.</w:t>
            </w:r>
            <w:r w:rsidRPr="00FB3B39">
              <w:rPr>
                <w:b/>
              </w:rPr>
              <w:t xml:space="preserve"> </w:t>
            </w:r>
            <w:r w:rsidRPr="00FB3B39">
              <w:t xml:space="preserve">Для решения какой из перечисленных управленческих задач не могут служить основанием целевые ориентиры </w:t>
            </w:r>
            <w:r w:rsidRPr="00FB3B39">
              <w:rPr>
                <w:bCs/>
              </w:rPr>
              <w:t>на эт</w:t>
            </w:r>
            <w:r w:rsidRPr="00FB3B39">
              <w:rPr>
                <w:bCs/>
              </w:rPr>
              <w:t>а</w:t>
            </w:r>
            <w:r w:rsidRPr="00FB3B39">
              <w:rPr>
                <w:bCs/>
              </w:rPr>
              <w:t>пе завершения уровня дошкольного о</w:t>
            </w:r>
            <w:r w:rsidRPr="00FB3B39">
              <w:rPr>
                <w:bCs/>
              </w:rPr>
              <w:t>б</w:t>
            </w:r>
            <w:r w:rsidRPr="00FB3B39">
              <w:rPr>
                <w:bCs/>
              </w:rPr>
              <w:t>разов</w:t>
            </w:r>
            <w:r w:rsidRPr="00FB3B39">
              <w:rPr>
                <w:bCs/>
              </w:rPr>
              <w:t>а</w:t>
            </w:r>
            <w:r w:rsidRPr="00FB3B39">
              <w:rPr>
                <w:bCs/>
              </w:rPr>
              <w:t>ния?</w:t>
            </w:r>
          </w:p>
          <w:p w:rsidR="006D32BB" w:rsidRPr="00FB3B39" w:rsidRDefault="006D32BB" w:rsidP="006D32BB">
            <w:pPr>
              <w:pStyle w:val="af4"/>
              <w:numPr>
                <w:ilvl w:val="0"/>
                <w:numId w:val="15"/>
              </w:numPr>
              <w:spacing w:line="240" w:lineRule="auto"/>
              <w:ind w:left="426" w:hanging="426"/>
              <w:rPr>
                <w:szCs w:val="24"/>
                <w:lang w:val="ru-RU"/>
              </w:rPr>
            </w:pPr>
            <w:r w:rsidRPr="00FB3B39">
              <w:rPr>
                <w:szCs w:val="24"/>
                <w:lang w:val="ru-RU"/>
              </w:rPr>
              <w:t>формирование основной образов</w:t>
            </w:r>
            <w:r w:rsidRPr="00FB3B39">
              <w:rPr>
                <w:szCs w:val="24"/>
                <w:lang w:val="ru-RU"/>
              </w:rPr>
              <w:t>а</w:t>
            </w:r>
            <w:r w:rsidRPr="00FB3B39">
              <w:rPr>
                <w:szCs w:val="24"/>
                <w:lang w:val="ru-RU"/>
              </w:rPr>
              <w:t>тельной программы</w:t>
            </w:r>
            <w:r w:rsidRPr="00FB3B39">
              <w:rPr>
                <w:bCs/>
                <w:szCs w:val="24"/>
                <w:lang w:val="ru-RU"/>
              </w:rPr>
              <w:t xml:space="preserve"> дошкольного образования</w:t>
            </w:r>
            <w:r w:rsidRPr="00FB3B39">
              <w:rPr>
                <w:szCs w:val="24"/>
                <w:lang w:val="ru-RU"/>
              </w:rPr>
              <w:t>;</w:t>
            </w:r>
          </w:p>
          <w:p w:rsidR="006D32BB" w:rsidRPr="00FB3B39" w:rsidRDefault="006D32BB" w:rsidP="006D32BB">
            <w:pPr>
              <w:pStyle w:val="af4"/>
              <w:numPr>
                <w:ilvl w:val="0"/>
                <w:numId w:val="15"/>
              </w:numPr>
              <w:spacing w:line="240" w:lineRule="auto"/>
              <w:ind w:left="426" w:hanging="426"/>
              <w:rPr>
                <w:szCs w:val="24"/>
                <w:lang w:val="ru-RU"/>
              </w:rPr>
            </w:pPr>
            <w:r w:rsidRPr="00FB3B39">
              <w:rPr>
                <w:szCs w:val="24"/>
                <w:lang w:val="ru-RU"/>
              </w:rPr>
              <w:t xml:space="preserve">информирование общественности относительно целей </w:t>
            </w:r>
            <w:r w:rsidRPr="00FB3B39">
              <w:rPr>
                <w:bCs/>
                <w:szCs w:val="24"/>
                <w:lang w:val="ru-RU"/>
              </w:rPr>
              <w:t>дошкольного образования;</w:t>
            </w:r>
          </w:p>
          <w:p w:rsidR="006D32BB" w:rsidRPr="00FB3B39" w:rsidRDefault="006D32BB" w:rsidP="006D32BB">
            <w:pPr>
              <w:pStyle w:val="af4"/>
              <w:numPr>
                <w:ilvl w:val="0"/>
                <w:numId w:val="15"/>
              </w:numPr>
              <w:spacing w:line="240" w:lineRule="auto"/>
              <w:ind w:left="426" w:hanging="426"/>
              <w:rPr>
                <w:szCs w:val="24"/>
              </w:rPr>
            </w:pPr>
            <w:r w:rsidRPr="00FB3B39">
              <w:rPr>
                <w:szCs w:val="24"/>
              </w:rPr>
              <w:t>анализ профессиональной деятельности;</w:t>
            </w:r>
          </w:p>
          <w:p w:rsidR="006D32BB" w:rsidRPr="00FB3B39" w:rsidRDefault="006D32BB" w:rsidP="006D32BB">
            <w:pPr>
              <w:pStyle w:val="af4"/>
              <w:numPr>
                <w:ilvl w:val="0"/>
                <w:numId w:val="15"/>
              </w:numPr>
              <w:spacing w:line="240" w:lineRule="auto"/>
              <w:ind w:left="426" w:hanging="426"/>
              <w:rPr>
                <w:szCs w:val="24"/>
              </w:rPr>
            </w:pPr>
            <w:r w:rsidRPr="00FB3B39">
              <w:rPr>
                <w:szCs w:val="24"/>
              </w:rPr>
              <w:t>аттестация педагогических кадров;</w:t>
            </w:r>
          </w:p>
          <w:p w:rsidR="006D32BB" w:rsidRPr="00FB3B39" w:rsidRDefault="006D32BB" w:rsidP="006D32BB">
            <w:pPr>
              <w:pStyle w:val="af4"/>
              <w:numPr>
                <w:ilvl w:val="0"/>
                <w:numId w:val="15"/>
              </w:numPr>
              <w:spacing w:line="240" w:lineRule="auto"/>
              <w:ind w:left="426" w:hanging="426"/>
              <w:rPr>
                <w:szCs w:val="24"/>
              </w:rPr>
            </w:pPr>
            <w:r w:rsidRPr="00FB3B39">
              <w:rPr>
                <w:szCs w:val="24"/>
              </w:rPr>
              <w:t>взаимодействие с семьями.</w:t>
            </w:r>
          </w:p>
          <w:p w:rsidR="006D32BB" w:rsidRPr="00FB3B39" w:rsidRDefault="006D32BB" w:rsidP="006D32BB">
            <w:pPr>
              <w:widowControl/>
              <w:tabs>
                <w:tab w:val="left" w:pos="240"/>
              </w:tabs>
              <w:autoSpaceDE/>
              <w:autoSpaceDN/>
              <w:adjustRightInd/>
              <w:ind w:firstLine="0"/>
            </w:pPr>
            <w:r w:rsidRPr="00FB3B39">
              <w:t>7. Какая из указанных ниже обязанн</w:t>
            </w:r>
            <w:r w:rsidRPr="00FB3B39">
              <w:t>о</w:t>
            </w:r>
            <w:r w:rsidRPr="00FB3B39">
              <w:t>стей старшего воспитателя ДОО не о</w:t>
            </w:r>
            <w:r w:rsidRPr="00FB3B39">
              <w:t>т</w:t>
            </w:r>
            <w:r w:rsidRPr="00FB3B39">
              <w:t>носится к управлению образ</w:t>
            </w:r>
            <w:r w:rsidRPr="00FB3B39">
              <w:t>о</w:t>
            </w:r>
            <w:r w:rsidRPr="00FB3B39">
              <w:t>вательным процессом?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1) обеспечивает использование и с</w:t>
            </w:r>
            <w:r w:rsidRPr="0042572C">
              <w:t>о</w:t>
            </w:r>
            <w:r w:rsidRPr="0042572C">
              <w:t>вершенствование методов организации образовател</w:t>
            </w:r>
            <w:r w:rsidRPr="0042572C">
              <w:t>ь</w:t>
            </w:r>
            <w:r w:rsidRPr="0042572C">
              <w:t>ного процесса;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2) осуществляет контроль за качеством образовательного процесса, объекти</w:t>
            </w:r>
            <w:r w:rsidRPr="0042572C">
              <w:t>в</w:t>
            </w:r>
            <w:r w:rsidRPr="0042572C">
              <w:t>ностью оценки результатов образов</w:t>
            </w:r>
            <w:r w:rsidRPr="0042572C">
              <w:t>а</w:t>
            </w:r>
            <w:r w:rsidRPr="0042572C">
              <w:t>тельной деятельности восп</w:t>
            </w:r>
            <w:r w:rsidRPr="0042572C">
              <w:t>и</w:t>
            </w:r>
            <w:r w:rsidRPr="0042572C">
              <w:t>танников;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 xml:space="preserve">3) принимает участие в подготовке и проведении аттестации педагогических </w:t>
            </w:r>
            <w:r w:rsidRPr="0042572C">
              <w:lastRenderedPageBreak/>
              <w:t>и других р</w:t>
            </w:r>
            <w:r w:rsidRPr="0042572C">
              <w:t>а</w:t>
            </w:r>
            <w:r w:rsidRPr="0042572C">
              <w:t>ботников.</w:t>
            </w:r>
          </w:p>
          <w:p w:rsidR="006D32BB" w:rsidRPr="0042572C" w:rsidRDefault="006D32BB" w:rsidP="006D32BB">
            <w:pPr>
              <w:widowControl/>
              <w:tabs>
                <w:tab w:val="left" w:pos="240"/>
              </w:tabs>
              <w:autoSpaceDE/>
              <w:autoSpaceDN/>
              <w:adjustRightInd/>
              <w:ind w:firstLine="0"/>
            </w:pPr>
            <w:r>
              <w:t xml:space="preserve">8. </w:t>
            </w:r>
            <w:r w:rsidRPr="0042572C">
              <w:t>С позиции какого методологического подхода управление образовательным процессом рассматривается через пл</w:t>
            </w:r>
            <w:r w:rsidRPr="0042572C">
              <w:t>а</w:t>
            </w:r>
            <w:r w:rsidRPr="0042572C">
              <w:t>нирование, организацию, контроль и анализ?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1) деятельностный;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2) ситуационный;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3) процессный.</w:t>
            </w:r>
          </w:p>
          <w:p w:rsidR="006D32BB" w:rsidRPr="0042572C" w:rsidRDefault="006D32BB" w:rsidP="006D32BB">
            <w:pPr>
              <w:widowControl/>
              <w:tabs>
                <w:tab w:val="left" w:pos="240"/>
              </w:tabs>
              <w:autoSpaceDE/>
              <w:autoSpaceDN/>
              <w:adjustRightInd/>
              <w:ind w:firstLine="0"/>
            </w:pPr>
            <w:r>
              <w:t xml:space="preserve">9. </w:t>
            </w:r>
            <w:r w:rsidRPr="0042572C">
              <w:t>Какой из принципов управления о</w:t>
            </w:r>
            <w:r w:rsidRPr="0042572C">
              <w:t>б</w:t>
            </w:r>
            <w:r w:rsidRPr="0042572C">
              <w:t>разовательным процессом ДО</w:t>
            </w:r>
            <w:r>
              <w:t>О</w:t>
            </w:r>
            <w:r w:rsidRPr="0042572C">
              <w:t xml:space="preserve"> предп</w:t>
            </w:r>
            <w:r w:rsidRPr="0042572C">
              <w:t>о</w:t>
            </w:r>
            <w:r w:rsidRPr="0042572C">
              <w:t>лагает оптимальное делегирование по</w:t>
            </w:r>
            <w:r w:rsidRPr="0042572C">
              <w:t>л</w:t>
            </w:r>
            <w:r w:rsidRPr="0042572C">
              <w:t>номочий между членами педагогич</w:t>
            </w:r>
            <w:r w:rsidRPr="0042572C">
              <w:t>е</w:t>
            </w:r>
            <w:r w:rsidRPr="0042572C">
              <w:t>ского коллектива?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 xml:space="preserve">1) </w:t>
            </w:r>
            <w:r w:rsidRPr="0042572C">
              <w:rPr>
                <w:color w:val="000000"/>
                <w:spacing w:val="1"/>
              </w:rPr>
              <w:t>оптимальное сочетание централиз</w:t>
            </w:r>
            <w:r w:rsidRPr="0042572C">
              <w:rPr>
                <w:color w:val="000000"/>
                <w:spacing w:val="1"/>
              </w:rPr>
              <w:t>а</w:t>
            </w:r>
            <w:r w:rsidRPr="0042572C">
              <w:rPr>
                <w:color w:val="000000"/>
                <w:spacing w:val="1"/>
              </w:rPr>
              <w:t>ции и децентрализации;</w:t>
            </w:r>
          </w:p>
          <w:p w:rsidR="006D32BB" w:rsidRPr="0042572C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2)</w:t>
            </w:r>
            <w:r w:rsidRPr="0042572C">
              <w:rPr>
                <w:color w:val="000000"/>
                <w:spacing w:val="1"/>
              </w:rPr>
              <w:t xml:space="preserve"> умелое использование единоначалия и коллегиальности;</w:t>
            </w:r>
          </w:p>
          <w:p w:rsidR="0090030D" w:rsidRPr="00B3764F" w:rsidRDefault="006D32BB" w:rsidP="006D32BB">
            <w:pPr>
              <w:tabs>
                <w:tab w:val="left" w:pos="240"/>
              </w:tabs>
              <w:ind w:firstLine="0"/>
            </w:pPr>
            <w:r w:rsidRPr="0042572C">
              <w:t>3)</w:t>
            </w:r>
            <w:r w:rsidRPr="0042572C">
              <w:rPr>
                <w:color w:val="000000"/>
                <w:spacing w:val="1"/>
              </w:rPr>
              <w:t xml:space="preserve"> принцип демократизации и гуман</w:t>
            </w:r>
            <w:r w:rsidRPr="0042572C">
              <w:rPr>
                <w:color w:val="000000"/>
                <w:spacing w:val="1"/>
              </w:rPr>
              <w:t>и</w:t>
            </w:r>
            <w:r w:rsidRPr="0042572C">
              <w:rPr>
                <w:color w:val="000000"/>
                <w:spacing w:val="1"/>
              </w:rPr>
              <w:t>зации управления.</w:t>
            </w: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</w:pPr>
            <w:r w:rsidRPr="00510254">
              <w:lastRenderedPageBreak/>
              <w:t xml:space="preserve">Уметь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0D" w:rsidRPr="006532D9" w:rsidRDefault="00D40347" w:rsidP="00D40347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32D95">
              <w:t xml:space="preserve">анализировать </w:t>
            </w:r>
            <w:r>
              <w:rPr>
                <w:color w:val="000000"/>
              </w:rPr>
              <w:t xml:space="preserve"> </w:t>
            </w:r>
            <w:r w:rsidRPr="00D40347">
              <w:t>нормативные правовые акты в сфере образов</w:t>
            </w:r>
            <w:r w:rsidRPr="00D40347">
              <w:t>а</w:t>
            </w:r>
            <w:r w:rsidRPr="00D40347">
              <w:t>ния</w:t>
            </w:r>
            <w:r>
              <w:t>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F055D3" w:rsidP="00FB3B39">
            <w:pPr>
              <w:ind w:firstLine="0"/>
            </w:pPr>
            <w:r w:rsidRPr="00510254">
              <w:t>1.</w:t>
            </w:r>
            <w:r>
              <w:t xml:space="preserve"> Практическое задание по 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анализу ФГОС ДО и определению групп треб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ваний. Доказать целесообразность этих требований. Раскрыть специфику тр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бований к результатам обр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  <w:t>зования.</w:t>
            </w: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</w:pPr>
            <w:r w:rsidRPr="00510254">
              <w:t xml:space="preserve">Владеть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0D" w:rsidRPr="00510254" w:rsidRDefault="00A72B87" w:rsidP="00D40347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i/>
                <w:color w:val="C00000"/>
              </w:rPr>
            </w:pPr>
            <w:r w:rsidRPr="00510254">
              <w:rPr>
                <w:b/>
              </w:rPr>
              <w:t xml:space="preserve">- </w:t>
            </w:r>
            <w:r w:rsidR="00D40347">
              <w:rPr>
                <w:bCs/>
              </w:rPr>
              <w:t>способами координации вза</w:t>
            </w:r>
            <w:r w:rsidR="00D40347">
              <w:rPr>
                <w:bCs/>
              </w:rPr>
              <w:t>и</w:t>
            </w:r>
            <w:r w:rsidR="00D40347">
              <w:rPr>
                <w:bCs/>
              </w:rPr>
              <w:t>модействия</w:t>
            </w:r>
            <w:r w:rsidR="00D40347" w:rsidRPr="00BA48A5">
              <w:rPr>
                <w:color w:val="000000"/>
              </w:rPr>
              <w:t xml:space="preserve"> </w:t>
            </w:r>
            <w:r w:rsidR="00D40347">
              <w:rPr>
                <w:color w:val="000000"/>
              </w:rPr>
              <w:t>педагогов</w:t>
            </w:r>
            <w:r w:rsidR="00D40347" w:rsidRPr="00BA48A5">
              <w:rPr>
                <w:color w:val="000000"/>
              </w:rPr>
              <w:t xml:space="preserve"> </w:t>
            </w:r>
            <w:r w:rsidR="00D40347">
              <w:rPr>
                <w:color w:val="000000"/>
              </w:rPr>
              <w:t>для</w:t>
            </w:r>
            <w:r w:rsidR="00D40347" w:rsidRPr="00BA48A5">
              <w:rPr>
                <w:color w:val="000000"/>
              </w:rPr>
              <w:t xml:space="preserve"> </w:t>
            </w:r>
            <w:r w:rsidR="00D40347">
              <w:rPr>
                <w:color w:val="000000"/>
              </w:rPr>
              <w:t xml:space="preserve"> в</w:t>
            </w:r>
            <w:r w:rsidR="00D40347">
              <w:rPr>
                <w:color w:val="000000"/>
              </w:rPr>
              <w:t>ы</w:t>
            </w:r>
            <w:r w:rsidR="00D40347">
              <w:rPr>
                <w:color w:val="000000"/>
              </w:rPr>
              <w:t xml:space="preserve">полнения </w:t>
            </w:r>
            <w:r w:rsidR="00D40347" w:rsidRPr="00192444">
              <w:rPr>
                <w:color w:val="000000"/>
              </w:rPr>
              <w:t>профессиональной де</w:t>
            </w:r>
            <w:r w:rsidR="00D40347" w:rsidRPr="00192444">
              <w:rPr>
                <w:color w:val="000000"/>
              </w:rPr>
              <w:t>я</w:t>
            </w:r>
            <w:r w:rsidR="00D40347" w:rsidRPr="00192444">
              <w:rPr>
                <w:color w:val="000000"/>
              </w:rPr>
              <w:t>тельности в соответствии с но</w:t>
            </w:r>
            <w:r w:rsidR="00D40347" w:rsidRPr="00192444">
              <w:rPr>
                <w:color w:val="000000"/>
              </w:rPr>
              <w:t>р</w:t>
            </w:r>
            <w:r w:rsidR="00D40347" w:rsidRPr="00192444">
              <w:rPr>
                <w:color w:val="000000"/>
              </w:rPr>
              <w:t>мативными прав</w:t>
            </w:r>
            <w:r w:rsidR="00D40347" w:rsidRPr="00192444">
              <w:rPr>
                <w:color w:val="000000"/>
              </w:rPr>
              <w:t>о</w:t>
            </w:r>
            <w:r w:rsidR="00D40347" w:rsidRPr="00192444">
              <w:rPr>
                <w:color w:val="000000"/>
              </w:rPr>
              <w:t>выми актами в сфере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F055D3" w:rsidRDefault="00F055D3" w:rsidP="00F055D3">
            <w:pPr>
              <w:pStyle w:val="af4"/>
              <w:ind w:left="0" w:firstLine="0"/>
              <w:rPr>
                <w:lang w:val="ru-RU"/>
              </w:rPr>
            </w:pPr>
            <w:r w:rsidRPr="00510254">
              <w:rPr>
                <w:iCs/>
                <w:szCs w:val="24"/>
                <w:lang w:val="ru-RU"/>
              </w:rPr>
              <w:t xml:space="preserve">1. </w:t>
            </w:r>
            <w:r w:rsidRPr="006532D9">
              <w:rPr>
                <w:iCs/>
                <w:szCs w:val="24"/>
                <w:lang w:val="ru-RU"/>
              </w:rPr>
              <w:t>Решение управленческих задач.</w:t>
            </w:r>
            <w:r>
              <w:rPr>
                <w:iCs/>
                <w:szCs w:val="24"/>
                <w:lang w:val="ru-RU"/>
              </w:rPr>
              <w:t xml:space="preserve"> П</w:t>
            </w:r>
            <w:r>
              <w:rPr>
                <w:iCs/>
                <w:szCs w:val="24"/>
                <w:lang w:val="ru-RU"/>
              </w:rPr>
              <w:t>е</w:t>
            </w:r>
            <w:r>
              <w:rPr>
                <w:iCs/>
                <w:szCs w:val="24"/>
                <w:lang w:val="ru-RU"/>
              </w:rPr>
              <w:t>ред началом учебного года сложная средняя группа осталась без воспитат</w:t>
            </w:r>
            <w:r>
              <w:rPr>
                <w:iCs/>
                <w:szCs w:val="24"/>
                <w:lang w:val="ru-RU"/>
              </w:rPr>
              <w:t>е</w:t>
            </w:r>
            <w:r>
              <w:rPr>
                <w:iCs/>
                <w:szCs w:val="24"/>
                <w:lang w:val="ru-RU"/>
              </w:rPr>
              <w:t>ля. Заведующий думает перевести в эту группу опытного воспитателя, готови</w:t>
            </w:r>
            <w:r>
              <w:rPr>
                <w:iCs/>
                <w:szCs w:val="24"/>
                <w:lang w:val="ru-RU"/>
              </w:rPr>
              <w:t>в</w:t>
            </w:r>
            <w:r>
              <w:rPr>
                <w:iCs/>
                <w:szCs w:val="24"/>
                <w:lang w:val="ru-RU"/>
              </w:rPr>
              <w:t>шегося принять малышей, а на его м</w:t>
            </w:r>
            <w:r>
              <w:rPr>
                <w:iCs/>
                <w:szCs w:val="24"/>
                <w:lang w:val="ru-RU"/>
              </w:rPr>
              <w:t>е</w:t>
            </w:r>
            <w:r>
              <w:rPr>
                <w:iCs/>
                <w:szCs w:val="24"/>
                <w:lang w:val="ru-RU"/>
              </w:rPr>
              <w:t>сто поставить молодого специалиста. Какие обстоятельства, по вашему мн</w:t>
            </w:r>
            <w:r>
              <w:rPr>
                <w:iCs/>
                <w:szCs w:val="24"/>
                <w:lang w:val="ru-RU"/>
              </w:rPr>
              <w:t>е</w:t>
            </w:r>
            <w:r>
              <w:rPr>
                <w:iCs/>
                <w:szCs w:val="24"/>
                <w:lang w:val="ru-RU"/>
              </w:rPr>
              <w:t>нию, должен учитывать заведующий, чтобы принять такое решение? Какое решение и почему возможно в данной ситуации? Аргументируйте его.</w:t>
            </w:r>
          </w:p>
        </w:tc>
      </w:tr>
      <w:tr w:rsidR="0090030D" w:rsidRPr="00510254" w:rsidTr="004F23E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D40347" w:rsidRDefault="00D40347" w:rsidP="00D40347">
            <w:pPr>
              <w:pStyle w:val="af4"/>
              <w:ind w:left="0" w:firstLine="0"/>
              <w:rPr>
                <w:b/>
                <w:iCs/>
                <w:szCs w:val="24"/>
                <w:lang w:val="ru-RU"/>
              </w:rPr>
            </w:pPr>
            <w:r w:rsidRPr="00D40347">
              <w:rPr>
                <w:b/>
                <w:color w:val="000000"/>
                <w:lang w:val="ru-RU"/>
              </w:rPr>
              <w:t xml:space="preserve">ПК-1- </w:t>
            </w:r>
            <w:r w:rsidRPr="00D40347">
              <w:rPr>
                <w:b/>
                <w:lang w:val="ru-RU"/>
              </w:rPr>
              <w:t>готовностью реализовывать образовательные программы по учебным предметам в соответствии с требовани</w:t>
            </w:r>
            <w:r w:rsidRPr="00D40347">
              <w:rPr>
                <w:b/>
                <w:lang w:val="ru-RU"/>
              </w:rPr>
              <w:t>я</w:t>
            </w:r>
            <w:r w:rsidRPr="00D40347">
              <w:rPr>
                <w:b/>
                <w:lang w:val="ru-RU"/>
              </w:rPr>
              <w:t>ми образовательных стандартов</w:t>
            </w:r>
          </w:p>
        </w:tc>
      </w:tr>
      <w:tr w:rsidR="0090030D" w:rsidRPr="00510254" w:rsidTr="004F23E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pStyle w:val="af4"/>
              <w:ind w:left="0" w:firstLine="0"/>
              <w:rPr>
                <w:iCs/>
                <w:szCs w:val="24"/>
                <w:lang w:val="ru-RU"/>
              </w:rPr>
            </w:pP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</w:pPr>
            <w:r w:rsidRPr="00510254"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0D" w:rsidRPr="00510254" w:rsidRDefault="00D40347" w:rsidP="00A72B87">
            <w:pPr>
              <w:ind w:firstLine="0"/>
            </w:pPr>
            <w:r w:rsidRPr="00683383">
              <w:t xml:space="preserve">- </w:t>
            </w:r>
            <w:r>
              <w:t>специфику осуществления управленческих функций в целях реализации образовательных программ</w:t>
            </w:r>
            <w:r w:rsidRPr="00192444">
              <w:rPr>
                <w:color w:val="000000"/>
              </w:rPr>
              <w:t xml:space="preserve"> в соответствии с тр</w:t>
            </w:r>
            <w:r w:rsidRPr="00192444">
              <w:rPr>
                <w:color w:val="000000"/>
              </w:rPr>
              <w:t>е</w:t>
            </w:r>
            <w:r w:rsidRPr="00192444">
              <w:rPr>
                <w:color w:val="000000"/>
              </w:rPr>
              <w:t>бованиями образовательных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BB" w:rsidRPr="00630328" w:rsidRDefault="006D32BB" w:rsidP="006D32BB">
            <w:r>
              <w:rPr>
                <w:i/>
                <w:iCs/>
              </w:rPr>
              <w:t>Раздел 2</w:t>
            </w:r>
            <w:r w:rsidRPr="0029096C">
              <w:rPr>
                <w:i/>
                <w:iCs/>
              </w:rPr>
              <w:t>.</w:t>
            </w:r>
            <w:r>
              <w:t xml:space="preserve"> </w:t>
            </w:r>
            <w:r w:rsidRPr="00AA1FE5">
              <w:rPr>
                <w:i/>
                <w:iCs/>
              </w:rPr>
              <w:t>Функции управления о</w:t>
            </w:r>
            <w:r w:rsidRPr="00AA1FE5">
              <w:rPr>
                <w:i/>
                <w:iCs/>
              </w:rPr>
              <w:t>б</w:t>
            </w:r>
            <w:r w:rsidRPr="00AA1FE5">
              <w:rPr>
                <w:i/>
                <w:iCs/>
              </w:rPr>
              <w:t>разовател</w:t>
            </w:r>
            <w:r w:rsidRPr="00AA1FE5">
              <w:rPr>
                <w:i/>
                <w:iCs/>
              </w:rPr>
              <w:t>ь</w:t>
            </w:r>
            <w:r w:rsidRPr="00AA1FE5">
              <w:rPr>
                <w:i/>
                <w:iCs/>
              </w:rPr>
              <w:t>ным процессом в ДО</w:t>
            </w:r>
            <w:r>
              <w:rPr>
                <w:i/>
                <w:iCs/>
              </w:rPr>
              <w:t>О</w:t>
            </w:r>
          </w:p>
          <w:p w:rsidR="006D32BB" w:rsidRPr="00630328" w:rsidRDefault="006D32BB" w:rsidP="006D32B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 xml:space="preserve">О каком документе (педагогическом плане) идет речь: </w:t>
            </w:r>
            <w:r w:rsidRPr="00630328">
              <w:rPr>
                <w:color w:val="000000"/>
              </w:rPr>
              <w:t>это стратегия педаг</w:t>
            </w:r>
            <w:r w:rsidRPr="00630328">
              <w:rPr>
                <w:color w:val="000000"/>
              </w:rPr>
              <w:t>о</w:t>
            </w:r>
            <w:r w:rsidRPr="00630328">
              <w:rPr>
                <w:color w:val="000000"/>
              </w:rPr>
              <w:t>гич</w:t>
            </w:r>
            <w:r w:rsidRPr="00630328">
              <w:rPr>
                <w:color w:val="000000"/>
              </w:rPr>
              <w:t>е</w:t>
            </w:r>
            <w:r w:rsidRPr="00630328">
              <w:rPr>
                <w:color w:val="000000"/>
              </w:rPr>
              <w:t>ской деятельности по реализации федерального</w:t>
            </w:r>
            <w:r w:rsidRPr="00630328">
              <w:t xml:space="preserve"> государственного ста</w:t>
            </w:r>
            <w:r w:rsidRPr="00630328">
              <w:t>н</w:t>
            </w:r>
            <w:r w:rsidRPr="00630328">
              <w:t>дарта дошкольного образования, обе</w:t>
            </w:r>
            <w:r w:rsidRPr="00630328">
              <w:t>с</w:t>
            </w:r>
            <w:r w:rsidRPr="00630328">
              <w:t>печивающая его адаптацию в соответс</w:t>
            </w:r>
            <w:r w:rsidRPr="00630328">
              <w:t>т</w:t>
            </w:r>
            <w:r w:rsidRPr="00630328">
              <w:t>вии с особенностями конкретного д</w:t>
            </w:r>
            <w:r w:rsidRPr="00630328">
              <w:t>о</w:t>
            </w:r>
            <w:r w:rsidRPr="00630328">
              <w:t>школьного у</w:t>
            </w:r>
            <w:r w:rsidRPr="00630328">
              <w:t>ч</w:t>
            </w:r>
            <w:r w:rsidRPr="00630328">
              <w:t xml:space="preserve">реждения. 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1) Программа развития;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lastRenderedPageBreak/>
              <w:t>2) годовой план;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 xml:space="preserve">3) </w:t>
            </w:r>
            <w:r w:rsidRPr="00630328">
              <w:rPr>
                <w:color w:val="000000"/>
              </w:rPr>
              <w:t>основная образовательная программа дошкольного образования.</w:t>
            </w:r>
          </w:p>
          <w:p w:rsidR="006D32BB" w:rsidRPr="00630328" w:rsidRDefault="006D32BB" w:rsidP="006D32B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 xml:space="preserve">В каком нормативном документе заложены требования к структуре </w:t>
            </w:r>
            <w:r w:rsidRPr="00630328">
              <w:rPr>
                <w:color w:val="000000"/>
              </w:rPr>
              <w:t>обр</w:t>
            </w:r>
            <w:r w:rsidRPr="00630328">
              <w:rPr>
                <w:color w:val="000000"/>
              </w:rPr>
              <w:t>а</w:t>
            </w:r>
            <w:r w:rsidRPr="00630328">
              <w:rPr>
                <w:color w:val="000000"/>
              </w:rPr>
              <w:t>зовател</w:t>
            </w:r>
            <w:r w:rsidRPr="00630328">
              <w:rPr>
                <w:color w:val="000000"/>
              </w:rPr>
              <w:t>ь</w:t>
            </w:r>
            <w:r w:rsidRPr="00630328">
              <w:rPr>
                <w:color w:val="000000"/>
              </w:rPr>
              <w:t>ной программы ДО</w:t>
            </w:r>
            <w:r>
              <w:rPr>
                <w:color w:val="000000"/>
              </w:rPr>
              <w:t>О</w:t>
            </w:r>
            <w:r w:rsidRPr="00630328">
              <w:t>?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1) Федеральный закон «Об образовании в Российской Федерации»;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2) Федеральный стандарт дошкольного образования;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3) Государственная программа Р</w:t>
            </w:r>
            <w:r>
              <w:t>осси</w:t>
            </w:r>
            <w:r>
              <w:t>й</w:t>
            </w:r>
            <w:r>
              <w:t xml:space="preserve">ской Федерации «Развитие </w:t>
            </w:r>
            <w:r w:rsidRPr="00630328">
              <w:t>образов</w:t>
            </w:r>
            <w:r w:rsidRPr="00630328">
              <w:t>а</w:t>
            </w:r>
            <w:r w:rsidRPr="00630328">
              <w:t>ния» на 2013-2020 годы.</w:t>
            </w:r>
          </w:p>
          <w:p w:rsidR="006D32BB" w:rsidRPr="00630328" w:rsidRDefault="006D32BB" w:rsidP="006D32B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Какая из конкретных функций управления направлена на формиров</w:t>
            </w:r>
            <w:r w:rsidRPr="00630328">
              <w:t>а</w:t>
            </w:r>
            <w:r w:rsidRPr="00630328">
              <w:t>ние определённой структуры взаим</w:t>
            </w:r>
            <w:r w:rsidRPr="00630328">
              <w:t>о</w:t>
            </w:r>
            <w:r w:rsidRPr="00630328">
              <w:t>действий членов педагогического ко</w:t>
            </w:r>
            <w:r w:rsidRPr="00630328">
              <w:t>л</w:t>
            </w:r>
            <w:r w:rsidRPr="00630328">
              <w:t>лектива посредством совокупности сп</w:t>
            </w:r>
            <w:r w:rsidRPr="00630328">
              <w:t>о</w:t>
            </w:r>
            <w:r w:rsidRPr="00630328">
              <w:t>собов и средств, необходимых для э</w:t>
            </w:r>
            <w:r w:rsidRPr="00630328">
              <w:t>ф</w:t>
            </w:r>
            <w:r w:rsidRPr="00630328">
              <w:t>фективного достижения целей образ</w:t>
            </w:r>
            <w:r w:rsidRPr="00630328">
              <w:t>о</w:t>
            </w:r>
            <w:r w:rsidRPr="00630328">
              <w:t>вател</w:t>
            </w:r>
            <w:r w:rsidRPr="00630328">
              <w:t>ь</w:t>
            </w:r>
            <w:r w:rsidRPr="00630328">
              <w:t>ного процесса?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1) анализ;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2) планирование;</w:t>
            </w:r>
          </w:p>
          <w:p w:rsidR="006D32BB" w:rsidRPr="00630328" w:rsidRDefault="006D32BB" w:rsidP="006D32BB">
            <w:pPr>
              <w:tabs>
                <w:tab w:val="num" w:pos="0"/>
                <w:tab w:val="left" w:pos="360"/>
              </w:tabs>
              <w:ind w:firstLine="0"/>
            </w:pPr>
            <w:r w:rsidRPr="00630328">
              <w:t>3) организация.</w:t>
            </w:r>
          </w:p>
          <w:p w:rsidR="006D32BB" w:rsidRPr="00630328" w:rsidRDefault="006D32BB" w:rsidP="006D32B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В соответствии с каким принципом педагогического анализа предмет ан</w:t>
            </w:r>
            <w:r w:rsidRPr="00630328">
              <w:t>а</w:t>
            </w:r>
            <w:r w:rsidRPr="00630328">
              <w:t>лиза сл</w:t>
            </w:r>
            <w:r w:rsidRPr="00630328">
              <w:t>е</w:t>
            </w:r>
            <w:r w:rsidRPr="00630328">
              <w:t>дует рассматривать в процессе возникновения, становления, измен</w:t>
            </w:r>
            <w:r w:rsidRPr="00630328">
              <w:t>е</w:t>
            </w:r>
            <w:r w:rsidRPr="00630328">
              <w:t>ния и развития?</w:t>
            </w:r>
          </w:p>
          <w:p w:rsidR="006D32BB" w:rsidRPr="00630328" w:rsidRDefault="006D32BB" w:rsidP="006D32BB">
            <w:pPr>
              <w:widowControl/>
              <w:numPr>
                <w:ilvl w:val="1"/>
                <w:numId w:val="16"/>
              </w:numPr>
              <w:tabs>
                <w:tab w:val="num" w:pos="0"/>
                <w:tab w:val="left" w:pos="360"/>
                <w:tab w:val="left" w:pos="426"/>
              </w:tabs>
              <w:autoSpaceDE/>
              <w:autoSpaceDN/>
              <w:adjustRightInd/>
              <w:ind w:left="0" w:firstLine="0"/>
            </w:pPr>
            <w:r w:rsidRPr="00630328">
              <w:t xml:space="preserve">принцип объективности;  </w:t>
            </w:r>
          </w:p>
          <w:p w:rsidR="006D32BB" w:rsidRPr="00630328" w:rsidRDefault="006D32BB" w:rsidP="006D32BB">
            <w:pPr>
              <w:widowControl/>
              <w:numPr>
                <w:ilvl w:val="1"/>
                <w:numId w:val="16"/>
              </w:numPr>
              <w:tabs>
                <w:tab w:val="num" w:pos="0"/>
                <w:tab w:val="left" w:pos="360"/>
                <w:tab w:val="left" w:pos="426"/>
              </w:tabs>
              <w:autoSpaceDE/>
              <w:autoSpaceDN/>
              <w:adjustRightInd/>
              <w:ind w:left="0" w:firstLine="0"/>
            </w:pPr>
            <w:r w:rsidRPr="00630328">
              <w:t xml:space="preserve">принцип развития; </w:t>
            </w:r>
          </w:p>
          <w:p w:rsidR="006D32BB" w:rsidRPr="00630328" w:rsidRDefault="006D32BB" w:rsidP="006D32BB">
            <w:pPr>
              <w:widowControl/>
              <w:numPr>
                <w:ilvl w:val="1"/>
                <w:numId w:val="16"/>
              </w:numPr>
              <w:tabs>
                <w:tab w:val="num" w:pos="0"/>
                <w:tab w:val="left" w:pos="360"/>
                <w:tab w:val="left" w:pos="426"/>
              </w:tabs>
              <w:autoSpaceDE/>
              <w:autoSpaceDN/>
              <w:adjustRightInd/>
              <w:ind w:left="0" w:firstLine="0"/>
            </w:pPr>
            <w:r w:rsidRPr="00630328">
              <w:t>принцип взаимосвязи и взаимоде</w:t>
            </w:r>
            <w:r w:rsidRPr="00630328">
              <w:t>й</w:t>
            </w:r>
            <w:r w:rsidRPr="00630328">
              <w:t xml:space="preserve">ствия.  </w:t>
            </w:r>
          </w:p>
          <w:p w:rsidR="006D32BB" w:rsidRPr="00630328" w:rsidRDefault="006D32BB" w:rsidP="006D32B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Какое из требований к проведению контроля образовательного процесса ДО</w:t>
            </w:r>
            <w:r>
              <w:t>О</w:t>
            </w:r>
            <w:r w:rsidRPr="00630328">
              <w:t xml:space="preserve"> направлено на регулярное пров</w:t>
            </w:r>
            <w:r w:rsidRPr="00630328">
              <w:t>е</w:t>
            </w:r>
            <w:r w:rsidRPr="00630328">
              <w:t>дение контроля?</w:t>
            </w:r>
          </w:p>
          <w:p w:rsidR="006D32BB" w:rsidRPr="00630328" w:rsidRDefault="006D32BB" w:rsidP="006D32BB">
            <w:pPr>
              <w:numPr>
                <w:ilvl w:val="1"/>
                <w:numId w:val="16"/>
              </w:numPr>
              <w:tabs>
                <w:tab w:val="clear" w:pos="960"/>
                <w:tab w:val="num" w:pos="0"/>
                <w:tab w:val="left" w:pos="284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систематичность;</w:t>
            </w:r>
          </w:p>
          <w:p w:rsidR="006D32BB" w:rsidRPr="00630328" w:rsidRDefault="006D32BB" w:rsidP="006D32BB">
            <w:pPr>
              <w:numPr>
                <w:ilvl w:val="1"/>
                <w:numId w:val="16"/>
              </w:numPr>
              <w:tabs>
                <w:tab w:val="clear" w:pos="960"/>
                <w:tab w:val="num" w:pos="0"/>
                <w:tab w:val="left" w:pos="284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объективность;</w:t>
            </w:r>
          </w:p>
          <w:p w:rsidR="006D32BB" w:rsidRPr="00630328" w:rsidRDefault="006D32BB" w:rsidP="006D32BB">
            <w:pPr>
              <w:numPr>
                <w:ilvl w:val="1"/>
                <w:numId w:val="16"/>
              </w:numPr>
              <w:tabs>
                <w:tab w:val="clear" w:pos="960"/>
                <w:tab w:val="num" w:pos="0"/>
                <w:tab w:val="left" w:pos="284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действенность.</w:t>
            </w:r>
          </w:p>
          <w:p w:rsidR="006D32BB" w:rsidRPr="00630328" w:rsidRDefault="006D32BB" w:rsidP="006D32BB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84"/>
                <w:tab w:val="left" w:pos="360"/>
              </w:tabs>
              <w:autoSpaceDE/>
              <w:autoSpaceDN/>
              <w:adjustRightInd/>
              <w:ind w:left="0" w:firstLine="0"/>
            </w:pPr>
            <w:r w:rsidRPr="00630328">
              <w:t>С какой из конкретных функций управления образовательным процессом у ко</w:t>
            </w:r>
            <w:r w:rsidRPr="00630328">
              <w:t>н</w:t>
            </w:r>
            <w:r w:rsidRPr="00630328">
              <w:t>троля идентичные виды и методы?</w:t>
            </w:r>
          </w:p>
          <w:p w:rsidR="006D32BB" w:rsidRPr="00630328" w:rsidRDefault="006D32BB" w:rsidP="006D32BB">
            <w:pPr>
              <w:tabs>
                <w:tab w:val="num" w:pos="0"/>
                <w:tab w:val="left" w:pos="284"/>
                <w:tab w:val="left" w:pos="360"/>
              </w:tabs>
              <w:ind w:firstLine="0"/>
            </w:pPr>
            <w:r w:rsidRPr="00630328">
              <w:t>1) планирование;</w:t>
            </w:r>
          </w:p>
          <w:p w:rsidR="006D32BB" w:rsidRPr="00630328" w:rsidRDefault="006D32BB" w:rsidP="006D32BB">
            <w:pPr>
              <w:tabs>
                <w:tab w:val="num" w:pos="0"/>
                <w:tab w:val="left" w:pos="284"/>
                <w:tab w:val="left" w:pos="360"/>
              </w:tabs>
              <w:ind w:firstLine="0"/>
            </w:pPr>
            <w:r w:rsidRPr="00630328">
              <w:t>2) организация;</w:t>
            </w:r>
          </w:p>
          <w:p w:rsidR="006D32BB" w:rsidRDefault="006D32BB" w:rsidP="006D32BB">
            <w:pPr>
              <w:tabs>
                <w:tab w:val="num" w:pos="0"/>
                <w:tab w:val="left" w:pos="284"/>
                <w:tab w:val="left" w:pos="360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0328">
              <w:t>3) анализ.</w:t>
            </w:r>
          </w:p>
          <w:p w:rsidR="004F23E2" w:rsidRDefault="004F23E2" w:rsidP="004F23E2">
            <w:pPr>
              <w:tabs>
                <w:tab w:val="left" w:pos="709"/>
              </w:tabs>
              <w:ind w:right="33" w:firstLine="0"/>
            </w:pPr>
            <w:r>
              <w:t>Вопросы и задания:</w:t>
            </w:r>
          </w:p>
          <w:p w:rsidR="004F23E2" w:rsidRDefault="004F23E2" w:rsidP="004F23E2">
            <w:pPr>
              <w:tabs>
                <w:tab w:val="left" w:pos="709"/>
              </w:tabs>
              <w:ind w:right="33" w:firstLine="0"/>
            </w:pPr>
            <w:r>
              <w:t>1. Раскройте подходы к выделению функций управл</w:t>
            </w:r>
            <w:r>
              <w:t>е</w:t>
            </w:r>
            <w:r>
              <w:t>ния.</w:t>
            </w:r>
          </w:p>
          <w:p w:rsidR="004F23E2" w:rsidRDefault="004F23E2" w:rsidP="004F23E2">
            <w:pPr>
              <w:shd w:val="clear" w:color="auto" w:fill="FFFFFF"/>
              <w:ind w:right="33" w:firstLine="0"/>
              <w:rPr>
                <w:color w:val="000000"/>
              </w:rPr>
            </w:pPr>
            <w:r>
              <w:rPr>
                <w:color w:val="000000"/>
              </w:rPr>
              <w:t>2. Докажите, что управленческие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 (функции) представляют собой законче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цикл.</w:t>
            </w:r>
          </w:p>
          <w:p w:rsidR="004F23E2" w:rsidRDefault="004F23E2" w:rsidP="004F23E2">
            <w:pPr>
              <w:shd w:val="clear" w:color="auto" w:fill="FFFFFF"/>
              <w:ind w:right="33" w:firstLine="0"/>
              <w:rPr>
                <w:color w:val="000000"/>
              </w:rPr>
            </w:pPr>
            <w:r>
              <w:rPr>
                <w:color w:val="000000"/>
              </w:rPr>
              <w:t>3. Какой компонент выступает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моо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разующим компонентом любой системы? Да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те определение цели.</w:t>
            </w:r>
          </w:p>
          <w:p w:rsidR="004F23E2" w:rsidRPr="00C35B50" w:rsidRDefault="004F23E2" w:rsidP="004F23E2">
            <w:pPr>
              <w:shd w:val="clear" w:color="auto" w:fill="FFFFFF"/>
              <w:ind w:right="33" w:firstLine="0"/>
              <w:rPr>
                <w:color w:val="000000"/>
              </w:rPr>
            </w:pPr>
            <w:r>
              <w:rPr>
                <w:color w:val="000000"/>
              </w:rPr>
              <w:t xml:space="preserve">4. Что служит </w:t>
            </w:r>
            <w:r w:rsidRPr="00C35B50">
              <w:rPr>
                <w:color w:val="000000"/>
              </w:rPr>
              <w:t>основаниями для пост</w:t>
            </w:r>
            <w:r w:rsidRPr="00C35B50">
              <w:rPr>
                <w:color w:val="000000"/>
              </w:rPr>
              <w:t>а</w:t>
            </w:r>
            <w:r w:rsidRPr="00C35B50">
              <w:rPr>
                <w:color w:val="000000"/>
              </w:rPr>
              <w:t>новки цели?</w:t>
            </w:r>
          </w:p>
          <w:p w:rsidR="004F23E2" w:rsidRPr="00C35B50" w:rsidRDefault="004F23E2" w:rsidP="004F23E2">
            <w:pPr>
              <w:shd w:val="clear" w:color="auto" w:fill="FFFFFF"/>
              <w:ind w:right="33" w:firstLine="0"/>
              <w:rPr>
                <w:color w:val="000000"/>
              </w:rPr>
            </w:pPr>
            <w:r w:rsidRPr="00C35B50">
              <w:rPr>
                <w:color w:val="000000"/>
              </w:rPr>
              <w:t>5. В чем специфика целевых ориент</w:t>
            </w:r>
            <w:r w:rsidRPr="00C35B50">
              <w:rPr>
                <w:color w:val="000000"/>
              </w:rPr>
              <w:t>и</w:t>
            </w:r>
            <w:r w:rsidRPr="00C35B50">
              <w:rPr>
                <w:color w:val="000000"/>
              </w:rPr>
              <w:t>ров ДО? Докажите, что обеспечена пр</w:t>
            </w:r>
            <w:r w:rsidRPr="00C35B50">
              <w:rPr>
                <w:color w:val="000000"/>
              </w:rPr>
              <w:t>е</w:t>
            </w:r>
            <w:r w:rsidRPr="00C35B50">
              <w:rPr>
                <w:color w:val="000000"/>
              </w:rPr>
              <w:t xml:space="preserve">емственность целей До и НО </w:t>
            </w:r>
          </w:p>
          <w:p w:rsidR="0090030D" w:rsidRPr="004F23E2" w:rsidRDefault="004F23E2" w:rsidP="004F23E2">
            <w:pPr>
              <w:shd w:val="clear" w:color="auto" w:fill="FFFFFF"/>
              <w:ind w:right="33" w:firstLine="0"/>
              <w:rPr>
                <w:color w:val="000000"/>
              </w:rPr>
            </w:pPr>
            <w:r w:rsidRPr="00C35B50">
              <w:rPr>
                <w:color w:val="000000"/>
              </w:rPr>
              <w:t>6.Что означает декомпозиция стратег</w:t>
            </w:r>
            <w:r w:rsidRPr="00C35B50">
              <w:rPr>
                <w:color w:val="000000"/>
              </w:rPr>
              <w:t>и</w:t>
            </w:r>
            <w:r w:rsidRPr="00C35B50">
              <w:rPr>
                <w:color w:val="000000"/>
              </w:rPr>
              <w:t>ческой цели?</w:t>
            </w: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</w:pPr>
            <w:r w:rsidRPr="00510254">
              <w:lastRenderedPageBreak/>
              <w:t xml:space="preserve">Уметь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0D" w:rsidRPr="00510254" w:rsidRDefault="00D40347" w:rsidP="00E34FC7">
            <w:pPr>
              <w:ind w:firstLine="0"/>
            </w:pPr>
            <w:r w:rsidRPr="00683383">
              <w:t>- о</w:t>
            </w:r>
            <w:r>
              <w:t xml:space="preserve">существлять </w:t>
            </w:r>
            <w:r>
              <w:rPr>
                <w:bCs/>
                <w:color w:val="000000"/>
              </w:rPr>
              <w:t xml:space="preserve">управленческие задачи по реализации </w:t>
            </w:r>
            <w:r>
              <w:t>образов</w:t>
            </w:r>
            <w:r>
              <w:t>а</w:t>
            </w:r>
            <w:r>
              <w:t>тельных программ</w:t>
            </w:r>
            <w:r w:rsidRPr="00192444">
              <w:rPr>
                <w:color w:val="000000"/>
              </w:rPr>
              <w:t xml:space="preserve"> в соответс</w:t>
            </w:r>
            <w:r w:rsidRPr="00192444">
              <w:rPr>
                <w:color w:val="000000"/>
              </w:rPr>
              <w:t>т</w:t>
            </w:r>
            <w:r w:rsidRPr="00192444">
              <w:rPr>
                <w:color w:val="000000"/>
              </w:rPr>
              <w:t>вии с требованиями образов</w:t>
            </w:r>
            <w:r w:rsidRPr="00192444">
              <w:rPr>
                <w:color w:val="000000"/>
              </w:rPr>
              <w:t>а</w:t>
            </w:r>
            <w:r w:rsidRPr="00192444">
              <w:rPr>
                <w:color w:val="000000"/>
              </w:rPr>
              <w:t>тельных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D3" w:rsidRPr="00F055D3" w:rsidRDefault="00F055D3" w:rsidP="00F055D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F055D3">
              <w:rPr>
                <w:rFonts w:ascii="Times New Roman" w:hAnsi="Times New Roman"/>
                <w:i/>
                <w:sz w:val="24"/>
                <w:szCs w:val="24"/>
              </w:rPr>
              <w:t>Контрольная работа.</w:t>
            </w:r>
          </w:p>
          <w:p w:rsidR="00F14888" w:rsidRPr="00F14888" w:rsidRDefault="00F14888" w:rsidP="00137BFC">
            <w:pPr>
              <w:pStyle w:val="afe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4888">
              <w:rPr>
                <w:rFonts w:ascii="Times New Roman" w:hAnsi="Times New Roman"/>
                <w:sz w:val="24"/>
                <w:szCs w:val="24"/>
              </w:rPr>
              <w:t>Выполните сравнительный ан</w:t>
            </w:r>
            <w:r w:rsidRPr="00F14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888">
              <w:rPr>
                <w:rFonts w:ascii="Times New Roman" w:hAnsi="Times New Roman"/>
                <w:sz w:val="24"/>
                <w:szCs w:val="24"/>
              </w:rPr>
              <w:t>лиз предложенных вариантов рабочих программ. Выд</w:t>
            </w:r>
            <w:r w:rsidRPr="00F14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888">
              <w:rPr>
                <w:rFonts w:ascii="Times New Roman" w:hAnsi="Times New Roman"/>
                <w:sz w:val="24"/>
                <w:szCs w:val="24"/>
              </w:rPr>
              <w:t>лите общее и отличное.</w:t>
            </w:r>
          </w:p>
          <w:p w:rsidR="00F14888" w:rsidRPr="00F055D3" w:rsidRDefault="00F14888" w:rsidP="00F055D3">
            <w:pPr>
              <w:pStyle w:val="afe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32D9">
              <w:rPr>
                <w:rFonts w:ascii="Times New Roman" w:hAnsi="Times New Roman"/>
                <w:sz w:val="24"/>
                <w:szCs w:val="24"/>
              </w:rPr>
              <w:t>Разработа</w:t>
            </w:r>
            <w:r w:rsidR="006532D9" w:rsidRPr="006532D9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14888">
              <w:rPr>
                <w:rFonts w:ascii="Times New Roman" w:eastAsia="Calibri" w:hAnsi="Times New Roman"/>
                <w:sz w:val="24"/>
                <w:szCs w:val="24"/>
              </w:rPr>
              <w:t>циклограмму вза</w:t>
            </w:r>
            <w:r w:rsidRPr="00F148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14888">
              <w:rPr>
                <w:rFonts w:ascii="Times New Roman" w:eastAsia="Calibri" w:hAnsi="Times New Roman"/>
                <w:sz w:val="24"/>
                <w:szCs w:val="24"/>
              </w:rPr>
              <w:t>модействия воспитателя и младшего воспитателя в теч</w:t>
            </w:r>
            <w:r w:rsidRPr="00F148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14888">
              <w:rPr>
                <w:rFonts w:ascii="Times New Roman" w:eastAsia="Calibri" w:hAnsi="Times New Roman"/>
                <w:sz w:val="24"/>
                <w:szCs w:val="24"/>
              </w:rPr>
              <w:t>ние дня.</w:t>
            </w:r>
          </w:p>
        </w:tc>
      </w:tr>
      <w:tr w:rsidR="0090030D" w:rsidRPr="00510254" w:rsidTr="004F23E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0D" w:rsidRPr="00510254" w:rsidRDefault="0090030D" w:rsidP="0090030D">
            <w:pPr>
              <w:ind w:firstLine="0"/>
            </w:pPr>
            <w:r w:rsidRPr="00510254">
              <w:t xml:space="preserve">Владеть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0D" w:rsidRPr="00510254" w:rsidRDefault="00FB3B39" w:rsidP="00E34FC7">
            <w:pPr>
              <w:ind w:firstLine="0"/>
              <w:jc w:val="left"/>
            </w:pPr>
            <w:r>
              <w:rPr>
                <w:color w:val="000000"/>
              </w:rPr>
              <w:t xml:space="preserve">- технологиями планирования, организации, контроля и анализа </w:t>
            </w:r>
            <w:r>
              <w:rPr>
                <w:bCs/>
                <w:color w:val="000000"/>
              </w:rPr>
              <w:t xml:space="preserve">реализации </w:t>
            </w:r>
            <w:r>
              <w:t>образовательных программ</w:t>
            </w:r>
            <w:r w:rsidRPr="00192444">
              <w:rPr>
                <w:color w:val="000000"/>
              </w:rPr>
              <w:t xml:space="preserve"> в соответствии с тр</w:t>
            </w:r>
            <w:r w:rsidRPr="00192444">
              <w:rPr>
                <w:color w:val="000000"/>
              </w:rPr>
              <w:t>е</w:t>
            </w:r>
            <w:r w:rsidRPr="00192444">
              <w:rPr>
                <w:color w:val="000000"/>
              </w:rPr>
              <w:t>бованиями образовательных станда</w:t>
            </w:r>
            <w:r w:rsidRPr="00192444">
              <w:rPr>
                <w:color w:val="000000"/>
              </w:rPr>
              <w:t>р</w:t>
            </w:r>
            <w:r w:rsidRPr="00192444">
              <w:rPr>
                <w:color w:val="000000"/>
              </w:rPr>
              <w:t>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D3" w:rsidRDefault="00F055D3" w:rsidP="00F055D3">
            <w:pPr>
              <w:ind w:firstLine="0"/>
            </w:pPr>
            <w:r>
              <w:t xml:space="preserve">1. Раскрыть показатели анализа </w:t>
            </w:r>
            <w:r w:rsidRPr="00A202DE">
              <w:t>образ</w:t>
            </w:r>
            <w:r w:rsidRPr="00A202DE">
              <w:t>о</w:t>
            </w:r>
            <w:r w:rsidRPr="00A202DE">
              <w:t>вательного процесса ДО</w:t>
            </w:r>
            <w:r>
              <w:t>О (на основе любой из вариативных авторских пр</w:t>
            </w:r>
            <w:r>
              <w:t>о</w:t>
            </w:r>
            <w:r>
              <w:t>грамм дошкольного образования, пре</w:t>
            </w:r>
            <w:r>
              <w:t>д</w:t>
            </w:r>
            <w:r>
              <w:t>ставле</w:t>
            </w:r>
            <w:r>
              <w:t>н</w:t>
            </w:r>
            <w:r>
              <w:t>ных на сайте ФИРО).</w:t>
            </w:r>
          </w:p>
          <w:p w:rsidR="00F055D3" w:rsidRDefault="00F055D3" w:rsidP="00F055D3">
            <w:pPr>
              <w:ind w:firstLine="0"/>
            </w:pPr>
            <w:r>
              <w:t xml:space="preserve">Доказать целесообразность показателей анализа. </w:t>
            </w:r>
          </w:p>
          <w:p w:rsidR="00F760B2" w:rsidRPr="00F760B2" w:rsidRDefault="00F055D3" w:rsidP="00F055D3">
            <w:pPr>
              <w:ind w:firstLine="0"/>
            </w:pPr>
            <w:r>
              <w:t>2. Составить план подготовки и пров</w:t>
            </w:r>
            <w:r>
              <w:t>е</w:t>
            </w:r>
            <w:r>
              <w:t>дения тематического контроля (группа на выбор).</w:t>
            </w:r>
          </w:p>
        </w:tc>
      </w:tr>
    </w:tbl>
    <w:p w:rsidR="0090030D" w:rsidRPr="00510254" w:rsidRDefault="0090030D" w:rsidP="00197B54">
      <w:pPr>
        <w:rPr>
          <w:i/>
          <w:color w:val="C00000"/>
          <w:highlight w:val="yellow"/>
        </w:rPr>
      </w:pPr>
    </w:p>
    <w:p w:rsidR="0033429F" w:rsidRDefault="0033429F" w:rsidP="0033429F">
      <w:pPr>
        <w:rPr>
          <w:b/>
        </w:rPr>
      </w:pPr>
      <w:r w:rsidRPr="00B103D0">
        <w:rPr>
          <w:b/>
        </w:rPr>
        <w:t>б) Порядок проведения промежуточной аттестации, показатели и критерии оценивания:</w:t>
      </w:r>
    </w:p>
    <w:p w:rsidR="001E68B5" w:rsidRPr="001E68B5" w:rsidRDefault="001E68B5" w:rsidP="001E68B5">
      <w:r w:rsidRPr="001E68B5">
        <w:t>Промежуточная аттестация по дисциплине</w:t>
      </w:r>
      <w:r w:rsidRPr="001E68B5">
        <w:rPr>
          <w:i/>
        </w:rPr>
        <w:t xml:space="preserve"> </w:t>
      </w:r>
      <w:r w:rsidRPr="001E68B5">
        <w:rPr>
          <w:rStyle w:val="FontStyle16"/>
          <w:b w:val="0"/>
          <w:sz w:val="24"/>
          <w:szCs w:val="24"/>
        </w:rPr>
        <w:t>«Управление образовательным проце</w:t>
      </w:r>
      <w:r w:rsidRPr="001E68B5">
        <w:rPr>
          <w:rStyle w:val="FontStyle16"/>
          <w:b w:val="0"/>
          <w:sz w:val="24"/>
          <w:szCs w:val="24"/>
        </w:rPr>
        <w:t>с</w:t>
      </w:r>
      <w:r w:rsidRPr="001E68B5">
        <w:rPr>
          <w:rStyle w:val="FontStyle16"/>
          <w:b w:val="0"/>
          <w:sz w:val="24"/>
          <w:szCs w:val="24"/>
        </w:rPr>
        <w:t xml:space="preserve">сом в ДОО» </w:t>
      </w:r>
      <w:r w:rsidRPr="001E68B5">
        <w:t>включает теоретические и практические вопросы, позволяющие оценить ур</w:t>
      </w:r>
      <w:r w:rsidRPr="001E68B5">
        <w:t>о</w:t>
      </w:r>
      <w:r w:rsidRPr="001E68B5">
        <w:t>вень усвоения обучающимися знаний и выявляющие степень сформированности умений и владений, и проводится в форме зачета.</w:t>
      </w:r>
    </w:p>
    <w:p w:rsidR="001E68B5" w:rsidRPr="001E68B5" w:rsidRDefault="001E68B5" w:rsidP="001E68B5">
      <w:pPr>
        <w:rPr>
          <w:color w:val="C00000"/>
          <w:highlight w:val="yellow"/>
        </w:rPr>
      </w:pPr>
      <w:r w:rsidRPr="001E68B5">
        <w:t>Зачет по данной дисциплине проводится в устной форме. Зачет может выставляться по итогам рейтинга, определенного по СМКОД кафедры.</w:t>
      </w:r>
    </w:p>
    <w:p w:rsidR="001E68B5" w:rsidRPr="001E68B5" w:rsidRDefault="001E68B5" w:rsidP="001E68B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E68B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 вопросов и заданий к зачету:</w:t>
      </w:r>
    </w:p>
    <w:p w:rsidR="001E68B5" w:rsidRPr="001E68B5" w:rsidRDefault="001E68B5" w:rsidP="001E68B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E68B5">
        <w:rPr>
          <w:rStyle w:val="FontStyle20"/>
          <w:rFonts w:ascii="Times New Roman" w:hAnsi="Times New Roman" w:cs="Times New Roman"/>
          <w:i/>
          <w:sz w:val="24"/>
          <w:szCs w:val="24"/>
        </w:rPr>
        <w:t>Вопросы к зачету: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</w:pPr>
      <w:r w:rsidRPr="00B0367E">
        <w:t>Состояние, проблемы и задачи развития системы дошкольного образования</w:t>
      </w:r>
      <w:r w:rsidRPr="00B0367E">
        <w:rPr>
          <w:color w:val="0000FF"/>
        </w:rPr>
        <w:t xml:space="preserve"> </w:t>
      </w:r>
      <w:r w:rsidRPr="00B0367E">
        <w:t>на современном этапе.</w:t>
      </w:r>
    </w:p>
    <w:p w:rsidR="00FB3B39" w:rsidRPr="00B0367E" w:rsidRDefault="00FB3B39" w:rsidP="00137BFC">
      <w:pPr>
        <w:pStyle w:val="afa"/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0"/>
        <w:ind w:left="0" w:firstLine="720"/>
      </w:pPr>
      <w:r w:rsidRPr="00B0367E">
        <w:t>Дошкольное образование в системе непрерывного образования.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Порядок организации и осуществления образовательной деятельности по о</w:t>
      </w:r>
      <w:r w:rsidRPr="00B0367E">
        <w:rPr>
          <w:bCs/>
          <w:iCs/>
        </w:rPr>
        <w:t>с</w:t>
      </w:r>
      <w:r w:rsidRPr="00B0367E">
        <w:rPr>
          <w:bCs/>
          <w:iCs/>
        </w:rPr>
        <w:t>новным общеобразовательным программам – образовательным программам дошкол</w:t>
      </w:r>
      <w:r w:rsidRPr="00B0367E">
        <w:rPr>
          <w:bCs/>
          <w:iCs/>
        </w:rPr>
        <w:t>ь</w:t>
      </w:r>
      <w:r w:rsidRPr="00B0367E">
        <w:rPr>
          <w:bCs/>
          <w:iCs/>
        </w:rPr>
        <w:t>ного образования</w:t>
      </w:r>
      <w:r>
        <w:rPr>
          <w:bCs/>
          <w:iCs/>
        </w:rPr>
        <w:t xml:space="preserve"> (Порядок)</w:t>
      </w:r>
      <w:r w:rsidRPr="00B0367E">
        <w:rPr>
          <w:bCs/>
          <w:iCs/>
        </w:rPr>
        <w:t>: структура и основные положения документа.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</w:pPr>
      <w:r w:rsidRPr="00B0367E">
        <w:t>Регламентация деятельности групп дошкольного образования.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Федеральный государственный образовательный стандарт дошкольного обр</w:t>
      </w:r>
      <w:r w:rsidRPr="00B0367E">
        <w:rPr>
          <w:bCs/>
          <w:iCs/>
        </w:rPr>
        <w:t>а</w:t>
      </w:r>
      <w:r w:rsidRPr="00B0367E">
        <w:rPr>
          <w:bCs/>
          <w:iCs/>
        </w:rPr>
        <w:t>зования</w:t>
      </w:r>
      <w:r>
        <w:rPr>
          <w:bCs/>
          <w:iCs/>
        </w:rPr>
        <w:t xml:space="preserve"> (ФГОС ДО)</w:t>
      </w:r>
      <w:r w:rsidRPr="00B0367E">
        <w:rPr>
          <w:bCs/>
          <w:iCs/>
        </w:rPr>
        <w:t>: структура и основные положения документа.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</w:pPr>
      <w:r w:rsidRPr="00B0367E">
        <w:t>История стандартизации в дошкольном образовании.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</w:pPr>
      <w:r>
        <w:t>Охарактеризуйте значение любого нормативного документа (ФГОС ДО, Пор</w:t>
      </w:r>
      <w:r>
        <w:t>я</w:t>
      </w:r>
      <w:r>
        <w:t>док) в управлении образовательным процессом ДОО.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Управление образовательным процессом: общая характеристика.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Принципы управлен</w:t>
      </w:r>
      <w:r>
        <w:rPr>
          <w:bCs/>
          <w:iCs/>
        </w:rPr>
        <w:t>ия образовательным процессом</w:t>
      </w:r>
      <w:r w:rsidRPr="00B0367E">
        <w:rPr>
          <w:bCs/>
          <w:iCs/>
        </w:rPr>
        <w:t xml:space="preserve">. 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Раскройте один из принципов управления образовательным процессом на пр</w:t>
      </w:r>
      <w:r>
        <w:rPr>
          <w:bCs/>
          <w:iCs/>
        </w:rPr>
        <w:t>и</w:t>
      </w:r>
      <w:r>
        <w:rPr>
          <w:bCs/>
          <w:iCs/>
        </w:rPr>
        <w:t>мерах из практики.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lastRenderedPageBreak/>
        <w:t>Образовательный процесс ДО</w:t>
      </w:r>
      <w:r>
        <w:rPr>
          <w:bCs/>
          <w:iCs/>
        </w:rPr>
        <w:t>О</w:t>
      </w:r>
      <w:r w:rsidRPr="00B0367E">
        <w:rPr>
          <w:bCs/>
          <w:iCs/>
        </w:rPr>
        <w:t xml:space="preserve"> как объект управления: системная характер</w:t>
      </w:r>
      <w:r w:rsidRPr="00B0367E">
        <w:rPr>
          <w:bCs/>
          <w:iCs/>
        </w:rPr>
        <w:t>и</w:t>
      </w:r>
      <w:r w:rsidRPr="00B0367E">
        <w:rPr>
          <w:bCs/>
          <w:iCs/>
        </w:rPr>
        <w:t xml:space="preserve">стика. 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Мониторинг как способ повышения эффективности образовательного пр</w:t>
      </w:r>
      <w:r w:rsidRPr="00B0367E">
        <w:rPr>
          <w:bCs/>
          <w:iCs/>
        </w:rPr>
        <w:t>о</w:t>
      </w:r>
      <w:r>
        <w:rPr>
          <w:bCs/>
          <w:iCs/>
        </w:rPr>
        <w:t>цесса</w:t>
      </w:r>
      <w:r w:rsidRPr="00B0367E">
        <w:rPr>
          <w:bCs/>
          <w:iCs/>
        </w:rPr>
        <w:t xml:space="preserve">. 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Охарактеризуйте мониторинг как метод оценки качества образования в норм</w:t>
      </w:r>
      <w:r>
        <w:rPr>
          <w:bCs/>
          <w:iCs/>
        </w:rPr>
        <w:t>а</w:t>
      </w:r>
      <w:r>
        <w:rPr>
          <w:bCs/>
          <w:iCs/>
        </w:rPr>
        <w:t>тивных документах (ФГОС ДО, Примерная ООП, авторские программы).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Диагностика как способ повышения эффективности образовательного пр</w:t>
      </w:r>
      <w:r w:rsidRPr="00B0367E">
        <w:rPr>
          <w:bCs/>
          <w:iCs/>
        </w:rPr>
        <w:t>о</w:t>
      </w:r>
      <w:r>
        <w:rPr>
          <w:bCs/>
          <w:iCs/>
        </w:rPr>
        <w:t>цесса</w:t>
      </w:r>
      <w:r w:rsidRPr="00B0367E">
        <w:rPr>
          <w:bCs/>
          <w:iCs/>
        </w:rPr>
        <w:t xml:space="preserve">. 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Охарактеризуйте диагностику как метод оценки качества образования в норм</w:t>
      </w:r>
      <w:r>
        <w:rPr>
          <w:bCs/>
          <w:iCs/>
        </w:rPr>
        <w:t>а</w:t>
      </w:r>
      <w:r>
        <w:rPr>
          <w:bCs/>
          <w:iCs/>
        </w:rPr>
        <w:t>тивных документах (ФГОС ДО, Примерная ООП, авторские программы).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Представьте сравнительную характеристику педагогического мониторинга и педагогической диагностики.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Планирован</w:t>
      </w:r>
      <w:r>
        <w:rPr>
          <w:bCs/>
          <w:iCs/>
        </w:rPr>
        <w:t>ие образовательного процесса</w:t>
      </w:r>
      <w:r w:rsidRPr="00B0367E">
        <w:rPr>
          <w:bCs/>
          <w:iCs/>
        </w:rPr>
        <w:t>: общая характер</w:t>
      </w:r>
      <w:r w:rsidRPr="00B0367E">
        <w:rPr>
          <w:bCs/>
          <w:iCs/>
        </w:rPr>
        <w:t>и</w:t>
      </w:r>
      <w:r w:rsidRPr="00B0367E">
        <w:rPr>
          <w:bCs/>
          <w:iCs/>
        </w:rPr>
        <w:t>стика.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Виды планирования</w:t>
      </w:r>
      <w:r w:rsidRPr="00EA7F3A">
        <w:rPr>
          <w:bCs/>
          <w:iCs/>
        </w:rPr>
        <w:t xml:space="preserve"> </w:t>
      </w:r>
      <w:r w:rsidRPr="00B0367E">
        <w:rPr>
          <w:bCs/>
          <w:iCs/>
        </w:rPr>
        <w:t>образовательного процесса ДОУ</w:t>
      </w:r>
      <w:r>
        <w:rPr>
          <w:bCs/>
          <w:iCs/>
        </w:rPr>
        <w:t>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Выделите положения ФГОС ДО, относящиеся к процессу педагогического пл</w:t>
      </w:r>
      <w:r>
        <w:rPr>
          <w:bCs/>
          <w:iCs/>
        </w:rPr>
        <w:t>а</w:t>
      </w:r>
      <w:r>
        <w:rPr>
          <w:bCs/>
          <w:iCs/>
        </w:rPr>
        <w:t>нирования в ДОО.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Охарактеризуйте одну из форм  педагогического планирования в ДОО.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Организац</w:t>
      </w:r>
      <w:r>
        <w:rPr>
          <w:bCs/>
          <w:iCs/>
        </w:rPr>
        <w:t>ия образовательного процесса</w:t>
      </w:r>
      <w:r w:rsidRPr="00B0367E">
        <w:rPr>
          <w:bCs/>
          <w:iCs/>
        </w:rPr>
        <w:t>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Требования к организации образовательного процесса в ДОО.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Представьте характеристику одного из требований к организации образов</w:t>
      </w:r>
      <w:r>
        <w:rPr>
          <w:bCs/>
          <w:iCs/>
        </w:rPr>
        <w:t>а</w:t>
      </w:r>
      <w:r>
        <w:rPr>
          <w:bCs/>
          <w:iCs/>
        </w:rPr>
        <w:t>тельного процесса в ДОО.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Выделите положения из ФГОС ДО, касающиеся организации образовател</w:t>
      </w:r>
      <w:r>
        <w:rPr>
          <w:bCs/>
          <w:iCs/>
        </w:rPr>
        <w:t>ь</w:t>
      </w:r>
      <w:r>
        <w:rPr>
          <w:bCs/>
          <w:iCs/>
        </w:rPr>
        <w:t>ного процесса в ДОО.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Анализ в управлен</w:t>
      </w:r>
      <w:r>
        <w:rPr>
          <w:bCs/>
          <w:iCs/>
        </w:rPr>
        <w:t>ии образовательным процессом</w:t>
      </w:r>
      <w:r w:rsidRPr="00B0367E">
        <w:rPr>
          <w:bCs/>
          <w:iCs/>
        </w:rPr>
        <w:t xml:space="preserve">. 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Принципы педагогического анализа.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Опишите алгоритм педагогического анализа с примерами.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Раскройте один из видов педагогического анализа.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 w:rsidRPr="00B0367E">
        <w:rPr>
          <w:bCs/>
          <w:iCs/>
        </w:rPr>
        <w:t>Контроль образова</w:t>
      </w:r>
      <w:r>
        <w:rPr>
          <w:bCs/>
          <w:iCs/>
        </w:rPr>
        <w:t>тельного процесса</w:t>
      </w:r>
      <w:r w:rsidRPr="00B0367E">
        <w:rPr>
          <w:bCs/>
          <w:iCs/>
        </w:rPr>
        <w:t xml:space="preserve">. 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Требования и принципы педагогического контроля.</w:t>
      </w:r>
    </w:p>
    <w:p w:rsidR="00FB3B39" w:rsidRPr="00B0367E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Охарактеризуйте один из видов педагогического контроля.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 xml:space="preserve">Охарактеризуйте критерии и показатели педагогического </w:t>
      </w:r>
      <w:r w:rsidRPr="00B0367E">
        <w:rPr>
          <w:bCs/>
          <w:iCs/>
        </w:rPr>
        <w:t xml:space="preserve">контроля. 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Представьте сравнительную характеристику методов педагогического контр</w:t>
      </w:r>
      <w:r>
        <w:rPr>
          <w:bCs/>
          <w:iCs/>
        </w:rPr>
        <w:t>о</w:t>
      </w:r>
      <w:r>
        <w:rPr>
          <w:bCs/>
          <w:iCs/>
        </w:rPr>
        <w:t>ля.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Выделите положения из ФГОС ДО, касающиеся контроля образовательного процесса в ДОО.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Управление образовательным процессом в режиме развития: общая характер</w:t>
      </w:r>
      <w:r>
        <w:rPr>
          <w:bCs/>
          <w:iCs/>
        </w:rPr>
        <w:t>и</w:t>
      </w:r>
      <w:r>
        <w:rPr>
          <w:bCs/>
          <w:iCs/>
        </w:rPr>
        <w:t>стика.</w:t>
      </w:r>
    </w:p>
    <w:p w:rsidR="00FB3B39" w:rsidRDefault="00FB3B39" w:rsidP="00137BFC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20"/>
        <w:rPr>
          <w:bCs/>
          <w:iCs/>
        </w:rPr>
      </w:pPr>
      <w:r>
        <w:rPr>
          <w:bCs/>
          <w:iCs/>
        </w:rPr>
        <w:t>Представьте сравнительную характеристику любой из конкретных функций управления образовательным процессом ДОО в режиме функционирования и в режиме развития.</w:t>
      </w:r>
    </w:p>
    <w:p w:rsidR="00F119E2" w:rsidRDefault="00143590" w:rsidP="0034629A">
      <w:pPr>
        <w:rPr>
          <w:b/>
        </w:rPr>
      </w:pPr>
      <w:r w:rsidRPr="00B103D0">
        <w:rPr>
          <w:b/>
        </w:rPr>
        <w:t>Показатели и критерии оценивания</w:t>
      </w:r>
      <w:r w:rsidR="00F119E2">
        <w:rPr>
          <w:b/>
        </w:rPr>
        <w:t>:</w:t>
      </w:r>
    </w:p>
    <w:p w:rsidR="00F119E2" w:rsidRPr="00FD2DDF" w:rsidRDefault="00F119E2" w:rsidP="00F119E2">
      <w:pPr>
        <w:tabs>
          <w:tab w:val="left" w:pos="851"/>
        </w:tabs>
        <w:rPr>
          <w:iCs/>
        </w:rPr>
      </w:pPr>
      <w:r>
        <w:rPr>
          <w:b/>
          <w:iCs/>
        </w:rPr>
        <w:t xml:space="preserve">- </w:t>
      </w:r>
      <w:r w:rsidRPr="00FD2DDF">
        <w:rPr>
          <w:b/>
          <w:iCs/>
        </w:rPr>
        <w:t>«зачтено»</w:t>
      </w:r>
      <w:r w:rsidRPr="00FD2DDF">
        <w:rPr>
          <w:iCs/>
        </w:rPr>
        <w:t xml:space="preserve"> – студент должен показать знания не только на уровне воспрои</w:t>
      </w:r>
      <w:r w:rsidRPr="00FD2DDF">
        <w:rPr>
          <w:iCs/>
        </w:rPr>
        <w:t>з</w:t>
      </w:r>
      <w:r w:rsidRPr="00FD2DDF">
        <w:rPr>
          <w:iCs/>
        </w:rPr>
        <w:t>ведения и объяснения информации, но и интеллектуальные навыки решения проблем и задач, н</w:t>
      </w:r>
      <w:r w:rsidRPr="00FD2DDF">
        <w:rPr>
          <w:iCs/>
        </w:rPr>
        <w:t>а</w:t>
      </w:r>
      <w:r w:rsidRPr="00FD2DDF">
        <w:rPr>
          <w:iCs/>
        </w:rPr>
        <w:t>хожд</w:t>
      </w:r>
      <w:r w:rsidRPr="00FD2DDF">
        <w:rPr>
          <w:iCs/>
        </w:rPr>
        <w:t>е</w:t>
      </w:r>
      <w:r w:rsidRPr="00FD2DDF">
        <w:rPr>
          <w:iCs/>
        </w:rPr>
        <w:t>ния уникальных ответов к проблемам;</w:t>
      </w:r>
    </w:p>
    <w:p w:rsidR="00F119E2" w:rsidRPr="00FD2DDF" w:rsidRDefault="00F119E2" w:rsidP="00F119E2">
      <w:pPr>
        <w:tabs>
          <w:tab w:val="left" w:pos="851"/>
        </w:tabs>
        <w:rPr>
          <w:rStyle w:val="FontStyle20"/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 xml:space="preserve">– </w:t>
      </w:r>
      <w:r w:rsidRPr="00FD2DDF">
        <w:rPr>
          <w:b/>
          <w:iCs/>
        </w:rPr>
        <w:t>«не зачтено»</w:t>
      </w:r>
      <w:r w:rsidRPr="00FD2DDF">
        <w:rPr>
          <w:iCs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</w:t>
      </w:r>
      <w:r w:rsidRPr="00FD2DDF">
        <w:rPr>
          <w:iCs/>
        </w:rPr>
        <w:t>е</w:t>
      </w:r>
      <w:r w:rsidRPr="00FD2DDF">
        <w:rPr>
          <w:iCs/>
        </w:rPr>
        <w:t>ния простых задач.</w:t>
      </w:r>
    </w:p>
    <w:p w:rsidR="00BB7ECB" w:rsidRPr="00C7318F" w:rsidRDefault="00BB7ECB" w:rsidP="00BB7ECB">
      <w:pPr>
        <w:pStyle w:val="afe"/>
        <w:rPr>
          <w:rStyle w:val="FontStyle31"/>
          <w:b/>
          <w:spacing w:val="-4"/>
          <w:sz w:val="24"/>
          <w:szCs w:val="24"/>
        </w:rPr>
      </w:pPr>
      <w:r w:rsidRPr="00C7318F">
        <w:rPr>
          <w:rStyle w:val="FontStyle32"/>
          <w:spacing w:val="-4"/>
          <w:sz w:val="24"/>
          <w:szCs w:val="24"/>
        </w:rPr>
        <w:t xml:space="preserve">8. </w:t>
      </w:r>
      <w:r w:rsidRPr="00C7318F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B7ECB" w:rsidRPr="00C7318F" w:rsidRDefault="00BB7ECB" w:rsidP="00BB7ECB">
      <w:pPr>
        <w:pStyle w:val="afe"/>
        <w:rPr>
          <w:rStyle w:val="FontStyle22"/>
          <w:sz w:val="24"/>
          <w:szCs w:val="24"/>
        </w:rPr>
      </w:pPr>
      <w:r w:rsidRPr="00C7318F">
        <w:rPr>
          <w:rStyle w:val="FontStyle18"/>
          <w:sz w:val="24"/>
          <w:szCs w:val="24"/>
        </w:rPr>
        <w:t xml:space="preserve">а) Основная </w:t>
      </w:r>
      <w:r w:rsidRPr="00C7318F">
        <w:rPr>
          <w:rStyle w:val="FontStyle22"/>
          <w:sz w:val="24"/>
          <w:szCs w:val="24"/>
        </w:rPr>
        <w:t xml:space="preserve">литература: </w:t>
      </w:r>
    </w:p>
    <w:p w:rsidR="00BB7ECB" w:rsidRDefault="00BB7ECB" w:rsidP="00BB7ECB">
      <w:r w:rsidRPr="00C7318F">
        <w:t xml:space="preserve">1. </w:t>
      </w:r>
      <w:r>
        <w:t>Санникова Л. Н. Управление образовательным процессом в дошкольном образ</w:t>
      </w:r>
      <w:r>
        <w:t>о</w:t>
      </w:r>
      <w:r>
        <w:t>вательном учреждении [Электронный ресурс] : учебно-методическое пособие / Л. Н. Са</w:t>
      </w:r>
      <w:r>
        <w:t>н</w:t>
      </w:r>
      <w:r>
        <w:t xml:space="preserve">никова ; МГТУ. - Магнитогорск : МГТУ, 2015. - 1 электрон. опт. диск (CD-ROM). - Режим доступа: </w:t>
      </w:r>
      <w:hyperlink r:id="rId30" w:history="1">
        <w:r w:rsidRPr="00534CF7">
          <w:rPr>
            <w:rStyle w:val="afd"/>
          </w:rPr>
          <w:t>https://magtu.informsystema.ru/uploader/fileUpload?name=1448.pdf&amp;show=dcatalogues/1/1123971/1448.pdf&amp;view=true. - Макрообъект.</w:t>
        </w:r>
      </w:hyperlink>
    </w:p>
    <w:p w:rsidR="00BB7ECB" w:rsidRDefault="00BB7ECB" w:rsidP="00BB7ECB">
      <w:pPr>
        <w:rPr>
          <w:noProof/>
        </w:rPr>
      </w:pPr>
      <w:r w:rsidRPr="00C7318F">
        <w:lastRenderedPageBreak/>
        <w:t xml:space="preserve">2. </w:t>
      </w:r>
      <w:r>
        <w:t>Багаутдинова С. Ф. Управление дошкольным образованием [Электронный ресурс] : учебное пособие / С. Ф. Багаутдинова ; МГТУ. - Магнитогорск : МГТУ, 2015. - 1 эле</w:t>
      </w:r>
      <w:r>
        <w:t>к</w:t>
      </w:r>
      <w:r>
        <w:t xml:space="preserve">трон. опт. диск (CD-ROM). - Режим доступа: </w:t>
      </w:r>
      <w:hyperlink r:id="rId31" w:history="1">
        <w:r w:rsidRPr="00534CF7">
          <w:rPr>
            <w:rStyle w:val="afd"/>
          </w:rPr>
          <w:t>https://magtu.informsystema.ru/uploader/fileUpload?name=1427.pdf&amp;show=dcatalogues/1/1123945/1427.pdf&amp;view=true. - Макрообъект.</w:t>
        </w:r>
      </w:hyperlink>
    </w:p>
    <w:p w:rsidR="00BB7ECB" w:rsidRPr="00C7318F" w:rsidRDefault="00BB7ECB" w:rsidP="00BB7ECB">
      <w:pPr>
        <w:pStyle w:val="afe"/>
        <w:jc w:val="both"/>
        <w:rPr>
          <w:rStyle w:val="FontStyle22"/>
          <w:b/>
          <w:sz w:val="24"/>
          <w:szCs w:val="24"/>
        </w:rPr>
      </w:pPr>
      <w:r w:rsidRPr="00C7318F">
        <w:rPr>
          <w:rStyle w:val="FontStyle22"/>
          <w:sz w:val="24"/>
          <w:szCs w:val="24"/>
        </w:rPr>
        <w:t xml:space="preserve">б) Дополнительная литература: </w:t>
      </w:r>
    </w:p>
    <w:p w:rsidR="00BB7ECB" w:rsidRDefault="00BB7ECB" w:rsidP="00BB7ECB">
      <w:r w:rsidRPr="00C7318F">
        <w:t xml:space="preserve">1. </w:t>
      </w:r>
      <w:r>
        <w:t>Сайгушев Н. Я. Педагогический мониторинг [Электронный ресурс] : учебное п</w:t>
      </w:r>
      <w:r>
        <w:t>о</w:t>
      </w:r>
      <w:r>
        <w:t>собие / Н. Я. Сайгушев, О. А. Веденеева ; МГТУ. - Магнитогорск : МГТУ, 2017. - 1 эле</w:t>
      </w:r>
      <w:r>
        <w:t>к</w:t>
      </w:r>
      <w:r>
        <w:t xml:space="preserve">трон. опт. диск (CD-ROM). - Режим доступа: </w:t>
      </w:r>
      <w:hyperlink r:id="rId32" w:history="1">
        <w:r w:rsidRPr="00534CF7">
          <w:rPr>
            <w:rStyle w:val="afd"/>
          </w:rPr>
          <w:t>https://magtu.informsystema.ru/uploader/fileUpload?name=3244.pdf&amp;show=dcatalogues/1/1137013/3244.pdf&amp;view=true. - Макрообъект.</w:t>
        </w:r>
      </w:hyperlink>
    </w:p>
    <w:p w:rsidR="00BB7ECB" w:rsidRDefault="00BB7ECB" w:rsidP="00BB7ECB">
      <w:r>
        <w:t xml:space="preserve">2. Юревич С. Н. Теория организации [Электронный ресурс] : учебно-методическое пособие / С. Н. Юревич ; МГТУ. - Магнитогорск : МГТУ, 2015. - 1 электрон. опт. диск (CD-ROM). - Режим доступа: </w:t>
      </w:r>
      <w:hyperlink r:id="rId33" w:history="1">
        <w:r w:rsidRPr="00534CF7">
          <w:rPr>
            <w:rStyle w:val="afd"/>
          </w:rPr>
          <w:t>https://magtu.informsystema.ru/uploader/fileUpload?name=1282.pdf&amp;show=dcatalogues/1/1123479/1282.pdf&amp;view=true. - Макрообъект.</w:t>
        </w:r>
      </w:hyperlink>
    </w:p>
    <w:p w:rsidR="00BB7ECB" w:rsidRDefault="00BB7ECB" w:rsidP="00BB7ECB">
      <w:pPr>
        <w:pStyle w:val="afe"/>
        <w:rPr>
          <w:rFonts w:ascii="Times New Roman" w:hAnsi="Times New Roman"/>
          <w:sz w:val="24"/>
          <w:szCs w:val="24"/>
        </w:rPr>
      </w:pPr>
    </w:p>
    <w:p w:rsidR="00BB7ECB" w:rsidRPr="00C7318F" w:rsidRDefault="00BB7ECB" w:rsidP="00BB7ECB">
      <w:pPr>
        <w:pStyle w:val="afe"/>
        <w:rPr>
          <w:rStyle w:val="FontStyle21"/>
          <w:b/>
          <w:sz w:val="24"/>
          <w:szCs w:val="24"/>
        </w:rPr>
      </w:pPr>
      <w:r w:rsidRPr="00C7318F">
        <w:rPr>
          <w:rStyle w:val="FontStyle15"/>
          <w:spacing w:val="40"/>
          <w:sz w:val="24"/>
          <w:szCs w:val="24"/>
        </w:rPr>
        <w:t>в)</w:t>
      </w:r>
      <w:r w:rsidRPr="00C7318F">
        <w:rPr>
          <w:rStyle w:val="FontStyle15"/>
          <w:sz w:val="24"/>
          <w:szCs w:val="24"/>
        </w:rPr>
        <w:t xml:space="preserve"> </w:t>
      </w:r>
      <w:r w:rsidRPr="00C7318F">
        <w:rPr>
          <w:rStyle w:val="FontStyle21"/>
          <w:sz w:val="24"/>
          <w:szCs w:val="24"/>
        </w:rPr>
        <w:t xml:space="preserve">Методические указания: </w:t>
      </w:r>
    </w:p>
    <w:p w:rsidR="00BB7ECB" w:rsidRPr="00C7318F" w:rsidRDefault="00BB7ECB" w:rsidP="00BB7ECB">
      <w:pPr>
        <w:pStyle w:val="afe"/>
        <w:rPr>
          <w:rStyle w:val="FontStyle21"/>
          <w:b/>
          <w:iCs/>
          <w:sz w:val="24"/>
          <w:szCs w:val="24"/>
        </w:rPr>
      </w:pPr>
      <w:r w:rsidRPr="00C7318F">
        <w:rPr>
          <w:rStyle w:val="FontStyle21"/>
          <w:i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</w:t>
      </w:r>
      <w:r w:rsidRPr="00C7318F">
        <w:rPr>
          <w:rStyle w:val="FontStyle21"/>
          <w:iCs/>
          <w:sz w:val="24"/>
          <w:szCs w:val="24"/>
        </w:rPr>
        <w:t>ю</w:t>
      </w:r>
      <w:r w:rsidRPr="00C7318F">
        <w:rPr>
          <w:rStyle w:val="FontStyle21"/>
          <w:iCs/>
          <w:sz w:val="24"/>
          <w:szCs w:val="24"/>
        </w:rPr>
        <w:t>щихся – Магнитогорск: Изд-во Магнитогорск. гос. техн. университета им.Г.И.Носова, 2019. -18 с. (25 шт. в библиотеке МГТУ).</w:t>
      </w:r>
    </w:p>
    <w:p w:rsidR="00BB7ECB" w:rsidRPr="00C7318F" w:rsidRDefault="00BB7ECB" w:rsidP="00BB7ECB">
      <w:pPr>
        <w:pStyle w:val="afe"/>
        <w:rPr>
          <w:rStyle w:val="FontStyle21"/>
          <w:sz w:val="24"/>
          <w:szCs w:val="24"/>
        </w:rPr>
      </w:pPr>
    </w:p>
    <w:p w:rsidR="00BB7ECB" w:rsidRDefault="00BB7ECB" w:rsidP="00BB7ECB">
      <w:pPr>
        <w:pStyle w:val="afe"/>
        <w:rPr>
          <w:rStyle w:val="FontStyle21"/>
          <w:sz w:val="24"/>
          <w:szCs w:val="24"/>
        </w:rPr>
      </w:pPr>
      <w:r w:rsidRPr="00C7318F">
        <w:rPr>
          <w:rStyle w:val="FontStyle15"/>
          <w:spacing w:val="40"/>
          <w:sz w:val="24"/>
          <w:szCs w:val="24"/>
        </w:rPr>
        <w:t>г)</w:t>
      </w:r>
      <w:r w:rsidRPr="00C7318F">
        <w:rPr>
          <w:rStyle w:val="FontStyle15"/>
          <w:b w:val="0"/>
          <w:sz w:val="24"/>
          <w:szCs w:val="24"/>
        </w:rPr>
        <w:t xml:space="preserve"> </w:t>
      </w:r>
      <w:r w:rsidRPr="00C7318F">
        <w:rPr>
          <w:rStyle w:val="FontStyle21"/>
          <w:sz w:val="24"/>
          <w:szCs w:val="24"/>
        </w:rPr>
        <w:t xml:space="preserve">Программное обеспечение </w:t>
      </w:r>
      <w:r w:rsidRPr="00C7318F">
        <w:rPr>
          <w:rStyle w:val="FontStyle15"/>
          <w:spacing w:val="40"/>
          <w:sz w:val="24"/>
          <w:szCs w:val="24"/>
        </w:rPr>
        <w:t>и</w:t>
      </w:r>
      <w:r w:rsidRPr="00C7318F">
        <w:rPr>
          <w:rStyle w:val="FontStyle15"/>
          <w:sz w:val="24"/>
          <w:szCs w:val="24"/>
        </w:rPr>
        <w:t xml:space="preserve"> </w:t>
      </w:r>
      <w:r w:rsidRPr="00C7318F">
        <w:rPr>
          <w:rStyle w:val="FontStyle21"/>
          <w:sz w:val="24"/>
          <w:szCs w:val="24"/>
        </w:rPr>
        <w:t xml:space="preserve">Интернет-ресурсы: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3021"/>
        <w:gridCol w:w="2829"/>
      </w:tblGrid>
      <w:tr w:rsidR="00FB179D" w:rsidRPr="00FB179D" w:rsidTr="00FB179D">
        <w:trPr>
          <w:trHeight w:val="537"/>
        </w:trPr>
        <w:tc>
          <w:tcPr>
            <w:tcW w:w="3613" w:type="dxa"/>
            <w:vAlign w:val="center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Наименование ПО</w:t>
            </w:r>
          </w:p>
        </w:tc>
        <w:tc>
          <w:tcPr>
            <w:tcW w:w="3021" w:type="dxa"/>
            <w:vAlign w:val="center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№ договора</w:t>
            </w:r>
          </w:p>
        </w:tc>
        <w:tc>
          <w:tcPr>
            <w:tcW w:w="2829" w:type="dxa"/>
            <w:vAlign w:val="center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Срок действия л</w:t>
            </w:r>
            <w:r w:rsidRPr="00FB179D">
              <w:t>и</w:t>
            </w:r>
            <w:r w:rsidRPr="00FB179D">
              <w:t>цензии</w:t>
            </w:r>
          </w:p>
        </w:tc>
      </w:tr>
      <w:tr w:rsidR="00FB179D" w:rsidRPr="00FB179D" w:rsidTr="00FB179D">
        <w:tc>
          <w:tcPr>
            <w:tcW w:w="3613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MS Windows 7</w:t>
            </w:r>
          </w:p>
        </w:tc>
        <w:tc>
          <w:tcPr>
            <w:tcW w:w="3021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Д-1227 от 08.10.2018</w:t>
            </w:r>
          </w:p>
          <w:p w:rsidR="00FB179D" w:rsidRPr="00FB179D" w:rsidRDefault="00FB179D" w:rsidP="00FB179D">
            <w:pPr>
              <w:ind w:firstLine="0"/>
              <w:contextualSpacing/>
            </w:pPr>
            <w:r w:rsidRPr="00FB179D">
              <w:t>Д-757-17 от 27.06.2017 Д-593-16 от 20.05.2016</w:t>
            </w:r>
          </w:p>
        </w:tc>
        <w:tc>
          <w:tcPr>
            <w:tcW w:w="2829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11.10.2021</w:t>
            </w:r>
          </w:p>
          <w:p w:rsidR="00FB179D" w:rsidRPr="00FB179D" w:rsidRDefault="00FB179D" w:rsidP="00FB179D">
            <w:pPr>
              <w:ind w:firstLine="0"/>
              <w:contextualSpacing/>
            </w:pPr>
            <w:r w:rsidRPr="00FB179D">
              <w:t>27.07.2018</w:t>
            </w:r>
          </w:p>
          <w:p w:rsidR="00FB179D" w:rsidRPr="00FB179D" w:rsidRDefault="00FB179D" w:rsidP="00FB179D">
            <w:pPr>
              <w:ind w:firstLine="0"/>
              <w:contextualSpacing/>
            </w:pPr>
            <w:r w:rsidRPr="00FB179D">
              <w:t>20.05.2017</w:t>
            </w:r>
          </w:p>
        </w:tc>
      </w:tr>
      <w:tr w:rsidR="00FB179D" w:rsidRPr="00FB179D" w:rsidTr="00FB179D">
        <w:tc>
          <w:tcPr>
            <w:tcW w:w="3613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MS Office 2007</w:t>
            </w:r>
          </w:p>
        </w:tc>
        <w:tc>
          <w:tcPr>
            <w:tcW w:w="3021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№ 135 от 17.09.2007</w:t>
            </w:r>
          </w:p>
        </w:tc>
        <w:tc>
          <w:tcPr>
            <w:tcW w:w="2829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бессрочно</w:t>
            </w:r>
          </w:p>
        </w:tc>
      </w:tr>
      <w:tr w:rsidR="00921C25" w:rsidRPr="00FB179D" w:rsidTr="00921C25">
        <w:tc>
          <w:tcPr>
            <w:tcW w:w="3613" w:type="dxa"/>
            <w:shd w:val="clear" w:color="auto" w:fill="FFFFFF"/>
          </w:tcPr>
          <w:p w:rsidR="00921C25" w:rsidRPr="008D5887" w:rsidRDefault="00921C25" w:rsidP="00921C25">
            <w:pPr>
              <w:ind w:firstLine="0"/>
              <w:jc w:val="left"/>
              <w:rPr>
                <w:highlight w:val="yellow"/>
              </w:rPr>
            </w:pPr>
            <w:r w:rsidRPr="00921C25">
              <w:t>FAR Manager</w:t>
            </w:r>
          </w:p>
        </w:tc>
        <w:tc>
          <w:tcPr>
            <w:tcW w:w="3021" w:type="dxa"/>
            <w:shd w:val="clear" w:color="auto" w:fill="FFFFFF"/>
          </w:tcPr>
          <w:p w:rsidR="00921C25" w:rsidRPr="00921C25" w:rsidRDefault="00921C25" w:rsidP="00921C25">
            <w:pPr>
              <w:ind w:firstLine="0"/>
              <w:jc w:val="left"/>
            </w:pPr>
            <w:r w:rsidRPr="00921C25">
              <w:t>свободно распространя</w:t>
            </w:r>
            <w:r w:rsidRPr="00921C25">
              <w:t>е</w:t>
            </w:r>
            <w:r w:rsidRPr="00921C25">
              <w:t>мое</w:t>
            </w:r>
          </w:p>
        </w:tc>
        <w:tc>
          <w:tcPr>
            <w:tcW w:w="2829" w:type="dxa"/>
            <w:shd w:val="clear" w:color="auto" w:fill="FFFFFF"/>
          </w:tcPr>
          <w:p w:rsidR="00921C25" w:rsidRPr="00921C25" w:rsidRDefault="00921C25" w:rsidP="00921C25">
            <w:pPr>
              <w:ind w:firstLine="0"/>
              <w:jc w:val="left"/>
            </w:pPr>
            <w:r w:rsidRPr="00921C25">
              <w:t>бессрочно</w:t>
            </w:r>
          </w:p>
        </w:tc>
      </w:tr>
      <w:tr w:rsidR="00FB179D" w:rsidRPr="00FB179D" w:rsidTr="00FB179D">
        <w:tc>
          <w:tcPr>
            <w:tcW w:w="3613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7Zip</w:t>
            </w:r>
          </w:p>
        </w:tc>
        <w:tc>
          <w:tcPr>
            <w:tcW w:w="3021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свободно распространя</w:t>
            </w:r>
            <w:r w:rsidRPr="00FB179D">
              <w:t>е</w:t>
            </w:r>
            <w:r w:rsidRPr="00FB179D">
              <w:t>мое</w:t>
            </w:r>
          </w:p>
        </w:tc>
        <w:tc>
          <w:tcPr>
            <w:tcW w:w="2829" w:type="dxa"/>
          </w:tcPr>
          <w:p w:rsidR="00FB179D" w:rsidRPr="00FB179D" w:rsidRDefault="00FB179D" w:rsidP="00FB179D">
            <w:pPr>
              <w:ind w:firstLine="0"/>
              <w:contextualSpacing/>
            </w:pPr>
            <w:r w:rsidRPr="00FB179D">
              <w:t>бессрочно</w:t>
            </w:r>
          </w:p>
        </w:tc>
      </w:tr>
    </w:tbl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>Национальная информационно-аналитическая система – Российский индекс н</w:t>
      </w:r>
      <w:r w:rsidRPr="00921C25">
        <w:rPr>
          <w:rStyle w:val="FontStyle18"/>
          <w:b w:val="0"/>
          <w:sz w:val="24"/>
          <w:szCs w:val="24"/>
        </w:rPr>
        <w:t>а</w:t>
      </w:r>
      <w:r w:rsidRPr="00921C25">
        <w:rPr>
          <w:rStyle w:val="FontStyle18"/>
          <w:b w:val="0"/>
          <w:sz w:val="24"/>
          <w:szCs w:val="24"/>
        </w:rPr>
        <w:t xml:space="preserve">учного цитирования (РИНЦ) </w:t>
      </w:r>
      <w:r w:rsidRPr="00921C25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921C25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921C25">
        <w:rPr>
          <w:rStyle w:val="FontStyle18"/>
          <w:b w:val="0"/>
          <w:sz w:val="24"/>
          <w:szCs w:val="24"/>
        </w:rPr>
        <w:tab/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921C25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921C25">
        <w:rPr>
          <w:rStyle w:val="FontStyle18"/>
          <w:b w:val="0"/>
          <w:sz w:val="24"/>
          <w:szCs w:val="24"/>
        </w:rPr>
        <w:tab/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</w:t>
      </w:r>
      <w:r w:rsidRPr="00921C25">
        <w:rPr>
          <w:rStyle w:val="FontStyle18"/>
          <w:b w:val="0"/>
          <w:sz w:val="24"/>
          <w:szCs w:val="24"/>
        </w:rPr>
        <w:t>н</w:t>
      </w:r>
      <w:r w:rsidRPr="00921C25">
        <w:rPr>
          <w:rStyle w:val="FontStyle18"/>
          <w:b w:val="0"/>
          <w:sz w:val="24"/>
          <w:szCs w:val="24"/>
        </w:rPr>
        <w:t xml:space="preserve">ных научных изданий «Scopus» </w:t>
      </w:r>
      <w:r w:rsidRPr="00921C25">
        <w:rPr>
          <w:rStyle w:val="FontStyle18"/>
          <w:b w:val="0"/>
          <w:sz w:val="24"/>
          <w:szCs w:val="24"/>
        </w:rPr>
        <w:tab/>
        <w:t xml:space="preserve">http://scopus.com </w:t>
      </w:r>
      <w:r w:rsidRPr="00921C25">
        <w:rPr>
          <w:rStyle w:val="FontStyle18"/>
          <w:b w:val="0"/>
          <w:sz w:val="24"/>
          <w:szCs w:val="24"/>
        </w:rPr>
        <w:tab/>
      </w:r>
    </w:p>
    <w:p w:rsidR="00921C25" w:rsidRPr="00921C25" w:rsidRDefault="00921C25" w:rsidP="00921C25">
      <w:pPr>
        <w:pStyle w:val="Style10"/>
        <w:numPr>
          <w:ilvl w:val="0"/>
          <w:numId w:val="34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921C25" w:rsidRPr="00921C25" w:rsidRDefault="00921C25" w:rsidP="00921C25">
      <w:pPr>
        <w:pStyle w:val="Style10"/>
        <w:widowControl/>
        <w:numPr>
          <w:ilvl w:val="0"/>
          <w:numId w:val="34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21C25">
        <w:rPr>
          <w:rStyle w:val="FontStyle18"/>
          <w:b w:val="0"/>
          <w:sz w:val="24"/>
          <w:szCs w:val="24"/>
        </w:rPr>
        <w:lastRenderedPageBreak/>
        <w:t xml:space="preserve">Международная база справочных изданий по всем отраслям знаний SpringerReference http://www.springer.com/references </w:t>
      </w:r>
    </w:p>
    <w:p w:rsidR="00FB179D" w:rsidRDefault="00FB179D" w:rsidP="00BB7ECB">
      <w:pPr>
        <w:pStyle w:val="afe"/>
        <w:rPr>
          <w:rStyle w:val="FontStyle21"/>
          <w:sz w:val="24"/>
          <w:szCs w:val="24"/>
        </w:rPr>
      </w:pPr>
    </w:p>
    <w:p w:rsidR="00921C25" w:rsidRDefault="00921C25" w:rsidP="00BB7ECB">
      <w:pPr>
        <w:pStyle w:val="afe"/>
        <w:rPr>
          <w:rFonts w:ascii="Times New Roman" w:hAnsi="Times New Roman"/>
          <w:sz w:val="24"/>
          <w:szCs w:val="24"/>
        </w:rPr>
      </w:pPr>
    </w:p>
    <w:p w:rsidR="00BB7ECB" w:rsidRPr="00C7318F" w:rsidRDefault="00BB7ECB" w:rsidP="00BB7ECB">
      <w:pPr>
        <w:pStyle w:val="afe"/>
        <w:rPr>
          <w:rFonts w:ascii="Times New Roman" w:hAnsi="Times New Roman"/>
          <w:bCs/>
          <w:sz w:val="24"/>
          <w:szCs w:val="24"/>
        </w:rPr>
      </w:pPr>
      <w:r w:rsidRPr="00C7318F">
        <w:rPr>
          <w:rStyle w:val="FontStyle14"/>
          <w:sz w:val="24"/>
          <w:szCs w:val="24"/>
        </w:rPr>
        <w:t>9. Материально-техническое обеспечение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B7ECB" w:rsidRPr="00C7318F" w:rsidTr="00D4118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</w:rPr>
            </w:pPr>
            <w:r w:rsidRPr="00C7318F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  <w:color w:val="000000"/>
              </w:rPr>
            </w:pPr>
            <w:r w:rsidRPr="00C7318F">
              <w:rPr>
                <w:rFonts w:eastAsia="Calibri"/>
                <w:color w:val="000000"/>
              </w:rPr>
              <w:t>Доска, мультимедийные средства хранения, п</w:t>
            </w:r>
            <w:r w:rsidRPr="00C7318F">
              <w:rPr>
                <w:rFonts w:eastAsia="Calibri"/>
                <w:color w:val="000000"/>
              </w:rPr>
              <w:t>е</w:t>
            </w:r>
            <w:r w:rsidRPr="00C7318F">
              <w:rPr>
                <w:rFonts w:eastAsia="Calibri"/>
                <w:color w:val="000000"/>
              </w:rPr>
              <w:t>редачи и представления информации.</w:t>
            </w:r>
          </w:p>
        </w:tc>
      </w:tr>
      <w:tr w:rsidR="00BB7ECB" w:rsidRPr="00C7318F" w:rsidTr="00D4118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</w:rPr>
            </w:pPr>
            <w:r w:rsidRPr="00C7318F">
              <w:rPr>
                <w:rFonts w:eastAsia="Calibri"/>
              </w:rPr>
              <w:t>Учебные аудитории для проведения практических зан</w:t>
            </w:r>
            <w:r w:rsidRPr="00C7318F">
              <w:rPr>
                <w:rFonts w:eastAsia="Calibri"/>
              </w:rPr>
              <w:t>я</w:t>
            </w:r>
            <w:r w:rsidRPr="00C7318F">
              <w:rPr>
                <w:rFonts w:eastAsia="Calibri"/>
              </w:rPr>
              <w:t>тий, групповых и индивидуал</w:t>
            </w:r>
            <w:r w:rsidRPr="00C7318F">
              <w:rPr>
                <w:rFonts w:eastAsia="Calibri"/>
              </w:rPr>
              <w:t>ь</w:t>
            </w:r>
            <w:r w:rsidRPr="00C7318F">
              <w:rPr>
                <w:rFonts w:eastAsia="Calibri"/>
              </w:rPr>
              <w:t>ных консультаций, текущего контроля и промежуточной атт</w:t>
            </w:r>
            <w:r w:rsidRPr="00C7318F">
              <w:rPr>
                <w:rFonts w:eastAsia="Calibri"/>
              </w:rPr>
              <w:t>е</w:t>
            </w:r>
            <w:r w:rsidRPr="00C7318F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1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BB7ECB" w:rsidRPr="00C7318F" w:rsidRDefault="00BB7ECB" w:rsidP="00D41185">
            <w:pPr>
              <w:contextualSpacing/>
              <w:rPr>
                <w:rFonts w:eastAsia="Calibri"/>
                <w:color w:val="000000"/>
              </w:rPr>
            </w:pPr>
            <w:r w:rsidRPr="00C7318F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B7ECB" w:rsidRPr="00C7318F" w:rsidTr="00D4118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</w:rPr>
            </w:pPr>
            <w:r w:rsidRPr="00C7318F">
              <w:rPr>
                <w:rFonts w:eastAsia="Calibri"/>
              </w:rPr>
              <w:t>Помещения для самосто</w:t>
            </w:r>
            <w:r w:rsidRPr="00C7318F">
              <w:rPr>
                <w:rFonts w:eastAsia="Calibri"/>
              </w:rPr>
              <w:t>я</w:t>
            </w:r>
            <w:r w:rsidRPr="00C7318F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  <w:color w:val="000000"/>
              </w:rPr>
            </w:pPr>
            <w:r w:rsidRPr="00C7318F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</w:t>
            </w:r>
            <w:r w:rsidRPr="00C7318F">
              <w:rPr>
                <w:rFonts w:eastAsia="Calibri"/>
                <w:color w:val="000000"/>
              </w:rPr>
              <w:t>н</w:t>
            </w:r>
            <w:r w:rsidRPr="00C7318F">
              <w:rPr>
                <w:rFonts w:eastAsia="Calibri"/>
                <w:color w:val="000000"/>
              </w:rPr>
              <w:t>ную информационно-образовательную среду униве</w:t>
            </w:r>
            <w:r w:rsidRPr="00C7318F">
              <w:rPr>
                <w:rFonts w:eastAsia="Calibri"/>
                <w:color w:val="000000"/>
              </w:rPr>
              <w:t>р</w:t>
            </w:r>
            <w:r w:rsidRPr="00C7318F">
              <w:rPr>
                <w:rFonts w:eastAsia="Calibri"/>
                <w:color w:val="000000"/>
              </w:rPr>
              <w:t xml:space="preserve">ситета </w:t>
            </w:r>
          </w:p>
        </w:tc>
      </w:tr>
      <w:tr w:rsidR="00BB7ECB" w:rsidRPr="00C7318F" w:rsidTr="00D4118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</w:rPr>
            </w:pPr>
            <w:r w:rsidRPr="00C7318F">
              <w:rPr>
                <w:rFonts w:eastAsia="Calibri"/>
              </w:rPr>
              <w:t>Помещение для хранения и профилактического обслужив</w:t>
            </w:r>
            <w:r w:rsidRPr="00C7318F">
              <w:rPr>
                <w:rFonts w:eastAsia="Calibri"/>
              </w:rPr>
              <w:t>а</w:t>
            </w:r>
            <w:r w:rsidRPr="00C7318F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B" w:rsidRPr="00C7318F" w:rsidRDefault="00BB7ECB" w:rsidP="00D41185">
            <w:pPr>
              <w:contextualSpacing/>
              <w:rPr>
                <w:rFonts w:eastAsia="Calibri"/>
                <w:color w:val="000000"/>
              </w:rPr>
            </w:pPr>
            <w:r w:rsidRPr="00C7318F">
              <w:rPr>
                <w:rFonts w:eastAsia="Calibri"/>
                <w:color w:val="000000"/>
              </w:rPr>
              <w:t>Шкафы для хранения учебно-методической д</w:t>
            </w:r>
            <w:r w:rsidRPr="00C7318F">
              <w:rPr>
                <w:rFonts w:eastAsia="Calibri"/>
                <w:color w:val="000000"/>
              </w:rPr>
              <w:t>о</w:t>
            </w:r>
            <w:r w:rsidRPr="00C7318F">
              <w:rPr>
                <w:rFonts w:eastAsia="Calibri"/>
                <w:color w:val="000000"/>
              </w:rPr>
              <w:t>кументации, учебного оборудования и учебно-наглядных пособий.</w:t>
            </w:r>
          </w:p>
        </w:tc>
      </w:tr>
    </w:tbl>
    <w:p w:rsidR="00BB7ECB" w:rsidRPr="00C7318F" w:rsidRDefault="00BB7ECB" w:rsidP="00BB7ECB">
      <w:pPr>
        <w:rPr>
          <w:noProof/>
        </w:rPr>
      </w:pPr>
    </w:p>
    <w:p w:rsidR="00C944CA" w:rsidRPr="00922499" w:rsidRDefault="00C944CA" w:rsidP="00BB7ECB">
      <w:pPr>
        <w:jc w:val="right"/>
        <w:rPr>
          <w:rStyle w:val="FontStyle21"/>
          <w:b/>
          <w:i/>
          <w:sz w:val="24"/>
          <w:szCs w:val="24"/>
        </w:rPr>
      </w:pPr>
      <w:r w:rsidRPr="00922499">
        <w:rPr>
          <w:rStyle w:val="FontStyle21"/>
          <w:b/>
          <w:i/>
          <w:sz w:val="24"/>
          <w:szCs w:val="24"/>
        </w:rPr>
        <w:t>Приложение 1</w:t>
      </w:r>
    </w:p>
    <w:p w:rsidR="00C944CA" w:rsidRDefault="00C944CA" w:rsidP="00C944CA">
      <w:r w:rsidRPr="00A12C1C">
        <w:rPr>
          <w:b/>
          <w:i/>
        </w:rPr>
        <w:t>Методические рекомендации к выполнению самостоятельной работы:</w:t>
      </w:r>
      <w:r>
        <w:t xml:space="preserve"> с</w:t>
      </w:r>
      <w:r w:rsidRPr="00D741BE">
        <w:t>ам</w:t>
      </w:r>
      <w:r w:rsidRPr="00D741BE">
        <w:t>о</w:t>
      </w:r>
      <w:r w:rsidRPr="00D741BE">
        <w:t>стоятел</w:t>
      </w:r>
      <w:r w:rsidRPr="00D741BE">
        <w:t>ь</w:t>
      </w:r>
      <w:r w:rsidRPr="00D741BE">
        <w:t>ную работу по теме (разделу) желательно выполнять после изучения лекционного мат</w:t>
      </w:r>
      <w:r w:rsidRPr="00D741BE">
        <w:t>е</w:t>
      </w:r>
      <w:r w:rsidRPr="00D741BE">
        <w:t>риала.</w:t>
      </w:r>
      <w:r>
        <w:t xml:space="preserve"> </w:t>
      </w:r>
      <w:r w:rsidRPr="00D741BE">
        <w:rPr>
          <w:spacing w:val="-2"/>
        </w:rPr>
        <w:t>Равномерно распределите время в течение семестра для выполнения заданий самостоятельной работы. Выполнить самостоятельную работу в полном объ</w:t>
      </w:r>
      <w:r w:rsidRPr="00D741BE">
        <w:rPr>
          <w:spacing w:val="-2"/>
        </w:rPr>
        <w:t>е</w:t>
      </w:r>
      <w:r w:rsidRPr="00D741BE">
        <w:rPr>
          <w:spacing w:val="-2"/>
        </w:rPr>
        <w:t>ме в короткий срок будет затруднительно.</w:t>
      </w:r>
      <w:r>
        <w:rPr>
          <w:spacing w:val="-2"/>
        </w:rPr>
        <w:t xml:space="preserve"> </w:t>
      </w:r>
      <w:r w:rsidRPr="00D741BE">
        <w:t>Выполняя самостоятельную работу, внимательно изучите тр</w:t>
      </w:r>
      <w:r w:rsidRPr="00D741BE">
        <w:t>е</w:t>
      </w:r>
      <w:r w:rsidRPr="00D741BE">
        <w:t>бования к ее оформл</w:t>
      </w:r>
      <w:r w:rsidRPr="00D741BE">
        <w:t>е</w:t>
      </w:r>
      <w:r w:rsidRPr="00D741BE">
        <w:t>нию и критерии оценки</w:t>
      </w:r>
      <w:r>
        <w:t>.</w:t>
      </w:r>
    </w:p>
    <w:p w:rsidR="00C944CA" w:rsidRPr="00D741BE" w:rsidRDefault="00C944CA" w:rsidP="00C944CA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C944CA" w:rsidRPr="00D741BE" w:rsidRDefault="00C944CA" w:rsidP="00137BFC">
      <w:pPr>
        <w:widowControl/>
        <w:numPr>
          <w:ilvl w:val="0"/>
          <w:numId w:val="4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C944CA" w:rsidRPr="00D741BE" w:rsidRDefault="00C944CA" w:rsidP="00137BFC">
      <w:pPr>
        <w:widowControl/>
        <w:numPr>
          <w:ilvl w:val="0"/>
          <w:numId w:val="4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</w:t>
      </w:r>
      <w:r w:rsidRPr="00D741BE">
        <w:t>а</w:t>
      </w:r>
      <w:r w:rsidRPr="00D741BE">
        <w:t>ния.</w:t>
      </w:r>
    </w:p>
    <w:p w:rsidR="00C944CA" w:rsidRPr="00D741BE" w:rsidRDefault="00C944CA" w:rsidP="00137BFC">
      <w:pPr>
        <w:widowControl/>
        <w:numPr>
          <w:ilvl w:val="0"/>
          <w:numId w:val="4"/>
        </w:numPr>
        <w:autoSpaceDE/>
        <w:autoSpaceDN/>
        <w:adjustRightInd/>
      </w:pPr>
      <w:r w:rsidRPr="00D741BE">
        <w:t>Сделать выводы и указать литературные источники, которые использовались при в</w:t>
      </w:r>
      <w:r w:rsidRPr="00D741BE">
        <w:t>ы</w:t>
      </w:r>
      <w:r w:rsidRPr="00D741BE">
        <w:t>полнении задания.</w:t>
      </w:r>
    </w:p>
    <w:p w:rsidR="00C944CA" w:rsidRPr="00DC055C" w:rsidRDefault="00C944CA" w:rsidP="00C944CA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>4 балла – выполнение всех заданий, но не всегда сделаны выводы, нет достаточной анал</w:t>
      </w:r>
      <w:r w:rsidRPr="00A12C1C">
        <w:t>и</w:t>
      </w:r>
      <w:r w:rsidRPr="00A12C1C">
        <w:t>тической основы;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>3 балла – не выполнено одно из заданий или материалы отдельных заданий не соответс</w:t>
      </w:r>
      <w:r w:rsidRPr="00A12C1C">
        <w:t>т</w:t>
      </w:r>
      <w:r w:rsidRPr="00A12C1C">
        <w:t>вуют формулировке, не всегда сделаны выводы, нет достаточной аналитической основы;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>2 балла – не выполнены одно-два задания, литературные источники рассмотрены по м</w:t>
      </w:r>
      <w:r w:rsidRPr="00A12C1C">
        <w:t>и</w:t>
      </w:r>
      <w:r w:rsidRPr="00A12C1C">
        <w:t>нимуму, задания представлены на описательном уровне;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>1 балл – программа выполнена формально, не в полном объеме;</w:t>
      </w:r>
    </w:p>
    <w:p w:rsidR="00C944CA" w:rsidRPr="00A12C1C" w:rsidRDefault="00C944CA" w:rsidP="00C944CA">
      <w:pPr>
        <w:pStyle w:val="21"/>
        <w:spacing w:after="0" w:line="240" w:lineRule="auto"/>
        <w:jc w:val="both"/>
      </w:pPr>
      <w:r w:rsidRPr="00A12C1C">
        <w:t xml:space="preserve"> 0 баллов</w:t>
      </w:r>
      <w:r w:rsidRPr="00DC055C">
        <w:t xml:space="preserve"> – программа не выполнена.</w:t>
      </w:r>
    </w:p>
    <w:p w:rsidR="00C944CA" w:rsidRPr="00922499" w:rsidRDefault="00C944CA" w:rsidP="00C944CA">
      <w:pPr>
        <w:rPr>
          <w:rStyle w:val="FontStyle21"/>
          <w:b/>
          <w:i/>
          <w:sz w:val="24"/>
          <w:szCs w:val="24"/>
        </w:rPr>
      </w:pPr>
      <w:r w:rsidRPr="00922499">
        <w:rPr>
          <w:rStyle w:val="FontStyle21"/>
          <w:b/>
          <w:i/>
          <w:sz w:val="24"/>
          <w:szCs w:val="24"/>
        </w:rPr>
        <w:t>Приложение 2</w:t>
      </w:r>
    </w:p>
    <w:p w:rsidR="00C944CA" w:rsidRDefault="00C944CA" w:rsidP="00C944CA">
      <w:pPr>
        <w:pStyle w:val="afa"/>
        <w:spacing w:after="0"/>
        <w:rPr>
          <w:i/>
          <w:color w:val="C00000"/>
        </w:rPr>
      </w:pPr>
      <w:r w:rsidRPr="00A12C1C">
        <w:rPr>
          <w:b/>
          <w:i/>
        </w:rPr>
        <w:t xml:space="preserve">Методические рекомендации </w:t>
      </w:r>
      <w:r>
        <w:rPr>
          <w:b/>
          <w:i/>
        </w:rPr>
        <w:t>по подготовке к семинарским занятиям:</w:t>
      </w:r>
    </w:p>
    <w:p w:rsidR="00C944CA" w:rsidRPr="00D741BE" w:rsidRDefault="00C944CA" w:rsidP="00C944CA">
      <w:pPr>
        <w:pStyle w:val="afa"/>
        <w:spacing w:after="0"/>
        <w:ind w:firstLine="709"/>
      </w:pPr>
      <w:r w:rsidRPr="00D741BE"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</w:t>
      </w:r>
      <w:r w:rsidRPr="00D741BE">
        <w:t>с</w:t>
      </w:r>
      <w:r w:rsidRPr="00D741BE">
        <w:t xml:space="preserve">точники. Выделите основные мысли, положения изучаемого материала. При изучении </w:t>
      </w:r>
      <w:r w:rsidRPr="00D741BE">
        <w:lastRenderedPageBreak/>
        <w:t>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</w:t>
      </w:r>
      <w:r w:rsidRPr="00D741BE">
        <w:t>р</w:t>
      </w:r>
      <w:r w:rsidRPr="00D741BE">
        <w:t>мулировку задания. Ориентируйтесь на критерии оценки занятий</w:t>
      </w:r>
      <w:r>
        <w:t>.</w:t>
      </w:r>
    </w:p>
    <w:p w:rsidR="00C944CA" w:rsidRPr="00D741BE" w:rsidRDefault="00C944CA" w:rsidP="00C944CA">
      <w:pPr>
        <w:pStyle w:val="31"/>
        <w:spacing w:after="0"/>
        <w:ind w:left="0" w:firstLine="709"/>
        <w:rPr>
          <w:sz w:val="24"/>
          <w:szCs w:val="24"/>
        </w:rPr>
      </w:pPr>
      <w:r w:rsidRPr="00D741BE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</w:t>
      </w:r>
      <w:r>
        <w:rPr>
          <w:sz w:val="24"/>
          <w:szCs w:val="24"/>
        </w:rPr>
        <w:t>для самопроверки</w:t>
      </w:r>
      <w:r w:rsidRPr="00D741BE">
        <w:rPr>
          <w:sz w:val="24"/>
          <w:szCs w:val="24"/>
        </w:rPr>
        <w:t xml:space="preserve">. </w:t>
      </w:r>
    </w:p>
    <w:p w:rsidR="00C944CA" w:rsidRPr="00D741BE" w:rsidRDefault="00C944CA" w:rsidP="00C944CA">
      <w:pPr>
        <w:pStyle w:val="afa"/>
        <w:spacing w:after="0"/>
        <w:rPr>
          <w:b/>
          <w:i/>
        </w:rPr>
      </w:pPr>
      <w:r w:rsidRPr="00D741BE">
        <w:rPr>
          <w:b/>
          <w:i/>
        </w:rPr>
        <w:t>Показатели и критерии оценки активной работы студентов</w:t>
      </w:r>
      <w:r>
        <w:rPr>
          <w:b/>
          <w:i/>
        </w:rPr>
        <w:t xml:space="preserve"> </w:t>
      </w:r>
      <w:r w:rsidRPr="00D741BE">
        <w:rPr>
          <w:b/>
          <w:i/>
        </w:rPr>
        <w:t>на семинарских зан</w:t>
      </w:r>
      <w:r w:rsidRPr="00D741BE">
        <w:rPr>
          <w:b/>
          <w:i/>
        </w:rPr>
        <w:t>я</w:t>
      </w:r>
      <w:r w:rsidRPr="00D741BE">
        <w:rPr>
          <w:b/>
          <w:i/>
        </w:rPr>
        <w:t>тиях</w:t>
      </w:r>
      <w:r>
        <w:rPr>
          <w:b/>
          <w:i/>
        </w:rPr>
        <w:t>:</w:t>
      </w:r>
    </w:p>
    <w:p w:rsidR="00C944CA" w:rsidRPr="00D741BE" w:rsidRDefault="00C944CA" w:rsidP="00C944CA">
      <w:pPr>
        <w:pStyle w:val="afa"/>
        <w:spacing w:after="0"/>
        <w:rPr>
          <w:i/>
        </w:rPr>
      </w:pPr>
      <w:r w:rsidRPr="00D741BE">
        <w:rPr>
          <w:i/>
        </w:rPr>
        <w:t>Показатели:</w:t>
      </w:r>
    </w:p>
    <w:p w:rsidR="00C944CA" w:rsidRPr="00D741BE" w:rsidRDefault="00C944CA" w:rsidP="00137BFC">
      <w:pPr>
        <w:pStyle w:val="afa"/>
        <w:widowControl/>
        <w:numPr>
          <w:ilvl w:val="0"/>
          <w:numId w:val="3"/>
        </w:numPr>
        <w:autoSpaceDE/>
        <w:autoSpaceDN/>
        <w:adjustRightInd/>
        <w:spacing w:after="0"/>
      </w:pPr>
      <w:r w:rsidRPr="00D741BE">
        <w:t>Степень активности участия в обсуждении вопросов темы.</w:t>
      </w:r>
    </w:p>
    <w:p w:rsidR="00C944CA" w:rsidRPr="00D741BE" w:rsidRDefault="00C944CA" w:rsidP="00137BFC">
      <w:pPr>
        <w:pStyle w:val="afa"/>
        <w:widowControl/>
        <w:numPr>
          <w:ilvl w:val="0"/>
          <w:numId w:val="3"/>
        </w:numPr>
        <w:autoSpaceDE/>
        <w:autoSpaceDN/>
        <w:adjustRightInd/>
        <w:spacing w:after="0"/>
      </w:pPr>
      <w:r w:rsidRPr="00D741BE">
        <w:t>Наличие письменных материалов к занятию.</w:t>
      </w:r>
    </w:p>
    <w:p w:rsidR="00C944CA" w:rsidRPr="00D741BE" w:rsidRDefault="00C944CA" w:rsidP="00C944CA">
      <w:pPr>
        <w:pStyle w:val="afa"/>
        <w:spacing w:after="0"/>
        <w:rPr>
          <w:i/>
        </w:rPr>
      </w:pPr>
      <w:r w:rsidRPr="00D741BE">
        <w:rPr>
          <w:i/>
        </w:rPr>
        <w:t>Критерии:</w:t>
      </w:r>
    </w:p>
    <w:p w:rsidR="00C944CA" w:rsidRPr="00643A42" w:rsidRDefault="00C944CA" w:rsidP="00C944CA">
      <w:pPr>
        <w:pStyle w:val="afa"/>
        <w:spacing w:after="0"/>
      </w:pPr>
      <w:r w:rsidRPr="00643A42">
        <w:t>5 баллов – активное участие в обсуждении всех вопросов темы; наличие аналитич</w:t>
      </w:r>
      <w:r w:rsidRPr="00643A42">
        <w:t>е</w:t>
      </w:r>
      <w:r w:rsidRPr="00643A42">
        <w:t>ских записей по всем вопросам и заданиям темы;</w:t>
      </w:r>
    </w:p>
    <w:p w:rsidR="00C944CA" w:rsidRPr="00643A42" w:rsidRDefault="00C944CA" w:rsidP="00C944CA">
      <w:pPr>
        <w:pStyle w:val="afa"/>
        <w:spacing w:after="0"/>
      </w:pPr>
      <w:r w:rsidRPr="00643A42">
        <w:t>4 балла – активное участие в обсуждении большинства вопросов темы; наличие ан</w:t>
      </w:r>
      <w:r w:rsidRPr="00643A42">
        <w:t>а</w:t>
      </w:r>
      <w:r w:rsidRPr="00643A42">
        <w:t>лит</w:t>
      </w:r>
      <w:r w:rsidRPr="00643A42">
        <w:t>и</w:t>
      </w:r>
      <w:r w:rsidRPr="00643A42">
        <w:t>ческих записей по всем вопросам и заданиям темы;</w:t>
      </w:r>
    </w:p>
    <w:p w:rsidR="00C944CA" w:rsidRPr="00643A42" w:rsidRDefault="00C944CA" w:rsidP="00C944CA">
      <w:pPr>
        <w:pStyle w:val="afa"/>
        <w:spacing w:after="0"/>
      </w:pPr>
      <w:r w:rsidRPr="00643A42">
        <w:t>3 балла – участие в обсуждении одного вопроса темы; наличие аналитических зап</w:t>
      </w:r>
      <w:r w:rsidRPr="00643A42">
        <w:t>и</w:t>
      </w:r>
      <w:r w:rsidRPr="00643A42">
        <w:t>сей по всем вопросам, имеются неточности в оформлении заданий к теме;</w:t>
      </w:r>
    </w:p>
    <w:p w:rsidR="00C944CA" w:rsidRPr="00643A42" w:rsidRDefault="00C944CA" w:rsidP="00C944CA">
      <w:pPr>
        <w:pStyle w:val="afa"/>
        <w:spacing w:after="0"/>
        <w:rPr>
          <w:spacing w:val="-2"/>
        </w:rPr>
      </w:pPr>
      <w:r w:rsidRPr="00643A42">
        <w:rPr>
          <w:spacing w:val="-2"/>
        </w:rPr>
        <w:t>2 балла – незначительное участие в обсуждении вопросов темы; материалы к занятию пре</w:t>
      </w:r>
      <w:r w:rsidRPr="00643A42">
        <w:rPr>
          <w:spacing w:val="-2"/>
        </w:rPr>
        <w:t>д</w:t>
      </w:r>
      <w:r w:rsidRPr="00643A42">
        <w:rPr>
          <w:spacing w:val="-2"/>
        </w:rPr>
        <w:t>ставлены в конспективном виде, задания не выполнены;</w:t>
      </w:r>
    </w:p>
    <w:p w:rsidR="00C944CA" w:rsidRPr="00643A42" w:rsidRDefault="00C944CA" w:rsidP="00C944CA">
      <w:pPr>
        <w:pStyle w:val="afa"/>
        <w:spacing w:after="0"/>
      </w:pPr>
      <w:r w:rsidRPr="00643A42">
        <w:t>1 балл – пассивное участие в обсуждении вопросов темы; материалы к занятию предста</w:t>
      </w:r>
      <w:r w:rsidRPr="00643A42">
        <w:t>в</w:t>
      </w:r>
      <w:r w:rsidRPr="00643A42">
        <w:t>лены в конспективном виде, задания не выполнены;</w:t>
      </w:r>
    </w:p>
    <w:p w:rsidR="00C944CA" w:rsidRPr="00D741BE" w:rsidRDefault="00C944CA" w:rsidP="00C944CA">
      <w:pPr>
        <w:pStyle w:val="afa"/>
        <w:spacing w:after="0"/>
      </w:pPr>
      <w:r w:rsidRPr="00643A42">
        <w:t>0 баллов</w:t>
      </w:r>
      <w:r w:rsidRPr="00D741BE">
        <w:t xml:space="preserve"> – отсутствует подготовка к занятию.</w:t>
      </w:r>
    </w:p>
    <w:p w:rsidR="00C944CA" w:rsidRPr="00922499" w:rsidRDefault="00C944CA" w:rsidP="00C944CA">
      <w:pPr>
        <w:rPr>
          <w:rStyle w:val="FontStyle21"/>
          <w:b/>
          <w:i/>
          <w:sz w:val="24"/>
          <w:szCs w:val="24"/>
        </w:rPr>
      </w:pPr>
      <w:r w:rsidRPr="00922499">
        <w:rPr>
          <w:rStyle w:val="FontStyle21"/>
          <w:b/>
          <w:i/>
          <w:sz w:val="24"/>
          <w:szCs w:val="24"/>
        </w:rPr>
        <w:t>Приложение 3</w:t>
      </w:r>
    </w:p>
    <w:p w:rsidR="00C944CA" w:rsidRPr="00F055D3" w:rsidRDefault="00C944CA" w:rsidP="00C944CA">
      <w:r w:rsidRPr="00F055D3">
        <w:rPr>
          <w:b/>
          <w:i/>
        </w:rPr>
        <w:t>Методические рекомендации к выполнению контрольной работы:</w:t>
      </w:r>
      <w:r w:rsidRPr="00F055D3">
        <w:t xml:space="preserve"> контрольную работу желательно выполнять после изучения лекционного материала, выполнения пр</w:t>
      </w:r>
      <w:r w:rsidRPr="00F055D3">
        <w:t>о</w:t>
      </w:r>
      <w:r w:rsidRPr="00F055D3">
        <w:t xml:space="preserve">граммы самостоятельной работы и подготовки к семинарскому занятию. </w:t>
      </w:r>
      <w:r w:rsidRPr="00F055D3">
        <w:rPr>
          <w:spacing w:val="-2"/>
        </w:rPr>
        <w:t xml:space="preserve">Выполнить </w:t>
      </w:r>
      <w:r w:rsidRPr="00F055D3">
        <w:t>ко</w:t>
      </w:r>
      <w:r w:rsidRPr="00F055D3">
        <w:t>н</w:t>
      </w:r>
      <w:r w:rsidRPr="00F055D3">
        <w:t>трольную</w:t>
      </w:r>
      <w:r w:rsidRPr="00F055D3">
        <w:rPr>
          <w:spacing w:val="-2"/>
        </w:rPr>
        <w:t xml:space="preserve"> работу в полном объеме в короткий срок будет затруднительно. </w:t>
      </w:r>
      <w:r w:rsidRPr="00F055D3">
        <w:t>Выполняя ко</w:t>
      </w:r>
      <w:r w:rsidRPr="00F055D3">
        <w:t>н</w:t>
      </w:r>
      <w:r w:rsidRPr="00F055D3">
        <w:t>трольную работу, внимательно изучите требования к ее оформлению и критерии оце</w:t>
      </w:r>
      <w:r w:rsidRPr="00F055D3">
        <w:t>н</w:t>
      </w:r>
      <w:r w:rsidRPr="00F055D3">
        <w:t>ки.</w:t>
      </w:r>
    </w:p>
    <w:p w:rsidR="00C944CA" w:rsidRPr="00F055D3" w:rsidRDefault="00C944CA" w:rsidP="00C944CA">
      <w:pPr>
        <w:rPr>
          <w:b/>
          <w:i/>
        </w:rPr>
      </w:pPr>
      <w:r w:rsidRPr="00F055D3">
        <w:rPr>
          <w:b/>
          <w:i/>
        </w:rPr>
        <w:t>Требования к оформлению материалов контрольной работы:</w:t>
      </w:r>
    </w:p>
    <w:p w:rsidR="00C944CA" w:rsidRPr="00F055D3" w:rsidRDefault="00C944CA" w:rsidP="00137BFC">
      <w:pPr>
        <w:widowControl/>
        <w:numPr>
          <w:ilvl w:val="0"/>
          <w:numId w:val="5"/>
        </w:numPr>
        <w:autoSpaceDE/>
        <w:autoSpaceDN/>
        <w:adjustRightInd/>
      </w:pPr>
      <w:r w:rsidRPr="00F055D3">
        <w:t>Указать номер и формулировку выполняемого задания.</w:t>
      </w:r>
    </w:p>
    <w:p w:rsidR="00C944CA" w:rsidRPr="00F055D3" w:rsidRDefault="00C944CA" w:rsidP="00137BFC">
      <w:pPr>
        <w:widowControl/>
        <w:numPr>
          <w:ilvl w:val="0"/>
          <w:numId w:val="5"/>
        </w:numPr>
        <w:autoSpaceDE/>
        <w:autoSpaceDN/>
        <w:adjustRightInd/>
      </w:pPr>
      <w:r w:rsidRPr="00F055D3">
        <w:t>Изложить материал в соответствии с требованиями, указанными в формулировке задания.</w:t>
      </w:r>
    </w:p>
    <w:p w:rsidR="00C944CA" w:rsidRPr="00F055D3" w:rsidRDefault="00C944CA" w:rsidP="00137BFC">
      <w:pPr>
        <w:widowControl/>
        <w:numPr>
          <w:ilvl w:val="0"/>
          <w:numId w:val="5"/>
        </w:numPr>
        <w:autoSpaceDE/>
        <w:autoSpaceDN/>
        <w:adjustRightInd/>
      </w:pPr>
      <w:r w:rsidRPr="00F055D3">
        <w:t>Сделать выводы и указать литературные источники, которые использовались при выпо</w:t>
      </w:r>
      <w:r w:rsidRPr="00F055D3">
        <w:t>л</w:t>
      </w:r>
      <w:r w:rsidRPr="00F055D3">
        <w:t>нении задания.</w:t>
      </w:r>
    </w:p>
    <w:p w:rsidR="00C944CA" w:rsidRPr="00F055D3" w:rsidRDefault="00C944CA" w:rsidP="00C944CA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F055D3">
        <w:rPr>
          <w:b/>
          <w:i/>
        </w:rPr>
        <w:t>Критерии оценки выполнения программы контрольной работы: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>4 балла – выполнение всех заданий, но не всегда сделаны выводы, нет достаточной анал</w:t>
      </w:r>
      <w:r w:rsidRPr="00F055D3">
        <w:t>и</w:t>
      </w:r>
      <w:r w:rsidRPr="00F055D3">
        <w:t>тической основы;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>3 балла – не выполнено одно из заданий или материалы отдельных заданий не соответс</w:t>
      </w:r>
      <w:r w:rsidRPr="00F055D3">
        <w:t>т</w:t>
      </w:r>
      <w:r w:rsidRPr="00F055D3">
        <w:t>вуют формулировке, не всегда сделаны выводы, нет достаточной аналитической основы;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>2 балла – не выполнены одно-два задания, литературные источники рассмотрены по м</w:t>
      </w:r>
      <w:r w:rsidRPr="00F055D3">
        <w:t>и</w:t>
      </w:r>
      <w:r w:rsidRPr="00F055D3">
        <w:t>нимуму, задания представлены на описательном уровне;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>1 балл – программа выполнена формально, не в полном объеме;</w:t>
      </w:r>
    </w:p>
    <w:p w:rsidR="00C944CA" w:rsidRPr="00F055D3" w:rsidRDefault="00C944CA" w:rsidP="00C944CA">
      <w:pPr>
        <w:pStyle w:val="21"/>
        <w:spacing w:after="0" w:line="240" w:lineRule="auto"/>
        <w:jc w:val="both"/>
      </w:pPr>
      <w:r w:rsidRPr="00F055D3">
        <w:t xml:space="preserve"> 0 баллов – программа не выполнена.</w:t>
      </w:r>
    </w:p>
    <w:p w:rsidR="00C944CA" w:rsidRPr="00357008" w:rsidRDefault="00C944CA" w:rsidP="00C944C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5700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C944CA" w:rsidRPr="00357008" w:rsidRDefault="00C944CA" w:rsidP="00C944C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5700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A559B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зачету</w:t>
      </w:r>
      <w:r w:rsidRPr="0035700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C944CA" w:rsidRPr="00A559B8" w:rsidRDefault="00C944CA" w:rsidP="00137BFC">
      <w:pPr>
        <w:numPr>
          <w:ilvl w:val="1"/>
          <w:numId w:val="2"/>
        </w:numPr>
        <w:tabs>
          <w:tab w:val="left" w:pos="851"/>
        </w:tabs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A09">
        <w:rPr>
          <w:rStyle w:val="FontStyle20"/>
          <w:rFonts w:ascii="Times New Roman" w:hAnsi="Times New Roman" w:cs="Times New Roman"/>
          <w:sz w:val="24"/>
          <w:szCs w:val="24"/>
        </w:rPr>
        <w:t xml:space="preserve">при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подготовке к </w:t>
      </w:r>
      <w:r w:rsidR="00A559B8">
        <w:rPr>
          <w:rStyle w:val="FontStyle20"/>
          <w:rFonts w:ascii="Times New Roman" w:hAnsi="Times New Roman" w:cs="Times New Roman"/>
          <w:sz w:val="24"/>
          <w:szCs w:val="24"/>
        </w:rPr>
        <w:t xml:space="preserve">зачету </w:t>
      </w:r>
      <w:r w:rsidRPr="00C42A09">
        <w:rPr>
          <w:rStyle w:val="FontStyle20"/>
          <w:rFonts w:ascii="Times New Roman" w:hAnsi="Times New Roman" w:cs="Times New Roman"/>
          <w:sz w:val="24"/>
          <w:szCs w:val="24"/>
        </w:rPr>
        <w:t>необходимо учитывать современные требования к орг</w:t>
      </w:r>
      <w:r w:rsidRPr="00C42A09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C42A09">
        <w:rPr>
          <w:rStyle w:val="FontStyle20"/>
          <w:rFonts w:ascii="Times New Roman" w:hAnsi="Times New Roman" w:cs="Times New Roman"/>
          <w:sz w:val="24"/>
          <w:szCs w:val="24"/>
        </w:rPr>
        <w:t xml:space="preserve">низации   </w:t>
      </w:r>
      <w:r w:rsidR="00A559B8">
        <w:rPr>
          <w:rStyle w:val="FontStyle20"/>
          <w:rFonts w:ascii="Times New Roman" w:hAnsi="Times New Roman" w:cs="Times New Roman"/>
          <w:sz w:val="24"/>
          <w:szCs w:val="24"/>
        </w:rPr>
        <w:t>взаимодействия ДОО с семьями детей дошкольного возраста;</w:t>
      </w:r>
    </w:p>
    <w:p w:rsidR="00C944CA" w:rsidRPr="00C42A09" w:rsidRDefault="00C944CA" w:rsidP="00137BFC">
      <w:pPr>
        <w:numPr>
          <w:ilvl w:val="1"/>
          <w:numId w:val="2"/>
        </w:numPr>
        <w:tabs>
          <w:tab w:val="left" w:pos="851"/>
        </w:tabs>
        <w:ind w:left="0" w:firstLine="709"/>
      </w:pPr>
      <w:r w:rsidRPr="00C42A09">
        <w:t>использовать материалы</w:t>
      </w:r>
      <w:r w:rsidR="00A559B8">
        <w:t xml:space="preserve"> </w:t>
      </w:r>
      <w:r w:rsidRPr="00C42A09">
        <w:t xml:space="preserve"> лекций, самостоятельной работы, практических з</w:t>
      </w:r>
      <w:r w:rsidRPr="00C42A09">
        <w:t>а</w:t>
      </w:r>
      <w:r w:rsidRPr="00C42A09">
        <w:t>нятий</w:t>
      </w:r>
      <w:r w:rsidR="00A559B8">
        <w:t>;</w:t>
      </w:r>
    </w:p>
    <w:p w:rsidR="00C944CA" w:rsidRPr="00C42A09" w:rsidRDefault="00C944CA" w:rsidP="00137BFC">
      <w:pPr>
        <w:numPr>
          <w:ilvl w:val="1"/>
          <w:numId w:val="2"/>
        </w:numPr>
        <w:tabs>
          <w:tab w:val="left" w:pos="851"/>
        </w:tabs>
        <w:ind w:left="0" w:firstLine="709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  <w:r w:rsidRPr="00C42A09">
        <w:t xml:space="preserve">при подготовке к </w:t>
      </w:r>
      <w:r w:rsidR="00A559B8">
        <w:t xml:space="preserve">зачету </w:t>
      </w:r>
      <w:r w:rsidRPr="00C42A09">
        <w:t>необходимо ориентироваться на критерии оценки.</w:t>
      </w:r>
      <w:r w:rsidR="00FB3B39" w:rsidRP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Отв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е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lastRenderedPageBreak/>
        <w:t>ты должны быть четкими, логичными; в случае использования при ответе материалов с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а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мостоятельной подготовки необходимо называть автора той точки зрения, которая тран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с</w:t>
      </w:r>
      <w:r w:rsidR="00FB3B39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лируется в ходе ответа.</w:t>
      </w:r>
    </w:p>
    <w:p w:rsidR="00C944CA" w:rsidRPr="009F11C0" w:rsidRDefault="00C944CA" w:rsidP="00C944CA">
      <w:pPr>
        <w:rPr>
          <w:rStyle w:val="FontStyle15"/>
          <w:b w:val="0"/>
          <w:i/>
          <w:sz w:val="24"/>
          <w:szCs w:val="24"/>
        </w:rPr>
      </w:pPr>
    </w:p>
    <w:sectPr w:rsidR="00C944CA" w:rsidRPr="009F11C0" w:rsidSect="00787DAA">
      <w:footerReference w:type="even" r:id="rId34"/>
      <w:footerReference w:type="default" r:id="rId35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7B" w:rsidRDefault="00F4547B">
      <w:r>
        <w:separator/>
      </w:r>
    </w:p>
  </w:endnote>
  <w:endnote w:type="continuationSeparator" w:id="0">
    <w:p w:rsidR="00F4547B" w:rsidRDefault="00F4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D9" w:rsidRDefault="006532D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32D9" w:rsidRDefault="006532D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D9" w:rsidRDefault="006532D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1E88">
      <w:rPr>
        <w:rStyle w:val="a4"/>
        <w:noProof/>
      </w:rPr>
      <w:t>5</w:t>
    </w:r>
    <w:r>
      <w:rPr>
        <w:rStyle w:val="a4"/>
      </w:rPr>
      <w:fldChar w:fldCharType="end"/>
    </w:r>
  </w:p>
  <w:p w:rsidR="006532D9" w:rsidRDefault="006532D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7B" w:rsidRDefault="00F4547B">
      <w:r>
        <w:separator/>
      </w:r>
    </w:p>
  </w:footnote>
  <w:footnote w:type="continuationSeparator" w:id="0">
    <w:p w:rsidR="00F4547B" w:rsidRDefault="00F45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4">
    <w:nsid w:val="0000002F"/>
    <w:multiLevelType w:val="singleLevel"/>
    <w:tmpl w:val="0000002F"/>
    <w:name w:val="WW8Num48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OpenSymbol" w:hAnsi="OpenSymbol"/>
      </w:rPr>
    </w:lvl>
  </w:abstractNum>
  <w:abstractNum w:abstractNumId="5">
    <w:nsid w:val="02076F2E"/>
    <w:multiLevelType w:val="hybridMultilevel"/>
    <w:tmpl w:val="06A0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719A2"/>
    <w:multiLevelType w:val="hybridMultilevel"/>
    <w:tmpl w:val="482C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B385D"/>
    <w:multiLevelType w:val="hybridMultilevel"/>
    <w:tmpl w:val="FC20E94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F09F5"/>
    <w:multiLevelType w:val="hybridMultilevel"/>
    <w:tmpl w:val="53F2D8EE"/>
    <w:lvl w:ilvl="0" w:tplc="EE641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63056"/>
    <w:multiLevelType w:val="hybridMultilevel"/>
    <w:tmpl w:val="24C6229A"/>
    <w:lvl w:ilvl="0" w:tplc="175A5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6326A8"/>
    <w:multiLevelType w:val="hybridMultilevel"/>
    <w:tmpl w:val="CE0E82FE"/>
    <w:lvl w:ilvl="0" w:tplc="28F49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139F0020"/>
    <w:multiLevelType w:val="hybridMultilevel"/>
    <w:tmpl w:val="8A50A01E"/>
    <w:lvl w:ilvl="0" w:tplc="CC2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D661470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E8157C"/>
    <w:multiLevelType w:val="hybridMultilevel"/>
    <w:tmpl w:val="D2DA9DC4"/>
    <w:lvl w:ilvl="0" w:tplc="8848BD6E">
      <w:start w:val="1"/>
      <w:numFmt w:val="decimal"/>
      <w:lvlText w:val="%1)"/>
      <w:lvlJc w:val="left"/>
      <w:pPr>
        <w:ind w:left="8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11641"/>
    <w:multiLevelType w:val="hybridMultilevel"/>
    <w:tmpl w:val="5A969D3C"/>
    <w:lvl w:ilvl="0" w:tplc="9ADA2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CD11A1"/>
    <w:multiLevelType w:val="hybridMultilevel"/>
    <w:tmpl w:val="0330A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C2CA4"/>
    <w:multiLevelType w:val="hybridMultilevel"/>
    <w:tmpl w:val="4288C60C"/>
    <w:lvl w:ilvl="0" w:tplc="9ED6E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D6EF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D6EFA6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367E3"/>
    <w:multiLevelType w:val="hybridMultilevel"/>
    <w:tmpl w:val="6AF01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64FD4"/>
    <w:multiLevelType w:val="hybridMultilevel"/>
    <w:tmpl w:val="85465438"/>
    <w:lvl w:ilvl="0" w:tplc="3C82D7D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34022"/>
    <w:multiLevelType w:val="hybridMultilevel"/>
    <w:tmpl w:val="4B56ADC8"/>
    <w:lvl w:ilvl="0" w:tplc="89423EEC">
      <w:start w:val="1"/>
      <w:numFmt w:val="decimal"/>
      <w:lvlText w:val="%1)"/>
      <w:lvlJc w:val="left"/>
      <w:pPr>
        <w:ind w:left="1258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3">
    <w:nsid w:val="47C05F5C"/>
    <w:multiLevelType w:val="hybridMultilevel"/>
    <w:tmpl w:val="579A3054"/>
    <w:lvl w:ilvl="0" w:tplc="FB06D718">
      <w:start w:val="1"/>
      <w:numFmt w:val="decimal"/>
      <w:lvlText w:val="%1)"/>
      <w:lvlJc w:val="left"/>
      <w:pPr>
        <w:ind w:left="89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4">
    <w:nsid w:val="4A5554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E6838FC"/>
    <w:multiLevelType w:val="hybridMultilevel"/>
    <w:tmpl w:val="8206A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B7336"/>
    <w:multiLevelType w:val="hybridMultilevel"/>
    <w:tmpl w:val="B2E0EFC2"/>
    <w:lvl w:ilvl="0" w:tplc="5B52F40A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2337DB"/>
    <w:multiLevelType w:val="hybridMultilevel"/>
    <w:tmpl w:val="06A0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22509"/>
    <w:multiLevelType w:val="hybridMultilevel"/>
    <w:tmpl w:val="2AAA35B6"/>
    <w:lvl w:ilvl="0" w:tplc="D908B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F22E6"/>
    <w:multiLevelType w:val="hybridMultilevel"/>
    <w:tmpl w:val="4014A44E"/>
    <w:lvl w:ilvl="0" w:tplc="F0D85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4A7506"/>
    <w:multiLevelType w:val="hybridMultilevel"/>
    <w:tmpl w:val="4F0A895A"/>
    <w:lvl w:ilvl="0" w:tplc="0419000F">
      <w:start w:val="1"/>
      <w:numFmt w:val="decimal"/>
      <w:lvlText w:val="%1."/>
      <w:lvlJc w:val="left"/>
      <w:pPr>
        <w:ind w:left="106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25D38"/>
    <w:multiLevelType w:val="hybridMultilevel"/>
    <w:tmpl w:val="977AB8E0"/>
    <w:lvl w:ilvl="0" w:tplc="085C1ABE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7A629D72">
      <w:start w:val="1"/>
      <w:numFmt w:val="decimal"/>
      <w:lvlText w:val="%2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025696"/>
    <w:multiLevelType w:val="hybridMultilevel"/>
    <w:tmpl w:val="8FE272F8"/>
    <w:lvl w:ilvl="0" w:tplc="0CA0B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4A4667"/>
    <w:multiLevelType w:val="hybridMultilevel"/>
    <w:tmpl w:val="2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44CA2"/>
    <w:multiLevelType w:val="hybridMultilevel"/>
    <w:tmpl w:val="94B0CCA4"/>
    <w:lvl w:ilvl="0" w:tplc="2A5C68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534E3"/>
    <w:multiLevelType w:val="hybridMultilevel"/>
    <w:tmpl w:val="F6525CA0"/>
    <w:lvl w:ilvl="0" w:tplc="19D8B77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19"/>
  </w:num>
  <w:num w:numId="4">
    <w:abstractNumId w:val="27"/>
  </w:num>
  <w:num w:numId="5">
    <w:abstractNumId w:val="7"/>
  </w:num>
  <w:num w:numId="6">
    <w:abstractNumId w:val="14"/>
  </w:num>
  <w:num w:numId="7">
    <w:abstractNumId w:val="28"/>
  </w:num>
  <w:num w:numId="8">
    <w:abstractNumId w:val="5"/>
  </w:num>
  <w:num w:numId="9">
    <w:abstractNumId w:val="4"/>
  </w:num>
  <w:num w:numId="10">
    <w:abstractNumId w:val="17"/>
  </w:num>
  <w:num w:numId="11">
    <w:abstractNumId w:val="24"/>
  </w:num>
  <w:num w:numId="12">
    <w:abstractNumId w:val="8"/>
  </w:num>
  <w:num w:numId="13">
    <w:abstractNumId w:val="32"/>
  </w:num>
  <w:num w:numId="14">
    <w:abstractNumId w:val="9"/>
  </w:num>
  <w:num w:numId="15">
    <w:abstractNumId w:val="16"/>
  </w:num>
  <w:num w:numId="16">
    <w:abstractNumId w:val="12"/>
  </w:num>
  <w:num w:numId="17">
    <w:abstractNumId w:val="18"/>
  </w:num>
  <w:num w:numId="18">
    <w:abstractNumId w:val="6"/>
  </w:num>
  <w:num w:numId="19">
    <w:abstractNumId w:val="21"/>
  </w:num>
  <w:num w:numId="20">
    <w:abstractNumId w:val="34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22"/>
  </w:num>
  <w:num w:numId="26">
    <w:abstractNumId w:val="26"/>
  </w:num>
  <w:num w:numId="27">
    <w:abstractNumId w:val="25"/>
  </w:num>
  <w:num w:numId="28">
    <w:abstractNumId w:val="15"/>
  </w:num>
  <w:num w:numId="29">
    <w:abstractNumId w:val="37"/>
  </w:num>
  <w:num w:numId="30">
    <w:abstractNumId w:val="30"/>
  </w:num>
  <w:num w:numId="31">
    <w:abstractNumId w:val="33"/>
  </w:num>
  <w:num w:numId="32">
    <w:abstractNumId w:val="10"/>
  </w:num>
  <w:num w:numId="33">
    <w:abstractNumId w:val="11"/>
  </w:num>
  <w:num w:numId="34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125"/>
    <w:rsid w:val="00013CC4"/>
    <w:rsid w:val="00022A0B"/>
    <w:rsid w:val="00030325"/>
    <w:rsid w:val="000306DD"/>
    <w:rsid w:val="0003145C"/>
    <w:rsid w:val="00033029"/>
    <w:rsid w:val="000332A6"/>
    <w:rsid w:val="0003443F"/>
    <w:rsid w:val="00036D6F"/>
    <w:rsid w:val="000430D3"/>
    <w:rsid w:val="000509C7"/>
    <w:rsid w:val="00054FE2"/>
    <w:rsid w:val="00055516"/>
    <w:rsid w:val="00062897"/>
    <w:rsid w:val="00063D00"/>
    <w:rsid w:val="00064AD3"/>
    <w:rsid w:val="00065E28"/>
    <w:rsid w:val="00066036"/>
    <w:rsid w:val="0007246B"/>
    <w:rsid w:val="0008161B"/>
    <w:rsid w:val="00082173"/>
    <w:rsid w:val="0008595C"/>
    <w:rsid w:val="0009313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E8C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7BFC"/>
    <w:rsid w:val="00143590"/>
    <w:rsid w:val="001459AB"/>
    <w:rsid w:val="00152163"/>
    <w:rsid w:val="00153190"/>
    <w:rsid w:val="00153CC4"/>
    <w:rsid w:val="00154F84"/>
    <w:rsid w:val="00157C71"/>
    <w:rsid w:val="00165E32"/>
    <w:rsid w:val="00173672"/>
    <w:rsid w:val="00173E53"/>
    <w:rsid w:val="00175981"/>
    <w:rsid w:val="00181F2E"/>
    <w:rsid w:val="00182923"/>
    <w:rsid w:val="00187242"/>
    <w:rsid w:val="00195F38"/>
    <w:rsid w:val="00196A06"/>
    <w:rsid w:val="00197B54"/>
    <w:rsid w:val="001A182E"/>
    <w:rsid w:val="001A4E6B"/>
    <w:rsid w:val="001B42AF"/>
    <w:rsid w:val="001C0E23"/>
    <w:rsid w:val="001D4471"/>
    <w:rsid w:val="001D6DFA"/>
    <w:rsid w:val="001E2737"/>
    <w:rsid w:val="001E5ECB"/>
    <w:rsid w:val="001E68B5"/>
    <w:rsid w:val="001F027A"/>
    <w:rsid w:val="001F0CBE"/>
    <w:rsid w:val="001F0E72"/>
    <w:rsid w:val="001F10D4"/>
    <w:rsid w:val="001F4C82"/>
    <w:rsid w:val="001F6597"/>
    <w:rsid w:val="001F6CC8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57509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569B"/>
    <w:rsid w:val="002E61E7"/>
    <w:rsid w:val="002E7BC9"/>
    <w:rsid w:val="002F3881"/>
    <w:rsid w:val="0030679B"/>
    <w:rsid w:val="00307E5F"/>
    <w:rsid w:val="0031106F"/>
    <w:rsid w:val="00311633"/>
    <w:rsid w:val="00316238"/>
    <w:rsid w:val="003215CC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259"/>
    <w:rsid w:val="003672B3"/>
    <w:rsid w:val="00370AB7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15AB"/>
    <w:rsid w:val="003D2D66"/>
    <w:rsid w:val="003D441D"/>
    <w:rsid w:val="003D4F90"/>
    <w:rsid w:val="003E31A0"/>
    <w:rsid w:val="003E705D"/>
    <w:rsid w:val="003F3DBA"/>
    <w:rsid w:val="003F565B"/>
    <w:rsid w:val="003F5BA4"/>
    <w:rsid w:val="003F60AA"/>
    <w:rsid w:val="00401E49"/>
    <w:rsid w:val="004074B3"/>
    <w:rsid w:val="00407964"/>
    <w:rsid w:val="0041498D"/>
    <w:rsid w:val="00415337"/>
    <w:rsid w:val="004168E1"/>
    <w:rsid w:val="00423A38"/>
    <w:rsid w:val="004244E9"/>
    <w:rsid w:val="00427139"/>
    <w:rsid w:val="0043269E"/>
    <w:rsid w:val="004329F5"/>
    <w:rsid w:val="00432EAE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019B"/>
    <w:rsid w:val="004D3C48"/>
    <w:rsid w:val="004E1422"/>
    <w:rsid w:val="004E215E"/>
    <w:rsid w:val="004F032A"/>
    <w:rsid w:val="004F23E2"/>
    <w:rsid w:val="004F39A3"/>
    <w:rsid w:val="004F458C"/>
    <w:rsid w:val="004F6425"/>
    <w:rsid w:val="004F65FC"/>
    <w:rsid w:val="00503381"/>
    <w:rsid w:val="00510254"/>
    <w:rsid w:val="005154A1"/>
    <w:rsid w:val="005203AA"/>
    <w:rsid w:val="00521F5C"/>
    <w:rsid w:val="0052275B"/>
    <w:rsid w:val="00522D51"/>
    <w:rsid w:val="00532BC2"/>
    <w:rsid w:val="00534CF7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389D"/>
    <w:rsid w:val="005B545A"/>
    <w:rsid w:val="005B61C4"/>
    <w:rsid w:val="005C4DE7"/>
    <w:rsid w:val="005C5F1A"/>
    <w:rsid w:val="005D285C"/>
    <w:rsid w:val="005D3CE1"/>
    <w:rsid w:val="005D53F4"/>
    <w:rsid w:val="005D5690"/>
    <w:rsid w:val="005D6035"/>
    <w:rsid w:val="005E00BC"/>
    <w:rsid w:val="005E0573"/>
    <w:rsid w:val="005E0E68"/>
    <w:rsid w:val="005E0FCA"/>
    <w:rsid w:val="005E657C"/>
    <w:rsid w:val="005E7F37"/>
    <w:rsid w:val="005F3C26"/>
    <w:rsid w:val="005F619C"/>
    <w:rsid w:val="00601E88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2D9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D8B"/>
    <w:rsid w:val="006973C0"/>
    <w:rsid w:val="006A479F"/>
    <w:rsid w:val="006B06B6"/>
    <w:rsid w:val="006B270C"/>
    <w:rsid w:val="006B28B4"/>
    <w:rsid w:val="006B5BC7"/>
    <w:rsid w:val="006C1369"/>
    <w:rsid w:val="006C3A50"/>
    <w:rsid w:val="006D047C"/>
    <w:rsid w:val="006D04B4"/>
    <w:rsid w:val="006D32BB"/>
    <w:rsid w:val="006D33BA"/>
    <w:rsid w:val="006D3547"/>
    <w:rsid w:val="006E6C1C"/>
    <w:rsid w:val="006F28E0"/>
    <w:rsid w:val="006F5C9E"/>
    <w:rsid w:val="006F65CD"/>
    <w:rsid w:val="00701D44"/>
    <w:rsid w:val="007125C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459E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28B8"/>
    <w:rsid w:val="007E0E96"/>
    <w:rsid w:val="007F12E6"/>
    <w:rsid w:val="007F5AED"/>
    <w:rsid w:val="007F703F"/>
    <w:rsid w:val="007F7A6A"/>
    <w:rsid w:val="00803E85"/>
    <w:rsid w:val="00806CC2"/>
    <w:rsid w:val="00813B8C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D3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8C5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58A2"/>
    <w:rsid w:val="008F7C09"/>
    <w:rsid w:val="00900264"/>
    <w:rsid w:val="0090030D"/>
    <w:rsid w:val="00900E33"/>
    <w:rsid w:val="00907C4E"/>
    <w:rsid w:val="00910AD0"/>
    <w:rsid w:val="00911298"/>
    <w:rsid w:val="009125BE"/>
    <w:rsid w:val="0091343B"/>
    <w:rsid w:val="00921C25"/>
    <w:rsid w:val="00922C31"/>
    <w:rsid w:val="0092312B"/>
    <w:rsid w:val="0093107E"/>
    <w:rsid w:val="009345C6"/>
    <w:rsid w:val="009357BB"/>
    <w:rsid w:val="00937D2F"/>
    <w:rsid w:val="0094280E"/>
    <w:rsid w:val="00951970"/>
    <w:rsid w:val="00955AB9"/>
    <w:rsid w:val="009640BD"/>
    <w:rsid w:val="009646B7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46C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283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2066"/>
    <w:rsid w:val="00A508A8"/>
    <w:rsid w:val="00A5411E"/>
    <w:rsid w:val="00A559B8"/>
    <w:rsid w:val="00A5741F"/>
    <w:rsid w:val="00A6022C"/>
    <w:rsid w:val="00A61031"/>
    <w:rsid w:val="00A62CDC"/>
    <w:rsid w:val="00A6402C"/>
    <w:rsid w:val="00A662B7"/>
    <w:rsid w:val="00A7014B"/>
    <w:rsid w:val="00A72A9A"/>
    <w:rsid w:val="00A72B87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606"/>
    <w:rsid w:val="00AD384F"/>
    <w:rsid w:val="00AD3AA8"/>
    <w:rsid w:val="00AD7682"/>
    <w:rsid w:val="00AE0246"/>
    <w:rsid w:val="00AE1CFC"/>
    <w:rsid w:val="00AE31F5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03D0"/>
    <w:rsid w:val="00B2038C"/>
    <w:rsid w:val="00B23837"/>
    <w:rsid w:val="00B25681"/>
    <w:rsid w:val="00B3764F"/>
    <w:rsid w:val="00B401FA"/>
    <w:rsid w:val="00B454A1"/>
    <w:rsid w:val="00B52493"/>
    <w:rsid w:val="00B56311"/>
    <w:rsid w:val="00B57C92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B7ECB"/>
    <w:rsid w:val="00BC1ACA"/>
    <w:rsid w:val="00BC3527"/>
    <w:rsid w:val="00BC48CB"/>
    <w:rsid w:val="00BC5304"/>
    <w:rsid w:val="00BD246C"/>
    <w:rsid w:val="00BD51D2"/>
    <w:rsid w:val="00BD7EEF"/>
    <w:rsid w:val="00BE66EE"/>
    <w:rsid w:val="00BE7107"/>
    <w:rsid w:val="00BF06DB"/>
    <w:rsid w:val="00BF0D21"/>
    <w:rsid w:val="00BF164E"/>
    <w:rsid w:val="00BF23F7"/>
    <w:rsid w:val="00BF42C2"/>
    <w:rsid w:val="00C0251B"/>
    <w:rsid w:val="00C04CA7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4570"/>
    <w:rsid w:val="00C61730"/>
    <w:rsid w:val="00C6259B"/>
    <w:rsid w:val="00C640B4"/>
    <w:rsid w:val="00C67DCC"/>
    <w:rsid w:val="00C7103F"/>
    <w:rsid w:val="00C73D3C"/>
    <w:rsid w:val="00C74A99"/>
    <w:rsid w:val="00C75090"/>
    <w:rsid w:val="00C81030"/>
    <w:rsid w:val="00C8359C"/>
    <w:rsid w:val="00C84B9F"/>
    <w:rsid w:val="00C919F3"/>
    <w:rsid w:val="00C92984"/>
    <w:rsid w:val="00C944CA"/>
    <w:rsid w:val="00CA09F5"/>
    <w:rsid w:val="00CA3C22"/>
    <w:rsid w:val="00CA71BD"/>
    <w:rsid w:val="00CB50B7"/>
    <w:rsid w:val="00CC2813"/>
    <w:rsid w:val="00CC4A57"/>
    <w:rsid w:val="00CD01A6"/>
    <w:rsid w:val="00CD5830"/>
    <w:rsid w:val="00CE11D9"/>
    <w:rsid w:val="00CE164C"/>
    <w:rsid w:val="00CE450F"/>
    <w:rsid w:val="00CE56E3"/>
    <w:rsid w:val="00CE6E80"/>
    <w:rsid w:val="00CF3E66"/>
    <w:rsid w:val="00D01D8E"/>
    <w:rsid w:val="00D05B95"/>
    <w:rsid w:val="00D17066"/>
    <w:rsid w:val="00D20748"/>
    <w:rsid w:val="00D21C33"/>
    <w:rsid w:val="00D33718"/>
    <w:rsid w:val="00D37D05"/>
    <w:rsid w:val="00D40347"/>
    <w:rsid w:val="00D40C06"/>
    <w:rsid w:val="00D41185"/>
    <w:rsid w:val="00D441E6"/>
    <w:rsid w:val="00D45653"/>
    <w:rsid w:val="00D55C49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0013"/>
    <w:rsid w:val="00DA2601"/>
    <w:rsid w:val="00DA4F9B"/>
    <w:rsid w:val="00DC637E"/>
    <w:rsid w:val="00DD3721"/>
    <w:rsid w:val="00DD3EF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0CB"/>
    <w:rsid w:val="00E20CB0"/>
    <w:rsid w:val="00E26511"/>
    <w:rsid w:val="00E32300"/>
    <w:rsid w:val="00E34FC7"/>
    <w:rsid w:val="00E3775D"/>
    <w:rsid w:val="00E41338"/>
    <w:rsid w:val="00E433D7"/>
    <w:rsid w:val="00E51396"/>
    <w:rsid w:val="00E53FB0"/>
    <w:rsid w:val="00E55F41"/>
    <w:rsid w:val="00E56F4E"/>
    <w:rsid w:val="00E57BF6"/>
    <w:rsid w:val="00E633D6"/>
    <w:rsid w:val="00E72421"/>
    <w:rsid w:val="00E725DA"/>
    <w:rsid w:val="00E7432D"/>
    <w:rsid w:val="00E80A68"/>
    <w:rsid w:val="00E80F75"/>
    <w:rsid w:val="00E9294F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065"/>
    <w:rsid w:val="00EF48C1"/>
    <w:rsid w:val="00F01650"/>
    <w:rsid w:val="00F0244F"/>
    <w:rsid w:val="00F046DF"/>
    <w:rsid w:val="00F055D3"/>
    <w:rsid w:val="00F119E2"/>
    <w:rsid w:val="00F13A84"/>
    <w:rsid w:val="00F14888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47B"/>
    <w:rsid w:val="00F46D03"/>
    <w:rsid w:val="00F5544D"/>
    <w:rsid w:val="00F637F1"/>
    <w:rsid w:val="00F655DC"/>
    <w:rsid w:val="00F664FE"/>
    <w:rsid w:val="00F73C90"/>
    <w:rsid w:val="00F75A6F"/>
    <w:rsid w:val="00F75D07"/>
    <w:rsid w:val="00F760B2"/>
    <w:rsid w:val="00F77DB6"/>
    <w:rsid w:val="00F83B33"/>
    <w:rsid w:val="00F9774E"/>
    <w:rsid w:val="00FA2123"/>
    <w:rsid w:val="00FA25C5"/>
    <w:rsid w:val="00FA4406"/>
    <w:rsid w:val="00FB0979"/>
    <w:rsid w:val="00FB179D"/>
    <w:rsid w:val="00FB3B39"/>
    <w:rsid w:val="00FB5DDC"/>
    <w:rsid w:val="00FC0760"/>
    <w:rsid w:val="00FC3B15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FB3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aliases w:val="Обычный (Web)"/>
    <w:basedOn w:val="a"/>
    <w:link w:val="af7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0">
    <w:name w:val="Заголовок 1 Знак"/>
    <w:basedOn w:val="a0"/>
    <w:link w:val="1"/>
    <w:rsid w:val="00CD01A6"/>
    <w:rPr>
      <w:b/>
      <w:iCs/>
      <w:sz w:val="24"/>
    </w:rPr>
  </w:style>
  <w:style w:type="paragraph" w:styleId="afa">
    <w:name w:val="Body Text"/>
    <w:basedOn w:val="a"/>
    <w:link w:val="afb"/>
    <w:unhideWhenUsed/>
    <w:rsid w:val="00DD3EF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D3EF8"/>
    <w:rPr>
      <w:sz w:val="24"/>
      <w:szCs w:val="24"/>
    </w:rPr>
  </w:style>
  <w:style w:type="character" w:customStyle="1" w:styleId="12">
    <w:name w:val="Основной текст Знак1"/>
    <w:basedOn w:val="a0"/>
    <w:locked/>
    <w:rsid w:val="00E57BF6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90030D"/>
    <w:pPr>
      <w:widowControl/>
      <w:tabs>
        <w:tab w:val="num" w:pos="720"/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</w:style>
  <w:style w:type="paragraph" w:styleId="31">
    <w:name w:val="Body Text Indent 3"/>
    <w:basedOn w:val="a"/>
    <w:link w:val="32"/>
    <w:rsid w:val="00C944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44CA"/>
    <w:rPr>
      <w:sz w:val="16"/>
      <w:szCs w:val="16"/>
    </w:rPr>
  </w:style>
  <w:style w:type="character" w:styleId="afd">
    <w:name w:val="Hyperlink"/>
    <w:basedOn w:val="a0"/>
    <w:rsid w:val="00C944CA"/>
    <w:rPr>
      <w:color w:val="0000FF"/>
      <w:u w:val="single"/>
    </w:rPr>
  </w:style>
  <w:style w:type="paragraph" w:styleId="afe">
    <w:name w:val="No Spacing"/>
    <w:uiPriority w:val="1"/>
    <w:qFormat/>
    <w:rsid w:val="009D46CB"/>
    <w:rPr>
      <w:rFonts w:ascii="Calibri" w:hAnsi="Calibri"/>
      <w:sz w:val="22"/>
      <w:szCs w:val="22"/>
    </w:rPr>
  </w:style>
  <w:style w:type="character" w:customStyle="1" w:styleId="11pt">
    <w:name w:val="Основной текст + 11 pt"/>
    <w:basedOn w:val="a0"/>
    <w:rsid w:val="009D46CB"/>
    <w:rPr>
      <w:rFonts w:ascii="Times New Roman" w:hAnsi="Times New Roman" w:cs="Times New Roman"/>
      <w:sz w:val="22"/>
      <w:szCs w:val="22"/>
      <w:u w:val="none"/>
    </w:rPr>
  </w:style>
  <w:style w:type="character" w:customStyle="1" w:styleId="af5">
    <w:name w:val="Абзац списка Знак"/>
    <w:link w:val="af4"/>
    <w:uiPriority w:val="34"/>
    <w:locked/>
    <w:rsid w:val="00E200CB"/>
    <w:rPr>
      <w:rFonts w:eastAsia="Calibri"/>
      <w:sz w:val="24"/>
      <w:szCs w:val="22"/>
      <w:lang w:val="en-US" w:eastAsia="en-US"/>
    </w:rPr>
  </w:style>
  <w:style w:type="character" w:customStyle="1" w:styleId="aff">
    <w:name w:val="Основной текст_"/>
    <w:basedOn w:val="a0"/>
    <w:link w:val="149"/>
    <w:rsid w:val="00E200CB"/>
    <w:rPr>
      <w:shd w:val="clear" w:color="auto" w:fill="FFFFFF"/>
    </w:rPr>
  </w:style>
  <w:style w:type="paragraph" w:customStyle="1" w:styleId="149">
    <w:name w:val="Основной текст149"/>
    <w:basedOn w:val="a"/>
    <w:link w:val="aff"/>
    <w:uiPriority w:val="99"/>
    <w:rsid w:val="00E200CB"/>
    <w:pPr>
      <w:widowControl/>
      <w:shd w:val="clear" w:color="auto" w:fill="FFFFFF"/>
      <w:autoSpaceDE/>
      <w:autoSpaceDN/>
      <w:adjustRightInd/>
      <w:spacing w:line="331" w:lineRule="exact"/>
      <w:ind w:firstLine="0"/>
    </w:pPr>
    <w:rPr>
      <w:sz w:val="20"/>
      <w:szCs w:val="20"/>
    </w:rPr>
  </w:style>
  <w:style w:type="paragraph" w:customStyle="1" w:styleId="ass">
    <w:name w:val="ass"/>
    <w:basedOn w:val="a"/>
    <w:link w:val="ass0"/>
    <w:rsid w:val="003215CC"/>
    <w:pPr>
      <w:autoSpaceDE/>
      <w:autoSpaceDN/>
      <w:adjustRightInd/>
      <w:spacing w:line="360" w:lineRule="auto"/>
      <w:ind w:firstLine="709"/>
    </w:pPr>
    <w:rPr>
      <w:sz w:val="28"/>
      <w:szCs w:val="28"/>
    </w:rPr>
  </w:style>
  <w:style w:type="character" w:customStyle="1" w:styleId="ass0">
    <w:name w:val="ass Знак"/>
    <w:basedOn w:val="a0"/>
    <w:link w:val="ass"/>
    <w:locked/>
    <w:rsid w:val="003215CC"/>
    <w:rPr>
      <w:sz w:val="28"/>
      <w:szCs w:val="28"/>
    </w:rPr>
  </w:style>
  <w:style w:type="character" w:customStyle="1" w:styleId="25">
    <w:name w:val="Основной текст (2) + Курсив"/>
    <w:uiPriority w:val="99"/>
    <w:rsid w:val="0031106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810pt1">
    <w:name w:val="Основной текст (48) + 10 pt1"/>
    <w:basedOn w:val="a0"/>
    <w:rsid w:val="00F119E2"/>
    <w:rPr>
      <w:sz w:val="20"/>
      <w:szCs w:val="20"/>
      <w:shd w:val="clear" w:color="auto" w:fill="FFFFFF"/>
    </w:rPr>
  </w:style>
  <w:style w:type="character" w:customStyle="1" w:styleId="af7">
    <w:name w:val="Обычный (веб) Знак"/>
    <w:aliases w:val="Обычный (Web) Знак"/>
    <w:basedOn w:val="a0"/>
    <w:link w:val="af6"/>
    <w:rsid w:val="00F119E2"/>
    <w:rPr>
      <w:szCs w:val="24"/>
    </w:rPr>
  </w:style>
  <w:style w:type="paragraph" w:styleId="33">
    <w:name w:val="Body Text 3"/>
    <w:basedOn w:val="a"/>
    <w:link w:val="34"/>
    <w:rsid w:val="00CF3E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F3E66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FB3B39"/>
    <w:rPr>
      <w:rFonts w:ascii="Arial" w:hAnsi="Arial" w:cs="Arial"/>
      <w:b/>
      <w:bCs/>
      <w:sz w:val="26"/>
      <w:szCs w:val="26"/>
    </w:rPr>
  </w:style>
  <w:style w:type="paragraph" w:customStyle="1" w:styleId="aff0">
    <w:name w:val="Основной"/>
    <w:basedOn w:val="a"/>
    <w:link w:val="aff1"/>
    <w:qFormat/>
    <w:rsid w:val="004F23E2"/>
    <w:pPr>
      <w:widowControl/>
      <w:autoSpaceDE/>
      <w:autoSpaceDN/>
      <w:adjustRightInd/>
    </w:pPr>
    <w:rPr>
      <w:lang/>
    </w:rPr>
  </w:style>
  <w:style w:type="character" w:customStyle="1" w:styleId="aff1">
    <w:name w:val="Основной Знак"/>
    <w:link w:val="aff0"/>
    <w:rsid w:val="004F23E2"/>
    <w:rPr>
      <w:sz w:val="24"/>
      <w:szCs w:val="24"/>
    </w:rPr>
  </w:style>
  <w:style w:type="paragraph" w:styleId="26">
    <w:name w:val="List 2"/>
    <w:basedOn w:val="a"/>
    <w:uiPriority w:val="99"/>
    <w:rsid w:val="00C74A99"/>
    <w:pPr>
      <w:widowControl/>
      <w:autoSpaceDE/>
      <w:autoSpaceDN/>
      <w:adjustRightInd/>
      <w:ind w:left="566" w:hanging="283"/>
      <w:jc w:val="left"/>
    </w:pPr>
    <w:rPr>
      <w:rFonts w:ascii="Arial" w:hAnsi="Arial" w:cs="Arial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firo.ru/?page_id=11684" TargetMode="External"/><Relationship Id="rId26" Type="http://schemas.openxmlformats.org/officeDocument/2006/relationships/hyperlink" Target="http://www.firo.ru/?page_id=230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g.ru/2013/11/25/doshk-standart-dok.html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indow.edu.ru/resource/297/63297/files/Obschie_osnovy_pedagogiki.pdf" TargetMode="External"/><Relationship Id="rId25" Type="http://schemas.openxmlformats.org/officeDocument/2006/relationships/hyperlink" Target="http://window.edu.ru/resource/297/63297/files/Obschie_osnovy_pedagogiki.pdf" TargetMode="External"/><Relationship Id="rId33" Type="http://schemas.openxmlformats.org/officeDocument/2006/relationships/hyperlink" Target="https://magtu.informsystema.ru/uploader/fileUpload?name=1282.pdf&amp;show=dcatalogues/1/1123479/1282.pdf&amp;view=true.%20-%20&#1052;&#1072;&#1082;&#1088;&#1086;&#1086;&#1073;&#1098;&#1077;&#1082;&#1090;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udentam.net/content/view/5/5/" TargetMode="External"/><Relationship Id="rId20" Type="http://schemas.openxmlformats.org/officeDocument/2006/relationships/hyperlink" Target="http://www.firo.ru/wp-content/uploads/2013/11/PR_1155.pdf" TargetMode="External"/><Relationship Id="rId29" Type="http://schemas.openxmlformats.org/officeDocument/2006/relationships/hyperlink" Target="http://newlms.magtu.ru/mod/glossary/showentry.php?eid=1023&amp;displayformat=dictionar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studentam.net/content/view/5/5/" TargetMode="External"/><Relationship Id="rId32" Type="http://schemas.openxmlformats.org/officeDocument/2006/relationships/hyperlink" Target="https://magtu.informsystema.ru/uploader/fileUpload?name=3244.pdf&amp;show=dcatalogues/1/1137013/3244.pdf&amp;view=true.%20-%20&#1052;&#1072;&#1082;&#1088;&#1086;&#1086;&#1073;&#1098;&#1077;&#1082;&#1090;.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iro.ru/wp-content/uploads/2013/11/PR_1155.pdf" TargetMode="External"/><Relationship Id="rId23" Type="http://schemas.openxmlformats.org/officeDocument/2006/relationships/hyperlink" Target="http://nashaucheba.ru" TargetMode="External"/><Relationship Id="rId28" Type="http://schemas.openxmlformats.org/officeDocument/2006/relationships/hyperlink" Target="http://www.rg.ru/2013/12/18/pedagog-dok.html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&#1084;&#1080;&#1085;&#1086;&#1073;&#1088;&#1085;&#1072;&#1091;&#1082;&#1080;.&#1088;&#1092;/&#1076;&#1086;&#1082;&#1091;&#1084;&#1077;&#1085;&#1090;&#1099;/3409/&#1092;&#1072;&#1081;&#1083;/2228/13.05.15-" TargetMode="External"/><Relationship Id="rId31" Type="http://schemas.openxmlformats.org/officeDocument/2006/relationships/hyperlink" Target="https://magtu.informsystema.ru/uploader/fileUpload?name=1427.pdf&amp;show=dcatalogues/1/1123945/1427.pdf&amp;view=true.%20-%20&#1052;&#1072;&#1082;&#1088;&#1086;&#1086;&#1073;&#1098;&#1077;&#1082;&#1090;.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base.garant.ru/199499/" TargetMode="External"/><Relationship Id="rId27" Type="http://schemas.openxmlformats.org/officeDocument/2006/relationships/hyperlink" Target="http://www.rg.ru/2013/10/23/obr-dok.html" TargetMode="External"/><Relationship Id="rId30" Type="http://schemas.openxmlformats.org/officeDocument/2006/relationships/hyperlink" Target="https://magtu.informsystema.ru/uploader/fileUpload?name=1448.pdf&amp;show=dcatalogues/1/1123971/1448.pdf&amp;view=true.%20-%20&#1052;&#1072;&#1082;&#1088;&#1086;&#1086;&#1073;&#1098;&#1077;&#1082;&#1090;.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 xsi:nil="true"/>
    <_Identifier xmlns="http://schemas.microsoft.com/sharepoint/v3/fields" xsi:nil="true"/>
    <Уровень_x0028_Общий_x002f_ВПО_x002f_СПО_x0029_ xmlns="68218788-c299-47b7-bdf0-4e9dbdbe9407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22156-138E-4DF0-8CF9-D645AB11229B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F381FC-B957-4E60-A090-7F06F1C6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9405</Words>
  <Characters>53609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62889</CharactersWithSpaces>
  <SharedDoc>false</SharedDoc>
  <HLinks>
    <vt:vector size="114" baseType="variant">
      <vt:variant>
        <vt:i4>74252308</vt:i4>
      </vt:variant>
      <vt:variant>
        <vt:i4>54</vt:i4>
      </vt:variant>
      <vt:variant>
        <vt:i4>0</vt:i4>
      </vt:variant>
      <vt:variant>
        <vt:i4>5</vt:i4>
      </vt:variant>
      <vt:variant>
        <vt:lpwstr>https://magtu.informsystema.ru/uploader/fileUpload?name=1282.pdf&amp;show=dcatalogues/1/1123479/1282.pdf&amp;view=true.%20-%20Макрообъект.</vt:lpwstr>
      </vt:variant>
      <vt:variant>
        <vt:lpwstr/>
      </vt:variant>
      <vt:variant>
        <vt:i4>74383387</vt:i4>
      </vt:variant>
      <vt:variant>
        <vt:i4>51</vt:i4>
      </vt:variant>
      <vt:variant>
        <vt:i4>0</vt:i4>
      </vt:variant>
      <vt:variant>
        <vt:i4>5</vt:i4>
      </vt:variant>
      <vt:variant>
        <vt:lpwstr>https://magtu.informsystema.ru/uploader/fileUpload?name=3244.pdf&amp;show=dcatalogues/1/1137013/3244.pdf&amp;view=true.%20-%20Макрообъект.</vt:lpwstr>
      </vt:variant>
      <vt:variant>
        <vt:lpwstr/>
      </vt:variant>
      <vt:variant>
        <vt:i4>74317845</vt:i4>
      </vt:variant>
      <vt:variant>
        <vt:i4>48</vt:i4>
      </vt:variant>
      <vt:variant>
        <vt:i4>0</vt:i4>
      </vt:variant>
      <vt:variant>
        <vt:i4>5</vt:i4>
      </vt:variant>
      <vt:variant>
        <vt:lpwstr>https://magtu.informsystema.ru/uploader/fileUpload?name=1427.pdf&amp;show=dcatalogues/1/1123945/1427.pdf&amp;view=true.%20-%20Макрообъект.</vt:lpwstr>
      </vt:variant>
      <vt:variant>
        <vt:lpwstr/>
      </vt:variant>
      <vt:variant>
        <vt:i4>74252305</vt:i4>
      </vt:variant>
      <vt:variant>
        <vt:i4>45</vt:i4>
      </vt:variant>
      <vt:variant>
        <vt:i4>0</vt:i4>
      </vt:variant>
      <vt:variant>
        <vt:i4>5</vt:i4>
      </vt:variant>
      <vt:variant>
        <vt:lpwstr>https://magtu.informsystema.ru/uploader/fileUpload?name=1448.pdf&amp;show=dcatalogues/1/1123971/1448.pdf&amp;view=true.%20-%20Макрообъект.</vt:lpwstr>
      </vt:variant>
      <vt:variant>
        <vt:lpwstr/>
      </vt:variant>
      <vt:variant>
        <vt:i4>3866725</vt:i4>
      </vt:variant>
      <vt:variant>
        <vt:i4>42</vt:i4>
      </vt:variant>
      <vt:variant>
        <vt:i4>0</vt:i4>
      </vt:variant>
      <vt:variant>
        <vt:i4>5</vt:i4>
      </vt:variant>
      <vt:variant>
        <vt:lpwstr>http://newlms.magtu.ru/mod/glossary/showentry.php?eid=1023&amp;displayformat=dictionary</vt:lpwstr>
      </vt:variant>
      <vt:variant>
        <vt:lpwstr/>
      </vt:variant>
      <vt:variant>
        <vt:i4>1900625</vt:i4>
      </vt:variant>
      <vt:variant>
        <vt:i4>39</vt:i4>
      </vt:variant>
      <vt:variant>
        <vt:i4>0</vt:i4>
      </vt:variant>
      <vt:variant>
        <vt:i4>5</vt:i4>
      </vt:variant>
      <vt:variant>
        <vt:lpwstr>http://www.rg.ru/2013/12/18/pedagog-dok.html</vt:lpwstr>
      </vt:variant>
      <vt:variant>
        <vt:lpwstr/>
      </vt:variant>
      <vt:variant>
        <vt:i4>1376339</vt:i4>
      </vt:variant>
      <vt:variant>
        <vt:i4>36</vt:i4>
      </vt:variant>
      <vt:variant>
        <vt:i4>0</vt:i4>
      </vt:variant>
      <vt:variant>
        <vt:i4>5</vt:i4>
      </vt:variant>
      <vt:variant>
        <vt:lpwstr>http://www.rg.ru/2013/10/23/obr-dok.html</vt:lpwstr>
      </vt:variant>
      <vt:variant>
        <vt:lpwstr/>
      </vt:variant>
      <vt:variant>
        <vt:i4>655397</vt:i4>
      </vt:variant>
      <vt:variant>
        <vt:i4>33</vt:i4>
      </vt:variant>
      <vt:variant>
        <vt:i4>0</vt:i4>
      </vt:variant>
      <vt:variant>
        <vt:i4>5</vt:i4>
      </vt:variant>
      <vt:variant>
        <vt:lpwstr>http://www.firo.ru/?page_id=23025</vt:lpwstr>
      </vt:variant>
      <vt:variant>
        <vt:lpwstr/>
      </vt:variant>
      <vt:variant>
        <vt:i4>196686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http://window.edu.ru/resource/297/63297/files/Obschie_osnovy_pedagogiki.pdf</vt:lpwstr>
      </vt:variant>
      <vt:variant>
        <vt:lpwstr/>
      </vt:variant>
      <vt:variant>
        <vt:i4>7012406</vt:i4>
      </vt:variant>
      <vt:variant>
        <vt:i4>27</vt:i4>
      </vt:variant>
      <vt:variant>
        <vt:i4>0</vt:i4>
      </vt:variant>
      <vt:variant>
        <vt:i4>5</vt:i4>
      </vt:variant>
      <vt:variant>
        <vt:lpwstr>http://studentam.net/content/view/5/5/</vt:lpwstr>
      </vt:variant>
      <vt:variant>
        <vt:lpwstr/>
      </vt:variant>
      <vt:variant>
        <vt:i4>7143460</vt:i4>
      </vt:variant>
      <vt:variant>
        <vt:i4>24</vt:i4>
      </vt:variant>
      <vt:variant>
        <vt:i4>0</vt:i4>
      </vt:variant>
      <vt:variant>
        <vt:i4>5</vt:i4>
      </vt:variant>
      <vt:variant>
        <vt:lpwstr>http://nashaucheba.ru/</vt:lpwstr>
      </vt:variant>
      <vt:variant>
        <vt:lpwstr/>
      </vt:variant>
      <vt:variant>
        <vt:i4>589852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http://base.garant.ru/199499/</vt:lpwstr>
      </vt:variant>
      <vt:variant>
        <vt:lpwstr/>
      </vt:variant>
      <vt:variant>
        <vt:i4>2949154</vt:i4>
      </vt:variant>
      <vt:variant>
        <vt:i4>18</vt:i4>
      </vt:variant>
      <vt:variant>
        <vt:i4>0</vt:i4>
      </vt:variant>
      <vt:variant>
        <vt:i4>5</vt:i4>
      </vt:variant>
      <vt:variant>
        <vt:lpwstr>http://www.rg.ru/2013/11/25/doshk-standart-dok.html</vt:lpwstr>
      </vt:variant>
      <vt:variant>
        <vt:lpwstr/>
      </vt:variant>
      <vt:variant>
        <vt:i4>1114154</vt:i4>
      </vt:variant>
      <vt:variant>
        <vt:i4>15</vt:i4>
      </vt:variant>
      <vt:variant>
        <vt:i4>0</vt:i4>
      </vt:variant>
      <vt:variant>
        <vt:i4>5</vt:i4>
      </vt:variant>
      <vt:variant>
        <vt:lpwstr>http://www.firo.ru/wp-content/uploads/2013/11/PR_1155.pdf</vt:lpwstr>
      </vt:variant>
      <vt:variant>
        <vt:lpwstr/>
      </vt:variant>
      <vt:variant>
        <vt:i4>74712187</vt:i4>
      </vt:variant>
      <vt:variant>
        <vt:i4>12</vt:i4>
      </vt:variant>
      <vt:variant>
        <vt:i4>0</vt:i4>
      </vt:variant>
      <vt:variant>
        <vt:i4>5</vt:i4>
      </vt:variant>
      <vt:variant>
        <vt:lpwstr>http://минобрнауки.рф/документы/3409/файл/2228/13.05.15-</vt:lpwstr>
      </vt:variant>
      <vt:variant>
        <vt:lpwstr/>
      </vt:variant>
      <vt:variant>
        <vt:i4>131104</vt:i4>
      </vt:variant>
      <vt:variant>
        <vt:i4>9</vt:i4>
      </vt:variant>
      <vt:variant>
        <vt:i4>0</vt:i4>
      </vt:variant>
      <vt:variant>
        <vt:i4>5</vt:i4>
      </vt:variant>
      <vt:variant>
        <vt:lpwstr>http://www.firo.ru/?page_id=11684</vt:lpwstr>
      </vt:variant>
      <vt:variant>
        <vt:lpwstr/>
      </vt:variant>
      <vt:variant>
        <vt:i4>196686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http://window.edu.ru/resource/297/63297/files/Obschie_osnovy_pedagogiki.pdf</vt:lpwstr>
      </vt:variant>
      <vt:variant>
        <vt:lpwstr/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http://studentam.net/content/view/5/5/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http://www.firo.ru/wp-content/uploads/2013/11/PR_1155.pdf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a.efremova</cp:lastModifiedBy>
  <cp:revision>2</cp:revision>
  <cp:lastPrinted>2018-05-21T06:19:00Z</cp:lastPrinted>
  <dcterms:created xsi:type="dcterms:W3CDTF">2020-11-12T04:41:00Z</dcterms:created>
  <dcterms:modified xsi:type="dcterms:W3CDTF">2020-11-12T04:41:00Z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