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66" w:rsidRDefault="00601466" w:rsidP="004D5AB5">
      <w:pPr>
        <w:pageBreakBefore/>
        <w:suppressAutoHyphens/>
        <w:jc w:val="both"/>
      </w:pPr>
      <w:r>
        <w:rPr>
          <w:noProof/>
        </w:rPr>
        <w:drawing>
          <wp:inline distT="0" distB="0" distL="0" distR="0">
            <wp:extent cx="6571709" cy="8378456"/>
            <wp:effectExtent l="0" t="0" r="63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888" cy="837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46E9" w:rsidRDefault="000246E9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765C" w:rsidRDefault="004D0C42" w:rsidP="004A2A20">
      <w:pPr>
        <w:ind w:left="4248" w:hanging="4245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5883215" cy="8815705"/>
            <wp:effectExtent l="0" t="0" r="381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50826" t="13952" r="18096" b="16305"/>
                    <a:stretch/>
                  </pic:blipFill>
                  <pic:spPr bwMode="auto">
                    <a:xfrm>
                      <a:off x="0" y="0"/>
                      <a:ext cx="5913798" cy="8861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01466" w:rsidRDefault="00601466" w:rsidP="004A2A20">
      <w:pPr>
        <w:ind w:left="4248" w:hanging="4245"/>
        <w:jc w:val="center"/>
        <w:rPr>
          <w:b/>
          <w:bCs/>
        </w:rPr>
      </w:pPr>
    </w:p>
    <w:p w:rsidR="00601466" w:rsidRDefault="00601466" w:rsidP="004A2A20">
      <w:pPr>
        <w:ind w:left="4248" w:hanging="4245"/>
        <w:jc w:val="center"/>
        <w:rPr>
          <w:b/>
          <w:bCs/>
        </w:rPr>
      </w:pPr>
    </w:p>
    <w:p w:rsidR="00601466" w:rsidRDefault="0061526D" w:rsidP="004A2A20">
      <w:pPr>
        <w:ind w:left="4248" w:hanging="4245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120130" cy="84004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247" w:rsidRDefault="00E70247" w:rsidP="004A2A20">
      <w:pPr>
        <w:ind w:left="4248" w:hanging="4245"/>
        <w:jc w:val="center"/>
        <w:rPr>
          <w:b/>
          <w:bCs/>
        </w:rPr>
      </w:pPr>
    </w:p>
    <w:p w:rsidR="004A2A20" w:rsidRPr="00D2328A" w:rsidRDefault="004A2A20" w:rsidP="00110BB9">
      <w:pPr>
        <w:ind w:left="4248" w:hanging="4245"/>
        <w:jc w:val="center"/>
        <w:rPr>
          <w:b/>
          <w:bCs/>
        </w:rPr>
      </w:pP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Default="000246E9" w:rsidP="000246E9">
      <w:pPr>
        <w:ind w:firstLine="567"/>
        <w:jc w:val="both"/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B51CAF">
        <w:t>5</w:t>
      </w:r>
      <w:r w:rsidRPr="0078304E">
        <w:t xml:space="preserve"> </w:t>
      </w:r>
      <w:r w:rsidR="00E70247">
        <w:t>«</w:t>
      </w:r>
      <w:r w:rsidR="00CD77BD" w:rsidRPr="00CD77BD">
        <w:t>Педагогическое образов</w:t>
      </w:r>
      <w:r w:rsidR="00CD77BD" w:rsidRPr="00CD77BD">
        <w:t>а</w:t>
      </w:r>
      <w:r w:rsidR="00CD77BD" w:rsidRPr="00CD77BD">
        <w:t>ние</w:t>
      </w:r>
      <w:r w:rsidR="00E70247">
        <w:t xml:space="preserve">» </w:t>
      </w:r>
      <w:r w:rsidR="00B51CAF" w:rsidRPr="00B51CAF">
        <w:t xml:space="preserve">(с двумя профилями подготовки)  </w:t>
      </w:r>
      <w:r w:rsidR="00E70247">
        <w:t>(</w:t>
      </w:r>
      <w:r w:rsidR="00CD77BD" w:rsidRPr="00CD77BD">
        <w:t xml:space="preserve">Профиль </w:t>
      </w:r>
      <w:r w:rsidR="005A1450" w:rsidRPr="005A1450">
        <w:t xml:space="preserve"> </w:t>
      </w:r>
      <w:r w:rsidR="000A4465" w:rsidRPr="000A4465">
        <w:t xml:space="preserve"> </w:t>
      </w:r>
      <w:r w:rsidR="007E3267">
        <w:t>Русский язык и литература</w:t>
      </w:r>
      <w:r w:rsidRPr="0078304E">
        <w:t>)</w:t>
      </w:r>
      <w:r w:rsidRPr="00607BEE">
        <w:t>.</w:t>
      </w:r>
    </w:p>
    <w:p w:rsidR="004D0C42" w:rsidRPr="00607BEE" w:rsidRDefault="004D0C42" w:rsidP="000246E9">
      <w:pPr>
        <w:ind w:firstLine="567"/>
        <w:jc w:val="both"/>
        <w:rPr>
          <w:i/>
        </w:rPr>
      </w:pP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="00E70247">
        <w:rPr>
          <w:rStyle w:val="FontStyle16"/>
          <w:bCs w:val="0"/>
          <w:sz w:val="24"/>
        </w:rPr>
        <w:t xml:space="preserve"> 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proofErr w:type="gramStart"/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proofErr w:type="gramEnd"/>
      <w:r w:rsidRPr="009D2F31">
        <w:t xml:space="preserve"> </w:t>
      </w:r>
      <w:r w:rsidR="00CD77BD" w:rsidRPr="0078304E">
        <w:t>44.03.0</w:t>
      </w:r>
      <w:r w:rsidR="00B51CAF">
        <w:t>5</w:t>
      </w:r>
      <w:r w:rsidR="00CD77BD" w:rsidRPr="0078304E">
        <w:t xml:space="preserve"> </w:t>
      </w:r>
      <w:r w:rsidR="00CD77BD">
        <w:t>«</w:t>
      </w:r>
      <w:r w:rsidR="00CD77BD" w:rsidRPr="00CD77BD">
        <w:t>Педагогическое образование</w:t>
      </w:r>
      <w:r w:rsidR="00CD77BD">
        <w:t>»</w:t>
      </w:r>
      <w:r w:rsidR="00B952AE" w:rsidRPr="00B952AE">
        <w:t xml:space="preserve"> </w:t>
      </w:r>
      <w:r w:rsidR="00B952AE" w:rsidRPr="00B51CAF">
        <w:t>(с двумя профилями подготовки)</w:t>
      </w:r>
      <w:r w:rsidR="004D0C42">
        <w:t>, п</w:t>
      </w:r>
      <w:r w:rsidR="005A1450" w:rsidRPr="00CD77BD">
        <w:t xml:space="preserve">рофиль </w:t>
      </w:r>
      <w:r w:rsidR="005A1450" w:rsidRPr="005A1450">
        <w:t xml:space="preserve"> </w:t>
      </w:r>
      <w:r w:rsidR="000A4465" w:rsidRPr="000A4465">
        <w:t xml:space="preserve"> </w:t>
      </w:r>
      <w:r w:rsidR="007E3267" w:rsidRPr="007E3267">
        <w:t>Русский язык и литература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</w:t>
      </w:r>
      <w:r w:rsidRPr="005512C6">
        <w:rPr>
          <w:bCs/>
        </w:rPr>
        <w:t>о</w:t>
      </w:r>
      <w:r w:rsidRPr="005512C6">
        <w:rPr>
          <w:bCs/>
        </w:rPr>
        <w:t>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Компьютерное моделирование</w:t>
      </w:r>
      <w:r w:rsidRPr="00607BEE">
        <w:rPr>
          <w:bCs/>
        </w:rPr>
        <w:t>», «Информационная безопасность», «Методика обуч</w:t>
      </w:r>
      <w:r w:rsidRPr="00607BEE">
        <w:rPr>
          <w:bCs/>
        </w:rPr>
        <w:t>е</w:t>
      </w:r>
      <w:r w:rsidRPr="00607BEE">
        <w:rPr>
          <w:bCs/>
        </w:rPr>
        <w:t>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проектами в образовании», а также при прохождении пра</w:t>
      </w:r>
      <w:r>
        <w:rPr>
          <w:bCs/>
        </w:rPr>
        <w:t>к</w:t>
      </w:r>
      <w:r>
        <w:rPr>
          <w:bCs/>
        </w:rPr>
        <w:t>тик.</w:t>
      </w:r>
    </w:p>
    <w:p w:rsidR="00024D82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4D0C42">
        <w:rPr>
          <w:bCs/>
          <w:sz w:val="24"/>
          <w:szCs w:val="24"/>
        </w:rPr>
        <w:t xml:space="preserve"> 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4D0C42" w:rsidRPr="009D2F31" w:rsidRDefault="004D0C42" w:rsidP="00C971AB">
      <w:pPr>
        <w:pStyle w:val="af2"/>
        <w:ind w:left="0" w:firstLine="425"/>
        <w:jc w:val="both"/>
        <w:rPr>
          <w:sz w:val="24"/>
          <w:szCs w:val="24"/>
        </w:rPr>
      </w:pP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E46591" w:rsidRPr="00E46591" w:rsidRDefault="0044273E" w:rsidP="00E46591">
      <w:pPr>
        <w:ind w:firstLine="567"/>
        <w:jc w:val="both"/>
        <w:outlineLvl w:val="0"/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  <w:r w:rsidR="00E70247" w:rsidRPr="00E70247">
        <w:t xml:space="preserve"> 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7"/>
        <w:gridCol w:w="7875"/>
      </w:tblGrid>
      <w:tr w:rsidR="00CD77BD" w:rsidRPr="0061453F" w:rsidTr="00CD77BD">
        <w:trPr>
          <w:tblHeader/>
        </w:trPr>
        <w:tc>
          <w:tcPr>
            <w:tcW w:w="895" w:type="pct"/>
            <w:vAlign w:val="center"/>
          </w:tcPr>
          <w:p w:rsidR="00CD77BD" w:rsidRPr="0061453F" w:rsidRDefault="00CD77BD" w:rsidP="00CD77BD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CD77BD" w:rsidRPr="0061453F" w:rsidRDefault="00CD77BD" w:rsidP="00CD77BD">
            <w:pPr>
              <w:jc w:val="center"/>
            </w:pPr>
            <w:r>
              <w:t>Планируемые результаты обучения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4D0C42">
            <w:pPr>
              <w:jc w:val="both"/>
              <w:outlineLvl w:val="0"/>
              <w:rPr>
                <w:b/>
                <w:color w:val="C00000"/>
              </w:rPr>
            </w:pPr>
            <w:r w:rsidRPr="00A41CE4">
              <w:t>способностью использовать естественнонаучные и математические знания для ориентир</w:t>
            </w:r>
            <w:r w:rsidRPr="00A41CE4">
              <w:t>о</w:t>
            </w:r>
            <w:r w:rsidRPr="00A41CE4">
              <w:t xml:space="preserve">вания в современном информационном пространстве </w:t>
            </w:r>
            <w:r w:rsidRPr="00EF4035">
              <w:t>(ОК-</w:t>
            </w:r>
            <w:r>
              <w:t>3</w:t>
            </w:r>
            <w:r w:rsidRPr="00EF4035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Уметь:</w:t>
            </w:r>
          </w:p>
        </w:tc>
        <w:tc>
          <w:tcPr>
            <w:tcW w:w="4105" w:type="pct"/>
          </w:tcPr>
          <w:p w:rsidR="00CD77BD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Владеть:</w:t>
            </w:r>
          </w:p>
        </w:tc>
        <w:tc>
          <w:tcPr>
            <w:tcW w:w="4105" w:type="pct"/>
          </w:tcPr>
          <w:p w:rsidR="00CD77BD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странства; понятийным аппаратом сферы современных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4D0C42">
            <w:pPr>
              <w:jc w:val="both"/>
              <w:rPr>
                <w:b/>
                <w:color w:val="C00000"/>
              </w:rPr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lastRenderedPageBreak/>
              <w:t>Знать</w:t>
            </w:r>
          </w:p>
        </w:tc>
        <w:tc>
          <w:tcPr>
            <w:tcW w:w="4105" w:type="pct"/>
          </w:tcPr>
          <w:p w:rsidR="00CD77BD" w:rsidRPr="0061453F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временных ИКТ для контроля знаний и продвижения в учебе учащихся;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</w:t>
            </w:r>
          </w:p>
        </w:tc>
        <w:tc>
          <w:tcPr>
            <w:tcW w:w="4105" w:type="pct"/>
          </w:tcPr>
          <w:p w:rsidR="00CD77BD" w:rsidRPr="004372D0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61453F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ционной безопасности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4D0C42">
            <w:pPr>
              <w:jc w:val="both"/>
              <w:rPr>
                <w:b/>
                <w:color w:val="C00000"/>
              </w:rPr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дания ЭОР, методы их анализа и оценки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</w:t>
            </w:r>
          </w:p>
        </w:tc>
        <w:tc>
          <w:tcPr>
            <w:tcW w:w="4105" w:type="pct"/>
          </w:tcPr>
          <w:p w:rsidR="00CD77BD" w:rsidRPr="00736C4F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информатизации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ния; использовать </w:t>
            </w:r>
            <w:proofErr w:type="spellStart"/>
            <w:r>
              <w:rPr>
                <w:sz w:val="22"/>
                <w:szCs w:val="22"/>
              </w:rPr>
              <w:t>мультимедийные</w:t>
            </w:r>
            <w:proofErr w:type="spellEnd"/>
            <w:r>
              <w:rPr>
                <w:sz w:val="22"/>
                <w:szCs w:val="22"/>
              </w:rPr>
              <w:t xml:space="preserve"> технологии для решения профессиональных задач; применять телекоммуникационные технологии для образовательной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тельности; создавать собственные ЭОР и использовать уже готовые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736C4F" w:rsidRDefault="00CD77BD" w:rsidP="004D0C42">
            <w:pPr>
              <w:pStyle w:val="Default"/>
              <w:jc w:val="both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</w:t>
      </w:r>
      <w:r w:rsidR="004D0C42">
        <w:t xml:space="preserve"> </w:t>
      </w:r>
      <w:r>
        <w:t>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7E3267">
        <w:t>3</w:t>
      </w:r>
      <w:r w:rsidR="0002765C">
        <w:t>6,1</w:t>
      </w:r>
      <w:r>
        <w:t xml:space="preserve"> 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7E3267">
        <w:t>3</w:t>
      </w:r>
      <w:r w:rsidR="00CD77BD">
        <w:t>6</w:t>
      </w:r>
      <w:r>
        <w:t xml:space="preserve"> 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 xml:space="preserve">внеаудиторная работа – </w:t>
      </w:r>
      <w:r w:rsidR="0002765C">
        <w:t>0,</w:t>
      </w:r>
      <w:r>
        <w:t>1</w:t>
      </w:r>
      <w:r w:rsidR="00CF0FAC">
        <w:t xml:space="preserve"> </w:t>
      </w:r>
      <w:r>
        <w:t>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7E3267">
        <w:t>71</w:t>
      </w:r>
      <w:r w:rsidR="0002765C">
        <w:t>,9</w:t>
      </w:r>
      <w:r>
        <w:t xml:space="preserve"> </w:t>
      </w:r>
      <w:r w:rsidR="00DD10B6">
        <w:t xml:space="preserve">акад. </w:t>
      </w:r>
      <w:r>
        <w:t>часа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653"/>
        <w:gridCol w:w="1068"/>
      </w:tblGrid>
      <w:tr w:rsidR="00FF3DC5" w:rsidRPr="00491133" w:rsidTr="004D0C42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FF3DC5" w:rsidRPr="00491133" w:rsidRDefault="00FF3DC5" w:rsidP="00110BB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F3DC5" w:rsidRPr="00491133" w:rsidRDefault="00FF3DC5" w:rsidP="00110BB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FF3DC5" w:rsidRPr="00491133" w:rsidRDefault="00FF3DC5" w:rsidP="00110BB9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49" w:type="pct"/>
            <w:gridSpan w:val="3"/>
            <w:vAlign w:val="center"/>
          </w:tcPr>
          <w:p w:rsidR="00FF3DC5" w:rsidRPr="00491133" w:rsidRDefault="00FF3DC5" w:rsidP="00110BB9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FF3DC5" w:rsidRPr="00491133" w:rsidRDefault="00FF3DC5" w:rsidP="00110BB9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FF3DC5" w:rsidRPr="00491133" w:rsidRDefault="00FF3DC5" w:rsidP="00110BB9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19" w:type="pct"/>
            <w:vMerge w:val="restart"/>
            <w:vAlign w:val="center"/>
          </w:tcPr>
          <w:p w:rsidR="00FF3DC5" w:rsidRPr="00491133" w:rsidRDefault="00FF3DC5" w:rsidP="00110BB9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FF3DC5" w:rsidRPr="00491133" w:rsidRDefault="00FF3DC5" w:rsidP="00110BB9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FF3DC5" w:rsidRPr="00491133" w:rsidTr="004D0C42">
        <w:trPr>
          <w:cantSplit/>
          <w:trHeight w:val="1134"/>
          <w:tblHeader/>
        </w:trPr>
        <w:tc>
          <w:tcPr>
            <w:tcW w:w="1445" w:type="pct"/>
            <w:vMerge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:rsidR="00FF3DC5" w:rsidRPr="00491133" w:rsidRDefault="00FF3DC5" w:rsidP="00110BB9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7" w:type="pct"/>
            <w:vMerge/>
            <w:textDirection w:val="btLr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19" w:type="pct"/>
            <w:vMerge/>
            <w:textDirection w:val="btLr"/>
            <w:vAlign w:val="center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  <w:tc>
          <w:tcPr>
            <w:tcW w:w="370" w:type="pct"/>
            <w:vMerge/>
            <w:textDirection w:val="btLr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</w:tr>
      <w:tr w:rsidR="00FF3DC5" w:rsidRPr="00491133" w:rsidTr="004D0C42">
        <w:trPr>
          <w:trHeight w:val="268"/>
        </w:trPr>
        <w:tc>
          <w:tcPr>
            <w:tcW w:w="1445" w:type="pct"/>
          </w:tcPr>
          <w:p w:rsidR="00FF3DC5" w:rsidRPr="00491133" w:rsidRDefault="00FF3DC5" w:rsidP="00FF3DC5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FF3DC5" w:rsidRPr="00944AF4" w:rsidRDefault="00FF3DC5" w:rsidP="00110BB9">
            <w:pPr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  <w:tc>
          <w:tcPr>
            <w:tcW w:w="919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</w:tr>
      <w:tr w:rsidR="00FF3DC5" w:rsidRPr="00491133" w:rsidTr="004D0C42">
        <w:trPr>
          <w:trHeight w:val="422"/>
        </w:trPr>
        <w:tc>
          <w:tcPr>
            <w:tcW w:w="1445" w:type="pct"/>
          </w:tcPr>
          <w:p w:rsidR="00FF3DC5" w:rsidRPr="00491133" w:rsidRDefault="00FF3DC5" w:rsidP="00FF3DC5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19" w:type="pct"/>
          </w:tcPr>
          <w:p w:rsidR="00FF3DC5" w:rsidRPr="00383E02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70" w:type="pct"/>
          </w:tcPr>
          <w:p w:rsidR="00FF3DC5" w:rsidRPr="00EC2CF9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FF3DC5" w:rsidRPr="00491133" w:rsidTr="004D0C42">
        <w:trPr>
          <w:trHeight w:val="422"/>
        </w:trPr>
        <w:tc>
          <w:tcPr>
            <w:tcW w:w="1445" w:type="pct"/>
          </w:tcPr>
          <w:p w:rsidR="00FF3DC5" w:rsidRPr="00491133" w:rsidRDefault="00FF3DC5" w:rsidP="00FF3DC5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19" w:type="pct"/>
          </w:tcPr>
          <w:p w:rsidR="00FF3DC5" w:rsidRPr="00383E02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70" w:type="pct"/>
          </w:tcPr>
          <w:p w:rsidR="00FF3DC5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FF3DC5" w:rsidRPr="00491133" w:rsidTr="004D0C42">
        <w:trPr>
          <w:trHeight w:val="422"/>
        </w:trPr>
        <w:tc>
          <w:tcPr>
            <w:tcW w:w="1445" w:type="pct"/>
          </w:tcPr>
          <w:p w:rsidR="00FF3DC5" w:rsidRPr="00491133" w:rsidRDefault="00FF3DC5" w:rsidP="00FF3DC5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 w:rsidRPr="005C4D81">
              <w:t>2</w:t>
            </w:r>
            <w:r w:rsidR="004D0C42">
              <w:t>,9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19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BC42A2" w:rsidRDefault="00FF3DC5" w:rsidP="00110BB9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4D0C42">
              <w:rPr>
                <w:i/>
              </w:rPr>
              <w:t>,9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FF3DC5" w:rsidRPr="00383E02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</w:tr>
      <w:tr w:rsidR="00FF3DC5" w:rsidRPr="00491133" w:rsidTr="004D0C42">
        <w:trPr>
          <w:trHeight w:val="70"/>
        </w:trPr>
        <w:tc>
          <w:tcPr>
            <w:tcW w:w="1445" w:type="pct"/>
          </w:tcPr>
          <w:p w:rsidR="00FF3DC5" w:rsidRPr="00491133" w:rsidRDefault="00FF3DC5" w:rsidP="00FF3DC5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  <w:tc>
          <w:tcPr>
            <w:tcW w:w="919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491133" w:rsidRDefault="004C7AAD" w:rsidP="00FF3DC5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FF3DC5" w:rsidRPr="00491133">
                <w:rPr>
                  <w:bCs/>
                </w:rPr>
                <w:br w:type="column"/>
              </w:r>
              <w:r w:rsidR="00FF3DC5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FF3DC5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19" w:type="pct"/>
          </w:tcPr>
          <w:p w:rsidR="00FF3DC5" w:rsidRPr="00383E02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70" w:type="pct"/>
          </w:tcPr>
          <w:p w:rsidR="00FF3DC5" w:rsidRDefault="00FF3DC5" w:rsidP="00110BB9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FF3DC5" w:rsidRPr="00491133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FF3DC5" w:rsidRPr="00491133" w:rsidTr="004D0C42">
        <w:trPr>
          <w:trHeight w:val="1133"/>
        </w:trPr>
        <w:tc>
          <w:tcPr>
            <w:tcW w:w="1445" w:type="pct"/>
          </w:tcPr>
          <w:p w:rsidR="00FF3DC5" w:rsidRPr="00491133" w:rsidRDefault="00FF3DC5" w:rsidP="00FF3DC5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19" w:type="pct"/>
          </w:tcPr>
          <w:p w:rsidR="00FF3DC5" w:rsidRPr="00383E02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70" w:type="pct"/>
          </w:tcPr>
          <w:p w:rsidR="00FF3DC5" w:rsidRDefault="00FF3DC5" w:rsidP="00110BB9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FF3DC5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FF3DC5" w:rsidRPr="00491133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  <w:vAlign w:val="center"/>
          </w:tcPr>
          <w:p w:rsidR="00FF3DC5" w:rsidRPr="00BC42A2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FF3DC5" w:rsidRPr="005D50E7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FF3DC5" w:rsidRPr="00383E02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FF3DC5" w:rsidRPr="00383E02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</w:tr>
      <w:tr w:rsidR="00FF3DC5" w:rsidRPr="00491133" w:rsidTr="004D0C42">
        <w:trPr>
          <w:trHeight w:val="268"/>
        </w:trPr>
        <w:tc>
          <w:tcPr>
            <w:tcW w:w="1445" w:type="pct"/>
          </w:tcPr>
          <w:p w:rsidR="00FF3DC5" w:rsidRPr="00491133" w:rsidRDefault="00FF3DC5" w:rsidP="00110BB9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</w:pPr>
          </w:p>
        </w:tc>
        <w:tc>
          <w:tcPr>
            <w:tcW w:w="919" w:type="pct"/>
          </w:tcPr>
          <w:p w:rsidR="00FF3DC5" w:rsidRPr="00383E02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</w:tr>
      <w:tr w:rsidR="00FF3DC5" w:rsidRPr="00491133" w:rsidTr="004D0C42">
        <w:trPr>
          <w:trHeight w:val="422"/>
        </w:trPr>
        <w:tc>
          <w:tcPr>
            <w:tcW w:w="1445" w:type="pct"/>
          </w:tcPr>
          <w:p w:rsidR="00FF3DC5" w:rsidRPr="00491133" w:rsidRDefault="00FF3DC5" w:rsidP="00110BB9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FF3DC5" w:rsidRPr="000B1665" w:rsidRDefault="00FF3DC5" w:rsidP="00110BB9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19" w:type="pct"/>
          </w:tcPr>
          <w:p w:rsidR="00FF3DC5" w:rsidRPr="00383E02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FF3DC5" w:rsidRPr="00491133" w:rsidTr="004D0C42">
        <w:trPr>
          <w:trHeight w:val="422"/>
        </w:trPr>
        <w:tc>
          <w:tcPr>
            <w:tcW w:w="1445" w:type="pct"/>
          </w:tcPr>
          <w:p w:rsidR="00FF3DC5" w:rsidRPr="00491133" w:rsidRDefault="00FF3DC5" w:rsidP="00110BB9">
            <w:pPr>
              <w:pStyle w:val="Style14"/>
            </w:pPr>
            <w:r w:rsidRPr="00491133">
              <w:t>3.2. Тема Обработка табличной инфо</w:t>
            </w:r>
            <w:r w:rsidRPr="00491133">
              <w:t>р</w:t>
            </w:r>
            <w:r w:rsidRPr="00491133">
              <w:t>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FF3DC5" w:rsidRDefault="00FF3DC5" w:rsidP="00110BB9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19" w:type="pct"/>
          </w:tcPr>
          <w:p w:rsidR="00FF3DC5" w:rsidRPr="00383E02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5D50E7" w:rsidRDefault="00FF3DC5" w:rsidP="00110BB9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91" w:type="pct"/>
          </w:tcPr>
          <w:p w:rsidR="00FF3DC5" w:rsidRPr="00AD5E2C" w:rsidRDefault="00FF3DC5" w:rsidP="00110BB9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19" w:type="pct"/>
          </w:tcPr>
          <w:p w:rsidR="00FF3DC5" w:rsidRPr="00AD5E2C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</w:p>
        </w:tc>
      </w:tr>
      <w:tr w:rsidR="00FF3DC5" w:rsidRPr="00491133" w:rsidTr="004D0C42">
        <w:trPr>
          <w:trHeight w:val="70"/>
        </w:trPr>
        <w:tc>
          <w:tcPr>
            <w:tcW w:w="1445" w:type="pct"/>
          </w:tcPr>
          <w:p w:rsidR="00FF3DC5" w:rsidRPr="00491133" w:rsidRDefault="00FF3DC5" w:rsidP="00110BB9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</w:pPr>
          </w:p>
        </w:tc>
        <w:tc>
          <w:tcPr>
            <w:tcW w:w="919" w:type="pct"/>
          </w:tcPr>
          <w:p w:rsidR="00FF3DC5" w:rsidRPr="00383E02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3-уз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491133" w:rsidRDefault="00FF3DC5" w:rsidP="00FF3DC5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FF3DC5" w:rsidRDefault="00FF3DC5" w:rsidP="00110BB9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19" w:type="pct"/>
          </w:tcPr>
          <w:p w:rsidR="00FF3DC5" w:rsidRPr="00383E02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70" w:type="pct"/>
          </w:tcPr>
          <w:p w:rsidR="00FF3DC5" w:rsidRDefault="00FF3DC5" w:rsidP="00110BB9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FF3DC5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FF3DC5" w:rsidRPr="00491133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491133" w:rsidRDefault="00FF3DC5" w:rsidP="00FF3DC5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FF3DC5" w:rsidRDefault="00FF3DC5" w:rsidP="00110BB9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19" w:type="pct"/>
          </w:tcPr>
          <w:p w:rsidR="00FF3DC5" w:rsidRPr="00491133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70" w:type="pct"/>
          </w:tcPr>
          <w:p w:rsidR="00FF3DC5" w:rsidRDefault="00FF3DC5" w:rsidP="00110BB9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FF3DC5" w:rsidRPr="00491133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491133" w:rsidRDefault="00FF3DC5" w:rsidP="00FF3DC5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системе контроля оценки и монитори</w:t>
            </w:r>
            <w:r w:rsidRPr="00491133">
              <w:t>н</w:t>
            </w:r>
            <w:r w:rsidRPr="00491133">
              <w:lastRenderedPageBreak/>
              <w:t>га учебных достижений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lastRenderedPageBreak/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ры</w:t>
            </w:r>
          </w:p>
        </w:tc>
        <w:tc>
          <w:tcPr>
            <w:tcW w:w="919" w:type="pct"/>
          </w:tcPr>
          <w:p w:rsidR="00FF3DC5" w:rsidRPr="00491133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370" w:type="pct"/>
          </w:tcPr>
          <w:p w:rsidR="00FF3DC5" w:rsidRDefault="00FF3DC5" w:rsidP="00110BB9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FF3DC5" w:rsidRPr="00491133" w:rsidRDefault="00FF3DC5" w:rsidP="00110BB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383E02" w:rsidRDefault="00FF3DC5" w:rsidP="00110BB9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lastRenderedPageBreak/>
              <w:t>Итого по разделу</w:t>
            </w:r>
          </w:p>
        </w:tc>
        <w:tc>
          <w:tcPr>
            <w:tcW w:w="189" w:type="pct"/>
            <w:vAlign w:val="center"/>
          </w:tcPr>
          <w:p w:rsidR="00FF3DC5" w:rsidRPr="00383E02" w:rsidRDefault="00FF3DC5" w:rsidP="00110BB9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383E02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383E02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383E02" w:rsidRDefault="00FF3DC5" w:rsidP="00110BB9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383E02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91" w:type="pct"/>
          </w:tcPr>
          <w:p w:rsidR="00FF3DC5" w:rsidRPr="00DC1A74" w:rsidRDefault="00FF3DC5" w:rsidP="00110BB9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FF3DC5" w:rsidRPr="00383E02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19" w:type="pct"/>
          </w:tcPr>
          <w:p w:rsidR="00FF3DC5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FF3DC5" w:rsidRPr="00383E02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70" w:type="pct"/>
          </w:tcPr>
          <w:p w:rsidR="00FF3DC5" w:rsidRPr="00383E02" w:rsidRDefault="00FF3DC5" w:rsidP="00110BB9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7D6128" w:rsidRDefault="00FF3DC5" w:rsidP="00110BB9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 w:rsidRPr="005C4D81">
              <w:t>4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19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70" w:type="pct"/>
          </w:tcPr>
          <w:p w:rsidR="00FF3DC5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FF3DC5" w:rsidRPr="00491133" w:rsidRDefault="00FF3DC5" w:rsidP="00110BB9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7D6128" w:rsidRDefault="00FF3DC5" w:rsidP="00110BB9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 w:rsidRPr="005C4D81">
              <w:t>10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19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70" w:type="pct"/>
          </w:tcPr>
          <w:p w:rsidR="00FF3DC5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FF3DC5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FF3DC5" w:rsidRPr="00491133" w:rsidRDefault="00FF3DC5" w:rsidP="00110BB9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7D6128" w:rsidRDefault="00FF3DC5" w:rsidP="00110BB9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19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70" w:type="pct"/>
          </w:tcPr>
          <w:p w:rsidR="00FF3DC5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FF3DC5" w:rsidRPr="00491133" w:rsidRDefault="00FF3DC5" w:rsidP="00110BB9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7D6128" w:rsidRDefault="00FF3DC5" w:rsidP="00110BB9">
            <w:pPr>
              <w:pStyle w:val="Style14"/>
              <w:rPr>
                <w:b/>
              </w:rPr>
            </w:pPr>
            <w:proofErr w:type="gramStart"/>
            <w:r w:rsidRPr="007D6128">
              <w:rPr>
                <w:b/>
              </w:rPr>
              <w:t>Социальные</w:t>
            </w:r>
            <w:proofErr w:type="gramEnd"/>
            <w:r w:rsidRPr="007D6128">
              <w:rPr>
                <w:b/>
              </w:rPr>
              <w:t xml:space="preserve"> </w:t>
            </w:r>
            <w:proofErr w:type="spellStart"/>
            <w:r w:rsidRPr="007D6128">
              <w:rPr>
                <w:b/>
              </w:rPr>
              <w:t>медиа</w:t>
            </w:r>
            <w:proofErr w:type="spellEnd"/>
            <w:r w:rsidRPr="007D6128">
              <w:rPr>
                <w:b/>
              </w:rPr>
              <w:t xml:space="preserve"> в образовании</w:t>
            </w:r>
          </w:p>
        </w:tc>
        <w:tc>
          <w:tcPr>
            <w:tcW w:w="189" w:type="pct"/>
            <w:vAlign w:val="center"/>
          </w:tcPr>
          <w:p w:rsidR="00FF3DC5" w:rsidRDefault="00FF3DC5" w:rsidP="00110BB9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C4D81" w:rsidRDefault="00FF3DC5" w:rsidP="00110BB9">
            <w:pPr>
              <w:jc w:val="center"/>
            </w:pPr>
            <w:r>
              <w:t>33</w:t>
            </w:r>
          </w:p>
        </w:tc>
        <w:tc>
          <w:tcPr>
            <w:tcW w:w="1091" w:type="pct"/>
          </w:tcPr>
          <w:p w:rsidR="00FF3DC5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FF3DC5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FF3DC5" w:rsidRPr="00491133" w:rsidRDefault="00FF3DC5" w:rsidP="00110BB9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919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Устный опрос, участие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370" w:type="pct"/>
          </w:tcPr>
          <w:p w:rsidR="00FF3DC5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FF3DC5" w:rsidRPr="00491133" w:rsidRDefault="00FF3DC5" w:rsidP="00110BB9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  <w:vAlign w:val="center"/>
          </w:tcPr>
          <w:p w:rsidR="00FF3DC5" w:rsidRPr="005D50E7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  <w:r w:rsidR="004D0C42">
              <w:rPr>
                <w:i/>
              </w:rPr>
              <w:t>,9</w:t>
            </w:r>
          </w:p>
        </w:tc>
        <w:tc>
          <w:tcPr>
            <w:tcW w:w="1091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pct"/>
          </w:tcPr>
          <w:p w:rsidR="00FF3DC5" w:rsidRPr="00383E02" w:rsidRDefault="00FF3DC5" w:rsidP="00110BB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70" w:type="pct"/>
          </w:tcPr>
          <w:p w:rsidR="00FF3DC5" w:rsidRPr="00491133" w:rsidRDefault="00FF3DC5" w:rsidP="00110BB9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FF3DC5" w:rsidRPr="00491133" w:rsidTr="004D0C42">
        <w:trPr>
          <w:trHeight w:val="499"/>
        </w:trPr>
        <w:tc>
          <w:tcPr>
            <w:tcW w:w="1445" w:type="pct"/>
          </w:tcPr>
          <w:p w:rsidR="00FF3DC5" w:rsidRPr="005D50E7" w:rsidRDefault="00FF3DC5" w:rsidP="00110BB9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lastRenderedPageBreak/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DC5" w:rsidRPr="005D50E7" w:rsidRDefault="00FF3DC5" w:rsidP="00110BB9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  <w:r w:rsidR="004D0C42">
              <w:rPr>
                <w:i/>
              </w:rPr>
              <w:t>,9</w:t>
            </w:r>
          </w:p>
        </w:tc>
        <w:tc>
          <w:tcPr>
            <w:tcW w:w="1091" w:type="pct"/>
            <w:shd w:val="clear" w:color="auto" w:fill="auto"/>
          </w:tcPr>
          <w:p w:rsidR="00FF3DC5" w:rsidRPr="00491133" w:rsidRDefault="00FF3DC5" w:rsidP="00110BB9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19" w:type="pct"/>
            <w:shd w:val="clear" w:color="auto" w:fill="auto"/>
          </w:tcPr>
          <w:p w:rsidR="00FF3DC5" w:rsidRPr="00491133" w:rsidRDefault="00FF3DC5" w:rsidP="00110BB9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70" w:type="pct"/>
            <w:shd w:val="clear" w:color="auto" w:fill="auto"/>
          </w:tcPr>
          <w:p w:rsidR="00FF3DC5" w:rsidRPr="00491133" w:rsidRDefault="00FF3DC5" w:rsidP="00110BB9">
            <w:pPr>
              <w:pStyle w:val="Style14"/>
              <w:widowControl/>
              <w:rPr>
                <w:b/>
              </w:rPr>
            </w:pPr>
          </w:p>
        </w:tc>
      </w:tr>
    </w:tbl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>5.</w:t>
      </w:r>
      <w:r w:rsidR="004D0C42">
        <w:rPr>
          <w:b/>
          <w:bCs/>
        </w:rPr>
        <w:t xml:space="preserve"> </w:t>
      </w:r>
      <w:r w:rsidRPr="003855A2">
        <w:rPr>
          <w:b/>
          <w:bCs/>
        </w:rPr>
        <w:t xml:space="preserve">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 xml:space="preserve">В ходе проведения </w:t>
      </w:r>
      <w:r w:rsidR="004D0C42" w:rsidRPr="00284EA0">
        <w:t>занятий предусматривается</w:t>
      </w:r>
      <w:r w:rsidRPr="00284EA0">
        <w:t xml:space="preserve">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</w:t>
      </w:r>
      <w:r w:rsidR="004D0C42">
        <w:rPr>
          <w:b/>
          <w:bCs/>
        </w:rPr>
        <w:t xml:space="preserve"> </w:t>
      </w:r>
      <w:r w:rsidRPr="003855A2">
        <w:rPr>
          <w:b/>
          <w:bCs/>
        </w:rPr>
        <w:t>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 xml:space="preserve">Аудиторная самостоятельная работа студентов на практических </w:t>
      </w:r>
      <w:r w:rsidR="004D0C42" w:rsidRPr="00192D76">
        <w:t>занятиях осуществл</w:t>
      </w:r>
      <w:r w:rsidR="004D0C42" w:rsidRPr="00192D76">
        <w:t>я</w:t>
      </w:r>
      <w:r w:rsidR="004D0C42" w:rsidRPr="00192D76">
        <w:t>ется</w:t>
      </w:r>
      <w:r w:rsidRPr="00192D76">
        <w:t xml:space="preserve"> под контролем преподавателя в виде решения задач и выполнения упражнений, которые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</w:t>
      </w:r>
      <w:proofErr w:type="gramStart"/>
      <w:r w:rsidRPr="001F4E4F">
        <w:rPr>
          <w:rFonts w:eastAsia="Garamond"/>
          <w:i/>
        </w:rPr>
        <w:t xml:space="preserve">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  <w:proofErr w:type="gramEnd"/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proofErr w:type="gramStart"/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  <w:proofErr w:type="gramEnd"/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Вставить новую нумерацию страниц с параметрами</w:t>
      </w:r>
      <w:r w:rsidR="004D0C42" w:rsidRPr="001F4E4F">
        <w:rPr>
          <w:rFonts w:eastAsia="Garamond"/>
        </w:rPr>
        <w:t>: внизу</w:t>
      </w:r>
      <w:r w:rsidRPr="001F4E4F">
        <w:rPr>
          <w:rFonts w:eastAsia="Garamond"/>
        </w:rPr>
        <w:t xml:space="preserve">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К каждой таблице отчета построить диаграмму. </w:t>
      </w:r>
      <w:proofErr w:type="gramStart"/>
      <w:r w:rsidRPr="001F4E4F">
        <w:rPr>
          <w:rFonts w:eastAsia="Garamond"/>
        </w:rPr>
        <w:t>Разместить легенду</w:t>
      </w:r>
      <w:proofErr w:type="gramEnd"/>
      <w:r w:rsidRPr="001F4E4F">
        <w:rPr>
          <w:rFonts w:eastAsia="Garamond"/>
        </w:rPr>
        <w:t xml:space="preserve">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Тесты можно разделить на две категории— </w:t>
      </w:r>
      <w:proofErr w:type="gramStart"/>
      <w:r w:rsidRPr="00F14D0E">
        <w:rPr>
          <w:lang w:val="ru-RU"/>
        </w:rPr>
        <w:t>ад</w:t>
      </w:r>
      <w:proofErr w:type="gramEnd"/>
      <w:r w:rsidRPr="00F14D0E">
        <w:rPr>
          <w:lang w:val="ru-RU"/>
        </w:rPr>
        <w:t>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proofErr w:type="spellStart"/>
      <w:r w:rsidRPr="00F14D0E">
        <w:rPr>
          <w:b/>
          <w:i/>
        </w:rPr>
        <w:t>Виды</w:t>
      </w:r>
      <w:proofErr w:type="spellEnd"/>
      <w:r w:rsidR="008878BA">
        <w:rPr>
          <w:b/>
          <w:i/>
          <w:lang w:val="ru-RU"/>
        </w:rPr>
        <w:t xml:space="preserve"> </w:t>
      </w:r>
      <w:proofErr w:type="spellStart"/>
      <w:r w:rsidRPr="00F14D0E">
        <w:rPr>
          <w:b/>
          <w:i/>
        </w:rPr>
        <w:t>тестовых</w:t>
      </w:r>
      <w:proofErr w:type="spellEnd"/>
      <w:r w:rsidR="008878BA">
        <w:rPr>
          <w:b/>
          <w:i/>
          <w:lang w:val="ru-RU"/>
        </w:rPr>
        <w:t xml:space="preserve"> </w:t>
      </w:r>
      <w:proofErr w:type="spellStart"/>
      <w:r w:rsidRPr="00F14D0E">
        <w:rPr>
          <w:b/>
          <w:i/>
        </w:rPr>
        <w:t>заданий</w:t>
      </w:r>
      <w:bookmarkEnd w:id="0"/>
      <w:proofErr w:type="spellEnd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на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установление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альтернативных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множественного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на</w:t>
      </w:r>
      <w:proofErr w:type="spellEnd"/>
      <w:r w:rsidR="00110BB9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восстановление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свободного</w:t>
      </w:r>
      <w:proofErr w:type="spellEnd"/>
      <w:r w:rsidR="008878BA">
        <w:rPr>
          <w:bCs/>
          <w:lang w:val="ru-RU"/>
        </w:rPr>
        <w:t xml:space="preserve"> </w:t>
      </w:r>
      <w:proofErr w:type="spellStart"/>
      <w:r w:rsidRPr="00F14D0E">
        <w:rPr>
          <w:bCs/>
        </w:rPr>
        <w:t>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proofErr w:type="gramStart"/>
      <w:r w:rsidRPr="00F14D0E">
        <w:rPr>
          <w:bCs/>
        </w:rPr>
        <w:t>задания-дополнения</w:t>
      </w:r>
      <w:proofErr w:type="spellEnd"/>
      <w:proofErr w:type="gramEnd"/>
      <w:r w:rsidRPr="00F14D0E">
        <w:rPr>
          <w:bCs/>
        </w:rPr>
        <w:t>.</w:t>
      </w:r>
      <w:bookmarkStart w:id="2" w:name="_Toc293566938"/>
    </w:p>
    <w:bookmarkEnd w:id="2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1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historic.ru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soldat.ru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rkka.ru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лизованного характера, позволяющие по-новому реализовать доступ учащихся к мировым информационным ресурсам (например,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tululu.ru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2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Обучающие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порталы различных тематик, такие,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www.gramota.ru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www.intuit.ru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lingualeo.ru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Мультимедиа технологии. В их числе существует огромное количество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раз-личных</w:t>
      </w:r>
      <w:proofErr w:type="spellEnd"/>
      <w:r w:rsidR="00110BB9">
        <w:rPr>
          <w:color w:val="000000"/>
          <w:sz w:val="24"/>
          <w:szCs w:val="24"/>
          <w:shd w:val="clear" w:color="auto" w:fill="FFFFFF"/>
        </w:rPr>
        <w:t xml:space="preserve"> </w:t>
      </w:r>
      <w:r w:rsidRPr="00C427B1">
        <w:rPr>
          <w:color w:val="000000"/>
          <w:sz w:val="24"/>
          <w:szCs w:val="24"/>
          <w:shd w:val="clear" w:color="auto" w:fill="FFFFFF"/>
        </w:rPr>
        <w:t>видео</w:t>
      </w:r>
      <w:r w:rsidR="00110BB9">
        <w:rPr>
          <w:color w:val="000000"/>
          <w:sz w:val="24"/>
          <w:szCs w:val="24"/>
          <w:shd w:val="clear" w:color="auto" w:fill="FFFFFF"/>
        </w:rPr>
        <w:t xml:space="preserve"> </w:t>
      </w:r>
      <w:r w:rsidRPr="00C427B1">
        <w:rPr>
          <w:color w:val="000000"/>
          <w:sz w:val="24"/>
          <w:szCs w:val="24"/>
          <w:shd w:val="clear" w:color="auto" w:fill="FFFFFF"/>
        </w:rPr>
        <w:t>энциклопедий,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дителей, обучающие программы,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видеокурсы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в формате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настольные типографии, позволяющие в индивидуальном реж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>азделу с проработкой материала,</w:t>
      </w:r>
      <w:r w:rsidR="004D0C42">
        <w:t xml:space="preserve"> </w:t>
      </w:r>
      <w:r w:rsidR="00EE0B21" w:rsidRPr="00F14D0E">
        <w:t xml:space="preserve">участие </w:t>
      </w:r>
      <w:r w:rsidR="004D0C42" w:rsidRPr="00F14D0E">
        <w:t>в дистанцио</w:t>
      </w:r>
      <w:r w:rsidR="004D0C42" w:rsidRPr="00F14D0E">
        <w:t>н</w:t>
      </w:r>
      <w:r w:rsidR="004D0C42" w:rsidRPr="00F14D0E">
        <w:t>ном курсе,</w:t>
      </w:r>
      <w:r w:rsidR="00EE0B21" w:rsidRPr="00F14D0E">
        <w:t xml:space="preserve">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проекта,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4D0C42">
      <w:pPr>
        <w:jc w:val="both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2306"/>
        <w:gridCol w:w="6911"/>
      </w:tblGrid>
      <w:tr w:rsidR="00732BC0" w:rsidRPr="004D0C42" w:rsidTr="00B51CAF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4D0C42" w:rsidRDefault="00732BC0" w:rsidP="00B51CAF">
            <w:pPr>
              <w:jc w:val="center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 xml:space="preserve">Структурный элемент </w:t>
            </w:r>
            <w:r w:rsidRPr="004D0C42">
              <w:rPr>
                <w:sz w:val="20"/>
                <w:szCs w:val="20"/>
              </w:rPr>
              <w:br/>
              <w:t>компетенции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4D0C42" w:rsidRDefault="00732BC0" w:rsidP="00B51CAF">
            <w:pPr>
              <w:jc w:val="center"/>
              <w:rPr>
                <w:sz w:val="20"/>
                <w:szCs w:val="20"/>
              </w:rPr>
            </w:pPr>
            <w:r w:rsidRPr="004D0C42">
              <w:rPr>
                <w:bCs/>
                <w:sz w:val="20"/>
                <w:szCs w:val="20"/>
              </w:rPr>
              <w:t>Планируемые результ</w:t>
            </w:r>
            <w:r w:rsidRPr="004D0C42">
              <w:rPr>
                <w:bCs/>
                <w:sz w:val="20"/>
                <w:szCs w:val="20"/>
              </w:rPr>
              <w:t>а</w:t>
            </w:r>
            <w:r w:rsidRPr="004D0C42">
              <w:rPr>
                <w:bCs/>
                <w:sz w:val="20"/>
                <w:szCs w:val="20"/>
              </w:rPr>
              <w:t xml:space="preserve">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4D0C42" w:rsidRDefault="00732BC0" w:rsidP="00B51CAF">
            <w:pPr>
              <w:jc w:val="center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Оценочные средства</w:t>
            </w:r>
          </w:p>
        </w:tc>
      </w:tr>
      <w:tr w:rsidR="00732BC0" w:rsidRPr="004D0C42" w:rsidTr="00B51CA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color w:val="C00000"/>
                <w:sz w:val="20"/>
                <w:szCs w:val="20"/>
                <w:highlight w:val="yellow"/>
              </w:rPr>
            </w:pPr>
            <w:r w:rsidRPr="004D0C42">
              <w:rPr>
                <w:color w:val="000000"/>
                <w:sz w:val="20"/>
                <w:szCs w:val="20"/>
              </w:rPr>
              <w:t xml:space="preserve">Способностью </w:t>
            </w:r>
            <w:r w:rsidRPr="004D0C42">
              <w:rPr>
                <w:bCs/>
                <w:sz w:val="20"/>
                <w:szCs w:val="20"/>
              </w:rPr>
              <w:t>использовать естественнонаучные и математические знания для ориентирования в современном инфо</w:t>
            </w:r>
            <w:r w:rsidRPr="004D0C42">
              <w:rPr>
                <w:bCs/>
                <w:sz w:val="20"/>
                <w:szCs w:val="20"/>
              </w:rPr>
              <w:t>р</w:t>
            </w:r>
            <w:r w:rsidRPr="004D0C42">
              <w:rPr>
                <w:bCs/>
                <w:sz w:val="20"/>
                <w:szCs w:val="20"/>
              </w:rPr>
              <w:t>мационном пространстве</w:t>
            </w:r>
            <w:r w:rsidR="004D0C42" w:rsidRPr="004D0C42">
              <w:rPr>
                <w:bCs/>
                <w:sz w:val="20"/>
                <w:szCs w:val="20"/>
              </w:rPr>
              <w:t xml:space="preserve"> </w:t>
            </w:r>
            <w:r w:rsidRPr="004D0C42">
              <w:rPr>
                <w:bCs/>
                <w:sz w:val="20"/>
                <w:szCs w:val="20"/>
              </w:rPr>
              <w:t>(ОК-3)</w:t>
            </w:r>
          </w:p>
        </w:tc>
      </w:tr>
      <w:tr w:rsidR="00732BC0" w:rsidRPr="004D0C42" w:rsidTr="00B51CAF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сущность и основные принципы информац</w:t>
            </w:r>
            <w:r w:rsidRPr="004D0C42">
              <w:rPr>
                <w:sz w:val="20"/>
                <w:szCs w:val="20"/>
              </w:rPr>
              <w:t>и</w:t>
            </w:r>
            <w:r w:rsidRPr="004D0C42">
              <w:rPr>
                <w:sz w:val="20"/>
                <w:szCs w:val="20"/>
              </w:rPr>
              <w:t>онного пространства и информационного о</w:t>
            </w:r>
            <w:r w:rsidRPr="004D0C42">
              <w:rPr>
                <w:sz w:val="20"/>
                <w:szCs w:val="20"/>
              </w:rPr>
              <w:t>б</w:t>
            </w:r>
            <w:r w:rsidRPr="004D0C42">
              <w:rPr>
                <w:sz w:val="20"/>
                <w:szCs w:val="20"/>
              </w:rPr>
              <w:t>щества; понятия сферы образовательных и</w:t>
            </w:r>
            <w:r w:rsidRPr="004D0C42">
              <w:rPr>
                <w:sz w:val="20"/>
                <w:szCs w:val="20"/>
              </w:rPr>
              <w:t>н</w:t>
            </w:r>
            <w:r w:rsidRPr="004D0C42">
              <w:rPr>
                <w:sz w:val="20"/>
                <w:szCs w:val="20"/>
              </w:rPr>
              <w:lastRenderedPageBreak/>
              <w:t>формационных технол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гий; основные характ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ристики образовател</w:t>
            </w:r>
            <w:r w:rsidRPr="004D0C42">
              <w:rPr>
                <w:sz w:val="20"/>
                <w:szCs w:val="20"/>
              </w:rPr>
              <w:t>ь</w:t>
            </w:r>
            <w:r w:rsidRPr="004D0C42">
              <w:rPr>
                <w:sz w:val="20"/>
                <w:szCs w:val="20"/>
              </w:rPr>
              <w:t>ных информационных технологий; классиф</w:t>
            </w:r>
            <w:r w:rsidRPr="004D0C42">
              <w:rPr>
                <w:sz w:val="20"/>
                <w:szCs w:val="20"/>
              </w:rPr>
              <w:t>и</w:t>
            </w:r>
            <w:r w:rsidRPr="004D0C42">
              <w:rPr>
                <w:sz w:val="20"/>
                <w:szCs w:val="20"/>
              </w:rPr>
              <w:t>кацию и основные х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>рактеристики технич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 xml:space="preserve">ских средств реализации </w:t>
            </w:r>
            <w:proofErr w:type="gramStart"/>
            <w:r w:rsidRPr="004D0C42">
              <w:rPr>
                <w:sz w:val="20"/>
                <w:szCs w:val="20"/>
              </w:rPr>
              <w:t>ИТ</w:t>
            </w:r>
            <w:proofErr w:type="gramEnd"/>
            <w:r w:rsidRPr="004D0C42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pStyle w:val="Default"/>
              <w:rPr>
                <w:rStyle w:val="FontStyle20"/>
                <w:b/>
                <w:i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lastRenderedPageBreak/>
              <w:t>Перечень вопросов для подготовки к зачету: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>Что такое информатизация общества? Назовите исторические предпосылки информатизации общества.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>Перечислите признаки информационного общества. Чем определяется и</w:t>
            </w:r>
            <w:r w:rsidRPr="004D0C42">
              <w:t>н</w:t>
            </w:r>
            <w:r w:rsidRPr="004D0C42">
              <w:t>формационный потенциал общества?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>Как влияет информатизация общества на сферу образования?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lastRenderedPageBreak/>
              <w:t>Что представляет собой информатизация образования? Какие процессы привели к необходимости информатизации образования?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>Чем различаются информационные технологии и информационные техн</w:t>
            </w:r>
            <w:r w:rsidRPr="004D0C42">
              <w:t>о</w:t>
            </w:r>
            <w:r w:rsidRPr="004D0C42">
              <w:t>логии обучения? Совпадают ли понятия “информационные технологии” и “компьютерные технологии”?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>Приведите классификацию информационных технологий.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>Каковы особенности информационно-коммуникационных технологий об</w:t>
            </w:r>
            <w:r w:rsidRPr="004D0C42">
              <w:t>у</w:t>
            </w:r>
            <w:r w:rsidRPr="004D0C42">
              <w:t>чения? Что входит в структуру ИКТ?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>Опишите историю использования информационных технологий в образов</w:t>
            </w:r>
            <w:r w:rsidRPr="004D0C42">
              <w:t>а</w:t>
            </w:r>
            <w:r w:rsidRPr="004D0C42">
              <w:t>нии.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 xml:space="preserve">Как влияет </w:t>
            </w:r>
            <w:proofErr w:type="spellStart"/>
            <w:r w:rsidRPr="004D0C42">
              <w:t>медиа</w:t>
            </w:r>
            <w:proofErr w:type="spellEnd"/>
            <w:r w:rsidR="00110BB9" w:rsidRPr="004D0C42">
              <w:t xml:space="preserve"> </w:t>
            </w:r>
            <w:r w:rsidRPr="004D0C42">
              <w:t>образование на современную культуру?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</w:pPr>
            <w:r w:rsidRPr="004D0C42">
              <w:t xml:space="preserve">Каковы основные направления </w:t>
            </w:r>
            <w:proofErr w:type="spellStart"/>
            <w:r w:rsidRPr="004D0C42">
              <w:t>медиа</w:t>
            </w:r>
            <w:proofErr w:type="spellEnd"/>
            <w:r w:rsidR="00110BB9" w:rsidRPr="004D0C42">
              <w:t xml:space="preserve"> </w:t>
            </w:r>
            <w:r w:rsidRPr="004D0C42">
              <w:t>образования?</w:t>
            </w:r>
          </w:p>
          <w:p w:rsidR="00732BC0" w:rsidRPr="004D0C42" w:rsidRDefault="00732BC0" w:rsidP="00B51CAF">
            <w:pPr>
              <w:tabs>
                <w:tab w:val="left" w:pos="168"/>
              </w:tabs>
              <w:rPr>
                <w:sz w:val="20"/>
                <w:szCs w:val="20"/>
              </w:rPr>
            </w:pPr>
          </w:p>
        </w:tc>
      </w:tr>
      <w:tr w:rsidR="00732BC0" w:rsidRPr="004D0C42" w:rsidTr="00B51CAF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lastRenderedPageBreak/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грамотно использовать в научном и професси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нальном обиходе пон</w:t>
            </w:r>
            <w:r w:rsidRPr="004D0C42">
              <w:rPr>
                <w:sz w:val="20"/>
                <w:szCs w:val="20"/>
              </w:rPr>
              <w:t>я</w:t>
            </w:r>
            <w:r w:rsidRPr="004D0C42">
              <w:rPr>
                <w:sz w:val="20"/>
                <w:szCs w:val="20"/>
              </w:rPr>
              <w:t>тия информации, и</w:t>
            </w:r>
            <w:r w:rsidRPr="004D0C42">
              <w:rPr>
                <w:sz w:val="20"/>
                <w:szCs w:val="20"/>
              </w:rPr>
              <w:t>н</w:t>
            </w:r>
            <w:r w:rsidRPr="004D0C42">
              <w:rPr>
                <w:sz w:val="20"/>
                <w:szCs w:val="20"/>
              </w:rPr>
              <w:t>формационного общес</w:t>
            </w:r>
            <w:r w:rsidRPr="004D0C42">
              <w:rPr>
                <w:sz w:val="20"/>
                <w:szCs w:val="20"/>
              </w:rPr>
              <w:t>т</w:t>
            </w:r>
            <w:r w:rsidRPr="004D0C42">
              <w:rPr>
                <w:sz w:val="20"/>
                <w:szCs w:val="20"/>
              </w:rPr>
              <w:t>ва, информационного пространства; грамотно оперировать основными понятиями из сферы с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временных информац</w:t>
            </w:r>
            <w:r w:rsidRPr="004D0C42">
              <w:rPr>
                <w:sz w:val="20"/>
                <w:szCs w:val="20"/>
              </w:rPr>
              <w:t>и</w:t>
            </w:r>
            <w:r w:rsidRPr="004D0C42">
              <w:rPr>
                <w:sz w:val="20"/>
                <w:szCs w:val="20"/>
              </w:rPr>
              <w:t>онных технологий в о</w:t>
            </w:r>
            <w:r w:rsidRPr="004D0C42">
              <w:rPr>
                <w:sz w:val="20"/>
                <w:szCs w:val="20"/>
              </w:rPr>
              <w:t>б</w:t>
            </w:r>
            <w:r w:rsidRPr="004D0C42">
              <w:rPr>
                <w:sz w:val="20"/>
                <w:szCs w:val="20"/>
              </w:rPr>
              <w:t>разовании; применять техническое обеспеч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ние информационных технологий в профе</w:t>
            </w:r>
            <w:r w:rsidRPr="004D0C42">
              <w:rPr>
                <w:sz w:val="20"/>
                <w:szCs w:val="20"/>
              </w:rPr>
              <w:t>с</w:t>
            </w:r>
            <w:r w:rsidRPr="004D0C42">
              <w:rPr>
                <w:sz w:val="20"/>
                <w:szCs w:val="20"/>
              </w:rPr>
              <w:t>сиональной деятельн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сти; использовать пр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граммное обеспечение для решения профе</w:t>
            </w:r>
            <w:r w:rsidRPr="004D0C42">
              <w:rPr>
                <w:sz w:val="20"/>
                <w:szCs w:val="20"/>
              </w:rPr>
              <w:t>с</w:t>
            </w:r>
            <w:r w:rsidRPr="004D0C42">
              <w:rPr>
                <w:sz w:val="20"/>
                <w:szCs w:val="20"/>
              </w:rPr>
              <w:t>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rPr>
                <w:b/>
                <w:i/>
                <w:sz w:val="20"/>
                <w:szCs w:val="20"/>
              </w:rPr>
            </w:pPr>
            <w:r w:rsidRPr="004D0C42">
              <w:rPr>
                <w:b/>
                <w:i/>
                <w:sz w:val="20"/>
                <w:szCs w:val="20"/>
              </w:rPr>
              <w:t>Примерное практическое задание к зачету.</w:t>
            </w:r>
          </w:p>
          <w:p w:rsidR="00732BC0" w:rsidRPr="004D0C42" w:rsidRDefault="00732BC0" w:rsidP="00B51CAF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4D0C42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4D0C42">
              <w:rPr>
                <w:color w:val="000000"/>
                <w:sz w:val="20"/>
                <w:szCs w:val="20"/>
              </w:rPr>
              <w:t>ы</w:t>
            </w:r>
            <w:r w:rsidRPr="004D0C42">
              <w:rPr>
                <w:color w:val="000000"/>
                <w:sz w:val="20"/>
                <w:szCs w:val="20"/>
              </w:rPr>
              <w:t xml:space="preserve">лок на ресурсы </w:t>
            </w:r>
            <w:proofErr w:type="spellStart"/>
            <w:r w:rsidRPr="004D0C42">
              <w:rPr>
                <w:color w:val="000000"/>
                <w:sz w:val="20"/>
                <w:szCs w:val="20"/>
              </w:rPr>
              <w:t>www.fcior.edu.ru</w:t>
            </w:r>
            <w:proofErr w:type="spellEnd"/>
            <w:r w:rsidRPr="004D0C42">
              <w:rPr>
                <w:color w:val="000000"/>
                <w:sz w:val="20"/>
                <w:szCs w:val="20"/>
              </w:rPr>
              <w:t xml:space="preserve"> (разделы СПО), имеющих непосредственное отношение к подготовке по вашей будущей профессии (табл. 1).</w:t>
            </w:r>
          </w:p>
          <w:p w:rsidR="00732BC0" w:rsidRPr="004D0C42" w:rsidRDefault="00732BC0" w:rsidP="00B51CAF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4D0C42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70"/>
              <w:gridCol w:w="1604"/>
              <w:gridCol w:w="1888"/>
            </w:tblGrid>
            <w:tr w:rsidR="00732BC0" w:rsidRPr="004D0C42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4D0C42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D0C42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4D0C42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D0C42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4D0C42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D0C42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732BC0" w:rsidRPr="004D0C42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4D0C42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4D0C42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732BC0" w:rsidRPr="004D0C42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4D0C42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4D0C42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4D0C42">
                    <w:rPr>
                      <w:color w:val="000000"/>
                      <w:sz w:val="20"/>
                      <w:szCs w:val="20"/>
                    </w:rPr>
                    <w:t>Специальности системы профе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сионального обр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зования (СПО). Этот раздел пом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жет вам узнать из действующих стандартов СПО о требованиях к в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4D0C42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732BC0" w:rsidRPr="004D0C42" w:rsidRDefault="00732BC0" w:rsidP="00B51CAF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</w:p>
          <w:p w:rsidR="00732BC0" w:rsidRPr="004D0C42" w:rsidRDefault="00732BC0" w:rsidP="00B51CAF">
            <w:pPr>
              <w:shd w:val="clear" w:color="auto" w:fill="FFFFFF"/>
              <w:spacing w:after="390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32BC0" w:rsidRPr="004D0C42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понятиями информации, информационного о</w:t>
            </w:r>
            <w:r w:rsidRPr="004D0C42">
              <w:rPr>
                <w:sz w:val="20"/>
                <w:szCs w:val="20"/>
              </w:rPr>
              <w:t>б</w:t>
            </w:r>
            <w:r w:rsidRPr="004D0C42">
              <w:rPr>
                <w:sz w:val="20"/>
                <w:szCs w:val="20"/>
              </w:rPr>
              <w:t>щества, информацио</w:t>
            </w:r>
            <w:r w:rsidRPr="004D0C42">
              <w:rPr>
                <w:sz w:val="20"/>
                <w:szCs w:val="20"/>
              </w:rPr>
              <w:t>н</w:t>
            </w:r>
            <w:r w:rsidRPr="004D0C42">
              <w:rPr>
                <w:sz w:val="20"/>
                <w:szCs w:val="20"/>
              </w:rPr>
              <w:t>ного пространства; п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 xml:space="preserve">нятийным аппаратом сферы современных </w:t>
            </w:r>
            <w:proofErr w:type="gramStart"/>
            <w:r w:rsidRPr="004D0C42">
              <w:rPr>
                <w:sz w:val="20"/>
                <w:szCs w:val="20"/>
              </w:rPr>
              <w:t>ИТ</w:t>
            </w:r>
            <w:proofErr w:type="gramEnd"/>
            <w:r w:rsidRPr="004D0C42">
              <w:rPr>
                <w:sz w:val="20"/>
                <w:szCs w:val="20"/>
              </w:rPr>
              <w:t>; навыками использов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>ния современных техн</w:t>
            </w:r>
            <w:r w:rsidRPr="004D0C42">
              <w:rPr>
                <w:sz w:val="20"/>
                <w:szCs w:val="20"/>
              </w:rPr>
              <w:t>и</w:t>
            </w:r>
            <w:r w:rsidRPr="004D0C42">
              <w:rPr>
                <w:sz w:val="20"/>
                <w:szCs w:val="20"/>
              </w:rPr>
              <w:t>ческих средств; техн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логией работы с совр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менным программным обеспечением для реш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ния профессиональных задач; технологией р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 xml:space="preserve">боты в глобальной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4D0C4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Примерный перечень для контрольных работ:</w:t>
            </w:r>
          </w:p>
          <w:p w:rsidR="00732BC0" w:rsidRPr="004D0C42" w:rsidRDefault="00732BC0" w:rsidP="004D0C42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310"/>
              </w:tabs>
              <w:spacing w:after="0" w:line="240" w:lineRule="auto"/>
              <w:ind w:left="27" w:firstLine="0"/>
              <w:rPr>
                <w:sz w:val="20"/>
              </w:rPr>
            </w:pPr>
            <w:r w:rsidRPr="004D0C42">
              <w:rPr>
                <w:sz w:val="20"/>
              </w:rPr>
              <w:t>Информационные технологии для качественного и доступного образов</w:t>
            </w:r>
            <w:r w:rsidRPr="004D0C42">
              <w:rPr>
                <w:sz w:val="20"/>
              </w:rPr>
              <w:t>а</w:t>
            </w:r>
            <w:r w:rsidRPr="004D0C42">
              <w:rPr>
                <w:sz w:val="20"/>
              </w:rPr>
              <w:t>ния</w:t>
            </w:r>
          </w:p>
          <w:p w:rsidR="00732BC0" w:rsidRPr="004D0C42" w:rsidRDefault="00732BC0" w:rsidP="004D0C42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310"/>
              </w:tabs>
              <w:spacing w:after="0" w:line="240" w:lineRule="auto"/>
              <w:ind w:left="27" w:firstLine="0"/>
              <w:rPr>
                <w:sz w:val="20"/>
              </w:rPr>
            </w:pPr>
            <w:r w:rsidRPr="004D0C42">
              <w:rPr>
                <w:sz w:val="20"/>
              </w:rPr>
              <w:t>Классификация и характеристика программных средств</w:t>
            </w:r>
          </w:p>
          <w:p w:rsidR="00732BC0" w:rsidRPr="004D0C42" w:rsidRDefault="00732BC0" w:rsidP="004D0C42">
            <w:pPr>
              <w:pStyle w:val="32"/>
              <w:tabs>
                <w:tab w:val="clear" w:pos="914"/>
                <w:tab w:val="left" w:pos="310"/>
                <w:tab w:val="right" w:leader="dot" w:pos="6422"/>
              </w:tabs>
              <w:spacing w:after="0" w:line="240" w:lineRule="auto"/>
              <w:ind w:left="27"/>
              <w:rPr>
                <w:sz w:val="20"/>
              </w:rPr>
            </w:pPr>
            <w:r w:rsidRPr="004D0C42">
              <w:rPr>
                <w:sz w:val="20"/>
              </w:rPr>
              <w:t>информационной технологии обучения (ИТО)</w:t>
            </w:r>
          </w:p>
          <w:p w:rsidR="00732BC0" w:rsidRPr="004D0C42" w:rsidRDefault="004C7AAD" w:rsidP="004D0C42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310"/>
                <w:tab w:val="right" w:leader="dot" w:pos="6422"/>
              </w:tabs>
              <w:spacing w:after="0" w:line="240" w:lineRule="auto"/>
              <w:ind w:left="27" w:firstLine="0"/>
              <w:rPr>
                <w:sz w:val="20"/>
              </w:rPr>
            </w:pPr>
            <w:hyperlink w:anchor="bookmark4" w:tooltip="Current Document">
              <w:r w:rsidR="00732BC0" w:rsidRPr="004D0C42">
                <w:rPr>
                  <w:sz w:val="20"/>
                </w:rPr>
                <w:t xml:space="preserve">Возможности ИТО по развитию творческого мышления </w:t>
              </w:r>
            </w:hyperlink>
          </w:p>
          <w:p w:rsidR="00732BC0" w:rsidRPr="004D0C42" w:rsidRDefault="00732BC0" w:rsidP="004D0C42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310"/>
                <w:tab w:val="right" w:leader="dot" w:pos="6422"/>
              </w:tabs>
              <w:spacing w:after="0" w:line="240" w:lineRule="auto"/>
              <w:ind w:left="27" w:firstLine="0"/>
              <w:rPr>
                <w:b/>
                <w:sz w:val="20"/>
              </w:rPr>
            </w:pPr>
            <w:r w:rsidRPr="004D0C42">
              <w:rPr>
                <w:sz w:val="20"/>
              </w:rPr>
              <w:t>Психологические аспекты информатизации образовательной системы</w:t>
            </w:r>
          </w:p>
        </w:tc>
      </w:tr>
      <w:tr w:rsidR="00732BC0" w:rsidRPr="004D0C42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lastRenderedPageBreak/>
              <w:t>способностью использовать современные методы и технологии обучения и диагностики (ПК-2)</w:t>
            </w:r>
          </w:p>
        </w:tc>
      </w:tr>
      <w:tr w:rsidR="00732BC0" w:rsidRPr="004D0C42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перспективные напра</w:t>
            </w:r>
            <w:r w:rsidRPr="004D0C42">
              <w:rPr>
                <w:sz w:val="20"/>
                <w:szCs w:val="20"/>
              </w:rPr>
              <w:t>в</w:t>
            </w:r>
            <w:r w:rsidRPr="004D0C42">
              <w:rPr>
                <w:sz w:val="20"/>
                <w:szCs w:val="20"/>
              </w:rPr>
              <w:t>ления использования в учебном процессе и</w:t>
            </w:r>
            <w:r w:rsidRPr="004D0C42">
              <w:rPr>
                <w:sz w:val="20"/>
                <w:szCs w:val="20"/>
              </w:rPr>
              <w:t>н</w:t>
            </w:r>
            <w:r w:rsidRPr="004D0C42">
              <w:rPr>
                <w:sz w:val="20"/>
                <w:szCs w:val="20"/>
              </w:rPr>
              <w:t>формационных и ко</w:t>
            </w:r>
            <w:r w:rsidRPr="004D0C42">
              <w:rPr>
                <w:sz w:val="20"/>
                <w:szCs w:val="20"/>
              </w:rPr>
              <w:t>м</w:t>
            </w:r>
            <w:r w:rsidRPr="004D0C42">
              <w:rPr>
                <w:sz w:val="20"/>
                <w:szCs w:val="20"/>
              </w:rPr>
              <w:t>муникационных техн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логий; современные м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тоды и технологии об</w:t>
            </w:r>
            <w:r w:rsidRPr="004D0C42">
              <w:rPr>
                <w:sz w:val="20"/>
                <w:szCs w:val="20"/>
              </w:rPr>
              <w:t>у</w:t>
            </w:r>
            <w:r w:rsidRPr="004D0C42">
              <w:rPr>
                <w:sz w:val="20"/>
                <w:szCs w:val="20"/>
              </w:rPr>
              <w:t>чения и диагностики с помощью средств ИКТ; особенности использ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вания современных ИКТ для контроля знаний и продвижения в учебе учащихся; основные п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нятия сферы информ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>ционной безопасности и основные методы защ</w:t>
            </w:r>
            <w:r w:rsidRPr="004D0C42">
              <w:rPr>
                <w:sz w:val="20"/>
                <w:szCs w:val="20"/>
              </w:rPr>
              <w:t>и</w:t>
            </w:r>
            <w:r w:rsidRPr="004D0C42">
              <w:rPr>
                <w:sz w:val="20"/>
                <w:szCs w:val="20"/>
              </w:rPr>
              <w:t xml:space="preserve">ты информации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rStyle w:val="FontStyle20"/>
                <w:b/>
                <w:i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Перечень вопросов для подготовки к зачету: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 xml:space="preserve">В чем сущность управления качеством образовательного процесса? Какие задачи решает система менеджмента качества общеобразовательных </w:t>
            </w:r>
            <w:proofErr w:type="gramStart"/>
            <w:r w:rsidRPr="004D0C42">
              <w:rPr>
                <w:color w:val="231F20"/>
              </w:rPr>
              <w:t>у</w:t>
            </w:r>
            <w:r w:rsidRPr="004D0C42">
              <w:rPr>
                <w:color w:val="231F20"/>
              </w:rPr>
              <w:t>ч</w:t>
            </w:r>
            <w:r w:rsidRPr="004D0C42">
              <w:rPr>
                <w:color w:val="231F20"/>
              </w:rPr>
              <w:t>реждениях</w:t>
            </w:r>
            <w:proofErr w:type="gramEnd"/>
            <w:r w:rsidRPr="004D0C42">
              <w:rPr>
                <w:color w:val="231F20"/>
              </w:rPr>
              <w:t>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Какие стандарты управления качеством образовательного процесса пол</w:t>
            </w:r>
            <w:r w:rsidRPr="004D0C42">
              <w:rPr>
                <w:color w:val="231F20"/>
              </w:rPr>
              <w:t>у</w:t>
            </w:r>
            <w:r w:rsidRPr="004D0C42">
              <w:rPr>
                <w:color w:val="231F20"/>
              </w:rPr>
              <w:t>чили наибольшее распространение? В чем их преимущества?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Что входит в систему педагогического мониторинга? Какие характерист</w:t>
            </w:r>
            <w:r w:rsidRPr="004D0C42">
              <w:rPr>
                <w:color w:val="231F20"/>
              </w:rPr>
              <w:t>и</w:t>
            </w:r>
            <w:r w:rsidRPr="004D0C42">
              <w:rPr>
                <w:color w:val="231F20"/>
              </w:rPr>
              <w:t>ки образовательного процесса исследует мониторинг?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Что такое контрольно-измерительные материалы? Какие требования предъявляются к контрольно-измерительным материалам?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Какие формы и методы педагогического контроля вы знаете? Что исслед</w:t>
            </w:r>
            <w:r w:rsidRPr="004D0C42">
              <w:rPr>
                <w:color w:val="231F20"/>
              </w:rPr>
              <w:t>у</w:t>
            </w:r>
            <w:r w:rsidRPr="004D0C42">
              <w:rPr>
                <w:color w:val="231F20"/>
              </w:rPr>
              <w:t>ется с помощью каждого из них?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В чем сущность рейтинговой системы оценки качества учебной деятел</w:t>
            </w:r>
            <w:r w:rsidRPr="004D0C42">
              <w:rPr>
                <w:color w:val="231F20"/>
              </w:rPr>
              <w:t>ь</w:t>
            </w:r>
            <w:r w:rsidRPr="004D0C42">
              <w:rPr>
                <w:color w:val="231F20"/>
              </w:rPr>
              <w:t>ности? Что определяет рейтинг? Какие виды рейтинга вы знаете?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Что такое педагогический тест? Приведите классификации по разным о</w:t>
            </w:r>
            <w:r w:rsidRPr="004D0C42">
              <w:rPr>
                <w:color w:val="231F20"/>
              </w:rPr>
              <w:t>с</w:t>
            </w:r>
            <w:r w:rsidRPr="004D0C42">
              <w:rPr>
                <w:color w:val="231F20"/>
              </w:rPr>
              <w:t>нованиям.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Какие существуют формы тестовых заданий? Какие формы тестовых з</w:t>
            </w:r>
            <w:r w:rsidRPr="004D0C42">
              <w:rPr>
                <w:color w:val="231F20"/>
              </w:rPr>
              <w:t>а</w:t>
            </w:r>
            <w:r w:rsidRPr="004D0C42">
              <w:rPr>
                <w:color w:val="231F20"/>
              </w:rPr>
              <w:t>даний удобнее использовать в компьютерном варианте тестирования?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Какие критерии предъявляют к качеству тестов?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Какие способы использования ИКТ в тестовой системе контроля знаний вы знаете?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Охарактеризуйте понятие “информационная безопасность”.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Перечислите основные цели и задачи информационной безопасности.</w:t>
            </w:r>
          </w:p>
          <w:p w:rsidR="00732BC0" w:rsidRPr="004D0C42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Какие угрозы информационной безопасности наиболее известны?</w:t>
            </w:r>
          </w:p>
          <w:p w:rsidR="00732BC0" w:rsidRPr="004D0C42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  <w:rPr>
                <w:sz w:val="20"/>
                <w:szCs w:val="20"/>
              </w:rPr>
            </w:pPr>
          </w:p>
        </w:tc>
      </w:tr>
      <w:tr w:rsidR="00732BC0" w:rsidRPr="004D0C42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применять современные технические средства, прикладное програм</w:t>
            </w:r>
            <w:r w:rsidRPr="004D0C42">
              <w:rPr>
                <w:sz w:val="20"/>
                <w:szCs w:val="20"/>
              </w:rPr>
              <w:t>м</w:t>
            </w:r>
            <w:r w:rsidRPr="004D0C42">
              <w:rPr>
                <w:sz w:val="20"/>
                <w:szCs w:val="20"/>
              </w:rPr>
              <w:t>ное обеспечение для обучения и диагностики; использовать совреме</w:t>
            </w:r>
            <w:r w:rsidRPr="004D0C42">
              <w:rPr>
                <w:sz w:val="20"/>
                <w:szCs w:val="20"/>
              </w:rPr>
              <w:t>н</w:t>
            </w:r>
            <w:r w:rsidRPr="004D0C42">
              <w:rPr>
                <w:sz w:val="20"/>
                <w:szCs w:val="20"/>
              </w:rPr>
              <w:t>ные ИКТ для контроля знаний и продвижения в учебе учащихся; выпо</w:t>
            </w:r>
            <w:r w:rsidRPr="004D0C42">
              <w:rPr>
                <w:sz w:val="20"/>
                <w:szCs w:val="20"/>
              </w:rPr>
              <w:t>л</w:t>
            </w:r>
            <w:r w:rsidRPr="004D0C42">
              <w:rPr>
                <w:sz w:val="20"/>
                <w:szCs w:val="20"/>
              </w:rPr>
              <w:t>нять основные мер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>приятия по защите и</w:t>
            </w:r>
            <w:r w:rsidRPr="004D0C42">
              <w:rPr>
                <w:sz w:val="20"/>
                <w:szCs w:val="20"/>
              </w:rPr>
              <w:t>н</w:t>
            </w:r>
            <w:r w:rsidRPr="004D0C42">
              <w:rPr>
                <w:sz w:val="20"/>
                <w:szCs w:val="20"/>
              </w:rPr>
              <w:t>формации при решении профессиональных з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 xml:space="preserve">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Примерное практическое задание к зачету.</w:t>
            </w:r>
          </w:p>
          <w:p w:rsidR="00732BC0" w:rsidRPr="004D0C42" w:rsidRDefault="00732BC0" w:rsidP="00B51CAF">
            <w:pPr>
              <w:pStyle w:val="32"/>
              <w:rPr>
                <w:sz w:val="20"/>
              </w:rPr>
            </w:pPr>
          </w:p>
          <w:p w:rsidR="00732BC0" w:rsidRPr="004D0C42" w:rsidRDefault="00732BC0" w:rsidP="00B51CAF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D0C42">
              <w:rPr>
                <w:color w:val="000000"/>
                <w:sz w:val="20"/>
                <w:szCs w:val="20"/>
              </w:rPr>
              <w:t xml:space="preserve">Загрузите </w:t>
            </w:r>
            <w:r w:rsidRPr="004D0C42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4D0C42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732BC0" w:rsidRPr="004D0C42" w:rsidRDefault="00732BC0" w:rsidP="00B51CAF">
            <w:pPr>
              <w:rPr>
                <w:color w:val="000000"/>
                <w:sz w:val="20"/>
                <w:szCs w:val="20"/>
              </w:rPr>
            </w:pPr>
            <w:r w:rsidRPr="004D0C42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BC0" w:rsidRPr="004D0C42" w:rsidRDefault="00732BC0" w:rsidP="00B51CAF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732BC0" w:rsidRPr="004D0C42" w:rsidRDefault="00732BC0" w:rsidP="00B51CAF">
            <w:pPr>
              <w:pStyle w:val="32"/>
              <w:rPr>
                <w:sz w:val="20"/>
              </w:rPr>
            </w:pPr>
            <w:r w:rsidRPr="004D0C42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4D0C42">
              <w:rPr>
                <w:color w:val="000000"/>
                <w:sz w:val="20"/>
              </w:rPr>
              <w:t>ч</w:t>
            </w:r>
            <w:r w:rsidRPr="004D0C42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4D0C42">
              <w:rPr>
                <w:color w:val="000000"/>
                <w:sz w:val="20"/>
              </w:rPr>
              <w:t>ь</w:t>
            </w:r>
            <w:r w:rsidRPr="004D0C42">
              <w:rPr>
                <w:color w:val="000000"/>
                <w:sz w:val="20"/>
              </w:rPr>
              <w:t>тацию.</w:t>
            </w:r>
          </w:p>
        </w:tc>
      </w:tr>
      <w:tr w:rsidR="00732BC0" w:rsidRPr="004D0C42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методами и приемами использования совр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менных средств ИКТ для обучения и диагн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lastRenderedPageBreak/>
              <w:t>стики; технологией и</w:t>
            </w:r>
            <w:r w:rsidRPr="004D0C42">
              <w:rPr>
                <w:sz w:val="20"/>
                <w:szCs w:val="20"/>
              </w:rPr>
              <w:t>с</w:t>
            </w:r>
            <w:r w:rsidRPr="004D0C42">
              <w:rPr>
                <w:sz w:val="20"/>
                <w:szCs w:val="20"/>
              </w:rPr>
              <w:t>пользования средств ИКТ для контроля зн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>ний и продвижения в учебе учащихся; осно</w:t>
            </w:r>
            <w:r w:rsidRPr="004D0C42">
              <w:rPr>
                <w:sz w:val="20"/>
                <w:szCs w:val="20"/>
              </w:rPr>
              <w:t>в</w:t>
            </w:r>
            <w:r w:rsidRPr="004D0C42">
              <w:rPr>
                <w:sz w:val="20"/>
                <w:szCs w:val="20"/>
              </w:rPr>
              <w:t>ными методами осущ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ствления информацио</w:t>
            </w:r>
            <w:r w:rsidRPr="004D0C42">
              <w:rPr>
                <w:sz w:val="20"/>
                <w:szCs w:val="20"/>
              </w:rPr>
              <w:t>н</w:t>
            </w:r>
            <w:r w:rsidRPr="004D0C42">
              <w:rPr>
                <w:sz w:val="20"/>
                <w:szCs w:val="20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4D0C4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lastRenderedPageBreak/>
              <w:t>Примерный перечень тем для контрольных работ:</w:t>
            </w:r>
          </w:p>
          <w:p w:rsidR="00732BC0" w:rsidRPr="004D0C42" w:rsidRDefault="004C7AAD" w:rsidP="004D0C42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hyperlink w:anchor="bookmark14" w:tooltip="Current Document">
              <w:r w:rsidR="00732BC0" w:rsidRPr="004D0C42">
                <w:rPr>
                  <w:sz w:val="20"/>
                </w:rPr>
                <w:t>Особенности оценивания качества обучения</w:t>
              </w:r>
            </w:hyperlink>
          </w:p>
          <w:p w:rsidR="00732BC0" w:rsidRPr="004D0C42" w:rsidRDefault="00732BC0" w:rsidP="004D0C42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4D0C42">
              <w:rPr>
                <w:sz w:val="20"/>
              </w:rPr>
              <w:t xml:space="preserve">Информационные технологии в управлении качеством образовательного процесса </w:t>
            </w:r>
          </w:p>
          <w:p w:rsidR="00732BC0" w:rsidRPr="004D0C42" w:rsidRDefault="00732BC0" w:rsidP="004D0C42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4D0C42">
              <w:rPr>
                <w:sz w:val="20"/>
              </w:rPr>
              <w:lastRenderedPageBreak/>
              <w:t xml:space="preserve">Педагогический мониторинг качества образования </w:t>
            </w:r>
          </w:p>
          <w:p w:rsidR="00732BC0" w:rsidRPr="004D0C42" w:rsidRDefault="00732BC0" w:rsidP="004D0C42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4D0C42">
              <w:rPr>
                <w:sz w:val="20"/>
              </w:rPr>
              <w:t>Педагогические измерения в системе контроля оценки и мониторинга уче</w:t>
            </w:r>
            <w:r w:rsidRPr="004D0C42">
              <w:rPr>
                <w:sz w:val="20"/>
              </w:rPr>
              <w:t>б</w:t>
            </w:r>
            <w:r w:rsidRPr="004D0C42">
              <w:rPr>
                <w:sz w:val="20"/>
              </w:rPr>
              <w:t xml:space="preserve">ных достижений </w:t>
            </w:r>
          </w:p>
          <w:p w:rsidR="00732BC0" w:rsidRPr="004D0C42" w:rsidRDefault="00732BC0" w:rsidP="004D0C42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4D0C42">
              <w:rPr>
                <w:sz w:val="20"/>
              </w:rPr>
              <w:t>Рейтинговая система оценки качества учебной</w:t>
            </w:r>
          </w:p>
          <w:p w:rsidR="00732BC0" w:rsidRPr="004D0C42" w:rsidRDefault="00732BC0" w:rsidP="004D0C42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4D0C42">
              <w:rPr>
                <w:sz w:val="20"/>
              </w:rPr>
              <w:t xml:space="preserve">деятельности </w:t>
            </w:r>
          </w:p>
          <w:p w:rsidR="00732BC0" w:rsidRPr="004D0C42" w:rsidRDefault="00732BC0" w:rsidP="004D0C42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4D0C42">
              <w:rPr>
                <w:sz w:val="20"/>
              </w:rPr>
              <w:t xml:space="preserve">Тестовый контроль знаний в системе образования </w:t>
            </w:r>
          </w:p>
        </w:tc>
      </w:tr>
      <w:tr w:rsidR="00732BC0" w:rsidRPr="004D0C42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lastRenderedPageBreak/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</w:t>
            </w:r>
          </w:p>
        </w:tc>
      </w:tr>
      <w:tr w:rsidR="00732BC0" w:rsidRPr="004D0C42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основные понятия сф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ры информатизации о</w:t>
            </w:r>
            <w:r w:rsidRPr="004D0C42">
              <w:rPr>
                <w:sz w:val="20"/>
                <w:szCs w:val="20"/>
              </w:rPr>
              <w:t>б</w:t>
            </w:r>
            <w:r w:rsidRPr="004D0C42">
              <w:rPr>
                <w:sz w:val="20"/>
                <w:szCs w:val="20"/>
              </w:rPr>
              <w:t>разования; понятие те</w:t>
            </w:r>
            <w:r w:rsidRPr="004D0C42">
              <w:rPr>
                <w:sz w:val="20"/>
                <w:szCs w:val="20"/>
              </w:rPr>
              <w:t>х</w:t>
            </w:r>
            <w:r w:rsidRPr="004D0C42">
              <w:rPr>
                <w:sz w:val="20"/>
                <w:szCs w:val="20"/>
              </w:rPr>
              <w:t>нологии мультимедиа, основные характерист</w:t>
            </w:r>
            <w:r w:rsidRPr="004D0C42">
              <w:rPr>
                <w:sz w:val="20"/>
                <w:szCs w:val="20"/>
              </w:rPr>
              <w:t>и</w:t>
            </w:r>
            <w:r w:rsidRPr="004D0C42">
              <w:rPr>
                <w:sz w:val="20"/>
                <w:szCs w:val="20"/>
              </w:rPr>
              <w:t>ки и возможности для образования; понятие технологии телекомм</w:t>
            </w:r>
            <w:r w:rsidRPr="004D0C42">
              <w:rPr>
                <w:sz w:val="20"/>
                <w:szCs w:val="20"/>
              </w:rPr>
              <w:t>у</w:t>
            </w:r>
            <w:r w:rsidRPr="004D0C42">
              <w:rPr>
                <w:sz w:val="20"/>
                <w:szCs w:val="20"/>
              </w:rPr>
              <w:t>никаций, основные х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>рактеристики и возмо</w:t>
            </w:r>
            <w:r w:rsidRPr="004D0C42">
              <w:rPr>
                <w:sz w:val="20"/>
                <w:szCs w:val="20"/>
              </w:rPr>
              <w:t>ж</w:t>
            </w:r>
            <w:r w:rsidRPr="004D0C42">
              <w:rPr>
                <w:sz w:val="20"/>
                <w:szCs w:val="20"/>
              </w:rPr>
              <w:t>ности для образования; понятие электронных образовательных ресу</w:t>
            </w:r>
            <w:r w:rsidRPr="004D0C42">
              <w:rPr>
                <w:sz w:val="20"/>
                <w:szCs w:val="20"/>
              </w:rPr>
              <w:t>р</w:t>
            </w:r>
            <w:r w:rsidRPr="004D0C42">
              <w:rPr>
                <w:sz w:val="20"/>
                <w:szCs w:val="20"/>
              </w:rPr>
              <w:t>сов (ЭОР), их классиф</w:t>
            </w:r>
            <w:r w:rsidRPr="004D0C42">
              <w:rPr>
                <w:sz w:val="20"/>
                <w:szCs w:val="20"/>
              </w:rPr>
              <w:t>и</w:t>
            </w:r>
            <w:r w:rsidRPr="004D0C42">
              <w:rPr>
                <w:sz w:val="20"/>
                <w:szCs w:val="20"/>
              </w:rPr>
              <w:t>кацию и основные х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>рактеристики; основные методы и принципы со</w:t>
            </w:r>
            <w:r w:rsidRPr="004D0C42">
              <w:rPr>
                <w:sz w:val="20"/>
                <w:szCs w:val="20"/>
              </w:rPr>
              <w:t>з</w:t>
            </w:r>
            <w:r w:rsidRPr="004D0C42">
              <w:rPr>
                <w:sz w:val="20"/>
                <w:szCs w:val="20"/>
              </w:rPr>
              <w:t xml:space="preserve">дания ЭОР, методы их анализа и оценки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4D0C42">
            <w:pPr>
              <w:pStyle w:val="Default"/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Перечень вопросов для подготовки к зачету:</w:t>
            </w:r>
          </w:p>
          <w:p w:rsidR="00732BC0" w:rsidRPr="004D0C42" w:rsidRDefault="00732BC0" w:rsidP="004D0C42">
            <w:pPr>
              <w:pStyle w:val="Default"/>
              <w:rPr>
                <w:rStyle w:val="FontStyle20"/>
                <w:b/>
                <w:i/>
                <w:sz w:val="20"/>
                <w:szCs w:val="20"/>
              </w:rPr>
            </w:pP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Каковы психолого-педагогические особенности активизации позн</w:t>
            </w:r>
            <w:r w:rsidRPr="004D0C42">
              <w:rPr>
                <w:color w:val="231F20"/>
              </w:rPr>
              <w:t>а</w:t>
            </w:r>
            <w:r w:rsidRPr="004D0C42">
              <w:rPr>
                <w:color w:val="231F20"/>
              </w:rPr>
              <w:t>вательной деятельности средствами ИКТ?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 можно трактовать понятие “мультимедиа” с точки зрения техн</w:t>
            </w:r>
            <w:r w:rsidRPr="004D0C42">
              <w:rPr>
                <w:color w:val="231F20"/>
              </w:rPr>
              <w:t>о</w:t>
            </w:r>
            <w:r w:rsidRPr="004D0C42">
              <w:rPr>
                <w:color w:val="231F20"/>
              </w:rPr>
              <w:t>логий, аппаратных и программных средств?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 xml:space="preserve">Какие предпосылки привели к усилению использования </w:t>
            </w:r>
            <w:proofErr w:type="spellStart"/>
            <w:r w:rsidRPr="004D0C42">
              <w:rPr>
                <w:color w:val="231F20"/>
              </w:rPr>
              <w:t>мультим</w:t>
            </w:r>
            <w:r w:rsidRPr="004D0C42">
              <w:rPr>
                <w:color w:val="231F20"/>
              </w:rPr>
              <w:t>е</w:t>
            </w:r>
            <w:r w:rsidRPr="004D0C42">
              <w:rPr>
                <w:color w:val="231F20"/>
              </w:rPr>
              <w:t>дийных</w:t>
            </w:r>
            <w:proofErr w:type="spellEnd"/>
            <w:r w:rsidRPr="004D0C42">
              <w:rPr>
                <w:color w:val="231F20"/>
              </w:rPr>
              <w:t xml:space="preserve"> технологий в образовании?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 xml:space="preserve">Перечислите достоинства и недостатки </w:t>
            </w:r>
            <w:proofErr w:type="spellStart"/>
            <w:r w:rsidRPr="004D0C42">
              <w:rPr>
                <w:color w:val="231F20"/>
              </w:rPr>
              <w:t>мультимедийных</w:t>
            </w:r>
            <w:proofErr w:type="spellEnd"/>
            <w:r w:rsidRPr="004D0C42">
              <w:rPr>
                <w:color w:val="231F20"/>
              </w:rPr>
              <w:t xml:space="preserve"> технологий в обучении.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 xml:space="preserve">Как </w:t>
            </w:r>
            <w:proofErr w:type="spellStart"/>
            <w:r w:rsidRPr="004D0C42">
              <w:rPr>
                <w:color w:val="231F20"/>
              </w:rPr>
              <w:t>мультимедийные</w:t>
            </w:r>
            <w:proofErr w:type="spellEnd"/>
            <w:r w:rsidRPr="004D0C42">
              <w:rPr>
                <w:color w:val="231F20"/>
              </w:rPr>
              <w:t xml:space="preserve"> технологии реализуются при обучении с и</w:t>
            </w:r>
            <w:r w:rsidRPr="004D0C42">
              <w:rPr>
                <w:color w:val="231F20"/>
              </w:rPr>
              <w:t>с</w:t>
            </w:r>
            <w:r w:rsidRPr="004D0C42">
              <w:rPr>
                <w:color w:val="231F20"/>
              </w:rPr>
              <w:t>пользованием метода проектов?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 xml:space="preserve">Какие требования предъявляются к </w:t>
            </w:r>
            <w:proofErr w:type="spellStart"/>
            <w:r w:rsidRPr="004D0C42">
              <w:rPr>
                <w:color w:val="231F20"/>
              </w:rPr>
              <w:t>мультимедийным</w:t>
            </w:r>
            <w:proofErr w:type="spellEnd"/>
            <w:r w:rsidRPr="004D0C42">
              <w:rPr>
                <w:color w:val="231F20"/>
              </w:rPr>
              <w:t xml:space="preserve"> проектам?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 xml:space="preserve">С </w:t>
            </w:r>
            <w:proofErr w:type="gramStart"/>
            <w:r w:rsidRPr="004D0C42">
              <w:rPr>
                <w:color w:val="231F20"/>
              </w:rPr>
              <w:t>помощью</w:t>
            </w:r>
            <w:proofErr w:type="gramEnd"/>
            <w:r w:rsidRPr="004D0C42">
              <w:rPr>
                <w:color w:val="231F20"/>
              </w:rPr>
              <w:t xml:space="preserve"> каких </w:t>
            </w:r>
            <w:proofErr w:type="spellStart"/>
            <w:r w:rsidRPr="004D0C42">
              <w:rPr>
                <w:color w:val="231F20"/>
              </w:rPr>
              <w:t>интернет-технологий</w:t>
            </w:r>
            <w:proofErr w:type="spellEnd"/>
            <w:r w:rsidRPr="004D0C42">
              <w:rPr>
                <w:color w:val="231F20"/>
              </w:rPr>
              <w:t xml:space="preserve"> может быть создан учебный </w:t>
            </w:r>
            <w:proofErr w:type="spellStart"/>
            <w:r w:rsidRPr="004D0C42">
              <w:rPr>
                <w:color w:val="231F20"/>
              </w:rPr>
              <w:t>контент</w:t>
            </w:r>
            <w:proofErr w:type="spellEnd"/>
            <w:r w:rsidRPr="004D0C42">
              <w:rPr>
                <w:color w:val="231F20"/>
              </w:rPr>
              <w:t xml:space="preserve"> и получен доступ к современному лабораторному и виртуальному оборудованию?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 xml:space="preserve">Опишите особенности работы </w:t>
            </w:r>
            <w:proofErr w:type="gramStart"/>
            <w:r w:rsidRPr="004D0C42">
              <w:rPr>
                <w:color w:val="231F20"/>
              </w:rPr>
              <w:t>с</w:t>
            </w:r>
            <w:proofErr w:type="gramEnd"/>
            <w:r w:rsidRPr="004D0C42">
              <w:rPr>
                <w:color w:val="231F20"/>
              </w:rPr>
              <w:t xml:space="preserve"> универсальной </w:t>
            </w:r>
            <w:proofErr w:type="spellStart"/>
            <w:r w:rsidRPr="004D0C42">
              <w:rPr>
                <w:color w:val="231F20"/>
              </w:rPr>
              <w:t>интернет-энциклопедией</w:t>
            </w:r>
            <w:proofErr w:type="spellEnd"/>
            <w:r w:rsidRPr="004D0C42">
              <w:rPr>
                <w:color w:val="231F20"/>
              </w:rPr>
              <w:t xml:space="preserve"> «</w:t>
            </w:r>
            <w:proofErr w:type="spellStart"/>
            <w:r w:rsidRPr="004D0C42">
              <w:rPr>
                <w:color w:val="231F20"/>
              </w:rPr>
              <w:t>Википедия</w:t>
            </w:r>
            <w:proofErr w:type="spellEnd"/>
            <w:r w:rsidRPr="004D0C42">
              <w:rPr>
                <w:color w:val="231F20"/>
              </w:rPr>
              <w:t>».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 xml:space="preserve">Каковы возможности технологии </w:t>
            </w:r>
            <w:proofErr w:type="spellStart"/>
            <w:r w:rsidRPr="004D0C42">
              <w:rPr>
                <w:color w:val="231F20"/>
              </w:rPr>
              <w:t>Moodle</w:t>
            </w:r>
            <w:proofErr w:type="spellEnd"/>
            <w:r w:rsidRPr="004D0C42">
              <w:rPr>
                <w:color w:val="231F20"/>
              </w:rPr>
              <w:t xml:space="preserve"> в учебном процессе?</w:t>
            </w:r>
          </w:p>
          <w:p w:rsidR="00732BC0" w:rsidRPr="004D0C42" w:rsidRDefault="00732BC0" w:rsidP="004D0C42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ind w:left="0" w:firstLine="0"/>
              <w:jc w:val="both"/>
              <w:rPr>
                <w:color w:val="231F20"/>
              </w:rPr>
            </w:pPr>
            <w:r w:rsidRPr="004D0C42">
              <w:rPr>
                <w:color w:val="231F20"/>
              </w:rPr>
              <w:t>Каким образом игровая деятельность способствует активизации п</w:t>
            </w:r>
            <w:r w:rsidRPr="004D0C42">
              <w:rPr>
                <w:color w:val="231F20"/>
              </w:rPr>
              <w:t>о</w:t>
            </w:r>
            <w:r w:rsidRPr="004D0C42">
              <w:rPr>
                <w:color w:val="231F20"/>
              </w:rPr>
              <w:t>знавательной деятельности учащихся?</w:t>
            </w:r>
          </w:p>
          <w:p w:rsidR="00732BC0" w:rsidRPr="004D0C42" w:rsidRDefault="00732BC0" w:rsidP="004D0C42">
            <w:pPr>
              <w:pStyle w:val="af4"/>
              <w:tabs>
                <w:tab w:val="clear" w:pos="756"/>
                <w:tab w:val="left" w:pos="-20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32BC0" w:rsidRPr="004D0C42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грамотно оперировать основными понятиями сферы информатизации образования; использ</w:t>
            </w:r>
            <w:r w:rsidRPr="004D0C42">
              <w:rPr>
                <w:sz w:val="20"/>
                <w:szCs w:val="20"/>
              </w:rPr>
              <w:t>о</w:t>
            </w:r>
            <w:r w:rsidRPr="004D0C42">
              <w:rPr>
                <w:sz w:val="20"/>
                <w:szCs w:val="20"/>
              </w:rPr>
              <w:t xml:space="preserve">вать </w:t>
            </w:r>
            <w:proofErr w:type="spellStart"/>
            <w:r w:rsidRPr="004D0C42">
              <w:rPr>
                <w:sz w:val="20"/>
                <w:szCs w:val="20"/>
              </w:rPr>
              <w:t>мультимедийные</w:t>
            </w:r>
            <w:proofErr w:type="spellEnd"/>
            <w:r w:rsidRPr="004D0C42">
              <w:rPr>
                <w:sz w:val="20"/>
                <w:szCs w:val="20"/>
              </w:rPr>
              <w:t xml:space="preserve"> технологии для решения профессиональных з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>дач; применять тел</w:t>
            </w:r>
            <w:r w:rsidRPr="004D0C42">
              <w:rPr>
                <w:sz w:val="20"/>
                <w:szCs w:val="20"/>
              </w:rPr>
              <w:t>е</w:t>
            </w:r>
            <w:r w:rsidRPr="004D0C42">
              <w:rPr>
                <w:sz w:val="20"/>
                <w:szCs w:val="20"/>
              </w:rPr>
              <w:t>коммуникационные те</w:t>
            </w:r>
            <w:r w:rsidRPr="004D0C42">
              <w:rPr>
                <w:sz w:val="20"/>
                <w:szCs w:val="20"/>
              </w:rPr>
              <w:t>х</w:t>
            </w:r>
            <w:r w:rsidRPr="004D0C42">
              <w:rPr>
                <w:sz w:val="20"/>
                <w:szCs w:val="20"/>
              </w:rPr>
              <w:t>нологии для образов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 xml:space="preserve">тельной деятельности; создавать собственные ЭОР и использовать уже готовые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4B135A">
            <w:pPr>
              <w:tabs>
                <w:tab w:val="left" w:pos="310"/>
              </w:tabs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Примерное практическое задание к зачету.</w:t>
            </w:r>
          </w:p>
          <w:p w:rsidR="00732BC0" w:rsidRPr="004D0C42" w:rsidRDefault="00732BC0" w:rsidP="004B135A">
            <w:pPr>
              <w:tabs>
                <w:tab w:val="left" w:pos="310"/>
              </w:tabs>
              <w:jc w:val="both"/>
              <w:rPr>
                <w:color w:val="000000"/>
                <w:sz w:val="20"/>
                <w:szCs w:val="20"/>
              </w:rPr>
            </w:pPr>
            <w:r w:rsidRPr="004D0C42">
              <w:rPr>
                <w:color w:val="000000"/>
                <w:sz w:val="20"/>
                <w:szCs w:val="20"/>
              </w:rPr>
              <w:t xml:space="preserve">Проанализировать предложенное преподавателем электронное издание по предложенной схеме анализа ЦОР </w:t>
            </w:r>
          </w:p>
          <w:p w:rsidR="00732BC0" w:rsidRPr="004D0C42" w:rsidRDefault="00732BC0" w:rsidP="004B135A">
            <w:pPr>
              <w:tabs>
                <w:tab w:val="left" w:pos="310"/>
              </w:tabs>
              <w:jc w:val="center"/>
              <w:rPr>
                <w:color w:val="000000"/>
                <w:sz w:val="20"/>
                <w:szCs w:val="20"/>
              </w:rPr>
            </w:pPr>
            <w:r w:rsidRPr="004D0C42">
              <w:rPr>
                <w:b/>
                <w:bCs/>
                <w:color w:val="000000"/>
                <w:sz w:val="20"/>
                <w:szCs w:val="20"/>
              </w:rPr>
              <w:t>Схема анализа ЦОР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Название ЦОР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Производитель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Наличие локальной и сетевой версии (если есть сведения).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Год издания.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proofErr w:type="gramStart"/>
            <w:r w:rsidRPr="004D0C42">
              <w:rPr>
                <w:color w:val="000000"/>
              </w:rPr>
              <w:t>Тип ЦОР: обучающая программа; демонстрационная программа; тест</w:t>
            </w:r>
            <w:r w:rsidRPr="004D0C42">
              <w:rPr>
                <w:color w:val="000000"/>
              </w:rPr>
              <w:t>и</w:t>
            </w:r>
            <w:r w:rsidRPr="004D0C42">
              <w:rPr>
                <w:color w:val="000000"/>
              </w:rPr>
              <w:t>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  <w:proofErr w:type="gramEnd"/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 xml:space="preserve">Кому адресован ЦОР: дошкольник; учащийся; студент; учитель; </w:t>
            </w:r>
            <w:proofErr w:type="gramStart"/>
            <w:r w:rsidRPr="004D0C42">
              <w:rPr>
                <w:color w:val="000000"/>
              </w:rPr>
              <w:t>другое</w:t>
            </w:r>
            <w:proofErr w:type="gramEnd"/>
            <w:r w:rsidRPr="004D0C42">
              <w:rPr>
                <w:color w:val="000000"/>
              </w:rPr>
              <w:t>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 xml:space="preserve">Цель использования ЦОР: воспитательная; обучающая; контролирующая; методическая; ознакомительная; развивающая; </w:t>
            </w:r>
            <w:proofErr w:type="gramStart"/>
            <w:r w:rsidRPr="004D0C42">
              <w:rPr>
                <w:color w:val="000000"/>
              </w:rPr>
              <w:t>другое</w:t>
            </w:r>
            <w:proofErr w:type="gramEnd"/>
            <w:r w:rsidRPr="004D0C42">
              <w:rPr>
                <w:color w:val="000000"/>
              </w:rPr>
              <w:t>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Область применения: на этапах урока (объяснение материала, закрепление материала; контроль основных умений); для проведения лабораторных пра</w:t>
            </w:r>
            <w:r w:rsidRPr="004D0C42">
              <w:rPr>
                <w:color w:val="000000"/>
              </w:rPr>
              <w:t>к</w:t>
            </w:r>
            <w:r w:rsidRPr="004D0C42">
              <w:rPr>
                <w:color w:val="000000"/>
              </w:rPr>
              <w:t>тикумов; на уроке для дополнительной работы; индивидуальное самосто</w:t>
            </w:r>
            <w:r w:rsidRPr="004D0C42">
              <w:rPr>
                <w:color w:val="000000"/>
              </w:rPr>
              <w:t>я</w:t>
            </w:r>
            <w:r w:rsidRPr="004D0C42">
              <w:rPr>
                <w:color w:val="000000"/>
              </w:rPr>
              <w:t>тельное использование (учениками, учителем); для подготовки собственных электронных материалов; другое.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Интерфейс ЦОР: навигация, дизайн, цветовое оформление, легкость в о</w:t>
            </w:r>
            <w:r w:rsidRPr="004D0C42">
              <w:rPr>
                <w:color w:val="000000"/>
              </w:rPr>
              <w:t>б</w:t>
            </w:r>
            <w:r w:rsidRPr="004D0C42">
              <w:rPr>
                <w:color w:val="000000"/>
              </w:rPr>
              <w:t>ращении.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Наглядность: анимационные модели, интерактивные модели, демонстр</w:t>
            </w:r>
            <w:r w:rsidRPr="004D0C42">
              <w:rPr>
                <w:color w:val="000000"/>
              </w:rPr>
              <w:t>а</w:t>
            </w:r>
            <w:r w:rsidRPr="004D0C42">
              <w:rPr>
                <w:color w:val="000000"/>
              </w:rPr>
              <w:t>ционный материал, видео фрагменты.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Возможность выборочного (фрагментарного) использования видео-, а</w:t>
            </w:r>
            <w:r w:rsidRPr="004D0C42">
              <w:rPr>
                <w:color w:val="000000"/>
              </w:rPr>
              <w:t>у</w:t>
            </w:r>
            <w:r w:rsidRPr="004D0C42">
              <w:rPr>
                <w:color w:val="000000"/>
              </w:rPr>
              <w:t>дио-, фот</w:t>
            </w:r>
            <w:proofErr w:type="gramStart"/>
            <w:r w:rsidRPr="004D0C42">
              <w:rPr>
                <w:color w:val="000000"/>
              </w:rPr>
              <w:t>о-</w:t>
            </w:r>
            <w:proofErr w:type="gramEnd"/>
            <w:r w:rsidRPr="004D0C42">
              <w:rPr>
                <w:color w:val="000000"/>
              </w:rPr>
              <w:t xml:space="preserve"> при создании собственных разработок.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Наличие методического сопровождения или поддержки через Интернет.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Наличие контроля в виде: заданий, блоков тестирования, контрольных в</w:t>
            </w:r>
            <w:r w:rsidRPr="004D0C42">
              <w:rPr>
                <w:color w:val="000000"/>
              </w:rPr>
              <w:t>о</w:t>
            </w:r>
            <w:r w:rsidRPr="004D0C42">
              <w:rPr>
                <w:color w:val="000000"/>
              </w:rPr>
              <w:lastRenderedPageBreak/>
              <w:t>просов, и по какой степени сложности они различаются; ведение журнала р</w:t>
            </w:r>
            <w:r w:rsidRPr="004D0C42">
              <w:rPr>
                <w:color w:val="000000"/>
              </w:rPr>
              <w:t>е</w:t>
            </w:r>
            <w:r w:rsidRPr="004D0C42">
              <w:rPr>
                <w:color w:val="000000"/>
              </w:rPr>
              <w:t>гистрации и успеваемости.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 xml:space="preserve">В </w:t>
            </w:r>
            <w:proofErr w:type="gramStart"/>
            <w:r w:rsidRPr="004D0C42">
              <w:rPr>
                <w:color w:val="000000"/>
              </w:rPr>
              <w:t>рамках</w:t>
            </w:r>
            <w:proofErr w:type="gramEnd"/>
            <w:r w:rsidRPr="004D0C42">
              <w:rPr>
                <w:color w:val="000000"/>
              </w:rPr>
              <w:t xml:space="preserve">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Возможность распечатки и копирования материала.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4D0C42">
              <w:rPr>
                <w:color w:val="000000"/>
              </w:rPr>
              <w:t>Трудность самостоятельного освоения учителем: легко; нужна помощь; требуется обучение.</w:t>
            </w:r>
          </w:p>
          <w:p w:rsidR="00732BC0" w:rsidRPr="004D0C42" w:rsidRDefault="00732BC0" w:rsidP="004B135A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</w:pPr>
            <w:r w:rsidRPr="004D0C42">
              <w:rPr>
                <w:color w:val="000000"/>
              </w:rPr>
              <w:t>Трудность самостоятельного освоения учениками: легко; нужна помощь; требуется обучение.</w:t>
            </w:r>
          </w:p>
        </w:tc>
      </w:tr>
      <w:tr w:rsidR="00732BC0" w:rsidRPr="004D0C42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D0C42" w:rsidRDefault="00732BC0" w:rsidP="00B51CAF">
            <w:pPr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B51CAF">
            <w:pPr>
              <w:pStyle w:val="Default"/>
              <w:rPr>
                <w:sz w:val="20"/>
                <w:szCs w:val="20"/>
              </w:rPr>
            </w:pPr>
            <w:r w:rsidRPr="004D0C42">
              <w:rPr>
                <w:sz w:val="20"/>
                <w:szCs w:val="20"/>
              </w:rPr>
              <w:t>понятийным аппаратом сферы информатизации образования; технолог</w:t>
            </w:r>
            <w:r w:rsidRPr="004D0C42">
              <w:rPr>
                <w:sz w:val="20"/>
                <w:szCs w:val="20"/>
              </w:rPr>
              <w:t>и</w:t>
            </w:r>
            <w:r w:rsidRPr="004D0C42">
              <w:rPr>
                <w:sz w:val="20"/>
                <w:szCs w:val="20"/>
              </w:rPr>
              <w:t>ей использования мул</w:t>
            </w:r>
            <w:r w:rsidRPr="004D0C42">
              <w:rPr>
                <w:sz w:val="20"/>
                <w:szCs w:val="20"/>
              </w:rPr>
              <w:t>ь</w:t>
            </w:r>
            <w:r w:rsidRPr="004D0C42">
              <w:rPr>
                <w:sz w:val="20"/>
                <w:szCs w:val="20"/>
              </w:rPr>
              <w:t>тимедиа для решения профессиональных з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>дач; технологией и</w:t>
            </w:r>
            <w:r w:rsidRPr="004D0C42">
              <w:rPr>
                <w:sz w:val="20"/>
                <w:szCs w:val="20"/>
              </w:rPr>
              <w:t>с</w:t>
            </w:r>
            <w:r w:rsidRPr="004D0C42">
              <w:rPr>
                <w:sz w:val="20"/>
                <w:szCs w:val="20"/>
              </w:rPr>
              <w:t>пользования телекомм</w:t>
            </w:r>
            <w:r w:rsidRPr="004D0C42">
              <w:rPr>
                <w:sz w:val="20"/>
                <w:szCs w:val="20"/>
              </w:rPr>
              <w:t>у</w:t>
            </w:r>
            <w:r w:rsidRPr="004D0C42">
              <w:rPr>
                <w:sz w:val="20"/>
                <w:szCs w:val="20"/>
              </w:rPr>
              <w:t>никаций для образов</w:t>
            </w:r>
            <w:r w:rsidRPr="004D0C42">
              <w:rPr>
                <w:sz w:val="20"/>
                <w:szCs w:val="20"/>
              </w:rPr>
              <w:t>а</w:t>
            </w:r>
            <w:r w:rsidRPr="004D0C42">
              <w:rPr>
                <w:sz w:val="20"/>
                <w:szCs w:val="20"/>
              </w:rPr>
              <w:t xml:space="preserve">тельной деятельности; </w:t>
            </w:r>
            <w:r w:rsidR="004B135A" w:rsidRPr="004D0C42">
              <w:rPr>
                <w:sz w:val="20"/>
                <w:szCs w:val="20"/>
              </w:rPr>
              <w:t>навыками разработки ЭОР и использования,</w:t>
            </w:r>
            <w:r w:rsidRPr="004D0C42">
              <w:rPr>
                <w:sz w:val="20"/>
                <w:szCs w:val="20"/>
              </w:rPr>
              <w:t xml:space="preserve"> уже существующих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D0C42" w:rsidRDefault="00732BC0" w:rsidP="004B135A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D0C42">
              <w:rPr>
                <w:b/>
                <w:sz w:val="20"/>
                <w:szCs w:val="20"/>
              </w:rPr>
              <w:t>Примерный перечень тем для контрольных работ:</w:t>
            </w:r>
          </w:p>
          <w:p w:rsidR="00732BC0" w:rsidRPr="004D0C42" w:rsidRDefault="004C7AAD" w:rsidP="004B135A">
            <w:pPr>
              <w:pStyle w:val="32"/>
              <w:numPr>
                <w:ilvl w:val="0"/>
                <w:numId w:val="29"/>
              </w:numPr>
              <w:spacing w:after="0" w:line="240" w:lineRule="auto"/>
              <w:ind w:left="310"/>
              <w:rPr>
                <w:sz w:val="20"/>
              </w:rPr>
            </w:pPr>
            <w:hyperlink w:anchor="bookmark7" w:tooltip="Current Document">
              <w:r w:rsidR="00732BC0" w:rsidRPr="004D0C42">
                <w:rPr>
                  <w:sz w:val="20"/>
                </w:rPr>
                <w:t>Модель электронного учебного курса</w:t>
              </w:r>
            </w:hyperlink>
          </w:p>
          <w:p w:rsidR="00732BC0" w:rsidRPr="004D0C42" w:rsidRDefault="00732BC0" w:rsidP="004B135A">
            <w:pPr>
              <w:pStyle w:val="32"/>
              <w:numPr>
                <w:ilvl w:val="0"/>
                <w:numId w:val="29"/>
              </w:numPr>
              <w:spacing w:after="0" w:line="240" w:lineRule="auto"/>
              <w:ind w:left="310"/>
              <w:rPr>
                <w:sz w:val="20"/>
              </w:rPr>
            </w:pPr>
            <w:r w:rsidRPr="004D0C42">
              <w:rPr>
                <w:sz w:val="20"/>
              </w:rPr>
              <w:t>Возможности гипертекстовой технологии по созданию ЭУК</w:t>
            </w:r>
          </w:p>
          <w:p w:rsidR="00732BC0" w:rsidRPr="004D0C42" w:rsidRDefault="004C7AAD" w:rsidP="004B135A">
            <w:pPr>
              <w:pStyle w:val="32"/>
              <w:numPr>
                <w:ilvl w:val="0"/>
                <w:numId w:val="29"/>
              </w:numPr>
              <w:spacing w:after="0" w:line="240" w:lineRule="auto"/>
              <w:ind w:left="310"/>
              <w:rPr>
                <w:sz w:val="20"/>
              </w:rPr>
            </w:pPr>
            <w:hyperlink w:anchor="bookmark9" w:tooltip="Current Document">
              <w:r w:rsidR="00732BC0" w:rsidRPr="004D0C42">
                <w:rPr>
                  <w:sz w:val="20"/>
                </w:rPr>
                <w:t>Формы реализации ЭУК и его место в учебно-воспитательном процессе</w:t>
              </w:r>
            </w:hyperlink>
          </w:p>
          <w:p w:rsidR="00732BC0" w:rsidRPr="004D0C42" w:rsidRDefault="004C7AAD" w:rsidP="004B135A">
            <w:pPr>
              <w:pStyle w:val="32"/>
              <w:numPr>
                <w:ilvl w:val="0"/>
                <w:numId w:val="29"/>
              </w:numPr>
              <w:spacing w:after="0" w:line="240" w:lineRule="auto"/>
              <w:ind w:left="310"/>
              <w:rPr>
                <w:sz w:val="20"/>
              </w:rPr>
            </w:pPr>
            <w:hyperlink w:anchor="bookmark10" w:tooltip="Current Document">
              <w:r w:rsidR="00732BC0" w:rsidRPr="004D0C42">
                <w:rPr>
                  <w:sz w:val="20"/>
                </w:rPr>
                <w:t>Пример создания и применения образовательного сайта</w:t>
              </w:r>
            </w:hyperlink>
          </w:p>
          <w:p w:rsidR="00732BC0" w:rsidRPr="004D0C42" w:rsidRDefault="00732BC0" w:rsidP="004B135A">
            <w:pPr>
              <w:pStyle w:val="32"/>
              <w:numPr>
                <w:ilvl w:val="0"/>
                <w:numId w:val="29"/>
              </w:numPr>
              <w:spacing w:after="0" w:line="240" w:lineRule="auto"/>
              <w:ind w:left="310"/>
              <w:rPr>
                <w:sz w:val="20"/>
              </w:rPr>
            </w:pPr>
            <w:r w:rsidRPr="004D0C42">
              <w:rPr>
                <w:sz w:val="20"/>
              </w:rPr>
              <w:t>Модель интеграции ИТО в учебно-воспитательный процесс</w:t>
            </w:r>
          </w:p>
          <w:p w:rsidR="00732BC0" w:rsidRPr="004D0C42" w:rsidRDefault="00732BC0" w:rsidP="004B135A">
            <w:pPr>
              <w:pStyle w:val="32"/>
              <w:numPr>
                <w:ilvl w:val="0"/>
                <w:numId w:val="29"/>
              </w:numPr>
              <w:spacing w:after="0" w:line="240" w:lineRule="auto"/>
              <w:ind w:left="310"/>
              <w:rPr>
                <w:sz w:val="20"/>
              </w:rPr>
            </w:pPr>
            <w:r w:rsidRPr="004D0C42">
              <w:rPr>
                <w:sz w:val="20"/>
              </w:rPr>
              <w:t>Формирование мотивации обучаемых к применению ИТО</w:t>
            </w:r>
          </w:p>
          <w:p w:rsidR="00732BC0" w:rsidRPr="004D0C42" w:rsidRDefault="00732BC0" w:rsidP="00B51CAF">
            <w:pPr>
              <w:pStyle w:val="32"/>
              <w:rPr>
                <w:sz w:val="20"/>
              </w:rPr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E42A83">
        <w:rPr>
          <w:color w:val="000000"/>
        </w:rPr>
        <w:t>– повышенному уровню и выставляется обучающемуся, если он глубоко и прочно у</w:t>
      </w:r>
      <w:r w:rsidRPr="00E42A83">
        <w:rPr>
          <w:color w:val="000000"/>
        </w:rPr>
        <w:t>с</w:t>
      </w:r>
      <w:r w:rsidRPr="00E42A83">
        <w:rPr>
          <w:color w:val="000000"/>
        </w:rPr>
        <w:t>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</w:t>
      </w:r>
      <w:proofErr w:type="gramEnd"/>
      <w:r w:rsidRPr="00E42A83">
        <w:rPr>
          <w:color w:val="000000"/>
        </w:rPr>
        <w:t xml:space="preserve">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 xml:space="preserve">выставляется </w:t>
      </w:r>
      <w:proofErr w:type="gramStart"/>
      <w:r w:rsidRPr="00E42A83">
        <w:rPr>
          <w:color w:val="000000"/>
        </w:rPr>
        <w:t>обучающемуся</w:t>
      </w:r>
      <w:proofErr w:type="gramEnd"/>
      <w:r w:rsidRPr="00E42A83">
        <w:rPr>
          <w:color w:val="000000"/>
        </w:rPr>
        <w:t>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4B135A" w:rsidRPr="00F32865" w:rsidRDefault="004B135A" w:rsidP="00CC1A70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4B135A" w:rsidRPr="00F521D7" w:rsidRDefault="004B135A" w:rsidP="00F521D7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proofErr w:type="spellStart"/>
      <w:r w:rsidRPr="00607BEE">
        <w:rPr>
          <w:snapToGrid w:val="0"/>
        </w:rPr>
        <w:t>Халяпина</w:t>
      </w:r>
      <w:proofErr w:type="spellEnd"/>
      <w:r w:rsidRPr="00607BEE">
        <w:rPr>
          <w:snapToGrid w:val="0"/>
        </w:rPr>
        <w:t>, Л.П. Новые информационные технологии в профессиональной педагогич</w:t>
      </w:r>
      <w:r w:rsidRPr="00607BEE">
        <w:rPr>
          <w:snapToGrid w:val="0"/>
        </w:rPr>
        <w:t>е</w:t>
      </w:r>
      <w:r w:rsidRPr="00607BEE">
        <w:rPr>
          <w:snapToGrid w:val="0"/>
        </w:rPr>
        <w:t>ской деятельности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учебно-методическое пособие / Л.П. </w:t>
      </w:r>
      <w:proofErr w:type="spellStart"/>
      <w:r w:rsidRPr="00607BEE">
        <w:rPr>
          <w:snapToGrid w:val="0"/>
        </w:rPr>
        <w:t>Халяп</w:t>
      </w:r>
      <w:r w:rsidRPr="00607BEE">
        <w:rPr>
          <w:snapToGrid w:val="0"/>
        </w:rPr>
        <w:t>и</w:t>
      </w:r>
      <w:r w:rsidRPr="00607BEE">
        <w:rPr>
          <w:snapToGrid w:val="0"/>
        </w:rPr>
        <w:t>на</w:t>
      </w:r>
      <w:proofErr w:type="spellEnd"/>
      <w:r w:rsidRPr="00607BEE">
        <w:rPr>
          <w:snapToGrid w:val="0"/>
        </w:rPr>
        <w:t>, Н.В. Анохина. — Электрон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д</w:t>
      </w:r>
      <w:proofErr w:type="gramEnd"/>
      <w:r w:rsidRPr="00607BEE">
        <w:rPr>
          <w:snapToGrid w:val="0"/>
        </w:rPr>
        <w:t>ан. — Кемерово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Издательство </w:t>
      </w:r>
      <w:proofErr w:type="spellStart"/>
      <w:r w:rsidRPr="00607BEE">
        <w:rPr>
          <w:snapToGrid w:val="0"/>
        </w:rPr>
        <w:t>КемГУ</w:t>
      </w:r>
      <w:proofErr w:type="spellEnd"/>
      <w:r w:rsidRPr="00607BEE">
        <w:rPr>
          <w:snapToGrid w:val="0"/>
        </w:rPr>
        <w:t xml:space="preserve"> (Кемеровский государственный университет), 2011. — 118 с. — Режим доступа: </w:t>
      </w:r>
      <w:hyperlink r:id="rId14" w:history="1">
        <w:r w:rsidR="00F521D7" w:rsidRPr="00725D61">
          <w:rPr>
            <w:rStyle w:val="a4"/>
            <w:snapToGrid w:val="0"/>
          </w:rPr>
          <w:t>http://e.lanbook.com/books/element.php?pl1_id=30032</w:t>
        </w:r>
      </w:hyperlink>
      <w:r w:rsidRPr="00F521D7">
        <w:rPr>
          <w:snapToGrid w:val="0"/>
        </w:rPr>
        <w:t xml:space="preserve"> — </w:t>
      </w:r>
      <w:proofErr w:type="spellStart"/>
      <w:r w:rsidRPr="00F521D7">
        <w:rPr>
          <w:snapToGrid w:val="0"/>
        </w:rPr>
        <w:t>Загл</w:t>
      </w:r>
      <w:proofErr w:type="spellEnd"/>
      <w:r w:rsidRPr="00F521D7">
        <w:rPr>
          <w:snapToGrid w:val="0"/>
        </w:rPr>
        <w:t>. с экрана.</w:t>
      </w:r>
    </w:p>
    <w:p w:rsidR="004B135A" w:rsidRPr="00F521D7" w:rsidRDefault="004B135A" w:rsidP="00F521D7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ind w:left="426" w:hanging="426"/>
        <w:jc w:val="both"/>
        <w:rPr>
          <w:snapToGrid w:val="0"/>
        </w:rPr>
      </w:pPr>
      <w:r w:rsidRPr="00607BEE">
        <w:rPr>
          <w:snapToGrid w:val="0"/>
        </w:rPr>
        <w:t>Киселев, Г. М. Информационные технологии в педагогическом образовании [Электро</w:t>
      </w:r>
      <w:r w:rsidRPr="00607BEE">
        <w:rPr>
          <w:snapToGrid w:val="0"/>
        </w:rPr>
        <w:t>н</w:t>
      </w:r>
      <w:r w:rsidRPr="00607BEE">
        <w:rPr>
          <w:snapToGrid w:val="0"/>
        </w:rPr>
        <w:t>ный ресурс]. - М.: Дашков и К, 201</w:t>
      </w:r>
      <w:r>
        <w:rPr>
          <w:snapToGrid w:val="0"/>
        </w:rPr>
        <w:t>4</w:t>
      </w:r>
      <w:r w:rsidRPr="00607BEE">
        <w:rPr>
          <w:snapToGrid w:val="0"/>
        </w:rPr>
        <w:t>. - 30</w:t>
      </w:r>
      <w:r>
        <w:rPr>
          <w:snapToGrid w:val="0"/>
        </w:rPr>
        <w:t>4</w:t>
      </w:r>
      <w:r w:rsidRPr="00607BEE">
        <w:rPr>
          <w:snapToGrid w:val="0"/>
        </w:rPr>
        <w:t xml:space="preserve"> с. Режим доступа: </w:t>
      </w:r>
      <w:hyperlink r:id="rId15" w:history="1">
        <w:r w:rsidR="00F521D7" w:rsidRPr="00725D61">
          <w:rPr>
            <w:rStyle w:val="a4"/>
            <w:snapToGrid w:val="0"/>
          </w:rPr>
          <w:t>http://znanium.com/catalog.php?bookinfo=415216</w:t>
        </w:r>
      </w:hyperlink>
      <w:r w:rsidRPr="00F521D7">
        <w:rPr>
          <w:snapToGrid w:val="0"/>
        </w:rPr>
        <w:t xml:space="preserve"> – </w:t>
      </w:r>
      <w:proofErr w:type="spellStart"/>
      <w:r w:rsidRPr="00F521D7">
        <w:rPr>
          <w:snapToGrid w:val="0"/>
        </w:rPr>
        <w:t>Загл</w:t>
      </w:r>
      <w:proofErr w:type="spellEnd"/>
      <w:r w:rsidRPr="00F521D7">
        <w:rPr>
          <w:snapToGrid w:val="0"/>
        </w:rPr>
        <w:t>. с экрана.- ISBN 978-5-394-01350-8.</w:t>
      </w:r>
    </w:p>
    <w:p w:rsidR="004B135A" w:rsidRPr="00607BEE" w:rsidRDefault="004B135A" w:rsidP="00CC1A70">
      <w:pPr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4B135A" w:rsidRPr="00F521D7" w:rsidRDefault="004B135A" w:rsidP="00F521D7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Компьютерные технологии в науке и образовании [Электронный ресурс] : учеб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п</w:t>
      </w:r>
      <w:proofErr w:type="gramEnd"/>
      <w:r w:rsidRPr="00607BEE">
        <w:rPr>
          <w:snapToGrid w:val="0"/>
        </w:rPr>
        <w:t xml:space="preserve">особие / Л.С. </w:t>
      </w:r>
      <w:proofErr w:type="spellStart"/>
      <w:r w:rsidRPr="00607BEE">
        <w:rPr>
          <w:snapToGrid w:val="0"/>
        </w:rPr>
        <w:t>Онокой</w:t>
      </w:r>
      <w:proofErr w:type="spellEnd"/>
      <w:r w:rsidRPr="00607BEE">
        <w:rPr>
          <w:snapToGrid w:val="0"/>
        </w:rPr>
        <w:t xml:space="preserve">, В.М. Титов. - М.: ИД ФОРУМ: ИНФРА-М, 2011. - 224 с. Режим доступа: </w:t>
      </w:r>
      <w:hyperlink r:id="rId16" w:history="1">
        <w:r w:rsidR="00F521D7" w:rsidRPr="00725D61">
          <w:rPr>
            <w:rStyle w:val="a4"/>
            <w:snapToGrid w:val="0"/>
          </w:rPr>
          <w:t>http://znanium.com/catalog.php?bookinfo=241862</w:t>
        </w:r>
      </w:hyperlink>
      <w:r w:rsidRPr="00F521D7">
        <w:rPr>
          <w:snapToGrid w:val="0"/>
        </w:rPr>
        <w:t xml:space="preserve"> – </w:t>
      </w:r>
      <w:proofErr w:type="spellStart"/>
      <w:r w:rsidRPr="00F521D7">
        <w:rPr>
          <w:snapToGrid w:val="0"/>
        </w:rPr>
        <w:t>Загл</w:t>
      </w:r>
      <w:proofErr w:type="spellEnd"/>
      <w:r w:rsidRPr="00F521D7">
        <w:rPr>
          <w:snapToGrid w:val="0"/>
        </w:rPr>
        <w:t>. с экрана.–ISBN 978-5-8199-0469-5</w:t>
      </w:r>
    </w:p>
    <w:p w:rsidR="004B135A" w:rsidRPr="00F521D7" w:rsidRDefault="004B135A" w:rsidP="00F521D7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Исаев, Г.Н. Информационные технологии. Учебник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учебник. — Электрон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д</w:t>
      </w:r>
      <w:proofErr w:type="gramEnd"/>
      <w:r w:rsidRPr="00607BEE">
        <w:rPr>
          <w:snapToGrid w:val="0"/>
        </w:rPr>
        <w:t>ан. — М.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Омега-Л, 2012. — 464 с. — Режим доступа: </w:t>
      </w:r>
      <w:hyperlink r:id="rId17" w:history="1">
        <w:r w:rsidR="00F521D7" w:rsidRPr="00725D61">
          <w:rPr>
            <w:rStyle w:val="a4"/>
            <w:snapToGrid w:val="0"/>
          </w:rPr>
          <w:t>http://e.lanbook.com/books/element.php?pl1_id=5528</w:t>
        </w:r>
      </w:hyperlink>
      <w:r w:rsidRPr="00F521D7">
        <w:rPr>
          <w:snapToGrid w:val="0"/>
        </w:rPr>
        <w:t xml:space="preserve"> — </w:t>
      </w:r>
      <w:proofErr w:type="spellStart"/>
      <w:r w:rsidRPr="00F521D7">
        <w:rPr>
          <w:snapToGrid w:val="0"/>
        </w:rPr>
        <w:t>Загл</w:t>
      </w:r>
      <w:proofErr w:type="spellEnd"/>
      <w:r w:rsidRPr="00F521D7">
        <w:rPr>
          <w:snapToGrid w:val="0"/>
        </w:rPr>
        <w:t>. с экрана.</w:t>
      </w:r>
    </w:p>
    <w:p w:rsidR="004B135A" w:rsidRPr="00F521D7" w:rsidRDefault="004B135A" w:rsidP="00F521D7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Практикум по основам современной информатики  [Электронный ресурс] : учеб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п</w:t>
      </w:r>
      <w:proofErr w:type="gramEnd"/>
      <w:r w:rsidRPr="00607BEE">
        <w:rPr>
          <w:snapToGrid w:val="0"/>
        </w:rPr>
        <w:t xml:space="preserve">особие / Ю.И. Кудинов, Ф.Ф. Пащенко, А.Ю. </w:t>
      </w:r>
      <w:proofErr w:type="spellStart"/>
      <w:r w:rsidRPr="00607BEE">
        <w:rPr>
          <w:snapToGrid w:val="0"/>
        </w:rPr>
        <w:t>Келина</w:t>
      </w:r>
      <w:proofErr w:type="spellEnd"/>
      <w:r w:rsidRPr="00607BEE">
        <w:rPr>
          <w:snapToGrid w:val="0"/>
        </w:rPr>
        <w:t>. – СПб</w:t>
      </w:r>
      <w:proofErr w:type="gramStart"/>
      <w:r w:rsidRPr="00607BEE">
        <w:rPr>
          <w:snapToGrid w:val="0"/>
        </w:rPr>
        <w:t xml:space="preserve">.:  </w:t>
      </w:r>
      <w:proofErr w:type="gramEnd"/>
      <w:r w:rsidRPr="00607BEE">
        <w:rPr>
          <w:snapToGrid w:val="0"/>
        </w:rPr>
        <w:t xml:space="preserve">Лань, 2011.-352с. Режим доступа: </w:t>
      </w:r>
      <w:hyperlink r:id="rId18" w:history="1">
        <w:r w:rsidR="00F521D7" w:rsidRPr="00725D61">
          <w:rPr>
            <w:rStyle w:val="a4"/>
            <w:snapToGrid w:val="0"/>
          </w:rPr>
          <w:t>http://e.lanbook.com/books/element.php?pl1_id=1799</w:t>
        </w:r>
      </w:hyperlink>
      <w:r w:rsidRPr="00F521D7">
        <w:rPr>
          <w:snapToGrid w:val="0"/>
        </w:rPr>
        <w:t xml:space="preserve"> – </w:t>
      </w:r>
      <w:proofErr w:type="spellStart"/>
      <w:r w:rsidRPr="00F521D7">
        <w:rPr>
          <w:snapToGrid w:val="0"/>
        </w:rPr>
        <w:t>Загл</w:t>
      </w:r>
      <w:proofErr w:type="spellEnd"/>
      <w:r w:rsidRPr="00F521D7">
        <w:rPr>
          <w:snapToGrid w:val="0"/>
        </w:rPr>
        <w:t>. с экрана.– ISBN 978-5-8114-1152-8</w:t>
      </w:r>
    </w:p>
    <w:p w:rsidR="005B1947" w:rsidRDefault="004B135A" w:rsidP="005B1947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19" w:history="1">
        <w:r w:rsidR="005B1947" w:rsidRPr="008275B4">
          <w:rPr>
            <w:rStyle w:val="a4"/>
          </w:rPr>
          <w:t>http://vestniknews.ru/</w:t>
        </w:r>
      </w:hyperlink>
    </w:p>
    <w:p w:rsidR="005B1947" w:rsidRPr="005B1947" w:rsidRDefault="005B1947" w:rsidP="005B1947">
      <w:pPr>
        <w:widowControl w:val="0"/>
        <w:tabs>
          <w:tab w:val="num" w:pos="426"/>
        </w:tabs>
        <w:jc w:val="both"/>
        <w:rPr>
          <w:snapToGrid w:val="0"/>
        </w:rPr>
      </w:pPr>
    </w:p>
    <w:p w:rsidR="004B135A" w:rsidRPr="005B1947" w:rsidRDefault="004B135A" w:rsidP="00CC1A70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proofErr w:type="spellStart"/>
      <w:r w:rsidRPr="00607BEE">
        <w:rPr>
          <w:snapToGrid w:val="0"/>
        </w:rPr>
        <w:t>Жу</w:t>
      </w:r>
      <w:proofErr w:type="gramStart"/>
      <w:r w:rsidRPr="00607BEE">
        <w:rPr>
          <w:snapToGrid w:val="0"/>
        </w:rPr>
        <w:t>p</w:t>
      </w:r>
      <w:proofErr w:type="gramEnd"/>
      <w:r w:rsidRPr="00607BEE">
        <w:rPr>
          <w:snapToGrid w:val="0"/>
        </w:rPr>
        <w:t>нал</w:t>
      </w:r>
      <w:proofErr w:type="spellEnd"/>
      <w:r w:rsidRPr="00607BEE">
        <w:rPr>
          <w:snapToGrid w:val="0"/>
        </w:rPr>
        <w:t xml:space="preserve"> «</w:t>
      </w:r>
      <w:proofErr w:type="spellStart"/>
      <w:r w:rsidRPr="00607BEE">
        <w:rPr>
          <w:snapToGrid w:val="0"/>
        </w:rPr>
        <w:t>Компьютеpные</w:t>
      </w:r>
      <w:proofErr w:type="spellEnd"/>
      <w:r w:rsidR="005B1947">
        <w:rPr>
          <w:snapToGrid w:val="0"/>
        </w:rPr>
        <w:t xml:space="preserve"> </w:t>
      </w:r>
      <w:proofErr w:type="spellStart"/>
      <w:r w:rsidRPr="00607BEE">
        <w:rPr>
          <w:snapToGrid w:val="0"/>
        </w:rPr>
        <w:t>инстpументы</w:t>
      </w:r>
      <w:proofErr w:type="spellEnd"/>
      <w:r w:rsidRPr="00607BEE">
        <w:rPr>
          <w:snapToGrid w:val="0"/>
        </w:rPr>
        <w:t xml:space="preserve"> в </w:t>
      </w:r>
      <w:proofErr w:type="spellStart"/>
      <w:r w:rsidRPr="00607BEE">
        <w:rPr>
          <w:snapToGrid w:val="0"/>
        </w:rPr>
        <w:t>обpазовании</w:t>
      </w:r>
      <w:proofErr w:type="spellEnd"/>
      <w:r w:rsidRPr="00607BEE">
        <w:rPr>
          <w:snapToGrid w:val="0"/>
        </w:rPr>
        <w:t xml:space="preserve">». [Электронный ресурс]. – Режим доступа: </w:t>
      </w:r>
      <w:hyperlink r:id="rId20" w:history="1">
        <w:r w:rsidR="005B1947" w:rsidRPr="008275B4">
          <w:rPr>
            <w:rStyle w:val="a4"/>
          </w:rPr>
          <w:t>http://www.ipo.spb.ru/journal/</w:t>
        </w:r>
      </w:hyperlink>
    </w:p>
    <w:p w:rsidR="005B1947" w:rsidRDefault="005B1947" w:rsidP="005B1947">
      <w:pPr>
        <w:pStyle w:val="af2"/>
        <w:rPr>
          <w:snapToGrid w:val="0"/>
        </w:rPr>
      </w:pPr>
    </w:p>
    <w:p w:rsidR="005B1947" w:rsidRPr="005B1947" w:rsidRDefault="005B1947" w:rsidP="005B1947">
      <w:pPr>
        <w:widowControl w:val="0"/>
        <w:tabs>
          <w:tab w:val="num" w:pos="720"/>
        </w:tabs>
        <w:ind w:left="360"/>
        <w:jc w:val="both"/>
        <w:rPr>
          <w:snapToGrid w:val="0"/>
        </w:rPr>
      </w:pPr>
    </w:p>
    <w:p w:rsidR="005B1947" w:rsidRPr="00607BEE" w:rsidRDefault="005B1947" w:rsidP="005B1947">
      <w:pPr>
        <w:widowControl w:val="0"/>
        <w:tabs>
          <w:tab w:val="num" w:pos="720"/>
        </w:tabs>
        <w:jc w:val="both"/>
        <w:rPr>
          <w:snapToGrid w:val="0"/>
        </w:rPr>
      </w:pPr>
    </w:p>
    <w:p w:rsidR="004B135A" w:rsidRPr="00607BEE" w:rsidRDefault="004B135A" w:rsidP="00CC1A70">
      <w:pPr>
        <w:tabs>
          <w:tab w:val="left" w:pos="993"/>
        </w:tabs>
        <w:jc w:val="both"/>
        <w:rPr>
          <w:b/>
        </w:rPr>
      </w:pPr>
      <w:r w:rsidRPr="00607BEE">
        <w:rPr>
          <w:b/>
          <w:bCs/>
          <w:spacing w:val="40"/>
        </w:rPr>
        <w:t>в)</w:t>
      </w:r>
      <w:r w:rsidRPr="00607BEE">
        <w:rPr>
          <w:b/>
        </w:rPr>
        <w:t xml:space="preserve"> Методические указания: </w:t>
      </w:r>
    </w:p>
    <w:p w:rsidR="004B135A" w:rsidRPr="00064793" w:rsidRDefault="004B135A" w:rsidP="00CC1A70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064793">
        <w:rPr>
          <w:snapToGrid w:val="0"/>
        </w:rPr>
        <w:t xml:space="preserve">Боброва И.И., Трофимов Е.Г. </w:t>
      </w:r>
      <w:hyperlink r:id="rId21" w:history="1">
        <w:r w:rsidRPr="00064793">
          <w:rPr>
            <w:snapToGrid w:val="0"/>
          </w:rPr>
          <w:t xml:space="preserve">Информационные технологии в образовании: </w:t>
        </w:r>
      </w:hyperlink>
      <w:r w:rsidRPr="00064793">
        <w:rPr>
          <w:snapToGrid w:val="0"/>
        </w:rPr>
        <w:t>практический курс / Москва, 2014. (2-е издание, стереотипное)</w:t>
      </w:r>
    </w:p>
    <w:p w:rsidR="004B135A" w:rsidRDefault="004B135A" w:rsidP="00CC1A70">
      <w:pPr>
        <w:rPr>
          <w:b/>
        </w:rPr>
      </w:pPr>
      <w:r>
        <w:rPr>
          <w:b/>
        </w:rPr>
        <w:t xml:space="preserve">г) </w:t>
      </w:r>
      <w:r w:rsidRPr="00F32865">
        <w:rPr>
          <w:b/>
        </w:rPr>
        <w:t>Программное обеспечение и Интернет – ресурсы</w:t>
      </w:r>
    </w:p>
    <w:p w:rsidR="004B135A" w:rsidRPr="00064793" w:rsidRDefault="004B135A" w:rsidP="004B135A">
      <w:pPr>
        <w:ind w:left="426"/>
        <w:rPr>
          <w:bCs/>
          <w:i/>
          <w:iCs/>
          <w:color w:val="000000"/>
        </w:rPr>
      </w:pPr>
      <w:r w:rsidRPr="00064793">
        <w:rPr>
          <w:bCs/>
          <w:i/>
          <w:iCs/>
          <w:color w:val="000000"/>
        </w:rPr>
        <w:t>Программное обеспечение, используемое и/или рекомендуемые преподавателем при из</w:t>
      </w:r>
      <w:r w:rsidRPr="00064793">
        <w:rPr>
          <w:bCs/>
          <w:i/>
          <w:iCs/>
          <w:color w:val="000000"/>
        </w:rPr>
        <w:t>у</w:t>
      </w:r>
      <w:r w:rsidRPr="00064793">
        <w:rPr>
          <w:bCs/>
          <w:i/>
          <w:iCs/>
          <w:color w:val="000000"/>
        </w:rPr>
        <w:t>чении дисциплины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2"/>
        <w:gridCol w:w="3052"/>
        <w:gridCol w:w="2990"/>
      </w:tblGrid>
      <w:tr w:rsidR="00110BB9" w:rsidRPr="004B135A" w:rsidTr="005B1947">
        <w:trPr>
          <w:trHeight w:val="537"/>
        </w:trPr>
        <w:tc>
          <w:tcPr>
            <w:tcW w:w="3022" w:type="dxa"/>
            <w:vAlign w:val="center"/>
          </w:tcPr>
          <w:p w:rsidR="00110BB9" w:rsidRPr="004B135A" w:rsidRDefault="00110BB9" w:rsidP="00110BB9">
            <w:pPr>
              <w:contextualSpacing/>
              <w:jc w:val="center"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4B135A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3052" w:type="dxa"/>
            <w:vAlign w:val="center"/>
          </w:tcPr>
          <w:p w:rsidR="00110BB9" w:rsidRPr="004B135A" w:rsidRDefault="00110BB9" w:rsidP="00110BB9">
            <w:pPr>
              <w:contextualSpacing/>
              <w:jc w:val="center"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№ договора</w:t>
            </w:r>
          </w:p>
        </w:tc>
        <w:tc>
          <w:tcPr>
            <w:tcW w:w="2990" w:type="dxa"/>
            <w:vAlign w:val="center"/>
          </w:tcPr>
          <w:p w:rsidR="00110BB9" w:rsidRPr="004B135A" w:rsidRDefault="00110BB9" w:rsidP="00110BB9">
            <w:pPr>
              <w:contextualSpacing/>
              <w:jc w:val="center"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Срок действия лицензии</w:t>
            </w:r>
          </w:p>
        </w:tc>
      </w:tr>
      <w:tr w:rsidR="00110BB9" w:rsidRPr="004B135A" w:rsidTr="005B1947">
        <w:tc>
          <w:tcPr>
            <w:tcW w:w="3022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 xml:space="preserve">MS </w:t>
            </w:r>
            <w:proofErr w:type="spellStart"/>
            <w:r w:rsidRPr="004B135A">
              <w:rPr>
                <w:sz w:val="20"/>
                <w:szCs w:val="20"/>
              </w:rPr>
              <w:t>Windows</w:t>
            </w:r>
            <w:proofErr w:type="spellEnd"/>
            <w:r w:rsidRPr="004B135A">
              <w:rPr>
                <w:sz w:val="20"/>
                <w:szCs w:val="20"/>
              </w:rPr>
              <w:t xml:space="preserve"> 7</w:t>
            </w:r>
          </w:p>
        </w:tc>
        <w:tc>
          <w:tcPr>
            <w:tcW w:w="3052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Д-1227 от 08.10.2018</w:t>
            </w:r>
          </w:p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11.10.2021</w:t>
            </w:r>
          </w:p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</w:p>
        </w:tc>
      </w:tr>
      <w:tr w:rsidR="00110BB9" w:rsidRPr="004B135A" w:rsidTr="005B1947">
        <w:tc>
          <w:tcPr>
            <w:tcW w:w="3022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 xml:space="preserve">MS </w:t>
            </w:r>
            <w:proofErr w:type="spellStart"/>
            <w:r w:rsidRPr="004B135A">
              <w:rPr>
                <w:sz w:val="20"/>
                <w:szCs w:val="20"/>
              </w:rPr>
              <w:t>Office</w:t>
            </w:r>
            <w:proofErr w:type="spellEnd"/>
            <w:r w:rsidRPr="004B135A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3052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№ 135 от 17.09.2007</w:t>
            </w:r>
          </w:p>
        </w:tc>
        <w:tc>
          <w:tcPr>
            <w:tcW w:w="2990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бессрочно</w:t>
            </w:r>
          </w:p>
        </w:tc>
      </w:tr>
      <w:tr w:rsidR="00110BB9" w:rsidRPr="004B135A" w:rsidTr="005B1947">
        <w:tc>
          <w:tcPr>
            <w:tcW w:w="3022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7Zip</w:t>
            </w:r>
          </w:p>
        </w:tc>
        <w:tc>
          <w:tcPr>
            <w:tcW w:w="3052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свободно распространяемое</w:t>
            </w:r>
          </w:p>
        </w:tc>
        <w:tc>
          <w:tcPr>
            <w:tcW w:w="2990" w:type="dxa"/>
          </w:tcPr>
          <w:p w:rsidR="00110BB9" w:rsidRPr="004B135A" w:rsidRDefault="00110BB9" w:rsidP="00110BB9">
            <w:pPr>
              <w:contextualSpacing/>
              <w:rPr>
                <w:sz w:val="20"/>
                <w:szCs w:val="20"/>
              </w:rPr>
            </w:pPr>
            <w:r w:rsidRPr="004B135A">
              <w:rPr>
                <w:sz w:val="20"/>
                <w:szCs w:val="20"/>
              </w:rPr>
              <w:t>бессрочно</w:t>
            </w:r>
          </w:p>
        </w:tc>
      </w:tr>
    </w:tbl>
    <w:p w:rsidR="00110BB9" w:rsidRDefault="00110BB9" w:rsidP="00CA6ABA">
      <w:pPr>
        <w:ind w:left="709"/>
      </w:pPr>
    </w:p>
    <w:p w:rsidR="004B135A" w:rsidRPr="00064793" w:rsidRDefault="004B135A" w:rsidP="004B135A">
      <w:pPr>
        <w:ind w:left="426"/>
        <w:rPr>
          <w:bCs/>
          <w:i/>
          <w:iCs/>
          <w:color w:val="000000"/>
        </w:rPr>
      </w:pPr>
      <w:r w:rsidRPr="00064793">
        <w:rPr>
          <w:bCs/>
          <w:i/>
          <w:iCs/>
          <w:color w:val="000000"/>
        </w:rPr>
        <w:t>Профессиональные базы данных и информационные справочные систем</w:t>
      </w:r>
    </w:p>
    <w:p w:rsidR="004B135A" w:rsidRPr="004A0812" w:rsidRDefault="004B135A" w:rsidP="004B135A">
      <w:pPr>
        <w:pStyle w:val="Style10"/>
        <w:widowControl/>
        <w:numPr>
          <w:ilvl w:val="0"/>
          <w:numId w:val="34"/>
        </w:numPr>
        <w:ind w:left="0" w:firstLine="360"/>
        <w:contextualSpacing/>
        <w:jc w:val="both"/>
        <w:rPr>
          <w:rStyle w:val="FontStyle18"/>
          <w:b w:val="0"/>
          <w:sz w:val="20"/>
          <w:szCs w:val="20"/>
        </w:rPr>
      </w:pPr>
      <w:r w:rsidRPr="004A0812">
        <w:rPr>
          <w:rStyle w:val="FontStyle18"/>
          <w:b w:val="0"/>
          <w:sz w:val="20"/>
          <w:szCs w:val="20"/>
        </w:rPr>
        <w:t xml:space="preserve">Международная справочная система </w:t>
      </w:r>
      <w:hyperlink r:id="rId22" w:history="1">
        <w:r w:rsidRPr="004A0812">
          <w:rPr>
            <w:rStyle w:val="FontStyle18"/>
            <w:b w:val="0"/>
            <w:sz w:val="20"/>
            <w:szCs w:val="20"/>
          </w:rPr>
          <w:t>«Полпред»</w:t>
        </w:r>
      </w:hyperlink>
      <w:r w:rsidRPr="004A0812">
        <w:rPr>
          <w:rStyle w:val="FontStyle18"/>
          <w:b w:val="0"/>
          <w:sz w:val="20"/>
          <w:szCs w:val="20"/>
        </w:rPr>
        <w:t xml:space="preserve"> </w:t>
      </w:r>
      <w:hyperlink r:id="rId23" w:history="1">
        <w:r w:rsidRPr="004A0812">
          <w:rPr>
            <w:rStyle w:val="FontStyle18"/>
            <w:b w:val="0"/>
            <w:sz w:val="20"/>
            <w:szCs w:val="20"/>
          </w:rPr>
          <w:t>polpred.com</w:t>
        </w:r>
      </w:hyperlink>
      <w:r w:rsidRPr="004A0812">
        <w:rPr>
          <w:rStyle w:val="FontStyle18"/>
          <w:b w:val="0"/>
          <w:sz w:val="20"/>
          <w:szCs w:val="20"/>
        </w:rPr>
        <w:t xml:space="preserve"> отрасль «Образование, наука». – URL: http://education.polpred.com/.</w:t>
      </w:r>
    </w:p>
    <w:p w:rsidR="004B135A" w:rsidRPr="004A0812" w:rsidRDefault="004B135A" w:rsidP="004B135A">
      <w:pPr>
        <w:pStyle w:val="Style10"/>
        <w:widowControl/>
        <w:numPr>
          <w:ilvl w:val="0"/>
          <w:numId w:val="34"/>
        </w:numPr>
        <w:ind w:left="0" w:firstLine="360"/>
        <w:contextualSpacing/>
        <w:jc w:val="both"/>
        <w:rPr>
          <w:bCs/>
          <w:sz w:val="20"/>
          <w:szCs w:val="20"/>
        </w:rPr>
      </w:pPr>
      <w:r w:rsidRPr="004A0812">
        <w:rPr>
          <w:sz w:val="20"/>
          <w:szCs w:val="20"/>
        </w:rPr>
        <w:t>Национальная информационно-аналитическая система – Российский индекс научного цитирования (РИНЦ)</w:t>
      </w:r>
      <w:r w:rsidRPr="004A0812">
        <w:rPr>
          <w:bCs/>
          <w:sz w:val="20"/>
          <w:szCs w:val="20"/>
        </w:rPr>
        <w:t xml:space="preserve">. – </w:t>
      </w:r>
      <w:r w:rsidRPr="004A0812">
        <w:rPr>
          <w:rStyle w:val="FontStyle18"/>
          <w:bCs w:val="0"/>
          <w:sz w:val="20"/>
          <w:szCs w:val="20"/>
        </w:rPr>
        <w:t>URL</w:t>
      </w:r>
      <w:r w:rsidRPr="004A0812">
        <w:rPr>
          <w:bCs/>
          <w:sz w:val="20"/>
          <w:szCs w:val="20"/>
        </w:rPr>
        <w:t xml:space="preserve">: </w:t>
      </w:r>
      <w:hyperlink r:id="rId24" w:history="1">
        <w:r w:rsidRPr="004A0812">
          <w:rPr>
            <w:sz w:val="20"/>
            <w:szCs w:val="20"/>
          </w:rPr>
          <w:t>https://elibrary.ru/project_risc.asp</w:t>
        </w:r>
      </w:hyperlink>
      <w:r w:rsidRPr="004A0812">
        <w:rPr>
          <w:bCs/>
          <w:sz w:val="20"/>
          <w:szCs w:val="20"/>
        </w:rPr>
        <w:t>.</w:t>
      </w:r>
    </w:p>
    <w:p w:rsidR="004B135A" w:rsidRPr="004A0812" w:rsidRDefault="004B135A" w:rsidP="004B135A">
      <w:pPr>
        <w:pStyle w:val="Style10"/>
        <w:widowControl/>
        <w:numPr>
          <w:ilvl w:val="0"/>
          <w:numId w:val="34"/>
        </w:numPr>
        <w:ind w:left="0" w:firstLine="360"/>
        <w:contextualSpacing/>
        <w:jc w:val="both"/>
        <w:rPr>
          <w:bCs/>
          <w:sz w:val="20"/>
          <w:szCs w:val="20"/>
        </w:rPr>
      </w:pPr>
      <w:r w:rsidRPr="004A0812">
        <w:rPr>
          <w:sz w:val="20"/>
          <w:szCs w:val="20"/>
        </w:rPr>
        <w:t xml:space="preserve">Поисковая система Академия </w:t>
      </w:r>
      <w:proofErr w:type="spellStart"/>
      <w:r w:rsidRPr="004A0812">
        <w:rPr>
          <w:sz w:val="20"/>
          <w:szCs w:val="20"/>
        </w:rPr>
        <w:t>Google</w:t>
      </w:r>
      <w:proofErr w:type="spellEnd"/>
      <w:r w:rsidRPr="004A0812">
        <w:rPr>
          <w:sz w:val="20"/>
          <w:szCs w:val="20"/>
        </w:rPr>
        <w:t xml:space="preserve"> (</w:t>
      </w:r>
      <w:proofErr w:type="spellStart"/>
      <w:r w:rsidRPr="004A0812">
        <w:rPr>
          <w:sz w:val="20"/>
          <w:szCs w:val="20"/>
        </w:rPr>
        <w:t>Google</w:t>
      </w:r>
      <w:proofErr w:type="spellEnd"/>
      <w:r w:rsidRPr="004A0812">
        <w:rPr>
          <w:sz w:val="20"/>
          <w:szCs w:val="20"/>
        </w:rPr>
        <w:t xml:space="preserve"> </w:t>
      </w:r>
      <w:proofErr w:type="spellStart"/>
      <w:r w:rsidRPr="004A0812">
        <w:rPr>
          <w:sz w:val="20"/>
          <w:szCs w:val="20"/>
        </w:rPr>
        <w:t>Scholar</w:t>
      </w:r>
      <w:proofErr w:type="spellEnd"/>
      <w:r w:rsidRPr="004A0812">
        <w:rPr>
          <w:sz w:val="20"/>
          <w:szCs w:val="20"/>
        </w:rPr>
        <w:t>)</w:t>
      </w:r>
      <w:r w:rsidRPr="004A0812">
        <w:rPr>
          <w:bCs/>
          <w:sz w:val="20"/>
          <w:szCs w:val="20"/>
        </w:rPr>
        <w:t xml:space="preserve">. – </w:t>
      </w:r>
      <w:r w:rsidRPr="004A0812">
        <w:rPr>
          <w:rStyle w:val="FontStyle18"/>
          <w:bCs w:val="0"/>
          <w:sz w:val="20"/>
          <w:szCs w:val="20"/>
        </w:rPr>
        <w:t>URL</w:t>
      </w:r>
      <w:r w:rsidRPr="004A0812">
        <w:rPr>
          <w:bCs/>
          <w:sz w:val="20"/>
          <w:szCs w:val="20"/>
        </w:rPr>
        <w:t xml:space="preserve">: </w:t>
      </w:r>
      <w:hyperlink r:id="rId25" w:history="1">
        <w:r w:rsidRPr="004A0812">
          <w:rPr>
            <w:sz w:val="20"/>
            <w:szCs w:val="20"/>
          </w:rPr>
          <w:t>https://scholar.google.ru/</w:t>
        </w:r>
      </w:hyperlink>
      <w:r w:rsidRPr="004A0812">
        <w:rPr>
          <w:bCs/>
          <w:sz w:val="20"/>
          <w:szCs w:val="20"/>
        </w:rPr>
        <w:t>.</w:t>
      </w:r>
    </w:p>
    <w:p w:rsidR="004B135A" w:rsidRPr="004A0812" w:rsidRDefault="004B135A" w:rsidP="004B135A">
      <w:pPr>
        <w:pStyle w:val="Style10"/>
        <w:widowControl/>
        <w:numPr>
          <w:ilvl w:val="0"/>
          <w:numId w:val="34"/>
        </w:numPr>
        <w:ind w:left="0" w:firstLine="360"/>
        <w:contextualSpacing/>
        <w:jc w:val="both"/>
        <w:rPr>
          <w:bCs/>
          <w:sz w:val="20"/>
          <w:szCs w:val="20"/>
        </w:rPr>
      </w:pPr>
      <w:r w:rsidRPr="004A0812">
        <w:rPr>
          <w:bCs/>
          <w:sz w:val="20"/>
          <w:szCs w:val="20"/>
        </w:rPr>
        <w:t xml:space="preserve">Информационная система - Единое окно доступа к информационным ресурсам. – </w:t>
      </w:r>
      <w:r w:rsidRPr="004A0812">
        <w:rPr>
          <w:rStyle w:val="FontStyle18"/>
          <w:bCs w:val="0"/>
          <w:sz w:val="20"/>
          <w:szCs w:val="20"/>
        </w:rPr>
        <w:t>URL</w:t>
      </w:r>
      <w:r w:rsidRPr="004A0812">
        <w:rPr>
          <w:bCs/>
          <w:sz w:val="20"/>
          <w:szCs w:val="20"/>
        </w:rPr>
        <w:t xml:space="preserve">: </w:t>
      </w:r>
      <w:hyperlink r:id="rId26" w:history="1">
        <w:r w:rsidRPr="004A0812">
          <w:rPr>
            <w:sz w:val="20"/>
            <w:szCs w:val="20"/>
          </w:rPr>
          <w:t>http://window.edu.ru/</w:t>
        </w:r>
      </w:hyperlink>
      <w:r w:rsidRPr="004A0812">
        <w:rPr>
          <w:bCs/>
          <w:sz w:val="20"/>
          <w:szCs w:val="20"/>
        </w:rPr>
        <w:t>.</w:t>
      </w:r>
    </w:p>
    <w:p w:rsidR="004B135A" w:rsidRPr="004A0812" w:rsidRDefault="004B135A" w:rsidP="004B135A">
      <w:pPr>
        <w:pStyle w:val="af2"/>
        <w:widowControl/>
        <w:numPr>
          <w:ilvl w:val="0"/>
          <w:numId w:val="34"/>
        </w:numPr>
        <w:autoSpaceDE/>
        <w:autoSpaceDN/>
        <w:adjustRightInd/>
        <w:ind w:left="0" w:firstLine="360"/>
        <w:jc w:val="both"/>
        <w:rPr>
          <w:iCs/>
          <w:color w:val="000000"/>
        </w:rPr>
      </w:pPr>
      <w:r w:rsidRPr="004A0812">
        <w:rPr>
          <w:iCs/>
          <w:color w:val="000000"/>
        </w:rPr>
        <w:t>Информационная система «Единое окно доступа к образовательным ресурсам» - http://www.window.edu.ru</w:t>
      </w:r>
    </w:p>
    <w:p w:rsidR="004B135A" w:rsidRPr="004A0812" w:rsidRDefault="004B135A" w:rsidP="004B135A">
      <w:pPr>
        <w:pStyle w:val="af2"/>
        <w:widowControl/>
        <w:numPr>
          <w:ilvl w:val="0"/>
          <w:numId w:val="34"/>
        </w:numPr>
        <w:autoSpaceDE/>
        <w:autoSpaceDN/>
        <w:adjustRightInd/>
        <w:ind w:left="0" w:firstLine="360"/>
        <w:jc w:val="both"/>
        <w:rPr>
          <w:iCs/>
          <w:color w:val="000000"/>
        </w:rPr>
      </w:pPr>
      <w:r w:rsidRPr="004A0812">
        <w:rPr>
          <w:iCs/>
          <w:color w:val="000000"/>
        </w:rPr>
        <w:t>Официальный Интернет-ресурс Федерального агентства по техническому регулированию и метрол</w:t>
      </w:r>
      <w:r w:rsidRPr="004A0812">
        <w:rPr>
          <w:iCs/>
          <w:color w:val="000000"/>
        </w:rPr>
        <w:t>о</w:t>
      </w:r>
      <w:r w:rsidRPr="004A0812">
        <w:rPr>
          <w:iCs/>
          <w:color w:val="000000"/>
        </w:rPr>
        <w:t>гии. – http://www.gost.ru/wps/portal/pages.CatalogOfStandarts</w:t>
      </w:r>
    </w:p>
    <w:p w:rsidR="004B135A" w:rsidRPr="004A0812" w:rsidRDefault="004B135A" w:rsidP="004B135A">
      <w:pPr>
        <w:pStyle w:val="af2"/>
        <w:widowControl/>
        <w:numPr>
          <w:ilvl w:val="0"/>
          <w:numId w:val="34"/>
        </w:numPr>
        <w:autoSpaceDE/>
        <w:autoSpaceDN/>
        <w:adjustRightInd/>
        <w:ind w:left="0" w:firstLine="360"/>
        <w:jc w:val="both"/>
        <w:rPr>
          <w:iCs/>
          <w:color w:val="000000"/>
        </w:rPr>
      </w:pPr>
      <w:r w:rsidRPr="004A0812">
        <w:rPr>
          <w:iCs/>
          <w:color w:val="000000"/>
        </w:rPr>
        <w:lastRenderedPageBreak/>
        <w:t xml:space="preserve">Портал Электронная библиотека: диссертации - http://diss.rsl.ru/?menu=disscatalog/ </w:t>
      </w:r>
    </w:p>
    <w:p w:rsidR="004B135A" w:rsidRPr="004A0812" w:rsidRDefault="004B135A" w:rsidP="004B135A">
      <w:pPr>
        <w:pStyle w:val="af2"/>
        <w:widowControl/>
        <w:numPr>
          <w:ilvl w:val="0"/>
          <w:numId w:val="34"/>
        </w:numPr>
        <w:autoSpaceDE/>
        <w:autoSpaceDN/>
        <w:adjustRightInd/>
        <w:ind w:left="0" w:firstLine="360"/>
        <w:jc w:val="both"/>
        <w:rPr>
          <w:iCs/>
          <w:color w:val="000000"/>
        </w:rPr>
      </w:pPr>
      <w:r w:rsidRPr="004A0812">
        <w:rPr>
          <w:iCs/>
          <w:color w:val="000000"/>
        </w:rPr>
        <w:t>Федеральный портал «Российское образование» - http://www.edu.ru</w:t>
      </w:r>
    </w:p>
    <w:p w:rsidR="004B135A" w:rsidRPr="004A0812" w:rsidRDefault="004B135A" w:rsidP="004B135A">
      <w:pPr>
        <w:pStyle w:val="af2"/>
        <w:widowControl/>
        <w:numPr>
          <w:ilvl w:val="0"/>
          <w:numId w:val="34"/>
        </w:numPr>
        <w:autoSpaceDE/>
        <w:autoSpaceDN/>
        <w:adjustRightInd/>
        <w:ind w:left="0" w:firstLine="360"/>
        <w:jc w:val="both"/>
        <w:rPr>
          <w:iCs/>
          <w:color w:val="000000"/>
        </w:rPr>
      </w:pPr>
      <w:r w:rsidRPr="004A0812">
        <w:rPr>
          <w:iCs/>
          <w:color w:val="000000"/>
        </w:rPr>
        <w:t>Федеральный центр информационно-образовательных ресурсов - http://fcior.edu.ru</w:t>
      </w:r>
    </w:p>
    <w:p w:rsidR="004B135A" w:rsidRDefault="004B135A" w:rsidP="004B135A">
      <w:pPr>
        <w:ind w:firstLine="567"/>
        <w:jc w:val="both"/>
        <w:rPr>
          <w:i/>
        </w:rPr>
      </w:pPr>
    </w:p>
    <w:p w:rsidR="004B135A" w:rsidRPr="00607BEE" w:rsidRDefault="004B135A" w:rsidP="004B135A">
      <w:pPr>
        <w:ind w:firstLine="567"/>
        <w:jc w:val="both"/>
        <w:rPr>
          <w:i/>
        </w:rPr>
      </w:pPr>
      <w:r w:rsidRPr="00607BEE">
        <w:rPr>
          <w:i/>
        </w:rPr>
        <w:t xml:space="preserve">Интернет-ресурсы: </w:t>
      </w:r>
    </w:p>
    <w:p w:rsidR="004B135A" w:rsidRPr="00B3199E" w:rsidRDefault="004B135A" w:rsidP="004B13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3199E">
        <w:rPr>
          <w:sz w:val="20"/>
          <w:szCs w:val="20"/>
        </w:rPr>
        <w:t xml:space="preserve">Официальные сайты организаций </w:t>
      </w:r>
      <w:hyperlink r:id="rId27" w:history="1">
        <w:r w:rsidRPr="00B3199E">
          <w:rPr>
            <w:color w:val="0000FF"/>
            <w:sz w:val="20"/>
            <w:szCs w:val="20"/>
            <w:u w:val="single"/>
          </w:rPr>
          <w:t>http://www.</w:t>
        </w:r>
        <w:r w:rsidRPr="00B3199E">
          <w:rPr>
            <w:color w:val="0000FF"/>
            <w:sz w:val="20"/>
            <w:szCs w:val="20"/>
            <w:u w:val="single"/>
            <w:lang w:val="en-US"/>
          </w:rPr>
          <w:t>magtu</w:t>
        </w:r>
        <w:r w:rsidRPr="00B3199E">
          <w:rPr>
            <w:color w:val="0000FF"/>
            <w:sz w:val="20"/>
            <w:szCs w:val="20"/>
            <w:u w:val="single"/>
          </w:rPr>
          <w:t>.ru</w:t>
        </w:r>
      </w:hyperlink>
      <w:r w:rsidRPr="00B3199E">
        <w:rPr>
          <w:sz w:val="20"/>
          <w:szCs w:val="20"/>
        </w:rPr>
        <w:t xml:space="preserve">, </w:t>
      </w:r>
      <w:hyperlink r:id="rId28" w:history="1">
        <w:r w:rsidRPr="00B3199E">
          <w:rPr>
            <w:color w:val="0000FF"/>
            <w:sz w:val="20"/>
            <w:szCs w:val="20"/>
            <w:u w:val="single"/>
          </w:rPr>
          <w:t>http://www.</w:t>
        </w:r>
        <w:r w:rsidRPr="00B3199E">
          <w:rPr>
            <w:color w:val="0000FF"/>
            <w:sz w:val="20"/>
            <w:szCs w:val="20"/>
            <w:u w:val="single"/>
            <w:lang w:val="en-US"/>
          </w:rPr>
          <w:t>gks</w:t>
        </w:r>
        <w:r w:rsidRPr="00B3199E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B3199E">
          <w:rPr>
            <w:color w:val="0000FF"/>
            <w:sz w:val="20"/>
            <w:szCs w:val="20"/>
            <w:u w:val="single"/>
          </w:rPr>
          <w:t>ru</w:t>
        </w:r>
        <w:proofErr w:type="spellEnd"/>
      </w:hyperlink>
      <w:r w:rsidRPr="00B3199E">
        <w:rPr>
          <w:sz w:val="20"/>
          <w:szCs w:val="20"/>
        </w:rPr>
        <w:t xml:space="preserve">  и т.п.</w:t>
      </w:r>
    </w:p>
    <w:p w:rsidR="004B135A" w:rsidRPr="00B3199E" w:rsidRDefault="004B135A" w:rsidP="004B13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3199E">
        <w:rPr>
          <w:sz w:val="20"/>
          <w:szCs w:val="20"/>
        </w:rPr>
        <w:t xml:space="preserve">Каталог образовательных Интернет-ресурсов [Электронный ресурс]. – Режим доступа: </w:t>
      </w:r>
      <w:hyperlink r:id="rId29" w:history="1">
        <w:r w:rsidRPr="00B3199E">
          <w:rPr>
            <w:color w:val="0000FF"/>
            <w:sz w:val="20"/>
            <w:szCs w:val="20"/>
            <w:u w:val="single"/>
          </w:rPr>
          <w:t>http://edu-top.ru/katalog/</w:t>
        </w:r>
      </w:hyperlink>
      <w:r w:rsidRPr="00B3199E">
        <w:rPr>
          <w:sz w:val="20"/>
          <w:szCs w:val="20"/>
        </w:rPr>
        <w:t>;</w:t>
      </w:r>
    </w:p>
    <w:p w:rsidR="004B135A" w:rsidRPr="00B3199E" w:rsidRDefault="004B135A" w:rsidP="004B13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B3199E">
        <w:rPr>
          <w:sz w:val="20"/>
          <w:szCs w:val="20"/>
        </w:rPr>
        <w:t>Образовательные ресурсы Интернета. [Электронный ресурс]. – Режим доступа: http://www.alleng.ru/edu/educ.htm</w:t>
      </w:r>
    </w:p>
    <w:p w:rsidR="004B135A" w:rsidRPr="00B3199E" w:rsidRDefault="004C7AAD" w:rsidP="004B13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0"/>
          <w:szCs w:val="20"/>
        </w:rPr>
      </w:pPr>
      <w:hyperlink r:id="rId30" w:history="1">
        <w:r w:rsidR="004B135A" w:rsidRPr="00B3199E">
          <w:rPr>
            <w:sz w:val="20"/>
            <w:szCs w:val="20"/>
          </w:rPr>
          <w:t>Федеральный образовательный портал «Информационно-коммуникационные технологии в образов</w:t>
        </w:r>
        <w:r w:rsidR="004B135A" w:rsidRPr="00B3199E">
          <w:rPr>
            <w:sz w:val="20"/>
            <w:szCs w:val="20"/>
          </w:rPr>
          <w:t>а</w:t>
        </w:r>
        <w:r w:rsidR="004B135A" w:rsidRPr="00B3199E">
          <w:rPr>
            <w:sz w:val="20"/>
            <w:szCs w:val="20"/>
          </w:rPr>
          <w:t>нии</w:t>
        </w:r>
      </w:hyperlink>
      <w:r w:rsidR="004B135A" w:rsidRPr="00B3199E">
        <w:rPr>
          <w:sz w:val="20"/>
          <w:szCs w:val="20"/>
        </w:rPr>
        <w:t xml:space="preserve">». [Электронный ресурс]. – Режим доступа: </w:t>
      </w:r>
      <w:hyperlink r:id="rId31" w:history="1">
        <w:r w:rsidR="004B135A" w:rsidRPr="00B3199E">
          <w:rPr>
            <w:color w:val="0000FF"/>
            <w:sz w:val="20"/>
            <w:szCs w:val="20"/>
            <w:u w:val="single"/>
          </w:rPr>
          <w:t>http://www.ict.edu.ru/</w:t>
        </w:r>
      </w:hyperlink>
      <w:r w:rsidR="004B135A" w:rsidRPr="00B3199E">
        <w:rPr>
          <w:sz w:val="20"/>
          <w:szCs w:val="20"/>
        </w:rPr>
        <w:t>;</w:t>
      </w:r>
    </w:p>
    <w:p w:rsidR="004B135A" w:rsidRPr="00B3199E" w:rsidRDefault="004B135A" w:rsidP="004B135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3199E">
        <w:rPr>
          <w:sz w:val="20"/>
          <w:szCs w:val="20"/>
          <w:shd w:val="clear" w:color="auto" w:fill="FFFFFF"/>
        </w:rPr>
        <w:t xml:space="preserve">Федеральный портал. </w:t>
      </w:r>
      <w:r w:rsidRPr="00B3199E">
        <w:rPr>
          <w:sz w:val="20"/>
          <w:szCs w:val="20"/>
        </w:rPr>
        <w:t>Российское образование</w:t>
      </w:r>
      <w:r w:rsidRPr="00B3199E">
        <w:rPr>
          <w:sz w:val="20"/>
          <w:szCs w:val="20"/>
          <w:shd w:val="clear" w:color="auto" w:fill="FFFFFF"/>
        </w:rPr>
        <w:t xml:space="preserve">. </w:t>
      </w:r>
      <w:r w:rsidRPr="00B3199E">
        <w:rPr>
          <w:sz w:val="20"/>
          <w:szCs w:val="20"/>
        </w:rPr>
        <w:t xml:space="preserve">[Электронный ресурс]. – Режим доступа: </w:t>
      </w:r>
      <w:hyperlink r:id="rId32" w:history="1">
        <w:r w:rsidRPr="00B3199E">
          <w:rPr>
            <w:color w:val="0000FF"/>
            <w:sz w:val="20"/>
            <w:szCs w:val="20"/>
            <w:u w:val="single"/>
          </w:rPr>
          <w:t>http://www.edu.ru/</w:t>
        </w:r>
      </w:hyperlink>
    </w:p>
    <w:p w:rsidR="004B135A" w:rsidRPr="00B3199E" w:rsidRDefault="004B135A" w:rsidP="004B135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proofErr w:type="gramStart"/>
      <w:r w:rsidRPr="00B3199E">
        <w:rPr>
          <w:rFonts w:eastAsia="Calibri"/>
          <w:sz w:val="20"/>
          <w:szCs w:val="20"/>
          <w:shd w:val="clear" w:color="auto" w:fill="FFFFFF"/>
          <w:lang w:eastAsia="en-US"/>
        </w:rPr>
        <w:t>Федеральный портал </w:t>
      </w:r>
      <w:hyperlink r:id="rId33" w:history="1">
        <w:r w:rsidRPr="00B3199E">
          <w:rPr>
            <w:rFonts w:eastAsia="Calibri"/>
            <w:sz w:val="20"/>
            <w:szCs w:val="20"/>
            <w:shd w:val="clear" w:color="auto" w:fill="FFFFFF"/>
            <w:lang w:eastAsia="en-US"/>
          </w:rPr>
          <w:t>Единое окно доступа к образовательным ресурсам</w:t>
        </w:r>
      </w:hyperlink>
      <w:r w:rsidRPr="00B3199E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r w:rsidRPr="00B3199E">
        <w:rPr>
          <w:sz w:val="20"/>
          <w:szCs w:val="20"/>
        </w:rPr>
        <w:t>Электронный ресурс].</w:t>
      </w:r>
      <w:proofErr w:type="gramEnd"/>
      <w:r w:rsidRPr="00B3199E">
        <w:rPr>
          <w:sz w:val="20"/>
          <w:szCs w:val="20"/>
        </w:rPr>
        <w:t xml:space="preserve"> – Р</w:t>
      </w:r>
      <w:r w:rsidRPr="00B3199E">
        <w:rPr>
          <w:sz w:val="20"/>
          <w:szCs w:val="20"/>
        </w:rPr>
        <w:t>е</w:t>
      </w:r>
      <w:r w:rsidRPr="00B3199E">
        <w:rPr>
          <w:sz w:val="20"/>
          <w:szCs w:val="20"/>
        </w:rPr>
        <w:t xml:space="preserve">жим доступа: </w:t>
      </w:r>
      <w:hyperlink r:id="rId34" w:history="1">
        <w:r w:rsidRPr="00B3199E">
          <w:rPr>
            <w:color w:val="0000FF"/>
            <w:sz w:val="20"/>
            <w:szCs w:val="20"/>
            <w:u w:val="single"/>
          </w:rPr>
          <w:t>http://w</w:t>
        </w:r>
        <w:proofErr w:type="spellStart"/>
        <w:r w:rsidRPr="00B3199E">
          <w:rPr>
            <w:color w:val="0000FF"/>
            <w:sz w:val="20"/>
            <w:szCs w:val="20"/>
            <w:u w:val="single"/>
            <w:lang w:val="en-US"/>
          </w:rPr>
          <w:t>indow</w:t>
        </w:r>
        <w:proofErr w:type="spellEnd"/>
        <w:r w:rsidRPr="00B3199E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B3199E">
          <w:rPr>
            <w:color w:val="0000FF"/>
            <w:sz w:val="20"/>
            <w:szCs w:val="20"/>
            <w:u w:val="single"/>
          </w:rPr>
          <w:t>edu.ru</w:t>
        </w:r>
        <w:proofErr w:type="spellEnd"/>
        <w:r w:rsidRPr="00B3199E">
          <w:rPr>
            <w:color w:val="0000FF"/>
            <w:sz w:val="20"/>
            <w:szCs w:val="20"/>
            <w:u w:val="single"/>
          </w:rPr>
          <w:t>/</w:t>
        </w:r>
      </w:hyperlink>
    </w:p>
    <w:p w:rsidR="004B135A" w:rsidRPr="00B3199E" w:rsidRDefault="004B135A" w:rsidP="004B135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B3199E">
        <w:rPr>
          <w:rFonts w:eastAsia="Calibri"/>
          <w:sz w:val="20"/>
          <w:szCs w:val="20"/>
          <w:shd w:val="clear" w:color="auto" w:fill="FFFFFF"/>
          <w:lang w:eastAsia="en-US"/>
        </w:rPr>
        <w:t>Федеральное хранилище </w:t>
      </w:r>
      <w:hyperlink r:id="rId35" w:history="1">
        <w:r w:rsidRPr="00B3199E">
          <w:rPr>
            <w:rFonts w:eastAsia="Calibri"/>
            <w:sz w:val="20"/>
            <w:szCs w:val="20"/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B3199E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r w:rsidRPr="00B3199E">
        <w:rPr>
          <w:sz w:val="20"/>
          <w:szCs w:val="20"/>
        </w:rPr>
        <w:t>[Электронный р</w:t>
      </w:r>
      <w:r w:rsidRPr="00B3199E">
        <w:rPr>
          <w:sz w:val="20"/>
          <w:szCs w:val="20"/>
        </w:rPr>
        <w:t>е</w:t>
      </w:r>
      <w:r w:rsidRPr="00B3199E">
        <w:rPr>
          <w:sz w:val="20"/>
          <w:szCs w:val="20"/>
        </w:rPr>
        <w:t xml:space="preserve">сурс]. – Режим доступа: </w:t>
      </w:r>
      <w:hyperlink r:id="rId36" w:history="1">
        <w:r w:rsidRPr="00B3199E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eastAsia="en-US"/>
          </w:rPr>
          <w:t>http://school-collection.edu.ru/</w:t>
        </w:r>
      </w:hyperlink>
    </w:p>
    <w:p w:rsidR="004B135A" w:rsidRPr="00B3199E" w:rsidRDefault="004B135A" w:rsidP="004B135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B3199E">
        <w:rPr>
          <w:sz w:val="20"/>
          <w:szCs w:val="20"/>
        </w:rPr>
        <w:t>Информика</w:t>
      </w:r>
      <w:proofErr w:type="spellEnd"/>
      <w:r w:rsidRPr="00B3199E">
        <w:rPr>
          <w:sz w:val="20"/>
          <w:szCs w:val="20"/>
        </w:rPr>
        <w:t xml:space="preserve">. </w:t>
      </w:r>
      <w:r w:rsidRPr="00B3199E">
        <w:rPr>
          <w:sz w:val="20"/>
          <w:szCs w:val="20"/>
          <w:shd w:val="clear" w:color="auto" w:fill="FFFFFF"/>
        </w:rPr>
        <w:t>ФГАУ ГНИИ ИТ</w:t>
      </w:r>
      <w:proofErr w:type="gramStart"/>
      <w:r w:rsidRPr="00B3199E">
        <w:rPr>
          <w:sz w:val="20"/>
          <w:szCs w:val="20"/>
          <w:shd w:val="clear" w:color="auto" w:fill="FFFFFF"/>
        </w:rPr>
        <w:t>Т«</w:t>
      </w:r>
      <w:proofErr w:type="spellStart"/>
      <w:proofErr w:type="gramEnd"/>
      <w:r w:rsidRPr="00B3199E">
        <w:rPr>
          <w:sz w:val="20"/>
          <w:szCs w:val="20"/>
          <w:shd w:val="clear" w:color="auto" w:fill="FFFFFF"/>
        </w:rPr>
        <w:t>Информика</w:t>
      </w:r>
      <w:proofErr w:type="spellEnd"/>
      <w:r w:rsidRPr="00B3199E">
        <w:rPr>
          <w:sz w:val="20"/>
          <w:szCs w:val="20"/>
          <w:shd w:val="clear" w:color="auto" w:fill="FFFFFF"/>
        </w:rPr>
        <w:t xml:space="preserve">». </w:t>
      </w:r>
      <w:r w:rsidRPr="00B3199E">
        <w:rPr>
          <w:sz w:val="20"/>
          <w:szCs w:val="20"/>
        </w:rPr>
        <w:t xml:space="preserve">[Электронный ресурс]. – Режим доступа:  </w:t>
      </w:r>
      <w:hyperlink r:id="rId37" w:history="1">
        <w:r w:rsidRPr="00B3199E">
          <w:rPr>
            <w:color w:val="0000FF"/>
            <w:sz w:val="20"/>
            <w:szCs w:val="20"/>
            <w:u w:val="single"/>
            <w:lang w:val="en-US"/>
          </w:rPr>
          <w:t>http</w:t>
        </w:r>
        <w:r w:rsidRPr="00B3199E">
          <w:rPr>
            <w:color w:val="0000FF"/>
            <w:sz w:val="20"/>
            <w:szCs w:val="20"/>
            <w:u w:val="single"/>
          </w:rPr>
          <w:t>://</w:t>
        </w:r>
        <w:r w:rsidRPr="00B3199E">
          <w:rPr>
            <w:color w:val="0000FF"/>
            <w:sz w:val="20"/>
            <w:szCs w:val="20"/>
            <w:u w:val="single"/>
            <w:lang w:val="en-US"/>
          </w:rPr>
          <w:t>www</w:t>
        </w:r>
        <w:r w:rsidRPr="00B3199E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B3199E">
          <w:rPr>
            <w:color w:val="0000FF"/>
            <w:sz w:val="20"/>
            <w:szCs w:val="20"/>
            <w:u w:val="single"/>
            <w:lang w:val="en-US"/>
          </w:rPr>
          <w:t>informika</w:t>
        </w:r>
        <w:proofErr w:type="spellEnd"/>
        <w:r w:rsidRPr="00B3199E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B3199E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B3199E">
          <w:rPr>
            <w:color w:val="0000FF"/>
            <w:sz w:val="20"/>
            <w:szCs w:val="20"/>
            <w:u w:val="single"/>
          </w:rPr>
          <w:t>/</w:t>
        </w:r>
      </w:hyperlink>
    </w:p>
    <w:p w:rsidR="004B135A" w:rsidRPr="003F1A64" w:rsidRDefault="004B135A" w:rsidP="004B135A"/>
    <w:p w:rsidR="004B135A" w:rsidRPr="003F1A64" w:rsidRDefault="004B135A" w:rsidP="004B135A">
      <w:pPr>
        <w:pStyle w:val="1"/>
        <w:widowControl w:val="0"/>
        <w:suppressAutoHyphens/>
        <w:spacing w:before="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4B135A" w:rsidRPr="00064793" w:rsidTr="00CC1A70">
        <w:trPr>
          <w:tblHeader/>
        </w:trPr>
        <w:tc>
          <w:tcPr>
            <w:tcW w:w="1928" w:type="pct"/>
            <w:vAlign w:val="center"/>
          </w:tcPr>
          <w:p w:rsidR="004B135A" w:rsidRPr="00064793" w:rsidRDefault="004B135A" w:rsidP="00CC1A70">
            <w:pPr>
              <w:contextualSpacing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4B135A" w:rsidRPr="00064793" w:rsidRDefault="004B135A" w:rsidP="00CC1A70">
            <w:pPr>
              <w:contextualSpacing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>Оснащение аудитории</w:t>
            </w:r>
          </w:p>
        </w:tc>
      </w:tr>
      <w:tr w:rsidR="004B135A" w:rsidRPr="00064793" w:rsidTr="00CC1A70">
        <w:tc>
          <w:tcPr>
            <w:tcW w:w="1928" w:type="pct"/>
          </w:tcPr>
          <w:p w:rsidR="004B135A" w:rsidRPr="00064793" w:rsidRDefault="004B135A" w:rsidP="004B135A">
            <w:pPr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>Учебные аудитории для проведения з</w:t>
            </w:r>
            <w:r w:rsidRPr="00064793">
              <w:rPr>
                <w:sz w:val="20"/>
                <w:szCs w:val="20"/>
              </w:rPr>
              <w:t>а</w:t>
            </w:r>
            <w:r w:rsidRPr="00064793">
              <w:rPr>
                <w:sz w:val="20"/>
                <w:szCs w:val="20"/>
              </w:rPr>
              <w:t>нятий лекционного типа</w:t>
            </w:r>
          </w:p>
        </w:tc>
        <w:tc>
          <w:tcPr>
            <w:tcW w:w="3072" w:type="pct"/>
          </w:tcPr>
          <w:p w:rsidR="004B135A" w:rsidRPr="00064793" w:rsidRDefault="004B135A" w:rsidP="004B135A">
            <w:pPr>
              <w:ind w:hanging="6"/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 xml:space="preserve">Персональный компьютер (или ноутбук) с пакетом MS </w:t>
            </w:r>
            <w:proofErr w:type="spellStart"/>
            <w:r w:rsidRPr="00064793">
              <w:rPr>
                <w:sz w:val="20"/>
                <w:szCs w:val="20"/>
              </w:rPr>
              <w:t>Office</w:t>
            </w:r>
            <w:proofErr w:type="spellEnd"/>
            <w:r w:rsidRPr="00064793">
              <w:rPr>
                <w:sz w:val="20"/>
                <w:szCs w:val="20"/>
              </w:rPr>
              <w:t xml:space="preserve">, с выходом в Интернет и с доступом в электронную информационно-образовательную среду университета. </w:t>
            </w:r>
          </w:p>
          <w:p w:rsidR="004B135A" w:rsidRPr="00064793" w:rsidRDefault="004B135A" w:rsidP="004B135A">
            <w:pPr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 xml:space="preserve">Доска, </w:t>
            </w:r>
            <w:proofErr w:type="spellStart"/>
            <w:r w:rsidRPr="00064793">
              <w:rPr>
                <w:sz w:val="20"/>
                <w:szCs w:val="20"/>
              </w:rPr>
              <w:t>мультимедийный</w:t>
            </w:r>
            <w:proofErr w:type="spellEnd"/>
            <w:r w:rsidRPr="00064793">
              <w:rPr>
                <w:sz w:val="20"/>
                <w:szCs w:val="20"/>
              </w:rPr>
              <w:t xml:space="preserve"> проектор, экран.</w:t>
            </w:r>
          </w:p>
          <w:p w:rsidR="004B135A" w:rsidRPr="00064793" w:rsidRDefault="004B135A" w:rsidP="004B135A">
            <w:pPr>
              <w:ind w:hanging="5"/>
              <w:contextualSpacing/>
              <w:jc w:val="both"/>
              <w:rPr>
                <w:i/>
                <w:sz w:val="20"/>
                <w:szCs w:val="20"/>
              </w:rPr>
            </w:pPr>
            <w:proofErr w:type="spellStart"/>
            <w:r w:rsidRPr="00064793">
              <w:rPr>
                <w:sz w:val="20"/>
                <w:szCs w:val="20"/>
              </w:rPr>
              <w:t>Мультимедийные</w:t>
            </w:r>
            <w:proofErr w:type="spellEnd"/>
            <w:r w:rsidRPr="00064793">
              <w:rPr>
                <w:sz w:val="20"/>
                <w:szCs w:val="20"/>
              </w:rPr>
              <w:t xml:space="preserve"> презентации к лекциям, учебно-наглядные пос</w:t>
            </w:r>
            <w:r w:rsidRPr="00064793">
              <w:rPr>
                <w:sz w:val="20"/>
                <w:szCs w:val="20"/>
              </w:rPr>
              <w:t>о</w:t>
            </w:r>
            <w:r w:rsidRPr="00064793">
              <w:rPr>
                <w:sz w:val="20"/>
                <w:szCs w:val="20"/>
              </w:rPr>
              <w:t>бия</w:t>
            </w:r>
          </w:p>
        </w:tc>
      </w:tr>
      <w:tr w:rsidR="004B135A" w:rsidRPr="00064793" w:rsidTr="00CC1A70">
        <w:tc>
          <w:tcPr>
            <w:tcW w:w="1928" w:type="pct"/>
          </w:tcPr>
          <w:p w:rsidR="004B135A" w:rsidRPr="00064793" w:rsidRDefault="004B135A" w:rsidP="004B135A">
            <w:pPr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 xml:space="preserve">Учебные аудитории для проведения 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бораторных</w:t>
            </w:r>
            <w:r w:rsidRPr="00064793">
              <w:rPr>
                <w:sz w:val="20"/>
                <w:szCs w:val="20"/>
              </w:rPr>
              <w:t xml:space="preserve"> занятий, групповых и инд</w:t>
            </w:r>
            <w:r w:rsidRPr="00064793">
              <w:rPr>
                <w:sz w:val="20"/>
                <w:szCs w:val="20"/>
              </w:rPr>
              <w:t>и</w:t>
            </w:r>
            <w:r w:rsidRPr="00064793">
              <w:rPr>
                <w:sz w:val="20"/>
                <w:szCs w:val="20"/>
              </w:rPr>
              <w:t>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4B135A" w:rsidRPr="00064793" w:rsidRDefault="004B135A" w:rsidP="004B135A">
            <w:pPr>
              <w:ind w:hanging="6"/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 xml:space="preserve">Персональные компьютеры с пакетом MS </w:t>
            </w:r>
            <w:proofErr w:type="spellStart"/>
            <w:r w:rsidRPr="00064793">
              <w:rPr>
                <w:sz w:val="20"/>
                <w:szCs w:val="20"/>
              </w:rPr>
              <w:t>Office</w:t>
            </w:r>
            <w:proofErr w:type="spellEnd"/>
            <w:r w:rsidRPr="00064793">
              <w:rPr>
                <w:sz w:val="20"/>
                <w:szCs w:val="20"/>
              </w:rPr>
              <w:t>, с выходом в И</w:t>
            </w:r>
            <w:r w:rsidRPr="00064793">
              <w:rPr>
                <w:sz w:val="20"/>
                <w:szCs w:val="20"/>
              </w:rPr>
              <w:t>н</w:t>
            </w:r>
            <w:r w:rsidRPr="00064793">
              <w:rPr>
                <w:sz w:val="20"/>
                <w:szCs w:val="20"/>
              </w:rPr>
              <w:t>тернет и с доступом в электронную информационно-образовательную среду университета.</w:t>
            </w:r>
          </w:p>
          <w:p w:rsidR="004B135A" w:rsidRPr="00064793" w:rsidRDefault="004B135A" w:rsidP="004B135A">
            <w:pPr>
              <w:ind w:hanging="6"/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>Комплекс лабораторных (практических) работ, тестовых заданий для проведения промежуточных и рубежных контролей.</w:t>
            </w:r>
          </w:p>
        </w:tc>
      </w:tr>
      <w:tr w:rsidR="004B135A" w:rsidRPr="00064793" w:rsidTr="00CC1A70">
        <w:tc>
          <w:tcPr>
            <w:tcW w:w="1928" w:type="pct"/>
          </w:tcPr>
          <w:p w:rsidR="004B135A" w:rsidRPr="00064793" w:rsidRDefault="004B135A" w:rsidP="004B135A">
            <w:pPr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 xml:space="preserve">Помещения для самостоятельной работы </w:t>
            </w:r>
            <w:proofErr w:type="gramStart"/>
            <w:r w:rsidRPr="00064793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4B135A" w:rsidRPr="00064793" w:rsidRDefault="004B135A" w:rsidP="004B135A">
            <w:pPr>
              <w:ind w:hanging="6"/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 xml:space="preserve">Персональные компьютеры с пакетом MS </w:t>
            </w:r>
            <w:proofErr w:type="spellStart"/>
            <w:r w:rsidRPr="00064793">
              <w:rPr>
                <w:sz w:val="20"/>
                <w:szCs w:val="20"/>
              </w:rPr>
              <w:t>Office</w:t>
            </w:r>
            <w:proofErr w:type="spellEnd"/>
            <w:r w:rsidRPr="00064793">
              <w:rPr>
                <w:sz w:val="20"/>
                <w:szCs w:val="20"/>
              </w:rPr>
              <w:t>, с выходом в И</w:t>
            </w:r>
            <w:r w:rsidRPr="00064793">
              <w:rPr>
                <w:sz w:val="20"/>
                <w:szCs w:val="20"/>
              </w:rPr>
              <w:t>н</w:t>
            </w:r>
            <w:r w:rsidRPr="00064793">
              <w:rPr>
                <w:sz w:val="20"/>
                <w:szCs w:val="20"/>
              </w:rPr>
              <w:t>тернет и с доступом в электронную информационно-образовательную среду университета.</w:t>
            </w:r>
          </w:p>
        </w:tc>
      </w:tr>
      <w:tr w:rsidR="004B135A" w:rsidRPr="00064793" w:rsidTr="00CC1A70">
        <w:tc>
          <w:tcPr>
            <w:tcW w:w="1928" w:type="pct"/>
          </w:tcPr>
          <w:p w:rsidR="004B135A" w:rsidRPr="00064793" w:rsidRDefault="004B135A" w:rsidP="004B135A">
            <w:pPr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>Помещение для хранения и профилакт</w:t>
            </w:r>
            <w:r w:rsidRPr="00064793">
              <w:rPr>
                <w:sz w:val="20"/>
                <w:szCs w:val="20"/>
              </w:rPr>
              <w:t>и</w:t>
            </w:r>
            <w:r w:rsidRPr="00064793">
              <w:rPr>
                <w:sz w:val="20"/>
                <w:szCs w:val="20"/>
              </w:rPr>
              <w:t>ческого обслуживания учебного обор</w:t>
            </w:r>
            <w:r w:rsidRPr="00064793">
              <w:rPr>
                <w:sz w:val="20"/>
                <w:szCs w:val="20"/>
              </w:rPr>
              <w:t>у</w:t>
            </w:r>
            <w:r w:rsidRPr="00064793">
              <w:rPr>
                <w:sz w:val="20"/>
                <w:szCs w:val="20"/>
              </w:rPr>
              <w:t>дования</w:t>
            </w:r>
          </w:p>
        </w:tc>
        <w:tc>
          <w:tcPr>
            <w:tcW w:w="3072" w:type="pct"/>
          </w:tcPr>
          <w:p w:rsidR="004B135A" w:rsidRPr="00064793" w:rsidRDefault="004B135A" w:rsidP="004B135A">
            <w:pPr>
              <w:ind w:hanging="6"/>
              <w:contextualSpacing/>
              <w:jc w:val="both"/>
              <w:rPr>
                <w:sz w:val="20"/>
                <w:szCs w:val="20"/>
              </w:rPr>
            </w:pPr>
            <w:r w:rsidRPr="00064793">
              <w:rPr>
                <w:sz w:val="20"/>
                <w:szCs w:val="20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4B135A" w:rsidRPr="00DE4151" w:rsidRDefault="004B135A" w:rsidP="004B135A">
      <w:pPr>
        <w:ind w:left="284" w:firstLine="567"/>
        <w:jc w:val="both"/>
        <w:rPr>
          <w:sz w:val="28"/>
          <w:szCs w:val="28"/>
        </w:rPr>
      </w:pPr>
    </w:p>
    <w:p w:rsidR="00024D82" w:rsidRPr="00DE4151" w:rsidRDefault="00024D82" w:rsidP="004B135A">
      <w:pPr>
        <w:ind w:left="567"/>
        <w:jc w:val="both"/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24C" w:rsidRDefault="00A0324C" w:rsidP="00CB4700">
      <w:r>
        <w:separator/>
      </w:r>
    </w:p>
  </w:endnote>
  <w:endnote w:type="continuationSeparator" w:id="0">
    <w:p w:rsidR="00A0324C" w:rsidRDefault="00A0324C" w:rsidP="00CB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24C" w:rsidRDefault="00A0324C" w:rsidP="00CB4700">
      <w:r>
        <w:separator/>
      </w:r>
    </w:p>
  </w:footnote>
  <w:footnote w:type="continuationSeparator" w:id="0">
    <w:p w:rsidR="00A0324C" w:rsidRDefault="00A0324C" w:rsidP="00CB4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3DF4B18"/>
    <w:multiLevelType w:val="hybridMultilevel"/>
    <w:tmpl w:val="165C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3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D67C9B"/>
    <w:multiLevelType w:val="hybridMultilevel"/>
    <w:tmpl w:val="E8D27838"/>
    <w:lvl w:ilvl="0" w:tplc="6CC2EB1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1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2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5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8"/>
  </w:num>
  <w:num w:numId="4">
    <w:abstractNumId w:val="35"/>
  </w:num>
  <w:num w:numId="5">
    <w:abstractNumId w:val="10"/>
  </w:num>
  <w:num w:numId="6">
    <w:abstractNumId w:val="16"/>
  </w:num>
  <w:num w:numId="7">
    <w:abstractNumId w:val="3"/>
  </w:num>
  <w:num w:numId="8">
    <w:abstractNumId w:val="36"/>
  </w:num>
  <w:num w:numId="9">
    <w:abstractNumId w:val="24"/>
  </w:num>
  <w:num w:numId="10">
    <w:abstractNumId w:val="7"/>
  </w:num>
  <w:num w:numId="11">
    <w:abstractNumId w:val="9"/>
  </w:num>
  <w:num w:numId="12">
    <w:abstractNumId w:val="31"/>
  </w:num>
  <w:num w:numId="13">
    <w:abstractNumId w:val="34"/>
  </w:num>
  <w:num w:numId="14">
    <w:abstractNumId w:val="22"/>
  </w:num>
  <w:num w:numId="15">
    <w:abstractNumId w:val="17"/>
  </w:num>
  <w:num w:numId="16">
    <w:abstractNumId w:val="25"/>
  </w:num>
  <w:num w:numId="17">
    <w:abstractNumId w:val="21"/>
  </w:num>
  <w:num w:numId="18">
    <w:abstractNumId w:val="26"/>
  </w:num>
  <w:num w:numId="19">
    <w:abstractNumId w:val="13"/>
  </w:num>
  <w:num w:numId="20">
    <w:abstractNumId w:val="18"/>
  </w:num>
  <w:num w:numId="21">
    <w:abstractNumId w:val="23"/>
  </w:num>
  <w:num w:numId="22">
    <w:abstractNumId w:val="19"/>
  </w:num>
  <w:num w:numId="23">
    <w:abstractNumId w:val="12"/>
  </w:num>
  <w:num w:numId="24">
    <w:abstractNumId w:val="30"/>
  </w:num>
  <w:num w:numId="25">
    <w:abstractNumId w:val="30"/>
  </w:num>
  <w:num w:numId="26">
    <w:abstractNumId w:val="32"/>
  </w:num>
  <w:num w:numId="27">
    <w:abstractNumId w:val="15"/>
  </w:num>
  <w:num w:numId="28">
    <w:abstractNumId w:val="6"/>
  </w:num>
  <w:num w:numId="29">
    <w:abstractNumId w:val="27"/>
  </w:num>
  <w:num w:numId="30">
    <w:abstractNumId w:val="20"/>
  </w:num>
  <w:num w:numId="31">
    <w:abstractNumId w:val="28"/>
  </w:num>
  <w:num w:numId="32">
    <w:abstractNumId w:val="29"/>
  </w:num>
  <w:num w:numId="33">
    <w:abstractNumId w:val="33"/>
  </w:num>
  <w:num w:numId="34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698"/>
    <w:rsid w:val="0000401E"/>
    <w:rsid w:val="00004821"/>
    <w:rsid w:val="00020E25"/>
    <w:rsid w:val="000246E9"/>
    <w:rsid w:val="00024D82"/>
    <w:rsid w:val="0002765C"/>
    <w:rsid w:val="00033015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4465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0BB9"/>
    <w:rsid w:val="00114A57"/>
    <w:rsid w:val="00122B20"/>
    <w:rsid w:val="001340E2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22163"/>
    <w:rsid w:val="0043040A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87925"/>
    <w:rsid w:val="00491133"/>
    <w:rsid w:val="00492AC9"/>
    <w:rsid w:val="004967DF"/>
    <w:rsid w:val="004A1CCE"/>
    <w:rsid w:val="004A23A6"/>
    <w:rsid w:val="004A2A20"/>
    <w:rsid w:val="004A518E"/>
    <w:rsid w:val="004B135A"/>
    <w:rsid w:val="004B2C15"/>
    <w:rsid w:val="004C7AAD"/>
    <w:rsid w:val="004D0C42"/>
    <w:rsid w:val="004D1B6C"/>
    <w:rsid w:val="004D31FE"/>
    <w:rsid w:val="004D5AB5"/>
    <w:rsid w:val="004D7890"/>
    <w:rsid w:val="004D7CAB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A1450"/>
    <w:rsid w:val="005B0AF9"/>
    <w:rsid w:val="005B188C"/>
    <w:rsid w:val="005B1947"/>
    <w:rsid w:val="005C3919"/>
    <w:rsid w:val="005D0DD3"/>
    <w:rsid w:val="005D50E7"/>
    <w:rsid w:val="005D5B77"/>
    <w:rsid w:val="005D6465"/>
    <w:rsid w:val="005E4812"/>
    <w:rsid w:val="005E6784"/>
    <w:rsid w:val="005F473B"/>
    <w:rsid w:val="00601466"/>
    <w:rsid w:val="00604A4D"/>
    <w:rsid w:val="0061526D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417D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C625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32BC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1E62"/>
    <w:rsid w:val="007C2DA9"/>
    <w:rsid w:val="007D1F6A"/>
    <w:rsid w:val="007D6128"/>
    <w:rsid w:val="007E00EE"/>
    <w:rsid w:val="007E3267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05657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0324C"/>
    <w:rsid w:val="00A05BA1"/>
    <w:rsid w:val="00A06708"/>
    <w:rsid w:val="00A203CE"/>
    <w:rsid w:val="00A211C2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719C"/>
    <w:rsid w:val="00B25464"/>
    <w:rsid w:val="00B26F13"/>
    <w:rsid w:val="00B44130"/>
    <w:rsid w:val="00B509F0"/>
    <w:rsid w:val="00B51CAF"/>
    <w:rsid w:val="00B52E11"/>
    <w:rsid w:val="00B62191"/>
    <w:rsid w:val="00B75E4A"/>
    <w:rsid w:val="00B769C9"/>
    <w:rsid w:val="00B822D0"/>
    <w:rsid w:val="00B90849"/>
    <w:rsid w:val="00B952AE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D77BD"/>
    <w:rsid w:val="00CE658B"/>
    <w:rsid w:val="00CF0FAC"/>
    <w:rsid w:val="00D0039E"/>
    <w:rsid w:val="00D0183D"/>
    <w:rsid w:val="00D1207B"/>
    <w:rsid w:val="00D13048"/>
    <w:rsid w:val="00D13057"/>
    <w:rsid w:val="00D27D34"/>
    <w:rsid w:val="00D346D0"/>
    <w:rsid w:val="00D42808"/>
    <w:rsid w:val="00D55239"/>
    <w:rsid w:val="00D63F85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46591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21D7"/>
    <w:rsid w:val="00F53E5E"/>
    <w:rsid w:val="00F5777B"/>
    <w:rsid w:val="00F72D57"/>
    <w:rsid w:val="00F7759D"/>
    <w:rsid w:val="00F8685E"/>
    <w:rsid w:val="00F87B5E"/>
    <w:rsid w:val="00F941FA"/>
    <w:rsid w:val="00F97D3A"/>
    <w:rsid w:val="00FA2446"/>
    <w:rsid w:val="00FA3FFC"/>
    <w:rsid w:val="00FA41B5"/>
    <w:rsid w:val="00FB518D"/>
    <w:rsid w:val="00FC3561"/>
    <w:rsid w:val="00FE22D4"/>
    <w:rsid w:val="00FF230C"/>
    <w:rsid w:val="00FF288A"/>
    <w:rsid w:val="00FF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1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2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B135A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://e.lanbook.com/books/element.php?pl1_id=1799" TargetMode="External"/><Relationship Id="rId26" Type="http://schemas.openxmlformats.org/officeDocument/2006/relationships/hyperlink" Target="http://window.edu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library.ru/item.asp?id=22761325" TargetMode="External"/><Relationship Id="rId34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vignaroda.mil.ru" TargetMode="External"/><Relationship Id="rId17" Type="http://schemas.openxmlformats.org/officeDocument/2006/relationships/hyperlink" Target="http://e.lanbook.com/books/element.php?pl1_id=5528" TargetMode="External"/><Relationship Id="rId25" Type="http://schemas.openxmlformats.org/officeDocument/2006/relationships/hyperlink" Target="https://scholar.google.ru/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241862" TargetMode="External"/><Relationship Id="rId20" Type="http://schemas.openxmlformats.org/officeDocument/2006/relationships/hyperlink" Target="http://www.ipo.spb.ru/journal/" TargetMode="External"/><Relationship Id="rId29" Type="http://schemas.openxmlformats.org/officeDocument/2006/relationships/hyperlink" Target="http://edu-top.ru/katalo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tainme.ru/post/7-platform-dlya-sozdaniya-testov/" TargetMode="External"/><Relationship Id="rId24" Type="http://schemas.openxmlformats.org/officeDocument/2006/relationships/hyperlink" Target="https://elibrary.ru/project_risc.asp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www.informi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415216" TargetMode="External"/><Relationship Id="rId23" Type="http://schemas.openxmlformats.org/officeDocument/2006/relationships/hyperlink" Target="http://polpred.com/" TargetMode="External"/><Relationship Id="rId28" Type="http://schemas.openxmlformats.org/officeDocument/2006/relationships/hyperlink" Target="http://www.gks.ru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vestniknews.ru/" TargetMode="External"/><Relationship Id="rId31" Type="http://schemas.openxmlformats.org/officeDocument/2006/relationships/hyperlink" Target="http://www.ict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.lanbook.com/books/element.php?pl1_id=30032" TargetMode="External"/><Relationship Id="rId22" Type="http://schemas.openxmlformats.org/officeDocument/2006/relationships/hyperlink" Target="https://polpred.com/news" TargetMode="External"/><Relationship Id="rId27" Type="http://schemas.openxmlformats.org/officeDocument/2006/relationships/hyperlink" Target="http://www.magtu.ru" TargetMode="External"/><Relationship Id="rId30" Type="http://schemas.openxmlformats.org/officeDocument/2006/relationships/hyperlink" Target="http://window.edu.ru/resource/832/7832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46A2-74A4-4894-A750-B0F97933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5179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34636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Оксана Франчук</cp:lastModifiedBy>
  <cp:revision>2</cp:revision>
  <cp:lastPrinted>2010-03-17T07:37:00Z</cp:lastPrinted>
  <dcterms:created xsi:type="dcterms:W3CDTF">2020-10-30T14:44:00Z</dcterms:created>
  <dcterms:modified xsi:type="dcterms:W3CDTF">2020-10-30T14:44:00Z</dcterms:modified>
</cp:coreProperties>
</file>