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9C2" w:rsidRPr="00216B6F" w:rsidRDefault="002629C2">
      <w:pPr>
        <w:widowControl/>
        <w:suppressAutoHyphens w:val="0"/>
        <w:spacing w:after="200" w:line="276" w:lineRule="auto"/>
        <w:rPr>
          <w:rStyle w:val="FontStyle16"/>
          <w:b w:val="0"/>
          <w:sz w:val="24"/>
          <w:szCs w:val="24"/>
        </w:rPr>
      </w:pPr>
      <w:r w:rsidRPr="00216B6F">
        <w:rPr>
          <w:rFonts w:ascii="Times New Roman" w:hAnsi="Times New Roman" w:cs="Times New Roman"/>
          <w:noProof/>
          <w:sz w:val="24"/>
          <w:lang w:eastAsia="ru-RU" w:bidi="ar-SA"/>
        </w:rPr>
        <w:drawing>
          <wp:inline distT="0" distB="0" distL="0" distR="0">
            <wp:extent cx="5918200" cy="8334379"/>
            <wp:effectExtent l="0" t="0" r="635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924814" cy="83436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2629C2" w:rsidRPr="00216B6F" w:rsidRDefault="002629C2">
      <w:pPr>
        <w:widowControl/>
        <w:suppressAutoHyphens w:val="0"/>
        <w:spacing w:after="200" w:line="276" w:lineRule="auto"/>
        <w:rPr>
          <w:rStyle w:val="FontStyle16"/>
          <w:b w:val="0"/>
          <w:sz w:val="24"/>
          <w:szCs w:val="24"/>
        </w:rPr>
      </w:pPr>
    </w:p>
    <w:p w:rsidR="003A6A0E" w:rsidRPr="00216B6F" w:rsidRDefault="006D6E15" w:rsidP="000553D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16B6F">
        <w:rPr>
          <w:rFonts w:ascii="Times New Roman" w:eastAsia="Times New Roman" w:hAnsi="Times New Roman" w:cs="Times New Roman"/>
          <w:noProof/>
          <w:kern w:val="0"/>
          <w:sz w:val="24"/>
          <w:lang w:eastAsia="ru-RU" w:bidi="ar-SA"/>
        </w:rPr>
        <w:lastRenderedPageBreak/>
        <w:drawing>
          <wp:inline distT="0" distB="0" distL="0" distR="0">
            <wp:extent cx="5753100" cy="8658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65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836" w:rsidRPr="00216B6F" w:rsidRDefault="00DA6836" w:rsidP="003A6A0E">
      <w:pPr>
        <w:pStyle w:val="af0"/>
        <w:ind w:firstLine="567"/>
        <w:rPr>
          <w:rFonts w:ascii="Times New Roman" w:hAnsi="Times New Roman" w:cs="Times New Roman"/>
          <w:i w:val="0"/>
          <w:sz w:val="24"/>
        </w:rPr>
      </w:pPr>
      <w:r w:rsidRPr="00216B6F">
        <w:rPr>
          <w:rFonts w:ascii="Times New Roman" w:hAnsi="Times New Roman" w:cs="Times New Roman"/>
          <w:i w:val="0"/>
          <w:sz w:val="24"/>
        </w:rPr>
        <w:br w:type="page"/>
      </w:r>
    </w:p>
    <w:p w:rsidR="00DA6836" w:rsidRPr="00216B6F" w:rsidRDefault="002629C2" w:rsidP="000553D7">
      <w:pPr>
        <w:suppressAutoHyphens w:val="0"/>
        <w:autoSpaceDE w:val="0"/>
        <w:autoSpaceDN w:val="0"/>
        <w:adjustRightInd w:val="0"/>
        <w:spacing w:after="200"/>
        <w:jc w:val="center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16B6F">
        <w:rPr>
          <w:rFonts w:ascii="Times New Roman" w:hAnsi="Times New Roman" w:cs="Times New Roman"/>
          <w:noProof/>
          <w:sz w:val="24"/>
          <w:lang w:eastAsia="ru-RU" w:bidi="ar-SA"/>
        </w:rPr>
        <w:lastRenderedPageBreak/>
        <w:drawing>
          <wp:inline distT="0" distB="0" distL="0" distR="0">
            <wp:extent cx="5762625" cy="791400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791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836" w:rsidRPr="00216B6F" w:rsidRDefault="00DA6836" w:rsidP="00DA683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br w:type="page"/>
      </w:r>
    </w:p>
    <w:p w:rsidR="00DA6836" w:rsidRPr="00216B6F" w:rsidRDefault="00DA6836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outlineLvl w:val="1"/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</w:pPr>
      <w:r w:rsidRPr="00216B6F"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  <w:lastRenderedPageBreak/>
        <w:t xml:space="preserve">Цели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:rsidR="00DA6836" w:rsidRPr="00216B6F" w:rsidRDefault="00DA6836" w:rsidP="00DA68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Целями </w:t>
      </w:r>
      <w:r w:rsidRPr="00216B6F">
        <w:rPr>
          <w:rFonts w:ascii="Times New Roman" w:hAnsi="Times New Roman" w:cs="Times New Roman"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bCs/>
          <w:sz w:val="24"/>
        </w:rPr>
        <w:t>педагогической</w:t>
      </w:r>
      <w:r w:rsidRPr="00216B6F">
        <w:rPr>
          <w:rFonts w:ascii="Times New Roman" w:hAnsi="Times New Roman" w:cs="Times New Roman"/>
          <w:sz w:val="24"/>
        </w:rPr>
        <w:t xml:space="preserve"> практики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по направлению подготовки</w:t>
      </w:r>
      <w:r w:rsidR="00AC7420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44.03.05 Педагогическое образование</w:t>
      </w:r>
      <w:r w:rsidR="00033A35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DC3092" w:rsidRPr="00216B6F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 w:bidi="ar-SA"/>
        </w:rPr>
        <w:t>(с двумя профилями подготовки), для профиля «Информатика и экономика»</w:t>
      </w:r>
      <w:r w:rsidR="00033A35" w:rsidRPr="00216B6F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 w:bidi="ar-SA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являются</w:t>
      </w:r>
      <w:r w:rsidRPr="00216B6F">
        <w:rPr>
          <w:rFonts w:ascii="Times New Roman" w:hAnsi="Times New Roman" w:cs="Times New Roman"/>
          <w:sz w:val="24"/>
        </w:rPr>
        <w:t xml:space="preserve"> приобретение практического опыта организации воспитательной работы с детьми школьного возраста на базе детских оздоровительных центров. </w:t>
      </w:r>
    </w:p>
    <w:p w:rsidR="00DA6836" w:rsidRPr="00216B6F" w:rsidRDefault="00DA6836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outlineLvl w:val="1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  <w:t xml:space="preserve">Задачи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:rsidR="00DA6836" w:rsidRPr="00216B6F" w:rsidRDefault="00DA6836" w:rsidP="00DA6836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Задачами </w:t>
      </w:r>
      <w:r w:rsidRPr="00216B6F">
        <w:rPr>
          <w:rFonts w:ascii="Times New Roman" w:hAnsi="Times New Roman" w:cs="Times New Roman"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bCs/>
          <w:sz w:val="24"/>
        </w:rPr>
        <w:t>педагогической</w:t>
      </w:r>
      <w:r w:rsidRPr="00216B6F">
        <w:rPr>
          <w:rFonts w:ascii="Times New Roman" w:hAnsi="Times New Roman" w:cs="Times New Roman"/>
          <w:sz w:val="24"/>
        </w:rPr>
        <w:t xml:space="preserve"> практики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являются:</w:t>
      </w:r>
    </w:p>
    <w:p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закрепление, углубление и применение на практике теоретических знаний по психологии и педагогике</w:t>
      </w:r>
      <w:r w:rsidR="00615026" w:rsidRPr="00216B6F">
        <w:rPr>
          <w:rFonts w:ascii="Times New Roman" w:hAnsi="Times New Roman" w:cs="Times New Roman"/>
          <w:sz w:val="24"/>
        </w:rPr>
        <w:t xml:space="preserve"> для </w:t>
      </w:r>
      <w:r w:rsidR="00615026" w:rsidRPr="00216B6F">
        <w:rPr>
          <w:rFonts w:ascii="Times New Roman" w:hAnsi="Times New Roman" w:cs="Times New Roman"/>
          <w:color w:val="000000"/>
          <w:sz w:val="24"/>
        </w:rPr>
        <w:t>решения задач воспитания и духовно-нравственного развития обучающихся в учебной и внеучебной деятельности</w:t>
      </w:r>
      <w:r w:rsidRPr="00216B6F">
        <w:rPr>
          <w:rFonts w:ascii="Times New Roman" w:hAnsi="Times New Roman" w:cs="Times New Roman"/>
          <w:sz w:val="24"/>
        </w:rPr>
        <w:t xml:space="preserve">; </w:t>
      </w:r>
    </w:p>
    <w:p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изучение особенностей планирования и организации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sz w:val="24"/>
        </w:rPr>
        <w:t>воспитательной работы в детских оздоровительных центрах в ходе летних каникул,</w:t>
      </w:r>
    </w:p>
    <w:p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 способами целеполагания и навыками составления сценариев воспитательных дел по разным направлениям в масштабах оздоровительного центра и отряда,</w:t>
      </w:r>
    </w:p>
    <w:p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 навыками использования разнообразных форм и средств воспитания с учётом возраста воспитанников и особенностей летнего отдыха детей</w:t>
      </w:r>
      <w:r w:rsidR="00615026" w:rsidRPr="00216B6F">
        <w:rPr>
          <w:rFonts w:ascii="Times New Roman" w:hAnsi="Times New Roman" w:cs="Times New Roman"/>
          <w:color w:val="000000"/>
          <w:sz w:val="24"/>
        </w:rPr>
        <w:t xml:space="preserve"> для поддержания их активности, инициативности и самостоятельности, развивать творческие способности</w:t>
      </w:r>
      <w:r w:rsidR="00615026" w:rsidRPr="00216B6F">
        <w:rPr>
          <w:rFonts w:ascii="Times New Roman" w:hAnsi="Times New Roman" w:cs="Times New Roman"/>
          <w:sz w:val="24"/>
        </w:rPr>
        <w:t xml:space="preserve"> детей</w:t>
      </w:r>
      <w:r w:rsidR="00615026" w:rsidRPr="00216B6F">
        <w:rPr>
          <w:rFonts w:ascii="Times New Roman" w:hAnsi="Times New Roman" w:cs="Times New Roman"/>
          <w:color w:val="000000"/>
          <w:sz w:val="24"/>
        </w:rPr>
        <w:t>, в том числе особых образовательных потребностей обучающихся</w:t>
      </w:r>
      <w:r w:rsidRPr="00216B6F">
        <w:rPr>
          <w:rFonts w:ascii="Times New Roman" w:hAnsi="Times New Roman" w:cs="Times New Roman"/>
          <w:sz w:val="24"/>
        </w:rPr>
        <w:t xml:space="preserve">; </w:t>
      </w:r>
    </w:p>
    <w:p w:rsidR="00D655C7" w:rsidRPr="00216B6F" w:rsidRDefault="00D655C7" w:rsidP="0061502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овладение умениями пользоваться педагогической, методической литературой, периодическими изданиями </w:t>
      </w:r>
      <w:r w:rsidR="00615026" w:rsidRPr="00216B6F">
        <w:rPr>
          <w:rFonts w:ascii="Times New Roman" w:hAnsi="Times New Roman" w:cs="Times New Roman"/>
          <w:sz w:val="24"/>
        </w:rPr>
        <w:t xml:space="preserve">для организации взаимодействия и сотрудничества с участниками образовательного процесса </w:t>
      </w:r>
      <w:r w:rsidRPr="00216B6F">
        <w:rPr>
          <w:rFonts w:ascii="Times New Roman" w:hAnsi="Times New Roman" w:cs="Times New Roman"/>
          <w:sz w:val="24"/>
        </w:rPr>
        <w:t xml:space="preserve">при подготовке и проведении воспитательных мероприятий с детьми разного возраста; </w:t>
      </w:r>
    </w:p>
    <w:p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sz w:val="24"/>
        </w:rPr>
        <w:t>умениями строить диалог с детьми, подростками и другими субъектами воспитательного процесса, в т. ч воспитателями и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sz w:val="24"/>
        </w:rPr>
        <w:t>родителями</w:t>
      </w:r>
      <w:r w:rsidR="00D72247">
        <w:rPr>
          <w:rFonts w:ascii="Times New Roman" w:hAnsi="Times New Roman" w:cs="Times New Roman"/>
          <w:sz w:val="24"/>
        </w:rPr>
        <w:t>;</w:t>
      </w:r>
    </w:p>
    <w:p w:rsidR="00D655C7" w:rsidRPr="00216B6F" w:rsidRDefault="00D655C7" w:rsidP="00DA6836">
      <w:pPr>
        <w:numPr>
          <w:ilvl w:val="0"/>
          <w:numId w:val="3"/>
        </w:numPr>
        <w:tabs>
          <w:tab w:val="clear" w:pos="720"/>
          <w:tab w:val="num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овладение умениями и навыками прогнозировать результаты педагогических взаимодействий и анализировать полученные результаты проведенных воспитательных дел.</w:t>
      </w:r>
    </w:p>
    <w:p w:rsidR="00D655C7" w:rsidRPr="00216B6F" w:rsidRDefault="00D655C7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hAnsi="Times New Roman" w:cs="Times New Roman"/>
          <w:b/>
          <w:sz w:val="24"/>
        </w:rPr>
        <w:t xml:space="preserve">Место </w:t>
      </w:r>
      <w:r w:rsidR="005F6B6C" w:rsidRPr="00216B6F">
        <w:rPr>
          <w:rFonts w:ascii="Times New Roman" w:hAnsi="Times New Roman" w:cs="Times New Roman"/>
          <w:b/>
          <w:bCs/>
          <w:sz w:val="24"/>
        </w:rPr>
        <w:t>производственной – педагогической практики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 в структуре </w:t>
      </w:r>
      <w:r w:rsidR="00DC3092" w:rsidRPr="00216B6F">
        <w:rPr>
          <w:rFonts w:ascii="Times New Roman" w:eastAsia="MS Gothic" w:hAnsi="Times New Roman" w:cs="Times New Roman"/>
          <w:b/>
          <w:bCs/>
          <w:kern w:val="0"/>
          <w:sz w:val="24"/>
          <w:lang w:eastAsia="ru-RU" w:bidi="ar-SA"/>
        </w:rPr>
        <w:t>образовательной</w:t>
      </w:r>
      <w:r w:rsidR="00DC3092" w:rsidRPr="00216B6F">
        <w:rPr>
          <w:rFonts w:ascii="Times New Roman" w:hAnsi="Times New Roman" w:cs="Times New Roman"/>
          <w:b/>
          <w:bCs/>
          <w:sz w:val="24"/>
        </w:rPr>
        <w:t xml:space="preserve"> программы</w:t>
      </w:r>
    </w:p>
    <w:p w:rsidR="00D655C7" w:rsidRPr="00216B6F" w:rsidRDefault="005F6B6C" w:rsidP="005F6B6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П</w:t>
      </w:r>
      <w:r w:rsidR="00D655C7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роизводственная</w:t>
      </w:r>
      <w:r w:rsidR="00274EF4"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 xml:space="preserve"> </w:t>
      </w:r>
      <w:r w:rsidR="00201326" w:rsidRPr="00216B6F">
        <w:rPr>
          <w:rFonts w:ascii="Times New Roman" w:hAnsi="Times New Roman" w:cs="Times New Roman"/>
          <w:bCs/>
          <w:sz w:val="24"/>
        </w:rPr>
        <w:t>–</w:t>
      </w:r>
      <w:r w:rsidR="00D655C7" w:rsidRPr="00216B6F">
        <w:rPr>
          <w:rFonts w:ascii="Times New Roman" w:hAnsi="Times New Roman" w:cs="Times New Roman"/>
          <w:bCs/>
          <w:sz w:val="24"/>
        </w:rPr>
        <w:t xml:space="preserve"> педагогическая практика</w:t>
      </w:r>
      <w:r w:rsidR="00201326" w:rsidRPr="00216B6F">
        <w:rPr>
          <w:rFonts w:ascii="Times New Roman" w:hAnsi="Times New Roman" w:cs="Times New Roman"/>
          <w:bCs/>
          <w:sz w:val="24"/>
        </w:rPr>
        <w:t xml:space="preserve"> </w:t>
      </w:r>
      <w:r w:rsidR="00D655C7" w:rsidRPr="00216B6F">
        <w:rPr>
          <w:rFonts w:ascii="Times New Roman" w:hAnsi="Times New Roman" w:cs="Times New Roman"/>
          <w:sz w:val="24"/>
        </w:rPr>
        <w:t xml:space="preserve">проводится в </w:t>
      </w:r>
      <w:r w:rsidRPr="00216B6F">
        <w:rPr>
          <w:rFonts w:ascii="Times New Roman" w:hAnsi="Times New Roman" w:cs="Times New Roman"/>
          <w:sz w:val="24"/>
        </w:rPr>
        <w:t>4</w:t>
      </w:r>
      <w:r w:rsidR="00D655C7" w:rsidRPr="00216B6F">
        <w:rPr>
          <w:rFonts w:ascii="Times New Roman" w:hAnsi="Times New Roman" w:cs="Times New Roman"/>
          <w:sz w:val="24"/>
        </w:rPr>
        <w:t xml:space="preserve"> семестре после освоения таких дисциплин, как: «Педагогика», «Психология», «Возрастная анатомия и физиология</w:t>
      </w:r>
      <w:r w:rsidR="00512F75" w:rsidRPr="00216B6F">
        <w:rPr>
          <w:rFonts w:ascii="Times New Roman" w:hAnsi="Times New Roman" w:cs="Times New Roman"/>
          <w:sz w:val="24"/>
        </w:rPr>
        <w:t xml:space="preserve"> и гигиена</w:t>
      </w:r>
      <w:r w:rsidR="00D655C7" w:rsidRPr="00216B6F">
        <w:rPr>
          <w:rFonts w:ascii="Times New Roman" w:hAnsi="Times New Roman" w:cs="Times New Roman"/>
          <w:sz w:val="24"/>
        </w:rPr>
        <w:t xml:space="preserve">», «Основы медицинских знаний и здорового образа жизни», «Безопасность жизнедеятельности», Инструктивный лагерь. В результате освоения указанных дисциплин студенты получают знания и умения в области теории и методики обучения и воспитания, которые </w:t>
      </w:r>
      <w:r w:rsidR="00F9501B" w:rsidRPr="00216B6F">
        <w:rPr>
          <w:rFonts w:ascii="Times New Roman" w:hAnsi="Times New Roman" w:cs="Times New Roman"/>
          <w:bCs/>
          <w:sz w:val="24"/>
        </w:rPr>
        <w:t>будут необходимы для</w:t>
      </w:r>
      <w:r w:rsidR="00F9501B" w:rsidRPr="00216B6F">
        <w:rPr>
          <w:rFonts w:ascii="Times New Roman" w:hAnsi="Times New Roman" w:cs="Times New Roman"/>
          <w:b/>
          <w:bCs/>
          <w:sz w:val="24"/>
        </w:rPr>
        <w:t xml:space="preserve"> </w:t>
      </w:r>
      <w:r w:rsidR="00F9501B" w:rsidRPr="00216B6F">
        <w:rPr>
          <w:rFonts w:ascii="Times New Roman" w:hAnsi="Times New Roman" w:cs="Times New Roman"/>
          <w:sz w:val="24"/>
        </w:rPr>
        <w:t xml:space="preserve">дальнейшей профессиональной подготовки бакалавра, </w:t>
      </w:r>
      <w:r w:rsidR="00F9501B" w:rsidRPr="00216B6F">
        <w:rPr>
          <w:rFonts w:ascii="Times New Roman" w:hAnsi="Times New Roman" w:cs="Times New Roman"/>
          <w:bCs/>
          <w:sz w:val="24"/>
        </w:rPr>
        <w:t>при прохождении производственной практики и подготовке к государственной итоговой аттестации</w:t>
      </w:r>
      <w:r w:rsidR="00D655C7" w:rsidRPr="00216B6F">
        <w:rPr>
          <w:rFonts w:ascii="Times New Roman" w:hAnsi="Times New Roman" w:cs="Times New Roman"/>
          <w:sz w:val="24"/>
        </w:rPr>
        <w:t>.</w:t>
      </w:r>
    </w:p>
    <w:p w:rsidR="005F6B6C" w:rsidRPr="00216B6F" w:rsidRDefault="005F6B6C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eastAsiaTheme="majorEastAsia" w:hAnsi="Times New Roman" w:cs="Times New Roman"/>
          <w:b/>
          <w:b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 xml:space="preserve">Место </w:t>
      </w:r>
      <w:r w:rsidRPr="00216B6F">
        <w:rPr>
          <w:rFonts w:ascii="Times New Roman" w:hAnsi="Times New Roman" w:cs="Times New Roman"/>
          <w:b/>
          <w:bCs/>
          <w:sz w:val="24"/>
        </w:rPr>
        <w:t>проведения</w:t>
      </w:r>
      <w:r w:rsidR="000959A9" w:rsidRPr="00216B6F">
        <w:rPr>
          <w:rFonts w:ascii="Times New Roman" w:hAnsi="Times New Roman" w:cs="Times New Roman"/>
          <w:b/>
          <w:bCs/>
          <w:sz w:val="24"/>
        </w:rPr>
        <w:t xml:space="preserve">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:rsidR="00E26314" w:rsidRPr="00216B6F" w:rsidRDefault="00D655C7" w:rsidP="005F6B6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Место прохождения </w:t>
      </w:r>
      <w:r w:rsidRPr="00216B6F">
        <w:rPr>
          <w:rFonts w:ascii="Times New Roman" w:hAnsi="Times New Roman" w:cs="Times New Roman"/>
          <w:bCs/>
          <w:sz w:val="24"/>
        </w:rPr>
        <w:t>производственной летней педагогической практики</w:t>
      </w:r>
      <w:r w:rsidRPr="00216B6F">
        <w:rPr>
          <w:rFonts w:ascii="Times New Roman" w:hAnsi="Times New Roman" w:cs="Times New Roman"/>
          <w:sz w:val="24"/>
        </w:rPr>
        <w:t>:</w:t>
      </w:r>
    </w:p>
    <w:p w:rsidR="00D655C7" w:rsidRPr="00216B6F" w:rsidRDefault="00D655C7" w:rsidP="00E26314">
      <w:pPr>
        <w:pStyle w:val="afe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загородные, городские, сельские оздоровительные центры и учреждения отдыха школьников, </w:t>
      </w:r>
      <w:r w:rsidRPr="00216B6F">
        <w:rPr>
          <w:rFonts w:ascii="Times New Roman" w:eastAsia="Times New Roman" w:hAnsi="Times New Roman" w:cs="Times New Roman"/>
          <w:kern w:val="0"/>
          <w:sz w:val="24"/>
          <w:lang w:eastAsia="ru-RU" w:bidi="ar-SA"/>
        </w:rPr>
        <w:t>детские</w:t>
      </w:r>
      <w:r w:rsidRPr="00216B6F">
        <w:rPr>
          <w:rFonts w:ascii="Times New Roman" w:hAnsi="Times New Roman" w:cs="Times New Roman"/>
          <w:color w:val="000000"/>
          <w:sz w:val="24"/>
        </w:rPr>
        <w:t xml:space="preserve"> площадки, спортивно-оздоровительные трудовые объединения, где студенты работают в качестве вожатых, воспитателей, руководителей самодеятельных творческих объединений, кру</w:t>
      </w:r>
      <w:r w:rsidR="00E26314" w:rsidRPr="00216B6F">
        <w:rPr>
          <w:rFonts w:ascii="Times New Roman" w:hAnsi="Times New Roman" w:cs="Times New Roman"/>
          <w:color w:val="000000"/>
          <w:sz w:val="24"/>
        </w:rPr>
        <w:t>жков, клубов, спортивных секций;</w:t>
      </w:r>
    </w:p>
    <w:p w:rsidR="00E26314" w:rsidRPr="00216B6F" w:rsidRDefault="00E26314" w:rsidP="00E26314">
      <w:pPr>
        <w:pStyle w:val="afe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общеобразовательные</w:t>
      </w:r>
      <w:r w:rsidRPr="00216B6F">
        <w:rPr>
          <w:rFonts w:ascii="Times New Roman" w:hAnsi="Times New Roman" w:cs="Times New Roman"/>
          <w:bCs/>
          <w:color w:val="000000"/>
          <w:sz w:val="24"/>
        </w:rPr>
        <w:t xml:space="preserve"> </w:t>
      </w:r>
      <w:r w:rsidRPr="00216B6F">
        <w:rPr>
          <w:rFonts w:ascii="Times New Roman" w:hAnsi="Times New Roman" w:cs="Times New Roman"/>
          <w:color w:val="000000"/>
          <w:sz w:val="24"/>
        </w:rPr>
        <w:t>школы или другие образовательные учреждения;</w:t>
      </w:r>
    </w:p>
    <w:p w:rsidR="00E26314" w:rsidRPr="00216B6F" w:rsidRDefault="00E26314" w:rsidP="00E26314">
      <w:pPr>
        <w:pStyle w:val="afe"/>
        <w:numPr>
          <w:ilvl w:val="0"/>
          <w:numId w:val="36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sz w:val="24"/>
        </w:rPr>
        <w:lastRenderedPageBreak/>
        <w:t>структурные подразделения ФГБОУ ВО «МГТУ им. Г.И.Носова».</w:t>
      </w:r>
    </w:p>
    <w:p w:rsidR="00057BC2" w:rsidRPr="00216B6F" w:rsidRDefault="00057BC2" w:rsidP="00057BC2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Способ проведения производственной </w:t>
      </w:r>
      <w:r w:rsidR="00DF4176" w:rsidRPr="00216B6F">
        <w:rPr>
          <w:rFonts w:ascii="Times New Roman" w:hAnsi="Times New Roman" w:cs="Times New Roman"/>
          <w:bCs/>
          <w:sz w:val="24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</w:rPr>
        <w:t xml:space="preserve">педагогической практики: выездная </w:t>
      </w:r>
      <w:r w:rsidR="00EC3BB0">
        <w:rPr>
          <w:rFonts w:ascii="Times New Roman" w:hAnsi="Times New Roman" w:cs="Times New Roman"/>
          <w:color w:val="000000"/>
          <w:sz w:val="24"/>
        </w:rPr>
        <w:t>и (</w:t>
      </w:r>
      <w:r w:rsidRPr="00216B6F">
        <w:rPr>
          <w:rFonts w:ascii="Times New Roman" w:hAnsi="Times New Roman" w:cs="Times New Roman"/>
          <w:color w:val="000000"/>
          <w:sz w:val="24"/>
        </w:rPr>
        <w:t>или</w:t>
      </w:r>
      <w:r w:rsidR="00EC3BB0">
        <w:rPr>
          <w:rFonts w:ascii="Times New Roman" w:hAnsi="Times New Roman" w:cs="Times New Roman"/>
          <w:color w:val="000000"/>
          <w:sz w:val="24"/>
        </w:rPr>
        <w:t>)</w:t>
      </w:r>
      <w:r w:rsidRPr="00216B6F">
        <w:rPr>
          <w:rFonts w:ascii="Times New Roman" w:hAnsi="Times New Roman" w:cs="Times New Roman"/>
          <w:color w:val="000000"/>
          <w:sz w:val="24"/>
        </w:rPr>
        <w:t xml:space="preserve"> стационарная.</w:t>
      </w:r>
    </w:p>
    <w:p w:rsidR="00057BC2" w:rsidRPr="00216B6F" w:rsidRDefault="00057BC2" w:rsidP="00057BC2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Производственная – педагогическая практика осуществляется непрерывно.</w:t>
      </w:r>
    </w:p>
    <w:p w:rsidR="005F6B6C" w:rsidRPr="00216B6F" w:rsidRDefault="005F6B6C" w:rsidP="00DC309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>Компетенции</w:t>
      </w:r>
      <w:r w:rsidRPr="00216B6F">
        <w:rPr>
          <w:rFonts w:ascii="Times New Roman" w:hAnsi="Times New Roman" w:cs="Times New Roman"/>
          <w:b/>
          <w:sz w:val="24"/>
        </w:rPr>
        <w:t xml:space="preserve"> обучающегося, формируемые в результате прохождения производственной – педагогической практики </w:t>
      </w:r>
    </w:p>
    <w:p w:rsidR="005F6B6C" w:rsidRPr="00216B6F" w:rsidRDefault="00D655C7" w:rsidP="005F6B6C">
      <w:pPr>
        <w:ind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 xml:space="preserve">В </w:t>
      </w:r>
      <w:r w:rsidRPr="00216B6F">
        <w:rPr>
          <w:rFonts w:ascii="Times New Roman" w:hAnsi="Times New Roman" w:cs="Times New Roman"/>
          <w:color w:val="000000"/>
          <w:sz w:val="24"/>
        </w:rPr>
        <w:t>результате</w:t>
      </w:r>
      <w:r w:rsidRPr="00216B6F">
        <w:rPr>
          <w:rFonts w:ascii="Times New Roman" w:hAnsi="Times New Roman" w:cs="Times New Roman"/>
          <w:sz w:val="24"/>
        </w:rPr>
        <w:t xml:space="preserve"> выполнения программы</w:t>
      </w:r>
      <w:r w:rsidR="00033A35" w:rsidRPr="00216B6F">
        <w:rPr>
          <w:rFonts w:ascii="Times New Roman" w:hAnsi="Times New Roman" w:cs="Times New Roman"/>
          <w:sz w:val="24"/>
        </w:rPr>
        <w:t xml:space="preserve"> </w:t>
      </w:r>
      <w:r w:rsidRPr="00216B6F">
        <w:rPr>
          <w:rFonts w:ascii="Times New Roman" w:hAnsi="Times New Roman" w:cs="Times New Roman"/>
          <w:bCs/>
          <w:sz w:val="24"/>
        </w:rPr>
        <w:t>производственной летней педагогической практики</w:t>
      </w:r>
      <w:r w:rsidR="00033A35" w:rsidRPr="00216B6F">
        <w:rPr>
          <w:rFonts w:ascii="Times New Roman" w:hAnsi="Times New Roman" w:cs="Times New Roman"/>
          <w:bCs/>
          <w:sz w:val="24"/>
        </w:rPr>
        <w:t xml:space="preserve"> </w:t>
      </w:r>
      <w:r w:rsidR="005F6B6C" w:rsidRPr="00216B6F">
        <w:rPr>
          <w:rFonts w:ascii="Times New Roman" w:hAnsi="Times New Roman" w:cs="Times New Roman"/>
          <w:bCs/>
          <w:sz w:val="24"/>
        </w:rPr>
        <w:t>формируются следующие общекультурные и профессиональные компетенции:</w:t>
      </w:r>
    </w:p>
    <w:p w:rsidR="00DC3092" w:rsidRPr="00216B6F" w:rsidRDefault="00DC3092" w:rsidP="005F6B6C">
      <w:pPr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6"/>
      </w:tblGrid>
      <w:tr w:rsidR="00106E0A" w:rsidRPr="00216B6F" w:rsidTr="003D409F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sz w:val="24"/>
                <w:szCs w:val="24"/>
              </w:rPr>
              <w:t xml:space="preserve">Структурный </w:t>
            </w:r>
            <w:r w:rsidRPr="00216B6F">
              <w:rPr>
                <w:rStyle w:val="FontStyle16"/>
                <w:b w:val="0"/>
                <w:sz w:val="24"/>
                <w:szCs w:val="24"/>
              </w:rPr>
              <w:br/>
              <w:t xml:space="preserve">элемент </w:t>
            </w:r>
            <w:r w:rsidRPr="00216B6F">
              <w:rPr>
                <w:rStyle w:val="FontStyle16"/>
                <w:b w:val="0"/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jc w:val="center"/>
              <w:rPr>
                <w:rStyle w:val="FontStyle16"/>
                <w:b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sz w:val="24"/>
                <w:szCs w:val="24"/>
              </w:rPr>
              <w:t>Планируемые результаты обучения</w:t>
            </w:r>
          </w:p>
        </w:tc>
      </w:tr>
      <w:tr w:rsidR="00106E0A" w:rsidRPr="00216B6F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106E0A">
            <w:pPr>
              <w:tabs>
                <w:tab w:val="left" w:pos="851"/>
              </w:tabs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ОПК-2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– способностью осуществлять обучение, воспитание и развитие с учетом социальных, возрастных, психофизических и индивидуальных особенностей, в том числе особых образовательных потребностей обучающихся</w:t>
            </w:r>
          </w:p>
        </w:tc>
      </w:tr>
      <w:tr w:rsidR="00106E0A" w:rsidRPr="00216B6F" w:rsidTr="003D409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719B" w:rsidRPr="00216B6F" w:rsidRDefault="002C719B" w:rsidP="002C719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6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сущность обучения и воспитания в соответствии с требованиями ФГОС различных уровней образования;</w:t>
            </w:r>
          </w:p>
          <w:p w:rsidR="002C719B" w:rsidRPr="00216B6F" w:rsidRDefault="002C719B" w:rsidP="002C719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6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социальные, возрастные, психофизические и индивидуальные особенности обучающихся;</w:t>
            </w:r>
          </w:p>
          <w:p w:rsidR="00106E0A" w:rsidRPr="00216B6F" w:rsidRDefault="002C719B" w:rsidP="002C719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6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образовательные потребности обучающихся</w:t>
            </w:r>
          </w:p>
        </w:tc>
      </w:tr>
      <w:tr w:rsidR="00106E0A" w:rsidRPr="00216B6F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выявлять индивидуальные особенности обучающихся;</w:t>
            </w:r>
          </w:p>
          <w:p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осуществлять педагогическое целеполагание с учетом социальных, возрастных, психофизических и индивидуальных особенностей, в том числе особых образовательных потребностей обучающихся;</w:t>
            </w:r>
          </w:p>
          <w:p w:rsidR="00106E0A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организовывать воспитательную, образовательную и развивающую деятельность с учетом культурных различий детей, половозрастных и индивидуальных особенностей;</w:t>
            </w:r>
          </w:p>
        </w:tc>
      </w:tr>
      <w:tr w:rsidR="00106E0A" w:rsidRPr="00216B6F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профессиональной установкой на оказание помощи любому ребенку вне зависимости от его реальных учебных возможностей, особенностей в поведении, состояния психического и физического здоровья;</w:t>
            </w:r>
          </w:p>
          <w:p w:rsidR="002C719B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стандартизированными методами психодиагностики личностных характеристик и возрастных особенностей обучающихся;</w:t>
            </w:r>
          </w:p>
          <w:p w:rsidR="00106E0A" w:rsidRPr="00216B6F" w:rsidRDefault="002C719B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технологиями обучения, воспитания и развития ребенка вне зависимости от его реальных учебных возможностей, особенностей в поведении, состояния психического и физического здоровья.</w:t>
            </w:r>
          </w:p>
        </w:tc>
      </w:tr>
      <w:tr w:rsidR="00106E0A" w:rsidRPr="00216B6F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8F6F9E">
            <w:pPr>
              <w:tabs>
                <w:tab w:val="left" w:pos="851"/>
              </w:tabs>
              <w:jc w:val="both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ПК-3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 – </w:t>
            </w:r>
            <w:r w:rsidR="008F6F9E" w:rsidRPr="00216B6F">
              <w:rPr>
                <w:rFonts w:ascii="Times New Roman" w:hAnsi="Times New Roman" w:cs="Times New Roman"/>
                <w:color w:val="000000"/>
                <w:sz w:val="24"/>
              </w:rPr>
              <w:t>способностью решать задачи воспитания и духовно-нравственного развития, обучающихся в учебной и внеучебной деятельности</w:t>
            </w:r>
          </w:p>
        </w:tc>
      </w:tr>
      <w:tr w:rsidR="00106E0A" w:rsidRPr="00216B6F" w:rsidTr="00106E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основные научные и педагогические модели воспитания и духовно-</w:t>
            </w:r>
            <w:r w:rsidRPr="00216B6F">
              <w:rPr>
                <w:rFonts w:ascii="Times New Roman" w:hAnsi="Times New Roman" w:cs="Times New Roman"/>
                <w:sz w:val="24"/>
              </w:rPr>
              <w:t>нравственного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 развития, определения их значения в образовательном процессе и развитии личности;</w:t>
            </w:r>
          </w:p>
          <w:p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ключевые составляющие воспитания и духовно-нравственного развития </w:t>
            </w:r>
            <w:r w:rsidRPr="00216B6F">
              <w:rPr>
                <w:rFonts w:ascii="Times New Roman" w:hAnsi="Times New Roman" w:cs="Times New Roman"/>
                <w:sz w:val="24"/>
              </w:rPr>
              <w:t>личности, особенности духовных ценностей различных возрастных групп обучающихся, условия и способы их реализации в учебной и внеучебной деятельности;</w:t>
            </w:r>
          </w:p>
          <w:p w:rsidR="00106E0A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методологическую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 специфику решения проблем воспитания и духовно-нравственного развития, формы и методы диагностики, способы реализации;</w:t>
            </w:r>
          </w:p>
        </w:tc>
      </w:tr>
      <w:tr w:rsidR="00106E0A" w:rsidRPr="00216B6F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определять и анализировать основные проблемы воспитания и духовно-нравственного развития обучающихся в учебной и внеучебной деятельности;</w:t>
            </w:r>
          </w:p>
          <w:p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строить ценностно-окрашенный диалог во внеучебной деятельности и в культурно-образовательном процессе с различными возрастными группами обучающихся;</w:t>
            </w:r>
          </w:p>
          <w:p w:rsidR="00106E0A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отбирать и применять в практической деятельности формы и методы диагностики проблем воспитания и духовно-нравственного развития личности, способы их реализации;</w:t>
            </w:r>
          </w:p>
        </w:tc>
      </w:tr>
      <w:tr w:rsidR="00106E0A" w:rsidRPr="00216B6F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навыками выявления, понимания, профессионального и научного осмысления современных проблем воспитания и духовно-нравственного развития школьников;</w:t>
            </w:r>
          </w:p>
          <w:p w:rsidR="008F6F9E" w:rsidRPr="00216B6F" w:rsidRDefault="008F6F9E" w:rsidP="008F6F9E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основными формами и методами диагностики проблем воспитания и духовно-нравственного развития личности, способы их решения для различных возрастных групп обучающихся;</w:t>
            </w:r>
          </w:p>
          <w:p w:rsidR="00106E0A" w:rsidRPr="00216B6F" w:rsidRDefault="008F6F9E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способностью находить соответствующие формы и способы решения проблем воспитания и духовно-нравственного развития обучающихся в учебной и внеучебной деятельности</w:t>
            </w:r>
          </w:p>
        </w:tc>
      </w:tr>
      <w:tr w:rsidR="00106E0A" w:rsidRPr="00216B6F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106E0A">
            <w:pPr>
              <w:tabs>
                <w:tab w:val="left" w:pos="851"/>
              </w:tabs>
              <w:rPr>
                <w:rStyle w:val="FontStyle16"/>
                <w:b w:val="0"/>
                <w:bCs w:val="0"/>
                <w:color w:val="00000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 xml:space="preserve">ПК-6 – </w:t>
            </w:r>
            <w:r w:rsidR="005F472B" w:rsidRPr="00216B6F">
              <w:rPr>
                <w:rFonts w:ascii="Times New Roman" w:hAnsi="Times New Roman" w:cs="Times New Roman"/>
                <w:color w:val="000000"/>
                <w:sz w:val="24"/>
              </w:rPr>
              <w:t>готовностью к взаимодействию с участниками образовательного процесса</w:t>
            </w:r>
          </w:p>
        </w:tc>
      </w:tr>
      <w:tr w:rsidR="00106E0A" w:rsidRPr="00216B6F" w:rsidTr="00106E0A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социальную значимость педагогической профессии и основы психолого-педагогического взаимодействия в образовании; </w:t>
            </w:r>
          </w:p>
          <w:p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технологии индивидуального и группового взаимодействия; </w:t>
            </w:r>
          </w:p>
        </w:tc>
      </w:tr>
      <w:tr w:rsidR="00106E0A" w:rsidRPr="00216B6F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решать на практике задачи взаимодействия участников образовательного процесса;</w:t>
            </w:r>
          </w:p>
          <w:p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осуществлять сбор необходимой информации, её анализ, по некоторым аспектам проблемной ситуации на уровне индивидуального и группового взаимодействия;</w:t>
            </w:r>
          </w:p>
        </w:tc>
      </w:tr>
      <w:tr w:rsidR="00106E0A" w:rsidRPr="00216B6F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навыками коммуникативной компетентности в области межличностных отношений, профессиональной этики, профилактики конфликтов, эффективной организации совместной деятельности; </w:t>
            </w:r>
          </w:p>
          <w:p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навыками и способами организации деятельности родителей, коллег, социальных партнёров для поддержания их совместного взаимодействия, обеспечивающего сотрудничество с целью повышения качества учебно-воспитательного процесса</w:t>
            </w:r>
          </w:p>
        </w:tc>
      </w:tr>
      <w:tr w:rsidR="00106E0A" w:rsidRPr="00216B6F" w:rsidTr="003D409F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106E0A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ПК-7 –</w:t>
            </w:r>
            <w:r w:rsidR="005F472B" w:rsidRPr="00216B6F">
              <w:rPr>
                <w:rFonts w:ascii="Times New Roman" w:hAnsi="Times New Roman" w:cs="Times New Roman"/>
                <w:color w:val="000000"/>
                <w:sz w:val="24"/>
              </w:rPr>
              <w:t>способностью организовывать сотрудничество обучающихся, поддерживать их активность, инициативность и самостоятельность, развивать творческие способности</w:t>
            </w:r>
          </w:p>
        </w:tc>
      </w:tr>
      <w:tr w:rsidR="00106E0A" w:rsidRPr="00216B6F" w:rsidTr="003D409F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методы, способы и приемы организации самостоятельной работы и сотрудничества обучающихся;</w:t>
            </w:r>
          </w:p>
          <w:p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специфику педагогического общения и взаимодействия в коллективе;</w:t>
            </w:r>
          </w:p>
        </w:tc>
      </w:tr>
      <w:tr w:rsidR="00106E0A" w:rsidRPr="00216B6F" w:rsidTr="003D409F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организовать эффективное сотрудничество обучающихся, их самостоятельную работу, поддерживать активность и инициативу в процессе взаимодействия; </w:t>
            </w:r>
          </w:p>
          <w:p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развивать личные лидерские и коммуникативные компетенции;</w:t>
            </w:r>
          </w:p>
          <w:p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создавать благоприятную среду для развития творческих способностей;</w:t>
            </w:r>
          </w:p>
        </w:tc>
      </w:tr>
      <w:tr w:rsidR="00106E0A" w:rsidRPr="00216B6F" w:rsidTr="003D409F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106E0A" w:rsidRPr="00216B6F" w:rsidRDefault="00106E0A" w:rsidP="003D409F">
            <w:pPr>
              <w:tabs>
                <w:tab w:val="left" w:pos="851"/>
              </w:tabs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216B6F">
              <w:rPr>
                <w:rStyle w:val="FontStyle16"/>
                <w:b w:val="0"/>
                <w:bCs w:val="0"/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методами определения психологической совместимости </w:t>
            </w:r>
            <w:r w:rsidRPr="00216B6F">
              <w:rPr>
                <w:rFonts w:ascii="Times New Roman" w:hAnsi="Times New Roman" w:cs="Times New Roman"/>
                <w:sz w:val="24"/>
              </w:rPr>
              <w:lastRenderedPageBreak/>
              <w:t>обучающихся, их творческого потенциала;</w:t>
            </w:r>
          </w:p>
          <w:p w:rsidR="005F472B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навыками и способами организации деятельности обучающихся для поддержания их совместного взаимодействия, обеспечивающего сотрудничество и успешную работу в коллективе (команде); </w:t>
            </w:r>
          </w:p>
          <w:p w:rsidR="00106E0A" w:rsidRPr="00216B6F" w:rsidRDefault="005F472B" w:rsidP="005F472B">
            <w:pPr>
              <w:widowControl/>
              <w:numPr>
                <w:ilvl w:val="0"/>
                <w:numId w:val="19"/>
              </w:numPr>
              <w:tabs>
                <w:tab w:val="left" w:pos="306"/>
              </w:tabs>
              <w:suppressAutoHyphens w:val="0"/>
              <w:ind w:left="307" w:hanging="284"/>
              <w:jc w:val="both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методами и приемами, стимулирующими и поддерживающими активность обучающихся. </w:t>
            </w:r>
          </w:p>
        </w:tc>
      </w:tr>
    </w:tbl>
    <w:p w:rsidR="00057BC2" w:rsidRPr="00216B6F" w:rsidRDefault="00057BC2" w:rsidP="005F6B6C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5F6B6C" w:rsidRPr="00216B6F" w:rsidRDefault="005F6B6C" w:rsidP="005F472B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i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>Структура</w:t>
      </w:r>
      <w:r w:rsidRPr="00216B6F">
        <w:rPr>
          <w:rFonts w:ascii="Times New Roman" w:hAnsi="Times New Roman" w:cs="Times New Roman"/>
          <w:b/>
          <w:bCs/>
          <w:iCs/>
          <w:sz w:val="24"/>
        </w:rPr>
        <w:t xml:space="preserve"> и содержание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Pr="00216B6F">
        <w:rPr>
          <w:rFonts w:ascii="Times New Roman" w:hAnsi="Times New Roman" w:cs="Times New Roman"/>
          <w:b/>
          <w:sz w:val="24"/>
        </w:rPr>
        <w:t xml:space="preserve">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Pr="00216B6F">
        <w:rPr>
          <w:rFonts w:ascii="Times New Roman" w:hAnsi="Times New Roman" w:cs="Times New Roman"/>
          <w:b/>
          <w:sz w:val="24"/>
        </w:rPr>
        <w:t>практики</w:t>
      </w:r>
    </w:p>
    <w:p w:rsidR="005F6B6C" w:rsidRPr="00216B6F" w:rsidRDefault="005F6B6C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Кол-во недель 2 </w:t>
      </w:r>
    </w:p>
    <w:p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Общая трудоемкость практики составляет 3 зачетных единицы, 108 акад. часов, в том числе:</w:t>
      </w:r>
    </w:p>
    <w:p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– контактная работа 1,3 акад. часа;</w:t>
      </w:r>
    </w:p>
    <w:p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– самостоят</w:t>
      </w:r>
      <w:r w:rsidR="00216B6F" w:rsidRPr="00216B6F">
        <w:rPr>
          <w:rFonts w:ascii="Times New Roman" w:hAnsi="Times New Roman" w:cs="Times New Roman"/>
          <w:color w:val="000000"/>
          <w:sz w:val="24"/>
        </w:rPr>
        <w:t>ельная работа 106,7 акад. часов;</w:t>
      </w:r>
    </w:p>
    <w:p w:rsidR="00216B6F" w:rsidRPr="00216B6F" w:rsidRDefault="00216B6F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– в форме практической подготовки – 108 акад. часов.</w:t>
      </w:r>
    </w:p>
    <w:p w:rsidR="00D72247" w:rsidRPr="00D72247" w:rsidRDefault="00D72247" w:rsidP="00D72247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D72247">
        <w:rPr>
          <w:rFonts w:ascii="Times New Roman" w:hAnsi="Times New Roman" w:cs="Times New Roman"/>
          <w:color w:val="000000"/>
          <w:sz w:val="24"/>
        </w:rPr>
        <w:t>Форма контроля – зачет с оценкой.</w:t>
      </w:r>
    </w:p>
    <w:p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tbl>
      <w:tblPr>
        <w:tblW w:w="49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403"/>
        <w:gridCol w:w="4821"/>
        <w:gridCol w:w="1486"/>
      </w:tblGrid>
      <w:tr w:rsidR="005F472B" w:rsidRPr="00216B6F" w:rsidTr="003D409F">
        <w:trPr>
          <w:trHeight w:val="888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B" w:rsidRPr="00216B6F" w:rsidRDefault="005F472B" w:rsidP="003D4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№</w:t>
            </w:r>
          </w:p>
          <w:p w:rsidR="005F472B" w:rsidRPr="00216B6F" w:rsidRDefault="005F472B" w:rsidP="003D40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п/п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7" w:type="dxa"/>
              <w:right w:w="17" w:type="dxa"/>
            </w:tcMar>
            <w:vAlign w:val="center"/>
          </w:tcPr>
          <w:p w:rsidR="005F472B" w:rsidRPr="00216B6F" w:rsidRDefault="005F472B" w:rsidP="003D409F">
            <w:pPr>
              <w:ind w:right="-80"/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Разделы (этапы) и содержание практики</w:t>
            </w:r>
          </w:p>
        </w:tc>
        <w:tc>
          <w:tcPr>
            <w:tcW w:w="2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B" w:rsidRPr="00216B6F" w:rsidRDefault="005F472B" w:rsidP="003D409F">
            <w:pPr>
              <w:ind w:left="34" w:right="-80" w:hanging="34"/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Виды работ на практике, </w:t>
            </w:r>
            <w:r w:rsidRPr="00216B6F">
              <w:rPr>
                <w:rFonts w:ascii="Times New Roman" w:hAnsi="Times New Roman" w:cs="Times New Roman"/>
                <w:sz w:val="24"/>
              </w:rPr>
              <w:br/>
              <w:t xml:space="preserve">включая самостоятельную работу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72B" w:rsidRPr="00216B6F" w:rsidRDefault="005F472B" w:rsidP="003D409F">
            <w:pPr>
              <w:ind w:right="-80"/>
              <w:jc w:val="center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5F472B" w:rsidRPr="00216B6F" w:rsidTr="00A045FF">
        <w:tc>
          <w:tcPr>
            <w:tcW w:w="292" w:type="pct"/>
          </w:tcPr>
          <w:p w:rsidR="005F472B" w:rsidRPr="00216B6F" w:rsidRDefault="005F472B" w:rsidP="005F472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pct"/>
          </w:tcPr>
          <w:p w:rsidR="005F472B" w:rsidRPr="00216B6F" w:rsidRDefault="005F472B" w:rsidP="003D409F">
            <w:pPr>
              <w:tabs>
                <w:tab w:val="left" w:pos="526"/>
              </w:tabs>
              <w:ind w:left="103" w:right="-8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Подготовительный этап</w:t>
            </w:r>
          </w:p>
        </w:tc>
        <w:tc>
          <w:tcPr>
            <w:tcW w:w="2606" w:type="pct"/>
          </w:tcPr>
          <w:p w:rsidR="005F472B" w:rsidRPr="00216B6F" w:rsidRDefault="005F472B" w:rsidP="003D409F">
            <w:pPr>
              <w:ind w:right="-8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Совместная работа с руководителем практики. </w:t>
            </w:r>
          </w:p>
          <w:p w:rsidR="00A045FF" w:rsidRPr="00216B6F" w:rsidRDefault="00A045FF" w:rsidP="00A045FF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uppressAutoHyphens w:val="0"/>
              <w:ind w:left="0" w:firstLine="0"/>
              <w:rPr>
                <w:rFonts w:ascii="Times New Roman" w:eastAsia="Calibri" w:hAnsi="Times New Roman" w:cs="Times New Roman"/>
                <w:sz w:val="24"/>
                <w:lang w:eastAsia="en-US"/>
              </w:rPr>
            </w:pPr>
            <w:r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Подготовка индивидуального плана программы практики в соответствии с заданием руководителя практики</w:t>
            </w:r>
            <w:r w:rsidR="00C23A14"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;</w:t>
            </w:r>
          </w:p>
          <w:p w:rsidR="00A045FF" w:rsidRPr="00216B6F" w:rsidRDefault="00A045FF" w:rsidP="00A045FF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uppressAutoHyphens w:val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Знакомство с информационно-методической базой</w:t>
            </w:r>
            <w:r w:rsidR="00C23A14" w:rsidRPr="00216B6F">
              <w:rPr>
                <w:rFonts w:ascii="Times New Roman" w:hAnsi="Times New Roman" w:cs="Times New Roman"/>
                <w:sz w:val="24"/>
                <w:lang w:eastAsia="en-US"/>
              </w:rPr>
              <w:t xml:space="preserve"> практики;</w:t>
            </w:r>
          </w:p>
          <w:p w:rsidR="00D72247" w:rsidRPr="00216B6F" w:rsidRDefault="005F472B" w:rsidP="00461AE3">
            <w:pPr>
              <w:widowControl/>
              <w:numPr>
                <w:ilvl w:val="0"/>
                <w:numId w:val="5"/>
              </w:numPr>
              <w:tabs>
                <w:tab w:val="num" w:pos="284"/>
              </w:tabs>
              <w:suppressAutoHyphens w:val="0"/>
              <w:ind w:left="0" w:firstLine="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Инструктаж по </w:t>
            </w:r>
            <w:r w:rsidRPr="00216B6F">
              <w:rPr>
                <w:rFonts w:ascii="Times New Roman" w:eastAsia="Calibri" w:hAnsi="Times New Roman" w:cs="Times New Roman"/>
                <w:sz w:val="24"/>
                <w:lang w:eastAsia="en-US"/>
              </w:rPr>
              <w:t>технике</w:t>
            </w:r>
            <w:r w:rsidRPr="00216B6F">
              <w:rPr>
                <w:rFonts w:ascii="Times New Roman" w:hAnsi="Times New Roman" w:cs="Times New Roman"/>
                <w:sz w:val="24"/>
              </w:rPr>
              <w:t xml:space="preserve"> безопасности.</w:t>
            </w:r>
          </w:p>
        </w:tc>
        <w:tc>
          <w:tcPr>
            <w:tcW w:w="803" w:type="pct"/>
            <w:vAlign w:val="center"/>
          </w:tcPr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ОПК-2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ПК-3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ПК-6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5F472B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ПК-7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  <w:tr w:rsidR="00A045FF" w:rsidRPr="00216B6F" w:rsidTr="00A045FF">
        <w:tc>
          <w:tcPr>
            <w:tcW w:w="292" w:type="pct"/>
          </w:tcPr>
          <w:p w:rsidR="00A045FF" w:rsidRPr="00216B6F" w:rsidRDefault="00A045FF" w:rsidP="005F472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pct"/>
          </w:tcPr>
          <w:p w:rsidR="00A045FF" w:rsidRPr="00216B6F" w:rsidRDefault="00A045FF" w:rsidP="003D409F">
            <w:pPr>
              <w:tabs>
                <w:tab w:val="left" w:pos="526"/>
              </w:tabs>
              <w:ind w:left="103" w:right="-80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Основной эта</w:t>
            </w:r>
          </w:p>
        </w:tc>
        <w:tc>
          <w:tcPr>
            <w:tcW w:w="2606" w:type="pct"/>
          </w:tcPr>
          <w:p w:rsidR="00461AE3" w:rsidRPr="00D72247" w:rsidRDefault="00461AE3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2247">
              <w:rPr>
                <w:rFonts w:ascii="Times New Roman" w:hAnsi="Times New Roman" w:cs="Times New Roman"/>
                <w:color w:val="000000"/>
                <w:sz w:val="24"/>
              </w:rPr>
              <w:t>Ознакомление с программой, задачами и организацией практики, сроками выполнения учебных заданий в период производственной – педагогической практики.</w:t>
            </w:r>
          </w:p>
          <w:p w:rsidR="00461AE3" w:rsidRPr="00D72247" w:rsidRDefault="00461AE3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72247">
              <w:rPr>
                <w:rFonts w:ascii="Times New Roman" w:hAnsi="Times New Roman" w:cs="Times New Roman"/>
                <w:color w:val="000000"/>
                <w:sz w:val="24"/>
              </w:rPr>
              <w:t>Производственный инструктаж.</w:t>
            </w:r>
          </w:p>
          <w:p w:rsidR="00C23A14" w:rsidRPr="00461AE3" w:rsidRDefault="00C23A14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Ознакомление со структурой детского </w:t>
            </w:r>
            <w:r w:rsidRPr="00461AE3">
              <w:rPr>
                <w:rFonts w:ascii="Times New Roman" w:hAnsi="Times New Roman" w:cs="Times New Roman"/>
                <w:color w:val="000000"/>
                <w:sz w:val="24"/>
              </w:rPr>
              <w:t>оздоровительного цента (ДОЦ) и особенностями работы в ДОЦ.</w:t>
            </w:r>
          </w:p>
          <w:p w:rsidR="00C23A14" w:rsidRPr="00216B6F" w:rsidRDefault="00C23A14" w:rsidP="00461AE3">
            <w:pPr>
              <w:pStyle w:val="afe"/>
              <w:numPr>
                <w:ilvl w:val="0"/>
                <w:numId w:val="37"/>
              </w:numPr>
              <w:tabs>
                <w:tab w:val="left" w:pos="426"/>
              </w:tabs>
              <w:suppressAutoHyphens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461AE3">
              <w:rPr>
                <w:rFonts w:ascii="Times New Roman" w:hAnsi="Times New Roman" w:cs="Times New Roman"/>
                <w:color w:val="000000"/>
                <w:sz w:val="24"/>
              </w:rPr>
              <w:t>Неп</w:t>
            </w:r>
            <w:r w:rsidRPr="00216B6F">
              <w:rPr>
                <w:rFonts w:ascii="Times New Roman" w:hAnsi="Times New Roman" w:cs="Times New Roman"/>
                <w:sz w:val="24"/>
              </w:rPr>
              <w:t>осредственная работа в ДОЦ:</w:t>
            </w:r>
          </w:p>
          <w:p w:rsidR="00C23A14" w:rsidRPr="00216B6F" w:rsidRDefault="00C23A14" w:rsidP="00461AE3">
            <w:pPr>
              <w:pStyle w:val="Style1"/>
              <w:ind w:left="746" w:hanging="284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a.</w:t>
            </w:r>
            <w:r w:rsidRPr="00216B6F">
              <w:rPr>
                <w:rFonts w:ascii="Times New Roman" w:hAnsi="Times New Roman" w:cs="Times New Roman"/>
                <w:sz w:val="24"/>
              </w:rPr>
              <w:tab/>
              <w:t>Подготовка информации, необходимой для разработки сценариев воспитательных дел и методического обеспечения к ним.</w:t>
            </w:r>
          </w:p>
          <w:p w:rsidR="00C23A14" w:rsidRPr="00216B6F" w:rsidRDefault="00C23A14" w:rsidP="00461AE3">
            <w:pPr>
              <w:pStyle w:val="Style1"/>
              <w:ind w:left="746" w:hanging="284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b.</w:t>
            </w:r>
            <w:r w:rsidRPr="00216B6F">
              <w:rPr>
                <w:rFonts w:ascii="Times New Roman" w:hAnsi="Times New Roman" w:cs="Times New Roman"/>
                <w:sz w:val="24"/>
              </w:rPr>
              <w:tab/>
              <w:t xml:space="preserve">Подготовка сценариев воспитательных мероприятий по разным направлениям (физического, интеллектуального, этетического, трудового) развития детей, </w:t>
            </w:r>
            <w:r w:rsidRPr="00216B6F">
              <w:rPr>
                <w:rFonts w:ascii="Times New Roman" w:hAnsi="Times New Roman" w:cs="Times New Roman"/>
                <w:sz w:val="24"/>
              </w:rPr>
              <w:lastRenderedPageBreak/>
              <w:t>методических материалов, необходимых для их проведения.</w:t>
            </w:r>
          </w:p>
          <w:p w:rsidR="00A045FF" w:rsidRPr="00216B6F" w:rsidRDefault="00C23A14" w:rsidP="00461AE3">
            <w:pPr>
              <w:pStyle w:val="Style1"/>
              <w:ind w:left="746" w:hanging="284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c.</w:t>
            </w:r>
            <w:r w:rsidRPr="00216B6F">
              <w:rPr>
                <w:rFonts w:ascii="Times New Roman" w:hAnsi="Times New Roman" w:cs="Times New Roman"/>
                <w:sz w:val="24"/>
              </w:rPr>
              <w:tab/>
              <w:t>Проведение воспитательных мероприятий в отряде и ДОЦ, их самоанализ.</w:t>
            </w:r>
          </w:p>
        </w:tc>
        <w:tc>
          <w:tcPr>
            <w:tcW w:w="803" w:type="pct"/>
            <w:vAlign w:val="center"/>
          </w:tcPr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lastRenderedPageBreak/>
              <w:t xml:space="preserve">ОПК-2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ПК-3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ПК-6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ПК-7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(зув)</w:t>
            </w:r>
          </w:p>
        </w:tc>
      </w:tr>
      <w:tr w:rsidR="00A045FF" w:rsidRPr="00216B6F" w:rsidTr="00A045FF">
        <w:tc>
          <w:tcPr>
            <w:tcW w:w="292" w:type="pct"/>
          </w:tcPr>
          <w:p w:rsidR="00A045FF" w:rsidRPr="00216B6F" w:rsidRDefault="00A045FF" w:rsidP="005F472B">
            <w:pPr>
              <w:numPr>
                <w:ilvl w:val="0"/>
                <w:numId w:val="26"/>
              </w:numPr>
              <w:suppressAutoHyphens w:val="0"/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99" w:type="pct"/>
          </w:tcPr>
          <w:p w:rsidR="00A045FF" w:rsidRPr="00216B6F" w:rsidRDefault="00A045FF" w:rsidP="003D409F">
            <w:pPr>
              <w:pStyle w:val="af4"/>
              <w:rPr>
                <w:rFonts w:ascii="Times New Roman" w:hAnsi="Times New Roman" w:cs="Times New Roman"/>
              </w:rPr>
            </w:pPr>
            <w:r w:rsidRPr="00216B6F">
              <w:rPr>
                <w:rFonts w:ascii="Times New Roman" w:hAnsi="Times New Roman" w:cs="Times New Roman"/>
              </w:rPr>
              <w:t xml:space="preserve">Заключительный этап </w:t>
            </w:r>
          </w:p>
        </w:tc>
        <w:tc>
          <w:tcPr>
            <w:tcW w:w="2606" w:type="pct"/>
            <w:vAlign w:val="center"/>
          </w:tcPr>
          <w:p w:rsidR="00D72247" w:rsidRPr="00216B6F" w:rsidRDefault="00D72247" w:rsidP="00D72247">
            <w:pPr>
              <w:pStyle w:val="Style1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Подготовка отчёта по практике.</w:t>
            </w:r>
          </w:p>
          <w:p w:rsidR="00A045FF" w:rsidRPr="00216B6F" w:rsidRDefault="00D72247" w:rsidP="00D72247">
            <w:pPr>
              <w:pStyle w:val="Style1"/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>Защита отчёта по практике.</w:t>
            </w:r>
          </w:p>
        </w:tc>
        <w:tc>
          <w:tcPr>
            <w:tcW w:w="803" w:type="pct"/>
            <w:vAlign w:val="center"/>
          </w:tcPr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ОПК-2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ПК-3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ПК-6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  <w:p w:rsidR="00A045FF" w:rsidRPr="00216B6F" w:rsidRDefault="00A045FF" w:rsidP="00A045FF">
            <w:pPr>
              <w:rPr>
                <w:rFonts w:ascii="Times New Roman" w:hAnsi="Times New Roman" w:cs="Times New Roman"/>
                <w:sz w:val="24"/>
              </w:rPr>
            </w:pPr>
            <w:r w:rsidRPr="00216B6F">
              <w:rPr>
                <w:rFonts w:ascii="Times New Roman" w:hAnsi="Times New Roman" w:cs="Times New Roman"/>
                <w:sz w:val="24"/>
              </w:rPr>
              <w:t xml:space="preserve">ПК-7 </w:t>
            </w:r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(</w:t>
            </w:r>
            <w:proofErr w:type="spellStart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ув</w:t>
            </w:r>
            <w:proofErr w:type="spellEnd"/>
            <w:r w:rsidRPr="00216B6F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</w:tr>
    </w:tbl>
    <w:p w:rsidR="005F472B" w:rsidRPr="00216B6F" w:rsidRDefault="005F472B" w:rsidP="005F472B">
      <w:pPr>
        <w:ind w:firstLine="567"/>
        <w:jc w:val="both"/>
        <w:rPr>
          <w:rFonts w:ascii="Times New Roman" w:hAnsi="Times New Roman" w:cs="Times New Roman"/>
          <w:color w:val="000000"/>
          <w:sz w:val="24"/>
        </w:rPr>
      </w:pPr>
    </w:p>
    <w:p w:rsidR="000F210B" w:rsidRPr="00216B6F" w:rsidRDefault="005F6B6C" w:rsidP="00A80805">
      <w:pPr>
        <w:pStyle w:val="afe"/>
        <w:keepNext/>
        <w:keepLines/>
        <w:pageBreakBefore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lastRenderedPageBreak/>
        <w:t>Оценочные</w:t>
      </w:r>
      <w:r w:rsidRPr="00216B6F">
        <w:rPr>
          <w:rFonts w:ascii="Times New Roman" w:hAnsi="Times New Roman" w:cs="Times New Roman"/>
          <w:b/>
          <w:kern w:val="2"/>
          <w:sz w:val="24"/>
        </w:rPr>
        <w:t xml:space="preserve"> средства для проведения промежуточной аттестации по </w:t>
      </w:r>
      <w:r w:rsidR="000F210B" w:rsidRPr="00216B6F">
        <w:rPr>
          <w:rFonts w:ascii="Times New Roman" w:hAnsi="Times New Roman" w:cs="Times New Roman"/>
          <w:b/>
          <w:bCs/>
          <w:sz w:val="24"/>
        </w:rPr>
        <w:t xml:space="preserve">производственной </w:t>
      </w:r>
      <w:r w:rsidR="000F210B" w:rsidRPr="00216B6F">
        <w:rPr>
          <w:rFonts w:ascii="Times New Roman" w:hAnsi="Times New Roman" w:cs="Times New Roman"/>
          <w:b/>
          <w:sz w:val="24"/>
        </w:rPr>
        <w:t xml:space="preserve">– </w:t>
      </w:r>
      <w:r w:rsidR="000F210B" w:rsidRPr="00216B6F">
        <w:rPr>
          <w:rFonts w:ascii="Times New Roman" w:hAnsi="Times New Roman" w:cs="Times New Roman"/>
          <w:b/>
          <w:bCs/>
          <w:sz w:val="24"/>
        </w:rPr>
        <w:t xml:space="preserve">педагогической </w:t>
      </w:r>
      <w:r w:rsidR="000F210B" w:rsidRPr="00216B6F">
        <w:rPr>
          <w:rFonts w:ascii="Times New Roman" w:hAnsi="Times New Roman" w:cs="Times New Roman"/>
          <w:b/>
          <w:sz w:val="24"/>
        </w:rPr>
        <w:t>практик</w:t>
      </w:r>
      <w:r w:rsidR="00461AE3">
        <w:rPr>
          <w:rFonts w:ascii="Times New Roman" w:hAnsi="Times New Roman" w:cs="Times New Roman"/>
          <w:b/>
          <w:sz w:val="24"/>
        </w:rPr>
        <w:t>е</w:t>
      </w:r>
    </w:p>
    <w:p w:rsidR="00A045FF" w:rsidRPr="00216B6F" w:rsidRDefault="00A045FF" w:rsidP="000F210B">
      <w:pPr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A045FF" w:rsidRPr="00216B6F" w:rsidRDefault="00A045FF" w:rsidP="00A045FF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216B6F">
        <w:rPr>
          <w:rFonts w:ascii="Times New Roman" w:hAnsi="Times New Roman" w:cs="Times New Roman"/>
          <w:bCs/>
          <w:sz w:val="24"/>
        </w:rPr>
        <w:t xml:space="preserve">Промежуточная аттестация по производственной – педагогической практике имеет целью определить степень достижения запланированных результатов обучения и проводиться в форме зачета с оценкой. </w:t>
      </w:r>
    </w:p>
    <w:p w:rsidR="00A045FF" w:rsidRPr="00216B6F" w:rsidRDefault="00A045FF" w:rsidP="00A045FF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216B6F">
        <w:rPr>
          <w:rFonts w:ascii="Times New Roman" w:hAnsi="Times New Roman" w:cs="Times New Roman"/>
          <w:bCs/>
          <w:sz w:val="24"/>
        </w:rPr>
        <w:t xml:space="preserve">Зачет с оценкой выставляется обучающемуся за подготовку и защиту отчета по практике. </w:t>
      </w:r>
    </w:p>
    <w:p w:rsidR="00461AE3" w:rsidRPr="00461AE3" w:rsidRDefault="00461AE3" w:rsidP="00461AE3">
      <w:pPr>
        <w:spacing w:line="264" w:lineRule="auto"/>
        <w:ind w:firstLine="567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Содержание отчета должно включать следующие разделы:</w:t>
      </w:r>
    </w:p>
    <w:p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Дневник практики.</w:t>
      </w:r>
    </w:p>
    <w:p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Введение.</w:t>
      </w:r>
    </w:p>
    <w:p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Основная часть (описание выполняемых работ и результатов).</w:t>
      </w:r>
    </w:p>
    <w:p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Заключение.</w:t>
      </w:r>
    </w:p>
    <w:p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Список использованных источников.</w:t>
      </w:r>
    </w:p>
    <w:p w:rsidR="00461AE3" w:rsidRPr="00461AE3" w:rsidRDefault="00461AE3" w:rsidP="00461AE3">
      <w:pPr>
        <w:numPr>
          <w:ilvl w:val="0"/>
          <w:numId w:val="38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461AE3">
        <w:rPr>
          <w:rFonts w:ascii="Times New Roman" w:hAnsi="Times New Roman" w:cs="Times New Roman"/>
          <w:sz w:val="24"/>
        </w:rPr>
        <w:t>Приложения.</w:t>
      </w:r>
    </w:p>
    <w:p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bookmarkStart w:id="0" w:name="_Hlk58751264"/>
      <w:r w:rsidRPr="00461AE3">
        <w:rPr>
          <w:rFonts w:ascii="Times New Roman" w:hAnsi="Times New Roman" w:cs="Times New Roman"/>
          <w:bCs/>
          <w:sz w:val="24"/>
        </w:rPr>
        <w:t>Подготовка отчета выполняется обучающимся самостоятельно под руководством руководителя практики. При написании отчета обучающийся должен показать свое умение работать с нормативным материалом 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61AE3">
        <w:rPr>
          <w:rFonts w:ascii="Times New Roman" w:hAnsi="Times New Roman" w:cs="Times New Roman"/>
          <w:bCs/>
          <w:sz w:val="24"/>
        </w:rPr>
        <w:t>Содержание отчета определяется индивидуальным заданием, выданным руководителем практики. В процессе написания отчета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61AE3">
        <w:rPr>
          <w:rFonts w:ascii="Times New Roman" w:hAnsi="Times New Roman" w:cs="Times New Roman"/>
          <w:bCs/>
          <w:sz w:val="24"/>
        </w:rPr>
        <w:t xml:space="preserve">На протяжении всего периода прохождения практики обучающийся должен вести дневник по практике, который будет являться приложением к отчету. </w:t>
      </w:r>
    </w:p>
    <w:p w:rsidR="00461AE3" w:rsidRPr="00461AE3" w:rsidRDefault="00461AE3" w:rsidP="00461AE3">
      <w:pPr>
        <w:ind w:firstLine="567"/>
        <w:jc w:val="both"/>
        <w:rPr>
          <w:rFonts w:ascii="Times New Roman" w:hAnsi="Times New Roman" w:cs="Times New Roman"/>
          <w:bCs/>
          <w:sz w:val="24"/>
        </w:rPr>
      </w:pPr>
      <w:r w:rsidRPr="00461AE3">
        <w:rPr>
          <w:rFonts w:ascii="Times New Roman" w:hAnsi="Times New Roman" w:cs="Times New Roman"/>
          <w:bCs/>
          <w:sz w:val="24"/>
        </w:rPr>
        <w:t xml:space="preserve">Готовый отчет сдается на проверку руководителю практики не позднее 3-х дней до окончания практики. Преподаватель, проверив отчет, может возвратить его для доработки вместе с письменными замечаниями. Обучающийся должен устранить полученные замечания и публично защитить отчет. </w:t>
      </w:r>
    </w:p>
    <w:bookmarkEnd w:id="0"/>
    <w:p w:rsidR="00461AE3" w:rsidRDefault="00461AE3" w:rsidP="00516366">
      <w:pPr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516366" w:rsidRPr="00216B6F" w:rsidRDefault="00516366" w:rsidP="00516366">
      <w:pPr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hAnsi="Times New Roman" w:cs="Times New Roman"/>
          <w:b/>
          <w:sz w:val="24"/>
        </w:rPr>
        <w:t xml:space="preserve">Примерное индивидуальное задание на производственную – 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педагогическую </w:t>
      </w:r>
      <w:r w:rsidRPr="00216B6F">
        <w:rPr>
          <w:rFonts w:ascii="Times New Roman" w:hAnsi="Times New Roman" w:cs="Times New Roman"/>
          <w:b/>
          <w:sz w:val="24"/>
        </w:rPr>
        <w:t>практику:</w:t>
      </w:r>
    </w:p>
    <w:p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Ознакомление с программой, задачами и организацией практики, сроками выполнения учебных заданий в период производственной – педагогической практики.</w:t>
      </w:r>
    </w:p>
    <w:p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Производственный инструктаж.</w:t>
      </w:r>
    </w:p>
    <w:p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 xml:space="preserve">Ознакомление со структурой </w:t>
      </w:r>
      <w:bookmarkStart w:id="1" w:name="_Hlk57555673"/>
      <w:r w:rsidRPr="00216B6F">
        <w:rPr>
          <w:rFonts w:ascii="Times New Roman" w:hAnsi="Times New Roman" w:cs="Times New Roman"/>
          <w:color w:val="000000"/>
          <w:sz w:val="24"/>
        </w:rPr>
        <w:t xml:space="preserve">детского оздоровительного цента </w:t>
      </w:r>
      <w:bookmarkEnd w:id="1"/>
      <w:r w:rsidRPr="00216B6F">
        <w:rPr>
          <w:rFonts w:ascii="Times New Roman" w:hAnsi="Times New Roman" w:cs="Times New Roman"/>
          <w:color w:val="000000"/>
          <w:sz w:val="24"/>
        </w:rPr>
        <w:t>(ДОЦ) и особенностями работы в ДОЦ.</w:t>
      </w:r>
    </w:p>
    <w:p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Непосредственная работа в ДОЦ:</w:t>
      </w:r>
    </w:p>
    <w:p w:rsidR="00C23A14" w:rsidRPr="00216B6F" w:rsidRDefault="00C23A14" w:rsidP="00461AE3">
      <w:pPr>
        <w:pStyle w:val="afe"/>
        <w:numPr>
          <w:ilvl w:val="1"/>
          <w:numId w:val="39"/>
        </w:numPr>
        <w:tabs>
          <w:tab w:val="left" w:pos="426"/>
          <w:tab w:val="left" w:pos="1134"/>
          <w:tab w:val="left" w:pos="1418"/>
        </w:tabs>
        <w:suppressAutoHyphens w:val="0"/>
        <w:ind w:left="0" w:firstLine="993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Подготовка информации, необходимой для разработки сценариев воспитательных дел и методического обеспечения к ним.</w:t>
      </w:r>
    </w:p>
    <w:p w:rsidR="00C23A14" w:rsidRPr="00216B6F" w:rsidRDefault="00C23A14" w:rsidP="00461AE3">
      <w:pPr>
        <w:pStyle w:val="afe"/>
        <w:numPr>
          <w:ilvl w:val="1"/>
          <w:numId w:val="39"/>
        </w:numPr>
        <w:tabs>
          <w:tab w:val="left" w:pos="426"/>
          <w:tab w:val="left" w:pos="1134"/>
          <w:tab w:val="left" w:pos="1418"/>
        </w:tabs>
        <w:suppressAutoHyphens w:val="0"/>
        <w:ind w:left="0" w:firstLine="993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Подготовка сценариев воспитательных мероприятий по разным направлениям (физического, интеллектуального, этетического, трудового) развития детей, методических материалов, необходимых для их проведения.</w:t>
      </w:r>
    </w:p>
    <w:p w:rsidR="00C23A14" w:rsidRPr="00216B6F" w:rsidRDefault="00C23A14" w:rsidP="00461AE3">
      <w:pPr>
        <w:pStyle w:val="afe"/>
        <w:numPr>
          <w:ilvl w:val="1"/>
          <w:numId w:val="39"/>
        </w:numPr>
        <w:tabs>
          <w:tab w:val="left" w:pos="426"/>
          <w:tab w:val="left" w:pos="1134"/>
          <w:tab w:val="left" w:pos="1418"/>
        </w:tabs>
        <w:suppressAutoHyphens w:val="0"/>
        <w:ind w:left="0" w:firstLine="993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Проведение воспитательных мероприятий в отряде и ДОЦ, их самоанализ.</w:t>
      </w:r>
    </w:p>
    <w:p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color w:val="000000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Подготовка отчёта по практике.</w:t>
      </w:r>
    </w:p>
    <w:p w:rsidR="00C23A14" w:rsidRPr="00216B6F" w:rsidRDefault="00C23A14" w:rsidP="00461AE3">
      <w:pPr>
        <w:pStyle w:val="afe"/>
        <w:numPr>
          <w:ilvl w:val="0"/>
          <w:numId w:val="39"/>
        </w:numPr>
        <w:tabs>
          <w:tab w:val="left" w:pos="426"/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color w:val="000000"/>
          <w:sz w:val="24"/>
        </w:rPr>
        <w:t>Защи</w:t>
      </w:r>
      <w:r w:rsidRPr="00216B6F">
        <w:rPr>
          <w:rFonts w:ascii="Times New Roman" w:hAnsi="Times New Roman" w:cs="Times New Roman"/>
          <w:sz w:val="24"/>
        </w:rPr>
        <w:t xml:space="preserve">та </w:t>
      </w:r>
      <w:r w:rsidRPr="00216B6F">
        <w:rPr>
          <w:rFonts w:ascii="Times New Roman" w:hAnsi="Times New Roman" w:cs="Times New Roman"/>
          <w:color w:val="000000"/>
          <w:sz w:val="24"/>
        </w:rPr>
        <w:t>отчёта по практике</w:t>
      </w:r>
      <w:r w:rsidRPr="00216B6F">
        <w:rPr>
          <w:rFonts w:ascii="Times New Roman" w:hAnsi="Times New Roman" w:cs="Times New Roman"/>
          <w:sz w:val="24"/>
        </w:rPr>
        <w:t>.</w:t>
      </w:r>
    </w:p>
    <w:p w:rsidR="00A045FF" w:rsidRPr="00216B6F" w:rsidRDefault="00A045FF" w:rsidP="000F210B">
      <w:pPr>
        <w:ind w:firstLine="567"/>
        <w:jc w:val="both"/>
        <w:rPr>
          <w:rFonts w:ascii="Times New Roman" w:hAnsi="Times New Roman" w:cs="Times New Roman"/>
          <w:bCs/>
          <w:sz w:val="24"/>
        </w:rPr>
      </w:pPr>
    </w:p>
    <w:p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  <w:b/>
        </w:rPr>
      </w:pPr>
      <w:r w:rsidRPr="00216B6F">
        <w:rPr>
          <w:rFonts w:ascii="Times New Roman" w:hAnsi="Times New Roman" w:cs="Times New Roman"/>
          <w:b/>
        </w:rPr>
        <w:t>Показатели и критерии оценивания:</w:t>
      </w:r>
    </w:p>
    <w:p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lastRenderedPageBreak/>
        <w:t xml:space="preserve">на оценку «отлично» (5 баллов) – обучающийся представляет отчет, в котором в полном объеме раскрыто содержание задания; текст излагается последовательно и логично с применением актуальных нормативных документов; в отчете дана всесторонняя оценка практического материала; используется творческий подход к решению проблемы; сформулированы экономически обоснованные выводы и предложения. Отчет соответствует предъявляемым требованиям к оформлению. </w:t>
      </w:r>
    </w:p>
    <w:p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>На публичной защите обучающийся демонстрирует системность и глубину знаний, полученных при прохождении практики; стилистически грамотно, логически правильно излагает ответы на вопросы; дает исчерпывающие ответы на дополнительные вопросы преподавателя; способен обобщить материал, сделать собственные выводы, выразить свое мнение, привести иллюстрирующие примеры.</w:t>
      </w:r>
    </w:p>
    <w:p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«хорошо» (4 балла) – обучающийся представляет отчет, в котором содержание раскрыто достаточно полно, материал излагается с применением актуальных нормативных документов, основные положения хорошо проанализированы, имеются выводы и экономически обоснованные предложения. Отчет в основном соответствует предъявляемым требованиям к оформлению. </w:t>
      </w:r>
    </w:p>
    <w:p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>На публичной защите обучающийся демонстрирует достаточную полноту знаний в объеме программы практики, при наличии лишь несущественных неточностей в изложении содержания основных и дополнительных ответов; владеет необходимой для ответа терминологией; недостаточно полно раскрывает сущность вопроса; отсутствуют иллюстрирующие примеры, обобщающее мнение студента недостаточно четко выражено.</w:t>
      </w:r>
    </w:p>
    <w:p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«удовлетворительно» (3 балла) – обучающийся представляет отчет, в котором содержание раскрыты слабо и в неполном объеме, выводы правильные, но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</w:t>
      </w:r>
    </w:p>
    <w:p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 xml:space="preserve">На публичной защите обучающийся демонстрирует недостаточно последовательные знания по вопросам программы практики; использует специальную терминологию, но допускает ошибки в определении основных понятий, которые затрудняется исправить самостоятельно; демонстрирует способность самостоятельно, но не глубоко, анализировать материал, раскрывает сущность решаемой проблемы только при наводящих вопросах преподавателя; отсутствуют иллюстрирующие примеры, отсутствуют выводы. </w:t>
      </w:r>
    </w:p>
    <w:p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(2 балла) – обучающийся представляет отчет, в котором содержание раскрыты слабо и в неполном объеме, выводы и предложения являются необоснованными. Материал излагается на основе неполного перечня нормативных документов. Имеются нарушения в оформлении отчета. Отчет с замечаниями преподавателя возвращается обучающемуся на доработку, и условно допускается до публичной защиты. </w:t>
      </w:r>
    </w:p>
    <w:p w:rsidR="00A041DB" w:rsidRPr="00216B6F" w:rsidRDefault="00A041DB" w:rsidP="00A041DB">
      <w:pPr>
        <w:pStyle w:val="ad"/>
        <w:shd w:val="clear" w:color="auto" w:fill="FFFFFF"/>
        <w:tabs>
          <w:tab w:val="left" w:pos="851"/>
        </w:tabs>
        <w:spacing w:before="0" w:after="0"/>
        <w:ind w:firstLine="567"/>
        <w:jc w:val="both"/>
        <w:rPr>
          <w:rFonts w:ascii="Times New Roman" w:hAnsi="Times New Roman" w:cs="Times New Roman"/>
        </w:rPr>
      </w:pPr>
      <w:r w:rsidRPr="00216B6F">
        <w:rPr>
          <w:rFonts w:ascii="Times New Roman" w:hAnsi="Times New Roman" w:cs="Times New Roman"/>
        </w:rPr>
        <w:t>На публичной защите обучающийся демонстрирует фрагментарные знания в рамках программы практики; не владеет минимально необходимой терминологией; допускает грубые логические ошибки, отвечая на вопросы преподавателя, которые не может исправить самостоятельно.</w:t>
      </w:r>
    </w:p>
    <w:p w:rsidR="00A041DB" w:rsidRPr="00216B6F" w:rsidRDefault="00A041DB" w:rsidP="00A041DB">
      <w:pPr>
        <w:pStyle w:val="af5"/>
        <w:numPr>
          <w:ilvl w:val="0"/>
          <w:numId w:val="29"/>
        </w:numPr>
        <w:tabs>
          <w:tab w:val="left" w:pos="993"/>
        </w:tabs>
        <w:suppressAutoHyphens w:val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6B6F">
        <w:rPr>
          <w:rFonts w:ascii="Times New Roman" w:hAnsi="Times New Roman" w:cs="Times New Roman"/>
          <w:sz w:val="24"/>
          <w:szCs w:val="24"/>
        </w:rPr>
        <w:t xml:space="preserve">на оценку «неудовлетворительно» (1 балл) – обучающийся представляет отчет, в котором очень слабо рассмотрены практические вопросы задания, применяются старые нормативные документы и отчетность. Отчет выполнен с нарушениями основных требований к оформлению. Отчет с замечаниями преподавателя возвращается обучающемуся на доработку, и не допускается до публичной защиты. </w:t>
      </w:r>
    </w:p>
    <w:p w:rsidR="002629C2" w:rsidRPr="00216B6F" w:rsidRDefault="002629C2" w:rsidP="00A80805">
      <w:pPr>
        <w:pStyle w:val="afe"/>
        <w:keepNext/>
        <w:keepLines/>
        <w:pageBreakBefore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lastRenderedPageBreak/>
        <w:t>Учебно</w:t>
      </w:r>
      <w:r w:rsidRPr="00216B6F">
        <w:rPr>
          <w:rFonts w:ascii="Times New Roman" w:hAnsi="Times New Roman" w:cs="Times New Roman"/>
          <w:b/>
          <w:bCs/>
          <w:sz w:val="24"/>
        </w:rPr>
        <w:t>-методическое и информационное обеспечение производственной – педагогической</w:t>
      </w:r>
      <w:r w:rsidRPr="00216B6F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Pr="00216B6F">
        <w:rPr>
          <w:rFonts w:ascii="Times New Roman" w:hAnsi="Times New Roman" w:cs="Times New Roman"/>
          <w:b/>
          <w:bCs/>
          <w:sz w:val="24"/>
        </w:rPr>
        <w:t>практики</w:t>
      </w:r>
    </w:p>
    <w:p w:rsidR="002629C2" w:rsidRPr="00216B6F" w:rsidRDefault="002629C2" w:rsidP="002629C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hAnsi="Times New Roman" w:cs="Times New Roman"/>
          <w:b/>
          <w:bCs/>
          <w:sz w:val="24"/>
        </w:rPr>
        <w:t>а) Основная литература:</w:t>
      </w:r>
    </w:p>
    <w:p w:rsidR="00866F3A" w:rsidRPr="00866F3A" w:rsidRDefault="00866F3A" w:rsidP="00866F3A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6F3A">
        <w:rPr>
          <w:rFonts w:ascii="Times New Roman" w:hAnsi="Times New Roman" w:cs="Times New Roman"/>
          <w:sz w:val="24"/>
        </w:rPr>
        <w:t>Педагогика детского оздоровительного лагеря: практикум</w:t>
      </w:r>
      <w:proofErr w:type="gramStart"/>
      <w:r w:rsidRPr="00866F3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учебное пособие / Н.Н. Илюшина, Н.П. Павлова, Т.Н. Щербакова [и др.] ; под ред. М.М. Борисовой. – Москва</w:t>
      </w:r>
      <w:proofErr w:type="gramStart"/>
      <w:r w:rsidRPr="00866F3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ИНФРА-М, 2020. – 258 с. – ISBN 978-5-16-015674-3. – Текст</w:t>
      </w:r>
      <w:proofErr w:type="gramStart"/>
      <w:r w:rsidRPr="00866F3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электронный. – URL: </w:t>
      </w:r>
      <w:hyperlink r:id="rId11" w:tgtFrame="_blank" w:history="1">
        <w:r w:rsidRPr="00866F3A">
          <w:rPr>
            <w:rStyle w:val="afa"/>
            <w:rFonts w:ascii="Times New Roman" w:hAnsi="Times New Roman"/>
            <w:sz w:val="24"/>
          </w:rPr>
          <w:t>https://znanium.com/catalog/product/1125616</w:t>
        </w:r>
      </w:hyperlink>
      <w:r w:rsidRPr="00866F3A">
        <w:rPr>
          <w:rStyle w:val="afa"/>
          <w:rFonts w:ascii="Times New Roman" w:hAnsi="Times New Roman"/>
          <w:sz w:val="24"/>
        </w:rPr>
        <w:t>.</w:t>
      </w:r>
    </w:p>
    <w:p w:rsidR="002653C6" w:rsidRDefault="002653C6" w:rsidP="00866F3A">
      <w:pPr>
        <w:numPr>
          <w:ilvl w:val="0"/>
          <w:numId w:val="42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lang w:bidi="ar-SA"/>
        </w:rPr>
      </w:pPr>
      <w:r w:rsidRPr="00216B6F">
        <w:rPr>
          <w:rFonts w:ascii="Times New Roman" w:hAnsi="Times New Roman" w:cs="Times New Roman"/>
          <w:iCs/>
          <w:color w:val="000000"/>
          <w:sz w:val="24"/>
          <w:shd w:val="clear" w:color="auto" w:fill="FFFFFF"/>
        </w:rPr>
        <w:t>Дрозд, К. В. 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Методика работы вожатого в детском оздоровительном лагере</w:t>
      </w:r>
      <w:proofErr w:type="gram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 :</w:t>
      </w:r>
      <w:proofErr w:type="gram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учебное </w:t>
      </w:r>
      <w:r w:rsidRPr="00866F3A">
        <w:rPr>
          <w:rFonts w:ascii="Times New Roman" w:hAnsi="Times New Roman" w:cs="Times New Roman"/>
          <w:sz w:val="24"/>
        </w:rPr>
        <w:t>пособие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для вузов / К. В. Дрозд, И. В. Плаксина.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2-е изд., </w:t>
      </w:r>
      <w:proofErr w:type="spell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испр</w:t>
      </w:r>
      <w:proofErr w:type="spell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. и доп.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Москва : Издательство </w:t>
      </w:r>
      <w:proofErr w:type="spell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, 2020.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423 с.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(Высшее образование). 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ISBN 978-5-534-12479-8. 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Текст</w:t>
      </w:r>
      <w:proofErr w:type="gram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:</w:t>
      </w:r>
      <w:proofErr w:type="gram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электронный // ЭБС </w:t>
      </w:r>
      <w:proofErr w:type="spellStart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>Юрайт</w:t>
      </w:r>
      <w:proofErr w:type="spellEnd"/>
      <w:r w:rsidRPr="00216B6F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 [сайт]. </w:t>
      </w:r>
      <w:r w:rsidR="00866F3A">
        <w:rPr>
          <w:rFonts w:ascii="Times New Roman" w:hAnsi="Times New Roman" w:cs="Times New Roman"/>
          <w:color w:val="000000"/>
          <w:sz w:val="24"/>
          <w:shd w:val="clear" w:color="auto" w:fill="FFFFFF"/>
        </w:rPr>
        <w:t xml:space="preserve">– </w:t>
      </w:r>
      <w:r w:rsidRPr="008A78D0">
        <w:rPr>
          <w:rFonts w:ascii="Times New Roman" w:hAnsi="Times New Roman" w:cs="Times New Roman"/>
          <w:color w:val="000000"/>
          <w:sz w:val="24"/>
          <w:shd w:val="clear" w:color="auto" w:fill="FFFFFF"/>
        </w:rPr>
        <w:t>URL: </w:t>
      </w:r>
      <w:hyperlink r:id="rId12" w:history="1">
        <w:r w:rsidR="008A78D0" w:rsidRPr="008A78D0">
          <w:rPr>
            <w:rStyle w:val="afa"/>
            <w:rFonts w:ascii="Times New Roman" w:hAnsi="Times New Roman"/>
            <w:sz w:val="24"/>
          </w:rPr>
          <w:t>https://urait.ru/viewer/metodika-raboty-vozhatogo-v-detskom-ozdorovitelnom-lagere-447585</w:t>
        </w:r>
      </w:hyperlink>
      <w:r w:rsidR="008A78D0" w:rsidRPr="008A78D0">
        <w:rPr>
          <w:rFonts w:ascii="Times New Roman" w:hAnsi="Times New Roman" w:cs="Times New Roman"/>
          <w:sz w:val="24"/>
        </w:rPr>
        <w:t xml:space="preserve"> </w:t>
      </w:r>
      <w:r w:rsidR="00866F3A">
        <w:rPr>
          <w:rFonts w:ascii="Times New Roman" w:hAnsi="Times New Roman" w:cs="Times New Roman"/>
          <w:sz w:val="24"/>
        </w:rPr>
        <w:t>.</w:t>
      </w:r>
    </w:p>
    <w:p w:rsidR="002629C2" w:rsidRPr="00216B6F" w:rsidRDefault="002629C2" w:rsidP="002629C2">
      <w:pPr>
        <w:tabs>
          <w:tab w:val="left" w:pos="1134"/>
        </w:tabs>
        <w:jc w:val="both"/>
        <w:rPr>
          <w:rFonts w:ascii="Times New Roman" w:hAnsi="Times New Roman" w:cs="Times New Roman"/>
          <w:sz w:val="24"/>
          <w:lang w:bidi="ar-SA"/>
        </w:rPr>
      </w:pPr>
    </w:p>
    <w:p w:rsidR="002629C2" w:rsidRPr="00216B6F" w:rsidRDefault="002629C2" w:rsidP="002629C2">
      <w:pPr>
        <w:spacing w:line="264" w:lineRule="auto"/>
        <w:ind w:firstLine="567"/>
        <w:jc w:val="both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hAnsi="Times New Roman" w:cs="Times New Roman"/>
          <w:b/>
          <w:bCs/>
          <w:sz w:val="24"/>
        </w:rPr>
        <w:t>б) Дополнительная литература:</w:t>
      </w:r>
    </w:p>
    <w:p w:rsidR="00B22AFB" w:rsidRPr="00B22AFB" w:rsidRDefault="00B22AFB" w:rsidP="00B22AF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bookmarkStart w:id="2" w:name="_Hlk53349142"/>
      <w:r w:rsidRPr="00B22AFB">
        <w:rPr>
          <w:rFonts w:ascii="Times New Roman" w:hAnsi="Times New Roman" w:cs="Times New Roman"/>
          <w:sz w:val="24"/>
        </w:rPr>
        <w:t>Абрамова, Г. С. Деловые игры: теория и организация</w:t>
      </w:r>
      <w:proofErr w:type="gramStart"/>
      <w:r w:rsidRPr="00B22AF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B22AFB">
        <w:rPr>
          <w:rFonts w:ascii="Times New Roman" w:hAnsi="Times New Roman" w:cs="Times New Roman"/>
          <w:sz w:val="24"/>
        </w:rPr>
        <w:t xml:space="preserve"> учебно-методическое пособие / Г. С. Абрамова, В. А. Степанович. – 2-е изд., стер. – Москва</w:t>
      </w:r>
      <w:proofErr w:type="gramStart"/>
      <w:r w:rsidRPr="00B22AF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B22AFB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B22AFB">
        <w:rPr>
          <w:rFonts w:ascii="Times New Roman" w:hAnsi="Times New Roman" w:cs="Times New Roman"/>
          <w:sz w:val="24"/>
        </w:rPr>
        <w:t>ИНФРА-М, 2021. – 189 с. – (Высшее образование:</w:t>
      </w:r>
      <w:proofErr w:type="gramEnd"/>
      <w:r w:rsidRPr="00B22AFB">
        <w:rPr>
          <w:rFonts w:ascii="Times New Roman" w:hAnsi="Times New Roman" w:cs="Times New Roman"/>
          <w:sz w:val="24"/>
        </w:rPr>
        <w:t xml:space="preserve"> Бакалавриат). – ISBN 978-5-16-013580-9. – Текст</w:t>
      </w:r>
      <w:proofErr w:type="gramStart"/>
      <w:r w:rsidRPr="00B22AF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B22AFB">
        <w:rPr>
          <w:rFonts w:ascii="Times New Roman" w:hAnsi="Times New Roman" w:cs="Times New Roman"/>
          <w:sz w:val="24"/>
        </w:rPr>
        <w:t xml:space="preserve"> электронный. – URL: </w:t>
      </w:r>
      <w:hyperlink r:id="rId13" w:tgtFrame="_blank" w:history="1">
        <w:r w:rsidRPr="00B22AFB">
          <w:rPr>
            <w:rStyle w:val="afa"/>
            <w:rFonts w:ascii="Times New Roman" w:hAnsi="Times New Roman"/>
            <w:sz w:val="24"/>
          </w:rPr>
          <w:t>https://znanium.com/catalog/product/1165267</w:t>
        </w:r>
      </w:hyperlink>
      <w:r w:rsidRPr="00B22AFB">
        <w:rPr>
          <w:rStyle w:val="afa"/>
          <w:rFonts w:ascii="Times New Roman" w:hAnsi="Times New Roman"/>
          <w:sz w:val="24"/>
        </w:rPr>
        <w:t>.</w:t>
      </w:r>
    </w:p>
    <w:p w:rsidR="00866F3A" w:rsidRPr="00B22AFB" w:rsidRDefault="00866F3A" w:rsidP="00866F3A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r w:rsidRPr="00866F3A">
        <w:rPr>
          <w:rFonts w:ascii="Times New Roman" w:hAnsi="Times New Roman" w:cs="Times New Roman"/>
          <w:sz w:val="24"/>
        </w:rPr>
        <w:t>Веденеева, О. А. Методическое обеспечение педагогической практики студентов вуза</w:t>
      </w:r>
      <w:proofErr w:type="gramStart"/>
      <w:r w:rsidRPr="00866F3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учебное </w:t>
      </w:r>
      <w:r w:rsidRPr="00866F3A">
        <w:rPr>
          <w:rFonts w:ascii="Times New Roman" w:hAnsi="Times New Roman" w:cs="Times New Roman"/>
          <w:color w:val="000000"/>
          <w:sz w:val="24"/>
        </w:rPr>
        <w:t>пособие</w:t>
      </w:r>
      <w:r w:rsidRPr="00866F3A">
        <w:rPr>
          <w:rFonts w:ascii="Times New Roman" w:hAnsi="Times New Roman" w:cs="Times New Roman"/>
          <w:sz w:val="24"/>
        </w:rPr>
        <w:t xml:space="preserve"> / О. А. Веденеева, Л. И. Савва, Н. Я. </w:t>
      </w:r>
      <w:proofErr w:type="spellStart"/>
      <w:r w:rsidRPr="00866F3A">
        <w:rPr>
          <w:rFonts w:ascii="Times New Roman" w:hAnsi="Times New Roman" w:cs="Times New Roman"/>
          <w:sz w:val="24"/>
        </w:rPr>
        <w:t>Сайгушев</w:t>
      </w:r>
      <w:proofErr w:type="spellEnd"/>
      <w:r w:rsidRPr="00866F3A">
        <w:rPr>
          <w:rFonts w:ascii="Times New Roman" w:hAnsi="Times New Roman" w:cs="Times New Roman"/>
          <w:sz w:val="24"/>
        </w:rPr>
        <w:t xml:space="preserve"> ; МГТУ.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color w:val="000000"/>
          <w:spacing w:val="4"/>
          <w:sz w:val="24"/>
        </w:rPr>
        <w:t>Магнитогорск</w:t>
      </w:r>
      <w:proofErr w:type="gramStart"/>
      <w:r w:rsidRPr="00866F3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МГТУ, 2018.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>1 электрон</w:t>
      </w:r>
      <w:proofErr w:type="gramStart"/>
      <w:r w:rsidRPr="00866F3A">
        <w:rPr>
          <w:rFonts w:ascii="Times New Roman" w:hAnsi="Times New Roman" w:cs="Times New Roman"/>
          <w:sz w:val="24"/>
        </w:rPr>
        <w:t>.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866F3A">
        <w:rPr>
          <w:rFonts w:ascii="Times New Roman" w:hAnsi="Times New Roman" w:cs="Times New Roman"/>
          <w:sz w:val="24"/>
        </w:rPr>
        <w:t>о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пт. диск (CD-ROM). – </w:t>
      </w:r>
      <w:proofErr w:type="spellStart"/>
      <w:r w:rsidRPr="00866F3A">
        <w:rPr>
          <w:rFonts w:ascii="Times New Roman" w:hAnsi="Times New Roman" w:cs="Times New Roman"/>
          <w:sz w:val="24"/>
        </w:rPr>
        <w:t>Загл</w:t>
      </w:r>
      <w:proofErr w:type="spellEnd"/>
      <w:r w:rsidRPr="00866F3A">
        <w:rPr>
          <w:rFonts w:ascii="Times New Roman" w:hAnsi="Times New Roman" w:cs="Times New Roman"/>
          <w:sz w:val="24"/>
        </w:rPr>
        <w:t xml:space="preserve">. с титул. экрана.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URL: </w:t>
      </w:r>
      <w:hyperlink r:id="rId14" w:history="1">
        <w:r w:rsidRPr="00866F3A">
          <w:rPr>
            <w:rStyle w:val="afa"/>
            <w:rFonts w:ascii="Times New Roman" w:hAnsi="Times New Roman"/>
            <w:sz w:val="24"/>
          </w:rPr>
          <w:t>https://magtu.informsystema.ru/uploader/fileUpload?name=3742.pdf&amp;show=dcatalogues/1/1527745/3742.pdf&amp;view=true</w:t>
        </w:r>
      </w:hyperlink>
      <w:r w:rsidRPr="00866F3A">
        <w:rPr>
          <w:rFonts w:ascii="Times New Roman" w:hAnsi="Times New Roman" w:cs="Times New Roman"/>
          <w:sz w:val="24"/>
        </w:rPr>
        <w:t xml:space="preserve">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Макрообъект.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>Текст</w:t>
      </w:r>
      <w:proofErr w:type="gramStart"/>
      <w:r w:rsidRPr="00866F3A">
        <w:rPr>
          <w:rFonts w:ascii="Times New Roman" w:hAnsi="Times New Roman" w:cs="Times New Roman"/>
          <w:sz w:val="24"/>
        </w:rPr>
        <w:t xml:space="preserve"> :</w:t>
      </w:r>
      <w:proofErr w:type="gramEnd"/>
      <w:r w:rsidRPr="00866F3A">
        <w:rPr>
          <w:rFonts w:ascii="Times New Roman" w:hAnsi="Times New Roman" w:cs="Times New Roman"/>
          <w:sz w:val="24"/>
        </w:rPr>
        <w:t xml:space="preserve"> электронный. </w:t>
      </w:r>
      <w:r w:rsidRPr="00866F3A">
        <w:rPr>
          <w:rFonts w:ascii="Times New Roman" w:hAnsi="Times New Roman" w:cs="Times New Roman"/>
          <w:color w:val="000000"/>
          <w:sz w:val="24"/>
        </w:rPr>
        <w:t xml:space="preserve">– </w:t>
      </w:r>
      <w:r w:rsidRPr="00866F3A">
        <w:rPr>
          <w:rFonts w:ascii="Times New Roman" w:hAnsi="Times New Roman" w:cs="Times New Roman"/>
          <w:sz w:val="24"/>
        </w:rPr>
        <w:t xml:space="preserve">Сведения </w:t>
      </w:r>
      <w:r w:rsidRPr="00B22AFB">
        <w:rPr>
          <w:rFonts w:ascii="Times New Roman" w:hAnsi="Times New Roman" w:cs="Times New Roman"/>
          <w:sz w:val="24"/>
        </w:rPr>
        <w:t>доступны также на CD-ROM.</w:t>
      </w:r>
    </w:p>
    <w:bookmarkEnd w:id="2"/>
    <w:p w:rsidR="00B22AFB" w:rsidRPr="00B22AFB" w:rsidRDefault="00B22AFB" w:rsidP="00B22AFB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b/>
          <w:bCs/>
          <w:iCs/>
          <w:sz w:val="24"/>
        </w:rPr>
      </w:pPr>
      <w:r w:rsidRPr="00B22AFB">
        <w:rPr>
          <w:rFonts w:ascii="Times New Roman" w:hAnsi="Times New Roman" w:cs="Times New Roman"/>
          <w:color w:val="000000"/>
          <w:spacing w:val="4"/>
          <w:sz w:val="24"/>
        </w:rPr>
        <w:t>Коротаева</w:t>
      </w:r>
      <w:r w:rsidRPr="00B22AFB">
        <w:rPr>
          <w:rFonts w:ascii="Times New Roman" w:hAnsi="Times New Roman" w:cs="Times New Roman"/>
          <w:color w:val="000000"/>
          <w:sz w:val="24"/>
        </w:rPr>
        <w:t xml:space="preserve">, Е. В.  Образовательные технологии в педагогическом </w:t>
      </w:r>
      <w:r w:rsidRPr="00B22AFB">
        <w:rPr>
          <w:rFonts w:ascii="Times New Roman" w:hAnsi="Times New Roman" w:cs="Times New Roman"/>
          <w:sz w:val="24"/>
        </w:rPr>
        <w:t>взаимодействии</w:t>
      </w:r>
      <w:proofErr w:type="gramStart"/>
      <w:r w:rsidRPr="00B22AFB">
        <w:rPr>
          <w:rFonts w:ascii="Times New Roman" w:hAnsi="Times New Roman" w:cs="Times New Roman"/>
          <w:color w:val="000000"/>
          <w:sz w:val="24"/>
        </w:rPr>
        <w:t> :</w:t>
      </w:r>
      <w:proofErr w:type="gramEnd"/>
      <w:r w:rsidRPr="00B22AFB">
        <w:rPr>
          <w:rFonts w:ascii="Times New Roman" w:hAnsi="Times New Roman" w:cs="Times New Roman"/>
          <w:color w:val="000000"/>
          <w:sz w:val="24"/>
        </w:rPr>
        <w:t xml:space="preserve"> </w:t>
      </w:r>
      <w:r w:rsidRPr="00B22AFB">
        <w:rPr>
          <w:rFonts w:ascii="Times New Roman" w:hAnsi="Times New Roman" w:cs="Times New Roman"/>
          <w:sz w:val="24"/>
        </w:rPr>
        <w:t>учебное</w:t>
      </w:r>
      <w:r w:rsidRPr="00B22AFB">
        <w:rPr>
          <w:rFonts w:ascii="Times New Roman" w:hAnsi="Times New Roman" w:cs="Times New Roman"/>
          <w:color w:val="000000"/>
          <w:sz w:val="24"/>
        </w:rPr>
        <w:t xml:space="preserve"> пособие для вузов / Е. В. Коротаева. – 2-е изд., </w:t>
      </w:r>
      <w:proofErr w:type="spellStart"/>
      <w:r w:rsidRPr="00B22AFB">
        <w:rPr>
          <w:rFonts w:ascii="Times New Roman" w:hAnsi="Times New Roman" w:cs="Times New Roman"/>
          <w:color w:val="000000"/>
          <w:sz w:val="24"/>
        </w:rPr>
        <w:t>перераб</w:t>
      </w:r>
      <w:proofErr w:type="spellEnd"/>
      <w:r w:rsidRPr="00B22AFB">
        <w:rPr>
          <w:rFonts w:ascii="Times New Roman" w:hAnsi="Times New Roman" w:cs="Times New Roman"/>
          <w:color w:val="000000"/>
          <w:sz w:val="24"/>
        </w:rPr>
        <w:t xml:space="preserve">. и доп. – Москва : Издательство </w:t>
      </w:r>
      <w:proofErr w:type="spellStart"/>
      <w:r w:rsidRPr="00B22AFB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B22AFB">
        <w:rPr>
          <w:rFonts w:ascii="Times New Roman" w:hAnsi="Times New Roman" w:cs="Times New Roman"/>
          <w:color w:val="000000"/>
          <w:sz w:val="24"/>
        </w:rPr>
        <w:t>, 2019. – 181 с. – (Образовательный процесс). – ISBN 978-5-534-10298-7. – Текст</w:t>
      </w:r>
      <w:proofErr w:type="gramStart"/>
      <w:r w:rsidRPr="00B22AFB">
        <w:rPr>
          <w:rFonts w:ascii="Times New Roman" w:hAnsi="Times New Roman" w:cs="Times New Roman"/>
          <w:color w:val="000000"/>
          <w:sz w:val="24"/>
        </w:rPr>
        <w:t xml:space="preserve"> :</w:t>
      </w:r>
      <w:proofErr w:type="gramEnd"/>
      <w:r w:rsidRPr="00B22AFB">
        <w:rPr>
          <w:rFonts w:ascii="Times New Roman" w:hAnsi="Times New Roman" w:cs="Times New Roman"/>
          <w:color w:val="000000"/>
          <w:sz w:val="24"/>
        </w:rPr>
        <w:t xml:space="preserve"> электронный // ЭБС </w:t>
      </w:r>
      <w:proofErr w:type="spellStart"/>
      <w:r w:rsidRPr="00B22AFB">
        <w:rPr>
          <w:rFonts w:ascii="Times New Roman" w:hAnsi="Times New Roman" w:cs="Times New Roman"/>
          <w:color w:val="000000"/>
          <w:sz w:val="24"/>
        </w:rPr>
        <w:t>Юрайт</w:t>
      </w:r>
      <w:proofErr w:type="spellEnd"/>
      <w:r w:rsidRPr="00B22AFB">
        <w:rPr>
          <w:rFonts w:ascii="Times New Roman" w:hAnsi="Times New Roman" w:cs="Times New Roman"/>
          <w:color w:val="000000"/>
          <w:sz w:val="24"/>
        </w:rPr>
        <w:t xml:space="preserve"> [сайт]. – URL: </w:t>
      </w:r>
      <w:hyperlink r:id="rId15" w:history="1">
        <w:r w:rsidRPr="00B22AFB">
          <w:rPr>
            <w:rStyle w:val="afa"/>
            <w:rFonts w:ascii="Times New Roman" w:hAnsi="Times New Roman"/>
            <w:sz w:val="24"/>
          </w:rPr>
          <w:t>https://urait.ru/bcode/429700</w:t>
        </w:r>
        <w:r w:rsidRPr="00B22AFB">
          <w:rPr>
            <w:rStyle w:val="afa"/>
            <w:rFonts w:ascii="Times New Roman" w:hAnsi="Times New Roman"/>
            <w:iCs/>
            <w:sz w:val="24"/>
          </w:rPr>
          <w:t>б</w:t>
        </w:r>
      </w:hyperlink>
      <w:r w:rsidRPr="00B22AFB">
        <w:rPr>
          <w:rFonts w:ascii="Times New Roman" w:hAnsi="Times New Roman" w:cs="Times New Roman"/>
          <w:b/>
          <w:bCs/>
          <w:iCs/>
          <w:sz w:val="24"/>
        </w:rPr>
        <w:t xml:space="preserve"> .</w:t>
      </w:r>
    </w:p>
    <w:p w:rsidR="003835FE" w:rsidRPr="003835FE" w:rsidRDefault="003835FE" w:rsidP="003835FE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3835FE">
        <w:rPr>
          <w:rFonts w:ascii="Times New Roman" w:hAnsi="Times New Roman" w:cs="Times New Roman"/>
          <w:sz w:val="24"/>
        </w:rPr>
        <w:t>Сайгушев</w:t>
      </w:r>
      <w:proofErr w:type="spellEnd"/>
      <w:r w:rsidRPr="003835FE">
        <w:rPr>
          <w:rFonts w:ascii="Times New Roman" w:hAnsi="Times New Roman" w:cs="Times New Roman"/>
          <w:sz w:val="24"/>
        </w:rPr>
        <w:t>, Н. Я. Организация воспитательной работы в загородном детском оздоровительном центре</w:t>
      </w:r>
      <w:proofErr w:type="gramStart"/>
      <w:r w:rsidRPr="003835FE">
        <w:rPr>
          <w:rFonts w:ascii="Times New Roman" w:hAnsi="Times New Roman" w:cs="Times New Roman"/>
          <w:sz w:val="24"/>
        </w:rPr>
        <w:t xml:space="preserve"> :</w:t>
      </w:r>
      <w:proofErr w:type="gramEnd"/>
      <w:r w:rsidRPr="003835FE">
        <w:rPr>
          <w:rFonts w:ascii="Times New Roman" w:hAnsi="Times New Roman" w:cs="Times New Roman"/>
          <w:sz w:val="24"/>
        </w:rPr>
        <w:t xml:space="preserve"> учебное пособие / Н. Я. </w:t>
      </w:r>
      <w:proofErr w:type="spellStart"/>
      <w:r w:rsidRPr="003835FE">
        <w:rPr>
          <w:rFonts w:ascii="Times New Roman" w:hAnsi="Times New Roman" w:cs="Times New Roman"/>
          <w:sz w:val="24"/>
        </w:rPr>
        <w:t>Сайгушев</w:t>
      </w:r>
      <w:proofErr w:type="spellEnd"/>
      <w:r w:rsidRPr="003835FE">
        <w:rPr>
          <w:rFonts w:ascii="Times New Roman" w:hAnsi="Times New Roman" w:cs="Times New Roman"/>
          <w:sz w:val="24"/>
        </w:rPr>
        <w:t xml:space="preserve">, О. А. Веденеева, Л. И. Савва ; </w:t>
      </w:r>
      <w:r w:rsidRPr="003835FE">
        <w:rPr>
          <w:rFonts w:ascii="Times New Roman" w:hAnsi="Times New Roman" w:cs="Times New Roman"/>
          <w:color w:val="000000"/>
          <w:sz w:val="24"/>
          <w:shd w:val="clear" w:color="auto" w:fill="FFFFFF"/>
        </w:rPr>
        <w:t>МГТУ</w:t>
      </w:r>
      <w:r w:rsidRPr="003835FE">
        <w:rPr>
          <w:rFonts w:ascii="Times New Roman" w:hAnsi="Times New Roman" w:cs="Times New Roman"/>
          <w:sz w:val="24"/>
        </w:rPr>
        <w:t>. – Магнитогорск</w:t>
      </w:r>
      <w:proofErr w:type="gramStart"/>
      <w:r w:rsidRPr="003835FE">
        <w:rPr>
          <w:rFonts w:ascii="Times New Roman" w:hAnsi="Times New Roman" w:cs="Times New Roman"/>
          <w:sz w:val="24"/>
        </w:rPr>
        <w:t xml:space="preserve"> :</w:t>
      </w:r>
      <w:proofErr w:type="gramEnd"/>
      <w:r w:rsidRPr="003835FE">
        <w:rPr>
          <w:rFonts w:ascii="Times New Roman" w:hAnsi="Times New Roman" w:cs="Times New Roman"/>
          <w:sz w:val="24"/>
        </w:rPr>
        <w:t xml:space="preserve"> МГТУ, 2017. – </w:t>
      </w:r>
      <w:proofErr w:type="spellStart"/>
      <w:r w:rsidRPr="003835FE">
        <w:rPr>
          <w:rFonts w:ascii="Times New Roman" w:hAnsi="Times New Roman" w:cs="Times New Roman"/>
          <w:sz w:val="24"/>
        </w:rPr>
        <w:t>Загл</w:t>
      </w:r>
      <w:proofErr w:type="spellEnd"/>
      <w:r w:rsidRPr="003835FE">
        <w:rPr>
          <w:rFonts w:ascii="Times New Roman" w:hAnsi="Times New Roman" w:cs="Times New Roman"/>
          <w:sz w:val="24"/>
        </w:rPr>
        <w:t xml:space="preserve">. с титул. экрана. – URL: </w:t>
      </w:r>
      <w:hyperlink r:id="rId16" w:history="1">
        <w:r w:rsidRPr="003835FE">
          <w:rPr>
            <w:rStyle w:val="afa"/>
            <w:rFonts w:ascii="Times New Roman" w:hAnsi="Times New Roman"/>
            <w:sz w:val="24"/>
          </w:rPr>
          <w:t>https://magtu.informsystema.ru/uploader/fileUpload?name=3351.pdf&amp;show=dcatalogues/1/1139071/3351.pdf&amp;view=true</w:t>
        </w:r>
      </w:hyperlink>
      <w:r w:rsidRPr="003835FE">
        <w:rPr>
          <w:rFonts w:ascii="Times New Roman" w:hAnsi="Times New Roman" w:cs="Times New Roman"/>
          <w:sz w:val="24"/>
        </w:rPr>
        <w:t xml:space="preserve"> . – Макрообъект. – Текст</w:t>
      </w:r>
      <w:proofErr w:type="gramStart"/>
      <w:r w:rsidRPr="003835FE">
        <w:rPr>
          <w:rFonts w:ascii="Times New Roman" w:hAnsi="Times New Roman" w:cs="Times New Roman"/>
          <w:sz w:val="24"/>
        </w:rPr>
        <w:t xml:space="preserve"> :</w:t>
      </w:r>
      <w:proofErr w:type="gramEnd"/>
      <w:r w:rsidRPr="003835FE">
        <w:rPr>
          <w:rFonts w:ascii="Times New Roman" w:hAnsi="Times New Roman" w:cs="Times New Roman"/>
          <w:sz w:val="24"/>
        </w:rPr>
        <w:t xml:space="preserve"> электронный. – ISBN 978-5-9967-0986-1. – Сведения доступны также на CD-ROM.</w:t>
      </w:r>
    </w:p>
    <w:p w:rsidR="002653C6" w:rsidRPr="00216B6F" w:rsidRDefault="002653C6" w:rsidP="00866F3A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lang w:bidi="ar-SA"/>
        </w:rPr>
      </w:pPr>
      <w:proofErr w:type="spellStart"/>
      <w:r w:rsidRPr="00B22AFB">
        <w:rPr>
          <w:rFonts w:ascii="Times New Roman" w:hAnsi="Times New Roman" w:cs="Times New Roman"/>
          <w:sz w:val="24"/>
        </w:rPr>
        <w:t>Сайгушев</w:t>
      </w:r>
      <w:proofErr w:type="spellEnd"/>
      <w:r w:rsidRPr="00B22AFB">
        <w:rPr>
          <w:rFonts w:ascii="Times New Roman" w:hAnsi="Times New Roman" w:cs="Times New Roman"/>
          <w:sz w:val="24"/>
        </w:rPr>
        <w:t xml:space="preserve"> Н. Я. Педагогический мониторинг [Электронный ресурс]</w:t>
      </w:r>
      <w:proofErr w:type="gramStart"/>
      <w:r w:rsidRPr="00B22AF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учебное пособие / Н. Я. </w:t>
      </w:r>
      <w:proofErr w:type="spellStart"/>
      <w:r w:rsidRPr="00216B6F">
        <w:rPr>
          <w:rFonts w:ascii="Times New Roman" w:hAnsi="Times New Roman" w:cs="Times New Roman"/>
          <w:sz w:val="24"/>
        </w:rPr>
        <w:t>Сайгушев</w:t>
      </w:r>
      <w:proofErr w:type="spellEnd"/>
      <w:r w:rsidRPr="00216B6F">
        <w:rPr>
          <w:rFonts w:ascii="Times New Roman" w:hAnsi="Times New Roman" w:cs="Times New Roman"/>
          <w:sz w:val="24"/>
        </w:rPr>
        <w:t xml:space="preserve">, О. А. Веденеева ; МГТУ. </w:t>
      </w:r>
      <w:r w:rsidR="00866F3A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>Магнитогорск</w:t>
      </w:r>
      <w:proofErr w:type="gramStart"/>
      <w:r w:rsidRPr="00216B6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МГТУ, 2017. </w:t>
      </w:r>
      <w:r w:rsidR="00866F3A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 Режим доступа: </w:t>
      </w:r>
      <w:hyperlink r:id="rId17" w:history="1">
        <w:r w:rsidRPr="00216B6F">
          <w:rPr>
            <w:rFonts w:ascii="Times New Roman" w:hAnsi="Times New Roman" w:cs="Times New Roman"/>
            <w:color w:val="0563C1"/>
            <w:sz w:val="24"/>
            <w:u w:val="single"/>
            <w:lang w:bidi="ar-SA"/>
          </w:rPr>
          <w:t>https://magtu.informsystema.ru/uploader/fileUpload?name=3244.pdf&amp;show=dcatalogues/1/1137013/3244.pdf&amp;view=true</w:t>
        </w:r>
      </w:hyperlink>
      <w:r w:rsidRPr="00216B6F">
        <w:rPr>
          <w:rFonts w:ascii="Times New Roman" w:hAnsi="Times New Roman" w:cs="Times New Roman"/>
          <w:sz w:val="24"/>
        </w:rPr>
        <w:t xml:space="preserve">. </w:t>
      </w:r>
      <w:r w:rsidR="00866F3A"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>Макрообъект.</w:t>
      </w:r>
    </w:p>
    <w:p w:rsidR="002653C6" w:rsidRPr="00A70DD8" w:rsidRDefault="002653C6" w:rsidP="00866F3A">
      <w:pPr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4"/>
          <w:lang w:bidi="ar-SA"/>
        </w:rPr>
      </w:pPr>
      <w:r w:rsidRPr="00216B6F">
        <w:rPr>
          <w:rFonts w:ascii="Times New Roman" w:hAnsi="Times New Roman" w:cs="Times New Roman"/>
          <w:sz w:val="24"/>
          <w:lang w:bidi="ar-SA"/>
        </w:rPr>
        <w:t>Савва Л. И. Педагогическая деятельность и общение [Электронный ресурс]</w:t>
      </w:r>
      <w:proofErr w:type="gramStart"/>
      <w:r w:rsidRPr="00216B6F">
        <w:rPr>
          <w:rFonts w:ascii="Times New Roman" w:hAnsi="Times New Roman" w:cs="Times New Roman"/>
          <w:sz w:val="24"/>
          <w:lang w:bidi="ar-SA"/>
        </w:rPr>
        <w:t xml:space="preserve"> :</w:t>
      </w:r>
      <w:proofErr w:type="gramEnd"/>
      <w:r w:rsidRPr="00216B6F">
        <w:rPr>
          <w:rFonts w:ascii="Times New Roman" w:hAnsi="Times New Roman" w:cs="Times New Roman"/>
          <w:sz w:val="24"/>
          <w:lang w:bidi="ar-SA"/>
        </w:rPr>
        <w:t xml:space="preserve"> учебно-</w:t>
      </w:r>
      <w:r w:rsidRPr="00216B6F">
        <w:rPr>
          <w:rFonts w:ascii="Times New Roman" w:hAnsi="Times New Roman" w:cs="Times New Roman"/>
          <w:sz w:val="24"/>
        </w:rPr>
        <w:t>методическое</w:t>
      </w:r>
      <w:r w:rsidRPr="00216B6F">
        <w:rPr>
          <w:rFonts w:ascii="Times New Roman" w:hAnsi="Times New Roman" w:cs="Times New Roman"/>
          <w:sz w:val="24"/>
          <w:lang w:bidi="ar-SA"/>
        </w:rPr>
        <w:t xml:space="preserve"> пособие / Л. И. Савва, Е. А. Овсянникова ; МГТУ. </w:t>
      </w:r>
      <w:r w:rsidR="00866F3A">
        <w:rPr>
          <w:rFonts w:ascii="Times New Roman" w:hAnsi="Times New Roman" w:cs="Times New Roman"/>
          <w:sz w:val="24"/>
          <w:lang w:bidi="ar-SA"/>
        </w:rPr>
        <w:t xml:space="preserve">– </w:t>
      </w:r>
      <w:r w:rsidRPr="00216B6F">
        <w:rPr>
          <w:rFonts w:ascii="Times New Roman" w:hAnsi="Times New Roman" w:cs="Times New Roman"/>
          <w:sz w:val="24"/>
          <w:lang w:bidi="ar-SA"/>
        </w:rPr>
        <w:t>Магнитогорск</w:t>
      </w:r>
      <w:proofErr w:type="gramStart"/>
      <w:r w:rsidRPr="00216B6F">
        <w:rPr>
          <w:rFonts w:ascii="Times New Roman" w:hAnsi="Times New Roman" w:cs="Times New Roman"/>
          <w:sz w:val="24"/>
          <w:lang w:bidi="ar-SA"/>
        </w:rPr>
        <w:t xml:space="preserve"> :</w:t>
      </w:r>
      <w:proofErr w:type="gramEnd"/>
      <w:r w:rsidRPr="00216B6F">
        <w:rPr>
          <w:rFonts w:ascii="Times New Roman" w:hAnsi="Times New Roman" w:cs="Times New Roman"/>
          <w:sz w:val="24"/>
          <w:lang w:bidi="ar-SA"/>
        </w:rPr>
        <w:t xml:space="preserve"> МГТУ, 2016. </w:t>
      </w:r>
      <w:r w:rsidR="00866F3A">
        <w:rPr>
          <w:rFonts w:ascii="Times New Roman" w:hAnsi="Times New Roman" w:cs="Times New Roman"/>
          <w:sz w:val="24"/>
          <w:lang w:bidi="ar-SA"/>
        </w:rPr>
        <w:t xml:space="preserve">– </w:t>
      </w:r>
      <w:r w:rsidRPr="00216B6F">
        <w:rPr>
          <w:rFonts w:ascii="Times New Roman" w:hAnsi="Times New Roman" w:cs="Times New Roman"/>
          <w:sz w:val="24"/>
          <w:lang w:bidi="ar-SA"/>
        </w:rPr>
        <w:t xml:space="preserve">Режим доступа: </w:t>
      </w:r>
      <w:hyperlink r:id="rId18" w:history="1">
        <w:r w:rsidRPr="00216B6F">
          <w:rPr>
            <w:rFonts w:ascii="Times New Roman" w:hAnsi="Times New Roman" w:cs="Times New Roman"/>
            <w:color w:val="0563C1"/>
            <w:sz w:val="24"/>
            <w:u w:val="single"/>
            <w:lang w:bidi="ar-SA"/>
          </w:rPr>
          <w:t>https://magtu.informsystema.ru/uploader/fileUpload?name=2358.pdf&amp;show=dcatalogues/1/1130005/2358.pdf&amp;view=true</w:t>
        </w:r>
      </w:hyperlink>
      <w:r w:rsidRPr="00216B6F">
        <w:rPr>
          <w:rFonts w:ascii="Times New Roman" w:hAnsi="Times New Roman" w:cs="Times New Roman"/>
          <w:sz w:val="24"/>
          <w:lang w:bidi="ar-SA"/>
        </w:rPr>
        <w:t xml:space="preserve">. </w:t>
      </w:r>
      <w:r w:rsidR="00866F3A">
        <w:rPr>
          <w:rFonts w:ascii="Times New Roman" w:hAnsi="Times New Roman" w:cs="Times New Roman"/>
          <w:sz w:val="24"/>
          <w:lang w:bidi="ar-SA"/>
        </w:rPr>
        <w:t xml:space="preserve">– </w:t>
      </w:r>
      <w:r w:rsidRPr="00216B6F">
        <w:rPr>
          <w:rFonts w:ascii="Times New Roman" w:hAnsi="Times New Roman" w:cs="Times New Roman"/>
          <w:sz w:val="24"/>
          <w:lang w:bidi="ar-SA"/>
        </w:rPr>
        <w:t>Макрообъект.</w:t>
      </w:r>
    </w:p>
    <w:p w:rsidR="00A80805" w:rsidRPr="00A80805" w:rsidRDefault="00A80805" w:rsidP="002653C6">
      <w:pPr>
        <w:spacing w:line="264" w:lineRule="auto"/>
        <w:ind w:firstLine="567"/>
        <w:jc w:val="both"/>
        <w:rPr>
          <w:rFonts w:ascii="Times New Roman" w:hAnsi="Times New Roman" w:cs="Times New Roman"/>
          <w:sz w:val="24"/>
          <w:lang w:bidi="ar-SA"/>
        </w:rPr>
      </w:pPr>
    </w:p>
    <w:p w:rsidR="002629C2" w:rsidRPr="00216B6F" w:rsidRDefault="002629C2" w:rsidP="002629C2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216B6F">
        <w:rPr>
          <w:rFonts w:ascii="Times New Roman" w:hAnsi="Times New Roman" w:cs="Times New Roman"/>
          <w:b/>
          <w:bCs/>
          <w:spacing w:val="40"/>
          <w:sz w:val="24"/>
        </w:rPr>
        <w:t>в)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 Методические указания </w:t>
      </w:r>
    </w:p>
    <w:p w:rsidR="00866F3A" w:rsidRPr="00216B6F" w:rsidRDefault="00866F3A" w:rsidP="00866F3A">
      <w:pPr>
        <w:numPr>
          <w:ilvl w:val="0"/>
          <w:numId w:val="41"/>
        </w:numPr>
        <w:tabs>
          <w:tab w:val="left" w:pos="567"/>
          <w:tab w:val="left" w:pos="993"/>
        </w:tabs>
        <w:adjustRightInd w:val="0"/>
        <w:ind w:left="0" w:firstLine="556"/>
        <w:jc w:val="both"/>
        <w:rPr>
          <w:rFonts w:ascii="Times New Roman" w:hAnsi="Times New Roman" w:cs="Times New Roman"/>
          <w:sz w:val="24"/>
        </w:rPr>
      </w:pPr>
      <w:r w:rsidRPr="00216B6F">
        <w:rPr>
          <w:rFonts w:ascii="Times New Roman" w:hAnsi="Times New Roman" w:cs="Times New Roman"/>
          <w:sz w:val="24"/>
        </w:rPr>
        <w:t>Савва, Л. И. Педагогическая деятельность и общение</w:t>
      </w:r>
      <w:proofErr w:type="gramStart"/>
      <w:r w:rsidRPr="00216B6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учебно-методическое пособие / Л. И. Савва, Е. А. Овсянникова ; МГТУ.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>Магнитогорск</w:t>
      </w:r>
      <w:proofErr w:type="gramStart"/>
      <w:r w:rsidRPr="00216B6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МГТУ, 2016. </w:t>
      </w:r>
      <w:r>
        <w:rPr>
          <w:rFonts w:ascii="Times New Roman" w:hAnsi="Times New Roman" w:cs="Times New Roman"/>
          <w:sz w:val="24"/>
        </w:rPr>
        <w:t xml:space="preserve">– </w:t>
      </w:r>
      <w:proofErr w:type="spellStart"/>
      <w:r w:rsidRPr="00216B6F">
        <w:rPr>
          <w:rFonts w:ascii="Times New Roman" w:hAnsi="Times New Roman" w:cs="Times New Roman"/>
          <w:sz w:val="24"/>
        </w:rPr>
        <w:t>Загл</w:t>
      </w:r>
      <w:proofErr w:type="spellEnd"/>
      <w:r w:rsidRPr="00216B6F">
        <w:rPr>
          <w:rFonts w:ascii="Times New Roman" w:hAnsi="Times New Roman" w:cs="Times New Roman"/>
          <w:sz w:val="24"/>
        </w:rPr>
        <w:t xml:space="preserve">. </w:t>
      </w:r>
      <w:r w:rsidRPr="00216B6F">
        <w:rPr>
          <w:rFonts w:ascii="Times New Roman" w:hAnsi="Times New Roman" w:cs="Times New Roman"/>
          <w:sz w:val="24"/>
        </w:rPr>
        <w:lastRenderedPageBreak/>
        <w:t xml:space="preserve">с титул. экрана.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URL: </w:t>
      </w:r>
      <w:hyperlink r:id="rId19" w:history="1">
        <w:r w:rsidRPr="00216B6F">
          <w:rPr>
            <w:rStyle w:val="afa"/>
            <w:rFonts w:ascii="Times New Roman" w:hAnsi="Times New Roman"/>
            <w:sz w:val="24"/>
          </w:rPr>
          <w:t>https://magtu.informsystema.ru/uploader/fileUpload?name=2358.pdf&amp;show=dcatalogues/1/1130005/2358.pdf&amp;view=true</w:t>
        </w:r>
      </w:hyperlink>
      <w:r w:rsidRPr="00216B6F">
        <w:rPr>
          <w:rFonts w:ascii="Times New Roman" w:hAnsi="Times New Roman" w:cs="Times New Roman"/>
          <w:sz w:val="24"/>
        </w:rPr>
        <w:t xml:space="preserve"> (дата обращения: 09.10.2020).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 xml:space="preserve">Макрообъект.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>Текст</w:t>
      </w:r>
      <w:proofErr w:type="gramStart"/>
      <w:r w:rsidRPr="00216B6F">
        <w:rPr>
          <w:rFonts w:ascii="Times New Roman" w:hAnsi="Times New Roman" w:cs="Times New Roman"/>
          <w:sz w:val="24"/>
        </w:rPr>
        <w:t xml:space="preserve"> :</w:t>
      </w:r>
      <w:proofErr w:type="gramEnd"/>
      <w:r w:rsidRPr="00216B6F">
        <w:rPr>
          <w:rFonts w:ascii="Times New Roman" w:hAnsi="Times New Roman" w:cs="Times New Roman"/>
          <w:sz w:val="24"/>
        </w:rPr>
        <w:t xml:space="preserve"> электронный. </w:t>
      </w:r>
      <w:r>
        <w:rPr>
          <w:rFonts w:ascii="Times New Roman" w:hAnsi="Times New Roman" w:cs="Times New Roman"/>
          <w:sz w:val="24"/>
        </w:rPr>
        <w:t xml:space="preserve">– </w:t>
      </w:r>
      <w:r w:rsidRPr="00216B6F">
        <w:rPr>
          <w:rFonts w:ascii="Times New Roman" w:hAnsi="Times New Roman" w:cs="Times New Roman"/>
          <w:sz w:val="24"/>
        </w:rPr>
        <w:t>Сведения доступны также на CD-ROM.</w:t>
      </w:r>
    </w:p>
    <w:p w:rsidR="002629C2" w:rsidRPr="00216B6F" w:rsidRDefault="002629C2" w:rsidP="00866F3A">
      <w:pPr>
        <w:numPr>
          <w:ilvl w:val="0"/>
          <w:numId w:val="41"/>
        </w:numPr>
        <w:tabs>
          <w:tab w:val="left" w:pos="567"/>
          <w:tab w:val="left" w:pos="993"/>
        </w:tabs>
        <w:adjustRightInd w:val="0"/>
        <w:ind w:left="0" w:firstLine="556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Информационно-медийное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сопровождение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вожатскои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̆ деятельности: Методические рекомендации / Сост.: Т. Н. Владимирова, А. В.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Фефелкина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/ Под об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>.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>р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>ед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>.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Т. Н.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Владимировои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̆. – Москва: МПГУ, 2017. – 54 с. </w:t>
      </w:r>
    </w:p>
    <w:p w:rsidR="002629C2" w:rsidRPr="00216B6F" w:rsidRDefault="002629C2" w:rsidP="00866F3A">
      <w:pPr>
        <w:numPr>
          <w:ilvl w:val="0"/>
          <w:numId w:val="41"/>
        </w:numPr>
        <w:tabs>
          <w:tab w:val="left" w:pos="567"/>
          <w:tab w:val="left" w:pos="993"/>
        </w:tabs>
        <w:adjustRightInd w:val="0"/>
        <w:ind w:left="0" w:firstLine="556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  <w:r w:rsidRPr="00216B6F">
        <w:rPr>
          <w:rFonts w:ascii="Times New Roman" w:hAnsi="Times New Roman" w:cs="Times New Roman"/>
          <w:color w:val="000000"/>
          <w:spacing w:val="4"/>
          <w:sz w:val="24"/>
        </w:rPr>
        <w:t>Нормативно-правовые основы вожатской деятельности: Методические рекомендации</w:t>
      </w:r>
      <w:proofErr w:type="gram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 /С</w:t>
      </w:r>
      <w:proofErr w:type="gram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ост.: Н. Ю.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Лесконог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, Е. Н. Матюхина, А. А. Сажина, С.З. Могилевская, С.Ю. Смирнова; Под ред. Н. Ю.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Лесконог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, Е. Н. </w:t>
      </w:r>
      <w:proofErr w:type="spellStart"/>
      <w:r w:rsidRPr="00216B6F">
        <w:rPr>
          <w:rFonts w:ascii="Times New Roman" w:hAnsi="Times New Roman" w:cs="Times New Roman"/>
          <w:color w:val="000000"/>
          <w:spacing w:val="4"/>
          <w:sz w:val="24"/>
        </w:rPr>
        <w:t>Матюхинои</w:t>
      </w:r>
      <w:proofErr w:type="spellEnd"/>
      <w:r w:rsidRPr="00216B6F">
        <w:rPr>
          <w:rFonts w:ascii="Times New Roman" w:hAnsi="Times New Roman" w:cs="Times New Roman"/>
          <w:color w:val="000000"/>
          <w:spacing w:val="4"/>
          <w:sz w:val="24"/>
        </w:rPr>
        <w:t>̆.</w:t>
      </w:r>
      <w:r w:rsidR="004A05EF">
        <w:rPr>
          <w:rFonts w:ascii="Times New Roman" w:hAnsi="Times New Roman" w:cs="Times New Roman"/>
          <w:color w:val="000000"/>
          <w:spacing w:val="4"/>
          <w:sz w:val="24"/>
        </w:rPr>
        <w:t xml:space="preserve"> </w:t>
      </w:r>
      <w:r w:rsidRPr="00216B6F">
        <w:rPr>
          <w:rFonts w:ascii="Times New Roman" w:hAnsi="Times New Roman" w:cs="Times New Roman"/>
          <w:color w:val="000000"/>
          <w:spacing w:val="4"/>
          <w:sz w:val="24"/>
        </w:rPr>
        <w:t xml:space="preserve">– Москва: МПГУ, 2017. – 156 c. </w:t>
      </w:r>
    </w:p>
    <w:p w:rsidR="002629C2" w:rsidRPr="00216B6F" w:rsidRDefault="002629C2" w:rsidP="002629C2">
      <w:pPr>
        <w:spacing w:line="264" w:lineRule="auto"/>
        <w:jc w:val="both"/>
        <w:rPr>
          <w:rFonts w:ascii="Times New Roman" w:hAnsi="Times New Roman" w:cs="Times New Roman"/>
          <w:color w:val="000000"/>
          <w:spacing w:val="4"/>
          <w:sz w:val="24"/>
        </w:rPr>
      </w:pPr>
    </w:p>
    <w:p w:rsidR="00592BE0" w:rsidRPr="00592BE0" w:rsidRDefault="00592BE0" w:rsidP="00592BE0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92BE0">
        <w:rPr>
          <w:rFonts w:ascii="Times New Roman" w:hAnsi="Times New Roman" w:cs="Times New Roman"/>
          <w:b/>
          <w:bCs/>
          <w:sz w:val="24"/>
        </w:rPr>
        <w:t>г) Программное</w:t>
      </w:r>
      <w:r w:rsidRPr="00592BE0">
        <w:rPr>
          <w:rFonts w:ascii="Times New Roman" w:hAnsi="Times New Roman" w:cs="Times New Roman"/>
          <w:b/>
          <w:sz w:val="24"/>
        </w:rPr>
        <w:t xml:space="preserve"> обеспечение </w:t>
      </w:r>
      <w:r w:rsidRPr="00592BE0">
        <w:rPr>
          <w:rFonts w:ascii="Times New Roman" w:hAnsi="Times New Roman" w:cs="Times New Roman"/>
          <w:b/>
          <w:bCs/>
          <w:sz w:val="24"/>
        </w:rPr>
        <w:t xml:space="preserve">и </w:t>
      </w:r>
      <w:r w:rsidRPr="00592BE0">
        <w:rPr>
          <w:rFonts w:ascii="Times New Roman" w:hAnsi="Times New Roman" w:cs="Times New Roman"/>
          <w:b/>
          <w:sz w:val="24"/>
        </w:rPr>
        <w:t xml:space="preserve">Интернет-ресурсы: </w:t>
      </w:r>
    </w:p>
    <w:p w:rsidR="00592BE0" w:rsidRPr="00592BE0" w:rsidRDefault="00592BE0" w:rsidP="00592BE0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92BE0">
        <w:rPr>
          <w:rFonts w:ascii="Times New Roman" w:hAnsi="Times New Roman" w:cs="Times New Roman"/>
          <w:b/>
          <w:color w:val="000000"/>
          <w:sz w:val="24"/>
        </w:rPr>
        <w:t xml:space="preserve">Программное </w:t>
      </w:r>
      <w:r w:rsidRPr="00592BE0">
        <w:rPr>
          <w:rFonts w:ascii="Times New Roman" w:hAnsi="Times New Roman" w:cs="Times New Roman"/>
          <w:b/>
          <w:bCs/>
          <w:sz w:val="24"/>
        </w:rPr>
        <w:t>обеспечение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03"/>
        <w:gridCol w:w="3119"/>
        <w:gridCol w:w="3069"/>
      </w:tblGrid>
      <w:tr w:rsidR="00592BE0" w:rsidRPr="00592BE0" w:rsidTr="00FE70D2">
        <w:trPr>
          <w:trHeight w:val="537"/>
        </w:trPr>
        <w:tc>
          <w:tcPr>
            <w:tcW w:w="3190" w:type="dxa"/>
            <w:vAlign w:val="center"/>
          </w:tcPr>
          <w:p w:rsidR="00592BE0" w:rsidRPr="00592BE0" w:rsidRDefault="00592BE0" w:rsidP="00FE70D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Наименование ПО</w:t>
            </w:r>
          </w:p>
        </w:tc>
        <w:tc>
          <w:tcPr>
            <w:tcW w:w="3190" w:type="dxa"/>
            <w:vAlign w:val="center"/>
          </w:tcPr>
          <w:p w:rsidR="00592BE0" w:rsidRPr="00592BE0" w:rsidRDefault="00592BE0" w:rsidP="00FE70D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№ договора</w:t>
            </w:r>
          </w:p>
        </w:tc>
        <w:tc>
          <w:tcPr>
            <w:tcW w:w="3191" w:type="dxa"/>
            <w:vAlign w:val="center"/>
          </w:tcPr>
          <w:p w:rsidR="00592BE0" w:rsidRPr="00592BE0" w:rsidRDefault="00592BE0" w:rsidP="00FE70D2">
            <w:pPr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Срок действия лицензии</w:t>
            </w:r>
          </w:p>
        </w:tc>
      </w:tr>
      <w:tr w:rsidR="00592BE0" w:rsidRPr="00592BE0" w:rsidTr="00FE70D2">
        <w:tc>
          <w:tcPr>
            <w:tcW w:w="3190" w:type="dxa"/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color w:val="000000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MS Windows 7 Professional(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для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классов</w:t>
            </w: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 xml:space="preserve">) </w:t>
            </w:r>
          </w:p>
        </w:tc>
        <w:tc>
          <w:tcPr>
            <w:tcW w:w="3190" w:type="dxa"/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Д-1227-18 от 08.10.2018 </w:t>
            </w:r>
          </w:p>
        </w:tc>
        <w:tc>
          <w:tcPr>
            <w:tcW w:w="3191" w:type="dxa"/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11.10.2021 </w:t>
            </w:r>
          </w:p>
        </w:tc>
      </w:tr>
      <w:tr w:rsidR="00592BE0" w:rsidRPr="00592BE0" w:rsidTr="00FE70D2">
        <w:tc>
          <w:tcPr>
            <w:tcW w:w="3190" w:type="dxa"/>
          </w:tcPr>
          <w:p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 xml:space="preserve">MS </w:t>
            </w:r>
            <w:proofErr w:type="spellStart"/>
            <w:r w:rsidRPr="00592BE0">
              <w:rPr>
                <w:rFonts w:ascii="Times New Roman" w:hAnsi="Times New Roman" w:cs="Times New Roman"/>
                <w:sz w:val="24"/>
              </w:rPr>
              <w:t>Office</w:t>
            </w:r>
            <w:proofErr w:type="spellEnd"/>
            <w:r w:rsidRPr="00592BE0">
              <w:rPr>
                <w:rFonts w:ascii="Times New Roman" w:hAnsi="Times New Roman" w:cs="Times New Roman"/>
                <w:sz w:val="24"/>
              </w:rPr>
              <w:t xml:space="preserve"> 2007</w:t>
            </w:r>
          </w:p>
        </w:tc>
        <w:tc>
          <w:tcPr>
            <w:tcW w:w="3190" w:type="dxa"/>
          </w:tcPr>
          <w:p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№ 135 от 17.09.2007</w:t>
            </w:r>
          </w:p>
        </w:tc>
        <w:tc>
          <w:tcPr>
            <w:tcW w:w="3191" w:type="dxa"/>
          </w:tcPr>
          <w:p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  <w:tr w:rsidR="00592BE0" w:rsidRPr="00592BE0" w:rsidTr="00FE70D2">
        <w:tc>
          <w:tcPr>
            <w:tcW w:w="3190" w:type="dxa"/>
          </w:tcPr>
          <w:p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7Zip</w:t>
            </w:r>
          </w:p>
        </w:tc>
        <w:tc>
          <w:tcPr>
            <w:tcW w:w="3190" w:type="dxa"/>
          </w:tcPr>
          <w:p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свободно распространяемое</w:t>
            </w:r>
          </w:p>
        </w:tc>
        <w:tc>
          <w:tcPr>
            <w:tcW w:w="3191" w:type="dxa"/>
          </w:tcPr>
          <w:p w:rsidR="00592BE0" w:rsidRPr="00592BE0" w:rsidRDefault="00592BE0" w:rsidP="00FE70D2">
            <w:pPr>
              <w:contextualSpacing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бессрочно</w:t>
            </w:r>
          </w:p>
        </w:tc>
      </w:tr>
    </w:tbl>
    <w:p w:rsidR="00592BE0" w:rsidRPr="00592BE0" w:rsidRDefault="00592BE0" w:rsidP="00592BE0">
      <w:pPr>
        <w:rPr>
          <w:rFonts w:ascii="Times New Roman" w:hAnsi="Times New Roman" w:cs="Times New Roman"/>
          <w:bCs/>
          <w:sz w:val="24"/>
        </w:rPr>
      </w:pPr>
    </w:p>
    <w:p w:rsidR="00592BE0" w:rsidRPr="00592BE0" w:rsidRDefault="00592BE0" w:rsidP="00592BE0">
      <w:pPr>
        <w:spacing w:line="264" w:lineRule="auto"/>
        <w:ind w:firstLine="567"/>
        <w:jc w:val="both"/>
        <w:rPr>
          <w:rFonts w:ascii="Times New Roman" w:hAnsi="Times New Roman" w:cs="Times New Roman"/>
          <w:b/>
          <w:sz w:val="24"/>
        </w:rPr>
      </w:pPr>
      <w:r w:rsidRPr="00592BE0">
        <w:rPr>
          <w:rFonts w:ascii="Times New Roman" w:hAnsi="Times New Roman" w:cs="Times New Roman"/>
          <w:b/>
          <w:color w:val="000000"/>
          <w:sz w:val="24"/>
        </w:rPr>
        <w:t>Профессиональные</w:t>
      </w:r>
      <w:r w:rsidRPr="00592BE0">
        <w:rPr>
          <w:rFonts w:ascii="Times New Roman" w:hAnsi="Times New Roman" w:cs="Times New Roman"/>
          <w:b/>
          <w:sz w:val="24"/>
        </w:rPr>
        <w:t xml:space="preserve"> базы данных и информационные справочные системы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158"/>
        <w:gridCol w:w="2985"/>
      </w:tblGrid>
      <w:tr w:rsidR="00592BE0" w:rsidRPr="00592BE0" w:rsidTr="00FE70D2">
        <w:trPr>
          <w:trHeight w:hRule="exact" w:val="270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Название курса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Ссылка</w:t>
            </w:r>
          </w:p>
        </w:tc>
      </w:tr>
      <w:tr w:rsidR="00592BE0" w:rsidRPr="00EC3BB0" w:rsidTr="00FE70D2">
        <w:trPr>
          <w:trHeight w:hRule="exact" w:val="34"/>
        </w:trPr>
        <w:tc>
          <w:tcPr>
            <w:tcW w:w="340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Поисковая система Академия </w:t>
            </w:r>
            <w:proofErr w:type="spellStart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Google</w:t>
            </w:r>
            <w:proofErr w:type="spellEnd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 (</w:t>
            </w:r>
            <w:proofErr w:type="spellStart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Google</w:t>
            </w:r>
            <w:proofErr w:type="spellEnd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Scholar</w:t>
            </w:r>
            <w:proofErr w:type="spellEnd"/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)</w:t>
            </w:r>
          </w:p>
        </w:tc>
        <w:tc>
          <w:tcPr>
            <w:tcW w:w="15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URL: https://scholar.google.ru/</w:t>
            </w:r>
          </w:p>
        </w:tc>
      </w:tr>
      <w:tr w:rsidR="00592BE0" w:rsidRPr="00EC3BB0" w:rsidTr="00FE70D2">
        <w:trPr>
          <w:trHeight w:hRule="exact" w:val="607"/>
        </w:trPr>
        <w:tc>
          <w:tcPr>
            <w:tcW w:w="340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5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592BE0" w:rsidRPr="00EC3BB0" w:rsidTr="00FE70D2">
        <w:trPr>
          <w:trHeight w:hRule="exact" w:val="597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Информационная система – Единое окно доступа к информационным ресурсам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URL: http://window.edu.ru/</w:t>
            </w:r>
          </w:p>
        </w:tc>
      </w:tr>
      <w:tr w:rsidR="00592BE0" w:rsidRPr="00EC3BB0" w:rsidTr="00FE70D2">
        <w:trPr>
          <w:trHeight w:hRule="exact" w:val="895"/>
        </w:trPr>
        <w:tc>
          <w:tcPr>
            <w:tcW w:w="34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</w:rPr>
              <w:t>Национальная информационно-аналитическая система – Российский индекс научного цитирования (РИНЦ)</w:t>
            </w:r>
          </w:p>
        </w:tc>
        <w:tc>
          <w:tcPr>
            <w:tcW w:w="159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592BE0" w:rsidRPr="00592BE0" w:rsidRDefault="00592BE0" w:rsidP="00FE70D2">
            <w:pPr>
              <w:rPr>
                <w:rFonts w:ascii="Times New Roman" w:hAnsi="Times New Roman" w:cs="Times New Roman"/>
                <w:sz w:val="24"/>
                <w:lang w:val="en-US"/>
              </w:rPr>
            </w:pPr>
            <w:r w:rsidRPr="00592BE0">
              <w:rPr>
                <w:rFonts w:ascii="Times New Roman" w:hAnsi="Times New Roman" w:cs="Times New Roman"/>
                <w:color w:val="000000"/>
                <w:sz w:val="24"/>
                <w:lang w:val="en-US"/>
              </w:rPr>
              <w:t>URL: https://elibrary.ru/project_risc. asp</w:t>
            </w:r>
          </w:p>
        </w:tc>
      </w:tr>
    </w:tbl>
    <w:p w:rsidR="00592BE0" w:rsidRDefault="002629C2" w:rsidP="002629C2">
      <w:pPr>
        <w:pStyle w:val="afe"/>
        <w:keepNext/>
        <w:keepLines/>
        <w:numPr>
          <w:ilvl w:val="0"/>
          <w:numId w:val="18"/>
        </w:numPr>
        <w:suppressAutoHyphens w:val="0"/>
        <w:spacing w:before="240" w:after="120"/>
        <w:ind w:left="567" w:hanging="567"/>
        <w:jc w:val="both"/>
        <w:outlineLvl w:val="1"/>
        <w:rPr>
          <w:rFonts w:ascii="Times New Roman" w:hAnsi="Times New Roman" w:cs="Times New Roman"/>
          <w:b/>
          <w:bCs/>
          <w:sz w:val="24"/>
        </w:rPr>
      </w:pPr>
      <w:r w:rsidRPr="00216B6F">
        <w:rPr>
          <w:rFonts w:ascii="Times New Roman" w:eastAsiaTheme="majorEastAsia" w:hAnsi="Times New Roman" w:cs="Times New Roman"/>
          <w:b/>
          <w:bCs/>
          <w:sz w:val="24"/>
        </w:rPr>
        <w:t>Материально</w:t>
      </w:r>
      <w:r w:rsidRPr="00216B6F">
        <w:rPr>
          <w:rFonts w:ascii="Times New Roman" w:hAnsi="Times New Roman" w:cs="Times New Roman"/>
          <w:b/>
          <w:bCs/>
          <w:sz w:val="24"/>
        </w:rPr>
        <w:t xml:space="preserve">-техническое обеспечение </w:t>
      </w:r>
      <w:r w:rsidR="00592BE0" w:rsidRPr="00216B6F">
        <w:rPr>
          <w:rFonts w:ascii="Times New Roman" w:hAnsi="Times New Roman" w:cs="Times New Roman"/>
          <w:b/>
          <w:bCs/>
          <w:sz w:val="24"/>
        </w:rPr>
        <w:t>производственной – педагогической</w:t>
      </w:r>
      <w:r w:rsidR="00592BE0" w:rsidRPr="00216B6F">
        <w:rPr>
          <w:rFonts w:ascii="Times New Roman" w:hAnsi="Times New Roman" w:cs="Times New Roman"/>
          <w:b/>
          <w:bCs/>
          <w:spacing w:val="1"/>
          <w:sz w:val="24"/>
        </w:rPr>
        <w:t xml:space="preserve"> </w:t>
      </w:r>
      <w:r w:rsidR="00592BE0" w:rsidRPr="00216B6F">
        <w:rPr>
          <w:rFonts w:ascii="Times New Roman" w:hAnsi="Times New Roman" w:cs="Times New Roman"/>
          <w:b/>
          <w:bCs/>
          <w:sz w:val="24"/>
        </w:rPr>
        <w:t xml:space="preserve">практики </w:t>
      </w:r>
    </w:p>
    <w:p w:rsidR="00592BE0" w:rsidRPr="00592BE0" w:rsidRDefault="00592BE0" w:rsidP="00592BE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92BE0">
        <w:rPr>
          <w:rFonts w:ascii="Times New Roman" w:hAnsi="Times New Roman" w:cs="Times New Roman"/>
          <w:sz w:val="24"/>
        </w:rPr>
        <w:t>Материально-техническое обеспечение баз детских оздоровительных центров и учреждений отдыха школьников позволяет в полном объеме реализовать цели и задачи производственной – педагогической практики и сформировать соответствующие компетенции.</w:t>
      </w:r>
    </w:p>
    <w:p w:rsidR="00592BE0" w:rsidRPr="00592BE0" w:rsidRDefault="00592BE0" w:rsidP="00592BE0">
      <w:pPr>
        <w:ind w:firstLine="709"/>
        <w:jc w:val="both"/>
        <w:rPr>
          <w:rFonts w:ascii="Times New Roman" w:hAnsi="Times New Roman" w:cs="Times New Roman"/>
          <w:sz w:val="24"/>
        </w:rPr>
      </w:pPr>
      <w:r w:rsidRPr="00592BE0">
        <w:rPr>
          <w:rFonts w:ascii="Times New Roman" w:hAnsi="Times New Roman" w:cs="Times New Roman"/>
          <w:sz w:val="24"/>
        </w:rPr>
        <w:t>Материально-техническое обеспечение производственной – педагогической практики на базе структурных подразделений МГТУ им. Г.И. Носова включает:</w:t>
      </w:r>
    </w:p>
    <w:p w:rsidR="00592BE0" w:rsidRPr="00592BE0" w:rsidRDefault="00592BE0" w:rsidP="00592BE0">
      <w:pPr>
        <w:ind w:firstLine="709"/>
        <w:jc w:val="both"/>
        <w:rPr>
          <w:rFonts w:ascii="Times New Roman" w:hAnsi="Times New Roman" w:cs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83"/>
        <w:gridCol w:w="5708"/>
      </w:tblGrid>
      <w:tr w:rsidR="00592BE0" w:rsidRPr="00592BE0" w:rsidTr="00FE70D2">
        <w:trPr>
          <w:tblHeader/>
        </w:trPr>
        <w:tc>
          <w:tcPr>
            <w:tcW w:w="1928" w:type="pct"/>
            <w:vAlign w:val="center"/>
          </w:tcPr>
          <w:p w:rsidR="00592BE0" w:rsidRPr="00592BE0" w:rsidRDefault="00592BE0" w:rsidP="00592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Тип и название аудитории</w:t>
            </w:r>
          </w:p>
        </w:tc>
        <w:tc>
          <w:tcPr>
            <w:tcW w:w="3072" w:type="pct"/>
            <w:vAlign w:val="center"/>
          </w:tcPr>
          <w:p w:rsidR="00592BE0" w:rsidRPr="00592BE0" w:rsidRDefault="00592BE0" w:rsidP="00592B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Оснащение аудитории</w:t>
            </w:r>
          </w:p>
        </w:tc>
      </w:tr>
      <w:tr w:rsidR="00592BE0" w:rsidRPr="00592BE0" w:rsidTr="00FE70D2">
        <w:tc>
          <w:tcPr>
            <w:tcW w:w="1928" w:type="pct"/>
          </w:tcPr>
          <w:p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</w:tcPr>
          <w:p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Специализированная (учебная) мебель (столы, стулья, доска аудиторная), мультимедийное оборудование (проектор, компьютер, экран) для презентации учебного материала по дисциплине</w:t>
            </w:r>
          </w:p>
        </w:tc>
      </w:tr>
      <w:tr w:rsidR="00592BE0" w:rsidRPr="00592BE0" w:rsidTr="00FE70D2">
        <w:tc>
          <w:tcPr>
            <w:tcW w:w="1928" w:type="pct"/>
          </w:tcPr>
          <w:p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 xml:space="preserve">Учебные аудитории для проведения лабораторных (практических) занятий, групповых и индивидуальных консультаций, текущего контроля и промежуточной </w:t>
            </w: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>аттестации</w:t>
            </w:r>
          </w:p>
        </w:tc>
        <w:tc>
          <w:tcPr>
            <w:tcW w:w="3072" w:type="pct"/>
          </w:tcPr>
          <w:p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 xml:space="preserve"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</w:t>
            </w: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>обеспечением.</w:t>
            </w:r>
          </w:p>
        </w:tc>
      </w:tr>
      <w:tr w:rsidR="00592BE0" w:rsidRPr="00592BE0" w:rsidTr="00FE70D2">
        <w:tc>
          <w:tcPr>
            <w:tcW w:w="1928" w:type="pct"/>
          </w:tcPr>
          <w:p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lastRenderedPageBreak/>
              <w:t>Аудитории для самостоятельной работы (компьютерные классы, читальные залы библиотеки)</w:t>
            </w:r>
          </w:p>
        </w:tc>
        <w:tc>
          <w:tcPr>
            <w:tcW w:w="3072" w:type="pct"/>
          </w:tcPr>
          <w:p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Специализированная (учебная) мебель (столы, стулья, доска аудиторная), персональные компьютеры, объединенные в локальные сети с выходом в Интернет и с доступом в электронную информационно-образовательную среду университета, оснащенные требуемым программным обеспечением.</w:t>
            </w:r>
          </w:p>
        </w:tc>
      </w:tr>
      <w:tr w:rsidR="00592BE0" w:rsidRPr="00592BE0" w:rsidTr="00FE70D2">
        <w:tc>
          <w:tcPr>
            <w:tcW w:w="1928" w:type="pct"/>
          </w:tcPr>
          <w:p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</w:tcPr>
          <w:p w:rsidR="00592BE0" w:rsidRPr="00592BE0" w:rsidRDefault="00592BE0" w:rsidP="00592BE0">
            <w:pPr>
              <w:rPr>
                <w:rFonts w:ascii="Times New Roman" w:hAnsi="Times New Roman" w:cs="Times New Roman"/>
                <w:sz w:val="24"/>
              </w:rPr>
            </w:pPr>
            <w:r w:rsidRPr="00592BE0">
              <w:rPr>
                <w:rFonts w:ascii="Times New Roman" w:hAnsi="Times New Roman" w:cs="Times New Roman"/>
                <w:sz w:val="24"/>
              </w:rPr>
              <w:t>Мебель (столы, стулья, стеллажи для хранения учебно-наглядных пособий и учебно-методической документации), персональные компьютеры.</w:t>
            </w:r>
          </w:p>
        </w:tc>
      </w:tr>
    </w:tbl>
    <w:p w:rsidR="002629C2" w:rsidRPr="00592BE0" w:rsidRDefault="002629C2" w:rsidP="00592BE0">
      <w:pPr>
        <w:ind w:firstLine="709"/>
        <w:rPr>
          <w:rFonts w:ascii="Times New Roman" w:hAnsi="Times New Roman" w:cs="Times New Roman"/>
          <w:sz w:val="24"/>
        </w:rPr>
      </w:pPr>
    </w:p>
    <w:sectPr w:rsidR="002629C2" w:rsidRPr="00592BE0" w:rsidSect="002F2F0F">
      <w:headerReference w:type="default" r:id="rId20"/>
      <w:pgSz w:w="11906" w:h="16838"/>
      <w:pgMar w:top="1134" w:right="1130" w:bottom="1134" w:left="1701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5132" w:rsidRDefault="00F25132" w:rsidP="002F2F0F">
      <w:r>
        <w:separator/>
      </w:r>
    </w:p>
  </w:endnote>
  <w:endnote w:type="continuationSeparator" w:id="0">
    <w:p w:rsidR="00F25132" w:rsidRDefault="00F25132" w:rsidP="002F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09F" w:csb1="00000000"/>
  </w:font>
  <w:font w:name="Microsoft YaHei"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5132" w:rsidRDefault="00F25132" w:rsidP="002F2F0F">
      <w:r>
        <w:separator/>
      </w:r>
    </w:p>
  </w:footnote>
  <w:footnote w:type="continuationSeparator" w:id="0">
    <w:p w:rsidR="00F25132" w:rsidRDefault="00F25132" w:rsidP="002F2F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FBE" w:rsidRPr="00DA6836" w:rsidRDefault="00931FBE">
    <w:pPr>
      <w:pStyle w:val="ad"/>
      <w:spacing w:before="0" w:after="0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</w:lvl>
  </w:abstractNum>
  <w:abstractNum w:abstractNumId="4">
    <w:nsid w:val="00700285"/>
    <w:multiLevelType w:val="singleLevel"/>
    <w:tmpl w:val="89B6A99C"/>
    <w:lvl w:ilvl="0">
      <w:start w:val="2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5">
    <w:nsid w:val="025F1C1C"/>
    <w:multiLevelType w:val="hybridMultilevel"/>
    <w:tmpl w:val="BFFC9720"/>
    <w:lvl w:ilvl="0" w:tplc="B998753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3D3B9C"/>
    <w:multiLevelType w:val="hybridMultilevel"/>
    <w:tmpl w:val="42E26E5C"/>
    <w:lvl w:ilvl="0" w:tplc="AACE362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0A3993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0DD0056C"/>
    <w:multiLevelType w:val="hybridMultilevel"/>
    <w:tmpl w:val="50F4F0C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02A5B08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nsid w:val="11366AFC"/>
    <w:multiLevelType w:val="hybridMultilevel"/>
    <w:tmpl w:val="17800978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703542"/>
    <w:multiLevelType w:val="hybridMultilevel"/>
    <w:tmpl w:val="E4287E10"/>
    <w:lvl w:ilvl="0" w:tplc="7610B0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FC164D"/>
    <w:multiLevelType w:val="hybridMultilevel"/>
    <w:tmpl w:val="8EBC3A52"/>
    <w:lvl w:ilvl="0" w:tplc="0F5C9A0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B9EC169C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>
    <w:nsid w:val="2A8F69B1"/>
    <w:multiLevelType w:val="hybridMultilevel"/>
    <w:tmpl w:val="9CCA8C82"/>
    <w:lvl w:ilvl="0" w:tplc="932C93B2">
      <w:start w:val="1"/>
      <w:numFmt w:val="decimal"/>
      <w:lvlText w:val="%1."/>
      <w:lvlJc w:val="left"/>
      <w:pPr>
        <w:ind w:left="1027" w:hanging="4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CDC24D1"/>
    <w:multiLevelType w:val="hybridMultilevel"/>
    <w:tmpl w:val="5EC065B4"/>
    <w:lvl w:ilvl="0" w:tplc="0419000F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9F708E"/>
    <w:multiLevelType w:val="hybridMultilevel"/>
    <w:tmpl w:val="60B6BADE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0D3477"/>
    <w:multiLevelType w:val="hybridMultilevel"/>
    <w:tmpl w:val="F1DC18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0D3524"/>
    <w:multiLevelType w:val="hybridMultilevel"/>
    <w:tmpl w:val="9CCA8C82"/>
    <w:lvl w:ilvl="0" w:tplc="932C93B2">
      <w:start w:val="1"/>
      <w:numFmt w:val="decimal"/>
      <w:lvlText w:val="%1."/>
      <w:lvlJc w:val="left"/>
      <w:pPr>
        <w:ind w:left="1027" w:hanging="4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58B5530"/>
    <w:multiLevelType w:val="singleLevel"/>
    <w:tmpl w:val="9F62EAE6"/>
    <w:lvl w:ilvl="0">
      <w:start w:val="1"/>
      <w:numFmt w:val="decimal"/>
      <w:lvlText w:val="%1."/>
      <w:legacy w:legacy="1" w:legacySpace="0" w:legacyIndent="34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>
    <w:nsid w:val="39441559"/>
    <w:multiLevelType w:val="hybridMultilevel"/>
    <w:tmpl w:val="7A0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1">
    <w:nsid w:val="3E7B2E8D"/>
    <w:multiLevelType w:val="hybridMultilevel"/>
    <w:tmpl w:val="959CE544"/>
    <w:lvl w:ilvl="0" w:tplc="E7FC4B52">
      <w:start w:val="1"/>
      <w:numFmt w:val="decimal"/>
      <w:lvlText w:val="%1."/>
      <w:lvlJc w:val="left"/>
      <w:pPr>
        <w:ind w:left="928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1312EC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68795F"/>
    <w:multiLevelType w:val="hybridMultilevel"/>
    <w:tmpl w:val="FC3C4A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59B1AF8"/>
    <w:multiLevelType w:val="hybridMultilevel"/>
    <w:tmpl w:val="9DF66F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264782"/>
    <w:multiLevelType w:val="hybridMultilevel"/>
    <w:tmpl w:val="F28810B6"/>
    <w:lvl w:ilvl="0" w:tplc="585884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8CE479D"/>
    <w:multiLevelType w:val="hybridMultilevel"/>
    <w:tmpl w:val="40846628"/>
    <w:lvl w:ilvl="0" w:tplc="F10AA3C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5BC620E"/>
    <w:multiLevelType w:val="hybridMultilevel"/>
    <w:tmpl w:val="0CF44534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6C3F08"/>
    <w:multiLevelType w:val="hybridMultilevel"/>
    <w:tmpl w:val="CC2435AC"/>
    <w:lvl w:ilvl="0" w:tplc="B9987534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A933E7"/>
    <w:multiLevelType w:val="hybridMultilevel"/>
    <w:tmpl w:val="B4A6BA62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A81971"/>
    <w:multiLevelType w:val="hybridMultilevel"/>
    <w:tmpl w:val="668C84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5FF16F42"/>
    <w:multiLevelType w:val="hybridMultilevel"/>
    <w:tmpl w:val="EB1C53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17108AA"/>
    <w:multiLevelType w:val="hybridMultilevel"/>
    <w:tmpl w:val="9ADEE1E0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585645C"/>
    <w:multiLevelType w:val="multilevel"/>
    <w:tmpl w:val="FC223F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5AB2414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>
    <w:nsid w:val="67075399"/>
    <w:multiLevelType w:val="hybridMultilevel"/>
    <w:tmpl w:val="DCA40C52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D11479"/>
    <w:multiLevelType w:val="hybridMultilevel"/>
    <w:tmpl w:val="25E07720"/>
    <w:lvl w:ilvl="0" w:tplc="201890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633F81"/>
    <w:multiLevelType w:val="hybridMultilevel"/>
    <w:tmpl w:val="E570821A"/>
    <w:lvl w:ilvl="0" w:tplc="9DE87B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ED069B2"/>
    <w:multiLevelType w:val="hybridMultilevel"/>
    <w:tmpl w:val="39283FBE"/>
    <w:lvl w:ilvl="0" w:tplc="D1C4EE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585931"/>
    <w:multiLevelType w:val="hybridMultilevel"/>
    <w:tmpl w:val="D72EB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3A65DA"/>
    <w:multiLevelType w:val="hybridMultilevel"/>
    <w:tmpl w:val="083C4564"/>
    <w:lvl w:ilvl="0" w:tplc="8F60E3AC">
      <w:start w:val="1"/>
      <w:numFmt w:val="decimal"/>
      <w:lvlText w:val="%1."/>
      <w:lvlJc w:val="left"/>
      <w:pPr>
        <w:ind w:left="405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>
    <w:nsid w:val="7BC054DE"/>
    <w:multiLevelType w:val="hybridMultilevel"/>
    <w:tmpl w:val="1ABE66C0"/>
    <w:lvl w:ilvl="0" w:tplc="56C42E64">
      <w:start w:val="1"/>
      <w:numFmt w:val="decimal"/>
      <w:lvlText w:val="%1."/>
      <w:lvlJc w:val="left"/>
      <w:pPr>
        <w:tabs>
          <w:tab w:val="num" w:pos="2844"/>
        </w:tabs>
        <w:ind w:left="2844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3564"/>
        </w:tabs>
        <w:ind w:left="35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4284"/>
        </w:tabs>
        <w:ind w:left="42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004"/>
        </w:tabs>
        <w:ind w:left="50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5724"/>
        </w:tabs>
        <w:ind w:left="57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6444"/>
        </w:tabs>
        <w:ind w:left="64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7884"/>
        </w:tabs>
        <w:ind w:left="78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8604"/>
        </w:tabs>
        <w:ind w:left="8604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</w:num>
  <w:num w:numId="8">
    <w:abstractNumId w:val="26"/>
  </w:num>
  <w:num w:numId="9">
    <w:abstractNumId w:val="31"/>
  </w:num>
  <w:num w:numId="10">
    <w:abstractNumId w:val="18"/>
  </w:num>
  <w:num w:numId="11">
    <w:abstractNumId w:val="4"/>
  </w:num>
  <w:num w:numId="12">
    <w:abstractNumId w:val="4"/>
    <w:lvlOverride w:ilvl="0">
      <w:startOverride w:val="2"/>
    </w:lvlOverride>
  </w:num>
  <w:num w:numId="13">
    <w:abstractNumId w:val="5"/>
  </w:num>
  <w:num w:numId="14">
    <w:abstractNumId w:val="8"/>
  </w:num>
  <w:num w:numId="15">
    <w:abstractNumId w:val="6"/>
  </w:num>
  <w:num w:numId="16">
    <w:abstractNumId w:val="41"/>
  </w:num>
  <w:num w:numId="17">
    <w:abstractNumId w:val="36"/>
  </w:num>
  <w:num w:numId="18">
    <w:abstractNumId w:val="19"/>
  </w:num>
  <w:num w:numId="19">
    <w:abstractNumId w:val="28"/>
  </w:num>
  <w:num w:numId="20">
    <w:abstractNumId w:val="35"/>
  </w:num>
  <w:num w:numId="21">
    <w:abstractNumId w:val="15"/>
  </w:num>
  <w:num w:numId="22">
    <w:abstractNumId w:val="38"/>
  </w:num>
  <w:num w:numId="23">
    <w:abstractNumId w:val="32"/>
  </w:num>
  <w:num w:numId="24">
    <w:abstractNumId w:val="10"/>
  </w:num>
  <w:num w:numId="25">
    <w:abstractNumId w:val="27"/>
  </w:num>
  <w:num w:numId="26">
    <w:abstractNumId w:val="24"/>
  </w:num>
  <w:num w:numId="27">
    <w:abstractNumId w:val="39"/>
  </w:num>
  <w:num w:numId="28">
    <w:abstractNumId w:val="11"/>
  </w:num>
  <w:num w:numId="29">
    <w:abstractNumId w:val="29"/>
  </w:num>
  <w:num w:numId="30">
    <w:abstractNumId w:val="12"/>
  </w:num>
  <w:num w:numId="31">
    <w:abstractNumId w:val="23"/>
  </w:num>
  <w:num w:numId="32">
    <w:abstractNumId w:val="20"/>
  </w:num>
  <w:num w:numId="33">
    <w:abstractNumId w:val="22"/>
  </w:num>
  <w:num w:numId="34">
    <w:abstractNumId w:val="17"/>
  </w:num>
  <w:num w:numId="35">
    <w:abstractNumId w:val="13"/>
  </w:num>
  <w:num w:numId="36">
    <w:abstractNumId w:val="25"/>
  </w:num>
  <w:num w:numId="37">
    <w:abstractNumId w:val="40"/>
  </w:num>
  <w:num w:numId="38">
    <w:abstractNumId w:val="30"/>
  </w:num>
  <w:num w:numId="39">
    <w:abstractNumId w:val="34"/>
  </w:num>
  <w:num w:numId="40">
    <w:abstractNumId w:val="16"/>
  </w:num>
  <w:num w:numId="41">
    <w:abstractNumId w:val="33"/>
  </w:num>
  <w:num w:numId="42">
    <w:abstractNumId w:val="9"/>
  </w:num>
  <w:num w:numId="43">
    <w:abstractNumId w:val="21"/>
  </w:num>
  <w:num w:numId="44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F2F0F"/>
    <w:rsid w:val="00033A35"/>
    <w:rsid w:val="00052C87"/>
    <w:rsid w:val="00052F21"/>
    <w:rsid w:val="0005330F"/>
    <w:rsid w:val="000553D7"/>
    <w:rsid w:val="00055CCD"/>
    <w:rsid w:val="00057BC2"/>
    <w:rsid w:val="000627E1"/>
    <w:rsid w:val="00063C28"/>
    <w:rsid w:val="00073E25"/>
    <w:rsid w:val="0009594F"/>
    <w:rsid w:val="000959A9"/>
    <w:rsid w:val="00095B54"/>
    <w:rsid w:val="000A76EA"/>
    <w:rsid w:val="000B3C0D"/>
    <w:rsid w:val="000B4B94"/>
    <w:rsid w:val="000C4DD9"/>
    <w:rsid w:val="000F210B"/>
    <w:rsid w:val="000F7721"/>
    <w:rsid w:val="00106E0A"/>
    <w:rsid w:val="00116BBF"/>
    <w:rsid w:val="00120467"/>
    <w:rsid w:val="00125CE9"/>
    <w:rsid w:val="00154BB1"/>
    <w:rsid w:val="001668C6"/>
    <w:rsid w:val="0018459E"/>
    <w:rsid w:val="00192A8A"/>
    <w:rsid w:val="00193875"/>
    <w:rsid w:val="00193F49"/>
    <w:rsid w:val="001979B3"/>
    <w:rsid w:val="001B7A6B"/>
    <w:rsid w:val="001D1229"/>
    <w:rsid w:val="001E0E85"/>
    <w:rsid w:val="001E145F"/>
    <w:rsid w:val="001F5DD6"/>
    <w:rsid w:val="00201326"/>
    <w:rsid w:val="00202D0C"/>
    <w:rsid w:val="00212F6F"/>
    <w:rsid w:val="00216B6F"/>
    <w:rsid w:val="0022251F"/>
    <w:rsid w:val="002330CE"/>
    <w:rsid w:val="00235BC2"/>
    <w:rsid w:val="00237FCC"/>
    <w:rsid w:val="0025730E"/>
    <w:rsid w:val="002629C2"/>
    <w:rsid w:val="002653C6"/>
    <w:rsid w:val="00274EF4"/>
    <w:rsid w:val="00274F1E"/>
    <w:rsid w:val="00280BBC"/>
    <w:rsid w:val="002912B7"/>
    <w:rsid w:val="00291E8D"/>
    <w:rsid w:val="002A16EE"/>
    <w:rsid w:val="002A79A1"/>
    <w:rsid w:val="002C0401"/>
    <w:rsid w:val="002C719B"/>
    <w:rsid w:val="002D3487"/>
    <w:rsid w:val="002D5FFD"/>
    <w:rsid w:val="002D67FF"/>
    <w:rsid w:val="002D76DF"/>
    <w:rsid w:val="002F2F0F"/>
    <w:rsid w:val="002F5B88"/>
    <w:rsid w:val="00305F20"/>
    <w:rsid w:val="00321453"/>
    <w:rsid w:val="00324958"/>
    <w:rsid w:val="00343DAC"/>
    <w:rsid w:val="003510D2"/>
    <w:rsid w:val="00363A84"/>
    <w:rsid w:val="00367544"/>
    <w:rsid w:val="00370971"/>
    <w:rsid w:val="00375650"/>
    <w:rsid w:val="0037750A"/>
    <w:rsid w:val="003835FE"/>
    <w:rsid w:val="00386A88"/>
    <w:rsid w:val="00395247"/>
    <w:rsid w:val="003A6A0E"/>
    <w:rsid w:val="003E3F7E"/>
    <w:rsid w:val="003F58CF"/>
    <w:rsid w:val="003F6EF9"/>
    <w:rsid w:val="0040199D"/>
    <w:rsid w:val="00405989"/>
    <w:rsid w:val="00410042"/>
    <w:rsid w:val="0041170D"/>
    <w:rsid w:val="004136E9"/>
    <w:rsid w:val="00414188"/>
    <w:rsid w:val="004166FF"/>
    <w:rsid w:val="0042012C"/>
    <w:rsid w:val="004310E7"/>
    <w:rsid w:val="00461AE3"/>
    <w:rsid w:val="004634E7"/>
    <w:rsid w:val="004855EE"/>
    <w:rsid w:val="00486DF8"/>
    <w:rsid w:val="00491EB0"/>
    <w:rsid w:val="00492319"/>
    <w:rsid w:val="004A05EF"/>
    <w:rsid w:val="004A77BC"/>
    <w:rsid w:val="004B1D73"/>
    <w:rsid w:val="004B412B"/>
    <w:rsid w:val="004B6C04"/>
    <w:rsid w:val="004E58BE"/>
    <w:rsid w:val="004F7846"/>
    <w:rsid w:val="00512F75"/>
    <w:rsid w:val="005152D8"/>
    <w:rsid w:val="00516366"/>
    <w:rsid w:val="00517514"/>
    <w:rsid w:val="005214C5"/>
    <w:rsid w:val="0053181C"/>
    <w:rsid w:val="00537019"/>
    <w:rsid w:val="005569AF"/>
    <w:rsid w:val="00557EDF"/>
    <w:rsid w:val="005714CB"/>
    <w:rsid w:val="00572705"/>
    <w:rsid w:val="00591A71"/>
    <w:rsid w:val="00592BE0"/>
    <w:rsid w:val="005A33AA"/>
    <w:rsid w:val="005A43B3"/>
    <w:rsid w:val="005A60F8"/>
    <w:rsid w:val="005C0493"/>
    <w:rsid w:val="005C70FD"/>
    <w:rsid w:val="005E1507"/>
    <w:rsid w:val="005E7F7E"/>
    <w:rsid w:val="005F156E"/>
    <w:rsid w:val="005F19E5"/>
    <w:rsid w:val="005F1B15"/>
    <w:rsid w:val="005F2144"/>
    <w:rsid w:val="005F472B"/>
    <w:rsid w:val="005F6B6C"/>
    <w:rsid w:val="006015E7"/>
    <w:rsid w:val="00601F8C"/>
    <w:rsid w:val="0060708D"/>
    <w:rsid w:val="00611F12"/>
    <w:rsid w:val="00612785"/>
    <w:rsid w:val="00613668"/>
    <w:rsid w:val="00614ABD"/>
    <w:rsid w:val="00615026"/>
    <w:rsid w:val="006206B3"/>
    <w:rsid w:val="006212F7"/>
    <w:rsid w:val="00626980"/>
    <w:rsid w:val="00626F60"/>
    <w:rsid w:val="00641457"/>
    <w:rsid w:val="00641A77"/>
    <w:rsid w:val="00642FA9"/>
    <w:rsid w:val="00650E76"/>
    <w:rsid w:val="00653314"/>
    <w:rsid w:val="00690FC4"/>
    <w:rsid w:val="006A5506"/>
    <w:rsid w:val="006B0C0C"/>
    <w:rsid w:val="006B3642"/>
    <w:rsid w:val="006B59D1"/>
    <w:rsid w:val="006C2763"/>
    <w:rsid w:val="006D6E15"/>
    <w:rsid w:val="006D6FA3"/>
    <w:rsid w:val="006D7540"/>
    <w:rsid w:val="006D7D25"/>
    <w:rsid w:val="006E2020"/>
    <w:rsid w:val="006F5925"/>
    <w:rsid w:val="00702D77"/>
    <w:rsid w:val="00703496"/>
    <w:rsid w:val="0070559E"/>
    <w:rsid w:val="00740E27"/>
    <w:rsid w:val="00741953"/>
    <w:rsid w:val="00746354"/>
    <w:rsid w:val="00747099"/>
    <w:rsid w:val="007508CA"/>
    <w:rsid w:val="00756299"/>
    <w:rsid w:val="00774EED"/>
    <w:rsid w:val="007E21B7"/>
    <w:rsid w:val="007E3FF6"/>
    <w:rsid w:val="007E52A6"/>
    <w:rsid w:val="007E5BA0"/>
    <w:rsid w:val="007F64CF"/>
    <w:rsid w:val="0082494C"/>
    <w:rsid w:val="00832C99"/>
    <w:rsid w:val="008600F5"/>
    <w:rsid w:val="00862196"/>
    <w:rsid w:val="00866F3A"/>
    <w:rsid w:val="0087145D"/>
    <w:rsid w:val="0088256C"/>
    <w:rsid w:val="008872B1"/>
    <w:rsid w:val="008A1A55"/>
    <w:rsid w:val="008A3D36"/>
    <w:rsid w:val="008A78D0"/>
    <w:rsid w:val="008B379D"/>
    <w:rsid w:val="008C01E0"/>
    <w:rsid w:val="008E19BC"/>
    <w:rsid w:val="008E62B8"/>
    <w:rsid w:val="008E7701"/>
    <w:rsid w:val="008F058D"/>
    <w:rsid w:val="008F6F9E"/>
    <w:rsid w:val="009156CF"/>
    <w:rsid w:val="00926F64"/>
    <w:rsid w:val="00931FBE"/>
    <w:rsid w:val="00936BCE"/>
    <w:rsid w:val="00961BAA"/>
    <w:rsid w:val="00985400"/>
    <w:rsid w:val="00997F8A"/>
    <w:rsid w:val="009A2323"/>
    <w:rsid w:val="009A543D"/>
    <w:rsid w:val="009B318B"/>
    <w:rsid w:val="009C3356"/>
    <w:rsid w:val="009C692D"/>
    <w:rsid w:val="009D09B9"/>
    <w:rsid w:val="009D4499"/>
    <w:rsid w:val="009D4832"/>
    <w:rsid w:val="009D5E44"/>
    <w:rsid w:val="009D6562"/>
    <w:rsid w:val="009E47E0"/>
    <w:rsid w:val="009F1367"/>
    <w:rsid w:val="009F3E9E"/>
    <w:rsid w:val="00A041DB"/>
    <w:rsid w:val="00A045FF"/>
    <w:rsid w:val="00A06228"/>
    <w:rsid w:val="00A109EE"/>
    <w:rsid w:val="00A113F2"/>
    <w:rsid w:val="00A11E39"/>
    <w:rsid w:val="00A22B55"/>
    <w:rsid w:val="00A24301"/>
    <w:rsid w:val="00A316EA"/>
    <w:rsid w:val="00A33218"/>
    <w:rsid w:val="00A3354B"/>
    <w:rsid w:val="00A70DD8"/>
    <w:rsid w:val="00A80805"/>
    <w:rsid w:val="00A80812"/>
    <w:rsid w:val="00A858CA"/>
    <w:rsid w:val="00A9046B"/>
    <w:rsid w:val="00AC2A38"/>
    <w:rsid w:val="00AC427B"/>
    <w:rsid w:val="00AC5582"/>
    <w:rsid w:val="00AC7420"/>
    <w:rsid w:val="00AD69C9"/>
    <w:rsid w:val="00AF5198"/>
    <w:rsid w:val="00B01B8A"/>
    <w:rsid w:val="00B02A05"/>
    <w:rsid w:val="00B05ED6"/>
    <w:rsid w:val="00B0622D"/>
    <w:rsid w:val="00B07184"/>
    <w:rsid w:val="00B22AFB"/>
    <w:rsid w:val="00B35CAC"/>
    <w:rsid w:val="00B36F09"/>
    <w:rsid w:val="00B42D52"/>
    <w:rsid w:val="00B5660B"/>
    <w:rsid w:val="00B601DC"/>
    <w:rsid w:val="00B663F2"/>
    <w:rsid w:val="00B77F4F"/>
    <w:rsid w:val="00B87365"/>
    <w:rsid w:val="00B90B73"/>
    <w:rsid w:val="00B93C76"/>
    <w:rsid w:val="00BF2439"/>
    <w:rsid w:val="00BF30A1"/>
    <w:rsid w:val="00BF66B4"/>
    <w:rsid w:val="00C057BF"/>
    <w:rsid w:val="00C06341"/>
    <w:rsid w:val="00C17B59"/>
    <w:rsid w:val="00C23A14"/>
    <w:rsid w:val="00C246B1"/>
    <w:rsid w:val="00C55C17"/>
    <w:rsid w:val="00C74D8F"/>
    <w:rsid w:val="00C76F43"/>
    <w:rsid w:val="00C80535"/>
    <w:rsid w:val="00C81007"/>
    <w:rsid w:val="00CA7B64"/>
    <w:rsid w:val="00CB43D7"/>
    <w:rsid w:val="00CD66AF"/>
    <w:rsid w:val="00CF1412"/>
    <w:rsid w:val="00D01446"/>
    <w:rsid w:val="00D074CA"/>
    <w:rsid w:val="00D15A38"/>
    <w:rsid w:val="00D405D7"/>
    <w:rsid w:val="00D41117"/>
    <w:rsid w:val="00D50761"/>
    <w:rsid w:val="00D62322"/>
    <w:rsid w:val="00D655C7"/>
    <w:rsid w:val="00D72247"/>
    <w:rsid w:val="00D75380"/>
    <w:rsid w:val="00D850CD"/>
    <w:rsid w:val="00DA6836"/>
    <w:rsid w:val="00DC3092"/>
    <w:rsid w:val="00DC49CF"/>
    <w:rsid w:val="00DC755B"/>
    <w:rsid w:val="00DD1178"/>
    <w:rsid w:val="00DD2854"/>
    <w:rsid w:val="00DF1CA6"/>
    <w:rsid w:val="00DF2926"/>
    <w:rsid w:val="00DF4176"/>
    <w:rsid w:val="00E00C86"/>
    <w:rsid w:val="00E2030E"/>
    <w:rsid w:val="00E26314"/>
    <w:rsid w:val="00E33679"/>
    <w:rsid w:val="00E33EDA"/>
    <w:rsid w:val="00E451BA"/>
    <w:rsid w:val="00E46394"/>
    <w:rsid w:val="00E5426B"/>
    <w:rsid w:val="00E7784F"/>
    <w:rsid w:val="00E82F0E"/>
    <w:rsid w:val="00E938D6"/>
    <w:rsid w:val="00EB37E5"/>
    <w:rsid w:val="00EC1F98"/>
    <w:rsid w:val="00EC3BB0"/>
    <w:rsid w:val="00EE3808"/>
    <w:rsid w:val="00EE4039"/>
    <w:rsid w:val="00EE75B6"/>
    <w:rsid w:val="00EF4850"/>
    <w:rsid w:val="00F01D78"/>
    <w:rsid w:val="00F1711F"/>
    <w:rsid w:val="00F22636"/>
    <w:rsid w:val="00F25132"/>
    <w:rsid w:val="00F25992"/>
    <w:rsid w:val="00F459DB"/>
    <w:rsid w:val="00F46352"/>
    <w:rsid w:val="00F47995"/>
    <w:rsid w:val="00F536D2"/>
    <w:rsid w:val="00F604D2"/>
    <w:rsid w:val="00F64958"/>
    <w:rsid w:val="00F85834"/>
    <w:rsid w:val="00F9501B"/>
    <w:rsid w:val="00FA48B5"/>
    <w:rsid w:val="00FB31DA"/>
    <w:rsid w:val="00FC78D8"/>
    <w:rsid w:val="00FD1B4C"/>
    <w:rsid w:val="00FE385A"/>
    <w:rsid w:val="00FE7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F2F0F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1">
    <w:name w:val="heading 1"/>
    <w:basedOn w:val="a0"/>
    <w:next w:val="a0"/>
    <w:link w:val="10"/>
    <w:qFormat/>
    <w:rsid w:val="002F2F0F"/>
    <w:pPr>
      <w:keepNext/>
      <w:numPr>
        <w:numId w:val="1"/>
      </w:numPr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DA6836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3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77F4F"/>
    <w:pPr>
      <w:keepNext/>
      <w:keepLines/>
      <w:spacing w:before="200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F2F0F"/>
    <w:rPr>
      <w:rFonts w:ascii="Arial" w:eastAsia="SimSun" w:hAnsi="Arial" w:cs="Mangal"/>
      <w:b/>
      <w:iCs/>
      <w:kern w:val="1"/>
      <w:sz w:val="20"/>
      <w:szCs w:val="20"/>
      <w:lang w:eastAsia="hi-IN" w:bidi="hi-IN"/>
    </w:rPr>
  </w:style>
  <w:style w:type="character" w:customStyle="1" w:styleId="Absatz-Standardschriftart">
    <w:name w:val="Absatz-Standardschriftart"/>
    <w:rsid w:val="002F2F0F"/>
  </w:style>
  <w:style w:type="character" w:customStyle="1" w:styleId="WW-Absatz-Standardschriftart">
    <w:name w:val="WW-Absatz-Standardschriftart"/>
    <w:rsid w:val="002F2F0F"/>
  </w:style>
  <w:style w:type="character" w:customStyle="1" w:styleId="WW-Absatz-Standardschriftart1">
    <w:name w:val="WW-Absatz-Standardschriftart1"/>
    <w:rsid w:val="002F2F0F"/>
  </w:style>
  <w:style w:type="character" w:customStyle="1" w:styleId="WW8Num2z0">
    <w:name w:val="WW8Num2z0"/>
    <w:rsid w:val="002F2F0F"/>
    <w:rPr>
      <w:rFonts w:ascii="Symbol" w:hAnsi="Symbol" w:cs="OpenSymbol"/>
    </w:rPr>
  </w:style>
  <w:style w:type="character" w:customStyle="1" w:styleId="WW8Num3z0">
    <w:name w:val="WW8Num3z0"/>
    <w:rsid w:val="002F2F0F"/>
    <w:rPr>
      <w:rFonts w:ascii="Symbol" w:hAnsi="Symbol"/>
    </w:rPr>
  </w:style>
  <w:style w:type="character" w:customStyle="1" w:styleId="WW8Num9z0">
    <w:name w:val="WW8Num9z0"/>
    <w:rsid w:val="002F2F0F"/>
    <w:rPr>
      <w:rFonts w:ascii="Symbol" w:hAnsi="Symbol" w:cs="OpenSymbol"/>
    </w:rPr>
  </w:style>
  <w:style w:type="character" w:customStyle="1" w:styleId="WW8Num12z0">
    <w:name w:val="WW8Num12z0"/>
    <w:rsid w:val="002F2F0F"/>
    <w:rPr>
      <w:rFonts w:ascii="Symbol" w:hAnsi="Symbol" w:cs="OpenSymbol"/>
    </w:rPr>
  </w:style>
  <w:style w:type="character" w:customStyle="1" w:styleId="WW-Absatz-Standardschriftart11">
    <w:name w:val="WW-Absatz-Standardschriftart11"/>
    <w:rsid w:val="002F2F0F"/>
  </w:style>
  <w:style w:type="character" w:customStyle="1" w:styleId="11">
    <w:name w:val="Основной шрифт абзаца1"/>
    <w:rsid w:val="002F2F0F"/>
  </w:style>
  <w:style w:type="character" w:customStyle="1" w:styleId="FontStyle22">
    <w:name w:val="Font Style22"/>
    <w:basedOn w:val="11"/>
    <w:rsid w:val="002F2F0F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11"/>
    <w:rsid w:val="002F2F0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11"/>
    <w:uiPriority w:val="99"/>
    <w:rsid w:val="002F2F0F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11"/>
    <w:rsid w:val="002F2F0F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11"/>
    <w:rsid w:val="002F2F0F"/>
    <w:rPr>
      <w:rFonts w:ascii="Times New Roman" w:hAnsi="Times New Roman" w:cs="Times New Roman"/>
      <w:sz w:val="12"/>
      <w:szCs w:val="12"/>
    </w:rPr>
  </w:style>
  <w:style w:type="character" w:customStyle="1" w:styleId="FontStyle17">
    <w:name w:val="Font Style17"/>
    <w:basedOn w:val="11"/>
    <w:rsid w:val="002F2F0F"/>
    <w:rPr>
      <w:rFonts w:ascii="Times New Roman" w:hAnsi="Times New Roman" w:cs="Times New Roman"/>
      <w:b/>
      <w:bCs/>
      <w:sz w:val="16"/>
      <w:szCs w:val="16"/>
    </w:rPr>
  </w:style>
  <w:style w:type="character" w:customStyle="1" w:styleId="WW8Num5z0">
    <w:name w:val="WW8Num5z0"/>
    <w:rsid w:val="002F2F0F"/>
    <w:rPr>
      <w:rFonts w:ascii="Symbol" w:hAnsi="Symbol" w:cs="OpenSymbol"/>
    </w:rPr>
  </w:style>
  <w:style w:type="character" w:customStyle="1" w:styleId="WW8Num6z0">
    <w:name w:val="WW8Num6z0"/>
    <w:rsid w:val="002F2F0F"/>
    <w:rPr>
      <w:rFonts w:ascii="Symbol" w:hAnsi="Symbol"/>
    </w:rPr>
  </w:style>
  <w:style w:type="character" w:customStyle="1" w:styleId="FontStyle31">
    <w:name w:val="Font Style31"/>
    <w:basedOn w:val="11"/>
    <w:rsid w:val="002F2F0F"/>
    <w:rPr>
      <w:rFonts w:ascii="Georgia" w:hAnsi="Georgia" w:cs="Georgia"/>
      <w:sz w:val="12"/>
      <w:szCs w:val="12"/>
    </w:rPr>
  </w:style>
  <w:style w:type="character" w:customStyle="1" w:styleId="FontStyle25">
    <w:name w:val="Font Style25"/>
    <w:basedOn w:val="11"/>
    <w:rsid w:val="002F2F0F"/>
    <w:rPr>
      <w:rFonts w:ascii="Times New Roman" w:hAnsi="Times New Roman" w:cs="Times New Roman"/>
      <w:i/>
      <w:iCs/>
      <w:sz w:val="12"/>
      <w:szCs w:val="12"/>
    </w:rPr>
  </w:style>
  <w:style w:type="character" w:customStyle="1" w:styleId="a4">
    <w:name w:val="Символ сноски"/>
    <w:basedOn w:val="11"/>
    <w:rsid w:val="002F2F0F"/>
    <w:rPr>
      <w:vertAlign w:val="superscript"/>
    </w:rPr>
  </w:style>
  <w:style w:type="character" w:customStyle="1" w:styleId="FontStyle23">
    <w:name w:val="Font Style23"/>
    <w:basedOn w:val="11"/>
    <w:rsid w:val="002F2F0F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8">
    <w:name w:val="Font Style28"/>
    <w:basedOn w:val="11"/>
    <w:rsid w:val="002F2F0F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WW8Num10z0">
    <w:name w:val="WW8Num10z0"/>
    <w:rsid w:val="002F2F0F"/>
    <w:rPr>
      <w:rFonts w:ascii="Symbol" w:hAnsi="Symbol" w:cs="OpenSymbol"/>
    </w:rPr>
  </w:style>
  <w:style w:type="character" w:customStyle="1" w:styleId="a5">
    <w:name w:val="Маркеры списка"/>
    <w:rsid w:val="002F2F0F"/>
    <w:rPr>
      <w:rFonts w:ascii="OpenSymbol" w:eastAsia="OpenSymbol" w:hAnsi="OpenSymbol" w:cs="OpenSymbol"/>
    </w:rPr>
  </w:style>
  <w:style w:type="character" w:customStyle="1" w:styleId="FontStyle32">
    <w:name w:val="Font Style32"/>
    <w:basedOn w:val="11"/>
    <w:rsid w:val="002F2F0F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15">
    <w:name w:val="Font Style15"/>
    <w:basedOn w:val="11"/>
    <w:rsid w:val="002F2F0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11"/>
    <w:rsid w:val="002F2F0F"/>
    <w:rPr>
      <w:rFonts w:ascii="Times New Roman" w:hAnsi="Times New Roman" w:cs="Times New Roman"/>
      <w:b/>
      <w:bCs/>
      <w:sz w:val="14"/>
      <w:szCs w:val="14"/>
    </w:rPr>
  </w:style>
  <w:style w:type="character" w:styleId="a6">
    <w:name w:val="footnote reference"/>
    <w:uiPriority w:val="99"/>
    <w:rsid w:val="002F2F0F"/>
    <w:rPr>
      <w:vertAlign w:val="superscript"/>
    </w:rPr>
  </w:style>
  <w:style w:type="character" w:customStyle="1" w:styleId="a7">
    <w:name w:val="Символ нумерации"/>
    <w:rsid w:val="002F2F0F"/>
  </w:style>
  <w:style w:type="character" w:customStyle="1" w:styleId="a8">
    <w:name w:val="Символы концевой сноски"/>
    <w:rsid w:val="002F2F0F"/>
    <w:rPr>
      <w:vertAlign w:val="superscript"/>
    </w:rPr>
  </w:style>
  <w:style w:type="character" w:customStyle="1" w:styleId="WW-">
    <w:name w:val="WW-Символы концевой сноски"/>
    <w:rsid w:val="002F2F0F"/>
  </w:style>
  <w:style w:type="character" w:styleId="a9">
    <w:name w:val="endnote reference"/>
    <w:rsid w:val="002F2F0F"/>
    <w:rPr>
      <w:vertAlign w:val="superscript"/>
    </w:rPr>
  </w:style>
  <w:style w:type="paragraph" w:customStyle="1" w:styleId="12">
    <w:name w:val="Заголовок1"/>
    <w:basedOn w:val="a0"/>
    <w:next w:val="aa"/>
    <w:rsid w:val="002F2F0F"/>
    <w:pPr>
      <w:keepNext/>
      <w:spacing w:before="240" w:after="120"/>
    </w:pPr>
    <w:rPr>
      <w:rFonts w:eastAsia="Microsoft YaHei"/>
      <w:sz w:val="28"/>
      <w:szCs w:val="28"/>
    </w:rPr>
  </w:style>
  <w:style w:type="paragraph" w:styleId="aa">
    <w:name w:val="Body Text"/>
    <w:basedOn w:val="a0"/>
    <w:link w:val="ab"/>
    <w:rsid w:val="002F2F0F"/>
    <w:pPr>
      <w:spacing w:after="120"/>
    </w:pPr>
  </w:style>
  <w:style w:type="character" w:customStyle="1" w:styleId="ab">
    <w:name w:val="Основной текст Знак"/>
    <w:basedOn w:val="a1"/>
    <w:link w:val="aa"/>
    <w:rsid w:val="002F2F0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c">
    <w:name w:val="List"/>
    <w:basedOn w:val="aa"/>
    <w:rsid w:val="002F2F0F"/>
  </w:style>
  <w:style w:type="paragraph" w:customStyle="1" w:styleId="13">
    <w:name w:val="Название1"/>
    <w:basedOn w:val="a0"/>
    <w:rsid w:val="002F2F0F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0"/>
    <w:rsid w:val="002F2F0F"/>
    <w:pPr>
      <w:suppressLineNumbers/>
    </w:pPr>
  </w:style>
  <w:style w:type="paragraph" w:customStyle="1" w:styleId="Style9">
    <w:name w:val="Style9"/>
    <w:basedOn w:val="a0"/>
    <w:rsid w:val="002F2F0F"/>
  </w:style>
  <w:style w:type="paragraph" w:customStyle="1" w:styleId="Style10">
    <w:name w:val="Style10"/>
    <w:basedOn w:val="a0"/>
    <w:uiPriority w:val="99"/>
    <w:rsid w:val="002F2F0F"/>
  </w:style>
  <w:style w:type="paragraph" w:customStyle="1" w:styleId="Style2">
    <w:name w:val="Style2"/>
    <w:basedOn w:val="a0"/>
    <w:rsid w:val="002F2F0F"/>
  </w:style>
  <w:style w:type="paragraph" w:customStyle="1" w:styleId="Style12">
    <w:name w:val="Style12"/>
    <w:basedOn w:val="a0"/>
    <w:rsid w:val="002F2F0F"/>
  </w:style>
  <w:style w:type="paragraph" w:customStyle="1" w:styleId="Style13">
    <w:name w:val="Style13"/>
    <w:basedOn w:val="a0"/>
    <w:rsid w:val="002F2F0F"/>
  </w:style>
  <w:style w:type="paragraph" w:customStyle="1" w:styleId="Style5">
    <w:name w:val="Style5"/>
    <w:basedOn w:val="a0"/>
    <w:rsid w:val="002F2F0F"/>
  </w:style>
  <w:style w:type="paragraph" w:customStyle="1" w:styleId="Style11">
    <w:name w:val="Style11"/>
    <w:basedOn w:val="a0"/>
    <w:rsid w:val="002F2F0F"/>
  </w:style>
  <w:style w:type="paragraph" w:customStyle="1" w:styleId="Style4">
    <w:name w:val="Style4"/>
    <w:basedOn w:val="a0"/>
    <w:rsid w:val="002F2F0F"/>
  </w:style>
  <w:style w:type="paragraph" w:customStyle="1" w:styleId="Style1">
    <w:name w:val="Style1"/>
    <w:basedOn w:val="a0"/>
    <w:rsid w:val="002F2F0F"/>
  </w:style>
  <w:style w:type="paragraph" w:customStyle="1" w:styleId="Style6">
    <w:name w:val="Style6"/>
    <w:basedOn w:val="a0"/>
    <w:rsid w:val="002F2F0F"/>
  </w:style>
  <w:style w:type="paragraph" w:customStyle="1" w:styleId="Standard">
    <w:name w:val="Standard"/>
    <w:rsid w:val="002F2F0F"/>
    <w:pPr>
      <w:widowControl w:val="0"/>
      <w:suppressAutoHyphens/>
      <w:spacing w:after="0" w:line="240" w:lineRule="auto"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ad">
    <w:name w:val="Normal (Web)"/>
    <w:aliases w:val="Обычный (Web)"/>
    <w:basedOn w:val="Standard"/>
    <w:uiPriority w:val="99"/>
    <w:rsid w:val="002F2F0F"/>
    <w:pPr>
      <w:widowControl/>
      <w:spacing w:before="280" w:after="280"/>
    </w:pPr>
  </w:style>
  <w:style w:type="paragraph" w:styleId="ae">
    <w:name w:val="footer"/>
    <w:basedOn w:val="a0"/>
    <w:link w:val="af"/>
    <w:uiPriority w:val="99"/>
    <w:rsid w:val="002F2F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2F2F0F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0">
    <w:name w:val="Body Text Indent"/>
    <w:basedOn w:val="a0"/>
    <w:link w:val="af1"/>
    <w:rsid w:val="002F2F0F"/>
    <w:pPr>
      <w:widowControl/>
      <w:ind w:firstLine="709"/>
    </w:pPr>
    <w:rPr>
      <w:i/>
      <w:iCs/>
    </w:rPr>
  </w:style>
  <w:style w:type="character" w:customStyle="1" w:styleId="af1">
    <w:name w:val="Основной текст с отступом Знак"/>
    <w:basedOn w:val="a1"/>
    <w:link w:val="af0"/>
    <w:rsid w:val="002F2F0F"/>
    <w:rPr>
      <w:rFonts w:ascii="Arial" w:eastAsia="SimSun" w:hAnsi="Arial" w:cs="Mangal"/>
      <w:i/>
      <w:iCs/>
      <w:kern w:val="1"/>
      <w:sz w:val="20"/>
      <w:szCs w:val="24"/>
      <w:lang w:eastAsia="hi-IN" w:bidi="hi-IN"/>
    </w:rPr>
  </w:style>
  <w:style w:type="paragraph" w:styleId="af2">
    <w:name w:val="footnote text"/>
    <w:basedOn w:val="a0"/>
    <w:link w:val="af3"/>
    <w:uiPriority w:val="99"/>
    <w:rsid w:val="002F2F0F"/>
    <w:pPr>
      <w:suppressLineNumbers/>
      <w:ind w:left="283" w:hanging="283"/>
    </w:pPr>
    <w:rPr>
      <w:szCs w:val="20"/>
    </w:rPr>
  </w:style>
  <w:style w:type="character" w:customStyle="1" w:styleId="af3">
    <w:name w:val="Текст сноски Знак"/>
    <w:basedOn w:val="a1"/>
    <w:link w:val="af2"/>
    <w:uiPriority w:val="99"/>
    <w:rsid w:val="002F2F0F"/>
    <w:rPr>
      <w:rFonts w:ascii="Arial" w:eastAsia="SimSun" w:hAnsi="Arial" w:cs="Mangal"/>
      <w:kern w:val="1"/>
      <w:sz w:val="20"/>
      <w:szCs w:val="20"/>
      <w:lang w:eastAsia="hi-IN" w:bidi="hi-IN"/>
    </w:rPr>
  </w:style>
  <w:style w:type="paragraph" w:customStyle="1" w:styleId="Style8">
    <w:name w:val="Style8"/>
    <w:basedOn w:val="a0"/>
    <w:rsid w:val="002F2F0F"/>
  </w:style>
  <w:style w:type="paragraph" w:customStyle="1" w:styleId="Style14">
    <w:name w:val="Style14"/>
    <w:basedOn w:val="a0"/>
    <w:rsid w:val="002F2F0F"/>
  </w:style>
  <w:style w:type="paragraph" w:customStyle="1" w:styleId="af4">
    <w:name w:val="Для таблиц"/>
    <w:basedOn w:val="a0"/>
    <w:rsid w:val="002F2F0F"/>
    <w:pPr>
      <w:widowControl/>
    </w:pPr>
    <w:rPr>
      <w:sz w:val="24"/>
    </w:rPr>
  </w:style>
  <w:style w:type="paragraph" w:styleId="af5">
    <w:name w:val="No Spacing"/>
    <w:uiPriority w:val="1"/>
    <w:qFormat/>
    <w:rsid w:val="002F2F0F"/>
    <w:pPr>
      <w:suppressAutoHyphens/>
      <w:spacing w:after="0" w:line="240" w:lineRule="auto"/>
    </w:pPr>
    <w:rPr>
      <w:rFonts w:ascii="Calibri" w:eastAsia="Arial" w:hAnsi="Calibri" w:cs="Calibri"/>
      <w:kern w:val="1"/>
      <w:lang w:eastAsia="ar-SA"/>
    </w:rPr>
  </w:style>
  <w:style w:type="paragraph" w:customStyle="1" w:styleId="Style16">
    <w:name w:val="Style16"/>
    <w:basedOn w:val="a0"/>
    <w:rsid w:val="002F2F0F"/>
  </w:style>
  <w:style w:type="paragraph" w:customStyle="1" w:styleId="af6">
    <w:name w:val="Содержимое таблицы"/>
    <w:basedOn w:val="a0"/>
    <w:rsid w:val="002F2F0F"/>
    <w:pPr>
      <w:suppressLineNumbers/>
    </w:pPr>
  </w:style>
  <w:style w:type="paragraph" w:customStyle="1" w:styleId="af7">
    <w:name w:val="Заголовок таблицы"/>
    <w:basedOn w:val="af6"/>
    <w:rsid w:val="002F2F0F"/>
    <w:pPr>
      <w:jc w:val="center"/>
    </w:pPr>
    <w:rPr>
      <w:b/>
      <w:bCs/>
    </w:rPr>
  </w:style>
  <w:style w:type="paragraph" w:styleId="af8">
    <w:name w:val="header"/>
    <w:aliases w:val=" Знак"/>
    <w:basedOn w:val="a0"/>
    <w:link w:val="af9"/>
    <w:uiPriority w:val="99"/>
    <w:rsid w:val="002F2F0F"/>
    <w:pPr>
      <w:suppressLineNumbers/>
      <w:tabs>
        <w:tab w:val="center" w:pos="4819"/>
        <w:tab w:val="right" w:pos="9638"/>
      </w:tabs>
    </w:pPr>
  </w:style>
  <w:style w:type="character" w:customStyle="1" w:styleId="af9">
    <w:name w:val="Верхний колонтитул Знак"/>
    <w:aliases w:val=" Знак Знак"/>
    <w:basedOn w:val="a1"/>
    <w:link w:val="af8"/>
    <w:uiPriority w:val="99"/>
    <w:rsid w:val="002F2F0F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uth1">
    <w:name w:val="auth1"/>
    <w:basedOn w:val="11"/>
    <w:rsid w:val="002F2F0F"/>
    <w:rPr>
      <w:rFonts w:ascii="Verdana" w:hAnsi="Verdana"/>
      <w:b/>
      <w:bCs/>
      <w:color w:val="000066"/>
    </w:rPr>
  </w:style>
  <w:style w:type="character" w:customStyle="1" w:styleId="name1">
    <w:name w:val="name1"/>
    <w:basedOn w:val="11"/>
    <w:rsid w:val="002F2F0F"/>
    <w:rPr>
      <w:rFonts w:ascii="Arial" w:hAnsi="Arial" w:cs="Arial"/>
      <w:b/>
      <w:bCs/>
      <w:color w:val="123158"/>
    </w:rPr>
  </w:style>
  <w:style w:type="character" w:styleId="afa">
    <w:name w:val="Hyperlink"/>
    <w:uiPriority w:val="99"/>
    <w:unhideWhenUsed/>
    <w:rsid w:val="007E52A6"/>
    <w:rPr>
      <w:rFonts w:cs="Times New Roman"/>
      <w:color w:val="0000FF"/>
      <w:u w:val="single"/>
    </w:rPr>
  </w:style>
  <w:style w:type="character" w:styleId="afb">
    <w:name w:val="FollowedHyperlink"/>
    <w:uiPriority w:val="99"/>
    <w:semiHidden/>
    <w:unhideWhenUsed/>
    <w:rsid w:val="007E52A6"/>
    <w:rPr>
      <w:rFonts w:cs="Times New Roman"/>
      <w:color w:val="800080"/>
      <w:u w:val="single"/>
    </w:rPr>
  </w:style>
  <w:style w:type="paragraph" w:styleId="afc">
    <w:name w:val="Title"/>
    <w:basedOn w:val="a0"/>
    <w:next w:val="a0"/>
    <w:link w:val="afd"/>
    <w:uiPriority w:val="10"/>
    <w:qFormat/>
    <w:rsid w:val="007E52A6"/>
    <w:pPr>
      <w:widowControl/>
      <w:autoSpaceDE w:val="0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afd">
    <w:name w:val="Название Знак"/>
    <w:basedOn w:val="a1"/>
    <w:link w:val="afc"/>
    <w:uiPriority w:val="10"/>
    <w:rsid w:val="007E52A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e">
    <w:name w:val="List Paragraph"/>
    <w:basedOn w:val="a0"/>
    <w:link w:val="aff"/>
    <w:uiPriority w:val="34"/>
    <w:qFormat/>
    <w:rsid w:val="007E52A6"/>
    <w:pPr>
      <w:ind w:left="720"/>
      <w:contextualSpacing/>
    </w:pPr>
  </w:style>
  <w:style w:type="paragraph" w:customStyle="1" w:styleId="15">
    <w:name w:val="Без интервала1"/>
    <w:rsid w:val="001979B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">
    <w:name w:val="список с точками"/>
    <w:basedOn w:val="a0"/>
    <w:rsid w:val="00862196"/>
    <w:pPr>
      <w:widowControl/>
      <w:numPr>
        <w:numId w:val="2"/>
      </w:numPr>
      <w:tabs>
        <w:tab w:val="num" w:pos="720"/>
        <w:tab w:val="num" w:pos="756"/>
      </w:tabs>
      <w:suppressAutoHyphens w:val="0"/>
      <w:spacing w:line="312" w:lineRule="auto"/>
      <w:ind w:left="756"/>
      <w:jc w:val="both"/>
    </w:pPr>
    <w:rPr>
      <w:rFonts w:ascii="Times New Roman" w:eastAsia="Times New Roman" w:hAnsi="Times New Roman" w:cs="Times New Roman"/>
      <w:kern w:val="0"/>
      <w:sz w:val="24"/>
      <w:lang w:eastAsia="ru-RU" w:bidi="ar-SA"/>
    </w:rPr>
  </w:style>
  <w:style w:type="paragraph" w:customStyle="1" w:styleId="Default">
    <w:name w:val="Default"/>
    <w:rsid w:val="0086219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3">
    <w:name w:val="Body Text Indent 3"/>
    <w:basedOn w:val="a0"/>
    <w:link w:val="30"/>
    <w:rsid w:val="003510D2"/>
    <w:pPr>
      <w:suppressAutoHyphens w:val="0"/>
      <w:autoSpaceDE w:val="0"/>
      <w:autoSpaceDN w:val="0"/>
      <w:adjustRightInd w:val="0"/>
      <w:spacing w:after="120"/>
      <w:ind w:left="283"/>
    </w:pPr>
    <w:rPr>
      <w:rFonts w:ascii="Times New Roman" w:eastAsia="Times New Roman" w:hAnsi="Times New Roman" w:cs="Times New Roman"/>
      <w:kern w:val="0"/>
      <w:sz w:val="16"/>
      <w:szCs w:val="16"/>
      <w:lang w:eastAsia="ru-RU" w:bidi="ar-SA"/>
    </w:rPr>
  </w:style>
  <w:style w:type="character" w:customStyle="1" w:styleId="30">
    <w:name w:val="Основной текст с отступом 3 Знак"/>
    <w:basedOn w:val="a1"/>
    <w:link w:val="3"/>
    <w:rsid w:val="003510D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B77F4F"/>
    <w:rPr>
      <w:rFonts w:asciiTheme="majorHAnsi" w:eastAsiaTheme="majorEastAsia" w:hAnsiTheme="majorHAnsi" w:cs="Mangal"/>
      <w:i/>
      <w:iCs/>
      <w:color w:val="404040" w:themeColor="text1" w:themeTint="BF"/>
      <w:kern w:val="1"/>
      <w:sz w:val="20"/>
      <w:szCs w:val="18"/>
      <w:lang w:eastAsia="hi-IN" w:bidi="hi-IN"/>
    </w:rPr>
  </w:style>
  <w:style w:type="paragraph" w:styleId="aff0">
    <w:name w:val="Subtitle"/>
    <w:basedOn w:val="a0"/>
    <w:next w:val="aa"/>
    <w:link w:val="aff1"/>
    <w:qFormat/>
    <w:rsid w:val="00B77F4F"/>
    <w:pPr>
      <w:widowControl/>
      <w:suppressAutoHyphens w:val="0"/>
      <w:jc w:val="both"/>
    </w:pPr>
    <w:rPr>
      <w:rFonts w:ascii="Times New Roman" w:eastAsia="Times New Roman" w:hAnsi="Times New Roman" w:cs="Times New Roman"/>
      <w:kern w:val="0"/>
      <w:szCs w:val="20"/>
      <w:lang w:eastAsia="ar-SA" w:bidi="ar-SA"/>
    </w:rPr>
  </w:style>
  <w:style w:type="character" w:customStyle="1" w:styleId="aff1">
    <w:name w:val="Подзаголовок Знак"/>
    <w:basedOn w:val="a1"/>
    <w:link w:val="aff0"/>
    <w:rsid w:val="00B77F4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2">
    <w:name w:val="Emphasis"/>
    <w:uiPriority w:val="20"/>
    <w:qFormat/>
    <w:rsid w:val="00572705"/>
    <w:rPr>
      <w:rFonts w:cs="Times New Roman"/>
      <w:i/>
      <w:iCs/>
    </w:rPr>
  </w:style>
  <w:style w:type="paragraph" w:styleId="aff3">
    <w:name w:val="Balloon Text"/>
    <w:basedOn w:val="a0"/>
    <w:link w:val="aff4"/>
    <w:uiPriority w:val="99"/>
    <w:semiHidden/>
    <w:unhideWhenUsed/>
    <w:rsid w:val="00F25992"/>
    <w:rPr>
      <w:rFonts w:ascii="Tahoma" w:hAnsi="Tahoma"/>
      <w:sz w:val="16"/>
      <w:szCs w:val="14"/>
    </w:rPr>
  </w:style>
  <w:style w:type="character" w:customStyle="1" w:styleId="aff4">
    <w:name w:val="Текст выноски Знак"/>
    <w:basedOn w:val="a1"/>
    <w:link w:val="aff3"/>
    <w:uiPriority w:val="99"/>
    <w:semiHidden/>
    <w:rsid w:val="00F25992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21">
    <w:name w:val="Основной текст (2)_"/>
    <w:basedOn w:val="a1"/>
    <w:link w:val="210"/>
    <w:uiPriority w:val="99"/>
    <w:locked/>
    <w:rsid w:val="00D655C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rsid w:val="00D655C7"/>
    <w:pPr>
      <w:shd w:val="clear" w:color="auto" w:fill="FFFFFF"/>
      <w:suppressAutoHyphens w:val="0"/>
      <w:spacing w:after="180" w:line="307" w:lineRule="exact"/>
      <w:jc w:val="center"/>
    </w:pPr>
    <w:rPr>
      <w:rFonts w:ascii="Times New Roman" w:eastAsiaTheme="minorHAnsi" w:hAnsi="Times New Roman" w:cs="Times New Roman"/>
      <w:b/>
      <w:bCs/>
      <w:kern w:val="0"/>
      <w:sz w:val="22"/>
      <w:szCs w:val="22"/>
      <w:lang w:eastAsia="en-US" w:bidi="ar-SA"/>
    </w:rPr>
  </w:style>
  <w:style w:type="character" w:customStyle="1" w:styleId="greenurl1">
    <w:name w:val="green_url1"/>
    <w:basedOn w:val="a1"/>
    <w:rsid w:val="00D655C7"/>
    <w:rPr>
      <w:color w:val="006600"/>
    </w:rPr>
  </w:style>
  <w:style w:type="character" w:styleId="aff5">
    <w:name w:val="Strong"/>
    <w:basedOn w:val="a1"/>
    <w:uiPriority w:val="22"/>
    <w:qFormat/>
    <w:rsid w:val="00D655C7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DA6836"/>
    <w:rPr>
      <w:rFonts w:asciiTheme="majorHAnsi" w:eastAsiaTheme="majorEastAsia" w:hAnsiTheme="majorHAnsi" w:cs="Mangal"/>
      <w:color w:val="365F91" w:themeColor="accent1" w:themeShade="BF"/>
      <w:kern w:val="1"/>
      <w:sz w:val="26"/>
      <w:szCs w:val="23"/>
      <w:lang w:eastAsia="hi-IN" w:bidi="hi-IN"/>
    </w:rPr>
  </w:style>
  <w:style w:type="character" w:customStyle="1" w:styleId="apple-converted-space">
    <w:name w:val="apple-converted-space"/>
    <w:basedOn w:val="a1"/>
    <w:rsid w:val="000F210B"/>
    <w:rPr>
      <w:rFonts w:cs="Times New Roman"/>
    </w:rPr>
  </w:style>
  <w:style w:type="paragraph" w:customStyle="1" w:styleId="16">
    <w:name w:val="Обычный (веб)1"/>
    <w:basedOn w:val="a0"/>
    <w:rsid w:val="002C719B"/>
    <w:pPr>
      <w:widowControl/>
      <w:spacing w:before="100" w:after="119"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character" w:customStyle="1" w:styleId="17">
    <w:name w:val="Неразрешенное упоминание1"/>
    <w:basedOn w:val="a1"/>
    <w:uiPriority w:val="99"/>
    <w:semiHidden/>
    <w:unhideWhenUsed/>
    <w:rsid w:val="004310E7"/>
    <w:rPr>
      <w:color w:val="605E5C"/>
      <w:shd w:val="clear" w:color="auto" w:fill="E1DFDD"/>
    </w:rPr>
  </w:style>
  <w:style w:type="character" w:customStyle="1" w:styleId="aff">
    <w:name w:val="Абзац списка Знак"/>
    <w:link w:val="afe"/>
    <w:uiPriority w:val="34"/>
    <w:locked/>
    <w:rsid w:val="00C23A14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32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znanium.com/catalog/product/1165267" TargetMode="External"/><Relationship Id="rId18" Type="http://schemas.openxmlformats.org/officeDocument/2006/relationships/hyperlink" Target="https://magtu.informsystema.ru/uploader/fileUpload?name=2358.pdf&amp;show=dcatalogues/1/1130005/2358.pdf&amp;view=tru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urait.ru/viewer/metodika-raboty-vozhatogo-v-detskom-ozdorovitelnom-lagere-447585" TargetMode="External"/><Relationship Id="rId17" Type="http://schemas.openxmlformats.org/officeDocument/2006/relationships/hyperlink" Target="https://magtu.informsystema.ru/uploader/fileUpload?name=3244.pdf&amp;show=dcatalogues/1/1137013/3244.pdf&amp;view=tru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agtu.informsystema.ru/uploader/fileUpload?name=3351.pdf&amp;show=dcatalogues/1/1139071/3351.pdf&amp;view=true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1256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29700&#1073;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s://magtu.informsystema.ru/uploader/fileUpload?name=2358.pdf&amp;show=dcatalogues/1/1130005/2358.pdf&amp;view=tru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magtu.informsystema.ru/uploader/fileUpload?name=3742.pdf&amp;show=dcatalogues/1/1527745/3742.pdf&amp;view=tru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EEF767-5246-45E5-9FAF-12D18063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13</Pages>
  <Words>3439</Words>
  <Characters>19605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i.belousova</cp:lastModifiedBy>
  <cp:revision>14</cp:revision>
  <cp:lastPrinted>2020-12-02T11:30:00Z</cp:lastPrinted>
  <dcterms:created xsi:type="dcterms:W3CDTF">2020-11-22T16:37:00Z</dcterms:created>
  <dcterms:modified xsi:type="dcterms:W3CDTF">2021-02-26T09:10:00Z</dcterms:modified>
</cp:coreProperties>
</file>