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93" w:rsidRDefault="00CF4101" w:rsidP="0005768F">
      <w:pPr>
        <w:jc w:val="center"/>
        <w:rPr>
          <w:sz w:val="2"/>
          <w:szCs w:val="2"/>
        </w:rPr>
      </w:pPr>
      <w:bookmarkStart w:id="0" w:name="_GoBack"/>
      <w:bookmarkEnd w:id="0"/>
      <w:r>
        <w:rPr>
          <w:noProof/>
          <w:sz w:val="2"/>
          <w:szCs w:val="2"/>
          <w:lang w:eastAsia="ru-RU"/>
        </w:rPr>
        <w:drawing>
          <wp:inline distT="0" distB="0" distL="0" distR="0">
            <wp:extent cx="6257925" cy="8896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7925" cy="8896350"/>
                    </a:xfrm>
                    <a:prstGeom prst="rect">
                      <a:avLst/>
                    </a:prstGeom>
                    <a:noFill/>
                    <a:ln>
                      <a:noFill/>
                    </a:ln>
                  </pic:spPr>
                </pic:pic>
              </a:graphicData>
            </a:graphic>
          </wp:inline>
        </w:drawing>
      </w:r>
    </w:p>
    <w:p w:rsidR="00B25193" w:rsidRDefault="00C2575C" w:rsidP="00B25193">
      <w:pPr>
        <w:framePr w:h="13019" w:wrap="notBeside" w:vAnchor="text" w:hAnchor="text" w:xAlign="right" w:y="1"/>
        <w:jc w:val="right"/>
        <w:rPr>
          <w:sz w:val="2"/>
          <w:szCs w:val="2"/>
        </w:rPr>
      </w:pPr>
      <w:r>
        <w:rPr>
          <w:noProof/>
          <w:lang w:eastAsia="ru-RU"/>
        </w:rPr>
        <w:lastRenderedPageBreak/>
        <w:drawing>
          <wp:inline distT="0" distB="0" distL="0" distR="0">
            <wp:extent cx="5734050" cy="8267700"/>
            <wp:effectExtent l="0" t="0" r="0" b="0"/>
            <wp:docPr id="3" name="Рисунок 1" descr="E:\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8267700"/>
                    </a:xfrm>
                    <a:prstGeom prst="rect">
                      <a:avLst/>
                    </a:prstGeom>
                    <a:noFill/>
                    <a:ln>
                      <a:noFill/>
                    </a:ln>
                  </pic:spPr>
                </pic:pic>
              </a:graphicData>
            </a:graphic>
          </wp:inline>
        </w:drawing>
      </w:r>
    </w:p>
    <w:p w:rsidR="00B25193" w:rsidRDefault="00B25193" w:rsidP="00B25193">
      <w:pPr>
        <w:rPr>
          <w:sz w:val="2"/>
          <w:szCs w:val="2"/>
        </w:rPr>
      </w:pPr>
    </w:p>
    <w:p w:rsidR="00B25193" w:rsidRDefault="00B25193" w:rsidP="00B25193">
      <w:pPr>
        <w:rPr>
          <w:sz w:val="2"/>
          <w:szCs w:val="2"/>
        </w:rPr>
        <w:sectPr w:rsidR="00B25193">
          <w:pgSz w:w="11900" w:h="16840"/>
          <w:pgMar w:top="1376" w:right="629" w:bottom="1376" w:left="812" w:header="0" w:footer="3" w:gutter="0"/>
          <w:cols w:space="720"/>
          <w:noEndnote/>
          <w:docGrid w:linePitch="360"/>
        </w:sectPr>
      </w:pPr>
    </w:p>
    <w:p w:rsidR="00B25193" w:rsidRDefault="00C2575C" w:rsidP="00B25193">
      <w:pPr>
        <w:framePr w:h="16114" w:wrap="notBeside" w:vAnchor="text" w:hAnchor="text" w:xAlign="center" w:y="1"/>
        <w:jc w:val="center"/>
        <w:rPr>
          <w:sz w:val="2"/>
          <w:szCs w:val="2"/>
        </w:rPr>
      </w:pPr>
      <w:r>
        <w:rPr>
          <w:noProof/>
          <w:lang w:eastAsia="ru-RU"/>
        </w:rPr>
        <w:lastRenderedPageBreak/>
        <w:drawing>
          <wp:inline distT="0" distB="0" distL="0" distR="0">
            <wp:extent cx="7486650" cy="10239375"/>
            <wp:effectExtent l="0" t="0" r="0" b="9525"/>
            <wp:docPr id="1" name="Рисунок 2" descr="E:\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86650" cy="10239375"/>
                    </a:xfrm>
                    <a:prstGeom prst="rect">
                      <a:avLst/>
                    </a:prstGeom>
                    <a:noFill/>
                    <a:ln>
                      <a:noFill/>
                    </a:ln>
                  </pic:spPr>
                </pic:pic>
              </a:graphicData>
            </a:graphic>
          </wp:inline>
        </w:drawing>
      </w:r>
    </w:p>
    <w:p w:rsidR="00B25193" w:rsidRDefault="00B25193" w:rsidP="00B25193">
      <w:pPr>
        <w:rPr>
          <w:sz w:val="2"/>
          <w:szCs w:val="2"/>
        </w:rPr>
      </w:pPr>
    </w:p>
    <w:p w:rsidR="00B25193" w:rsidRDefault="00B25193" w:rsidP="00B25193">
      <w:pPr>
        <w:rPr>
          <w:sz w:val="2"/>
          <w:szCs w:val="2"/>
        </w:rPr>
        <w:sectPr w:rsidR="00B25193">
          <w:pgSz w:w="11900" w:h="16840"/>
          <w:pgMar w:top="0" w:right="116" w:bottom="0" w:left="0" w:header="0" w:footer="3" w:gutter="0"/>
          <w:cols w:space="720"/>
          <w:noEndnote/>
          <w:docGrid w:linePitch="360"/>
        </w:sectPr>
      </w:pPr>
    </w:p>
    <w:p w:rsidR="00FF5923" w:rsidRPr="00FF5923" w:rsidRDefault="00FF5923" w:rsidP="00FF5923">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FF5923">
        <w:rPr>
          <w:rFonts w:ascii="Times New Roman" w:eastAsia="Times New Roman" w:hAnsi="Times New Roman" w:cs="Times New Roman"/>
          <w:b/>
          <w:iCs/>
          <w:sz w:val="24"/>
          <w:szCs w:val="24"/>
          <w:lang w:eastAsia="ru-RU"/>
        </w:rPr>
        <w:lastRenderedPageBreak/>
        <w:t>1 Цели освоения дисциплины (модуля)</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 xml:space="preserve">Целями освоения дисциплины (модуля) «Иностранный язык» являются: </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color w:val="000000"/>
          <w:sz w:val="24"/>
          <w:szCs w:val="24"/>
          <w:lang w:eastAsia="ar-SA"/>
        </w:rPr>
      </w:pPr>
      <w:r w:rsidRPr="00FF5923">
        <w:rPr>
          <w:rFonts w:ascii="Times New Roman" w:eastAsia="Times New Roman" w:hAnsi="Times New Roman" w:cs="Times New Roman"/>
          <w:color w:val="000000"/>
          <w:sz w:val="24"/>
          <w:szCs w:val="24"/>
          <w:lang w:eastAsia="ar-SA"/>
        </w:rPr>
        <w:t>- 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зарубежными партнерами, а также для дальнейшего самообразования.</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bCs/>
          <w:color w:val="000000"/>
          <w:sz w:val="24"/>
          <w:szCs w:val="24"/>
          <w:lang w:eastAsia="ar-SA"/>
        </w:rPr>
      </w:pPr>
      <w:r w:rsidRPr="00FF5923">
        <w:rPr>
          <w:rFonts w:ascii="Times New Roman" w:eastAsia="Times New Roman" w:hAnsi="Times New Roman" w:cs="Times New Roman"/>
          <w:bCs/>
          <w:color w:val="000000"/>
          <w:sz w:val="24"/>
          <w:szCs w:val="24"/>
          <w:lang w:eastAsia="ar-SA"/>
        </w:rPr>
        <w:t>Изучение дисциплины призвано также обеспечить:</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bCs/>
          <w:color w:val="000000"/>
          <w:sz w:val="24"/>
          <w:szCs w:val="24"/>
          <w:lang w:eastAsia="ar-SA"/>
        </w:rPr>
      </w:pPr>
      <w:r w:rsidRPr="00FF5923">
        <w:rPr>
          <w:rFonts w:ascii="Times New Roman" w:eastAsia="Times New Roman" w:hAnsi="Times New Roman" w:cs="Times New Roman"/>
          <w:bCs/>
          <w:color w:val="000000"/>
          <w:sz w:val="24"/>
          <w:szCs w:val="24"/>
          <w:lang w:eastAsia="ar-SA"/>
        </w:rPr>
        <w:t>1) социализацию личности;</w:t>
      </w:r>
    </w:p>
    <w:p w:rsidR="00FF5923" w:rsidRPr="00FF5923" w:rsidRDefault="00FF5923" w:rsidP="00FF5923">
      <w:pPr>
        <w:widowControl w:val="0"/>
        <w:tabs>
          <w:tab w:val="num" w:pos="0"/>
        </w:tabs>
        <w:autoSpaceDE w:val="0"/>
        <w:spacing w:after="0" w:line="240" w:lineRule="auto"/>
        <w:ind w:firstLine="709"/>
        <w:jc w:val="both"/>
        <w:rPr>
          <w:rFonts w:ascii="Times New Roman" w:eastAsia="Arial CYR" w:hAnsi="Times New Roman" w:cs="Times New Roman"/>
          <w:bCs/>
          <w:color w:val="000000"/>
          <w:sz w:val="24"/>
          <w:szCs w:val="24"/>
          <w:lang w:eastAsia="ar-SA"/>
        </w:rPr>
      </w:pPr>
      <w:r w:rsidRPr="00FF5923">
        <w:rPr>
          <w:rFonts w:ascii="Times New Roman" w:eastAsia="Times New Roman" w:hAnsi="Times New Roman" w:cs="Times New Roman"/>
          <w:bCs/>
          <w:sz w:val="24"/>
          <w:szCs w:val="24"/>
          <w:lang w:eastAsia="ar-SA"/>
        </w:rPr>
        <w:t>2) организацию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 области;</w:t>
      </w:r>
    </w:p>
    <w:p w:rsidR="00FF5923" w:rsidRPr="00FF5923" w:rsidRDefault="00FF5923" w:rsidP="00FF5923">
      <w:pPr>
        <w:widowControl w:val="0"/>
        <w:tabs>
          <w:tab w:val="num" w:pos="0"/>
        </w:tabs>
        <w:autoSpaceDE w:val="0"/>
        <w:spacing w:after="0" w:line="240" w:lineRule="auto"/>
        <w:ind w:firstLine="709"/>
        <w:jc w:val="both"/>
        <w:rPr>
          <w:rFonts w:ascii="Times New Roman" w:eastAsia="Arial CYR" w:hAnsi="Times New Roman" w:cs="Times New Roman"/>
          <w:bCs/>
          <w:color w:val="000000"/>
          <w:sz w:val="24"/>
          <w:szCs w:val="24"/>
          <w:lang w:eastAsia="ar-SA"/>
        </w:rPr>
      </w:pPr>
      <w:r w:rsidRPr="00FF5923">
        <w:rPr>
          <w:rFonts w:ascii="Times New Roman" w:eastAsia="Arial CYR" w:hAnsi="Times New Roman" w:cs="Times New Roman"/>
          <w:bCs/>
          <w:color w:val="000000"/>
          <w:sz w:val="24"/>
          <w:szCs w:val="24"/>
          <w:lang w:eastAsia="ar-SA"/>
        </w:rPr>
        <w:t xml:space="preserve">3) </w:t>
      </w:r>
      <w:r w:rsidRPr="00FF5923">
        <w:rPr>
          <w:rFonts w:ascii="Times New Roman" w:eastAsia="Times New Roman" w:hAnsi="Times New Roman" w:cs="Times New Roman"/>
          <w:bCs/>
          <w:sz w:val="24"/>
          <w:szCs w:val="24"/>
          <w:lang w:eastAsia="ar-SA"/>
        </w:rPr>
        <w:t xml:space="preserve">способность работать с информацией из различных источников при </w:t>
      </w:r>
      <w:r w:rsidRPr="00FF5923">
        <w:rPr>
          <w:rFonts w:ascii="Times New Roman" w:eastAsia="Arial CYR" w:hAnsi="Times New Roman" w:cs="Times New Roman"/>
          <w:bCs/>
          <w:color w:val="000000"/>
          <w:sz w:val="24"/>
          <w:szCs w:val="24"/>
          <w:lang w:eastAsia="ar-SA"/>
        </w:rPr>
        <w:t>составлении научных обзоров, рефератов и библиографии по тематике проводимых исследований;</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bCs/>
          <w:sz w:val="24"/>
          <w:szCs w:val="24"/>
          <w:lang w:eastAsia="ar-SA"/>
        </w:rPr>
      </w:pPr>
      <w:r w:rsidRPr="00FF5923">
        <w:rPr>
          <w:rFonts w:ascii="Times New Roman" w:eastAsia="Arial CYR" w:hAnsi="Times New Roman" w:cs="Times New Roman"/>
          <w:bCs/>
          <w:color w:val="000000"/>
          <w:sz w:val="24"/>
          <w:szCs w:val="24"/>
          <w:lang w:eastAsia="ar-SA"/>
        </w:rPr>
        <w:t>4)</w:t>
      </w:r>
      <w:r w:rsidRPr="00FF5923">
        <w:rPr>
          <w:rFonts w:ascii="Times New Roman" w:eastAsia="Times New Roman" w:hAnsi="Times New Roman" w:cs="Times New Roman"/>
          <w:bCs/>
          <w:sz w:val="24"/>
          <w:szCs w:val="24"/>
          <w:lang w:eastAsia="ar-SA"/>
        </w:rPr>
        <w:t xml:space="preserve"> 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w:t>
      </w:r>
    </w:p>
    <w:p w:rsidR="00FF5923" w:rsidRPr="00FF5923" w:rsidRDefault="00FF5923" w:rsidP="00FF5923">
      <w:pPr>
        <w:keepNext/>
        <w:widowControl w:val="0"/>
        <w:spacing w:before="240" w:after="120" w:line="240" w:lineRule="auto"/>
        <w:ind w:left="567"/>
        <w:outlineLvl w:val="0"/>
        <w:rPr>
          <w:rFonts w:ascii="Times New Roman" w:eastAsia="Times New Roman" w:hAnsi="Times New Roman" w:cs="Times New Roman"/>
          <w:b/>
          <w:iCs/>
          <w:sz w:val="24"/>
          <w:szCs w:val="24"/>
          <w:lang w:eastAsia="ru-RU"/>
        </w:rPr>
      </w:pPr>
      <w:r w:rsidRPr="00FF5923">
        <w:rPr>
          <w:rFonts w:ascii="Times New Roman" w:eastAsia="Times New Roman" w:hAnsi="Times New Roman" w:cs="Times New Roman"/>
          <w:b/>
          <w:iCs/>
          <w:sz w:val="24"/>
          <w:szCs w:val="24"/>
          <w:lang w:eastAsia="ru-RU"/>
        </w:rPr>
        <w:t xml:space="preserve">2 Место дисциплины (модуля) в структуре образовательной программы </w:t>
      </w:r>
      <w:r w:rsidRPr="00FF5923">
        <w:rPr>
          <w:rFonts w:ascii="Times New Roman" w:eastAsia="Times New Roman" w:hAnsi="Times New Roman" w:cs="Times New Roman"/>
          <w:b/>
          <w:iCs/>
          <w:sz w:val="24"/>
          <w:szCs w:val="24"/>
          <w:lang w:eastAsia="ru-RU"/>
        </w:rPr>
        <w:br/>
        <w:t xml:space="preserve">подготовки бакалавра </w:t>
      </w:r>
    </w:p>
    <w:p w:rsidR="00493DA0" w:rsidRPr="00493DA0" w:rsidRDefault="00493DA0" w:rsidP="00493DA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93DA0">
        <w:rPr>
          <w:rFonts w:ascii="Times New Roman" w:eastAsia="Times New Roman" w:hAnsi="Times New Roman" w:cs="Times New Roman"/>
          <w:bCs/>
          <w:sz w:val="24"/>
          <w:szCs w:val="24"/>
          <w:lang w:eastAsia="ru-RU"/>
        </w:rPr>
        <w:t>Дисциплина «Иностранный язык» входит в базовую часть Б1.Б.03 блока образовательной программы и проявляет логическую и содержательно-методическую взаимосвязь с дисциплинами данного блока, обусловленную формированием аналогичных общекультурных компетенций.</w:t>
      </w:r>
    </w:p>
    <w:p w:rsidR="00493DA0" w:rsidRPr="00493DA0" w:rsidRDefault="00493DA0" w:rsidP="00493DA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93DA0">
        <w:rPr>
          <w:rFonts w:ascii="Times New Roman" w:eastAsia="Times New Roman" w:hAnsi="Times New Roman" w:cs="Times New Roman"/>
          <w:bCs/>
          <w:sz w:val="24"/>
          <w:szCs w:val="24"/>
          <w:lang w:eastAsia="ru-RU"/>
        </w:rPr>
        <w:t xml:space="preserve">Данная дисциплина изучает компетенцию совместно со следующими дисциплинами: </w:t>
      </w:r>
    </w:p>
    <w:p w:rsidR="00493DA0" w:rsidRPr="00493DA0" w:rsidRDefault="00493DA0" w:rsidP="00493DA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93DA0">
        <w:rPr>
          <w:rFonts w:ascii="Times New Roman" w:eastAsia="Times New Roman" w:hAnsi="Times New Roman" w:cs="Times New Roman"/>
          <w:bCs/>
          <w:sz w:val="24"/>
          <w:szCs w:val="24"/>
          <w:lang w:eastAsia="ru-RU"/>
        </w:rPr>
        <w:t xml:space="preserve"> «Русский язык в этнокультурной коммуникативной среде».</w:t>
      </w:r>
    </w:p>
    <w:p w:rsidR="00493DA0" w:rsidRPr="00493DA0" w:rsidRDefault="00493DA0" w:rsidP="00493DA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493DA0">
        <w:rPr>
          <w:rFonts w:ascii="Times New Roman" w:eastAsia="Times New Roman" w:hAnsi="Times New Roman" w:cs="Times New Roman"/>
          <w:bCs/>
          <w:sz w:val="24"/>
          <w:szCs w:val="24"/>
          <w:lang w:eastAsia="ru-RU"/>
        </w:rPr>
        <w:t>Знания, умения и владения, полученные при изучении данной дисциплины будут необходимы для освоения дисциплин: «Интернет-технологии», «Проектная деятельность», «Подготовка к сдаче и сдача государственного экзамена».</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 xml:space="preserve">3 Компетенции обучающегося, формируемые в результате освоения </w:t>
      </w:r>
      <w:r w:rsidRPr="00FF5923">
        <w:rPr>
          <w:rFonts w:ascii="Times New Roman" w:eastAsia="Times New Roman" w:hAnsi="Times New Roman" w:cs="Times New Roman"/>
          <w:b/>
          <w:sz w:val="24"/>
          <w:szCs w:val="24"/>
          <w:lang w:eastAsia="ru-RU"/>
        </w:rPr>
        <w:br/>
        <w:t xml:space="preserve">          дисциплины (модуля) и планируемые результаты обучения</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В результате освоения дисциплины «Иностранный язык» обучающийся должен обладать следующими компетенциями:</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CellMar>
          <w:left w:w="0" w:type="dxa"/>
          <w:right w:w="0" w:type="dxa"/>
        </w:tblCellMar>
        <w:tblLook w:val="04A0" w:firstRow="1" w:lastRow="0" w:firstColumn="1" w:lastColumn="0" w:noHBand="0" w:noVBand="1"/>
      </w:tblPr>
      <w:tblGrid>
        <w:gridCol w:w="1648"/>
        <w:gridCol w:w="7692"/>
      </w:tblGrid>
      <w:tr w:rsidR="00FF5923" w:rsidRPr="00FF5923" w:rsidTr="00FF592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F5923" w:rsidRPr="00FF5923" w:rsidRDefault="00FF5923" w:rsidP="00FF5923">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F5923" w:rsidRPr="00FF5923" w:rsidRDefault="00FF5923" w:rsidP="00FF5923">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r>
      <w:tr w:rsidR="00FF5923" w:rsidRPr="00FF5923" w:rsidTr="00FF592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F5923" w:rsidRPr="00FF5923" w:rsidRDefault="00FF5923" w:rsidP="00FF5923">
            <w:pPr>
              <w:widowControl w:val="0"/>
              <w:autoSpaceDE w:val="0"/>
              <w:autoSpaceDN w:val="0"/>
              <w:adjustRightInd w:val="0"/>
              <w:spacing w:after="0" w:line="240" w:lineRule="auto"/>
              <w:rPr>
                <w:rFonts w:ascii="Times New Roman" w:eastAsia="Times New Roman" w:hAnsi="Times New Roman" w:cs="Times New Roman"/>
                <w:color w:val="C00000"/>
                <w:sz w:val="24"/>
                <w:szCs w:val="24"/>
                <w:highlight w:val="yellow"/>
                <w:lang w:eastAsia="ru-RU"/>
              </w:rPr>
            </w:pPr>
            <w:r w:rsidRPr="00FF5923">
              <w:rPr>
                <w:rFonts w:ascii="Times New Roman" w:eastAsia="Times New Roman" w:hAnsi="Times New Roman" w:cs="Times New Roman"/>
                <w:b/>
                <w:bCs/>
                <w:i/>
                <w:sz w:val="24"/>
                <w:szCs w:val="24"/>
                <w:lang w:eastAsia="ar-SA"/>
              </w:rPr>
              <w:t>ОК-4 -</w:t>
            </w:r>
            <w:r w:rsidRPr="00FF5923">
              <w:rPr>
                <w:rFonts w:ascii="Times New Roman" w:eastAsia="Times New Roman" w:hAnsi="Times New Roman" w:cs="Times New Roman"/>
                <w:bCs/>
                <w:sz w:val="24"/>
                <w:szCs w:val="24"/>
                <w:lang w:eastAsia="ar-SA"/>
              </w:rPr>
              <w:t xml:space="preserve">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FF5923" w:rsidRPr="00FF5923" w:rsidTr="00FF592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F5923" w:rsidRPr="00FF5923" w:rsidRDefault="00FF5923" w:rsidP="00FF5923">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FF5923">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лексический и грамматический состав языка на уровне, достаточном для свободного профессионального общения;</w:t>
            </w:r>
          </w:p>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теоретические и практические особенности артикуляции; </w:t>
            </w:r>
          </w:p>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правила составления деловой корреспонденции; </w:t>
            </w:r>
          </w:p>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FF5923">
              <w:rPr>
                <w:rFonts w:ascii="Times New Roman" w:eastAsia="Times New Roman" w:hAnsi="Times New Roman" w:cs="Times New Roman"/>
                <w:sz w:val="24"/>
                <w:szCs w:val="24"/>
                <w:lang w:eastAsia="ru-RU"/>
              </w:rPr>
              <w:t>- социокультурные и лингвострановедческие особенности стран изучаемого языка</w:t>
            </w:r>
          </w:p>
        </w:tc>
      </w:tr>
      <w:tr w:rsidR="00FF5923" w:rsidRPr="00FF5923" w:rsidTr="00FF592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F5923" w:rsidRPr="00FF5923" w:rsidRDefault="00FF5923" w:rsidP="00FF59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свободно участвовать в диалогах с носителями изучаемого языка; </w:t>
            </w:r>
          </w:p>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принимать участие в дискуссии, обосновывать и отстаивать свою точку зрения; </w:t>
            </w:r>
          </w:p>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писать эссе или доклады, освещая вопросы или аргументируя точку зрения</w:t>
            </w:r>
          </w:p>
        </w:tc>
      </w:tr>
      <w:tr w:rsidR="00FF5923" w:rsidRPr="00FF5923" w:rsidTr="00FF592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F5923" w:rsidRPr="00FF5923" w:rsidRDefault="00FF5923" w:rsidP="00FF592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F5923" w:rsidRPr="00FF5923" w:rsidRDefault="00FF5923" w:rsidP="00FF592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C00000"/>
                <w:sz w:val="24"/>
                <w:szCs w:val="24"/>
                <w:lang w:eastAsia="ru-RU"/>
              </w:rPr>
            </w:pPr>
            <w:r w:rsidRPr="00FF5923">
              <w:rPr>
                <w:rFonts w:ascii="Times New Roman" w:eastAsia="SimSun" w:hAnsi="Times New Roman" w:cs="Mangal"/>
                <w:color w:val="000000"/>
                <w:kern w:val="1"/>
                <w:sz w:val="24"/>
                <w:szCs w:val="24"/>
                <w:lang w:eastAsia="hi-IN" w:bidi="hi-IN"/>
              </w:rPr>
              <w:t>- навыками коммуникации</w:t>
            </w:r>
            <w:r w:rsidRPr="00FF5923">
              <w:rPr>
                <w:rFonts w:ascii="Times New Roman" w:eastAsia="Tahoma" w:hAnsi="Times New Roman" w:cs="Tahoma"/>
                <w:color w:val="000000"/>
                <w:kern w:val="1"/>
                <w:sz w:val="24"/>
                <w:szCs w:val="24"/>
                <w:lang w:eastAsia="hi-IN" w:bidi="hi-IN"/>
              </w:rPr>
              <w:t xml:space="preserve"> в устной и письменной формах на русском и иностранном языках для решения задач межличностного и межкультурного взаимодействия</w:t>
            </w:r>
          </w:p>
        </w:tc>
      </w:tr>
    </w:tbl>
    <w:p w:rsidR="00FF5923" w:rsidRPr="00FF5923" w:rsidRDefault="00FF5923" w:rsidP="00FF5923">
      <w:pPr>
        <w:keepNext/>
        <w:widowControl w:val="0"/>
        <w:tabs>
          <w:tab w:val="num" w:pos="0"/>
        </w:tabs>
        <w:suppressAutoHyphens/>
        <w:spacing w:before="240" w:after="120" w:line="240" w:lineRule="auto"/>
        <w:ind w:left="567"/>
        <w:outlineLvl w:val="0"/>
        <w:rPr>
          <w:rFonts w:ascii="Times New Roman" w:eastAsia="SimSun" w:hAnsi="Times New Roman" w:cs="Mangal"/>
          <w:b/>
          <w:iCs/>
          <w:color w:val="000000"/>
          <w:kern w:val="1"/>
          <w:sz w:val="24"/>
          <w:szCs w:val="24"/>
          <w:lang w:eastAsia="hi-IN" w:bidi="hi-IN"/>
        </w:rPr>
        <w:sectPr w:rsidR="00FF5923" w:rsidRPr="00FF5923" w:rsidSect="00FF5923">
          <w:footerReference w:type="even" r:id="rId10"/>
          <w:footerReference w:type="default" r:id="rId11"/>
          <w:pgSz w:w="11907" w:h="16840" w:code="9"/>
          <w:pgMar w:top="1134" w:right="851" w:bottom="851" w:left="1701" w:header="720" w:footer="720" w:gutter="0"/>
          <w:cols w:space="720"/>
          <w:noEndnote/>
          <w:titlePg/>
          <w:docGrid w:linePitch="326"/>
        </w:sectPr>
      </w:pPr>
    </w:p>
    <w:p w:rsidR="00FF5923" w:rsidRPr="00FF5923" w:rsidRDefault="00FF5923" w:rsidP="00FF5923">
      <w:pPr>
        <w:keepNext/>
        <w:widowControl w:val="0"/>
        <w:tabs>
          <w:tab w:val="num" w:pos="0"/>
        </w:tabs>
        <w:suppressAutoHyphens/>
        <w:spacing w:before="240" w:after="120" w:line="240" w:lineRule="auto"/>
        <w:ind w:left="567"/>
        <w:outlineLvl w:val="0"/>
        <w:rPr>
          <w:rFonts w:ascii="Times New Roman" w:eastAsia="SimSun" w:hAnsi="Times New Roman" w:cs="Mangal"/>
          <w:b/>
          <w:iCs/>
          <w:color w:val="000000"/>
          <w:kern w:val="1"/>
          <w:sz w:val="24"/>
          <w:szCs w:val="24"/>
          <w:lang w:eastAsia="hi-IN" w:bidi="hi-IN"/>
        </w:rPr>
      </w:pPr>
      <w:r w:rsidRPr="00FF5923">
        <w:rPr>
          <w:rFonts w:ascii="Times New Roman" w:eastAsia="SimSun" w:hAnsi="Times New Roman" w:cs="Mangal"/>
          <w:b/>
          <w:iCs/>
          <w:color w:val="000000"/>
          <w:kern w:val="1"/>
          <w:sz w:val="24"/>
          <w:szCs w:val="24"/>
          <w:lang w:eastAsia="hi-IN" w:bidi="hi-IN"/>
        </w:rPr>
        <w:lastRenderedPageBreak/>
        <w:t xml:space="preserve">4 Структура и содержание дисциплины </w:t>
      </w:r>
    </w:p>
    <w:p w:rsidR="00FF5923" w:rsidRPr="00FF5923" w:rsidRDefault="00FF5923" w:rsidP="00FF5923">
      <w:pPr>
        <w:widowControl w:val="0"/>
        <w:tabs>
          <w:tab w:val="left" w:pos="851"/>
        </w:tabs>
        <w:suppressAutoHyphens/>
        <w:spacing w:after="0" w:line="240" w:lineRule="auto"/>
        <w:rPr>
          <w:rFonts w:ascii="Times New Roman" w:eastAsia="SimSun" w:hAnsi="Times New Roman" w:cs="Times New Roman"/>
          <w:bCs/>
          <w:kern w:val="1"/>
          <w:sz w:val="24"/>
          <w:szCs w:val="10"/>
          <w:lang w:eastAsia="hi-IN" w:bidi="hi-IN"/>
        </w:rPr>
      </w:pPr>
      <w:r w:rsidRPr="00FF5923">
        <w:rPr>
          <w:rFonts w:ascii="Times New Roman" w:eastAsia="SimSun" w:hAnsi="Times New Roman" w:cs="Times New Roman"/>
          <w:bCs/>
          <w:kern w:val="1"/>
          <w:sz w:val="24"/>
          <w:szCs w:val="24"/>
          <w:lang w:eastAsia="hi-IN" w:bidi="hi-IN"/>
        </w:rPr>
        <w:t xml:space="preserve">Общая трудоемкость дисциплины составляет </w:t>
      </w:r>
      <w:r w:rsidRPr="00FF5923">
        <w:rPr>
          <w:rFonts w:ascii="Times New Roman" w:eastAsia="SimSun" w:hAnsi="Times New Roman" w:cs="Times New Roman"/>
          <w:bCs/>
          <w:kern w:val="1"/>
          <w:sz w:val="24"/>
          <w:szCs w:val="10"/>
          <w:lang w:eastAsia="hi-IN" w:bidi="hi-IN"/>
        </w:rPr>
        <w:t>7 единиц 252 часа</w:t>
      </w:r>
      <w:r w:rsidR="000445F1">
        <w:rPr>
          <w:rFonts w:ascii="Times New Roman" w:eastAsia="SimSun" w:hAnsi="Times New Roman" w:cs="Times New Roman"/>
          <w:bCs/>
          <w:kern w:val="1"/>
          <w:sz w:val="24"/>
          <w:szCs w:val="10"/>
          <w:lang w:eastAsia="hi-IN" w:bidi="hi-IN"/>
        </w:rPr>
        <w:t>, в том числе</w:t>
      </w:r>
      <w:r w:rsidRPr="00FF5923">
        <w:rPr>
          <w:rFonts w:ascii="Times New Roman" w:eastAsia="SimSun" w:hAnsi="Times New Roman" w:cs="Times New Roman"/>
          <w:bCs/>
          <w:kern w:val="1"/>
          <w:sz w:val="24"/>
          <w:szCs w:val="10"/>
          <w:lang w:eastAsia="hi-IN" w:bidi="hi-IN"/>
        </w:rPr>
        <w:t>:</w:t>
      </w:r>
    </w:p>
    <w:p w:rsidR="00FF5923" w:rsidRPr="00FF5923" w:rsidRDefault="00166840" w:rsidP="00FF5923">
      <w:pPr>
        <w:widowControl w:val="0"/>
        <w:tabs>
          <w:tab w:val="left" w:pos="851"/>
        </w:tabs>
        <w:suppressAutoHyphens/>
        <w:spacing w:after="0" w:line="240" w:lineRule="auto"/>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 контактная работа – 110</w:t>
      </w:r>
      <w:r w:rsidR="00FF5923" w:rsidRPr="00FF5923">
        <w:rPr>
          <w:rFonts w:ascii="Times New Roman" w:eastAsia="SimSun" w:hAnsi="Times New Roman" w:cs="Times New Roman"/>
          <w:bCs/>
          <w:kern w:val="1"/>
          <w:sz w:val="24"/>
          <w:szCs w:val="24"/>
          <w:lang w:eastAsia="hi-IN" w:bidi="hi-IN"/>
        </w:rPr>
        <w:t xml:space="preserve">,5 акад.часов; </w:t>
      </w:r>
    </w:p>
    <w:p w:rsidR="00FF5923" w:rsidRPr="00FF5923" w:rsidRDefault="00166840" w:rsidP="00FF5923">
      <w:pPr>
        <w:widowControl w:val="0"/>
        <w:tabs>
          <w:tab w:val="left" w:pos="851"/>
        </w:tabs>
        <w:suppressAutoHyphens/>
        <w:spacing w:after="0" w:line="240" w:lineRule="auto"/>
        <w:rPr>
          <w:rFonts w:ascii="Times New Roman" w:eastAsia="SimSun" w:hAnsi="Times New Roman" w:cs="Times New Roman"/>
          <w:bCs/>
          <w:kern w:val="1"/>
          <w:sz w:val="24"/>
          <w:szCs w:val="24"/>
          <w:lang w:eastAsia="hi-IN" w:bidi="hi-IN"/>
        </w:rPr>
      </w:pPr>
      <w:r>
        <w:rPr>
          <w:rFonts w:ascii="Times New Roman" w:eastAsia="SimSun" w:hAnsi="Times New Roman" w:cs="Times New Roman"/>
          <w:bCs/>
          <w:kern w:val="1"/>
          <w:sz w:val="24"/>
          <w:szCs w:val="24"/>
          <w:lang w:eastAsia="hi-IN" w:bidi="hi-IN"/>
        </w:rPr>
        <w:t>- аудиторная работа – 108</w:t>
      </w:r>
      <w:r w:rsidR="00FF5923" w:rsidRPr="00FF5923">
        <w:rPr>
          <w:rFonts w:ascii="Times New Roman" w:eastAsia="SimSun" w:hAnsi="Times New Roman" w:cs="Times New Roman"/>
          <w:bCs/>
          <w:kern w:val="1"/>
          <w:sz w:val="24"/>
          <w:szCs w:val="24"/>
          <w:lang w:eastAsia="hi-IN" w:bidi="hi-IN"/>
        </w:rPr>
        <w:t xml:space="preserve"> акад.часов; </w:t>
      </w:r>
    </w:p>
    <w:p w:rsidR="00FF5923" w:rsidRPr="00FF5923" w:rsidRDefault="00FF5923" w:rsidP="00FF5923">
      <w:pPr>
        <w:widowControl w:val="0"/>
        <w:tabs>
          <w:tab w:val="left" w:pos="851"/>
        </w:tabs>
        <w:suppressAutoHyphens/>
        <w:spacing w:after="0" w:line="240" w:lineRule="auto"/>
        <w:rPr>
          <w:rFonts w:ascii="Times New Roman" w:eastAsia="SimSun" w:hAnsi="Times New Roman" w:cs="Times New Roman"/>
          <w:bCs/>
          <w:kern w:val="1"/>
          <w:sz w:val="24"/>
          <w:szCs w:val="24"/>
          <w:lang w:eastAsia="hi-IN" w:bidi="hi-IN"/>
        </w:rPr>
      </w:pPr>
      <w:r w:rsidRPr="00FF5923">
        <w:rPr>
          <w:rFonts w:ascii="Times New Roman" w:eastAsia="SimSun" w:hAnsi="Times New Roman" w:cs="Times New Roman"/>
          <w:bCs/>
          <w:kern w:val="1"/>
          <w:sz w:val="24"/>
          <w:szCs w:val="24"/>
          <w:lang w:eastAsia="hi-IN" w:bidi="hi-IN"/>
        </w:rPr>
        <w:t>- внеаудиторная работа – 2,5 акад. часа;</w:t>
      </w:r>
    </w:p>
    <w:p w:rsidR="00FF5923" w:rsidRPr="00FF5923" w:rsidRDefault="00FF5923" w:rsidP="00FF5923">
      <w:pPr>
        <w:widowControl w:val="0"/>
        <w:tabs>
          <w:tab w:val="left" w:pos="851"/>
        </w:tabs>
        <w:suppressAutoHyphens/>
        <w:spacing w:after="0" w:line="240" w:lineRule="auto"/>
        <w:rPr>
          <w:rFonts w:ascii="Times New Roman" w:eastAsia="SimSun" w:hAnsi="Times New Roman" w:cs="Times New Roman"/>
          <w:bCs/>
          <w:kern w:val="1"/>
          <w:sz w:val="24"/>
          <w:szCs w:val="24"/>
          <w:lang w:eastAsia="hi-IN" w:bidi="hi-IN"/>
        </w:rPr>
      </w:pPr>
      <w:r w:rsidRPr="00FF5923">
        <w:rPr>
          <w:rFonts w:ascii="Times New Roman" w:eastAsia="SimSun" w:hAnsi="Times New Roman" w:cs="Times New Roman"/>
          <w:bCs/>
          <w:kern w:val="1"/>
          <w:sz w:val="24"/>
          <w:szCs w:val="24"/>
          <w:lang w:eastAsia="hi-IN" w:bidi="hi-IN"/>
        </w:rPr>
        <w:t>- са</w:t>
      </w:r>
      <w:r w:rsidR="00166840">
        <w:rPr>
          <w:rFonts w:ascii="Times New Roman" w:eastAsia="SimSun" w:hAnsi="Times New Roman" w:cs="Times New Roman"/>
          <w:bCs/>
          <w:kern w:val="1"/>
          <w:sz w:val="24"/>
          <w:szCs w:val="24"/>
          <w:lang w:eastAsia="hi-IN" w:bidi="hi-IN"/>
        </w:rPr>
        <w:t>мостоятельная работа – акад. 105</w:t>
      </w:r>
      <w:r w:rsidRPr="00FF5923">
        <w:rPr>
          <w:rFonts w:ascii="Times New Roman" w:eastAsia="SimSun" w:hAnsi="Times New Roman" w:cs="Times New Roman"/>
          <w:bCs/>
          <w:kern w:val="1"/>
          <w:sz w:val="24"/>
          <w:szCs w:val="24"/>
          <w:lang w:eastAsia="hi-IN" w:bidi="hi-IN"/>
        </w:rPr>
        <w:t>,8 часов;</w:t>
      </w:r>
    </w:p>
    <w:p w:rsidR="00FF5923" w:rsidRPr="00FF5923" w:rsidRDefault="00FF5923" w:rsidP="00FF5923">
      <w:pPr>
        <w:widowControl w:val="0"/>
        <w:tabs>
          <w:tab w:val="left" w:pos="851"/>
        </w:tabs>
        <w:suppressAutoHyphens/>
        <w:spacing w:after="0" w:line="240" w:lineRule="auto"/>
        <w:rPr>
          <w:rFonts w:ascii="Times New Roman" w:eastAsia="SimSun" w:hAnsi="Times New Roman" w:cs="Times New Roman"/>
          <w:bCs/>
          <w:kern w:val="1"/>
          <w:sz w:val="24"/>
          <w:szCs w:val="24"/>
          <w:lang w:eastAsia="hi-IN" w:bidi="hi-IN"/>
        </w:rPr>
      </w:pPr>
      <w:r w:rsidRPr="00FF5923">
        <w:rPr>
          <w:rFonts w:ascii="Times New Roman" w:eastAsia="SimSun" w:hAnsi="Times New Roman" w:cs="Times New Roman"/>
          <w:bCs/>
          <w:kern w:val="1"/>
          <w:sz w:val="24"/>
          <w:szCs w:val="24"/>
          <w:lang w:eastAsia="hi-IN" w:bidi="hi-IN"/>
        </w:rPr>
        <w:t>- подготовка к экзамену — 35,7 акад. часа.</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28"/>
        <w:gridCol w:w="517"/>
        <w:gridCol w:w="540"/>
        <w:gridCol w:w="638"/>
        <w:gridCol w:w="814"/>
        <w:gridCol w:w="946"/>
        <w:gridCol w:w="3110"/>
        <w:gridCol w:w="2816"/>
        <w:gridCol w:w="1051"/>
      </w:tblGrid>
      <w:tr w:rsidR="00FF5923" w:rsidRPr="00FF5923" w:rsidTr="005031D5">
        <w:trPr>
          <w:cantSplit/>
          <w:trHeight w:val="418"/>
          <w:tblHeader/>
        </w:trPr>
        <w:tc>
          <w:tcPr>
            <w:tcW w:w="1421" w:type="pct"/>
            <w:vMerge w:val="restart"/>
            <w:vAlign w:val="center"/>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Раздел/ тема</w:t>
            </w:r>
          </w:p>
          <w:p w:rsidR="00FF5923" w:rsidRPr="00FF5923" w:rsidRDefault="00FF5923"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дисциплины</w:t>
            </w:r>
          </w:p>
        </w:tc>
        <w:tc>
          <w:tcPr>
            <w:tcW w:w="181" w:type="pct"/>
            <w:vMerge w:val="restart"/>
            <w:textDirection w:val="btLr"/>
            <w:vAlign w:val="center"/>
          </w:tcPr>
          <w:p w:rsidR="00FF5923" w:rsidRPr="00FF5923" w:rsidRDefault="00FF5923" w:rsidP="005031D5">
            <w:pPr>
              <w:autoSpaceDE w:val="0"/>
              <w:autoSpaceDN w:val="0"/>
              <w:adjustRightInd w:val="0"/>
              <w:spacing w:after="0" w:line="240" w:lineRule="auto"/>
              <w:ind w:left="113" w:right="113"/>
              <w:jc w:val="center"/>
              <w:rPr>
                <w:rFonts w:ascii="Times New Roman" w:eastAsia="Times New Roman" w:hAnsi="Times New Roman" w:cs="Times New Roman"/>
                <w:iCs/>
                <w:sz w:val="24"/>
                <w:szCs w:val="24"/>
                <w:lang w:eastAsia="ru-RU"/>
              </w:rPr>
            </w:pPr>
            <w:r w:rsidRPr="00FF5923">
              <w:rPr>
                <w:rFonts w:ascii="Times New Roman" w:eastAsia="Times New Roman" w:hAnsi="Times New Roman" w:cs="Times New Roman"/>
                <w:iCs/>
                <w:sz w:val="24"/>
                <w:szCs w:val="24"/>
                <w:lang w:eastAsia="ru-RU"/>
              </w:rPr>
              <w:t>Семестр</w:t>
            </w:r>
          </w:p>
        </w:tc>
        <w:tc>
          <w:tcPr>
            <w:tcW w:w="665" w:type="pct"/>
            <w:gridSpan w:val="3"/>
            <w:vAlign w:val="center"/>
          </w:tcPr>
          <w:p w:rsidR="00FF5923" w:rsidRPr="00FF5923" w:rsidRDefault="00FF5923" w:rsidP="005031D5">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 xml:space="preserve">Аудиторная </w:t>
            </w:r>
            <w:r w:rsidRPr="00FF5923">
              <w:rPr>
                <w:rFonts w:ascii="Times New Roman" w:eastAsia="Times New Roman" w:hAnsi="Times New Roman" w:cs="Georgia"/>
                <w:sz w:val="24"/>
                <w:szCs w:val="24"/>
                <w:lang w:eastAsia="ru-RU"/>
              </w:rPr>
              <w:br/>
              <w:t xml:space="preserve">контактная работа </w:t>
            </w:r>
            <w:r w:rsidRPr="00FF5923">
              <w:rPr>
                <w:rFonts w:ascii="Times New Roman" w:eastAsia="Times New Roman" w:hAnsi="Times New Roman" w:cs="Georgia"/>
                <w:sz w:val="24"/>
                <w:szCs w:val="24"/>
                <w:lang w:eastAsia="ru-RU"/>
              </w:rPr>
              <w:br/>
              <w:t>(в акад. часах)</w:t>
            </w:r>
          </w:p>
        </w:tc>
        <w:tc>
          <w:tcPr>
            <w:tcW w:w="328" w:type="pct"/>
            <w:vMerge w:val="restart"/>
            <w:textDirection w:val="btLr"/>
            <w:vAlign w:val="center"/>
          </w:tcPr>
          <w:p w:rsidR="00FF5923" w:rsidRPr="00FF5923" w:rsidRDefault="00FF5923" w:rsidP="005031D5">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Самостоятельная работа (в акад. часах)</w:t>
            </w:r>
          </w:p>
        </w:tc>
        <w:tc>
          <w:tcPr>
            <w:tcW w:w="1071" w:type="pct"/>
            <w:vMerge w:val="restart"/>
            <w:vAlign w:val="center"/>
          </w:tcPr>
          <w:p w:rsidR="00FF5923" w:rsidRPr="00FF5923" w:rsidRDefault="00FF5923" w:rsidP="005031D5">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 xml:space="preserve">Вид самостоятельной </w:t>
            </w:r>
            <w:r w:rsidRPr="00FF5923">
              <w:rPr>
                <w:rFonts w:ascii="Times New Roman" w:eastAsia="Times New Roman" w:hAnsi="Times New Roman" w:cs="Georgia"/>
                <w:sz w:val="24"/>
                <w:szCs w:val="24"/>
                <w:lang w:eastAsia="ru-RU"/>
              </w:rPr>
              <w:br/>
              <w:t>работы</w:t>
            </w:r>
          </w:p>
        </w:tc>
        <w:tc>
          <w:tcPr>
            <w:tcW w:w="970" w:type="pct"/>
            <w:vMerge w:val="restart"/>
            <w:vAlign w:val="center"/>
          </w:tcPr>
          <w:p w:rsidR="00FF5923" w:rsidRPr="00FF5923" w:rsidRDefault="00FF5923" w:rsidP="005031D5">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 xml:space="preserve">Форма текущего контроля успеваемости и </w:t>
            </w:r>
            <w:r w:rsidRPr="00FF5923">
              <w:rPr>
                <w:rFonts w:ascii="Times New Roman" w:eastAsia="Times New Roman" w:hAnsi="Times New Roman" w:cs="Georgia"/>
                <w:sz w:val="24"/>
                <w:szCs w:val="24"/>
                <w:lang w:eastAsia="ru-RU"/>
              </w:rPr>
              <w:br/>
              <w:t>промежуточной аттестации</w:t>
            </w:r>
          </w:p>
        </w:tc>
        <w:tc>
          <w:tcPr>
            <w:tcW w:w="364" w:type="pct"/>
            <w:vMerge w:val="restart"/>
            <w:textDirection w:val="btLr"/>
            <w:vAlign w:val="center"/>
          </w:tcPr>
          <w:p w:rsidR="00FF5923" w:rsidRPr="00FF5923" w:rsidRDefault="00FF5923" w:rsidP="005031D5">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FF5923">
              <w:rPr>
                <w:rFonts w:ascii="Georgia" w:eastAsia="Times New Roman" w:hAnsi="Georgia" w:cs="Georgia"/>
                <w:lang w:eastAsia="ru-RU"/>
              </w:rPr>
              <w:t xml:space="preserve">Код и структурный </w:t>
            </w:r>
            <w:r w:rsidRPr="00FF5923">
              <w:rPr>
                <w:rFonts w:ascii="Georgia" w:eastAsia="Times New Roman" w:hAnsi="Georgia" w:cs="Georgia"/>
                <w:lang w:eastAsia="ru-RU"/>
              </w:rPr>
              <w:br/>
              <w:t xml:space="preserve">элемент </w:t>
            </w:r>
            <w:r w:rsidRPr="00FF5923">
              <w:rPr>
                <w:rFonts w:ascii="Georgia" w:eastAsia="Times New Roman" w:hAnsi="Georgia" w:cs="Georgia"/>
                <w:lang w:eastAsia="ru-RU"/>
              </w:rPr>
              <w:br/>
              <w:t>компетенции</w:t>
            </w:r>
          </w:p>
        </w:tc>
      </w:tr>
      <w:tr w:rsidR="00FF5923" w:rsidRPr="00FF5923" w:rsidTr="005031D5">
        <w:trPr>
          <w:cantSplit/>
          <w:trHeight w:val="1134"/>
          <w:tblHeader/>
        </w:trPr>
        <w:tc>
          <w:tcPr>
            <w:tcW w:w="1421" w:type="pct"/>
            <w:vMerge/>
          </w:tcPr>
          <w:p w:rsidR="00FF5923" w:rsidRPr="00FF5923" w:rsidRDefault="00FF5923" w:rsidP="005031D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81" w:type="pct"/>
            <w:vMerge/>
          </w:tcPr>
          <w:p w:rsidR="00FF5923" w:rsidRPr="00FF5923" w:rsidRDefault="00FF5923" w:rsidP="005031D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89" w:type="pct"/>
            <w:textDirection w:val="btLr"/>
            <w:vAlign w:val="center"/>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лекции</w:t>
            </w:r>
          </w:p>
        </w:tc>
        <w:tc>
          <w:tcPr>
            <w:tcW w:w="218" w:type="pct"/>
            <w:textDirection w:val="btLr"/>
            <w:vAlign w:val="center"/>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лаборат.</w:t>
            </w:r>
          </w:p>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занятия</w:t>
            </w:r>
          </w:p>
        </w:tc>
        <w:tc>
          <w:tcPr>
            <w:tcW w:w="258" w:type="pct"/>
            <w:textDirection w:val="btLr"/>
            <w:vAlign w:val="center"/>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практич. занятия</w:t>
            </w:r>
          </w:p>
        </w:tc>
        <w:tc>
          <w:tcPr>
            <w:tcW w:w="328" w:type="pct"/>
            <w:vMerge/>
            <w:textDirection w:val="btLr"/>
          </w:tcPr>
          <w:p w:rsidR="00FF5923" w:rsidRPr="00FF5923" w:rsidRDefault="00FF5923" w:rsidP="005031D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071" w:type="pct"/>
            <w:vMerge/>
            <w:textDirection w:val="btLr"/>
          </w:tcPr>
          <w:p w:rsidR="00FF5923" w:rsidRPr="00FF5923" w:rsidRDefault="00FF5923" w:rsidP="005031D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970" w:type="pct"/>
            <w:vMerge/>
            <w:textDirection w:val="btLr"/>
            <w:vAlign w:val="center"/>
          </w:tcPr>
          <w:p w:rsidR="00FF5923" w:rsidRPr="00FF5923" w:rsidRDefault="00FF5923" w:rsidP="005031D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364" w:type="pct"/>
            <w:vMerge/>
            <w:textDirection w:val="btLr"/>
          </w:tcPr>
          <w:p w:rsidR="00FF5923" w:rsidRPr="00FF5923" w:rsidRDefault="00FF5923" w:rsidP="005031D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r w:rsidR="00FF5923" w:rsidRPr="00FF5923" w:rsidTr="005031D5">
        <w:trPr>
          <w:trHeight w:val="268"/>
        </w:trPr>
        <w:tc>
          <w:tcPr>
            <w:tcW w:w="1421" w:type="pct"/>
          </w:tcPr>
          <w:p w:rsidR="00FF5923" w:rsidRPr="00FF5923" w:rsidRDefault="00FF5923" w:rsidP="005031D5">
            <w:pPr>
              <w:tabs>
                <w:tab w:val="left" w:pos="435"/>
              </w:tabs>
              <w:autoSpaceDE w:val="0"/>
              <w:autoSpaceDN w:val="0"/>
              <w:adjustRightInd w:val="0"/>
              <w:spacing w:after="0" w:line="240" w:lineRule="auto"/>
              <w:jc w:val="both"/>
              <w:rPr>
                <w:rFonts w:ascii="Times New Roman" w:eastAsia="Times New Roman" w:hAnsi="Times New Roman" w:cs="Times New Roman"/>
                <w:color w:val="C00000"/>
                <w:sz w:val="24"/>
                <w:szCs w:val="24"/>
                <w:lang w:eastAsia="ru-RU"/>
              </w:rPr>
            </w:pPr>
            <w:r w:rsidRPr="00FF5923">
              <w:rPr>
                <w:rFonts w:ascii="Times New Roman" w:eastAsia="Times New Roman" w:hAnsi="Times New Roman" w:cs="Times New Roman"/>
                <w:sz w:val="24"/>
                <w:szCs w:val="24"/>
                <w:lang w:eastAsia="ru-RU"/>
              </w:rPr>
              <w:t>1.</w:t>
            </w:r>
            <w:r w:rsidRPr="00FF5923">
              <w:rPr>
                <w:rFonts w:ascii="Times New Roman" w:eastAsia="Times New Roman" w:hAnsi="Times New Roman" w:cs="Times New Roman"/>
                <w:b/>
                <w:bCs/>
                <w:sz w:val="24"/>
                <w:szCs w:val="24"/>
                <w:lang w:val="en-US" w:eastAsia="ar-SA"/>
              </w:rPr>
              <w:t xml:space="preserve"> Computers, University and Me</w:t>
            </w:r>
          </w:p>
        </w:tc>
        <w:tc>
          <w:tcPr>
            <w:tcW w:w="181"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189"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1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5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28"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color w:val="C00000"/>
                <w:sz w:val="24"/>
                <w:szCs w:val="24"/>
                <w:lang w:eastAsia="ru-RU"/>
              </w:rPr>
            </w:pPr>
          </w:p>
        </w:tc>
        <w:tc>
          <w:tcPr>
            <w:tcW w:w="1071"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color w:val="C00000"/>
                <w:sz w:val="24"/>
                <w:szCs w:val="24"/>
                <w:lang w:eastAsia="ru-RU"/>
              </w:rPr>
            </w:pPr>
          </w:p>
        </w:tc>
        <w:tc>
          <w:tcPr>
            <w:tcW w:w="970"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color w:val="C00000"/>
                <w:sz w:val="24"/>
                <w:szCs w:val="24"/>
                <w:lang w:eastAsia="ru-RU"/>
              </w:rPr>
            </w:pPr>
          </w:p>
        </w:tc>
        <w:tc>
          <w:tcPr>
            <w:tcW w:w="364"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F5923" w:rsidRPr="00FF5923" w:rsidTr="005031D5">
        <w:trPr>
          <w:trHeight w:val="422"/>
        </w:trPr>
        <w:tc>
          <w:tcPr>
            <w:tcW w:w="1421" w:type="pct"/>
          </w:tcPr>
          <w:p w:rsidR="00FF5923" w:rsidRPr="00FF5923" w:rsidRDefault="00FF5923" w:rsidP="005031D5">
            <w:pPr>
              <w:tabs>
                <w:tab w:val="num" w:pos="0"/>
              </w:tabs>
              <w:suppressAutoHyphens/>
              <w:snapToGri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SimSun" w:hAnsi="Times New Roman" w:cs="Times New Roman"/>
                <w:kern w:val="1"/>
                <w:sz w:val="24"/>
                <w:szCs w:val="24"/>
                <w:lang w:val="en-US" w:eastAsia="hi-IN" w:bidi="hi-IN"/>
              </w:rPr>
              <w:t>1.1.</w:t>
            </w:r>
            <w:r w:rsidRPr="00FF5923">
              <w:rPr>
                <w:rFonts w:ascii="Times New Roman" w:eastAsia="SimSun" w:hAnsi="Times New Roman" w:cs="Times New Roman"/>
                <w:bCs/>
                <w:kern w:val="1"/>
                <w:sz w:val="24"/>
                <w:szCs w:val="24"/>
                <w:lang w:val="en-US" w:eastAsia="hi-IN" w:bidi="hi-IN"/>
              </w:rPr>
              <w:t xml:space="preserve"> Living in a digital age</w:t>
            </w:r>
            <w:r w:rsidRPr="00FF5923">
              <w:rPr>
                <w:rFonts w:ascii="Times New Roman" w:eastAsia="SimSun" w:hAnsi="Times New Roman" w:cs="Times New Roman"/>
                <w:kern w:val="1"/>
                <w:sz w:val="24"/>
                <w:szCs w:val="24"/>
                <w:lang w:val="en-US" w:eastAsia="hi-IN" w:bidi="hi-IN"/>
              </w:rPr>
              <w:t>. Computer essentials. Inside the system. Buying</w:t>
            </w:r>
            <w:r w:rsidRPr="00493DA0">
              <w:rPr>
                <w:rFonts w:ascii="Times New Roman" w:eastAsia="SimSun" w:hAnsi="Times New Roman" w:cs="Times New Roman"/>
                <w:kern w:val="1"/>
                <w:sz w:val="24"/>
                <w:szCs w:val="24"/>
                <w:lang w:eastAsia="hi-IN" w:bidi="hi-IN"/>
              </w:rPr>
              <w:t xml:space="preserve"> </w:t>
            </w:r>
            <w:r w:rsidRPr="00FF5923">
              <w:rPr>
                <w:rFonts w:ascii="Times New Roman" w:eastAsia="SimSun" w:hAnsi="Times New Roman" w:cs="Times New Roman"/>
                <w:kern w:val="1"/>
                <w:sz w:val="24"/>
                <w:szCs w:val="24"/>
                <w:lang w:val="en-US" w:eastAsia="hi-IN" w:bidi="hi-IN"/>
              </w:rPr>
              <w:t>a</w:t>
            </w:r>
            <w:r w:rsidRPr="00493DA0">
              <w:rPr>
                <w:rFonts w:ascii="Times New Roman" w:eastAsia="SimSun" w:hAnsi="Times New Roman" w:cs="Times New Roman"/>
                <w:kern w:val="1"/>
                <w:sz w:val="24"/>
                <w:szCs w:val="24"/>
                <w:lang w:eastAsia="hi-IN" w:bidi="hi-IN"/>
              </w:rPr>
              <w:t xml:space="preserve"> </w:t>
            </w:r>
            <w:r w:rsidRPr="00FF5923">
              <w:rPr>
                <w:rFonts w:ascii="Times New Roman" w:eastAsia="SimSun" w:hAnsi="Times New Roman" w:cs="Times New Roman"/>
                <w:kern w:val="1"/>
                <w:sz w:val="24"/>
                <w:szCs w:val="24"/>
                <w:lang w:val="en-US" w:eastAsia="hi-IN" w:bidi="hi-IN"/>
              </w:rPr>
              <w:t>computer</w:t>
            </w:r>
            <w:r w:rsidRPr="00493DA0">
              <w:rPr>
                <w:rFonts w:ascii="Arial" w:eastAsia="SimSun" w:hAnsi="Arial" w:cs="Mangal"/>
                <w:kern w:val="1"/>
                <w:sz w:val="24"/>
                <w:szCs w:val="24"/>
                <w:lang w:eastAsia="hi-IN" w:bidi="hi-IN"/>
              </w:rPr>
              <w:t xml:space="preserve">. </w:t>
            </w:r>
            <w:r w:rsidRPr="00FF5923">
              <w:rPr>
                <w:rFonts w:ascii="Times New Roman" w:eastAsia="SimSun" w:hAnsi="Times New Roman" w:cs="Times New Roman"/>
                <w:kern w:val="1"/>
                <w:sz w:val="24"/>
                <w:szCs w:val="24"/>
                <w:lang w:eastAsia="hi-IN" w:bidi="hi-IN"/>
              </w:rPr>
              <w:t xml:space="preserve">Лексический и грамматический материал по теме. Чтение и аудирование текстов по заданной тематике. Оформление личного письма. </w:t>
            </w:r>
            <w:r w:rsidRPr="00FF5923">
              <w:rPr>
                <w:rFonts w:ascii="Times New Roman" w:eastAsia="Times New Roman" w:hAnsi="Times New Roman" w:cs="Times New Roman"/>
                <w:sz w:val="24"/>
                <w:szCs w:val="24"/>
                <w:lang w:eastAsia="ar-SA"/>
              </w:rPr>
              <w:t>Культура и традиции стран изучаемого языка: выдающиеся личности стран изучаемого языка</w:t>
            </w:r>
          </w:p>
        </w:tc>
        <w:tc>
          <w:tcPr>
            <w:tcW w:w="181"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w:t>
            </w:r>
          </w:p>
        </w:tc>
        <w:tc>
          <w:tcPr>
            <w:tcW w:w="189"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12</w:t>
            </w:r>
            <w:r w:rsidR="005031D5">
              <w:rPr>
                <w:rFonts w:ascii="Times New Roman" w:eastAsia="Times New Roman" w:hAnsi="Times New Roman" w:cs="Times New Roman"/>
                <w:sz w:val="24"/>
                <w:szCs w:val="24"/>
                <w:lang w:eastAsia="ru-RU"/>
              </w:rPr>
              <w:t>/6</w:t>
            </w:r>
            <w:r w:rsidR="005B7E61">
              <w:rPr>
                <w:rFonts w:ascii="Times New Roman" w:eastAsia="Times New Roman" w:hAnsi="Times New Roman" w:cs="Times New Roman"/>
                <w:sz w:val="24"/>
                <w:szCs w:val="24"/>
                <w:lang w:eastAsia="ru-RU"/>
              </w:rPr>
              <w:t>И</w:t>
            </w:r>
          </w:p>
        </w:tc>
        <w:tc>
          <w:tcPr>
            <w:tcW w:w="32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12</w:t>
            </w:r>
          </w:p>
        </w:tc>
        <w:tc>
          <w:tcPr>
            <w:tcW w:w="1071" w:type="pct"/>
          </w:tcPr>
          <w:p w:rsidR="00FF5923" w:rsidRPr="00FF5923" w:rsidRDefault="00FF5923"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SimSun" w:hAnsi="Times New Roman" w:cs="Times New Roman"/>
                <w:kern w:val="1"/>
                <w:sz w:val="24"/>
                <w:szCs w:val="24"/>
                <w:lang w:eastAsia="hi-IN" w:bidi="hi-IN"/>
              </w:rPr>
              <w:t>Подготовка к практическому занятию</w:t>
            </w:r>
          </w:p>
        </w:tc>
        <w:tc>
          <w:tcPr>
            <w:tcW w:w="970"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ar-SA"/>
              </w:rPr>
              <w:t>Опрос, упражнения на грамматику, лексику, ответ письменно на бумаге; тест.</w:t>
            </w:r>
          </w:p>
        </w:tc>
        <w:tc>
          <w:tcPr>
            <w:tcW w:w="364" w:type="pct"/>
          </w:tcPr>
          <w:p w:rsidR="00FF5923" w:rsidRPr="00FF5923" w:rsidRDefault="00FF5923"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FF5923" w:rsidRPr="00FF5923" w:rsidTr="005031D5">
        <w:trPr>
          <w:trHeight w:val="422"/>
        </w:trPr>
        <w:tc>
          <w:tcPr>
            <w:tcW w:w="1421" w:type="pct"/>
          </w:tcPr>
          <w:p w:rsidR="00FF5923" w:rsidRPr="005031D5" w:rsidRDefault="00FF5923" w:rsidP="005031D5">
            <w:pPr>
              <w:widowControl w:val="0"/>
              <w:tabs>
                <w:tab w:val="num" w:pos="0"/>
              </w:tabs>
              <w:autoSpaceDE w:val="0"/>
              <w:snapToGrid w:val="0"/>
              <w:spacing w:after="0" w:line="240" w:lineRule="auto"/>
              <w:ind w:firstLine="567"/>
              <w:rPr>
                <w:rFonts w:ascii="Times New Roman" w:eastAsia="Times New Roman" w:hAnsi="Times New Roman" w:cs="Times New Roman"/>
                <w:sz w:val="24"/>
                <w:szCs w:val="24"/>
                <w:lang w:val="en-US" w:eastAsia="ar-SA"/>
              </w:rPr>
            </w:pPr>
            <w:r w:rsidRPr="005031D5">
              <w:rPr>
                <w:rFonts w:ascii="Times New Roman" w:eastAsia="Times New Roman" w:hAnsi="Times New Roman" w:cs="Times New Roman"/>
                <w:sz w:val="24"/>
                <w:szCs w:val="24"/>
                <w:lang w:val="en-US" w:eastAsia="ar-SA"/>
              </w:rPr>
              <w:t xml:space="preserve">1.2 </w:t>
            </w:r>
            <w:r w:rsidRPr="00FF5923">
              <w:rPr>
                <w:rFonts w:ascii="Times New Roman" w:eastAsia="Times New Roman" w:hAnsi="Times New Roman" w:cs="Times New Roman"/>
                <w:sz w:val="24"/>
                <w:szCs w:val="24"/>
                <w:lang w:val="en-US" w:eastAsia="ar-SA"/>
              </w:rPr>
              <w:t>Education</w:t>
            </w:r>
            <w:r w:rsidRPr="005031D5">
              <w:rPr>
                <w:rFonts w:ascii="Times New Roman" w:eastAsia="Times New Roman" w:hAnsi="Times New Roman" w:cs="Times New Roman"/>
                <w:sz w:val="24"/>
                <w:szCs w:val="24"/>
                <w:lang w:val="en-US" w:eastAsia="ar-SA"/>
              </w:rPr>
              <w:t xml:space="preserve">. </w:t>
            </w:r>
            <w:r w:rsidRPr="00FF5923">
              <w:rPr>
                <w:rFonts w:ascii="Times New Roman" w:eastAsia="Times New Roman" w:hAnsi="Times New Roman" w:cs="Times New Roman"/>
                <w:sz w:val="24"/>
                <w:szCs w:val="24"/>
                <w:lang w:val="en-US" w:eastAsia="ar-SA"/>
              </w:rPr>
              <w:t>Inclusive</w:t>
            </w:r>
            <w:r w:rsidRPr="005031D5">
              <w:rPr>
                <w:rFonts w:ascii="Times New Roman" w:eastAsia="Times New Roman" w:hAnsi="Times New Roman" w:cs="Times New Roman"/>
                <w:sz w:val="24"/>
                <w:szCs w:val="24"/>
                <w:lang w:val="en-US" w:eastAsia="ar-SA"/>
              </w:rPr>
              <w:t xml:space="preserve"> </w:t>
            </w:r>
            <w:r w:rsidRPr="00FF5923">
              <w:rPr>
                <w:rFonts w:ascii="Times New Roman" w:eastAsia="Times New Roman" w:hAnsi="Times New Roman" w:cs="Times New Roman"/>
                <w:sz w:val="24"/>
                <w:szCs w:val="24"/>
                <w:lang w:val="en-US" w:eastAsia="ar-SA"/>
              </w:rPr>
              <w:t>Education</w:t>
            </w:r>
            <w:r w:rsidRPr="005031D5">
              <w:rPr>
                <w:rFonts w:ascii="Times New Roman" w:eastAsia="Times New Roman" w:hAnsi="Times New Roman" w:cs="Times New Roman"/>
                <w:sz w:val="24"/>
                <w:szCs w:val="24"/>
                <w:lang w:val="en-US" w:eastAsia="ar-SA"/>
              </w:rPr>
              <w:t>.</w:t>
            </w:r>
          </w:p>
          <w:p w:rsidR="00FF5923" w:rsidRPr="005031D5" w:rsidRDefault="00FF5923" w:rsidP="005031D5">
            <w:pPr>
              <w:widowControl w:val="0"/>
              <w:tabs>
                <w:tab w:val="num" w:pos="0"/>
              </w:tabs>
              <w:autoSpaceDE w:val="0"/>
              <w:snapToGrid w:val="0"/>
              <w:spacing w:after="0" w:line="240" w:lineRule="auto"/>
              <w:jc w:val="both"/>
              <w:rPr>
                <w:rFonts w:ascii="Times New Roman" w:eastAsia="Times New Roman" w:hAnsi="Times New Roman" w:cs="Times New Roman"/>
                <w:sz w:val="24"/>
                <w:szCs w:val="24"/>
                <w:lang w:val="en-US" w:eastAsia="ar-SA"/>
              </w:rPr>
            </w:pPr>
            <w:r w:rsidRPr="00FF5923">
              <w:rPr>
                <w:rFonts w:ascii="Times New Roman" w:eastAsia="Times New Roman" w:hAnsi="Times New Roman" w:cs="Times New Roman"/>
                <w:sz w:val="24"/>
                <w:szCs w:val="24"/>
                <w:lang w:val="en-US" w:eastAsia="ar-SA"/>
              </w:rPr>
              <w:t>Computer</w:t>
            </w:r>
            <w:r w:rsidRPr="005031D5">
              <w:rPr>
                <w:rFonts w:ascii="Times New Roman" w:eastAsia="Times New Roman" w:hAnsi="Times New Roman" w:cs="Times New Roman"/>
                <w:sz w:val="24"/>
                <w:szCs w:val="24"/>
                <w:lang w:val="en-US" w:eastAsia="ar-SA"/>
              </w:rPr>
              <w:t xml:space="preserve"> </w:t>
            </w:r>
            <w:r w:rsidRPr="00FF5923">
              <w:rPr>
                <w:rFonts w:ascii="Times New Roman" w:eastAsia="Times New Roman" w:hAnsi="Times New Roman" w:cs="Times New Roman"/>
                <w:sz w:val="24"/>
                <w:szCs w:val="24"/>
                <w:lang w:val="en-US" w:eastAsia="ar-SA"/>
              </w:rPr>
              <w:t>devices</w:t>
            </w:r>
            <w:r w:rsidRPr="005031D5">
              <w:rPr>
                <w:rFonts w:ascii="Times New Roman" w:eastAsia="Times New Roman" w:hAnsi="Times New Roman" w:cs="Times New Roman"/>
                <w:sz w:val="24"/>
                <w:szCs w:val="24"/>
                <w:lang w:val="en-US" w:eastAsia="ar-SA"/>
              </w:rPr>
              <w:t xml:space="preserve">, </w:t>
            </w:r>
            <w:r w:rsidRPr="00FF5923">
              <w:rPr>
                <w:rFonts w:ascii="Times New Roman" w:eastAsia="Times New Roman" w:hAnsi="Times New Roman" w:cs="Times New Roman"/>
                <w:sz w:val="24"/>
                <w:szCs w:val="24"/>
                <w:lang w:val="en-US" w:eastAsia="ar-SA"/>
              </w:rPr>
              <w:t>ergonomics</w:t>
            </w:r>
            <w:r w:rsidRPr="005031D5">
              <w:rPr>
                <w:rFonts w:ascii="Times New Roman" w:eastAsia="Times New Roman" w:hAnsi="Times New Roman" w:cs="Times New Roman"/>
                <w:sz w:val="24"/>
                <w:szCs w:val="24"/>
                <w:lang w:val="en-US" w:eastAsia="ar-SA"/>
              </w:rPr>
              <w:t>.</w:t>
            </w:r>
          </w:p>
          <w:p w:rsidR="00FF5923" w:rsidRPr="00FF5923" w:rsidRDefault="00FF5923"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031D5">
              <w:rPr>
                <w:rFonts w:ascii="Times New Roman" w:eastAsia="Times New Roman" w:hAnsi="Times New Roman" w:cs="Times New Roman"/>
                <w:sz w:val="24"/>
                <w:szCs w:val="24"/>
                <w:lang w:val="en-US" w:eastAsia="ar-SA"/>
              </w:rPr>
              <w:t xml:space="preserve"> </w:t>
            </w:r>
            <w:r w:rsidRPr="00FF5923">
              <w:rPr>
                <w:rFonts w:ascii="Times New Roman" w:eastAsia="Times New Roman" w:hAnsi="Times New Roman" w:cs="Times New Roman"/>
                <w:sz w:val="24"/>
                <w:szCs w:val="24"/>
                <w:lang w:eastAsia="ar-SA"/>
              </w:rPr>
              <w:t xml:space="preserve">Лексический и грамматический материал по теме. Чтение и аудирование текстов по заданной тематике.  Оформление личного письма. Культура и традиции стран </w:t>
            </w:r>
            <w:r w:rsidRPr="00FF5923">
              <w:rPr>
                <w:rFonts w:ascii="Times New Roman" w:eastAsia="Times New Roman" w:hAnsi="Times New Roman" w:cs="Times New Roman"/>
                <w:sz w:val="24"/>
                <w:szCs w:val="24"/>
                <w:lang w:eastAsia="ar-SA"/>
              </w:rPr>
              <w:lastRenderedPageBreak/>
              <w:t>изучаемого языка: Выдающиеся личности стран изучаемого языка</w:t>
            </w:r>
          </w:p>
        </w:tc>
        <w:tc>
          <w:tcPr>
            <w:tcW w:w="181"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1</w:t>
            </w:r>
          </w:p>
        </w:tc>
        <w:tc>
          <w:tcPr>
            <w:tcW w:w="189"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12</w:t>
            </w:r>
            <w:r w:rsidR="005031D5">
              <w:rPr>
                <w:rFonts w:ascii="Times New Roman" w:eastAsia="Times New Roman" w:hAnsi="Times New Roman" w:cs="Times New Roman"/>
                <w:sz w:val="24"/>
                <w:szCs w:val="24"/>
                <w:lang w:eastAsia="ru-RU"/>
              </w:rPr>
              <w:t>/6</w:t>
            </w:r>
            <w:r w:rsidR="005B7E61">
              <w:rPr>
                <w:rFonts w:ascii="Times New Roman" w:eastAsia="Times New Roman" w:hAnsi="Times New Roman" w:cs="Times New Roman"/>
                <w:sz w:val="24"/>
                <w:szCs w:val="24"/>
                <w:lang w:eastAsia="ru-RU"/>
              </w:rPr>
              <w:t>И</w:t>
            </w:r>
          </w:p>
        </w:tc>
        <w:tc>
          <w:tcPr>
            <w:tcW w:w="32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11,9</w:t>
            </w:r>
          </w:p>
        </w:tc>
        <w:tc>
          <w:tcPr>
            <w:tcW w:w="1071" w:type="pct"/>
          </w:tcPr>
          <w:p w:rsidR="00FF5923" w:rsidRPr="00FF5923" w:rsidRDefault="00FF5923"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SimSun" w:hAnsi="Times New Roman" w:cs="Georgia"/>
                <w:kern w:val="1"/>
                <w:sz w:val="24"/>
                <w:szCs w:val="12"/>
                <w:lang w:eastAsia="hi-IN" w:bidi="hi-IN"/>
              </w:rPr>
              <w:t>Подготовка ситуации по теме</w:t>
            </w:r>
          </w:p>
        </w:tc>
        <w:tc>
          <w:tcPr>
            <w:tcW w:w="970"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ar-SA"/>
              </w:rPr>
              <w:t>Пересказ текста,  аннотация текста, упражнения на грамматику, лексику, тестовые задания на портале</w:t>
            </w:r>
          </w:p>
        </w:tc>
        <w:tc>
          <w:tcPr>
            <w:tcW w:w="364" w:type="pct"/>
          </w:tcPr>
          <w:p w:rsidR="00FF5923" w:rsidRPr="00FF5923" w:rsidRDefault="00FF5923"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FF5923" w:rsidRPr="00FF5923" w:rsidTr="005031D5">
        <w:trPr>
          <w:trHeight w:val="422"/>
        </w:trPr>
        <w:tc>
          <w:tcPr>
            <w:tcW w:w="1421" w:type="pct"/>
          </w:tcPr>
          <w:p w:rsidR="00FF5923" w:rsidRPr="00FF5923" w:rsidRDefault="00FF5923" w:rsidP="005031D5">
            <w:pPr>
              <w:tabs>
                <w:tab w:val="num" w:pos="0"/>
                <w:tab w:val="center" w:pos="2611"/>
              </w:tabs>
              <w:suppressAutoHyphens/>
              <w:snapToGrid w:val="0"/>
              <w:spacing w:after="0" w:line="240" w:lineRule="auto"/>
              <w:jc w:val="both"/>
              <w:rPr>
                <w:rFonts w:ascii="Times New Roman" w:eastAsia="Arial" w:hAnsi="Times New Roman" w:cs="Times New Roman"/>
                <w:kern w:val="1"/>
                <w:sz w:val="24"/>
                <w:szCs w:val="24"/>
                <w:lang w:val="en-US" w:eastAsia="ar-SA"/>
              </w:rPr>
            </w:pPr>
            <w:r w:rsidRPr="00FF5923">
              <w:rPr>
                <w:rFonts w:ascii="Times New Roman" w:eastAsia="Arial" w:hAnsi="Times New Roman" w:cs="Times New Roman"/>
                <w:kern w:val="1"/>
                <w:sz w:val="24"/>
                <w:szCs w:val="24"/>
                <w:lang w:val="en-US" w:eastAsia="ar-SA"/>
              </w:rPr>
              <w:lastRenderedPageBreak/>
              <w:t>1.3. Informational Overload. Types of storage devices. Computers for educational purposes.</w:t>
            </w:r>
          </w:p>
          <w:p w:rsidR="00FF5923" w:rsidRPr="00FF5923" w:rsidRDefault="00FF5923" w:rsidP="005031D5">
            <w:pPr>
              <w:widowControl w:val="0"/>
              <w:tabs>
                <w:tab w:val="num" w:pos="0"/>
              </w:tabs>
              <w:autoSpaceDE w:val="0"/>
              <w:snapToGrid w:val="0"/>
              <w:spacing w:after="0" w:line="240" w:lineRule="auto"/>
              <w:ind w:firstLine="567"/>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Деловая</w:t>
            </w:r>
            <w:r w:rsidRPr="00FF5923">
              <w:rPr>
                <w:rFonts w:ascii="Times New Roman" w:eastAsia="Times New Roman" w:hAnsi="Times New Roman" w:cs="Times New Roman"/>
                <w:sz w:val="24"/>
                <w:szCs w:val="24"/>
                <w:lang w:val="en-US" w:eastAsia="ar-SA"/>
              </w:rPr>
              <w:t xml:space="preserve"> </w:t>
            </w:r>
            <w:r w:rsidRPr="00FF5923">
              <w:rPr>
                <w:rFonts w:ascii="Times New Roman" w:eastAsia="Times New Roman" w:hAnsi="Times New Roman" w:cs="Times New Roman"/>
                <w:sz w:val="24"/>
                <w:szCs w:val="24"/>
                <w:lang w:eastAsia="ar-SA"/>
              </w:rPr>
              <w:t>переписка</w:t>
            </w:r>
            <w:r w:rsidRPr="00FF5923">
              <w:rPr>
                <w:rFonts w:ascii="Times New Roman" w:eastAsia="Times New Roman" w:hAnsi="Times New Roman" w:cs="Times New Roman"/>
                <w:sz w:val="24"/>
                <w:szCs w:val="24"/>
                <w:lang w:val="en-US" w:eastAsia="ar-SA"/>
              </w:rPr>
              <w:t xml:space="preserve">. </w:t>
            </w:r>
            <w:r w:rsidRPr="00FF5923">
              <w:rPr>
                <w:rFonts w:ascii="Times New Roman" w:eastAsia="Times New Roman" w:hAnsi="Times New Roman" w:cs="Times New Roman"/>
                <w:sz w:val="24"/>
                <w:szCs w:val="24"/>
                <w:lang w:eastAsia="ar-SA"/>
              </w:rPr>
              <w:t>Лексический и грамматический материал по теме. Чтение и аудирование текстов по заданной тематике. Оформление письма жалобы. Культура и традиции стран изучаемого языка: Особенности шопинга в странах изучаемого языка</w:t>
            </w:r>
          </w:p>
        </w:tc>
        <w:tc>
          <w:tcPr>
            <w:tcW w:w="181"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w:t>
            </w:r>
          </w:p>
        </w:tc>
        <w:tc>
          <w:tcPr>
            <w:tcW w:w="189"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12</w:t>
            </w:r>
            <w:r w:rsidR="005031D5">
              <w:rPr>
                <w:rFonts w:ascii="Times New Roman" w:eastAsia="Times New Roman" w:hAnsi="Times New Roman" w:cs="Times New Roman"/>
                <w:sz w:val="24"/>
                <w:szCs w:val="24"/>
                <w:lang w:eastAsia="ru-RU"/>
              </w:rPr>
              <w:t>/8</w:t>
            </w:r>
            <w:r w:rsidR="005B7E61">
              <w:rPr>
                <w:rFonts w:ascii="Times New Roman" w:eastAsia="Times New Roman" w:hAnsi="Times New Roman" w:cs="Times New Roman"/>
                <w:sz w:val="24"/>
                <w:szCs w:val="24"/>
                <w:lang w:eastAsia="ru-RU"/>
              </w:rPr>
              <w:t>И</w:t>
            </w:r>
          </w:p>
        </w:tc>
        <w:tc>
          <w:tcPr>
            <w:tcW w:w="32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12</w:t>
            </w:r>
          </w:p>
        </w:tc>
        <w:tc>
          <w:tcPr>
            <w:tcW w:w="1071" w:type="pct"/>
          </w:tcPr>
          <w:p w:rsidR="00FF5923" w:rsidRPr="00FF5923" w:rsidRDefault="00FF5923" w:rsidP="005031D5">
            <w:pPr>
              <w:tabs>
                <w:tab w:val="left" w:pos="332"/>
              </w:tabs>
              <w:suppressAutoHyphens/>
              <w:snapToGrid w:val="0"/>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Работа над текстами, выполнение после текстовых упражнений.</w:t>
            </w:r>
          </w:p>
          <w:p w:rsidR="00FF5923" w:rsidRPr="00FF5923" w:rsidRDefault="00FF5923" w:rsidP="005031D5">
            <w:pPr>
              <w:autoSpaceDE w:val="0"/>
              <w:autoSpaceDN w:val="0"/>
              <w:adjustRightInd w:val="0"/>
              <w:spacing w:after="0" w:line="240" w:lineRule="auto"/>
              <w:rPr>
                <w:rFonts w:ascii="Times New Roman" w:eastAsia="Times New Roman" w:hAnsi="Times New Roman" w:cs="Georgia"/>
                <w:sz w:val="24"/>
                <w:szCs w:val="24"/>
                <w:lang w:eastAsia="ru-RU"/>
              </w:rPr>
            </w:pPr>
          </w:p>
        </w:tc>
        <w:tc>
          <w:tcPr>
            <w:tcW w:w="970" w:type="pct"/>
          </w:tcPr>
          <w:p w:rsidR="00FF5923" w:rsidRPr="00FF5923" w:rsidRDefault="00FF5923"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Times New Roman" w:hAnsi="Times New Roman" w:cs="Times New Roman"/>
                <w:sz w:val="24"/>
                <w:szCs w:val="24"/>
                <w:lang w:eastAsia="ar-SA"/>
              </w:rPr>
              <w:t>Презентация на заданную тему, грамматические и лексические упражнения; ответ письменно на бумаге; тест.</w:t>
            </w:r>
          </w:p>
        </w:tc>
        <w:tc>
          <w:tcPr>
            <w:tcW w:w="364" w:type="pct"/>
          </w:tcPr>
          <w:p w:rsidR="00FF5923" w:rsidRPr="00FF5923" w:rsidRDefault="00FF5923"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FF5923" w:rsidRPr="00FF5923" w:rsidTr="005031D5">
        <w:trPr>
          <w:trHeight w:val="499"/>
        </w:trPr>
        <w:tc>
          <w:tcPr>
            <w:tcW w:w="1421" w:type="pct"/>
          </w:tcPr>
          <w:p w:rsidR="00FF5923" w:rsidRPr="00FF5923" w:rsidRDefault="00FF5923" w:rsidP="005031D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Итого по разделу</w:t>
            </w:r>
          </w:p>
        </w:tc>
        <w:tc>
          <w:tcPr>
            <w:tcW w:w="181"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9"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36</w:t>
            </w:r>
            <w:r w:rsidR="005031D5">
              <w:rPr>
                <w:rFonts w:ascii="Times New Roman" w:eastAsia="Times New Roman" w:hAnsi="Times New Roman" w:cs="Times New Roman"/>
                <w:b/>
                <w:sz w:val="24"/>
                <w:szCs w:val="24"/>
                <w:lang w:eastAsia="ru-RU"/>
              </w:rPr>
              <w:t>/20</w:t>
            </w:r>
            <w:r w:rsidR="005B7E61">
              <w:rPr>
                <w:rFonts w:ascii="Times New Roman" w:eastAsia="Times New Roman" w:hAnsi="Times New Roman" w:cs="Times New Roman"/>
                <w:b/>
                <w:sz w:val="24"/>
                <w:szCs w:val="24"/>
                <w:lang w:eastAsia="ru-RU"/>
              </w:rPr>
              <w:t>И</w:t>
            </w:r>
          </w:p>
        </w:tc>
        <w:tc>
          <w:tcPr>
            <w:tcW w:w="328" w:type="pct"/>
          </w:tcPr>
          <w:p w:rsidR="00FF5923" w:rsidRPr="00FF5923" w:rsidRDefault="00FF5923" w:rsidP="005031D5">
            <w:pPr>
              <w:autoSpaceDE w:val="0"/>
              <w:autoSpaceDN w:val="0"/>
              <w:adjustRightInd w:val="0"/>
              <w:spacing w:after="0" w:line="240" w:lineRule="auto"/>
              <w:jc w:val="center"/>
              <w:rPr>
                <w:rFonts w:ascii="Times New Roman" w:eastAsia="Times New Roman" w:hAnsi="Times New Roman" w:cs="Georgia"/>
                <w:b/>
                <w:sz w:val="24"/>
                <w:szCs w:val="24"/>
                <w:lang w:eastAsia="ru-RU"/>
              </w:rPr>
            </w:pPr>
            <w:r w:rsidRPr="00FF5923">
              <w:rPr>
                <w:rFonts w:ascii="Times New Roman" w:eastAsia="Times New Roman" w:hAnsi="Times New Roman" w:cs="Georgia"/>
                <w:b/>
                <w:sz w:val="24"/>
                <w:szCs w:val="24"/>
                <w:lang w:eastAsia="ru-RU"/>
              </w:rPr>
              <w:t>35,9</w:t>
            </w:r>
          </w:p>
        </w:tc>
        <w:tc>
          <w:tcPr>
            <w:tcW w:w="1071" w:type="pct"/>
          </w:tcPr>
          <w:p w:rsidR="00FF5923" w:rsidRPr="00FF5923" w:rsidRDefault="00FF5923" w:rsidP="005031D5">
            <w:pPr>
              <w:autoSpaceDE w:val="0"/>
              <w:autoSpaceDN w:val="0"/>
              <w:adjustRightInd w:val="0"/>
              <w:spacing w:after="0" w:line="240" w:lineRule="auto"/>
              <w:rPr>
                <w:rFonts w:ascii="Times New Roman" w:eastAsia="Times New Roman" w:hAnsi="Times New Roman" w:cs="Georgia"/>
                <w:b/>
                <w:sz w:val="24"/>
                <w:szCs w:val="24"/>
                <w:highlight w:val="yellow"/>
                <w:lang w:eastAsia="ru-RU"/>
              </w:rPr>
            </w:pPr>
          </w:p>
        </w:tc>
        <w:tc>
          <w:tcPr>
            <w:tcW w:w="970"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Зачет</w:t>
            </w:r>
          </w:p>
        </w:tc>
        <w:tc>
          <w:tcPr>
            <w:tcW w:w="364" w:type="pct"/>
          </w:tcPr>
          <w:p w:rsidR="00FF5923" w:rsidRPr="00FF5923" w:rsidRDefault="00FF5923"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Итого за семестр</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36</w:t>
            </w:r>
            <w:r>
              <w:rPr>
                <w:rFonts w:ascii="Times New Roman" w:eastAsia="Times New Roman" w:hAnsi="Times New Roman" w:cs="Times New Roman"/>
                <w:b/>
                <w:sz w:val="24"/>
                <w:szCs w:val="24"/>
                <w:lang w:eastAsia="ru-RU"/>
              </w:rPr>
              <w:t>/20</w:t>
            </w:r>
            <w:r w:rsidR="005B7E61">
              <w:rPr>
                <w:rFonts w:ascii="Times New Roman" w:eastAsia="Times New Roman" w:hAnsi="Times New Roman" w:cs="Times New Roman"/>
                <w:b/>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b/>
                <w:sz w:val="24"/>
                <w:szCs w:val="24"/>
                <w:lang w:eastAsia="ru-RU"/>
              </w:rPr>
            </w:pPr>
            <w:r w:rsidRPr="00FF5923">
              <w:rPr>
                <w:rFonts w:ascii="Times New Roman" w:eastAsia="Times New Roman" w:hAnsi="Times New Roman" w:cs="Georgia"/>
                <w:b/>
                <w:sz w:val="24"/>
                <w:szCs w:val="24"/>
                <w:lang w:eastAsia="ru-RU"/>
              </w:rPr>
              <w:t>35,9</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b/>
                <w:sz w:val="24"/>
                <w:szCs w:val="24"/>
                <w:highlight w:val="yellow"/>
                <w:lang w:eastAsia="ru-RU"/>
              </w:rPr>
            </w:pP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Зачет</w:t>
            </w:r>
          </w:p>
        </w:tc>
        <w:tc>
          <w:tcPr>
            <w:tcW w:w="364"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31D5" w:rsidRPr="00FF5923" w:rsidTr="005031D5">
        <w:trPr>
          <w:trHeight w:val="70"/>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sz w:val="24"/>
                <w:szCs w:val="24"/>
                <w:lang w:eastAsia="ar-SA"/>
              </w:rPr>
              <w:t xml:space="preserve">2. </w:t>
            </w:r>
            <w:r w:rsidRPr="00FF5923">
              <w:rPr>
                <w:rFonts w:ascii="Times New Roman" w:eastAsia="Times New Roman" w:hAnsi="Times New Roman" w:cs="Times New Roman"/>
                <w:b/>
                <w:sz w:val="24"/>
                <w:szCs w:val="24"/>
                <w:lang w:val="en-US" w:eastAsia="ar-SA"/>
              </w:rPr>
              <w:t>The Internet in Education</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28"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highlight w:val="yellow"/>
                <w:lang w:eastAsia="ru-RU"/>
              </w:rPr>
            </w:pP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4"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val="en-US" w:eastAsia="ru-RU"/>
              </w:rPr>
              <w:t xml:space="preserve">2.1. The Internet &amp; e-mails in education. </w:t>
            </w:r>
            <w:r w:rsidRPr="007B4256">
              <w:rPr>
                <w:rFonts w:ascii="Times New Roman" w:eastAsia="Times New Roman" w:hAnsi="Times New Roman" w:cs="Times New Roman"/>
                <w:sz w:val="24"/>
                <w:szCs w:val="24"/>
                <w:lang w:val="en-US" w:eastAsia="ru-RU"/>
              </w:rPr>
              <w:t>Chat</w:t>
            </w:r>
            <w:r w:rsidRPr="00493DA0">
              <w:rPr>
                <w:rFonts w:ascii="Times New Roman" w:eastAsia="Times New Roman" w:hAnsi="Times New Roman" w:cs="Times New Roman"/>
                <w:sz w:val="24"/>
                <w:szCs w:val="24"/>
                <w:lang w:eastAsia="ru-RU"/>
              </w:rPr>
              <w:t xml:space="preserve"> &amp; </w:t>
            </w:r>
            <w:r w:rsidRPr="007B4256">
              <w:rPr>
                <w:rFonts w:ascii="Times New Roman" w:eastAsia="Times New Roman" w:hAnsi="Times New Roman" w:cs="Times New Roman"/>
                <w:sz w:val="24"/>
                <w:szCs w:val="24"/>
                <w:lang w:val="en-US" w:eastAsia="ru-RU"/>
              </w:rPr>
              <w:t>conferencing</w:t>
            </w:r>
            <w:r w:rsidRPr="00493DA0">
              <w:rPr>
                <w:rFonts w:ascii="Times New Roman" w:eastAsia="Times New Roman" w:hAnsi="Times New Roman" w:cs="Times New Roman"/>
                <w:sz w:val="24"/>
                <w:szCs w:val="24"/>
                <w:lang w:eastAsia="ru-RU"/>
              </w:rPr>
              <w:t xml:space="preserve">. </w:t>
            </w:r>
            <w:r w:rsidRPr="00FF5923">
              <w:rPr>
                <w:rFonts w:ascii="Times New Roman" w:eastAsia="Times New Roman" w:hAnsi="Times New Roman" w:cs="Times New Roman"/>
                <w:sz w:val="24"/>
                <w:szCs w:val="24"/>
                <w:lang w:eastAsia="ru-RU"/>
              </w:rPr>
              <w:t>Образование в России и за рубежом. Лексический и грамматический материал по теме. Чтение и аудирование текстов по заданной тематике. Оформление электронного письма. Культура и традиции стран изучаемого языка: система высшего образования за рубежом</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2</w:t>
            </w: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/5</w:t>
            </w:r>
            <w:r w:rsidR="005B7E61">
              <w:rPr>
                <w:rFonts w:ascii="Times New Roman" w:eastAsia="Times New Roman" w:hAnsi="Times New Roman" w:cs="Times New Roman"/>
                <w:sz w:val="24"/>
                <w:szCs w:val="24"/>
                <w:lang w:eastAsia="ru-RU"/>
              </w:rPr>
              <w:t>И</w:t>
            </w:r>
          </w:p>
        </w:tc>
        <w:tc>
          <w:tcPr>
            <w:tcW w:w="328" w:type="pct"/>
          </w:tcPr>
          <w:p w:rsidR="005031D5" w:rsidRPr="00FF5923" w:rsidRDefault="005031D5" w:rsidP="005031D5">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10</w:t>
            </w:r>
          </w:p>
        </w:tc>
        <w:tc>
          <w:tcPr>
            <w:tcW w:w="1071" w:type="pct"/>
          </w:tcPr>
          <w:p w:rsidR="005031D5" w:rsidRPr="00FF5923" w:rsidRDefault="005031D5" w:rsidP="005031D5">
            <w:pPr>
              <w:tabs>
                <w:tab w:val="left" w:pos="332"/>
              </w:tabs>
              <w:suppressAutoHyphens/>
              <w:snapToGrid w:val="0"/>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Работа над текстами, выполнение после текстовых упражнений.</w:t>
            </w:r>
          </w:p>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Georgia"/>
                <w:sz w:val="24"/>
                <w:szCs w:val="24"/>
                <w:highlight w:val="yellow"/>
                <w:lang w:eastAsia="ru-RU"/>
              </w:rPr>
            </w:pPr>
          </w:p>
        </w:tc>
        <w:tc>
          <w:tcPr>
            <w:tcW w:w="970" w:type="pct"/>
          </w:tcPr>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Georgia"/>
                <w:sz w:val="24"/>
                <w:szCs w:val="24"/>
                <w:lang w:eastAsia="ru-RU"/>
              </w:rPr>
              <w:t>Презентация на заданную тему, грамматические и лексические упражнения; ответ письменно на бумаге; тест в режиме он-лайн</w:t>
            </w:r>
          </w:p>
        </w:tc>
        <w:tc>
          <w:tcPr>
            <w:tcW w:w="364" w:type="pct"/>
          </w:tcPr>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FF5923">
              <w:rPr>
                <w:rFonts w:ascii="Times New Roman" w:eastAsia="Times New Roman" w:hAnsi="Times New Roman" w:cs="Times New Roman"/>
                <w:sz w:val="24"/>
                <w:szCs w:val="24"/>
                <w:lang w:val="en-US" w:eastAsia="ru-RU"/>
              </w:rPr>
              <w:t>2.2.Hobbies, Studies and Computers/ Internet security /Cyberbulling</w:t>
            </w:r>
          </w:p>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Научная, культурная, спортивная жизнь студентов. Лексический и грамматический материал по теме. Чтение и аудирование текстов по заданной тематике. Оформление электронного письма. Культура и </w:t>
            </w:r>
            <w:r w:rsidRPr="00FF5923">
              <w:rPr>
                <w:rFonts w:ascii="Times New Roman" w:eastAsia="Times New Roman" w:hAnsi="Times New Roman" w:cs="Times New Roman"/>
                <w:sz w:val="24"/>
                <w:szCs w:val="24"/>
                <w:lang w:eastAsia="ru-RU"/>
              </w:rPr>
              <w:lastRenderedPageBreak/>
              <w:t>традиции стран изучаемого языка: известные деятели образования стран изучаемого языка.</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2</w:t>
            </w: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/5</w:t>
            </w:r>
            <w:r w:rsidR="005B7E61">
              <w:rPr>
                <w:rFonts w:ascii="Times New Roman" w:eastAsia="Times New Roman" w:hAnsi="Times New Roman" w:cs="Times New Roman"/>
                <w:sz w:val="24"/>
                <w:szCs w:val="24"/>
                <w:lang w:eastAsia="ru-RU"/>
              </w:rPr>
              <w:t>И</w:t>
            </w:r>
          </w:p>
        </w:tc>
        <w:tc>
          <w:tcPr>
            <w:tcW w:w="328" w:type="pct"/>
          </w:tcPr>
          <w:p w:rsidR="005031D5" w:rsidRPr="00FF5923" w:rsidRDefault="005031D5" w:rsidP="005031D5">
            <w:pPr>
              <w:widowControl w:val="0"/>
              <w:autoSpaceDE w:val="0"/>
              <w:autoSpaceDN w:val="0"/>
              <w:adjustRightInd w:val="0"/>
              <w:spacing w:after="0" w:line="240" w:lineRule="auto"/>
              <w:jc w:val="center"/>
              <w:rPr>
                <w:rFonts w:ascii="Times New Roman" w:eastAsia="Times New Roman" w:hAnsi="Times New Roman" w:cs="Georgia"/>
                <w:sz w:val="24"/>
                <w:szCs w:val="24"/>
                <w:highlight w:val="yellow"/>
                <w:lang w:eastAsia="ru-RU"/>
              </w:rPr>
            </w:pPr>
            <w:r w:rsidRPr="00FF5923">
              <w:rPr>
                <w:rFonts w:ascii="Times New Roman" w:eastAsia="Times New Roman" w:hAnsi="Times New Roman" w:cs="Georgia"/>
                <w:sz w:val="24"/>
                <w:szCs w:val="24"/>
                <w:lang w:eastAsia="ru-RU"/>
              </w:rPr>
              <w:t>17,9</w:t>
            </w:r>
          </w:p>
        </w:tc>
        <w:tc>
          <w:tcPr>
            <w:tcW w:w="1071" w:type="pct"/>
          </w:tcPr>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Georgia"/>
                <w:sz w:val="24"/>
                <w:szCs w:val="24"/>
                <w:highlight w:val="yellow"/>
                <w:lang w:eastAsia="ru-RU"/>
              </w:rPr>
            </w:pPr>
            <w:r w:rsidRPr="00FF5923">
              <w:rPr>
                <w:rFonts w:ascii="Times New Roman" w:eastAsia="SimSun" w:hAnsi="Times New Roman" w:cs="Georgia"/>
                <w:kern w:val="1"/>
                <w:sz w:val="24"/>
                <w:szCs w:val="12"/>
                <w:lang w:eastAsia="hi-IN" w:bidi="hi-IN"/>
              </w:rPr>
              <w:t>Подготовка докладов к практическому занятию</w:t>
            </w:r>
          </w:p>
        </w:tc>
        <w:tc>
          <w:tcPr>
            <w:tcW w:w="970" w:type="pct"/>
          </w:tcPr>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Georgia"/>
                <w:sz w:val="24"/>
                <w:szCs w:val="24"/>
                <w:lang w:eastAsia="ru-RU"/>
              </w:rPr>
              <w:t>Пересказ текста,  аннотация текста, упражнения на грамматику, лексику на портале</w:t>
            </w:r>
          </w:p>
        </w:tc>
        <w:tc>
          <w:tcPr>
            <w:tcW w:w="364" w:type="pct"/>
          </w:tcPr>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5031D5" w:rsidRPr="00FF5923" w:rsidTr="005031D5">
        <w:trPr>
          <w:trHeight w:val="499"/>
        </w:trPr>
        <w:tc>
          <w:tcPr>
            <w:tcW w:w="1421" w:type="pct"/>
          </w:tcPr>
          <w:p w:rsidR="005031D5" w:rsidRPr="00FF5923" w:rsidRDefault="005031D5" w:rsidP="005031D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US" w:eastAsia="ru-RU"/>
              </w:rPr>
            </w:pPr>
            <w:r w:rsidRPr="00FF5923">
              <w:rPr>
                <w:rFonts w:ascii="Times New Roman" w:eastAsia="Times New Roman" w:hAnsi="Times New Roman" w:cs="Times New Roman"/>
                <w:sz w:val="24"/>
                <w:szCs w:val="24"/>
                <w:lang w:val="en-US" w:eastAsia="ru-RU"/>
              </w:rPr>
              <w:lastRenderedPageBreak/>
              <w:t>2.3 Graphics &amp; Design. DTP. Multimedia. Web design in getting Education</w:t>
            </w:r>
          </w:p>
          <w:p w:rsidR="005031D5" w:rsidRPr="00FF5923" w:rsidRDefault="005031D5" w:rsidP="005031D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Мировые достижения в искусстве (музыка, танцы, живопись, театр, кино, архитектура). Написание аннотаций, комментария. Лексический и грамматический материал по теме. Чтение и аудирование текстов по заданной тематике. Культура и традиции стран изучаемого языка: деятели культуры стран изучаемого языка.</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2</w:t>
            </w: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/10</w:t>
            </w:r>
            <w:r w:rsidR="005B7E61">
              <w:rPr>
                <w:rFonts w:ascii="Times New Roman" w:eastAsia="Times New Roman" w:hAnsi="Times New Roman" w:cs="Times New Roman"/>
                <w:sz w:val="24"/>
                <w:szCs w:val="24"/>
                <w:lang w:eastAsia="ru-RU"/>
              </w:rPr>
              <w:t>И</w:t>
            </w:r>
          </w:p>
        </w:tc>
        <w:tc>
          <w:tcPr>
            <w:tcW w:w="328" w:type="pct"/>
          </w:tcPr>
          <w:p w:rsidR="005031D5" w:rsidRPr="00FF5923" w:rsidRDefault="005031D5" w:rsidP="005031D5">
            <w:pPr>
              <w:widowControl w:val="0"/>
              <w:autoSpaceDE w:val="0"/>
              <w:autoSpaceDN w:val="0"/>
              <w:adjustRightInd w:val="0"/>
              <w:spacing w:after="0" w:line="240" w:lineRule="auto"/>
              <w:jc w:val="center"/>
              <w:rPr>
                <w:rFonts w:ascii="Times New Roman" w:eastAsia="Times New Roman" w:hAnsi="Times New Roman" w:cs="Georgia"/>
                <w:sz w:val="24"/>
                <w:szCs w:val="24"/>
                <w:highlight w:val="yellow"/>
                <w:lang w:eastAsia="ru-RU"/>
              </w:rPr>
            </w:pPr>
            <w:r w:rsidRPr="00FF5923">
              <w:rPr>
                <w:rFonts w:ascii="Times New Roman" w:eastAsia="Times New Roman" w:hAnsi="Times New Roman" w:cs="Georgia"/>
                <w:sz w:val="24"/>
                <w:szCs w:val="24"/>
                <w:lang w:eastAsia="ru-RU"/>
              </w:rPr>
              <w:t>10</w:t>
            </w:r>
          </w:p>
        </w:tc>
        <w:tc>
          <w:tcPr>
            <w:tcW w:w="1071" w:type="pct"/>
          </w:tcPr>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Georgia"/>
                <w:sz w:val="24"/>
                <w:szCs w:val="24"/>
                <w:highlight w:val="yellow"/>
                <w:lang w:eastAsia="ru-RU"/>
              </w:rPr>
            </w:pPr>
            <w:r w:rsidRPr="00FF5923">
              <w:rPr>
                <w:rFonts w:ascii="Times New Roman" w:eastAsia="SimSun" w:hAnsi="Times New Roman" w:cs="Times New Roman"/>
                <w:bCs/>
                <w:iCs/>
                <w:kern w:val="1"/>
                <w:sz w:val="24"/>
                <w:szCs w:val="24"/>
                <w:lang w:eastAsia="hi-IN" w:bidi="hi-IN"/>
              </w:rPr>
              <w:t>Поиск дополнительной информации по заданной теме</w:t>
            </w: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Опрос, упражнения на грамматику, лексику, ответ письменно на бумаге; тест.</w:t>
            </w:r>
          </w:p>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Georgia"/>
                <w:sz w:val="24"/>
                <w:szCs w:val="24"/>
                <w:lang w:eastAsia="ru-RU"/>
              </w:rPr>
            </w:pPr>
          </w:p>
        </w:tc>
        <w:tc>
          <w:tcPr>
            <w:tcW w:w="364" w:type="pct"/>
          </w:tcPr>
          <w:p w:rsidR="005031D5" w:rsidRPr="00FF5923" w:rsidRDefault="005031D5" w:rsidP="005031D5">
            <w:pPr>
              <w:widowControl w:val="0"/>
              <w:autoSpaceDE w:val="0"/>
              <w:autoSpaceDN w:val="0"/>
              <w:adjustRightInd w:val="0"/>
              <w:spacing w:after="0" w:line="240" w:lineRule="auto"/>
              <w:jc w:val="both"/>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Итого по разделу</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34</w:t>
            </w:r>
            <w:r>
              <w:rPr>
                <w:rFonts w:ascii="Times New Roman" w:eastAsia="Times New Roman" w:hAnsi="Times New Roman" w:cs="Times New Roman"/>
                <w:b/>
                <w:sz w:val="24"/>
                <w:szCs w:val="24"/>
                <w:lang w:eastAsia="ru-RU"/>
              </w:rPr>
              <w:t>/20</w:t>
            </w:r>
            <w:r w:rsidR="005B7E61">
              <w:rPr>
                <w:rFonts w:ascii="Times New Roman" w:eastAsia="Times New Roman" w:hAnsi="Times New Roman" w:cs="Times New Roman"/>
                <w:b/>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b/>
                <w:sz w:val="24"/>
                <w:szCs w:val="24"/>
                <w:highlight w:val="yellow"/>
                <w:lang w:eastAsia="ru-RU"/>
              </w:rPr>
            </w:pPr>
            <w:r w:rsidRPr="00FF5923">
              <w:rPr>
                <w:rFonts w:ascii="Times New Roman" w:eastAsia="Times New Roman" w:hAnsi="Times New Roman" w:cs="Georgia"/>
                <w:b/>
                <w:sz w:val="24"/>
                <w:szCs w:val="24"/>
                <w:lang w:eastAsia="ru-RU"/>
              </w:rPr>
              <w:t>37,9</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highlight w:val="yellow"/>
                <w:lang w:eastAsia="ru-RU"/>
              </w:rPr>
            </w:pPr>
          </w:p>
        </w:tc>
        <w:tc>
          <w:tcPr>
            <w:tcW w:w="970"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зачет</w:t>
            </w:r>
          </w:p>
        </w:tc>
        <w:tc>
          <w:tcPr>
            <w:tcW w:w="364"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Итого за семестр</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34</w:t>
            </w:r>
            <w:r>
              <w:rPr>
                <w:rFonts w:ascii="Times New Roman" w:eastAsia="Times New Roman" w:hAnsi="Times New Roman" w:cs="Times New Roman"/>
                <w:b/>
                <w:sz w:val="24"/>
                <w:szCs w:val="24"/>
                <w:lang w:eastAsia="ru-RU"/>
              </w:rPr>
              <w:t>/20</w:t>
            </w:r>
            <w:r w:rsidR="005B7E61">
              <w:rPr>
                <w:rFonts w:ascii="Times New Roman" w:eastAsia="Times New Roman" w:hAnsi="Times New Roman" w:cs="Times New Roman"/>
                <w:b/>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b/>
                <w:sz w:val="24"/>
                <w:szCs w:val="24"/>
                <w:highlight w:val="yellow"/>
                <w:lang w:eastAsia="ru-RU"/>
              </w:rPr>
            </w:pPr>
            <w:r w:rsidRPr="00FF5923">
              <w:rPr>
                <w:rFonts w:ascii="Times New Roman" w:eastAsia="Times New Roman" w:hAnsi="Times New Roman" w:cs="Georgia"/>
                <w:b/>
                <w:sz w:val="24"/>
                <w:szCs w:val="24"/>
                <w:lang w:eastAsia="ru-RU"/>
              </w:rPr>
              <w:t>37,9</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highlight w:val="yellow"/>
                <w:lang w:eastAsia="ru-RU"/>
              </w:rPr>
            </w:pPr>
          </w:p>
        </w:tc>
        <w:tc>
          <w:tcPr>
            <w:tcW w:w="970"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зачет</w:t>
            </w:r>
          </w:p>
        </w:tc>
        <w:tc>
          <w:tcPr>
            <w:tcW w:w="364"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31D5" w:rsidRPr="00CF4101" w:rsidTr="005031D5">
        <w:trPr>
          <w:trHeight w:val="268"/>
        </w:trPr>
        <w:tc>
          <w:tcPr>
            <w:tcW w:w="1421" w:type="pct"/>
          </w:tcPr>
          <w:p w:rsidR="005031D5" w:rsidRPr="00FF5923" w:rsidRDefault="005031D5" w:rsidP="005031D5">
            <w:pPr>
              <w:tabs>
                <w:tab w:val="left" w:pos="435"/>
              </w:tabs>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FF5923">
              <w:rPr>
                <w:rFonts w:ascii="Times New Roman" w:eastAsia="Times New Roman" w:hAnsi="Times New Roman" w:cs="Times New Roman"/>
                <w:b/>
                <w:sz w:val="24"/>
                <w:szCs w:val="24"/>
                <w:lang w:val="en-US" w:eastAsia="ru-RU"/>
              </w:rPr>
              <w:t>3. Basic software of my future profession</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
        </w:tc>
        <w:tc>
          <w:tcPr>
            <w:tcW w:w="328"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highlight w:val="yellow"/>
                <w:lang w:val="en-US" w:eastAsia="ru-RU"/>
              </w:rPr>
            </w:pP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highlight w:val="yellow"/>
                <w:lang w:val="en-US" w:eastAsia="ru-RU"/>
              </w:rPr>
            </w:pP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364"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5031D5" w:rsidRPr="00FF5923" w:rsidTr="005031D5">
        <w:trPr>
          <w:trHeight w:val="422"/>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FF5923">
              <w:rPr>
                <w:rFonts w:ascii="Times New Roman" w:eastAsia="Times New Roman" w:hAnsi="Times New Roman" w:cs="Times New Roman"/>
                <w:sz w:val="24"/>
                <w:szCs w:val="24"/>
                <w:lang w:val="en-US" w:eastAsia="ru-RU"/>
              </w:rPr>
              <w:t>3.1 Jobs in ICT.</w:t>
            </w:r>
          </w:p>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Рынок</w:t>
            </w:r>
            <w:r w:rsidRPr="00FF5923">
              <w:rPr>
                <w:rFonts w:ascii="Times New Roman" w:eastAsia="Times New Roman" w:hAnsi="Times New Roman" w:cs="Times New Roman"/>
                <w:sz w:val="24"/>
                <w:szCs w:val="24"/>
                <w:lang w:val="en-US" w:eastAsia="ru-RU"/>
              </w:rPr>
              <w:t xml:space="preserve"> </w:t>
            </w:r>
            <w:r w:rsidRPr="00FF5923">
              <w:rPr>
                <w:rFonts w:ascii="Times New Roman" w:eastAsia="Times New Roman" w:hAnsi="Times New Roman" w:cs="Times New Roman"/>
                <w:sz w:val="24"/>
                <w:szCs w:val="24"/>
                <w:lang w:eastAsia="ru-RU"/>
              </w:rPr>
              <w:t>труда</w:t>
            </w:r>
            <w:r w:rsidRPr="00FF5923">
              <w:rPr>
                <w:rFonts w:ascii="Times New Roman" w:eastAsia="Times New Roman" w:hAnsi="Times New Roman" w:cs="Times New Roman"/>
                <w:sz w:val="24"/>
                <w:szCs w:val="24"/>
                <w:lang w:val="en-US" w:eastAsia="ru-RU"/>
              </w:rPr>
              <w:t xml:space="preserve">. </w:t>
            </w:r>
            <w:r w:rsidRPr="00FF5923">
              <w:rPr>
                <w:rFonts w:ascii="Times New Roman" w:eastAsia="Times New Roman" w:hAnsi="Times New Roman" w:cs="Times New Roman"/>
                <w:sz w:val="24"/>
                <w:szCs w:val="24"/>
                <w:lang w:eastAsia="ru-RU"/>
              </w:rPr>
              <w:t>Вакансии. Поиск работы Составление резюме, CV Общее и различное в странах и национальных культурах.  Лексический и грамматический материал по теме. Чтение и аудирование текстов по заданной тематике. Составление приглашения. Культура и традиции стран изучаемого языка: национальные праздники и традиции стран изучаемого языка.</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3</w:t>
            </w: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/7</w:t>
            </w:r>
            <w:r w:rsidR="005B7E61">
              <w:rPr>
                <w:rFonts w:ascii="Times New Roman" w:eastAsia="Times New Roman" w:hAnsi="Times New Roman" w:cs="Times New Roman"/>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12</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highlight w:val="yellow"/>
                <w:lang w:eastAsia="ru-RU"/>
              </w:rPr>
            </w:pPr>
            <w:r w:rsidRPr="00FF5923">
              <w:rPr>
                <w:rFonts w:ascii="Times New Roman" w:eastAsia="Times New Roman" w:hAnsi="Times New Roman" w:cs="Georgia"/>
                <w:sz w:val="24"/>
                <w:szCs w:val="24"/>
                <w:lang w:eastAsia="ru-RU"/>
              </w:rPr>
              <w:t>Поиск дополнительной инфор-мации по заданной теме; подготовка презентации</w:t>
            </w: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Презентация по заданной тематике; упражнения на грамматику, лексику, ответ письменно на бумаге; тест.</w:t>
            </w:r>
          </w:p>
        </w:tc>
        <w:tc>
          <w:tcPr>
            <w:tcW w:w="364"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5031D5" w:rsidRPr="00FF5923" w:rsidTr="005031D5">
        <w:trPr>
          <w:trHeight w:val="422"/>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3.2.Communication systems/ OS/Windows</w:t>
            </w:r>
          </w:p>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Лексический и грамматический материал по теме. Чтение и аудирование текстов по заданной тематике. Написание письма претензий к страховой компании. Написание краткого отчета..Культура и традиции стран изучаемого языка: особенности поиска работы в странах изучаемого языка</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3</w:t>
            </w: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/7</w:t>
            </w:r>
            <w:r w:rsidR="005B7E61">
              <w:rPr>
                <w:rFonts w:ascii="Times New Roman" w:eastAsia="Times New Roman" w:hAnsi="Times New Roman" w:cs="Times New Roman"/>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12</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highlight w:val="yellow"/>
                <w:lang w:eastAsia="ru-RU"/>
              </w:rPr>
            </w:pPr>
            <w:r w:rsidRPr="00FF5923">
              <w:rPr>
                <w:rFonts w:ascii="Times New Roman" w:eastAsia="Times New Roman" w:hAnsi="Times New Roman" w:cs="Georgia"/>
                <w:sz w:val="24"/>
                <w:szCs w:val="24"/>
                <w:lang w:eastAsia="ru-RU"/>
              </w:rPr>
              <w:t>Презентация по теме, пересказ текста,  аннотация текста, упражнения по грамматике, лексике, ответ письменно на бумаге; тест. Проект «Мое дело»</w:t>
            </w: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r w:rsidRPr="00FF5923">
              <w:rPr>
                <w:rFonts w:ascii="Times New Roman" w:eastAsia="Times New Roman" w:hAnsi="Times New Roman" w:cs="Georgia"/>
                <w:sz w:val="24"/>
                <w:szCs w:val="24"/>
                <w:lang w:eastAsia="ru-RU"/>
              </w:rPr>
              <w:t>Грамматические и лексические упражнения; тест в режиме он-лайн</w:t>
            </w:r>
          </w:p>
        </w:tc>
        <w:tc>
          <w:tcPr>
            <w:tcW w:w="364"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5031D5" w:rsidRPr="00FF5923" w:rsidTr="005031D5">
        <w:trPr>
          <w:trHeight w:val="422"/>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FF5923">
              <w:rPr>
                <w:rFonts w:ascii="Times New Roman" w:eastAsia="Times New Roman" w:hAnsi="Times New Roman" w:cs="Times New Roman"/>
                <w:sz w:val="24"/>
                <w:szCs w:val="24"/>
                <w:lang w:val="en-US" w:eastAsia="ru-RU"/>
              </w:rPr>
              <w:t>3.3. Networks/video games/</w:t>
            </w:r>
          </w:p>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Мой</w:t>
            </w:r>
            <w:r w:rsidRPr="00FF5923">
              <w:rPr>
                <w:rFonts w:ascii="Times New Roman" w:eastAsia="Times New Roman" w:hAnsi="Times New Roman" w:cs="Times New Roman"/>
                <w:sz w:val="24"/>
                <w:szCs w:val="24"/>
                <w:lang w:val="en-US" w:eastAsia="ru-RU"/>
              </w:rPr>
              <w:t xml:space="preserve"> </w:t>
            </w:r>
            <w:r w:rsidRPr="00FF5923">
              <w:rPr>
                <w:rFonts w:ascii="Times New Roman" w:eastAsia="Times New Roman" w:hAnsi="Times New Roman" w:cs="Times New Roman"/>
                <w:sz w:val="24"/>
                <w:szCs w:val="24"/>
                <w:lang w:eastAsia="ru-RU"/>
              </w:rPr>
              <w:t>бизнес</w:t>
            </w:r>
            <w:r w:rsidRPr="00FF5923">
              <w:rPr>
                <w:rFonts w:ascii="Times New Roman" w:eastAsia="Times New Roman" w:hAnsi="Times New Roman" w:cs="Times New Roman"/>
                <w:sz w:val="24"/>
                <w:szCs w:val="24"/>
                <w:lang w:val="en-US" w:eastAsia="ru-RU"/>
              </w:rPr>
              <w:t xml:space="preserve">. </w:t>
            </w:r>
            <w:r w:rsidRPr="00FF5923">
              <w:rPr>
                <w:rFonts w:ascii="Times New Roman" w:eastAsia="Times New Roman" w:hAnsi="Times New Roman" w:cs="Times New Roman"/>
                <w:sz w:val="24"/>
                <w:szCs w:val="24"/>
                <w:lang w:eastAsia="ru-RU"/>
              </w:rPr>
              <w:t>Индивидуальное предпринимательство. Написание краткой биографии. Лексический и грамматический материал по теме. Чтение и аудирование текстов по заданной тематике. Культура и традиции стран изучаемого языка: особенности делового общения в странах изучаемого языка</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3</w:t>
            </w: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/6</w:t>
            </w:r>
            <w:r w:rsidR="005B7E61">
              <w:rPr>
                <w:rFonts w:ascii="Times New Roman" w:eastAsia="Times New Roman" w:hAnsi="Times New Roman" w:cs="Times New Roman"/>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12</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highlight w:val="yellow"/>
                <w:lang w:eastAsia="ru-RU"/>
              </w:rPr>
            </w:pPr>
            <w:r w:rsidRPr="00FF5923">
              <w:rPr>
                <w:rFonts w:ascii="Times New Roman" w:eastAsia="Times New Roman" w:hAnsi="Times New Roman" w:cs="Georgia"/>
                <w:sz w:val="24"/>
                <w:szCs w:val="24"/>
                <w:lang w:eastAsia="ru-RU"/>
              </w:rPr>
              <w:t>Изучение дополнительного материала по теме «Резюме»</w:t>
            </w: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Пересказ текста,  аннотация текста, упражнения на грамматику, лексику, тестовые задания на портале</w:t>
            </w:r>
          </w:p>
        </w:tc>
        <w:tc>
          <w:tcPr>
            <w:tcW w:w="364"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FF5923">
              <w:rPr>
                <w:rFonts w:ascii="Times New Roman" w:eastAsia="Times New Roman" w:hAnsi="Times New Roman" w:cs="Georgia"/>
                <w:sz w:val="24"/>
                <w:szCs w:val="24"/>
                <w:lang w:eastAsia="ru-RU"/>
              </w:rPr>
              <w:t>ОК-4-зув</w:t>
            </w: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Итого по разделу</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36</w:t>
            </w:r>
            <w:r>
              <w:rPr>
                <w:rFonts w:ascii="Times New Roman" w:eastAsia="Times New Roman" w:hAnsi="Times New Roman" w:cs="Times New Roman"/>
                <w:b/>
                <w:sz w:val="24"/>
                <w:szCs w:val="24"/>
                <w:lang w:eastAsia="ru-RU"/>
              </w:rPr>
              <w:t>/20</w:t>
            </w:r>
            <w:r w:rsidR="005B7E61">
              <w:rPr>
                <w:rFonts w:ascii="Times New Roman" w:eastAsia="Times New Roman" w:hAnsi="Times New Roman" w:cs="Times New Roman"/>
                <w:b/>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b/>
                <w:sz w:val="24"/>
                <w:szCs w:val="24"/>
                <w:lang w:eastAsia="ru-RU"/>
              </w:rPr>
            </w:pPr>
            <w:r w:rsidRPr="00FF5923">
              <w:rPr>
                <w:rFonts w:ascii="Times New Roman" w:eastAsia="Times New Roman" w:hAnsi="Times New Roman" w:cs="Georgia"/>
                <w:b/>
                <w:sz w:val="24"/>
                <w:szCs w:val="24"/>
                <w:lang w:eastAsia="ru-RU"/>
              </w:rPr>
              <w:t>34</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sz w:val="24"/>
                <w:szCs w:val="24"/>
                <w:highlight w:val="yellow"/>
                <w:lang w:eastAsia="ru-RU"/>
              </w:rPr>
            </w:pP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64"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Итого за семестр</w:t>
            </w:r>
          </w:p>
        </w:tc>
        <w:tc>
          <w:tcPr>
            <w:tcW w:w="181"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9"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36</w:t>
            </w:r>
            <w:r>
              <w:rPr>
                <w:rFonts w:ascii="Times New Roman" w:eastAsia="Times New Roman" w:hAnsi="Times New Roman" w:cs="Times New Roman"/>
                <w:b/>
                <w:sz w:val="24"/>
                <w:szCs w:val="24"/>
                <w:lang w:eastAsia="ru-RU"/>
              </w:rPr>
              <w:t>/20</w:t>
            </w:r>
            <w:r w:rsidR="005B7E61">
              <w:rPr>
                <w:rFonts w:ascii="Times New Roman" w:eastAsia="Times New Roman" w:hAnsi="Times New Roman" w:cs="Times New Roman"/>
                <w:b/>
                <w:sz w:val="24"/>
                <w:szCs w:val="24"/>
                <w:lang w:eastAsia="ru-RU"/>
              </w:rPr>
              <w:t>И</w:t>
            </w:r>
          </w:p>
        </w:tc>
        <w:tc>
          <w:tcPr>
            <w:tcW w:w="328" w:type="pct"/>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Georgia"/>
                <w:b/>
                <w:sz w:val="24"/>
                <w:szCs w:val="24"/>
                <w:lang w:eastAsia="ru-RU"/>
              </w:rPr>
            </w:pPr>
            <w:r w:rsidRPr="00FF5923">
              <w:rPr>
                <w:rFonts w:ascii="Times New Roman" w:eastAsia="Times New Roman" w:hAnsi="Times New Roman" w:cs="Georgia"/>
                <w:b/>
                <w:sz w:val="24"/>
                <w:szCs w:val="24"/>
                <w:lang w:eastAsia="ru-RU"/>
              </w:rPr>
              <w:t>34</w:t>
            </w:r>
          </w:p>
        </w:tc>
        <w:tc>
          <w:tcPr>
            <w:tcW w:w="1071" w:type="pct"/>
          </w:tcPr>
          <w:p w:rsidR="005031D5" w:rsidRPr="00FF5923" w:rsidRDefault="005031D5" w:rsidP="005031D5">
            <w:pPr>
              <w:autoSpaceDE w:val="0"/>
              <w:autoSpaceDN w:val="0"/>
              <w:adjustRightInd w:val="0"/>
              <w:spacing w:after="0" w:line="240" w:lineRule="auto"/>
              <w:rPr>
                <w:rFonts w:ascii="Times New Roman" w:eastAsia="Times New Roman" w:hAnsi="Times New Roman" w:cs="Georgia"/>
                <w:b/>
                <w:sz w:val="24"/>
                <w:szCs w:val="24"/>
                <w:highlight w:val="yellow"/>
                <w:lang w:eastAsia="ru-RU"/>
              </w:rPr>
            </w:pPr>
          </w:p>
        </w:tc>
        <w:tc>
          <w:tcPr>
            <w:tcW w:w="970"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Экзамен</w:t>
            </w:r>
          </w:p>
        </w:tc>
        <w:tc>
          <w:tcPr>
            <w:tcW w:w="364" w:type="pct"/>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5031D5" w:rsidRPr="00FF5923" w:rsidTr="005031D5">
        <w:trPr>
          <w:trHeight w:val="499"/>
        </w:trPr>
        <w:tc>
          <w:tcPr>
            <w:tcW w:w="1421" w:type="pct"/>
          </w:tcPr>
          <w:p w:rsidR="005031D5" w:rsidRPr="00FF5923" w:rsidRDefault="005031D5" w:rsidP="005031D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Итого по дисциплине</w:t>
            </w:r>
          </w:p>
        </w:tc>
        <w:tc>
          <w:tcPr>
            <w:tcW w:w="181" w:type="pct"/>
            <w:shd w:val="clear" w:color="auto" w:fill="auto"/>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9" w:type="pct"/>
            <w:shd w:val="clear" w:color="auto" w:fill="auto"/>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8" w:type="pct"/>
            <w:shd w:val="clear" w:color="auto" w:fill="auto"/>
          </w:tcPr>
          <w:p w:rsidR="005031D5" w:rsidRPr="00FF5923" w:rsidRDefault="005031D5"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 w:type="pct"/>
            <w:shd w:val="clear" w:color="auto" w:fill="auto"/>
          </w:tcPr>
          <w:p w:rsidR="005031D5" w:rsidRPr="00FF5923" w:rsidRDefault="00166840" w:rsidP="005031D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r w:rsidR="005031D5">
              <w:rPr>
                <w:rFonts w:ascii="Times New Roman" w:eastAsia="Times New Roman" w:hAnsi="Times New Roman" w:cs="Times New Roman"/>
                <w:b/>
                <w:sz w:val="24"/>
                <w:szCs w:val="24"/>
                <w:lang w:eastAsia="ru-RU"/>
              </w:rPr>
              <w:t>/60</w:t>
            </w:r>
          </w:p>
        </w:tc>
        <w:tc>
          <w:tcPr>
            <w:tcW w:w="328" w:type="pct"/>
            <w:shd w:val="clear" w:color="auto" w:fill="auto"/>
          </w:tcPr>
          <w:p w:rsidR="005031D5" w:rsidRPr="00FF5923" w:rsidRDefault="00166840" w:rsidP="005031D5">
            <w:pPr>
              <w:autoSpaceDE w:val="0"/>
              <w:autoSpaceDN w:val="0"/>
              <w:adjustRightInd w:val="0"/>
              <w:spacing w:after="0" w:line="240" w:lineRule="auto"/>
              <w:jc w:val="center"/>
              <w:rPr>
                <w:rFonts w:ascii="Times New Roman" w:eastAsia="Times New Roman" w:hAnsi="Times New Roman" w:cs="Georgia"/>
                <w:b/>
                <w:sz w:val="24"/>
                <w:szCs w:val="24"/>
                <w:highlight w:val="yellow"/>
                <w:lang w:eastAsia="ru-RU"/>
              </w:rPr>
            </w:pPr>
            <w:r>
              <w:rPr>
                <w:rFonts w:ascii="Times New Roman" w:eastAsia="Times New Roman" w:hAnsi="Times New Roman" w:cs="Georgia"/>
                <w:b/>
                <w:sz w:val="24"/>
                <w:szCs w:val="24"/>
                <w:lang w:eastAsia="ru-RU"/>
              </w:rPr>
              <w:t>105</w:t>
            </w:r>
            <w:r w:rsidR="005031D5" w:rsidRPr="00FF5923">
              <w:rPr>
                <w:rFonts w:ascii="Times New Roman" w:eastAsia="Times New Roman" w:hAnsi="Times New Roman" w:cs="Georgia"/>
                <w:b/>
                <w:sz w:val="24"/>
                <w:szCs w:val="24"/>
                <w:lang w:eastAsia="ru-RU"/>
              </w:rPr>
              <w:t>,8</w:t>
            </w:r>
            <w:r w:rsidR="005031D5">
              <w:rPr>
                <w:rFonts w:ascii="Times New Roman" w:eastAsia="Times New Roman" w:hAnsi="Times New Roman" w:cs="Georgia"/>
                <w:b/>
                <w:sz w:val="24"/>
                <w:szCs w:val="24"/>
                <w:lang w:eastAsia="ru-RU"/>
              </w:rPr>
              <w:t>/60</w:t>
            </w:r>
          </w:p>
        </w:tc>
        <w:tc>
          <w:tcPr>
            <w:tcW w:w="1071" w:type="pct"/>
            <w:shd w:val="clear" w:color="auto" w:fill="auto"/>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b/>
                <w:sz w:val="24"/>
                <w:szCs w:val="24"/>
                <w:highlight w:val="yellow"/>
                <w:lang w:eastAsia="ru-RU"/>
              </w:rPr>
            </w:pPr>
          </w:p>
        </w:tc>
        <w:tc>
          <w:tcPr>
            <w:tcW w:w="970" w:type="pct"/>
            <w:shd w:val="clear" w:color="auto" w:fill="auto"/>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Экзамен</w:t>
            </w:r>
          </w:p>
        </w:tc>
        <w:tc>
          <w:tcPr>
            <w:tcW w:w="364" w:type="pct"/>
            <w:shd w:val="clear" w:color="auto" w:fill="auto"/>
          </w:tcPr>
          <w:p w:rsidR="005031D5" w:rsidRPr="00FF5923" w:rsidRDefault="005031D5" w:rsidP="005031D5">
            <w:pPr>
              <w:autoSpaceDE w:val="0"/>
              <w:autoSpaceDN w:val="0"/>
              <w:adjustRightInd w:val="0"/>
              <w:spacing w:after="0" w:line="240" w:lineRule="auto"/>
              <w:rPr>
                <w:rFonts w:ascii="Times New Roman" w:eastAsia="Times New Roman" w:hAnsi="Times New Roman" w:cs="Times New Roman"/>
                <w:b/>
                <w:sz w:val="24"/>
                <w:szCs w:val="24"/>
                <w:lang w:eastAsia="ru-RU"/>
              </w:rPr>
            </w:pPr>
          </w:p>
        </w:tc>
      </w:tr>
    </w:tbl>
    <w:p w:rsidR="00FF5923" w:rsidRPr="00FF5923" w:rsidRDefault="005031D5" w:rsidP="00FF5923">
      <w:pPr>
        <w:widowControl w:val="0"/>
        <w:autoSpaceDE w:val="0"/>
        <w:autoSpaceDN w:val="0"/>
        <w:adjustRightInd w:val="0"/>
        <w:spacing w:after="0" w:line="240" w:lineRule="auto"/>
        <w:jc w:val="center"/>
        <w:rPr>
          <w:rFonts w:ascii="Times New Roman" w:eastAsia="Times New Roman" w:hAnsi="Times New Roman" w:cs="Times New Roman"/>
          <w:i/>
          <w:sz w:val="24"/>
          <w:szCs w:val="20"/>
          <w:lang w:eastAsia="ru-RU"/>
        </w:rPr>
        <w:sectPr w:rsidR="00FF5923" w:rsidRPr="00FF5923" w:rsidSect="00FF5923">
          <w:type w:val="continuous"/>
          <w:pgSz w:w="16838" w:h="11906" w:orient="landscape"/>
          <w:pgMar w:top="1134" w:right="1134" w:bottom="1134" w:left="1134" w:header="720" w:footer="720" w:gutter="0"/>
          <w:cols w:space="720"/>
          <w:docGrid w:linePitch="326" w:charSpace="-32769"/>
        </w:sectPr>
      </w:pPr>
      <w:r>
        <w:rPr>
          <w:rFonts w:ascii="Times New Roman" w:eastAsia="Times New Roman" w:hAnsi="Times New Roman" w:cs="Times New Roman"/>
          <w:i/>
          <w:sz w:val="24"/>
          <w:szCs w:val="20"/>
          <w:lang w:eastAsia="ru-RU"/>
        </w:rPr>
        <w:br w:type="textWrapping" w:clear="all"/>
      </w:r>
    </w:p>
    <w:p w:rsidR="00166840" w:rsidRDefault="00166840" w:rsidP="00FF5923">
      <w:pPr>
        <w:keepNext/>
        <w:widowControl w:val="0"/>
        <w:spacing w:before="240" w:after="120" w:line="240" w:lineRule="auto"/>
        <w:ind w:left="567"/>
        <w:jc w:val="both"/>
        <w:outlineLvl w:val="0"/>
        <w:rPr>
          <w:rFonts w:ascii="Times New Roman" w:eastAsia="Times New Roman" w:hAnsi="Times New Roman" w:cs="Georgia"/>
          <w:b/>
          <w:iCs/>
          <w:sz w:val="24"/>
          <w:szCs w:val="24"/>
          <w:lang w:eastAsia="ru-RU"/>
        </w:rPr>
      </w:pPr>
    </w:p>
    <w:p w:rsidR="00FF5923" w:rsidRPr="00FF5923" w:rsidRDefault="00FF5923" w:rsidP="00FF5923">
      <w:pPr>
        <w:keepNext/>
        <w:widowControl w:val="0"/>
        <w:spacing w:before="240" w:after="120" w:line="240" w:lineRule="auto"/>
        <w:ind w:left="567"/>
        <w:jc w:val="both"/>
        <w:outlineLvl w:val="0"/>
        <w:rPr>
          <w:rFonts w:ascii="Times New Roman" w:eastAsia="Times New Roman" w:hAnsi="Times New Roman" w:cs="Georgia"/>
          <w:b/>
          <w:iCs/>
          <w:sz w:val="24"/>
          <w:szCs w:val="24"/>
          <w:lang w:eastAsia="ru-RU"/>
        </w:rPr>
      </w:pPr>
      <w:r w:rsidRPr="00FF5923">
        <w:rPr>
          <w:rFonts w:ascii="Times New Roman" w:eastAsia="Times New Roman" w:hAnsi="Times New Roman" w:cs="Georgia"/>
          <w:b/>
          <w:iCs/>
          <w:sz w:val="24"/>
          <w:szCs w:val="24"/>
          <w:lang w:eastAsia="ru-RU"/>
        </w:rPr>
        <w:t>5 Образовательные и информационные технологии</w:t>
      </w:r>
    </w:p>
    <w:p w:rsidR="00493DA0" w:rsidRPr="00DF45F0" w:rsidRDefault="00493DA0" w:rsidP="00493DA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F45F0">
        <w:rPr>
          <w:rFonts w:ascii="Times New Roman" w:eastAsia="Times New Roman" w:hAnsi="Times New Roman" w:cs="Times New Roman"/>
          <w:bCs/>
          <w:sz w:val="24"/>
          <w:szCs w:val="24"/>
          <w:lang w:eastAsia="ru-RU"/>
        </w:rPr>
        <w:t>В процессе освоения дисциплины предполагается использовать следующие технологии:</w:t>
      </w:r>
    </w:p>
    <w:p w:rsidR="00493DA0" w:rsidRPr="00DF45F0" w:rsidRDefault="00493DA0" w:rsidP="00493DA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93DA0" w:rsidRPr="00DF45F0" w:rsidRDefault="00493DA0" w:rsidP="00493D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bCs/>
          <w:sz w:val="24"/>
          <w:szCs w:val="24"/>
          <w:lang w:eastAsia="ru-RU"/>
        </w:rPr>
        <w:t>Педагогические технологии н</w:t>
      </w:r>
      <w:r w:rsidRPr="00DF45F0">
        <w:rPr>
          <w:rFonts w:ascii="Times New Roman" w:eastAsia="Times New Roman" w:hAnsi="Times New Roman" w:cs="Times New Roman"/>
          <w:sz w:val="24"/>
          <w:szCs w:val="24"/>
          <w:lang w:eastAsia="ru-RU"/>
        </w:rPr>
        <w:t>а основе активизации и интенсификации деятельности учащегося:</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Технология проблемного обучения - организация педагогического процесса, при котором студенты систематически включаются педагогом в поиск решения новых для них проблем. Структура процесса проблемного обучения представляет собой систему связанных между собой и усложняющихся проблемных ситуаций</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 xml:space="preserve"> Игровые технологии – технология обучения, в основе которой лежит взаимосвязь имитационного моделирования и ролевого поведения участников игры в процессе решения учебных задач достаточно высокого уровня проблемности. </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 xml:space="preserve"> Интерактивные технологии</w:t>
      </w:r>
      <w:r w:rsidRPr="00DF45F0">
        <w:rPr>
          <w:rFonts w:ascii="Times New Roman" w:eastAsia="Times New Roman" w:hAnsi="Times New Roman" w:cs="Times New Roman"/>
          <w:bCs/>
          <w:sz w:val="24"/>
          <w:szCs w:val="24"/>
          <w:lang w:eastAsia="ru-RU"/>
        </w:rPr>
        <w:t>:</w:t>
      </w:r>
    </w:p>
    <w:p w:rsidR="00493DA0" w:rsidRPr="00DF45F0" w:rsidRDefault="00493DA0" w:rsidP="00493DA0">
      <w:pPr>
        <w:widowControl w:val="0"/>
        <w:autoSpaceDE w:val="0"/>
        <w:autoSpaceDN w:val="0"/>
        <w:adjustRightInd w:val="0"/>
        <w:spacing w:after="0" w:line="240" w:lineRule="auto"/>
        <w:ind w:left="1287"/>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bCs/>
          <w:sz w:val="24"/>
          <w:szCs w:val="24"/>
          <w:lang w:eastAsia="ru-RU"/>
        </w:rPr>
        <w:t>-т</w:t>
      </w:r>
      <w:r w:rsidRPr="00DF45F0">
        <w:rPr>
          <w:rFonts w:ascii="Times New Roman" w:eastAsia="Times New Roman" w:hAnsi="Times New Roman" w:cs="Times New Roman"/>
          <w:sz w:val="24"/>
          <w:szCs w:val="24"/>
          <w:lang w:eastAsia="ru-RU"/>
        </w:rPr>
        <w:t>ехнология проведения дискуссий: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w:t>
      </w:r>
    </w:p>
    <w:p w:rsidR="00493DA0" w:rsidRPr="00DF45F0" w:rsidRDefault="00493DA0" w:rsidP="00493DA0">
      <w:pPr>
        <w:widowControl w:val="0"/>
        <w:autoSpaceDE w:val="0"/>
        <w:autoSpaceDN w:val="0"/>
        <w:adjustRightInd w:val="0"/>
        <w:spacing w:after="0" w:line="240" w:lineRule="auto"/>
        <w:ind w:left="1287"/>
        <w:jc w:val="both"/>
        <w:rPr>
          <w:rFonts w:ascii="Times New Roman" w:eastAsia="Times New Roman" w:hAnsi="Times New Roman" w:cs="Times New Roman"/>
          <w:bCs/>
          <w:sz w:val="24"/>
          <w:szCs w:val="24"/>
          <w:lang w:eastAsia="ru-RU"/>
        </w:rPr>
      </w:pPr>
      <w:r w:rsidRPr="00DF45F0">
        <w:rPr>
          <w:rFonts w:ascii="Times New Roman" w:eastAsia="Times New Roman" w:hAnsi="Times New Roman" w:cs="Times New Roman"/>
          <w:sz w:val="24"/>
          <w:szCs w:val="24"/>
          <w:lang w:eastAsia="ru-RU"/>
        </w:rPr>
        <w:t>-</w:t>
      </w:r>
      <w:r w:rsidRPr="00DF45F0">
        <w:rPr>
          <w:rFonts w:ascii="Times New Roman" w:eastAsia="Times New Roman" w:hAnsi="Times New Roman" w:cs="Times New Roman"/>
          <w:bCs/>
          <w:sz w:val="24"/>
          <w:szCs w:val="24"/>
          <w:lang w:eastAsia="ru-RU"/>
        </w:rPr>
        <w:t>технология «Дебаты»: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 Цель дискуссии – научить учащихся аргументировано и спокойно отстаивать свою точку зрения и постараться убедить оппонентов, используя имеющуюся информацию по проблеме</w:t>
      </w:r>
    </w:p>
    <w:p w:rsidR="00493DA0" w:rsidRPr="00DF45F0" w:rsidRDefault="00493DA0" w:rsidP="00493DA0">
      <w:pPr>
        <w:widowControl w:val="0"/>
        <w:autoSpaceDE w:val="0"/>
        <w:autoSpaceDN w:val="0"/>
        <w:adjustRightInd w:val="0"/>
        <w:spacing w:after="0" w:line="240" w:lineRule="auto"/>
        <w:ind w:left="1287"/>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bCs/>
          <w:sz w:val="24"/>
          <w:szCs w:val="24"/>
          <w:lang w:eastAsia="ru-RU"/>
        </w:rPr>
        <w:t>- тренинговые технологии - запланированный процесс модификации знания, навыков и умений обучающегося, метод активного обучения, целью которого является развитие социальных установок, умений и навыков. Во время тренинга создается неформальное, непринужденное общение, которое открывает перед группой обучающихся множество вариантов развития и решения проблемы, ради которой они собрались.</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Технология коммуникативного обучения иноязычной культуре – способ организации образовательного процесса, направленный на развитие способности обучаемых к речевому взаимодействию и социальной адаптации, сформировать коммуникативную компетенцию как одну из ключевых компетенций личности.</w:t>
      </w:r>
    </w:p>
    <w:p w:rsidR="00493DA0" w:rsidRPr="00DF45F0" w:rsidRDefault="00493DA0" w:rsidP="00493D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bCs/>
          <w:sz w:val="24"/>
          <w:szCs w:val="24"/>
          <w:lang w:eastAsia="ru-RU"/>
        </w:rPr>
        <w:t>Педагогические технологии н</w:t>
      </w:r>
      <w:r w:rsidRPr="00DF45F0">
        <w:rPr>
          <w:rFonts w:ascii="Times New Roman" w:eastAsia="Times New Roman" w:hAnsi="Times New Roman" w:cs="Times New Roman"/>
          <w:sz w:val="24"/>
          <w:szCs w:val="24"/>
          <w:lang w:eastAsia="ru-RU"/>
        </w:rPr>
        <w:t>а основе индивидуализации обучения:</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Технология проектного обучения (</w:t>
      </w:r>
      <w:r w:rsidRPr="00DF45F0">
        <w:rPr>
          <w:rFonts w:ascii="Times New Roman" w:eastAsia="Times New Roman" w:hAnsi="Times New Roman" w:cs="Times New Roman"/>
          <w:sz w:val="24"/>
          <w:szCs w:val="24"/>
          <w:lang w:val="en-US" w:eastAsia="ru-RU"/>
        </w:rPr>
        <w:t>case</w:t>
      </w:r>
      <w:r w:rsidRPr="00DF45F0">
        <w:rPr>
          <w:rFonts w:ascii="Times New Roman" w:eastAsia="Times New Roman" w:hAnsi="Times New Roman" w:cs="Times New Roman"/>
          <w:sz w:val="24"/>
          <w:szCs w:val="24"/>
          <w:lang w:eastAsia="ru-RU"/>
        </w:rPr>
        <w:t xml:space="preserve"> </w:t>
      </w:r>
      <w:r w:rsidRPr="00DF45F0">
        <w:rPr>
          <w:rFonts w:ascii="Times New Roman" w:eastAsia="Times New Roman" w:hAnsi="Times New Roman" w:cs="Times New Roman"/>
          <w:sz w:val="24"/>
          <w:szCs w:val="24"/>
          <w:lang w:val="en-US" w:eastAsia="ru-RU"/>
        </w:rPr>
        <w:t>study</w:t>
      </w:r>
      <w:r w:rsidRPr="00DF45F0">
        <w:rPr>
          <w:rFonts w:ascii="Times New Roman" w:eastAsia="Times New Roman" w:hAnsi="Times New Roman" w:cs="Times New Roman"/>
          <w:sz w:val="24"/>
          <w:szCs w:val="24"/>
          <w:lang w:eastAsia="ru-RU"/>
        </w:rPr>
        <w:t>) - самостоятель</w:t>
      </w:r>
      <w:r w:rsidRPr="00DF45F0">
        <w:rPr>
          <w:rFonts w:ascii="Times New Roman" w:eastAsia="Times New Roman" w:hAnsi="Times New Roman" w:cs="Times New Roman"/>
          <w:sz w:val="24"/>
          <w:szCs w:val="24"/>
          <w:lang w:eastAsia="ru-RU"/>
        </w:rPr>
        <w:softHyphen/>
        <w:t>ная деятельность студента, осуществляемая под гибким руководством препо</w:t>
      </w:r>
      <w:r w:rsidRPr="00DF45F0">
        <w:rPr>
          <w:rFonts w:ascii="Times New Roman" w:eastAsia="Times New Roman" w:hAnsi="Times New Roman" w:cs="Times New Roman"/>
          <w:sz w:val="24"/>
          <w:szCs w:val="24"/>
          <w:lang w:eastAsia="ru-RU"/>
        </w:rPr>
        <w:softHyphen/>
        <w:t>давателя, направленная на решение исследовательской или социально значи</w:t>
      </w:r>
      <w:r w:rsidRPr="00DF45F0">
        <w:rPr>
          <w:rFonts w:ascii="Times New Roman" w:eastAsia="Times New Roman" w:hAnsi="Times New Roman" w:cs="Times New Roman"/>
          <w:sz w:val="24"/>
          <w:szCs w:val="24"/>
          <w:lang w:eastAsia="ru-RU"/>
        </w:rPr>
        <w:softHyphen/>
        <w:t>мой прагматической проблемы и на получение конкретного результата в виде материального и/или идеального продукта. Итоговым результатом ра</w:t>
      </w:r>
      <w:r w:rsidRPr="00DF45F0">
        <w:rPr>
          <w:rFonts w:ascii="Times New Roman" w:eastAsia="Times New Roman" w:hAnsi="Times New Roman" w:cs="Times New Roman"/>
          <w:sz w:val="24"/>
          <w:szCs w:val="24"/>
          <w:lang w:eastAsia="ru-RU"/>
        </w:rPr>
        <w:softHyphen/>
        <w:t>боты над проектом может быть: сделанное на основе изучения информации умозаключение, выводы, сформированные знания, коллаж, проспект, план, методическое пособие.</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Технология модульного обучения - реализация процесса обучения путем разделения его на системы "функциональных узлов", а именно, профессионально значимых действий и операций, которые выполняются обучаемым более или менее однозначно, что позволяет достигать запланированные результаты обучения. </w:t>
      </w:r>
      <w:r w:rsidRPr="00DF45F0">
        <w:rPr>
          <w:rFonts w:ascii="Times New Roman" w:eastAsia="Times New Roman" w:hAnsi="Times New Roman" w:cs="Times New Roman"/>
          <w:bCs/>
          <w:sz w:val="24"/>
          <w:szCs w:val="24"/>
          <w:lang w:eastAsia="ru-RU"/>
        </w:rPr>
        <w:t xml:space="preserve">Сущность модульного обучения </w:t>
      </w:r>
      <w:r w:rsidRPr="00DF45F0">
        <w:rPr>
          <w:rFonts w:ascii="Times New Roman" w:eastAsia="Times New Roman" w:hAnsi="Times New Roman" w:cs="Times New Roman"/>
          <w:bCs/>
          <w:sz w:val="24"/>
          <w:szCs w:val="24"/>
          <w:lang w:eastAsia="ru-RU"/>
        </w:rPr>
        <w:lastRenderedPageBreak/>
        <w:t>состоит в том, что оно позволяет каждому учащемуся полностью самостоятельно добиваться конкретных целей учебно-познавательной деятельности</w:t>
      </w:r>
      <w:r w:rsidRPr="00DF45F0">
        <w:rPr>
          <w:rFonts w:ascii="Times New Roman" w:eastAsia="Times New Roman" w:hAnsi="Times New Roman" w:cs="Times New Roman"/>
          <w:sz w:val="24"/>
          <w:szCs w:val="24"/>
          <w:lang w:eastAsia="ru-RU"/>
        </w:rPr>
        <w:t>. </w:t>
      </w:r>
    </w:p>
    <w:p w:rsidR="00493DA0" w:rsidRPr="00DF45F0" w:rsidRDefault="00493DA0" w:rsidP="00493DA0">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bCs/>
          <w:sz w:val="24"/>
          <w:szCs w:val="24"/>
          <w:lang w:eastAsia="ru-RU"/>
        </w:rPr>
        <w:t>Информационно-коммуникационные образовательные технологии:</w:t>
      </w:r>
      <w:r w:rsidRPr="00DF45F0">
        <w:rPr>
          <w:rFonts w:ascii="Times New Roman" w:eastAsia="Times New Roman" w:hAnsi="Times New Roman" w:cs="Times New Roman"/>
          <w:sz w:val="24"/>
          <w:szCs w:val="24"/>
          <w:lang w:eastAsia="ru-RU"/>
        </w:rPr>
        <w:t xml:space="preserve"> развитие речевой компетенции: умение понимать аутентичные тексты, передавать информацию в связных аргументированных высказываниях; увеличение объема лингвистических знаний; расширение объема знаний о социокультурной специфике страны изучаемого языка; развитие способности к самостоятельному изучению английского языка.</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Технологии применения средств ИТК.</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Технологии использования Интернета.</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Технология использования ИТК в качестве средств автоматизации процессов контроля, коррекции, тестирования и диагностики.</w:t>
      </w:r>
    </w:p>
    <w:p w:rsidR="00493DA0" w:rsidRPr="00DF45F0" w:rsidRDefault="00493DA0" w:rsidP="00493DA0">
      <w:pPr>
        <w:widowControl w:val="0"/>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45F0">
        <w:rPr>
          <w:rFonts w:ascii="Times New Roman" w:eastAsia="Times New Roman" w:hAnsi="Times New Roman" w:cs="Times New Roman"/>
          <w:sz w:val="24"/>
          <w:szCs w:val="24"/>
          <w:lang w:eastAsia="ru-RU"/>
        </w:rPr>
        <w:t>Технологии</w:t>
      </w:r>
      <w:r w:rsidRPr="00DF45F0">
        <w:rPr>
          <w:rFonts w:ascii="Times New Roman" w:eastAsia="Times New Roman" w:hAnsi="Times New Roman" w:cs="Times New Roman"/>
          <w:sz w:val="24"/>
          <w:szCs w:val="24"/>
          <w:lang w:eastAsia="ar-SA"/>
        </w:rPr>
        <w:t xml:space="preserve"> о</w:t>
      </w:r>
      <w:r w:rsidRPr="00DF45F0">
        <w:rPr>
          <w:rFonts w:ascii="Times New Roman" w:eastAsia="Times New Roman" w:hAnsi="Times New Roman" w:cs="Times New Roman"/>
          <w:sz w:val="24"/>
          <w:szCs w:val="24"/>
          <w:lang w:eastAsia="ru-RU"/>
        </w:rPr>
        <w:t xml:space="preserve">знакомления с электронными ресурсами образовательных порталов и интернет-библиотек, использование их материалов при подготовке к практическим занятиям и в самостоятельной работе. </w:t>
      </w:r>
    </w:p>
    <w:p w:rsidR="00FF5923" w:rsidRDefault="00FF5923" w:rsidP="00FF5923">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FF5923">
        <w:rPr>
          <w:rFonts w:ascii="Times New Roman" w:eastAsia="Times New Roman" w:hAnsi="Times New Roman" w:cs="Times New Roman"/>
          <w:b/>
          <w:iCs/>
          <w:sz w:val="24"/>
          <w:szCs w:val="24"/>
          <w:lang w:eastAsia="ru-RU"/>
        </w:rPr>
        <w:t>6 Учебно-методическое обеспечение самостоятельной работы обучающихся</w:t>
      </w:r>
    </w:p>
    <w:p w:rsidR="00493DA0" w:rsidRPr="00DF45F0" w:rsidRDefault="00493DA0" w:rsidP="00493DA0">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DF45F0">
        <w:rPr>
          <w:rFonts w:ascii="Times New Roman" w:eastAsia="Times New Roman" w:hAnsi="Times New Roman" w:cs="Times New Roman"/>
          <w:sz w:val="24"/>
          <w:szCs w:val="24"/>
          <w:lang w:eastAsia="ru-RU"/>
        </w:rPr>
        <w:t xml:space="preserve">По дисциплине «Иностранный язык» аудиторная самостоятельная работа студентов предполагает </w:t>
      </w:r>
      <w:r w:rsidRPr="00DF45F0">
        <w:rPr>
          <w:rFonts w:ascii="Times New Roman" w:eastAsia="Times New Roman" w:hAnsi="Times New Roman" w:cs="Times New Roman"/>
          <w:i/>
          <w:sz w:val="24"/>
          <w:szCs w:val="24"/>
          <w:lang w:eastAsia="ru-RU"/>
        </w:rPr>
        <w:t>чтение, перевод, анализ текста, составление</w:t>
      </w:r>
      <w:r w:rsidRPr="00DF45F0">
        <w:rPr>
          <w:rFonts w:ascii="Times New Roman" w:eastAsia="Times New Roman" w:hAnsi="Times New Roman" w:cs="Times New Roman"/>
          <w:sz w:val="24"/>
          <w:szCs w:val="24"/>
          <w:lang w:eastAsia="ru-RU"/>
        </w:rPr>
        <w:t xml:space="preserve"> </w:t>
      </w:r>
      <w:r w:rsidRPr="00DF45F0">
        <w:rPr>
          <w:rFonts w:ascii="Times New Roman" w:eastAsia="Times New Roman" w:hAnsi="Times New Roman" w:cs="Times New Roman"/>
          <w:i/>
          <w:sz w:val="24"/>
          <w:szCs w:val="24"/>
          <w:lang w:eastAsia="ru-RU"/>
        </w:rPr>
        <w:t>лексического словаря, подготовка монологических и диалогических высказываний (деловые игры), презентаций, докладов, выполнение письменных заданий по указанным темам.</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i/>
          <w:sz w:val="24"/>
          <w:szCs w:val="24"/>
          <w:lang w:eastAsia="ru-RU"/>
        </w:rPr>
        <w:t>Примерные темы и ситуации деловых игр</w:t>
      </w:r>
      <w:r w:rsidRPr="00FF5923">
        <w:rPr>
          <w:rFonts w:ascii="Times New Roman" w:eastAsia="Times New Roman" w:hAnsi="Times New Roman" w:cs="Times New Roman"/>
          <w:bCs/>
          <w:sz w:val="24"/>
          <w:szCs w:val="24"/>
          <w:lang w:eastAsia="ru-RU"/>
        </w:rPr>
        <w:t>:</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 xml:space="preserve">1. </w:t>
      </w:r>
      <w:r w:rsidRPr="00FF5923">
        <w:rPr>
          <w:rFonts w:ascii="Times New Roman" w:eastAsia="Times New Roman" w:hAnsi="Times New Roman" w:cs="Times New Roman"/>
          <w:bCs/>
          <w:i/>
          <w:sz w:val="24"/>
          <w:szCs w:val="24"/>
          <w:lang w:eastAsia="ru-RU"/>
        </w:rPr>
        <w:t>Повышение зарплаты</w:t>
      </w:r>
      <w:r w:rsidRPr="00FF5923">
        <w:rPr>
          <w:rFonts w:ascii="Times New Roman" w:eastAsia="Times New Roman" w:hAnsi="Times New Roman" w:cs="Times New Roman"/>
          <w:bCs/>
          <w:sz w:val="24"/>
          <w:szCs w:val="24"/>
          <w:lang w:eastAsia="ru-RU"/>
        </w:rPr>
        <w:t>. Один из менеджеров по заказам приходит к Вам с требованием повышения заработной платы. Он – квалифицированный специалист, проработавший в Вашей компании 10 лет. Перед Вами стоит реальная угроза потери ценного сотрудника и перехода его к фирме-конкуренту. Но при этом у Вашей фирмы сейчас есть небольшие финансовые проблемы в связи с потерей нескольких довольно крупных клиентов. Как Вы поступите в данной ситуации.</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 xml:space="preserve">2. </w:t>
      </w:r>
      <w:r w:rsidRPr="00FF5923">
        <w:rPr>
          <w:rFonts w:ascii="Times New Roman" w:eastAsia="Times New Roman" w:hAnsi="Times New Roman" w:cs="Times New Roman"/>
          <w:bCs/>
          <w:i/>
          <w:sz w:val="24"/>
          <w:szCs w:val="24"/>
          <w:lang w:eastAsia="ru-RU"/>
        </w:rPr>
        <w:t>Увольнение</w:t>
      </w:r>
      <w:r w:rsidRPr="00FF5923">
        <w:rPr>
          <w:rFonts w:ascii="Times New Roman" w:eastAsia="Times New Roman" w:hAnsi="Times New Roman" w:cs="Times New Roman"/>
          <w:bCs/>
          <w:sz w:val="24"/>
          <w:szCs w:val="24"/>
          <w:lang w:eastAsia="ru-RU"/>
        </w:rPr>
        <w:t>. Вы приняли на должность top-менеджера нового сотрудника, профессионала в своём деле, с большим опытом работы, есть своя клиентская база. В первые дни он зарекомендовал себя как грамотный руководитель. Но у нового сотрудника не сложились отношения с коллективом и Вам поступают на него жалобы. В свою очередь, новый менеджер, видя негативное отношение к себе, хочет уволиться. Ваши действия?</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 xml:space="preserve">3. </w:t>
      </w:r>
      <w:r w:rsidRPr="00FF5923">
        <w:rPr>
          <w:rFonts w:ascii="Times New Roman" w:eastAsia="Times New Roman" w:hAnsi="Times New Roman" w:cs="Times New Roman"/>
          <w:bCs/>
          <w:i/>
          <w:sz w:val="24"/>
          <w:szCs w:val="24"/>
          <w:lang w:eastAsia="ru-RU"/>
        </w:rPr>
        <w:t>Новая коллекция</w:t>
      </w:r>
      <w:r w:rsidRPr="00FF5923">
        <w:rPr>
          <w:rFonts w:ascii="Times New Roman" w:eastAsia="Times New Roman" w:hAnsi="Times New Roman" w:cs="Times New Roman"/>
          <w:bCs/>
          <w:sz w:val="24"/>
          <w:szCs w:val="24"/>
          <w:lang w:eastAsia="ru-RU"/>
        </w:rPr>
        <w:t>. Мультибрендовая компания Next, выпускающая модную одежду, существует на российском рынке уже 12 лет, занимает значительный его сегмент, активно проводит рекламные кампании. Такое положение вещей долгое время устраивало руководство компании, но объем рынка постоянно увеличивается, и в последнее время компания начала сдавать свои позиции. В связи с этим руководство компании приняло решение разработать две коллекции одежды, возможно, поменять рекламную стратегию организации.</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 xml:space="preserve">4. </w:t>
      </w:r>
      <w:r w:rsidRPr="00FF5923">
        <w:rPr>
          <w:rFonts w:ascii="Times New Roman" w:eastAsia="Times New Roman" w:hAnsi="Times New Roman" w:cs="Times New Roman"/>
          <w:bCs/>
          <w:i/>
          <w:sz w:val="24"/>
          <w:szCs w:val="24"/>
          <w:lang w:eastAsia="ru-RU"/>
        </w:rPr>
        <w:t>Переговоры</w:t>
      </w:r>
      <w:r w:rsidRPr="00FF5923">
        <w:rPr>
          <w:rFonts w:ascii="Times New Roman" w:eastAsia="Times New Roman" w:hAnsi="Times New Roman" w:cs="Times New Roman"/>
          <w:bCs/>
          <w:sz w:val="24"/>
          <w:szCs w:val="24"/>
          <w:lang w:eastAsia="ru-RU"/>
        </w:rPr>
        <w:t>. Японские учёные разработали новейшую систему спутникового видеонаблюдения и ПО к ней. Американцы, как народ, желающий все обо всех знать, захотели заполучить эту инновационную систему. И вот они встретились на нейтральной территории – в Москве, с целью провести переговоры и заключить сделку.</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 xml:space="preserve">5. </w:t>
      </w:r>
      <w:r w:rsidRPr="00FF5923">
        <w:rPr>
          <w:rFonts w:ascii="Times New Roman" w:eastAsia="Times New Roman" w:hAnsi="Times New Roman" w:cs="Times New Roman"/>
          <w:bCs/>
          <w:i/>
          <w:sz w:val="24"/>
          <w:szCs w:val="24"/>
          <w:lang w:eastAsia="ru-RU"/>
        </w:rPr>
        <w:t>Подбор персонала</w:t>
      </w:r>
      <w:r w:rsidRPr="00FF5923">
        <w:rPr>
          <w:rFonts w:ascii="Times New Roman" w:eastAsia="Times New Roman" w:hAnsi="Times New Roman" w:cs="Times New Roman"/>
          <w:bCs/>
          <w:sz w:val="24"/>
          <w:szCs w:val="24"/>
          <w:lang w:eastAsia="ru-RU"/>
        </w:rPr>
        <w:t>. Старый директор хочет найти себе последователя из сотрудников предприятия, имеется также группа людей стремящихся найти нового человека. Участники обосновывают свою позицию по данному вопросу и совместно со своими единомышленниками презентуют план действий по достижению цели.</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FF5923">
        <w:rPr>
          <w:rFonts w:ascii="Times New Roman" w:eastAsia="Times New Roman" w:hAnsi="Times New Roman" w:cs="Times New Roman"/>
          <w:bCs/>
          <w:sz w:val="24"/>
          <w:szCs w:val="24"/>
          <w:lang w:eastAsia="ru-RU"/>
        </w:rPr>
        <w:t xml:space="preserve">6. </w:t>
      </w:r>
      <w:r w:rsidRPr="00FF5923">
        <w:rPr>
          <w:rFonts w:ascii="Times New Roman" w:eastAsia="Times New Roman" w:hAnsi="Times New Roman" w:cs="Times New Roman"/>
          <w:bCs/>
          <w:i/>
          <w:sz w:val="24"/>
          <w:szCs w:val="24"/>
          <w:lang w:eastAsia="ru-RU"/>
        </w:rPr>
        <w:t>Литературное агентство</w:t>
      </w:r>
      <w:r w:rsidRPr="00FF5923">
        <w:rPr>
          <w:rFonts w:ascii="Times New Roman" w:eastAsia="Times New Roman" w:hAnsi="Times New Roman" w:cs="Times New Roman"/>
          <w:bCs/>
          <w:sz w:val="24"/>
          <w:szCs w:val="24"/>
          <w:lang w:eastAsia="ru-RU"/>
        </w:rPr>
        <w:t xml:space="preserve">. Агентство – организация, занимающаяся продажей прав на издание, экранизацию, перевод литературных произведений и оказывающая </w:t>
      </w:r>
      <w:r w:rsidRPr="00FF5923">
        <w:rPr>
          <w:rFonts w:ascii="Times New Roman" w:eastAsia="Times New Roman" w:hAnsi="Times New Roman" w:cs="Times New Roman"/>
          <w:bCs/>
          <w:sz w:val="24"/>
          <w:szCs w:val="24"/>
          <w:lang w:eastAsia="ru-RU"/>
        </w:rPr>
        <w:lastRenderedPageBreak/>
        <w:t>юридические и другие услуги авторам – правообладателям. Издадут автора или нет, зависит не только от профессионализма агента, но и от того, каковы были тиражи прошлых его изданий, есть ли премии, не было ли экранизаций. Задача агента – продать автора дороже, задача издателя – сбить цену.</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5923" w:rsidRPr="00FF5923" w:rsidRDefault="00FF5923" w:rsidP="00FF5923">
      <w:pPr>
        <w:widowControl w:val="0"/>
        <w:suppressAutoHyphens/>
        <w:spacing w:after="0" w:line="240" w:lineRule="auto"/>
        <w:rPr>
          <w:rFonts w:ascii="Times New Roman" w:eastAsia="SimSun" w:hAnsi="Times New Roman" w:cs="Mangal"/>
          <w:i/>
          <w:kern w:val="1"/>
          <w:sz w:val="24"/>
          <w:szCs w:val="24"/>
          <w:u w:val="single"/>
          <w:lang w:eastAsia="hi-IN" w:bidi="hi-IN"/>
        </w:rPr>
      </w:pPr>
      <w:r w:rsidRPr="00FF5923">
        <w:rPr>
          <w:rFonts w:ascii="Times New Roman" w:eastAsia="SimSun" w:hAnsi="Times New Roman" w:cs="Mangal"/>
          <w:i/>
          <w:kern w:val="1"/>
          <w:sz w:val="24"/>
          <w:szCs w:val="24"/>
          <w:u w:val="single"/>
          <w:lang w:eastAsia="hi-IN" w:bidi="hi-IN"/>
        </w:rPr>
        <w:t xml:space="preserve">Примерные темы эссе (ситуаций): </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eastAsia="ru-RU"/>
        </w:rPr>
      </w:pP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eastAsia="ar-SA"/>
        </w:rPr>
        <w:t>Раздел</w:t>
      </w:r>
      <w:r w:rsidRPr="00FF5923">
        <w:rPr>
          <w:rFonts w:ascii="Times New Roman" w:eastAsia="Times New Roman" w:hAnsi="Times New Roman" w:cs="Times New Roman"/>
          <w:b/>
          <w:sz w:val="24"/>
          <w:szCs w:val="24"/>
          <w:lang w:val="en-US" w:eastAsia="ar-SA"/>
        </w:rPr>
        <w:t xml:space="preserve"> 1. </w:t>
      </w:r>
      <w:r w:rsidRPr="00FF5923">
        <w:rPr>
          <w:rFonts w:ascii="Times New Roman" w:eastAsia="Times New Roman" w:hAnsi="Times New Roman" w:cs="Times New Roman"/>
          <w:b/>
          <w:bCs/>
          <w:sz w:val="24"/>
          <w:szCs w:val="24"/>
          <w:lang w:val="en-US" w:eastAsia="ar-SA"/>
        </w:rPr>
        <w:t>Computers, University and Me</w:t>
      </w:r>
    </w:p>
    <w:p w:rsidR="00FF5923" w:rsidRPr="00FF5923" w:rsidRDefault="00FF5923" w:rsidP="00FF5923">
      <w:pPr>
        <w:tabs>
          <w:tab w:val="num" w:pos="0"/>
        </w:tabs>
        <w:suppressAutoHyphens/>
        <w:snapToGrid w:val="0"/>
        <w:spacing w:after="0" w:line="240" w:lineRule="auto"/>
        <w:jc w:val="center"/>
        <w:rPr>
          <w:rFonts w:ascii="Times New Roman" w:eastAsia="SimSun" w:hAnsi="Times New Roman" w:cs="Times New Roman"/>
          <w:b/>
          <w:bCs/>
          <w:kern w:val="1"/>
          <w:sz w:val="24"/>
          <w:szCs w:val="24"/>
          <w:u w:val="single"/>
          <w:lang w:val="en-US" w:eastAsia="hi-IN" w:bidi="hi-IN"/>
        </w:rPr>
      </w:pPr>
      <w:r w:rsidRPr="00FF5923">
        <w:rPr>
          <w:rFonts w:ascii="Times New Roman" w:eastAsia="SimSun" w:hAnsi="Times New Roman" w:cs="Times New Roman"/>
          <w:b/>
          <w:bCs/>
          <w:kern w:val="1"/>
          <w:sz w:val="24"/>
          <w:szCs w:val="24"/>
          <w:u w:val="single"/>
          <w:lang w:eastAsia="hi-IN" w:bidi="hi-IN"/>
        </w:rPr>
        <w:t>Тема</w:t>
      </w:r>
      <w:r w:rsidRPr="00FF5923">
        <w:rPr>
          <w:rFonts w:ascii="Times New Roman" w:eastAsia="SimSun" w:hAnsi="Times New Roman" w:cs="Times New Roman"/>
          <w:b/>
          <w:bCs/>
          <w:kern w:val="1"/>
          <w:sz w:val="24"/>
          <w:szCs w:val="24"/>
          <w:u w:val="single"/>
          <w:lang w:val="en-US" w:eastAsia="hi-IN" w:bidi="hi-IN"/>
        </w:rPr>
        <w:t xml:space="preserve"> 1. </w:t>
      </w:r>
    </w:p>
    <w:p w:rsidR="00FF5923" w:rsidRPr="00493DA0" w:rsidRDefault="00FF5923" w:rsidP="00FF5923">
      <w:pPr>
        <w:tabs>
          <w:tab w:val="num" w:pos="0"/>
        </w:tabs>
        <w:suppressAutoHyphens/>
        <w:snapToGrid w:val="0"/>
        <w:spacing w:after="0" w:line="240" w:lineRule="auto"/>
        <w:jc w:val="center"/>
        <w:rPr>
          <w:rFonts w:ascii="Times New Roman" w:eastAsia="SimSun" w:hAnsi="Times New Roman" w:cs="Times New Roman"/>
          <w:b/>
          <w:bCs/>
          <w:kern w:val="1"/>
          <w:sz w:val="24"/>
          <w:szCs w:val="24"/>
          <w:u w:val="single"/>
          <w:lang w:eastAsia="hi-IN" w:bidi="hi-IN"/>
        </w:rPr>
      </w:pPr>
      <w:r w:rsidRPr="00FF5923">
        <w:rPr>
          <w:rFonts w:ascii="Times New Roman" w:eastAsia="SimSun" w:hAnsi="Times New Roman" w:cs="Times New Roman"/>
          <w:b/>
          <w:bCs/>
          <w:kern w:val="1"/>
          <w:sz w:val="24"/>
          <w:szCs w:val="24"/>
          <w:u w:val="single"/>
          <w:lang w:val="en-US" w:eastAsia="hi-IN" w:bidi="hi-IN"/>
        </w:rPr>
        <w:t>Living in a digital age</w:t>
      </w:r>
      <w:r w:rsidRPr="00FF5923">
        <w:rPr>
          <w:rFonts w:ascii="Times New Roman" w:eastAsia="SimSun" w:hAnsi="Times New Roman" w:cs="Times New Roman"/>
          <w:b/>
          <w:kern w:val="1"/>
          <w:sz w:val="24"/>
          <w:szCs w:val="24"/>
          <w:u w:val="single"/>
          <w:lang w:val="en-US" w:eastAsia="hi-IN" w:bidi="hi-IN"/>
        </w:rPr>
        <w:t>. Computer essentials. Inside the system. Buying</w:t>
      </w:r>
      <w:r w:rsidRPr="00493DA0">
        <w:rPr>
          <w:rFonts w:ascii="Times New Roman" w:eastAsia="SimSun" w:hAnsi="Times New Roman" w:cs="Times New Roman"/>
          <w:b/>
          <w:kern w:val="1"/>
          <w:sz w:val="24"/>
          <w:szCs w:val="24"/>
          <w:u w:val="single"/>
          <w:lang w:eastAsia="hi-IN" w:bidi="hi-IN"/>
        </w:rPr>
        <w:t xml:space="preserve"> </w:t>
      </w:r>
      <w:r w:rsidRPr="00FF5923">
        <w:rPr>
          <w:rFonts w:ascii="Times New Roman" w:eastAsia="SimSun" w:hAnsi="Times New Roman" w:cs="Times New Roman"/>
          <w:b/>
          <w:kern w:val="1"/>
          <w:sz w:val="24"/>
          <w:szCs w:val="24"/>
          <w:u w:val="single"/>
          <w:lang w:val="en-US" w:eastAsia="hi-IN" w:bidi="hi-IN"/>
        </w:rPr>
        <w:t>a</w:t>
      </w:r>
      <w:r w:rsidRPr="00493DA0">
        <w:rPr>
          <w:rFonts w:ascii="Times New Roman" w:eastAsia="SimSun" w:hAnsi="Times New Roman" w:cs="Times New Roman"/>
          <w:b/>
          <w:kern w:val="1"/>
          <w:sz w:val="24"/>
          <w:szCs w:val="24"/>
          <w:u w:val="single"/>
          <w:lang w:eastAsia="hi-IN" w:bidi="hi-IN"/>
        </w:rPr>
        <w:t xml:space="preserve"> </w:t>
      </w:r>
      <w:r w:rsidRPr="00FF5923">
        <w:rPr>
          <w:rFonts w:ascii="Times New Roman" w:eastAsia="SimSun" w:hAnsi="Times New Roman" w:cs="Times New Roman"/>
          <w:b/>
          <w:kern w:val="1"/>
          <w:sz w:val="24"/>
          <w:szCs w:val="24"/>
          <w:u w:val="single"/>
          <w:lang w:val="en-US" w:eastAsia="hi-IN" w:bidi="hi-IN"/>
        </w:rPr>
        <w:t>computer</w:t>
      </w:r>
      <w:r w:rsidRPr="00493DA0">
        <w:rPr>
          <w:rFonts w:ascii="Times New Roman" w:eastAsia="SimSun" w:hAnsi="Times New Roman" w:cs="Times New Roman"/>
          <w:b/>
          <w:bCs/>
          <w:kern w:val="1"/>
          <w:sz w:val="24"/>
          <w:szCs w:val="24"/>
          <w:u w:val="single"/>
          <w:lang w:eastAsia="hi-IN" w:bidi="hi-IN"/>
        </w:rPr>
        <w:t>.</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Считаете ли Вы, что в мы живем в цифровом веке? Обоснуйте Вашу точку зрения.</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2. Опишите ваш компьютер.</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3. Кто из знаменитых людей Вам импонирует? Почему?</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Расскажите о человеке, с которым Вам бы хотелось познакомиться и стать друзьями.</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5. Какой, по Вашему мнению, представляется идеальная компьютерная система для бизнеса? Хотелось ли бы Вам изобрести особый бизнес-компьютер? Обоснуйте Вашу точку зрения.</w:t>
      </w:r>
    </w:p>
    <w:p w:rsidR="00FF5923" w:rsidRPr="005031D5" w:rsidRDefault="00FF5923" w:rsidP="00FF5923">
      <w:pPr>
        <w:widowControl w:val="0"/>
        <w:tabs>
          <w:tab w:val="num" w:pos="0"/>
        </w:tabs>
        <w:autoSpaceDE w:val="0"/>
        <w:snapToGrid w:val="0"/>
        <w:spacing w:after="0" w:line="240" w:lineRule="auto"/>
        <w:ind w:firstLine="567"/>
        <w:jc w:val="center"/>
        <w:rPr>
          <w:rFonts w:ascii="Times New Roman" w:eastAsia="Times New Roman" w:hAnsi="Times New Roman" w:cs="Times New Roman"/>
          <w:b/>
          <w:sz w:val="24"/>
          <w:szCs w:val="24"/>
          <w:u w:val="single"/>
          <w:lang w:val="en-US" w:eastAsia="ar-SA"/>
        </w:rPr>
      </w:pPr>
      <w:r w:rsidRPr="00FF5923">
        <w:rPr>
          <w:rFonts w:ascii="Times New Roman" w:eastAsia="Times New Roman" w:hAnsi="Times New Roman" w:cs="Times New Roman"/>
          <w:b/>
          <w:sz w:val="24"/>
          <w:szCs w:val="24"/>
          <w:u w:val="single"/>
          <w:lang w:eastAsia="ar-SA"/>
        </w:rPr>
        <w:t>Тема</w:t>
      </w:r>
      <w:r w:rsidRPr="005031D5">
        <w:rPr>
          <w:rFonts w:ascii="Times New Roman" w:eastAsia="Times New Roman" w:hAnsi="Times New Roman" w:cs="Times New Roman"/>
          <w:b/>
          <w:sz w:val="24"/>
          <w:szCs w:val="24"/>
          <w:u w:val="single"/>
          <w:lang w:val="en-US" w:eastAsia="ar-SA"/>
        </w:rPr>
        <w:t xml:space="preserve"> 2. </w:t>
      </w:r>
    </w:p>
    <w:p w:rsidR="00FF5923" w:rsidRPr="005031D5" w:rsidRDefault="00FF5923" w:rsidP="00FF5923">
      <w:pPr>
        <w:widowControl w:val="0"/>
        <w:tabs>
          <w:tab w:val="num" w:pos="0"/>
        </w:tabs>
        <w:autoSpaceDE w:val="0"/>
        <w:snapToGrid w:val="0"/>
        <w:spacing w:after="0" w:line="240" w:lineRule="auto"/>
        <w:ind w:firstLine="567"/>
        <w:jc w:val="center"/>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u w:val="single"/>
          <w:lang w:val="en-US" w:eastAsia="ar-SA"/>
        </w:rPr>
        <w:t>Education</w:t>
      </w:r>
      <w:r w:rsidRPr="005031D5">
        <w:rPr>
          <w:rFonts w:ascii="Times New Roman" w:eastAsia="Times New Roman" w:hAnsi="Times New Roman" w:cs="Times New Roman"/>
          <w:b/>
          <w:sz w:val="24"/>
          <w:szCs w:val="24"/>
          <w:u w:val="single"/>
          <w:lang w:val="en-US" w:eastAsia="ar-SA"/>
        </w:rPr>
        <w:t xml:space="preserve">. </w:t>
      </w:r>
      <w:r w:rsidRPr="00FF5923">
        <w:rPr>
          <w:rFonts w:ascii="Times New Roman" w:eastAsia="Times New Roman" w:hAnsi="Times New Roman" w:cs="Times New Roman"/>
          <w:b/>
          <w:sz w:val="24"/>
          <w:szCs w:val="24"/>
          <w:u w:val="single"/>
          <w:lang w:val="en-US" w:eastAsia="ar-SA"/>
        </w:rPr>
        <w:t>Inclusive</w:t>
      </w:r>
      <w:r w:rsidRPr="005031D5">
        <w:rPr>
          <w:rFonts w:ascii="Times New Roman" w:eastAsia="Times New Roman" w:hAnsi="Times New Roman" w:cs="Times New Roman"/>
          <w:b/>
          <w:sz w:val="24"/>
          <w:szCs w:val="24"/>
          <w:u w:val="single"/>
          <w:lang w:val="en-US" w:eastAsia="ar-SA"/>
        </w:rPr>
        <w:t xml:space="preserve"> </w:t>
      </w:r>
      <w:r w:rsidRPr="00FF5923">
        <w:rPr>
          <w:rFonts w:ascii="Times New Roman" w:eastAsia="Times New Roman" w:hAnsi="Times New Roman" w:cs="Times New Roman"/>
          <w:b/>
          <w:sz w:val="24"/>
          <w:szCs w:val="24"/>
          <w:u w:val="single"/>
          <w:lang w:val="en-US" w:eastAsia="ar-SA"/>
        </w:rPr>
        <w:t>Education</w:t>
      </w:r>
      <w:r w:rsidRPr="005031D5">
        <w:rPr>
          <w:rFonts w:ascii="Times New Roman" w:eastAsia="Times New Roman" w:hAnsi="Times New Roman" w:cs="Times New Roman"/>
          <w:b/>
          <w:sz w:val="24"/>
          <w:szCs w:val="24"/>
          <w:u w:val="single"/>
          <w:lang w:val="en-US" w:eastAsia="ar-SA"/>
        </w:rPr>
        <w:t xml:space="preserve">/ </w:t>
      </w:r>
      <w:r w:rsidRPr="00FF5923">
        <w:rPr>
          <w:rFonts w:ascii="Times New Roman" w:eastAsia="Times New Roman" w:hAnsi="Times New Roman" w:cs="Times New Roman"/>
          <w:b/>
          <w:sz w:val="24"/>
          <w:szCs w:val="24"/>
          <w:u w:val="single"/>
          <w:lang w:val="en-US" w:eastAsia="ar-SA"/>
        </w:rPr>
        <w:t>Computer</w:t>
      </w:r>
      <w:r w:rsidRPr="005031D5">
        <w:rPr>
          <w:rFonts w:ascii="Times New Roman" w:eastAsia="Times New Roman" w:hAnsi="Times New Roman" w:cs="Times New Roman"/>
          <w:b/>
          <w:sz w:val="24"/>
          <w:szCs w:val="24"/>
          <w:u w:val="single"/>
          <w:lang w:val="en-US" w:eastAsia="ar-SA"/>
        </w:rPr>
        <w:t xml:space="preserve"> </w:t>
      </w:r>
      <w:r w:rsidRPr="00FF5923">
        <w:rPr>
          <w:rFonts w:ascii="Times New Roman" w:eastAsia="Times New Roman" w:hAnsi="Times New Roman" w:cs="Times New Roman"/>
          <w:b/>
          <w:sz w:val="24"/>
          <w:szCs w:val="24"/>
          <w:u w:val="single"/>
          <w:lang w:val="en-US" w:eastAsia="ar-SA"/>
        </w:rPr>
        <w:t>devices</w:t>
      </w:r>
      <w:r w:rsidRPr="005031D5">
        <w:rPr>
          <w:rFonts w:ascii="Times New Roman" w:eastAsia="Times New Roman" w:hAnsi="Times New Roman" w:cs="Times New Roman"/>
          <w:b/>
          <w:sz w:val="24"/>
          <w:szCs w:val="24"/>
          <w:u w:val="single"/>
          <w:lang w:val="en-US" w:eastAsia="ar-SA"/>
        </w:rPr>
        <w:t xml:space="preserve">, </w:t>
      </w:r>
      <w:r w:rsidRPr="00FF5923">
        <w:rPr>
          <w:rFonts w:ascii="Times New Roman" w:eastAsia="Times New Roman" w:hAnsi="Times New Roman" w:cs="Times New Roman"/>
          <w:b/>
          <w:sz w:val="24"/>
          <w:szCs w:val="24"/>
          <w:u w:val="single"/>
          <w:lang w:val="en-US" w:eastAsia="ar-SA"/>
        </w:rPr>
        <w:t>ergonomics</w:t>
      </w:r>
      <w:r w:rsidRPr="005031D5">
        <w:rPr>
          <w:rFonts w:ascii="Times New Roman" w:eastAsia="Times New Roman" w:hAnsi="Times New Roman" w:cs="Times New Roman"/>
          <w:sz w:val="24"/>
          <w:szCs w:val="24"/>
          <w:lang w:val="en-US" w:eastAsia="ar-SA"/>
        </w:rPr>
        <w:t>.</w:t>
      </w:r>
      <w:r w:rsidRPr="005031D5">
        <w:rPr>
          <w:rFonts w:ascii="Times New Roman" w:eastAsia="Times New Roman" w:hAnsi="Times New Roman" w:cs="Times New Roman"/>
          <w:b/>
          <w:sz w:val="24"/>
          <w:szCs w:val="24"/>
          <w:lang w:val="en-US" w:eastAsia="ar-SA"/>
        </w:rPr>
        <w:t>.</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Расскажите о Вашем университете и друзьях.</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2. Расскажите об особых приспособлениях для получения образования людям с ограниченными возможностями.</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3. Что бы Вы могли рассказать зарубежному гостью о ваших ИТ «помощниках»</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Какой вы видите Вашу будущую работу?</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5. В чем сходство и различие типичного российского и зарубежного вуза?</w:t>
      </w:r>
    </w:p>
    <w:p w:rsidR="00FF5923" w:rsidRPr="00FF5923" w:rsidRDefault="00FF5923" w:rsidP="00FF5923">
      <w:pPr>
        <w:tabs>
          <w:tab w:val="num" w:pos="0"/>
          <w:tab w:val="center" w:pos="2611"/>
        </w:tabs>
        <w:suppressAutoHyphens/>
        <w:snapToGrid w:val="0"/>
        <w:spacing w:after="0" w:line="240" w:lineRule="auto"/>
        <w:jc w:val="center"/>
        <w:rPr>
          <w:rFonts w:ascii="Times New Roman" w:eastAsia="Arial" w:hAnsi="Times New Roman" w:cs="Times New Roman"/>
          <w:b/>
          <w:kern w:val="1"/>
          <w:sz w:val="24"/>
          <w:szCs w:val="24"/>
          <w:u w:val="single"/>
          <w:lang w:val="en-US" w:eastAsia="ar-SA"/>
        </w:rPr>
      </w:pPr>
      <w:r w:rsidRPr="00FF5923">
        <w:rPr>
          <w:rFonts w:ascii="Times New Roman" w:eastAsia="Arial" w:hAnsi="Times New Roman" w:cs="Times New Roman"/>
          <w:b/>
          <w:kern w:val="1"/>
          <w:sz w:val="24"/>
          <w:szCs w:val="24"/>
          <w:u w:val="single"/>
          <w:lang w:eastAsia="ar-SA"/>
        </w:rPr>
        <w:t>Тема</w:t>
      </w:r>
      <w:r w:rsidRPr="00FF5923">
        <w:rPr>
          <w:rFonts w:ascii="Times New Roman" w:eastAsia="Arial" w:hAnsi="Times New Roman" w:cs="Times New Roman"/>
          <w:b/>
          <w:kern w:val="1"/>
          <w:sz w:val="24"/>
          <w:szCs w:val="24"/>
          <w:u w:val="single"/>
          <w:lang w:val="en-US" w:eastAsia="ar-SA"/>
        </w:rPr>
        <w:t xml:space="preserve"> 3. </w:t>
      </w:r>
    </w:p>
    <w:p w:rsidR="00FF5923" w:rsidRPr="00FF5923" w:rsidRDefault="00FF5923" w:rsidP="00FF5923">
      <w:pPr>
        <w:tabs>
          <w:tab w:val="num" w:pos="0"/>
          <w:tab w:val="center" w:pos="2611"/>
        </w:tabs>
        <w:suppressAutoHyphens/>
        <w:snapToGrid w:val="0"/>
        <w:spacing w:after="0" w:line="240" w:lineRule="auto"/>
        <w:jc w:val="center"/>
        <w:rPr>
          <w:rFonts w:ascii="Times New Roman" w:eastAsia="Arial" w:hAnsi="Times New Roman" w:cs="Times New Roman"/>
          <w:b/>
          <w:kern w:val="1"/>
          <w:sz w:val="24"/>
          <w:szCs w:val="24"/>
          <w:u w:val="single"/>
          <w:lang w:eastAsia="ar-SA"/>
        </w:rPr>
      </w:pPr>
      <w:r w:rsidRPr="00FF5923">
        <w:rPr>
          <w:rFonts w:ascii="Times New Roman" w:eastAsia="Arial" w:hAnsi="Times New Roman" w:cs="Times New Roman"/>
          <w:b/>
          <w:kern w:val="1"/>
          <w:sz w:val="24"/>
          <w:szCs w:val="24"/>
          <w:u w:val="single"/>
          <w:lang w:val="en-US" w:eastAsia="ar-SA"/>
        </w:rPr>
        <w:t>Informational Overload. Types of storage devices. Computers</w:t>
      </w:r>
      <w:r w:rsidRPr="00FF5923">
        <w:rPr>
          <w:rFonts w:ascii="Times New Roman" w:eastAsia="Arial" w:hAnsi="Times New Roman" w:cs="Times New Roman"/>
          <w:b/>
          <w:kern w:val="1"/>
          <w:sz w:val="24"/>
          <w:szCs w:val="24"/>
          <w:u w:val="single"/>
          <w:lang w:eastAsia="ar-SA"/>
        </w:rPr>
        <w:t xml:space="preserve"> </w:t>
      </w:r>
      <w:r w:rsidRPr="00FF5923">
        <w:rPr>
          <w:rFonts w:ascii="Times New Roman" w:eastAsia="Arial" w:hAnsi="Times New Roman" w:cs="Times New Roman"/>
          <w:b/>
          <w:kern w:val="1"/>
          <w:sz w:val="24"/>
          <w:szCs w:val="24"/>
          <w:u w:val="single"/>
          <w:lang w:val="en-US" w:eastAsia="ar-SA"/>
        </w:rPr>
        <w:t>for</w:t>
      </w:r>
      <w:r w:rsidRPr="00FF5923">
        <w:rPr>
          <w:rFonts w:ascii="Times New Roman" w:eastAsia="Arial" w:hAnsi="Times New Roman" w:cs="Times New Roman"/>
          <w:b/>
          <w:kern w:val="1"/>
          <w:sz w:val="24"/>
          <w:szCs w:val="24"/>
          <w:u w:val="single"/>
          <w:lang w:eastAsia="ar-SA"/>
        </w:rPr>
        <w:t xml:space="preserve"> </w:t>
      </w:r>
      <w:r w:rsidRPr="00FF5923">
        <w:rPr>
          <w:rFonts w:ascii="Times New Roman" w:eastAsia="Arial" w:hAnsi="Times New Roman" w:cs="Times New Roman"/>
          <w:b/>
          <w:kern w:val="1"/>
          <w:sz w:val="24"/>
          <w:szCs w:val="24"/>
          <w:u w:val="single"/>
          <w:lang w:val="en-US" w:eastAsia="ar-SA"/>
        </w:rPr>
        <w:t>educational</w:t>
      </w:r>
      <w:r w:rsidRPr="00FF5923">
        <w:rPr>
          <w:rFonts w:ascii="Times New Roman" w:eastAsia="Arial" w:hAnsi="Times New Roman" w:cs="Times New Roman"/>
          <w:b/>
          <w:kern w:val="1"/>
          <w:sz w:val="24"/>
          <w:szCs w:val="24"/>
          <w:u w:val="single"/>
          <w:lang w:eastAsia="ar-SA"/>
        </w:rPr>
        <w:t xml:space="preserve"> </w:t>
      </w:r>
      <w:r w:rsidRPr="00FF5923">
        <w:rPr>
          <w:rFonts w:ascii="Times New Roman" w:eastAsia="Arial" w:hAnsi="Times New Roman" w:cs="Times New Roman"/>
          <w:b/>
          <w:kern w:val="1"/>
          <w:sz w:val="24"/>
          <w:szCs w:val="24"/>
          <w:u w:val="single"/>
          <w:lang w:val="en-US" w:eastAsia="ar-SA"/>
        </w:rPr>
        <w:t>purposes</w:t>
      </w:r>
      <w:r w:rsidRPr="00FF5923">
        <w:rPr>
          <w:rFonts w:ascii="Times New Roman" w:eastAsia="Arial" w:hAnsi="Times New Roman" w:cs="Times New Roman"/>
          <w:b/>
          <w:kern w:val="1"/>
          <w:sz w:val="24"/>
          <w:szCs w:val="24"/>
          <w:u w:val="single"/>
          <w:lang w:eastAsia="ar-SA"/>
        </w:rPr>
        <w:t>.</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Какое место в Вашей жизни занимает телевидение? Как часто Вы читаете газеты? Из каких источников вы узнаёте новости?</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2. Считаете ли Вы, что «формационный перегруз» является нормой для современного общества потребителей? Обоснуйте Вашу точку зрения.</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3. Считаете ли Вы, что компьютеры должны использоваться только для образовательных целей?</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Согласны ли Вы с утверждением, что в России существует такая проблема как интернет-зависимость? Почему Вы придерживаетесь подобной точки зрения?</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5. Что Вы знаете о кибер буллинге? </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eastAsia="ar-SA"/>
        </w:rPr>
        <w:t>Раздел</w:t>
      </w:r>
      <w:r w:rsidRPr="00FF5923">
        <w:rPr>
          <w:rFonts w:ascii="Times New Roman" w:eastAsia="Times New Roman" w:hAnsi="Times New Roman" w:cs="Times New Roman"/>
          <w:b/>
          <w:sz w:val="24"/>
          <w:szCs w:val="24"/>
          <w:lang w:val="en-US" w:eastAsia="ar-SA"/>
        </w:rPr>
        <w:t xml:space="preserve"> 2. The Internet in Education</w:t>
      </w: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eastAsia="ar-SA"/>
        </w:rPr>
        <w:t>Тема</w:t>
      </w:r>
      <w:r w:rsidRPr="00FF5923">
        <w:rPr>
          <w:rFonts w:ascii="Times New Roman" w:eastAsia="Times New Roman" w:hAnsi="Times New Roman" w:cs="Times New Roman"/>
          <w:b/>
          <w:sz w:val="24"/>
          <w:szCs w:val="24"/>
          <w:lang w:val="en-US" w:eastAsia="ar-SA"/>
        </w:rPr>
        <w:t xml:space="preserve"> 1.</w:t>
      </w: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val="en-US" w:eastAsia="ar-SA"/>
        </w:rPr>
        <w:t>The Internet &amp; e-mails in education Chat &amp; conferencing.</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1. Что необходимо для получения доступа в интернет? </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2. Что необходимо для организации конференций? </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3. Какие браузеры являются популярными? Почему? </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Расскажите об электронной почте.</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5. Дайте примеры электронного бизнеса.</w:t>
      </w: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eastAsia="ar-SA"/>
        </w:rPr>
        <w:t>Тема</w:t>
      </w:r>
      <w:r w:rsidRPr="00FF5923">
        <w:rPr>
          <w:rFonts w:ascii="Times New Roman" w:eastAsia="Times New Roman" w:hAnsi="Times New Roman" w:cs="Times New Roman"/>
          <w:b/>
          <w:sz w:val="24"/>
          <w:szCs w:val="24"/>
          <w:lang w:val="en-US" w:eastAsia="ar-SA"/>
        </w:rPr>
        <w:t xml:space="preserve"> 2. </w:t>
      </w: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val="en-US" w:eastAsia="ar-SA"/>
        </w:rPr>
        <w:t>Hobbies, Studies and Computers/ Internet security</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Расскажите о студенческой жизни в Вашем вузе зарубежному гостью.</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2. Что Вы знаете о студенческой жизни за рубежом? Считаете ли Вы её </w:t>
      </w:r>
      <w:r w:rsidRPr="00FF5923">
        <w:rPr>
          <w:rFonts w:ascii="Times New Roman" w:eastAsia="Times New Roman" w:hAnsi="Times New Roman" w:cs="Times New Roman"/>
          <w:sz w:val="24"/>
          <w:szCs w:val="24"/>
          <w:lang w:eastAsia="ar-SA"/>
        </w:rPr>
        <w:lastRenderedPageBreak/>
        <w:t>интересной и насыщенной? Обоснуйте Вашу точку зрения.</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3. Расскажите Вашему иностранному другу-студенту о Вашем хобби.</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Какие предметы, по Вашему мнению, являются наиболее интересными, полезными, трудными?</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5. Расскажите о Вашем обычном рабочем дне в вузе.</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b/>
          <w:sz w:val="24"/>
          <w:szCs w:val="24"/>
          <w:lang w:eastAsia="ar-SA"/>
        </w:rPr>
      </w:pP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eastAsia="ar-SA"/>
        </w:rPr>
        <w:t>Тема</w:t>
      </w:r>
      <w:r w:rsidRPr="00FF5923">
        <w:rPr>
          <w:rFonts w:ascii="Times New Roman" w:eastAsia="Times New Roman" w:hAnsi="Times New Roman" w:cs="Times New Roman"/>
          <w:b/>
          <w:sz w:val="24"/>
          <w:szCs w:val="24"/>
          <w:lang w:val="en-US" w:eastAsia="ar-SA"/>
        </w:rPr>
        <w:t xml:space="preserve"> 3.</w:t>
      </w:r>
    </w:p>
    <w:p w:rsidR="00FF5923" w:rsidRPr="003B550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eastAsia="ar-SA"/>
        </w:rPr>
      </w:pPr>
      <w:r w:rsidRPr="00FF5923">
        <w:rPr>
          <w:rFonts w:ascii="Times New Roman" w:eastAsia="Times New Roman" w:hAnsi="Times New Roman" w:cs="Times New Roman"/>
          <w:b/>
          <w:sz w:val="24"/>
          <w:szCs w:val="24"/>
          <w:lang w:val="en-US" w:eastAsia="ar-SA"/>
        </w:rPr>
        <w:t>Graphics &amp; design. DTP. Multimedia. Web</w:t>
      </w:r>
      <w:r w:rsidRPr="003B5503">
        <w:rPr>
          <w:rFonts w:ascii="Times New Roman" w:eastAsia="Times New Roman" w:hAnsi="Times New Roman" w:cs="Times New Roman"/>
          <w:b/>
          <w:sz w:val="24"/>
          <w:szCs w:val="24"/>
          <w:lang w:eastAsia="ar-SA"/>
        </w:rPr>
        <w:t xml:space="preserve"> </w:t>
      </w:r>
      <w:r w:rsidRPr="00FF5923">
        <w:rPr>
          <w:rFonts w:ascii="Times New Roman" w:eastAsia="Times New Roman" w:hAnsi="Times New Roman" w:cs="Times New Roman"/>
          <w:b/>
          <w:sz w:val="24"/>
          <w:szCs w:val="24"/>
          <w:lang w:val="en-US" w:eastAsia="ar-SA"/>
        </w:rPr>
        <w:t>design</w:t>
      </w:r>
      <w:r w:rsidRPr="003B5503">
        <w:rPr>
          <w:rFonts w:ascii="Times New Roman" w:eastAsia="Times New Roman" w:hAnsi="Times New Roman" w:cs="Times New Roman"/>
          <w:b/>
          <w:sz w:val="24"/>
          <w:szCs w:val="24"/>
          <w:lang w:eastAsia="ar-SA"/>
        </w:rPr>
        <w:t>.</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Каких современные ИТ профессии Вы знаете? Чем они знамениты?</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2. Как Вы относитесь к современному компьютерному искусству? Каковы, на Ваш взгляд, его цели и задачи?</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3. Расскажите о Вашей любимой </w:t>
      </w:r>
      <w:r w:rsidRPr="00FF5923">
        <w:rPr>
          <w:rFonts w:ascii="Times New Roman" w:eastAsia="Times New Roman" w:hAnsi="Times New Roman" w:cs="Times New Roman"/>
          <w:sz w:val="24"/>
          <w:szCs w:val="24"/>
          <w:lang w:val="en-US" w:eastAsia="ar-SA"/>
        </w:rPr>
        <w:t>Web</w:t>
      </w:r>
      <w:r w:rsidRPr="00FF5923">
        <w:rPr>
          <w:rFonts w:ascii="Times New Roman" w:eastAsia="Times New Roman" w:hAnsi="Times New Roman" w:cs="Times New Roman"/>
          <w:sz w:val="24"/>
          <w:szCs w:val="24"/>
          <w:lang w:eastAsia="ar-SA"/>
        </w:rPr>
        <w:t>- странице.</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4. Вы предпочитаете кино, театр или </w:t>
      </w:r>
      <w:r w:rsidRPr="00FF5923">
        <w:rPr>
          <w:rFonts w:ascii="Times New Roman" w:eastAsia="Times New Roman" w:hAnsi="Times New Roman" w:cs="Times New Roman"/>
          <w:sz w:val="24"/>
          <w:szCs w:val="24"/>
          <w:lang w:val="en-US" w:eastAsia="ar-SA"/>
        </w:rPr>
        <w:t>online</w:t>
      </w:r>
      <w:r w:rsidRPr="00FF5923">
        <w:rPr>
          <w:rFonts w:ascii="Times New Roman" w:eastAsia="Times New Roman" w:hAnsi="Times New Roman" w:cs="Times New Roman"/>
          <w:sz w:val="24"/>
          <w:szCs w:val="24"/>
          <w:lang w:eastAsia="ar-SA"/>
        </w:rPr>
        <w:t xml:space="preserve"> просмотр? Почему?</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5. Какие виды </w:t>
      </w:r>
      <w:r w:rsidRPr="00FF5923">
        <w:rPr>
          <w:rFonts w:ascii="Times New Roman" w:eastAsia="Times New Roman" w:hAnsi="Times New Roman" w:cs="Times New Roman"/>
          <w:sz w:val="24"/>
          <w:szCs w:val="24"/>
          <w:lang w:val="en-US" w:eastAsia="ar-SA"/>
        </w:rPr>
        <w:t>Multimedia</w:t>
      </w:r>
      <w:r w:rsidRPr="00FF5923">
        <w:rPr>
          <w:rFonts w:ascii="Times New Roman" w:eastAsia="Times New Roman" w:hAnsi="Times New Roman" w:cs="Times New Roman"/>
          <w:sz w:val="24"/>
          <w:szCs w:val="24"/>
          <w:lang w:eastAsia="ar-SA"/>
        </w:rPr>
        <w:t xml:space="preserve"> наиболее популярны в Вашем окружении? Обоснуйте Вашу точку зрения.</w:t>
      </w:r>
    </w:p>
    <w:p w:rsidR="00FF5923" w:rsidRPr="00FF5923" w:rsidRDefault="00FF5923" w:rsidP="00FF5923">
      <w:pPr>
        <w:widowControl w:val="0"/>
        <w:tabs>
          <w:tab w:val="num" w:pos="0"/>
        </w:tabs>
        <w:autoSpaceDE w:val="0"/>
        <w:spacing w:after="0" w:line="240" w:lineRule="auto"/>
        <w:ind w:firstLine="709"/>
        <w:rPr>
          <w:rFonts w:ascii="Times New Roman" w:eastAsia="Times New Roman" w:hAnsi="Times New Roman" w:cs="Times New Roman"/>
          <w:b/>
          <w:sz w:val="24"/>
          <w:szCs w:val="24"/>
          <w:lang w:val="en-US" w:eastAsia="ar-SA"/>
        </w:rPr>
      </w:pPr>
      <w:r w:rsidRPr="00FF5923">
        <w:rPr>
          <w:rFonts w:ascii="Times New Roman" w:eastAsia="Times New Roman" w:hAnsi="Times New Roman" w:cs="Times New Roman"/>
          <w:b/>
          <w:sz w:val="24"/>
          <w:szCs w:val="24"/>
          <w:lang w:eastAsia="ar-SA"/>
        </w:rPr>
        <w:t xml:space="preserve">Раздел 3. </w:t>
      </w:r>
      <w:r w:rsidRPr="00FF5923">
        <w:rPr>
          <w:rFonts w:ascii="Times New Roman" w:eastAsia="Times New Roman" w:hAnsi="Times New Roman" w:cs="Times New Roman"/>
          <w:b/>
          <w:sz w:val="24"/>
          <w:szCs w:val="24"/>
          <w:lang w:val="en-US" w:eastAsia="ar-SA"/>
        </w:rPr>
        <w:t>Basic software of my future profession</w:t>
      </w:r>
    </w:p>
    <w:p w:rsidR="00FF5923" w:rsidRPr="00FF5923" w:rsidRDefault="00FF5923" w:rsidP="00FF5923">
      <w:pPr>
        <w:widowControl w:val="0"/>
        <w:tabs>
          <w:tab w:val="num" w:pos="0"/>
        </w:tabs>
        <w:autoSpaceDE w:val="0"/>
        <w:spacing w:after="0" w:line="240" w:lineRule="auto"/>
        <w:ind w:firstLine="709"/>
        <w:rPr>
          <w:rFonts w:ascii="Times New Roman" w:eastAsia="Times New Roman" w:hAnsi="Times New Roman" w:cs="Times New Roman"/>
          <w:b/>
          <w:sz w:val="24"/>
          <w:szCs w:val="24"/>
          <w:lang w:val="en-US" w:eastAsia="ar-SA"/>
        </w:rPr>
      </w:pP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sz w:val="24"/>
          <w:szCs w:val="24"/>
          <w:lang w:eastAsia="ar-SA"/>
        </w:rPr>
      </w:pPr>
      <w:r w:rsidRPr="00FF5923">
        <w:rPr>
          <w:rFonts w:ascii="Times New Roman" w:eastAsia="Times New Roman" w:hAnsi="Times New Roman" w:cs="Times New Roman"/>
          <w:b/>
          <w:sz w:val="24"/>
          <w:szCs w:val="24"/>
          <w:lang w:eastAsia="ar-SA"/>
        </w:rPr>
        <w:t xml:space="preserve">Тема 1. </w:t>
      </w: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eastAsia="ar-SA"/>
        </w:rPr>
      </w:pPr>
      <w:r w:rsidRPr="00FF5923">
        <w:rPr>
          <w:rFonts w:ascii="Times New Roman" w:eastAsia="Times New Roman" w:hAnsi="Times New Roman" w:cs="Times New Roman"/>
          <w:b/>
          <w:sz w:val="24"/>
          <w:szCs w:val="24"/>
          <w:lang w:val="en-US" w:eastAsia="ar-SA"/>
        </w:rPr>
        <w:t>Jobs</w:t>
      </w:r>
      <w:r w:rsidRPr="00FF5923">
        <w:rPr>
          <w:rFonts w:ascii="Times New Roman" w:eastAsia="Times New Roman" w:hAnsi="Times New Roman" w:cs="Times New Roman"/>
          <w:b/>
          <w:sz w:val="24"/>
          <w:szCs w:val="24"/>
          <w:lang w:eastAsia="ar-SA"/>
        </w:rPr>
        <w:t xml:space="preserve"> </w:t>
      </w:r>
      <w:r w:rsidRPr="00FF5923">
        <w:rPr>
          <w:rFonts w:ascii="Times New Roman" w:eastAsia="Times New Roman" w:hAnsi="Times New Roman" w:cs="Times New Roman"/>
          <w:b/>
          <w:sz w:val="24"/>
          <w:szCs w:val="24"/>
          <w:lang w:val="en-US" w:eastAsia="ar-SA"/>
        </w:rPr>
        <w:t>in</w:t>
      </w:r>
      <w:r w:rsidRPr="00FF5923">
        <w:rPr>
          <w:rFonts w:ascii="Times New Roman" w:eastAsia="Times New Roman" w:hAnsi="Times New Roman" w:cs="Times New Roman"/>
          <w:b/>
          <w:sz w:val="24"/>
          <w:szCs w:val="24"/>
          <w:lang w:eastAsia="ar-SA"/>
        </w:rPr>
        <w:t xml:space="preserve"> </w:t>
      </w:r>
      <w:r w:rsidRPr="00FF5923">
        <w:rPr>
          <w:rFonts w:ascii="Times New Roman" w:eastAsia="Times New Roman" w:hAnsi="Times New Roman" w:cs="Times New Roman"/>
          <w:b/>
          <w:sz w:val="24"/>
          <w:szCs w:val="24"/>
          <w:lang w:val="en-US" w:eastAsia="ar-SA"/>
        </w:rPr>
        <w:t>ICT</w:t>
      </w:r>
      <w:r w:rsidRPr="00FF5923">
        <w:rPr>
          <w:rFonts w:ascii="Times New Roman" w:eastAsia="Times New Roman" w:hAnsi="Times New Roman" w:cs="Times New Roman"/>
          <w:b/>
          <w:sz w:val="24"/>
          <w:szCs w:val="24"/>
          <w:lang w:eastAsia="ar-SA"/>
        </w:rPr>
        <w:t>.</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Расскажите об известных Вам способах поиска работа. Какие их них, по Вашему мнению, являются наиболее эффективными?</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 xml:space="preserve">2. Какими качествами, по Вашему мнению, необходимо обладать человеку для того, чтобы сделать карьеру? </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3.  Что человеку необходимо изменить в себе для карьерного роста?</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Пользуетесь ли вы специальными интернет сайтами для поиска работы? Почему?</w:t>
      </w: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eastAsia="ar-SA"/>
        </w:rPr>
      </w:pPr>
      <w:r w:rsidRPr="00FF5923">
        <w:rPr>
          <w:rFonts w:ascii="Times New Roman" w:eastAsia="Times New Roman" w:hAnsi="Times New Roman" w:cs="Times New Roman"/>
          <w:b/>
          <w:sz w:val="24"/>
          <w:szCs w:val="24"/>
          <w:lang w:eastAsia="ar-SA"/>
        </w:rPr>
        <w:t>Тема 2.</w:t>
      </w:r>
    </w:p>
    <w:p w:rsidR="00FF5923" w:rsidRPr="00FF5923" w:rsidRDefault="00FF5923" w:rsidP="00FF5923">
      <w:pPr>
        <w:widowControl w:val="0"/>
        <w:tabs>
          <w:tab w:val="num" w:pos="0"/>
        </w:tabs>
        <w:autoSpaceDE w:val="0"/>
        <w:spacing w:after="0" w:line="240" w:lineRule="auto"/>
        <w:ind w:firstLine="709"/>
        <w:jc w:val="center"/>
        <w:rPr>
          <w:rFonts w:ascii="Times New Roman" w:eastAsia="Times New Roman" w:hAnsi="Times New Roman" w:cs="Times New Roman"/>
          <w:b/>
          <w:sz w:val="24"/>
          <w:szCs w:val="24"/>
          <w:lang w:eastAsia="ar-SA"/>
        </w:rPr>
      </w:pPr>
      <w:r w:rsidRPr="00FF5923">
        <w:rPr>
          <w:rFonts w:ascii="Times New Roman" w:eastAsia="Times New Roman" w:hAnsi="Times New Roman" w:cs="Times New Roman"/>
          <w:b/>
          <w:sz w:val="24"/>
          <w:szCs w:val="24"/>
          <w:lang w:val="en-US" w:eastAsia="ar-SA"/>
        </w:rPr>
        <w:t>Communication</w:t>
      </w:r>
      <w:r w:rsidRPr="00FF5923">
        <w:rPr>
          <w:rFonts w:ascii="Times New Roman" w:eastAsia="Times New Roman" w:hAnsi="Times New Roman" w:cs="Times New Roman"/>
          <w:b/>
          <w:sz w:val="24"/>
          <w:szCs w:val="24"/>
          <w:lang w:eastAsia="ar-SA"/>
        </w:rPr>
        <w:t xml:space="preserve"> </w:t>
      </w:r>
      <w:r w:rsidRPr="00FF5923">
        <w:rPr>
          <w:rFonts w:ascii="Times New Roman" w:eastAsia="Times New Roman" w:hAnsi="Times New Roman" w:cs="Times New Roman"/>
          <w:b/>
          <w:sz w:val="24"/>
          <w:szCs w:val="24"/>
          <w:lang w:val="en-US" w:eastAsia="ar-SA"/>
        </w:rPr>
        <w:t>systems</w:t>
      </w:r>
      <w:r w:rsidRPr="00FF5923">
        <w:rPr>
          <w:rFonts w:ascii="Times New Roman" w:eastAsia="Times New Roman" w:hAnsi="Times New Roman" w:cs="Times New Roman"/>
          <w:b/>
          <w:sz w:val="24"/>
          <w:szCs w:val="24"/>
          <w:lang w:eastAsia="ar-SA"/>
        </w:rPr>
        <w:t xml:space="preserve">/ </w:t>
      </w:r>
      <w:r w:rsidRPr="00FF5923">
        <w:rPr>
          <w:rFonts w:ascii="Times New Roman" w:eastAsia="Times New Roman" w:hAnsi="Times New Roman" w:cs="Times New Roman"/>
          <w:b/>
          <w:sz w:val="24"/>
          <w:szCs w:val="24"/>
          <w:lang w:val="en-US" w:eastAsia="ar-SA"/>
        </w:rPr>
        <w:t>OS</w:t>
      </w:r>
      <w:r w:rsidRPr="00FF5923">
        <w:rPr>
          <w:rFonts w:ascii="Times New Roman" w:eastAsia="Times New Roman" w:hAnsi="Times New Roman" w:cs="Times New Roman"/>
          <w:b/>
          <w:sz w:val="24"/>
          <w:szCs w:val="24"/>
          <w:lang w:eastAsia="ar-SA"/>
        </w:rPr>
        <w:t>/</w:t>
      </w:r>
      <w:r w:rsidRPr="00FF5923">
        <w:rPr>
          <w:rFonts w:ascii="Times New Roman" w:eastAsia="Times New Roman" w:hAnsi="Times New Roman" w:cs="Times New Roman"/>
          <w:b/>
          <w:sz w:val="24"/>
          <w:szCs w:val="24"/>
          <w:lang w:val="en-US" w:eastAsia="ar-SA"/>
        </w:rPr>
        <w:t>Windows</w:t>
      </w:r>
      <w:r w:rsidRPr="00FF5923">
        <w:rPr>
          <w:rFonts w:ascii="Times New Roman" w:eastAsia="Times New Roman" w:hAnsi="Times New Roman" w:cs="Times New Roman"/>
          <w:b/>
          <w:sz w:val="24"/>
          <w:szCs w:val="24"/>
          <w:lang w:eastAsia="ar-SA"/>
        </w:rPr>
        <w:t>.</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Кем вы хотите работать? Почему?</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2. Какой возраст является, с Вашей точки зрения, оптимальным для создания собственного бизнеса? Обоснуйте Вашу точку зрения.</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3. Расскажите о том, какую компанию Вам бы хотелось организовать.</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Опишите работу вашей мечты.</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b/>
          <w:sz w:val="24"/>
          <w:szCs w:val="24"/>
          <w:lang w:eastAsia="ar-SA"/>
        </w:rPr>
      </w:pPr>
      <w:r w:rsidRPr="00FF5923">
        <w:rPr>
          <w:rFonts w:ascii="Times New Roman" w:eastAsia="Times New Roman" w:hAnsi="Times New Roman" w:cs="Times New Roman"/>
          <w:sz w:val="24"/>
          <w:szCs w:val="24"/>
          <w:lang w:eastAsia="ar-SA"/>
        </w:rPr>
        <w:t>5. Расскажите о национальных различиях в организации и проведении деловых встреч в разных странах</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5. Вы хотите получить работу по Вашей специальности. Подготовьте резюме/автобиографию.</w:t>
      </w:r>
    </w:p>
    <w:p w:rsidR="00FF5923" w:rsidRPr="00FF5923" w:rsidRDefault="00FF5923" w:rsidP="00FF5923">
      <w:pPr>
        <w:tabs>
          <w:tab w:val="num" w:pos="0"/>
        </w:tabs>
        <w:suppressAutoHyphens/>
        <w:snapToGrid w:val="0"/>
        <w:spacing w:after="0" w:line="240" w:lineRule="auto"/>
        <w:jc w:val="center"/>
        <w:rPr>
          <w:rFonts w:ascii="Times New Roman" w:eastAsia="Arial" w:hAnsi="Times New Roman" w:cs="Times New Roman"/>
          <w:b/>
          <w:kern w:val="1"/>
          <w:sz w:val="24"/>
          <w:szCs w:val="24"/>
          <w:u w:val="single"/>
          <w:lang w:eastAsia="ar-SA"/>
        </w:rPr>
      </w:pPr>
      <w:r w:rsidRPr="00FF5923">
        <w:rPr>
          <w:rFonts w:ascii="Times New Roman" w:eastAsia="Arial" w:hAnsi="Times New Roman" w:cs="Times New Roman"/>
          <w:b/>
          <w:kern w:val="1"/>
          <w:sz w:val="24"/>
          <w:szCs w:val="24"/>
          <w:u w:val="single"/>
          <w:lang w:eastAsia="ar-SA"/>
        </w:rPr>
        <w:t xml:space="preserve">Тема 3. </w:t>
      </w:r>
    </w:p>
    <w:p w:rsidR="00FF5923" w:rsidRPr="00FF5923" w:rsidRDefault="00FF5923" w:rsidP="00FF5923">
      <w:pPr>
        <w:tabs>
          <w:tab w:val="num" w:pos="0"/>
        </w:tabs>
        <w:suppressAutoHyphens/>
        <w:snapToGrid w:val="0"/>
        <w:spacing w:after="0" w:line="240" w:lineRule="auto"/>
        <w:jc w:val="center"/>
        <w:rPr>
          <w:rFonts w:ascii="Times New Roman" w:eastAsia="Arial" w:hAnsi="Times New Roman" w:cs="Times New Roman"/>
          <w:b/>
          <w:kern w:val="1"/>
          <w:sz w:val="24"/>
          <w:szCs w:val="24"/>
          <w:u w:val="single"/>
          <w:lang w:eastAsia="ar-SA"/>
        </w:rPr>
      </w:pPr>
      <w:r w:rsidRPr="00FF5923">
        <w:rPr>
          <w:rFonts w:ascii="Times New Roman" w:eastAsia="Arial" w:hAnsi="Times New Roman" w:cs="Times New Roman"/>
          <w:b/>
          <w:kern w:val="1"/>
          <w:sz w:val="24"/>
          <w:szCs w:val="24"/>
          <w:u w:val="single"/>
          <w:lang w:val="en-US" w:eastAsia="ar-SA"/>
        </w:rPr>
        <w:t>Networks</w:t>
      </w:r>
      <w:r w:rsidRPr="00FF5923">
        <w:rPr>
          <w:rFonts w:ascii="Times New Roman" w:eastAsia="Arial" w:hAnsi="Times New Roman" w:cs="Times New Roman"/>
          <w:b/>
          <w:kern w:val="1"/>
          <w:sz w:val="24"/>
          <w:szCs w:val="24"/>
          <w:u w:val="single"/>
          <w:lang w:eastAsia="ar-SA"/>
        </w:rPr>
        <w:t>/</w:t>
      </w:r>
      <w:r w:rsidRPr="00FF5923">
        <w:rPr>
          <w:rFonts w:ascii="Times New Roman" w:eastAsia="Arial" w:hAnsi="Times New Roman" w:cs="Times New Roman"/>
          <w:b/>
          <w:kern w:val="1"/>
          <w:sz w:val="24"/>
          <w:szCs w:val="24"/>
          <w:u w:val="single"/>
          <w:lang w:val="en-US" w:eastAsia="ar-SA"/>
        </w:rPr>
        <w:t>video</w:t>
      </w:r>
      <w:r w:rsidRPr="00FF5923">
        <w:rPr>
          <w:rFonts w:ascii="Times New Roman" w:eastAsia="Arial" w:hAnsi="Times New Roman" w:cs="Times New Roman"/>
          <w:b/>
          <w:kern w:val="1"/>
          <w:sz w:val="24"/>
          <w:szCs w:val="24"/>
          <w:u w:val="single"/>
          <w:lang w:eastAsia="ar-SA"/>
        </w:rPr>
        <w:t xml:space="preserve"> </w:t>
      </w:r>
      <w:r w:rsidRPr="00FF5923">
        <w:rPr>
          <w:rFonts w:ascii="Times New Roman" w:eastAsia="Arial" w:hAnsi="Times New Roman" w:cs="Times New Roman"/>
          <w:b/>
          <w:kern w:val="1"/>
          <w:sz w:val="24"/>
          <w:szCs w:val="24"/>
          <w:u w:val="single"/>
          <w:lang w:val="en-US" w:eastAsia="ar-SA"/>
        </w:rPr>
        <w:t>games</w:t>
      </w:r>
      <w:r w:rsidRPr="00FF5923">
        <w:rPr>
          <w:rFonts w:ascii="Times New Roman" w:eastAsia="Arial" w:hAnsi="Times New Roman" w:cs="Times New Roman"/>
          <w:b/>
          <w:kern w:val="1"/>
          <w:sz w:val="24"/>
          <w:szCs w:val="24"/>
          <w:u w:val="single"/>
          <w:lang w:eastAsia="ar-SA"/>
        </w:rPr>
        <w:t>/</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1. Что значит для Вас добиться успеха?</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2. Перечислите наиболее важные факторы, определяющие успех в бизнесе. Обоснуйте Вашу точку зрения.</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3. Что, по Вашему мнению, следует сделать для успешного начала своего бизнеса? Почему?</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4. Есть ли у Вас дело, которому Вы готовы посвятить всю свою жизнь? Можно ли, с Вашей точки зрения, использовать эту идею для организации бизнеса? Какого рода предприятие это может быть?</w:t>
      </w:r>
    </w:p>
    <w:p w:rsidR="00FF5923" w:rsidRPr="00FF5923" w:rsidRDefault="00FF5923" w:rsidP="00FF5923">
      <w:pPr>
        <w:widowControl w:val="0"/>
        <w:tabs>
          <w:tab w:val="num" w:pos="0"/>
        </w:tabs>
        <w:autoSpaceDE w:val="0"/>
        <w:spacing w:after="0" w:line="240" w:lineRule="auto"/>
        <w:ind w:firstLine="709"/>
        <w:jc w:val="both"/>
        <w:rPr>
          <w:rFonts w:ascii="Times New Roman" w:eastAsia="Times New Roman" w:hAnsi="Times New Roman" w:cs="Times New Roman"/>
          <w:sz w:val="24"/>
          <w:szCs w:val="24"/>
          <w:lang w:eastAsia="ar-SA"/>
        </w:rPr>
      </w:pPr>
      <w:r w:rsidRPr="00FF5923">
        <w:rPr>
          <w:rFonts w:ascii="Times New Roman" w:eastAsia="Times New Roman" w:hAnsi="Times New Roman" w:cs="Times New Roman"/>
          <w:sz w:val="24"/>
          <w:szCs w:val="24"/>
          <w:lang w:eastAsia="ar-SA"/>
        </w:rPr>
        <w:t>5. Какие успешные компании Вы знаете? Что, по Вашему мнению, послужило залогом их успеха?</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color w:val="C00000"/>
          <w:sz w:val="24"/>
          <w:szCs w:val="24"/>
          <w:lang w:eastAsia="ru-RU"/>
        </w:rPr>
      </w:pP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color w:val="C00000"/>
          <w:sz w:val="24"/>
          <w:szCs w:val="24"/>
          <w:lang w:eastAsia="ru-RU"/>
        </w:rPr>
      </w:pPr>
    </w:p>
    <w:p w:rsidR="00FF5923" w:rsidRPr="00FF5923" w:rsidRDefault="00FF5923" w:rsidP="00FF5923">
      <w:pPr>
        <w:widowControl w:val="0"/>
        <w:suppressAutoHyphens/>
        <w:spacing w:after="0" w:line="100" w:lineRule="atLeast"/>
        <w:jc w:val="both"/>
        <w:rPr>
          <w:rFonts w:ascii="Times New Roman" w:eastAsia="SimSun" w:hAnsi="Times New Roman" w:cs="Mangal"/>
          <w:i/>
          <w:kern w:val="1"/>
          <w:sz w:val="24"/>
          <w:szCs w:val="24"/>
          <w:u w:val="single"/>
          <w:lang w:eastAsia="hi-IN" w:bidi="hi-IN"/>
        </w:rPr>
      </w:pPr>
      <w:r w:rsidRPr="00FF5923">
        <w:rPr>
          <w:rFonts w:ascii="Times New Roman" w:eastAsia="SimSun" w:hAnsi="Times New Roman" w:cs="Mangal"/>
          <w:i/>
          <w:kern w:val="1"/>
          <w:sz w:val="24"/>
          <w:szCs w:val="24"/>
          <w:u w:val="single"/>
          <w:lang w:eastAsia="hi-IN" w:bidi="hi-IN"/>
        </w:rPr>
        <w:t>Примерные темы докладов:</w:t>
      </w: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color w:val="C00000"/>
          <w:sz w:val="24"/>
          <w:szCs w:val="24"/>
          <w:lang w:eastAsia="ru-RU"/>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Что необходимо для получения учёной степени бакалавра?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Расскажите Вашему другу о культурных памятниках и достопримечательностях Вашего родного города.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3. </w:t>
      </w:r>
      <w:r w:rsidRPr="00FF5923">
        <w:rPr>
          <w:rFonts w:ascii="Times New Roman" w:eastAsia="Times New Roman" w:hAnsi="Times New Roman" w:cs="Times New Roman"/>
          <w:sz w:val="24"/>
          <w:szCs w:val="24"/>
          <w:lang w:eastAsia="ar-SA"/>
        </w:rPr>
        <w:t>Моя любимая ОС.</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Расскажите об известных зарубежных университетах.</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Сравните российскую систему высшего образования с системой высшего образования в развитых западных странах.</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6. Виртуальная реальность: за и против.</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7. Мой университет -  МГТУ им. Г.И. Носова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8. Студенческая жизнь в университете.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9. Возможна ли жизнь без компьютера?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10. Современные зависимости: шопоголизм, компьютерная зависимость.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i/>
          <w:kern w:val="1"/>
          <w:sz w:val="24"/>
          <w:szCs w:val="24"/>
          <w:u w:val="single"/>
          <w:lang w:eastAsia="hi-IN" w:bidi="hi-IN"/>
        </w:rPr>
      </w:pPr>
      <w:r w:rsidRPr="00FF5923">
        <w:rPr>
          <w:rFonts w:ascii="Times New Roman" w:eastAsia="SimSun" w:hAnsi="Times New Roman" w:cs="Mangal"/>
          <w:i/>
          <w:kern w:val="1"/>
          <w:sz w:val="24"/>
          <w:szCs w:val="24"/>
          <w:u w:val="single"/>
          <w:lang w:eastAsia="hi-IN" w:bidi="hi-IN"/>
        </w:rPr>
        <w:t>Примерные темы для презентации:</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1.Эффективные способы поиска работы.</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Какими качествами, по Вашему мнению, необходимо обладать человеку для того, чтобы сделать карьеру?  Что человеку необходимо изменить в себе для карьерного роста?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Вы хотите получить работу по Вашей специальности. Подготовьте резюме/автобиографию.</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Выгоды рекламации.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Уровень сервиса и услуг в Вашей стране.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6. Способы урегулирования конфликтов между клиентами и компаниями в Вашей стране.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i/>
          <w:kern w:val="1"/>
          <w:sz w:val="24"/>
          <w:szCs w:val="24"/>
          <w:lang w:eastAsia="hi-IN" w:bidi="hi-IN"/>
        </w:rPr>
      </w:pPr>
      <w:r w:rsidRPr="00FF5923">
        <w:rPr>
          <w:rFonts w:ascii="Times New Roman" w:eastAsia="SimSun" w:hAnsi="Times New Roman" w:cs="Mangal"/>
          <w:i/>
          <w:kern w:val="1"/>
          <w:sz w:val="24"/>
          <w:szCs w:val="24"/>
          <w:lang w:eastAsia="hi-IN" w:bidi="hi-IN"/>
        </w:rPr>
        <w:t>Примерные тесты для самопроверки:</w:t>
      </w:r>
    </w:p>
    <w:p w:rsidR="00FF5923" w:rsidRPr="00FF5923" w:rsidRDefault="00FF5923" w:rsidP="00FF5923">
      <w:pPr>
        <w:widowControl w:val="0"/>
        <w:suppressAutoHyphens/>
        <w:spacing w:after="0" w:line="240" w:lineRule="auto"/>
        <w:jc w:val="both"/>
        <w:rPr>
          <w:rFonts w:ascii="Times New Roman" w:eastAsia="SimSun" w:hAnsi="Times New Roman" w:cs="Mangal"/>
          <w:b/>
          <w:bCs/>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Cs/>
          <w:i/>
          <w:kern w:val="1"/>
          <w:sz w:val="24"/>
          <w:szCs w:val="24"/>
          <w:lang w:eastAsia="hi-IN" w:bidi="hi-IN"/>
        </w:rPr>
      </w:pPr>
      <w:r w:rsidRPr="00FF5923">
        <w:rPr>
          <w:rFonts w:ascii="Times New Roman" w:eastAsia="SimSun" w:hAnsi="Times New Roman" w:cs="Mangal"/>
          <w:bCs/>
          <w:i/>
          <w:kern w:val="1"/>
          <w:sz w:val="24"/>
          <w:szCs w:val="24"/>
          <w:lang w:eastAsia="hi-IN" w:bidi="hi-IN"/>
        </w:rPr>
        <w:t>Раздел 1.</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  There are ..... and toys on the floor.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books   b) a books   c) the books   d)a book</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2..... Pacific Ocean is the largest ocean on ..... Earth.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   b) a       c) the           d) an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Her brother has broad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shoulders      b) ribs       c) lips        d) elbows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Mr. Jacob is 150 kg. He is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slim           b) thin         c) overweight           d) attractive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5. Person who never does any work is a … person.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lazy     b) hard-working    c) ambitious  d) shy</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6. Peter never looks on the bright side of life. He is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self-confident         b) optimistic          c) broad-minded  d) pessimistic</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 7.   Leo drives a car well, but Collin does it .....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a)the best          b)better     c)as well    d)    gooder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8. The dog started to run. It ran ..... and soon disappeared in the distance.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faster and faster              b) the faster and the faster          c)the fastest      d)  more fast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9.  Our President … fair hair and grey eyes.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is     b) have   c) was     d) has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10. Mr. and Mrs. Smith … spouses.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have           b) are    c) has    d) is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11. Madonna … a swift, firm handshake.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has          b) have            c) is             d) am</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lastRenderedPageBreak/>
        <w:t>12. Apples are … than oranges.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more cheap         b) cheaper         c) cheapest      d) most cheap</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13. This necklace is … among my jewelers.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the expensiviest        b) more expensive           c) the most expensive   d) expensiver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14. Health is … than wealth.</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gooder            b) the goodest        c) more good               d) better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15. The skater was congratulated because he was … one.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better        b) bad         c) the worst       d) the best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16.  I have never liked studying Chemistry; it is ..... subject for me.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the least interesting       b) the most interesting</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c) less interesting              d) the best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17.  There are not so many hot days this July. In fact there are ..... of them this summer.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the least           b) less        c) fewer            d) the best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18. How often ..... you rent a video?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Do     b) Does          c) Have       d) Has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19 ..... all parrots talk?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Do        b) Does        c) Have     d) Has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20 ..... your friends live near here?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Do         b) Does           c) Have              d) Has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Cs/>
          <w:kern w:val="1"/>
          <w:sz w:val="24"/>
          <w:szCs w:val="24"/>
          <w:lang w:val="en-US" w:eastAsia="hi-IN" w:bidi="hi-IN"/>
        </w:rPr>
      </w:pPr>
      <w:r w:rsidRPr="00FF5923">
        <w:rPr>
          <w:rFonts w:ascii="Times New Roman" w:eastAsia="SimSun" w:hAnsi="Times New Roman" w:cs="Mangal"/>
          <w:bCs/>
          <w:kern w:val="1"/>
          <w:sz w:val="24"/>
          <w:szCs w:val="24"/>
          <w:lang w:eastAsia="hi-IN" w:bidi="hi-IN"/>
        </w:rPr>
        <w:t>Раздел</w:t>
      </w:r>
      <w:r w:rsidRPr="00FF5923">
        <w:rPr>
          <w:rFonts w:ascii="Times New Roman" w:eastAsia="SimSun" w:hAnsi="Times New Roman" w:cs="Mangal"/>
          <w:bCs/>
          <w:kern w:val="1"/>
          <w:sz w:val="24"/>
          <w:szCs w:val="24"/>
          <w:lang w:val="en-US" w:eastAsia="hi-IN" w:bidi="hi-IN"/>
        </w:rPr>
        <w:t xml:space="preserve"> 2.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 Many people all over the world prefer travelling . . . train.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by     b) on          c) in          d) for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 There are a lot of places in your native town, which are worth . .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watching    b) seeing         c) to see       d) saw</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Please, explain this man how to . . . post office.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get to      b) come to       c) get         d) got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The trains to London . . . every hour.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go       b) run           c) going     d) do</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5. She said that she studied . . . college.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at        b) in             c)  -            d) on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6. Mary will visit the meeting . . . Friday evening.</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on         b) at          c) in            d) for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7. How many people live in London nowadays?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a) 9.5million        b) 7.5million      c) 5.5million         d) 6 million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8. Guildhall survived because it was built out of . .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stone             b) wood           c) steel      d) paper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9. The Great Fire of London was in . .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1666               b) 1762             c) 1690        d) 1960</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11. There are many places in London, that played a historic part . . . it’s modern life.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in          b) on               c) at          d) out of</w:t>
      </w:r>
    </w:p>
    <w:p w:rsidR="00FF5923" w:rsidRPr="00FF5923" w:rsidRDefault="00FF5923" w:rsidP="00FF5923">
      <w:pPr>
        <w:widowControl w:val="0"/>
        <w:numPr>
          <w:ilvl w:val="0"/>
          <w:numId w:val="23"/>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The first bus will come . . . 9 o’clock.</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at            b) on             c) in             d) for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13. You . . . take a taxi, if you don’t want to miss your train.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have to          b) must to         c) had to      d) has to</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14. When you arrive in a new country, you should . .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go through custom    b) go through a custom  c) went through custom    d) go in custom</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15. If your flight delayed, you can . .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return a ticket    b) return ticket         c) return the ticket           d) open the ticket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16. She didn’t . . . the flight number.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know            b) knew           c) knows               d) known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17. He has to work day and night to earn some money for . . .  and . . .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lastRenderedPageBreak/>
        <w:t>a) living, studying            b) living, study        c) life, study           d) life, stidy</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18. Next Monday she . . . abroad.</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will be       b) would be           c)  -                 d) won't be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19. You should . . . a sightseeing tour, while visiting London.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go on           b) went on             c) take          d) took</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20. The tickets . . .ready in an hour.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a) will be        b) will      </w:t>
      </w:r>
      <w:r w:rsidRPr="00FF5923">
        <w:rPr>
          <w:rFonts w:ascii="Times New Roman" w:eastAsia="SimSun" w:hAnsi="Times New Roman" w:cs="Mangal"/>
          <w:kern w:val="1"/>
          <w:sz w:val="24"/>
          <w:szCs w:val="24"/>
          <w:lang w:eastAsia="hi-IN" w:bidi="hi-IN"/>
        </w:rPr>
        <w:t>с</w:t>
      </w:r>
      <w:r w:rsidRPr="00FF5923">
        <w:rPr>
          <w:rFonts w:ascii="Times New Roman" w:eastAsia="SimSun" w:hAnsi="Times New Roman" w:cs="Mangal"/>
          <w:kern w:val="1"/>
          <w:sz w:val="24"/>
          <w:szCs w:val="24"/>
          <w:lang w:val="en-US" w:eastAsia="hi-IN" w:bidi="hi-IN"/>
        </w:rPr>
        <w:t xml:space="preserve">) beeing  d) doing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Cs/>
          <w:i/>
          <w:kern w:val="1"/>
          <w:sz w:val="24"/>
          <w:szCs w:val="24"/>
          <w:lang w:val="en-US" w:eastAsia="hi-IN" w:bidi="hi-IN"/>
        </w:rPr>
      </w:pPr>
      <w:r w:rsidRPr="00FF5923">
        <w:rPr>
          <w:rFonts w:ascii="Times New Roman" w:eastAsia="SimSun" w:hAnsi="Times New Roman" w:cs="Mangal"/>
          <w:bCs/>
          <w:i/>
          <w:kern w:val="1"/>
          <w:sz w:val="24"/>
          <w:szCs w:val="24"/>
          <w:lang w:eastAsia="hi-IN" w:bidi="hi-IN"/>
        </w:rPr>
        <w:t>Раздел</w:t>
      </w:r>
      <w:r w:rsidRPr="00FF5923">
        <w:rPr>
          <w:rFonts w:ascii="Times New Roman" w:eastAsia="SimSun" w:hAnsi="Times New Roman" w:cs="Mangal"/>
          <w:bCs/>
          <w:i/>
          <w:kern w:val="1"/>
          <w:sz w:val="24"/>
          <w:szCs w:val="24"/>
          <w:lang w:val="en-US" w:eastAsia="hi-IN" w:bidi="hi-IN"/>
        </w:rPr>
        <w:t xml:space="preserve"> 3.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 She ……….to the positions of  senior developer last month and copes with her duties. </w:t>
      </w:r>
    </w:p>
    <w:p w:rsidR="00FF5923" w:rsidRPr="00FF5923" w:rsidRDefault="00FF5923" w:rsidP="00FF5923">
      <w:pPr>
        <w:widowControl w:val="0"/>
        <w:numPr>
          <w:ilvl w:val="0"/>
          <w:numId w:val="4"/>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apply     was promoted      is dismissed      get along with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eastAsia="hi-IN" w:bidi="hi-IN"/>
        </w:rPr>
        <w:t xml:space="preserve">2. </w:t>
      </w:r>
      <w:r w:rsidRPr="00FF5923">
        <w:rPr>
          <w:rFonts w:ascii="Times New Roman" w:eastAsia="SimSun" w:hAnsi="Times New Roman" w:cs="Mangal"/>
          <w:kern w:val="1"/>
          <w:sz w:val="24"/>
          <w:szCs w:val="24"/>
          <w:lang w:val="en-US" w:eastAsia="hi-IN" w:bidi="hi-IN"/>
        </w:rPr>
        <w:t xml:space="preserve">He ……… as incompetent. </w:t>
      </w:r>
    </w:p>
    <w:p w:rsidR="00FF5923" w:rsidRPr="00FF5923" w:rsidRDefault="00FF5923" w:rsidP="00FF5923">
      <w:pPr>
        <w:widowControl w:val="0"/>
        <w:numPr>
          <w:ilvl w:val="0"/>
          <w:numId w:val="5"/>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apply     b) was promoted     c) was dismissed     d) get along with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3. I don’t think they’ll …….each other. They are rather quarrelsome. </w:t>
      </w:r>
    </w:p>
    <w:p w:rsidR="00FF5923" w:rsidRPr="00FF5923" w:rsidRDefault="00FF5923" w:rsidP="00FF5923">
      <w:pPr>
        <w:widowControl w:val="0"/>
        <w:numPr>
          <w:ilvl w:val="0"/>
          <w:numId w:val="6"/>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apply    b) was promoted    c) was dismissed      d)get along with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The USA government developed some programmes to reduce the number of ……. people.</w:t>
      </w:r>
    </w:p>
    <w:p w:rsidR="00FF5923" w:rsidRPr="00FF5923" w:rsidRDefault="00FF5923" w:rsidP="00FF5923">
      <w:pPr>
        <w:widowControl w:val="0"/>
        <w:numPr>
          <w:ilvl w:val="0"/>
          <w:numId w:val="7"/>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happy     b) unhappy     c) unemployed      d) unamployd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5. Bad ………cost a lot our company and led to its bankruptcy. </w:t>
      </w:r>
    </w:p>
    <w:p w:rsidR="00FF5923" w:rsidRPr="00FF5923" w:rsidRDefault="00FF5923" w:rsidP="00FF5923">
      <w:pPr>
        <w:widowControl w:val="0"/>
        <w:numPr>
          <w:ilvl w:val="0"/>
          <w:numId w:val="8"/>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apply     b) was promoted   c) was dismissed    d) get along with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6. What ……you consider a fair salary?</w:t>
      </w:r>
    </w:p>
    <w:p w:rsidR="00FF5923" w:rsidRPr="00FF5923" w:rsidRDefault="00FF5923" w:rsidP="00FF5923">
      <w:pPr>
        <w:widowControl w:val="0"/>
        <w:numPr>
          <w:ilvl w:val="0"/>
          <w:numId w:val="9"/>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do    b) does    c) dos         d)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eastAsia="hi-IN" w:bidi="hi-IN"/>
        </w:rPr>
        <w:t xml:space="preserve">7. </w:t>
      </w:r>
      <w:r w:rsidRPr="00FF5923">
        <w:rPr>
          <w:rFonts w:ascii="Times New Roman" w:eastAsia="SimSun" w:hAnsi="Times New Roman" w:cs="Mangal"/>
          <w:kern w:val="1"/>
          <w:sz w:val="24"/>
          <w:szCs w:val="24"/>
          <w:lang w:val="en-US" w:eastAsia="hi-IN" w:bidi="hi-IN"/>
        </w:rPr>
        <w:t xml:space="preserve">What ……your biggest weaknesses? </w:t>
      </w:r>
    </w:p>
    <w:p w:rsidR="00FF5923" w:rsidRPr="00FF5923" w:rsidRDefault="00FF5923" w:rsidP="00FF5923">
      <w:pPr>
        <w:widowControl w:val="0"/>
        <w:numPr>
          <w:ilvl w:val="0"/>
          <w:numId w:val="10"/>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is       b) are      c) am        d) do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8. Who ……the room with you?</w:t>
      </w:r>
    </w:p>
    <w:p w:rsidR="00FF5923" w:rsidRPr="00FF5923" w:rsidRDefault="00FF5923" w:rsidP="00FF5923">
      <w:pPr>
        <w:widowControl w:val="0"/>
        <w:numPr>
          <w:ilvl w:val="0"/>
          <w:numId w:val="1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share       b) shares    c) do share  d) does share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9. You  have already prepared a resume, …..you?</w:t>
      </w:r>
    </w:p>
    <w:p w:rsidR="00FF5923" w:rsidRPr="00FF5923" w:rsidRDefault="00FF5923" w:rsidP="00FF5923">
      <w:pPr>
        <w:widowControl w:val="0"/>
        <w:numPr>
          <w:ilvl w:val="0"/>
          <w:numId w:val="12"/>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do          b) don’t     c) have     d) haven’t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10.  You don’t speak German, ……you?</w:t>
      </w:r>
    </w:p>
    <w:p w:rsidR="00FF5923" w:rsidRPr="00FF5923" w:rsidRDefault="00FF5923" w:rsidP="00FF5923">
      <w:pPr>
        <w:widowControl w:val="0"/>
        <w:numPr>
          <w:ilvl w:val="0"/>
          <w:numId w:val="13"/>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do       b) don’t        c) have        d) haven’t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11. Big Ben is …….in Parliament Tower. </w:t>
      </w:r>
    </w:p>
    <w:p w:rsidR="00FF5923" w:rsidRPr="00FF5923" w:rsidRDefault="00FF5923" w:rsidP="00FF5923">
      <w:pPr>
        <w:widowControl w:val="0"/>
        <w:numPr>
          <w:ilvl w:val="0"/>
          <w:numId w:val="14"/>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the bell       b) the clock   c) the tower d) a man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12. The proper name for the tower is </w:t>
      </w:r>
    </w:p>
    <w:p w:rsidR="00FF5923" w:rsidRPr="00FF5923" w:rsidRDefault="00FF5923" w:rsidP="00FF5923">
      <w:pPr>
        <w:widowControl w:val="0"/>
        <w:numPr>
          <w:ilvl w:val="0"/>
          <w:numId w:val="15"/>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St Paul’s tower     b) Sir Benjamin Hall       c)“St Stephen’s Tower”    d) The Tower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13. The Bell was named after ………., , commissioner of works, 1858.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 Big Man   b) St Stephen       c) Sir Benjamin Hall      d) Dean of St Paul’s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14. The bell was cast from the metal of an earlier one given by……. to the Dean of St Paul’s. </w:t>
      </w:r>
    </w:p>
    <w:p w:rsidR="00FF5923" w:rsidRPr="00FF5923" w:rsidRDefault="00FF5923" w:rsidP="00FF5923">
      <w:pPr>
        <w:widowControl w:val="0"/>
        <w:numPr>
          <w:ilvl w:val="0"/>
          <w:numId w:val="16"/>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William III    b) William II       c) St Stephen        d) Sir Benjamin Hall</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15. The clock was wound by ………… until 1913. it took 2 men 32 hours once a week</w:t>
      </w:r>
    </w:p>
    <w:p w:rsidR="00FF5923" w:rsidRPr="00FF5923" w:rsidRDefault="00FF5923" w:rsidP="00FF5923">
      <w:pPr>
        <w:widowControl w:val="0"/>
        <w:numPr>
          <w:ilvl w:val="0"/>
          <w:numId w:val="17"/>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an electronic motor      b) hand        c) a donkey            d) Sir Benjamin Hall</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16. Which paragraph of a resume contains information about the applied position? </w:t>
      </w:r>
    </w:p>
    <w:p w:rsidR="00FF5923" w:rsidRPr="00FF5923" w:rsidRDefault="00FF5923" w:rsidP="00FF5923">
      <w:pPr>
        <w:widowControl w:val="0"/>
        <w:numPr>
          <w:ilvl w:val="0"/>
          <w:numId w:val="18"/>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Education  b) Experience       c) Objective     d) References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17.  Which paragraph of a resume contains information about training in a particular field or subject? </w:t>
      </w:r>
    </w:p>
    <w:p w:rsidR="00FF5923" w:rsidRPr="00FF5923" w:rsidRDefault="00FF5923" w:rsidP="00FF5923">
      <w:pPr>
        <w:widowControl w:val="0"/>
        <w:numPr>
          <w:ilvl w:val="0"/>
          <w:numId w:val="19"/>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Education     b) Experience  c) Objective       d) References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18. Which paragraph of a resume contains information about career highlights?</w:t>
      </w:r>
    </w:p>
    <w:p w:rsidR="00FF5923" w:rsidRPr="00FF5923" w:rsidRDefault="00FF5923" w:rsidP="00FF5923">
      <w:pPr>
        <w:widowControl w:val="0"/>
        <w:numPr>
          <w:ilvl w:val="0"/>
          <w:numId w:val="20"/>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Education       b) Experience   cc) Objective  d) References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19. Which paragraph of a resume contains contact information of a person who can recommend the candidate for the position </w:t>
      </w:r>
    </w:p>
    <w:p w:rsidR="00FF5923" w:rsidRPr="00FF5923" w:rsidRDefault="00FF5923" w:rsidP="00FF5923">
      <w:pPr>
        <w:widowControl w:val="0"/>
        <w:numPr>
          <w:ilvl w:val="0"/>
          <w:numId w:val="2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Education       b) Experience     c) Objective  d) References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20. Which paragraph of a resume contains information about candidate’s duties at his/her previous job.</w:t>
      </w:r>
    </w:p>
    <w:p w:rsidR="00FF5923" w:rsidRPr="00FF5923" w:rsidRDefault="00FF5923" w:rsidP="00FF5923">
      <w:pPr>
        <w:widowControl w:val="0"/>
        <w:numPr>
          <w:ilvl w:val="0"/>
          <w:numId w:val="22"/>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Summary           b) Responsibilities       c) Experience                d) Objective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Методические указания для обучающихся по выполнению различных видов самостоятельной работы</w:t>
      </w: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Методические рекомендации по работе над произношением и техникой чтения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При работе над произношением и техникой чтения следует обратить внимание на несоответствие между написанием и произношением слов в английском языке. Это различие объясняется тем, что количество звуков значительно превышает число букв: 26 букв алфавита обозначают 44 звука, поэтому одна и та же буква в разных положениях в словах может читаться как несколько разных звуков. При подготовке фонетического чтения текста рекомендуется: 1) освоить правильное произношение читаемых слов; 2) обратить внимание на ударение и смысловую паузацию; 3) обратить внимание на правильную интонацию; 4) выработать автоматизированные навыки воспроизведения и употребления изученных интонационных структур; 5) отработать темп чтения.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 xml:space="preserve">Методические рекомендации по работе с лексикой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При составлении списка слов и словосочетаний по какой-либо теме (тексту), при оформлении лексической картотеки или личной тетради-словаря необходимо выписать из англо-русского словаря лексические единицы в их исходной форме, то есть: имена существительные – в именительном падеже единственного числа (целесообразно также указать форму множественного числа, например: shelf - shelves, man - men, text – texts;  глаголы – в инфинитиве (целесообразно указать и другие основные формы глагола – Past и Past Participle, например: teach – taught – taught, read – read – read и т.д.).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2. Заучивать лексику рекомендуется с помощью двустороннего перевода (с английского языка – на русский, с русского языка – на английский) с использованием разных способов оформления лексики (списка слов, тетради-словаря, картотеки).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3. Для закрепления лексики целесообразно использовать примеры употребления слов и словосочетаний в предложениях, а также словообразовательные и семантические связи заучиваемых слов (однокоренные слова, синонимы, антонимы).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Для формирования активного и пассивного словаря необходимо освоение наиболее продуктивных словообразовательных моделей английского языка.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Словарный состав современного английского языка пополняется в основном в процессе словообразования и в процессе заимствований новых слов из других языков.</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«Словообразование - совокупность действующих в языке правил и способов образования новых слов на основе уже имеющихся» [Бочкарева, Т.С.]. Словообразование тесно связано с лексикой и грамматикой. Связь словообразования с лексикой проявляется в том, что каждое новое слово, возникшее в языке, является единицей словарного состава языка.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В современном языкознании принято выделять следующие основные способы словообразования: 1) префиксация; 2) суффиксация; 3) словосложение; 4) конверсия; 5) сокращение.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Конверсия - способ образования новых слов, при котором внешняя форма не меняется, но слово переходит в другой грамматический разряд, приобретая новые функции и новое значение. При образовании нового слова по конверсии, меняется не только его грамматическое значение, но и лексическое, что и приводит к появлению нового слова например:</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val="fr-FR" w:eastAsia="hi-IN" w:bidi="hi-IN"/>
        </w:rPr>
        <w:t>Powder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n</w:t>
      </w:r>
      <w:r w:rsidRPr="00FF5923">
        <w:rPr>
          <w:rFonts w:ascii="Times New Roman" w:eastAsia="SimSun" w:hAnsi="Times New Roman" w:cs="Mangal"/>
          <w:kern w:val="1"/>
          <w:sz w:val="24"/>
          <w:szCs w:val="24"/>
          <w:lang w:eastAsia="hi-IN" w:bidi="hi-IN"/>
        </w:rPr>
        <w:t xml:space="preserve"> - порошок, пудра;  </w:t>
      </w:r>
      <w:r w:rsidRPr="00FF5923">
        <w:rPr>
          <w:rFonts w:ascii="Times New Roman" w:eastAsia="SimSun" w:hAnsi="Times New Roman" w:cs="Mangal"/>
          <w:kern w:val="1"/>
          <w:sz w:val="24"/>
          <w:szCs w:val="24"/>
          <w:lang w:val="fr-FR" w:eastAsia="hi-IN" w:bidi="hi-IN"/>
        </w:rPr>
        <w:t>to</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powder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v</w:t>
      </w:r>
      <w:r w:rsidRPr="00FF5923">
        <w:rPr>
          <w:rFonts w:ascii="Times New Roman" w:eastAsia="SimSun" w:hAnsi="Times New Roman" w:cs="Mangal"/>
          <w:kern w:val="1"/>
          <w:sz w:val="24"/>
          <w:szCs w:val="24"/>
          <w:lang w:eastAsia="hi-IN" w:bidi="hi-IN"/>
        </w:rPr>
        <w:t xml:space="preserve"> - пудрить;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val="fr-FR" w:eastAsia="hi-IN" w:bidi="hi-IN"/>
        </w:rPr>
        <w:t>Colour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n</w:t>
      </w:r>
      <w:r w:rsidRPr="00FF5923">
        <w:rPr>
          <w:rFonts w:ascii="Times New Roman" w:eastAsia="SimSun" w:hAnsi="Times New Roman" w:cs="Mangal"/>
          <w:kern w:val="1"/>
          <w:sz w:val="24"/>
          <w:szCs w:val="24"/>
          <w:lang w:eastAsia="hi-IN" w:bidi="hi-IN"/>
        </w:rPr>
        <w:t xml:space="preserve"> - цвет, краска;  </w:t>
      </w:r>
      <w:r w:rsidRPr="00FF5923">
        <w:rPr>
          <w:rFonts w:ascii="Times New Roman" w:eastAsia="SimSun" w:hAnsi="Times New Roman" w:cs="Mangal"/>
          <w:kern w:val="1"/>
          <w:sz w:val="24"/>
          <w:szCs w:val="24"/>
          <w:lang w:val="fr-FR" w:eastAsia="hi-IN" w:bidi="hi-IN"/>
        </w:rPr>
        <w:t>to</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colour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v</w:t>
      </w:r>
      <w:r w:rsidRPr="00FF5923">
        <w:rPr>
          <w:rFonts w:ascii="Times New Roman" w:eastAsia="SimSun" w:hAnsi="Times New Roman" w:cs="Mangal"/>
          <w:kern w:val="1"/>
          <w:sz w:val="24"/>
          <w:szCs w:val="24"/>
          <w:lang w:eastAsia="hi-IN" w:bidi="hi-IN"/>
        </w:rPr>
        <w:t xml:space="preserve"> - красить;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val="fr-FR" w:eastAsia="hi-IN" w:bidi="hi-IN"/>
        </w:rPr>
        <w:t>Fire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n</w:t>
      </w:r>
      <w:r w:rsidRPr="00FF5923">
        <w:rPr>
          <w:rFonts w:ascii="Times New Roman" w:eastAsia="SimSun" w:hAnsi="Times New Roman" w:cs="Mangal"/>
          <w:kern w:val="1"/>
          <w:sz w:val="24"/>
          <w:szCs w:val="24"/>
          <w:lang w:eastAsia="hi-IN" w:bidi="hi-IN"/>
        </w:rPr>
        <w:t xml:space="preserve"> - огонь, пожар;  </w:t>
      </w:r>
      <w:r w:rsidRPr="00FF5923">
        <w:rPr>
          <w:rFonts w:ascii="Times New Roman" w:eastAsia="SimSun" w:hAnsi="Times New Roman" w:cs="Mangal"/>
          <w:kern w:val="1"/>
          <w:sz w:val="24"/>
          <w:szCs w:val="24"/>
          <w:lang w:val="fr-FR" w:eastAsia="hi-IN" w:bidi="hi-IN"/>
        </w:rPr>
        <w:t>to</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fire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v</w:t>
      </w:r>
      <w:r w:rsidRPr="00FF5923">
        <w:rPr>
          <w:rFonts w:ascii="Times New Roman" w:eastAsia="SimSun" w:hAnsi="Times New Roman" w:cs="Mangal"/>
          <w:kern w:val="1"/>
          <w:sz w:val="24"/>
          <w:szCs w:val="24"/>
          <w:lang w:eastAsia="hi-IN" w:bidi="hi-IN"/>
        </w:rPr>
        <w:t xml:space="preserve"> - зажигать, поджигать и т.д.</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hunt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v</w:t>
      </w:r>
      <w:r w:rsidRPr="00FF5923">
        <w:rPr>
          <w:rFonts w:ascii="Times New Roman" w:eastAsia="SimSun" w:hAnsi="Times New Roman" w:cs="Mangal"/>
          <w:kern w:val="1"/>
          <w:sz w:val="24"/>
          <w:szCs w:val="24"/>
          <w:lang w:eastAsia="hi-IN" w:bidi="hi-IN"/>
        </w:rPr>
        <w:t xml:space="preserve"> - охотиться;     </w:t>
      </w:r>
      <w:r w:rsidRPr="00FF5923">
        <w:rPr>
          <w:rFonts w:ascii="Times New Roman" w:eastAsia="SimSun" w:hAnsi="Times New Roman" w:cs="Mangal"/>
          <w:kern w:val="1"/>
          <w:sz w:val="24"/>
          <w:szCs w:val="24"/>
          <w:lang w:val="fr-FR" w:eastAsia="hi-IN" w:bidi="hi-IN"/>
        </w:rPr>
        <w:t>to</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hunt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n</w:t>
      </w:r>
      <w:r w:rsidRPr="00FF5923">
        <w:rPr>
          <w:rFonts w:ascii="Times New Roman" w:eastAsia="SimSun" w:hAnsi="Times New Roman" w:cs="Mangal"/>
          <w:kern w:val="1"/>
          <w:sz w:val="24"/>
          <w:szCs w:val="24"/>
          <w:lang w:eastAsia="hi-IN" w:bidi="hi-IN"/>
        </w:rPr>
        <w:t xml:space="preserve"> - охота;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Сокращение - способ словообразования, при котором происходит отсечение части </w:t>
      </w:r>
      <w:r w:rsidRPr="00FF5923">
        <w:rPr>
          <w:rFonts w:ascii="Times New Roman" w:eastAsia="SimSun" w:hAnsi="Times New Roman" w:cs="Mangal"/>
          <w:kern w:val="1"/>
          <w:sz w:val="24"/>
          <w:szCs w:val="24"/>
          <w:lang w:eastAsia="hi-IN" w:bidi="hi-IN"/>
        </w:rPr>
        <w:lastRenderedPageBreak/>
        <w:t xml:space="preserve">основы, которая либо совпадает со словом, либо представляет собой словосочетание, объединённое общим смыслом. В современном языкознании сокращения принято разделять на лексические (усечённые слова и акронимы) и графические. Примером усечённых слов являются: </w:t>
      </w:r>
      <w:r w:rsidRPr="00FF5923">
        <w:rPr>
          <w:rFonts w:ascii="Times New Roman" w:eastAsia="SimSun" w:hAnsi="Times New Roman" w:cs="Mangal"/>
          <w:kern w:val="1"/>
          <w:sz w:val="24"/>
          <w:szCs w:val="24"/>
          <w:lang w:val="fr-FR" w:eastAsia="hi-IN" w:bidi="hi-IN"/>
        </w:rPr>
        <w:t>doc</w:t>
      </w:r>
      <w:r w:rsidRPr="00FF5923">
        <w:rPr>
          <w:rFonts w:ascii="Times New Roman" w:eastAsia="SimSun" w:hAnsi="Times New Roman" w:cs="Mangal"/>
          <w:kern w:val="1"/>
          <w:sz w:val="24"/>
          <w:szCs w:val="24"/>
          <w:lang w:eastAsia="hi-IN" w:bidi="hi-IN"/>
        </w:rPr>
        <w:t>&lt;</w:t>
      </w:r>
      <w:r w:rsidRPr="00FF5923">
        <w:rPr>
          <w:rFonts w:ascii="Times New Roman" w:eastAsia="SimSun" w:hAnsi="Times New Roman" w:cs="Mangal"/>
          <w:kern w:val="1"/>
          <w:sz w:val="24"/>
          <w:szCs w:val="24"/>
          <w:lang w:val="fr-FR" w:eastAsia="hi-IN" w:bidi="hi-IN"/>
        </w:rPr>
        <w:t>doctor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frig</w:t>
      </w:r>
      <w:r w:rsidRPr="00FF5923">
        <w:rPr>
          <w:rFonts w:ascii="Times New Roman" w:eastAsia="SimSun" w:hAnsi="Times New Roman" w:cs="Mangal"/>
          <w:kern w:val="1"/>
          <w:sz w:val="24"/>
          <w:szCs w:val="24"/>
          <w:lang w:eastAsia="hi-IN" w:bidi="hi-IN"/>
        </w:rPr>
        <w:t>&lt;</w:t>
      </w:r>
      <w:r w:rsidRPr="00FF5923">
        <w:rPr>
          <w:rFonts w:ascii="Times New Roman" w:eastAsia="SimSun" w:hAnsi="Times New Roman" w:cs="Mangal"/>
          <w:kern w:val="1"/>
          <w:sz w:val="24"/>
          <w:szCs w:val="24"/>
          <w:lang w:val="fr-FR" w:eastAsia="hi-IN" w:bidi="hi-IN"/>
        </w:rPr>
        <w:t>refrigerator</w:t>
      </w:r>
      <w:r w:rsidRPr="00FF5923">
        <w:rPr>
          <w:rFonts w:ascii="Times New Roman" w:eastAsia="SimSun" w:hAnsi="Times New Roman" w:cs="Mangal"/>
          <w:kern w:val="1"/>
          <w:sz w:val="24"/>
          <w:szCs w:val="24"/>
          <w:lang w:eastAsia="hi-IN" w:bidi="hi-IN"/>
        </w:rPr>
        <w:t>. Акронимы образуются из начальных букв слов, входящих в словосочетание, объединённое общим смыслом, например: ВВС &lt;</w:t>
      </w:r>
      <w:r w:rsidRPr="00FF5923">
        <w:rPr>
          <w:rFonts w:ascii="Times New Roman" w:eastAsia="SimSun" w:hAnsi="Times New Roman" w:cs="Mangal"/>
          <w:kern w:val="1"/>
          <w:sz w:val="24"/>
          <w:szCs w:val="24"/>
          <w:lang w:val="fr-FR" w:eastAsia="hi-IN" w:bidi="hi-IN"/>
        </w:rPr>
        <w:t>British</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Broadcasting</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Corporation</w:t>
      </w:r>
      <w:r w:rsidRPr="00FF5923">
        <w:rPr>
          <w:rFonts w:ascii="Times New Roman" w:eastAsia="SimSun" w:hAnsi="Times New Roman" w:cs="Mangal"/>
          <w:kern w:val="1"/>
          <w:sz w:val="24"/>
          <w:szCs w:val="24"/>
          <w:lang w:eastAsia="hi-IN" w:bidi="hi-IN"/>
        </w:rPr>
        <w:t>. Что же касается графических сокращений, то они также многочисленны и часе всего употребляются для обозначения мер, единиц или величин (</w:t>
      </w:r>
      <w:r w:rsidRPr="00FF5923">
        <w:rPr>
          <w:rFonts w:ascii="Times New Roman" w:eastAsia="SimSun" w:hAnsi="Times New Roman" w:cs="Mangal"/>
          <w:kern w:val="1"/>
          <w:sz w:val="24"/>
          <w:szCs w:val="24"/>
          <w:lang w:val="fr-FR" w:eastAsia="hi-IN" w:bidi="hi-IN"/>
        </w:rPr>
        <w:t>kg</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km</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mph</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Dr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Mr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etc</w:t>
      </w:r>
      <w:r w:rsidRPr="00FF5923">
        <w:rPr>
          <w:rFonts w:ascii="Times New Roman" w:eastAsia="SimSun" w:hAnsi="Times New Roman" w:cs="Mangal"/>
          <w:kern w:val="1"/>
          <w:sz w:val="24"/>
          <w:szCs w:val="24"/>
          <w:lang w:eastAsia="hi-IN" w:bidi="hi-IN"/>
        </w:rPr>
        <w:t>.). Условность такого типа сокращений проявляется в том, что в устной речи они воспроизводятся полностью (отсюда название типа).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Суффиксы существительных: -</w:t>
      </w:r>
      <w:r w:rsidRPr="00FF5923">
        <w:rPr>
          <w:rFonts w:ascii="Times New Roman" w:eastAsia="SimSun" w:hAnsi="Times New Roman" w:cs="Mangal"/>
          <w:kern w:val="1"/>
          <w:sz w:val="24"/>
          <w:szCs w:val="24"/>
          <w:lang w:val="fr-FR" w:eastAsia="hi-IN" w:bidi="hi-IN"/>
        </w:rPr>
        <w:t>er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writer</w:t>
      </w:r>
      <w:r w:rsidRPr="00FF5923">
        <w:rPr>
          <w:rFonts w:ascii="Times New Roman" w:eastAsia="SimSun" w:hAnsi="Times New Roman" w:cs="Mangal"/>
          <w:kern w:val="1"/>
          <w:sz w:val="24"/>
          <w:szCs w:val="24"/>
          <w:lang w:eastAsia="hi-IN" w:bidi="hi-IN"/>
        </w:rPr>
        <w:t xml:space="preserve"> (писатель); -</w:t>
      </w:r>
      <w:r w:rsidRPr="00FF5923">
        <w:rPr>
          <w:rFonts w:ascii="Times New Roman" w:eastAsia="SimSun" w:hAnsi="Times New Roman" w:cs="Mangal"/>
          <w:kern w:val="1"/>
          <w:sz w:val="24"/>
          <w:szCs w:val="24"/>
          <w:lang w:val="fr-FR" w:eastAsia="hi-IN" w:bidi="hi-IN"/>
        </w:rPr>
        <w:t>ment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government</w:t>
      </w:r>
      <w:r w:rsidRPr="00FF5923">
        <w:rPr>
          <w:rFonts w:ascii="Times New Roman" w:eastAsia="SimSun" w:hAnsi="Times New Roman" w:cs="Mangal"/>
          <w:kern w:val="1"/>
          <w:sz w:val="24"/>
          <w:szCs w:val="24"/>
          <w:lang w:eastAsia="hi-IN" w:bidi="hi-IN"/>
        </w:rPr>
        <w:t xml:space="preserve"> (правительство); -</w:t>
      </w:r>
      <w:r w:rsidRPr="00FF5923">
        <w:rPr>
          <w:rFonts w:ascii="Times New Roman" w:eastAsia="SimSun" w:hAnsi="Times New Roman" w:cs="Mangal"/>
          <w:kern w:val="1"/>
          <w:sz w:val="24"/>
          <w:szCs w:val="24"/>
          <w:lang w:val="fr-FR" w:eastAsia="hi-IN" w:bidi="hi-IN"/>
        </w:rPr>
        <w:t>ness</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kindness</w:t>
      </w:r>
      <w:r w:rsidRPr="00FF5923">
        <w:rPr>
          <w:rFonts w:ascii="Times New Roman" w:eastAsia="SimSun" w:hAnsi="Times New Roman" w:cs="Mangal"/>
          <w:kern w:val="1"/>
          <w:sz w:val="24"/>
          <w:szCs w:val="24"/>
          <w:lang w:eastAsia="hi-IN" w:bidi="hi-IN"/>
        </w:rPr>
        <w:t xml:space="preserve"> (любезность); -</w:t>
      </w:r>
      <w:r w:rsidRPr="00FF5923">
        <w:rPr>
          <w:rFonts w:ascii="Times New Roman" w:eastAsia="SimSun" w:hAnsi="Times New Roman" w:cs="Mangal"/>
          <w:kern w:val="1"/>
          <w:sz w:val="24"/>
          <w:szCs w:val="24"/>
          <w:lang w:val="fr-FR" w:eastAsia="hi-IN" w:bidi="hi-IN"/>
        </w:rPr>
        <w:t>ion</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connection</w:t>
      </w:r>
      <w:r w:rsidRPr="00FF5923">
        <w:rPr>
          <w:rFonts w:ascii="Times New Roman" w:eastAsia="SimSun" w:hAnsi="Times New Roman" w:cs="Mangal"/>
          <w:kern w:val="1"/>
          <w:sz w:val="24"/>
          <w:szCs w:val="24"/>
          <w:lang w:eastAsia="hi-IN" w:bidi="hi-IN"/>
        </w:rPr>
        <w:t xml:space="preserve"> (связь); -</w:t>
      </w:r>
      <w:r w:rsidRPr="00FF5923">
        <w:rPr>
          <w:rFonts w:ascii="Times New Roman" w:eastAsia="SimSun" w:hAnsi="Times New Roman" w:cs="Mangal"/>
          <w:kern w:val="1"/>
          <w:sz w:val="24"/>
          <w:szCs w:val="24"/>
          <w:lang w:val="fr-FR" w:eastAsia="hi-IN" w:bidi="hi-IN"/>
        </w:rPr>
        <w:t>dom</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freedom</w:t>
      </w:r>
      <w:r w:rsidRPr="00FF5923">
        <w:rPr>
          <w:rFonts w:ascii="Times New Roman" w:eastAsia="SimSun" w:hAnsi="Times New Roman" w:cs="Mangal"/>
          <w:kern w:val="1"/>
          <w:sz w:val="24"/>
          <w:szCs w:val="24"/>
          <w:lang w:eastAsia="hi-IN" w:bidi="hi-IN"/>
        </w:rPr>
        <w:t xml:space="preserve"> (свобода); -</w:t>
      </w:r>
      <w:r w:rsidRPr="00FF5923">
        <w:rPr>
          <w:rFonts w:ascii="Times New Roman" w:eastAsia="SimSun" w:hAnsi="Times New Roman" w:cs="Mangal"/>
          <w:kern w:val="1"/>
          <w:sz w:val="24"/>
          <w:szCs w:val="24"/>
          <w:lang w:val="fr-FR" w:eastAsia="hi-IN" w:bidi="hi-IN"/>
        </w:rPr>
        <w:t>hood</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childhood</w:t>
      </w:r>
      <w:r w:rsidRPr="00FF5923">
        <w:rPr>
          <w:rFonts w:ascii="Times New Roman" w:eastAsia="SimSun" w:hAnsi="Times New Roman" w:cs="Mangal"/>
          <w:kern w:val="1"/>
          <w:sz w:val="24"/>
          <w:szCs w:val="24"/>
          <w:lang w:eastAsia="hi-IN" w:bidi="hi-IN"/>
        </w:rPr>
        <w:t xml:space="preserve"> (детство); -</w:t>
      </w:r>
      <w:r w:rsidRPr="00FF5923">
        <w:rPr>
          <w:rFonts w:ascii="Times New Roman" w:eastAsia="SimSun" w:hAnsi="Times New Roman" w:cs="Mangal"/>
          <w:kern w:val="1"/>
          <w:sz w:val="24"/>
          <w:szCs w:val="24"/>
          <w:lang w:val="fr-FR" w:eastAsia="hi-IN" w:bidi="hi-IN"/>
        </w:rPr>
        <w:t>ship</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leadership</w:t>
      </w:r>
      <w:r w:rsidRPr="00FF5923">
        <w:rPr>
          <w:rFonts w:ascii="Times New Roman" w:eastAsia="SimSun" w:hAnsi="Times New Roman" w:cs="Mangal"/>
          <w:kern w:val="1"/>
          <w:sz w:val="24"/>
          <w:szCs w:val="24"/>
          <w:lang w:eastAsia="hi-IN" w:bidi="hi-IN"/>
        </w:rPr>
        <w:t xml:space="preserve"> (руководство).</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Суффиксы прилагательных: -</w:t>
      </w:r>
      <w:r w:rsidRPr="00FF5923">
        <w:rPr>
          <w:rFonts w:ascii="Times New Roman" w:eastAsia="SimSun" w:hAnsi="Times New Roman" w:cs="Mangal"/>
          <w:kern w:val="1"/>
          <w:sz w:val="24"/>
          <w:szCs w:val="24"/>
          <w:lang w:val="fr-FR" w:eastAsia="hi-IN" w:bidi="hi-IN"/>
        </w:rPr>
        <w:t>ful</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useful</w:t>
      </w:r>
      <w:r w:rsidRPr="00FF5923">
        <w:rPr>
          <w:rFonts w:ascii="Times New Roman" w:eastAsia="SimSun" w:hAnsi="Times New Roman" w:cs="Mangal"/>
          <w:kern w:val="1"/>
          <w:sz w:val="24"/>
          <w:szCs w:val="24"/>
          <w:lang w:eastAsia="hi-IN" w:bidi="hi-IN"/>
        </w:rPr>
        <w:t xml:space="preserve"> (полезный); -</w:t>
      </w:r>
      <w:r w:rsidRPr="00FF5923">
        <w:rPr>
          <w:rFonts w:ascii="Times New Roman" w:eastAsia="SimSun" w:hAnsi="Times New Roman" w:cs="Mangal"/>
          <w:kern w:val="1"/>
          <w:sz w:val="24"/>
          <w:szCs w:val="24"/>
          <w:lang w:val="fr-FR" w:eastAsia="hi-IN" w:bidi="hi-IN"/>
        </w:rPr>
        <w:t>less</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useless</w:t>
      </w:r>
      <w:r w:rsidRPr="00FF5923">
        <w:rPr>
          <w:rFonts w:ascii="Times New Roman" w:eastAsia="SimSun" w:hAnsi="Times New Roman" w:cs="Mangal"/>
          <w:kern w:val="1"/>
          <w:sz w:val="24"/>
          <w:szCs w:val="24"/>
          <w:lang w:eastAsia="hi-IN" w:bidi="hi-IN"/>
        </w:rPr>
        <w:t xml:space="preserve"> (бесполезный); -</w:t>
      </w:r>
      <w:r w:rsidRPr="00FF5923">
        <w:rPr>
          <w:rFonts w:ascii="Times New Roman" w:eastAsia="SimSun" w:hAnsi="Times New Roman" w:cs="Mangal"/>
          <w:kern w:val="1"/>
          <w:sz w:val="24"/>
          <w:szCs w:val="24"/>
          <w:lang w:val="fr-FR" w:eastAsia="hi-IN" w:bidi="hi-IN"/>
        </w:rPr>
        <w:t>ous</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famous</w:t>
      </w:r>
      <w:r w:rsidRPr="00FF5923">
        <w:rPr>
          <w:rFonts w:ascii="Times New Roman" w:eastAsia="SimSun" w:hAnsi="Times New Roman" w:cs="Mangal"/>
          <w:kern w:val="1"/>
          <w:sz w:val="24"/>
          <w:szCs w:val="24"/>
          <w:lang w:eastAsia="hi-IN" w:bidi="hi-IN"/>
        </w:rPr>
        <w:t xml:space="preserve"> (знаменитый); -</w:t>
      </w:r>
      <w:r w:rsidRPr="00FF5923">
        <w:rPr>
          <w:rFonts w:ascii="Times New Roman" w:eastAsia="SimSun" w:hAnsi="Times New Roman" w:cs="Mangal"/>
          <w:kern w:val="1"/>
          <w:sz w:val="24"/>
          <w:szCs w:val="24"/>
          <w:lang w:val="fr-FR" w:eastAsia="hi-IN" w:bidi="hi-IN"/>
        </w:rPr>
        <w:t>al</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central</w:t>
      </w:r>
      <w:r w:rsidRPr="00FF5923">
        <w:rPr>
          <w:rFonts w:ascii="Times New Roman" w:eastAsia="SimSun" w:hAnsi="Times New Roman" w:cs="Mangal"/>
          <w:kern w:val="1"/>
          <w:sz w:val="24"/>
          <w:szCs w:val="24"/>
          <w:lang w:eastAsia="hi-IN" w:bidi="hi-IN"/>
        </w:rPr>
        <w:t xml:space="preserve"> (центральный); -</w:t>
      </w:r>
      <w:r w:rsidRPr="00FF5923">
        <w:rPr>
          <w:rFonts w:ascii="Times New Roman" w:eastAsia="SimSun" w:hAnsi="Times New Roman" w:cs="Mangal"/>
          <w:kern w:val="1"/>
          <w:sz w:val="24"/>
          <w:szCs w:val="24"/>
          <w:lang w:val="fr-FR" w:eastAsia="hi-IN" w:bidi="hi-IN"/>
        </w:rPr>
        <w:t>able</w:t>
      </w:r>
      <w:r w:rsidRPr="00FF5923">
        <w:rPr>
          <w:rFonts w:ascii="Times New Roman" w:eastAsia="SimSun" w:hAnsi="Times New Roman" w:cs="Mangal"/>
          <w:kern w:val="1"/>
          <w:sz w:val="24"/>
          <w:szCs w:val="24"/>
          <w:lang w:eastAsia="hi-IN" w:bidi="hi-IN"/>
        </w:rPr>
        <w:t>, -</w:t>
      </w:r>
      <w:r w:rsidRPr="00FF5923">
        <w:rPr>
          <w:rFonts w:ascii="Times New Roman" w:eastAsia="SimSun" w:hAnsi="Times New Roman" w:cs="Mangal"/>
          <w:kern w:val="1"/>
          <w:sz w:val="24"/>
          <w:szCs w:val="24"/>
          <w:lang w:val="fr-FR" w:eastAsia="hi-IN" w:bidi="hi-IN"/>
        </w:rPr>
        <w:t>ible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eatable</w:t>
      </w:r>
      <w:r w:rsidRPr="00FF5923">
        <w:rPr>
          <w:rFonts w:ascii="Times New Roman" w:eastAsia="SimSun" w:hAnsi="Times New Roman" w:cs="Mangal"/>
          <w:kern w:val="1"/>
          <w:sz w:val="24"/>
          <w:szCs w:val="24"/>
          <w:lang w:eastAsia="hi-IN" w:bidi="hi-IN"/>
        </w:rPr>
        <w:t xml:space="preserve"> (съедобный), </w:t>
      </w:r>
      <w:r w:rsidRPr="00FF5923">
        <w:rPr>
          <w:rFonts w:ascii="Times New Roman" w:eastAsia="SimSun" w:hAnsi="Times New Roman" w:cs="Mangal"/>
          <w:kern w:val="1"/>
          <w:sz w:val="24"/>
          <w:szCs w:val="24"/>
          <w:lang w:val="fr-FR" w:eastAsia="hi-IN" w:bidi="hi-IN"/>
        </w:rPr>
        <w:t>accessible</w:t>
      </w:r>
      <w:r w:rsidRPr="00FF5923">
        <w:rPr>
          <w:rFonts w:ascii="Times New Roman" w:eastAsia="SimSun" w:hAnsi="Times New Roman" w:cs="Mangal"/>
          <w:kern w:val="1"/>
          <w:sz w:val="24"/>
          <w:szCs w:val="24"/>
          <w:lang w:eastAsia="hi-IN" w:bidi="hi-IN"/>
        </w:rPr>
        <w:t xml:space="preserve"> (доступный).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Префиксы: </w:t>
      </w:r>
      <w:r w:rsidRPr="00FF5923">
        <w:rPr>
          <w:rFonts w:ascii="Times New Roman" w:eastAsia="SimSun" w:hAnsi="Times New Roman" w:cs="Mangal"/>
          <w:kern w:val="1"/>
          <w:sz w:val="24"/>
          <w:szCs w:val="24"/>
          <w:lang w:val="fr-FR" w:eastAsia="hi-IN" w:bidi="hi-IN"/>
        </w:rPr>
        <w:t>dis</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disarmament</w:t>
      </w:r>
      <w:r w:rsidRPr="00FF5923">
        <w:rPr>
          <w:rFonts w:ascii="Times New Roman" w:eastAsia="SimSun" w:hAnsi="Times New Roman" w:cs="Mangal"/>
          <w:kern w:val="1"/>
          <w:sz w:val="24"/>
          <w:szCs w:val="24"/>
          <w:lang w:eastAsia="hi-IN" w:bidi="hi-IN"/>
        </w:rPr>
        <w:t xml:space="preserve"> (разоружение); </w:t>
      </w:r>
      <w:r w:rsidRPr="00FF5923">
        <w:rPr>
          <w:rFonts w:ascii="Times New Roman" w:eastAsia="SimSun" w:hAnsi="Times New Roman" w:cs="Mangal"/>
          <w:kern w:val="1"/>
          <w:sz w:val="24"/>
          <w:szCs w:val="24"/>
          <w:lang w:val="fr-FR" w:eastAsia="hi-IN" w:bidi="hi-IN"/>
        </w:rPr>
        <w:t>re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reconstruction</w:t>
      </w:r>
      <w:r w:rsidRPr="00FF5923">
        <w:rPr>
          <w:rFonts w:ascii="Times New Roman" w:eastAsia="SimSun" w:hAnsi="Times New Roman" w:cs="Mangal"/>
          <w:kern w:val="1"/>
          <w:sz w:val="24"/>
          <w:szCs w:val="24"/>
          <w:lang w:eastAsia="hi-IN" w:bidi="hi-IN"/>
        </w:rPr>
        <w:t xml:space="preserve"> (реконструкция); </w:t>
      </w:r>
      <w:r w:rsidRPr="00FF5923">
        <w:rPr>
          <w:rFonts w:ascii="Times New Roman" w:eastAsia="SimSun" w:hAnsi="Times New Roman" w:cs="Mangal"/>
          <w:kern w:val="1"/>
          <w:sz w:val="24"/>
          <w:szCs w:val="24"/>
          <w:lang w:val="fr-FR" w:eastAsia="hi-IN" w:bidi="hi-IN"/>
        </w:rPr>
        <w:t>un</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unhappy</w:t>
      </w:r>
      <w:r w:rsidRPr="00FF5923">
        <w:rPr>
          <w:rFonts w:ascii="Times New Roman" w:eastAsia="SimSun" w:hAnsi="Times New Roman" w:cs="Mangal"/>
          <w:kern w:val="1"/>
          <w:sz w:val="24"/>
          <w:szCs w:val="24"/>
          <w:lang w:eastAsia="hi-IN" w:bidi="hi-IN"/>
        </w:rPr>
        <w:t xml:space="preserve"> (несчастный); </w:t>
      </w:r>
      <w:r w:rsidRPr="00FF5923">
        <w:rPr>
          <w:rFonts w:ascii="Times New Roman" w:eastAsia="SimSun" w:hAnsi="Times New Roman" w:cs="Mangal"/>
          <w:kern w:val="1"/>
          <w:sz w:val="24"/>
          <w:szCs w:val="24"/>
          <w:lang w:val="fr-FR" w:eastAsia="hi-IN" w:bidi="hi-IN"/>
        </w:rPr>
        <w:t>in</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inequality</w:t>
      </w:r>
      <w:r w:rsidRPr="00FF5923">
        <w:rPr>
          <w:rFonts w:ascii="Times New Roman" w:eastAsia="SimSun" w:hAnsi="Times New Roman" w:cs="Mangal"/>
          <w:kern w:val="1"/>
          <w:sz w:val="24"/>
          <w:szCs w:val="24"/>
          <w:lang w:eastAsia="hi-IN" w:bidi="hi-IN"/>
        </w:rPr>
        <w:t xml:space="preserve"> (неравенство); </w:t>
      </w:r>
      <w:r w:rsidRPr="00FF5923">
        <w:rPr>
          <w:rFonts w:ascii="Times New Roman" w:eastAsia="SimSun" w:hAnsi="Times New Roman" w:cs="Mangal"/>
          <w:kern w:val="1"/>
          <w:sz w:val="24"/>
          <w:szCs w:val="24"/>
          <w:lang w:val="fr-FR" w:eastAsia="hi-IN" w:bidi="hi-IN"/>
        </w:rPr>
        <w:t>im</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fr-FR" w:eastAsia="hi-IN" w:bidi="hi-IN"/>
        </w:rPr>
        <w:t>impossible</w:t>
      </w:r>
      <w:r w:rsidRPr="00FF5923">
        <w:rPr>
          <w:rFonts w:ascii="Times New Roman" w:eastAsia="SimSun" w:hAnsi="Times New Roman" w:cs="Mangal"/>
          <w:kern w:val="1"/>
          <w:sz w:val="24"/>
          <w:szCs w:val="24"/>
          <w:lang w:eastAsia="hi-IN" w:bidi="hi-IN"/>
        </w:rPr>
        <w:t xml:space="preserve"> (невозможный).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 xml:space="preserve">Методические рекомендации по работе со словарём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При поиске слова в словаре необходимо следить за точным совпадением графического оформления искомого и найденного слова, в противном случае перевод будет неправильны (ср. </w:t>
      </w:r>
      <w:r w:rsidRPr="00FF5923">
        <w:rPr>
          <w:rFonts w:ascii="Times New Roman" w:eastAsia="SimSun" w:hAnsi="Times New Roman" w:cs="Mangal"/>
          <w:kern w:val="1"/>
          <w:sz w:val="24"/>
          <w:szCs w:val="24"/>
          <w:lang w:val="en-US" w:eastAsia="hi-IN" w:bidi="hi-IN"/>
        </w:rPr>
        <w:t>plague</w:t>
      </w:r>
      <w:r w:rsidRPr="00FF5923">
        <w:rPr>
          <w:rFonts w:ascii="Times New Roman" w:eastAsia="SimSun" w:hAnsi="Times New Roman" w:cs="Mangal"/>
          <w:kern w:val="1"/>
          <w:sz w:val="24"/>
          <w:szCs w:val="24"/>
          <w:lang w:eastAsia="hi-IN" w:bidi="hi-IN"/>
        </w:rPr>
        <w:t xml:space="preserve"> - бедствие, </w:t>
      </w:r>
      <w:r w:rsidRPr="00FF5923">
        <w:rPr>
          <w:rFonts w:ascii="Times New Roman" w:eastAsia="SimSun" w:hAnsi="Times New Roman" w:cs="Mangal"/>
          <w:kern w:val="1"/>
          <w:sz w:val="24"/>
          <w:szCs w:val="24"/>
          <w:lang w:val="en-US" w:eastAsia="hi-IN" w:bidi="hi-IN"/>
        </w:rPr>
        <w:t>plaque</w:t>
      </w:r>
      <w:r w:rsidRPr="00FF5923">
        <w:rPr>
          <w:rFonts w:ascii="Times New Roman" w:eastAsia="SimSun" w:hAnsi="Times New Roman" w:cs="Mangal"/>
          <w:kern w:val="1"/>
          <w:sz w:val="24"/>
          <w:szCs w:val="24"/>
          <w:lang w:eastAsia="hi-IN" w:bidi="hi-IN"/>
        </w:rPr>
        <w:t xml:space="preserve"> - тарелка; </w:t>
      </w:r>
      <w:r w:rsidRPr="00FF5923">
        <w:rPr>
          <w:rFonts w:ascii="Times New Roman" w:eastAsia="SimSun" w:hAnsi="Times New Roman" w:cs="Mangal"/>
          <w:kern w:val="1"/>
          <w:sz w:val="24"/>
          <w:szCs w:val="24"/>
          <w:lang w:val="en-US" w:eastAsia="hi-IN" w:bidi="hi-IN"/>
        </w:rPr>
        <w:t>beside</w:t>
      </w:r>
      <w:r w:rsidRPr="00FF5923">
        <w:rPr>
          <w:rFonts w:ascii="Times New Roman" w:eastAsia="SimSun" w:hAnsi="Times New Roman" w:cs="Mangal"/>
          <w:kern w:val="1"/>
          <w:sz w:val="24"/>
          <w:szCs w:val="24"/>
          <w:lang w:eastAsia="hi-IN" w:bidi="hi-IN"/>
        </w:rPr>
        <w:t xml:space="preserve"> – рядом, </w:t>
      </w:r>
      <w:r w:rsidRPr="00FF5923">
        <w:rPr>
          <w:rFonts w:ascii="Times New Roman" w:eastAsia="SimSun" w:hAnsi="Times New Roman" w:cs="Mangal"/>
          <w:kern w:val="1"/>
          <w:sz w:val="24"/>
          <w:szCs w:val="24"/>
          <w:lang w:val="en-US" w:eastAsia="hi-IN" w:bidi="hi-IN"/>
        </w:rPr>
        <w:t>besides</w:t>
      </w:r>
      <w:r w:rsidRPr="00FF5923">
        <w:rPr>
          <w:rFonts w:ascii="Times New Roman" w:eastAsia="SimSun" w:hAnsi="Times New Roman" w:cs="Mangal"/>
          <w:kern w:val="1"/>
          <w:sz w:val="24"/>
          <w:szCs w:val="24"/>
          <w:lang w:eastAsia="hi-IN" w:bidi="hi-IN"/>
        </w:rPr>
        <w:t xml:space="preserve"> – кроме того; </w:t>
      </w:r>
      <w:r w:rsidRPr="00FF5923">
        <w:rPr>
          <w:rFonts w:ascii="Times New Roman" w:eastAsia="SimSun" w:hAnsi="Times New Roman" w:cs="Mangal"/>
          <w:kern w:val="1"/>
          <w:sz w:val="24"/>
          <w:szCs w:val="24"/>
          <w:lang w:val="en-US" w:eastAsia="hi-IN" w:bidi="hi-IN"/>
        </w:rPr>
        <w:t>desert</w:t>
      </w:r>
      <w:r w:rsidRPr="00FF5923">
        <w:rPr>
          <w:rFonts w:ascii="Times New Roman" w:eastAsia="SimSun" w:hAnsi="Times New Roman" w:cs="Mangal"/>
          <w:kern w:val="1"/>
          <w:sz w:val="24"/>
          <w:szCs w:val="24"/>
          <w:lang w:eastAsia="hi-IN" w:bidi="hi-IN"/>
        </w:rPr>
        <w:t xml:space="preserve"> – пустыня, </w:t>
      </w:r>
      <w:r w:rsidRPr="00FF5923">
        <w:rPr>
          <w:rFonts w:ascii="Times New Roman" w:eastAsia="SimSun" w:hAnsi="Times New Roman" w:cs="Mangal"/>
          <w:kern w:val="1"/>
          <w:sz w:val="24"/>
          <w:szCs w:val="24"/>
          <w:lang w:val="en-US" w:eastAsia="hi-IN" w:bidi="hi-IN"/>
        </w:rPr>
        <w:t>dessert</w:t>
      </w:r>
      <w:r w:rsidRPr="00FF5923">
        <w:rPr>
          <w:rFonts w:ascii="Times New Roman" w:eastAsia="SimSun" w:hAnsi="Times New Roman" w:cs="Mangal"/>
          <w:kern w:val="1"/>
          <w:sz w:val="24"/>
          <w:szCs w:val="24"/>
          <w:lang w:eastAsia="hi-IN" w:bidi="hi-IN"/>
        </w:rPr>
        <w:t xml:space="preserve"> – десерт; </w:t>
      </w:r>
      <w:r w:rsidRPr="00FF5923">
        <w:rPr>
          <w:rFonts w:ascii="Times New Roman" w:eastAsia="SimSun" w:hAnsi="Times New Roman" w:cs="Mangal"/>
          <w:kern w:val="1"/>
          <w:sz w:val="24"/>
          <w:szCs w:val="24"/>
          <w:lang w:val="en-US" w:eastAsia="hi-IN" w:bidi="hi-IN"/>
        </w:rPr>
        <w:t>personal</w:t>
      </w:r>
      <w:r w:rsidRPr="00FF5923">
        <w:rPr>
          <w:rFonts w:ascii="Times New Roman" w:eastAsia="SimSun" w:hAnsi="Times New Roman" w:cs="Mangal"/>
          <w:kern w:val="1"/>
          <w:sz w:val="24"/>
          <w:szCs w:val="24"/>
          <w:lang w:eastAsia="hi-IN" w:bidi="hi-IN"/>
        </w:rPr>
        <w:t xml:space="preserve"> – личный, </w:t>
      </w:r>
      <w:r w:rsidRPr="00FF5923">
        <w:rPr>
          <w:rFonts w:ascii="Times New Roman" w:eastAsia="SimSun" w:hAnsi="Times New Roman" w:cs="Mangal"/>
          <w:kern w:val="1"/>
          <w:sz w:val="24"/>
          <w:szCs w:val="24"/>
          <w:lang w:val="en-US" w:eastAsia="hi-IN" w:bidi="hi-IN"/>
        </w:rPr>
        <w:t>personnel</w:t>
      </w:r>
      <w:r w:rsidRPr="00FF5923">
        <w:rPr>
          <w:rFonts w:ascii="Times New Roman" w:eastAsia="SimSun" w:hAnsi="Times New Roman" w:cs="Mangal"/>
          <w:kern w:val="1"/>
          <w:sz w:val="24"/>
          <w:szCs w:val="24"/>
          <w:lang w:eastAsia="hi-IN" w:bidi="hi-IN"/>
        </w:rPr>
        <w:t xml:space="preserve"> – персонал).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eastAsia="hi-IN" w:bidi="hi-IN"/>
        </w:rPr>
        <w:t>2. Многие слова являются многозначными, т.е. имеют несколько значений, поэтому при поиске значения слова в словаре необходимо читать всю словарную статью и выбирать для перевода то значение, которое подходит в контекст предложения (текста). Сравните</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предложения</w:t>
      </w:r>
      <w:r w:rsidRPr="00FF5923">
        <w:rPr>
          <w:rFonts w:ascii="Times New Roman" w:eastAsia="SimSun" w:hAnsi="Times New Roman" w:cs="Mangal"/>
          <w:kern w:val="1"/>
          <w:sz w:val="24"/>
          <w:szCs w:val="24"/>
          <w:lang w:val="en-US" w:eastAsia="hi-IN" w:bidi="hi-IN"/>
        </w:rPr>
        <w:t xml:space="preserv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a) Red Square is one of the biggest squares in Europe.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б) You must bring this number to a square.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в) If you want to get to this supermarket you must pass two squares.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г) </w:t>
      </w:r>
      <w:r w:rsidRPr="00FF5923">
        <w:rPr>
          <w:rFonts w:ascii="Times New Roman" w:eastAsia="SimSun" w:hAnsi="Times New Roman" w:cs="Mangal"/>
          <w:kern w:val="1"/>
          <w:sz w:val="24"/>
          <w:szCs w:val="24"/>
          <w:lang w:val="en-US" w:eastAsia="hi-IN" w:bidi="hi-IN"/>
        </w:rPr>
        <w:t>He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broke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squares</w:t>
      </w:r>
      <w:r w:rsidRPr="00FF5923">
        <w:rPr>
          <w:rFonts w:ascii="Times New Roman" w:eastAsia="SimSun" w:hAnsi="Times New Roman" w:cs="Mangal"/>
          <w:kern w:val="1"/>
          <w:sz w:val="24"/>
          <w:szCs w:val="24"/>
          <w:lang w:eastAsia="hi-IN" w:bidi="hi-IN"/>
        </w:rPr>
        <w:t xml:space="preserv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 Изучение всей словарной статьи о существительном </w:t>
      </w:r>
      <w:r w:rsidRPr="00FF5923">
        <w:rPr>
          <w:rFonts w:ascii="Times New Roman" w:eastAsia="SimSun" w:hAnsi="Times New Roman" w:cs="Mangal"/>
          <w:kern w:val="1"/>
          <w:sz w:val="24"/>
          <w:szCs w:val="24"/>
          <w:lang w:val="en-US" w:eastAsia="hi-IN" w:bidi="hi-IN"/>
        </w:rPr>
        <w:t>square</w:t>
      </w:r>
      <w:r w:rsidRPr="00FF5923">
        <w:rPr>
          <w:rFonts w:ascii="Times New Roman" w:eastAsia="SimSun" w:hAnsi="Times New Roman" w:cs="Mangal"/>
          <w:kern w:val="1"/>
          <w:sz w:val="24"/>
          <w:szCs w:val="24"/>
          <w:lang w:eastAsia="hi-IN" w:bidi="hi-IN"/>
        </w:rPr>
        <w:t xml:space="preserve"> и сопоставление данных словаря с переводимыми предложениями показывает, что в предложении а) существительное </w:t>
      </w:r>
      <w:r w:rsidRPr="00FF5923">
        <w:rPr>
          <w:rFonts w:ascii="Times New Roman" w:eastAsia="SimSun" w:hAnsi="Times New Roman" w:cs="Mangal"/>
          <w:kern w:val="1"/>
          <w:sz w:val="24"/>
          <w:szCs w:val="24"/>
          <w:lang w:val="en-US" w:eastAsia="hi-IN" w:bidi="hi-IN"/>
        </w:rPr>
        <w:t>Square</w:t>
      </w:r>
      <w:r w:rsidRPr="00FF5923">
        <w:rPr>
          <w:rFonts w:ascii="Times New Roman" w:eastAsia="SimSun" w:hAnsi="Times New Roman" w:cs="Mangal"/>
          <w:kern w:val="1"/>
          <w:sz w:val="24"/>
          <w:szCs w:val="24"/>
          <w:lang w:eastAsia="hi-IN" w:bidi="hi-IN"/>
        </w:rPr>
        <w:t xml:space="preserve"> имеет значение «площадь» («Красная площадь - одна из самых больших площадей в Европе»), в предложении б) – «квадрат» («Вы должны возвести это число в квадрат»), а в предложении в) - «квартал» - («Если Вы хотите добраться до этого супермаркета, Вам нужно пройти два квартала»); в предложении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г) употребляется выражение “</w:t>
      </w:r>
      <w:r w:rsidRPr="00FF5923">
        <w:rPr>
          <w:rFonts w:ascii="Times New Roman" w:eastAsia="SimSun" w:hAnsi="Times New Roman" w:cs="Mangal"/>
          <w:kern w:val="1"/>
          <w:sz w:val="24"/>
          <w:szCs w:val="24"/>
          <w:lang w:val="en-US" w:eastAsia="hi-IN" w:bidi="hi-IN"/>
        </w:rPr>
        <w:t>brake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squares</w:t>
      </w:r>
      <w:r w:rsidRPr="00FF5923">
        <w:rPr>
          <w:rFonts w:ascii="Times New Roman" w:eastAsia="SimSun" w:hAnsi="Times New Roman" w:cs="Mangal"/>
          <w:kern w:val="1"/>
          <w:sz w:val="24"/>
          <w:szCs w:val="24"/>
          <w:lang w:eastAsia="hi-IN" w:bidi="hi-IN"/>
        </w:rPr>
        <w:t xml:space="preserve">” – «нарушать установленный порядок» («Он нарушил установленный порядок»).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3. При поиске в словаре значения слова в ряде случаев следует принимать во внимание грамматическую функцию слова в предложении, так как некоторые слова выполняют различные грамматические функции и в зависимости от этого переводятся по-разному. Сравните: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а) </w:t>
      </w:r>
      <w:r w:rsidRPr="00FF5923">
        <w:rPr>
          <w:rFonts w:ascii="Times New Roman" w:eastAsia="SimSun" w:hAnsi="Times New Roman" w:cs="Mangal"/>
          <w:kern w:val="1"/>
          <w:sz w:val="24"/>
          <w:szCs w:val="24"/>
          <w:lang w:val="en-US" w:eastAsia="hi-IN" w:bidi="hi-IN"/>
        </w:rPr>
        <w:t>The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work</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is</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done</w:t>
      </w:r>
      <w:r w:rsidRPr="00FF5923">
        <w:rPr>
          <w:rFonts w:ascii="Times New Roman" w:eastAsia="SimSun" w:hAnsi="Times New Roman" w:cs="Mangal"/>
          <w:kern w:val="1"/>
          <w:sz w:val="24"/>
          <w:szCs w:val="24"/>
          <w:lang w:eastAsia="hi-IN" w:bidi="hi-IN"/>
        </w:rPr>
        <w:t xml:space="preserve"> = Работа сделана (</w:t>
      </w:r>
      <w:r w:rsidRPr="00FF5923">
        <w:rPr>
          <w:rFonts w:ascii="Times New Roman" w:eastAsia="SimSun" w:hAnsi="Times New Roman" w:cs="Mangal"/>
          <w:kern w:val="1"/>
          <w:sz w:val="24"/>
          <w:szCs w:val="24"/>
          <w:lang w:val="en-US" w:eastAsia="hi-IN" w:bidi="hi-IN"/>
        </w:rPr>
        <w:t>work</w:t>
      </w:r>
      <w:r w:rsidRPr="00FF5923">
        <w:rPr>
          <w:rFonts w:ascii="Times New Roman" w:eastAsia="SimSun" w:hAnsi="Times New Roman" w:cs="Mangal"/>
          <w:kern w:val="1"/>
          <w:sz w:val="24"/>
          <w:szCs w:val="24"/>
          <w:lang w:eastAsia="hi-IN" w:bidi="hi-IN"/>
        </w:rPr>
        <w:t xml:space="preserve"> выполняет функцию подлежащего);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б) </w:t>
      </w:r>
      <w:r w:rsidRPr="00FF5923">
        <w:rPr>
          <w:rFonts w:ascii="Times New Roman" w:eastAsia="SimSun" w:hAnsi="Times New Roman" w:cs="Mangal"/>
          <w:kern w:val="1"/>
          <w:sz w:val="24"/>
          <w:szCs w:val="24"/>
          <w:lang w:val="en-US" w:eastAsia="hi-IN" w:bidi="hi-IN"/>
        </w:rPr>
        <w:t>They</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work</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in</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a</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big</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company</w:t>
      </w:r>
      <w:r w:rsidRPr="00FF5923">
        <w:rPr>
          <w:rFonts w:ascii="Times New Roman" w:eastAsia="SimSun" w:hAnsi="Times New Roman" w:cs="Mangal"/>
          <w:kern w:val="1"/>
          <w:sz w:val="24"/>
          <w:szCs w:val="24"/>
          <w:lang w:eastAsia="hi-IN" w:bidi="hi-IN"/>
        </w:rPr>
        <w:t xml:space="preserve"> = Они работают в большой компании (</w:t>
      </w:r>
      <w:r w:rsidRPr="00FF5923">
        <w:rPr>
          <w:rFonts w:ascii="Times New Roman" w:eastAsia="SimSun" w:hAnsi="Times New Roman" w:cs="Mangal"/>
          <w:kern w:val="1"/>
          <w:sz w:val="24"/>
          <w:szCs w:val="24"/>
          <w:lang w:val="en-US" w:eastAsia="hi-IN" w:bidi="hi-IN"/>
        </w:rPr>
        <w:t>work</w:t>
      </w:r>
      <w:r w:rsidRPr="00FF5923">
        <w:rPr>
          <w:rFonts w:ascii="Times New Roman" w:eastAsia="SimSun" w:hAnsi="Times New Roman" w:cs="Mangal"/>
          <w:kern w:val="1"/>
          <w:sz w:val="24"/>
          <w:szCs w:val="24"/>
          <w:lang w:eastAsia="hi-IN" w:bidi="hi-IN"/>
        </w:rPr>
        <w:t xml:space="preserve"> – выполняет функцию сказуемого).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При поиске значения глагола в словаре следует иметь в виду, что глаголы указаны в словаре в неопределённой форме (</w:t>
      </w:r>
      <w:r w:rsidRPr="00FF5923">
        <w:rPr>
          <w:rFonts w:ascii="Times New Roman" w:eastAsia="SimSun" w:hAnsi="Times New Roman" w:cs="Mangal"/>
          <w:kern w:val="1"/>
          <w:sz w:val="24"/>
          <w:szCs w:val="24"/>
          <w:lang w:val="en-US" w:eastAsia="hi-IN" w:bidi="hi-IN"/>
        </w:rPr>
        <w:t>Infinitive</w:t>
      </w:r>
      <w:r w:rsidRPr="00FF5923">
        <w:rPr>
          <w:rFonts w:ascii="Times New Roman" w:eastAsia="SimSun" w:hAnsi="Times New Roman" w:cs="Mangal"/>
          <w:kern w:val="1"/>
          <w:sz w:val="24"/>
          <w:szCs w:val="24"/>
          <w:lang w:eastAsia="hi-IN" w:bidi="hi-IN"/>
        </w:rPr>
        <w:t xml:space="preserve">) – </w:t>
      </w:r>
      <w:r w:rsidRPr="00FF5923">
        <w:rPr>
          <w:rFonts w:ascii="Times New Roman" w:eastAsia="SimSun" w:hAnsi="Times New Roman" w:cs="Mangal"/>
          <w:kern w:val="1"/>
          <w:sz w:val="24"/>
          <w:szCs w:val="24"/>
          <w:lang w:val="en-US" w:eastAsia="hi-IN" w:bidi="hi-IN"/>
        </w:rPr>
        <w:t>sleep</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choose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like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bring</w:t>
      </w:r>
      <w:r w:rsidRPr="00FF5923">
        <w:rPr>
          <w:rFonts w:ascii="Times New Roman" w:eastAsia="SimSun" w:hAnsi="Times New Roman" w:cs="Mangal"/>
          <w:kern w:val="1"/>
          <w:sz w:val="24"/>
          <w:szCs w:val="24"/>
          <w:lang w:eastAsia="hi-IN" w:bidi="hi-IN"/>
        </w:rPr>
        <w:t xml:space="preserve">, в то время как в предложении (тексте) они функционируют в разных временах, в разных грамматических конструкциях. Алгоритм поиска глагола зависит от его принадлежности к классу правильных или неправильных глаголов. Отличие правильных глаголов от неправильных </w:t>
      </w:r>
      <w:r w:rsidRPr="00FF5923">
        <w:rPr>
          <w:rFonts w:ascii="Times New Roman" w:eastAsia="SimSun" w:hAnsi="Times New Roman" w:cs="Mangal"/>
          <w:kern w:val="1"/>
          <w:sz w:val="24"/>
          <w:szCs w:val="24"/>
          <w:lang w:eastAsia="hi-IN" w:bidi="hi-IN"/>
        </w:rPr>
        <w:lastRenderedPageBreak/>
        <w:t xml:space="preserve">заключается в том, что правильные глаголы образуют форму </w:t>
      </w:r>
      <w:r w:rsidRPr="00FF5923">
        <w:rPr>
          <w:rFonts w:ascii="Times New Roman" w:eastAsia="SimSun" w:hAnsi="Times New Roman" w:cs="Mangal"/>
          <w:kern w:val="1"/>
          <w:sz w:val="24"/>
          <w:szCs w:val="24"/>
          <w:lang w:val="en-US" w:eastAsia="hi-IN" w:bidi="hi-IN"/>
        </w:rPr>
        <w:t>Past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Indefinite</w:t>
      </w:r>
      <w:r w:rsidRPr="00FF5923">
        <w:rPr>
          <w:rFonts w:ascii="Times New Roman" w:eastAsia="SimSun" w:hAnsi="Times New Roman" w:cs="Mangal"/>
          <w:kern w:val="1"/>
          <w:sz w:val="24"/>
          <w:szCs w:val="24"/>
          <w:lang w:eastAsia="hi-IN" w:bidi="hi-IN"/>
        </w:rPr>
        <w:t xml:space="preserve"> и </w:t>
      </w:r>
      <w:r w:rsidRPr="00FF5923">
        <w:rPr>
          <w:rFonts w:ascii="Times New Roman" w:eastAsia="SimSun" w:hAnsi="Times New Roman" w:cs="Mangal"/>
          <w:kern w:val="1"/>
          <w:sz w:val="24"/>
          <w:szCs w:val="24"/>
          <w:lang w:val="en-US" w:eastAsia="hi-IN" w:bidi="hi-IN"/>
        </w:rPr>
        <w:t>Past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Participle</w:t>
      </w:r>
      <w:r w:rsidRPr="00FF5923">
        <w:rPr>
          <w:rFonts w:ascii="Times New Roman" w:eastAsia="SimSun" w:hAnsi="Times New Roman" w:cs="Mangal"/>
          <w:kern w:val="1"/>
          <w:sz w:val="24"/>
          <w:szCs w:val="24"/>
          <w:lang w:eastAsia="hi-IN" w:bidi="hi-IN"/>
        </w:rPr>
        <w:t xml:space="preserve"> при помощи прибавления окончания -</w:t>
      </w:r>
      <w:r w:rsidRPr="00FF5923">
        <w:rPr>
          <w:rFonts w:ascii="Times New Roman" w:eastAsia="SimSun" w:hAnsi="Times New Roman" w:cs="Mangal"/>
          <w:kern w:val="1"/>
          <w:sz w:val="24"/>
          <w:szCs w:val="24"/>
          <w:lang w:val="en-US" w:eastAsia="hi-IN" w:bidi="hi-IN"/>
        </w:rPr>
        <w:t>ed</w:t>
      </w:r>
      <w:r w:rsidRPr="00FF5923">
        <w:rPr>
          <w:rFonts w:ascii="Times New Roman" w:eastAsia="SimSun" w:hAnsi="Times New Roman" w:cs="Mangal"/>
          <w:kern w:val="1"/>
          <w:sz w:val="24"/>
          <w:szCs w:val="24"/>
          <w:lang w:eastAsia="hi-IN" w:bidi="hi-IN"/>
        </w:rPr>
        <w:t xml:space="preserve"> к инфинитиву </w:t>
      </w:r>
      <w:r w:rsidRPr="00FF5923">
        <w:rPr>
          <w:rFonts w:ascii="Times New Roman" w:eastAsia="SimSun" w:hAnsi="Times New Roman" w:cs="Mangal"/>
          <w:kern w:val="1"/>
          <w:sz w:val="24"/>
          <w:szCs w:val="24"/>
          <w:lang w:val="en-US" w:eastAsia="hi-IN" w:bidi="hi-IN"/>
        </w:rPr>
        <w:t>Present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Indefinite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Past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Indefinite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Past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Participle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to</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look</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looked</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looked</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to</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smile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smiled</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smiled</w:t>
      </w:r>
      <w:r w:rsidRPr="00FF5923">
        <w:rPr>
          <w:rFonts w:ascii="Times New Roman" w:eastAsia="SimSun" w:hAnsi="Times New Roman" w:cs="Mangal"/>
          <w:kern w:val="1"/>
          <w:sz w:val="24"/>
          <w:szCs w:val="24"/>
          <w:lang w:eastAsia="hi-IN" w:bidi="hi-IN"/>
        </w:rPr>
        <w: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Неправильные глаголы образуют </w:t>
      </w:r>
      <w:r w:rsidRPr="00FF5923">
        <w:rPr>
          <w:rFonts w:ascii="Times New Roman" w:eastAsia="SimSun" w:hAnsi="Times New Roman" w:cs="Mangal"/>
          <w:kern w:val="1"/>
          <w:sz w:val="24"/>
          <w:szCs w:val="24"/>
          <w:lang w:val="en-US" w:eastAsia="hi-IN" w:bidi="hi-IN"/>
        </w:rPr>
        <w:t>Past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Indefinite</w:t>
      </w:r>
      <w:r w:rsidRPr="00FF5923">
        <w:rPr>
          <w:rFonts w:ascii="Times New Roman" w:eastAsia="SimSun" w:hAnsi="Times New Roman" w:cs="Mangal"/>
          <w:kern w:val="1"/>
          <w:sz w:val="24"/>
          <w:szCs w:val="24"/>
          <w:lang w:eastAsia="hi-IN" w:bidi="hi-IN"/>
        </w:rPr>
        <w:t xml:space="preserve"> и </w:t>
      </w:r>
      <w:r w:rsidRPr="00FF5923">
        <w:rPr>
          <w:rFonts w:ascii="Times New Roman" w:eastAsia="SimSun" w:hAnsi="Times New Roman" w:cs="Mangal"/>
          <w:kern w:val="1"/>
          <w:sz w:val="24"/>
          <w:szCs w:val="24"/>
          <w:lang w:val="en-US" w:eastAsia="hi-IN" w:bidi="hi-IN"/>
        </w:rPr>
        <w:t>Past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Participle</w:t>
      </w:r>
      <w:r w:rsidRPr="00FF5923">
        <w:rPr>
          <w:rFonts w:ascii="Times New Roman" w:eastAsia="SimSun" w:hAnsi="Times New Roman" w:cs="Mangal"/>
          <w:kern w:val="1"/>
          <w:sz w:val="24"/>
          <w:szCs w:val="24"/>
          <w:lang w:eastAsia="hi-IN" w:bidi="hi-IN"/>
        </w:rPr>
        <w:t xml:space="preserve"> другими способами: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 </w:t>
      </w:r>
      <w:r w:rsidRPr="00FF5923">
        <w:rPr>
          <w:rFonts w:ascii="Times New Roman" w:eastAsia="SimSun" w:hAnsi="Times New Roman" w:cs="Mangal"/>
          <w:kern w:val="1"/>
          <w:sz w:val="24"/>
          <w:szCs w:val="24"/>
          <w:lang w:eastAsia="hi-IN" w:bidi="hi-IN"/>
        </w:rPr>
        <w:t>путём</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изменения</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корневых</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гласных</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формы</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инфинитива</w:t>
      </w:r>
      <w:r w:rsidRPr="00FF5923">
        <w:rPr>
          <w:rFonts w:ascii="Times New Roman" w:eastAsia="SimSun" w:hAnsi="Times New Roman" w:cs="Mangal"/>
          <w:kern w:val="1"/>
          <w:sz w:val="24"/>
          <w:szCs w:val="24"/>
          <w:lang w:val="en-US" w:eastAsia="hi-IN" w:bidi="hi-IN"/>
        </w:rPr>
        <w:t xml:space="preserve"> Present Indefinite Past Indefinite Past Participle: to begin began begun; to speak spoke spoken;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2) </w:t>
      </w:r>
      <w:r w:rsidRPr="00FF5923">
        <w:rPr>
          <w:rFonts w:ascii="Times New Roman" w:eastAsia="SimSun" w:hAnsi="Times New Roman" w:cs="Mangal"/>
          <w:kern w:val="1"/>
          <w:sz w:val="24"/>
          <w:szCs w:val="24"/>
          <w:lang w:eastAsia="hi-IN" w:bidi="hi-IN"/>
        </w:rPr>
        <w:t>путём</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изменения</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корневых</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гласных</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и</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прибавления</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окончания</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к</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форме</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инфинитива</w:t>
      </w:r>
      <w:r w:rsidRPr="00FF5923">
        <w:rPr>
          <w:rFonts w:ascii="Times New Roman" w:eastAsia="SimSun" w:hAnsi="Times New Roman" w:cs="Mangal"/>
          <w:kern w:val="1"/>
          <w:sz w:val="24"/>
          <w:szCs w:val="24"/>
          <w:lang w:val="en-US" w:eastAsia="hi-IN" w:bidi="hi-IN"/>
        </w:rPr>
        <w:t xml:space="preserve"> Present Indefinite Past Indefinite Past Participle: to write wrote written; to give gave given;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3) </w:t>
      </w:r>
      <w:r w:rsidRPr="00FF5923">
        <w:rPr>
          <w:rFonts w:ascii="Times New Roman" w:eastAsia="SimSun" w:hAnsi="Times New Roman" w:cs="Mangal"/>
          <w:kern w:val="1"/>
          <w:sz w:val="24"/>
          <w:szCs w:val="24"/>
          <w:lang w:eastAsia="hi-IN" w:bidi="hi-IN"/>
        </w:rPr>
        <w:t>путём</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изменения</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конечных</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согласных</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формы</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инфинитива</w:t>
      </w:r>
      <w:r w:rsidRPr="00FF5923">
        <w:rPr>
          <w:rFonts w:ascii="Times New Roman" w:eastAsia="SimSun" w:hAnsi="Times New Roman" w:cs="Mangal"/>
          <w:kern w:val="1"/>
          <w:sz w:val="24"/>
          <w:szCs w:val="24"/>
          <w:lang w:val="en-US" w:eastAsia="hi-IN" w:bidi="hi-IN"/>
        </w:rPr>
        <w:t xml:space="preserve"> Present Indefinite Past Indefinite Past Participle: to send sent sent; to build built built;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у некоторых неправильных глаголов все три формы совпадают Present Indefinite Past Indefinite Past Participle: to cut cut cut; to put put put.</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 xml:space="preserve">Методические рекомендации по работе с грамматическим материалом и с текстом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При изучении определённых грамматических явлений английского языка рекомендуется использовать схемы, таблицы из справочников по грамматике и составлять собственные к конкретному материалу, тщательно выполнять устные и письменные упражнения и готовить их к контролю без опоры на письменный вариант, чтобы обеспечить прочное усвоение грамматического материала.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Следует отметить, что английский язык – это язык твёрдого порядка слов в предложении, т. е. каждый член предложения имеет своё определённое место.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Порядок слов в вопросительном предложении отличается от порядка слов в повествовательном предложении. Это отличие заключается в том, что глагол-связка, вспомогательный или модальный глагол, входящий в состав сказуемого, ставится в начале предложения перед подлежащим. Сказуемое, таким образом, расчленяется на две части, отделяемые одна от другой подлежащим: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val="en-US" w:eastAsia="hi-IN" w:bidi="hi-IN"/>
        </w:rPr>
        <w:t xml:space="preserve">Is he going to school now? </w:t>
      </w:r>
      <w:r w:rsidRPr="00FF5923">
        <w:rPr>
          <w:rFonts w:ascii="Times New Roman" w:eastAsia="SimSun" w:hAnsi="Times New Roman" w:cs="Mangal"/>
          <w:kern w:val="1"/>
          <w:sz w:val="24"/>
          <w:szCs w:val="24"/>
          <w:lang w:eastAsia="hi-IN" w:bidi="hi-IN"/>
        </w:rPr>
        <w:t xml:space="preserve">= Он сейчас идёт в школу?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 Когда в составе сказуемого повествовательного предложения нет вспомогательного глагола, т. е. когда сказуемое выражено глаголом в Present Indefinite и Past Indefinite, то перед подлежащим ставятся соответственно формы do/does или did, смысловые же глаголы ставятся в форме инфинитива (без частицы to) после подлежащего. Порядок остальных членов предложения остаётся таким же, как и в повествовательном предложении.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 Правильное понимание и осмысление прочитанного текста, извлечение информации, перевод текста базируются на навыках по анализу иноязычного текста, умений извлекать содержательную информацию из форм языка. При работе с текстом на английском языке рекомендуется руководствоваться следующими общими положениями.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Работу с текстом следует начать с чтения всего текста: прочитайте текст, обратите внимание на его заголовок, постарайтесь понять, о чем сообщает текст.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Затем приступите к работе на уровне отдельных предложений. Прочитайте предложение, определите его границы. Проанализируйте предложение синтаксически: определите, простое это предложение или сложное (сложносочинённое или сложноподчинённое), есть ли в предложении усложнённые синтаксические конструкции (инфинитивные группы, инфинитивные обороты, причастные обороты).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 xml:space="preserve">Методические рекомендации по работе над устной речью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Работу по подготовке устного монологического высказывания по определённой теме следует начать с изучения тематических текстов-образцов. В первую очередь необходимо выполнить фонетические и лексические и лексико-грамматические упражнения по изучаемой теме, усвоить необходимый лексический материал, прочитать и перевести тексты-образцы, выполнить речевые упражнения по теме. Затем на основе изученных текстов нужно подготовить связное изложение, включающее наиболее важную и </w:t>
      </w:r>
      <w:r w:rsidRPr="00FF5923">
        <w:rPr>
          <w:rFonts w:ascii="Times New Roman" w:eastAsia="SimSun" w:hAnsi="Times New Roman" w:cs="Mangal"/>
          <w:kern w:val="1"/>
          <w:sz w:val="24"/>
          <w:szCs w:val="24"/>
          <w:lang w:eastAsia="hi-IN" w:bidi="hi-IN"/>
        </w:rPr>
        <w:lastRenderedPageBreak/>
        <w:t xml:space="preserve">интересную информацию. При этом необходимо произвести обработку материала для устного изложения с учетом индивидуальных возможностей и предпочтений студента, а именно: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заменить трудные для запоминания и воспроизведения слова известными лексическими единицами: </w:t>
      </w:r>
      <w:r w:rsidRPr="00FF5923">
        <w:rPr>
          <w:rFonts w:ascii="Times New Roman" w:eastAsia="SimSun" w:hAnsi="Times New Roman" w:cs="Mangal"/>
          <w:kern w:val="1"/>
          <w:sz w:val="24"/>
          <w:szCs w:val="24"/>
          <w:lang w:val="en-US" w:eastAsia="hi-IN" w:bidi="hi-IN"/>
        </w:rPr>
        <w:t>All</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people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are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proud</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of</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their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magnificent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capital</w:t>
      </w:r>
      <w:r w:rsidRPr="00FF5923">
        <w:rPr>
          <w:rFonts w:ascii="Times New Roman" w:eastAsia="SimSun" w:hAnsi="Times New Roman" w:cs="Mangal"/>
          <w:kern w:val="1"/>
          <w:sz w:val="24"/>
          <w:szCs w:val="24"/>
          <w:lang w:eastAsia="hi-IN" w:bidi="hi-IN"/>
        </w:rPr>
        <w:t xml:space="preserve"> - </w:t>
      </w:r>
      <w:r w:rsidRPr="00FF5923">
        <w:rPr>
          <w:rFonts w:ascii="Times New Roman" w:eastAsia="SimSun" w:hAnsi="Times New Roman" w:cs="Mangal"/>
          <w:kern w:val="1"/>
          <w:sz w:val="24"/>
          <w:szCs w:val="24"/>
          <w:lang w:val="en-US" w:eastAsia="hi-IN" w:bidi="hi-IN"/>
        </w:rPr>
        <w:t>All</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people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are</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proud</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of</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their</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great</w:t>
      </w:r>
      <w:r w:rsidRPr="00FF5923">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val="en-US" w:eastAsia="hi-IN" w:bidi="hi-IN"/>
        </w:rPr>
        <w:t>capital</w:t>
      </w:r>
      <w:r w:rsidRPr="00FF5923">
        <w:rPr>
          <w:rFonts w:ascii="Times New Roman" w:eastAsia="SimSun" w:hAnsi="Times New Roman" w:cs="Mangal"/>
          <w:kern w:val="1"/>
          <w:sz w:val="24"/>
          <w:szCs w:val="24"/>
          <w:lang w:eastAsia="hi-IN" w:bidi="hi-IN"/>
        </w:rPr>
        <w:t xml:space="preserv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2) </w:t>
      </w:r>
      <w:r w:rsidRPr="00FF5923">
        <w:rPr>
          <w:rFonts w:ascii="Times New Roman" w:eastAsia="SimSun" w:hAnsi="Times New Roman" w:cs="Mangal"/>
          <w:kern w:val="1"/>
          <w:sz w:val="24"/>
          <w:szCs w:val="24"/>
          <w:lang w:eastAsia="hi-IN" w:bidi="hi-IN"/>
        </w:rPr>
        <w:t>сократить</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протяжённость</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предложений</w:t>
      </w:r>
      <w:r w:rsidRPr="00FF5923">
        <w:rPr>
          <w:rFonts w:ascii="Times New Roman" w:eastAsia="SimSun" w:hAnsi="Times New Roman" w:cs="Mangal"/>
          <w:kern w:val="1"/>
          <w:sz w:val="24"/>
          <w:szCs w:val="24"/>
          <w:lang w:val="en-US" w:eastAsia="hi-IN" w:bidi="hi-IN"/>
        </w:rPr>
        <w:t xml:space="preserve">: Culture is a term used by social scientists for a people’s whole way of life. - Culture is a term used for the whole people’s way of life. </w:t>
      </w:r>
    </w:p>
    <w:p w:rsidR="00FF5923" w:rsidRPr="005031D5"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5031D5">
        <w:rPr>
          <w:rFonts w:ascii="Times New Roman" w:eastAsia="SimSun" w:hAnsi="Times New Roman" w:cs="Mangal"/>
          <w:kern w:val="1"/>
          <w:sz w:val="24"/>
          <w:szCs w:val="24"/>
          <w:lang w:val="en-US" w:eastAsia="hi-IN" w:bidi="hi-IN"/>
        </w:rPr>
        <w:t xml:space="preserve">3) </w:t>
      </w:r>
      <w:r w:rsidRPr="00FF5923">
        <w:rPr>
          <w:rFonts w:ascii="Times New Roman" w:eastAsia="SimSun" w:hAnsi="Times New Roman" w:cs="Mangal"/>
          <w:kern w:val="1"/>
          <w:sz w:val="24"/>
          <w:szCs w:val="24"/>
          <w:lang w:eastAsia="hi-IN" w:bidi="hi-IN"/>
        </w:rPr>
        <w:t>упростить</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грамматическую</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синтаксическую</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структуру</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предложений</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I</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felt</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I</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was</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being</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watched</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I</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felt</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somebody</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was</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watching</w:t>
      </w:r>
      <w:r w:rsidRPr="005031D5">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val="en-US" w:eastAsia="hi-IN" w:bidi="hi-IN"/>
        </w:rPr>
        <w:t>me</w:t>
      </w:r>
      <w:r w:rsidRPr="005031D5">
        <w:rPr>
          <w:rFonts w:ascii="Times New Roman" w:eastAsia="SimSun" w:hAnsi="Times New Roman" w:cs="Mangal"/>
          <w:kern w:val="1"/>
          <w:sz w:val="24"/>
          <w:szCs w:val="24"/>
          <w:lang w:val="en-US" w:eastAsia="hi-IN" w:bidi="hi-IN"/>
        </w:rPr>
        <w:t xml:space="preserve">.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493DA0">
        <w:rPr>
          <w:rFonts w:ascii="Times New Roman" w:eastAsia="SimSun" w:hAnsi="Times New Roman" w:cs="Mangal"/>
          <w:kern w:val="1"/>
          <w:sz w:val="24"/>
          <w:szCs w:val="24"/>
          <w:lang w:eastAsia="hi-IN" w:bidi="hi-IN"/>
        </w:rPr>
        <w:t xml:space="preserve">3) </w:t>
      </w:r>
      <w:r w:rsidRPr="00FF5923">
        <w:rPr>
          <w:rFonts w:ascii="Times New Roman" w:eastAsia="SimSun" w:hAnsi="Times New Roman" w:cs="Mangal"/>
          <w:kern w:val="1"/>
          <w:sz w:val="24"/>
          <w:szCs w:val="24"/>
          <w:lang w:eastAsia="hi-IN" w:bidi="hi-IN"/>
        </w:rPr>
        <w:t>произвести</w:t>
      </w:r>
      <w:r w:rsidRPr="00493DA0">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eastAsia="hi-IN" w:bidi="hi-IN"/>
        </w:rPr>
        <w:t>смысловую</w:t>
      </w:r>
      <w:r w:rsidRPr="00493DA0">
        <w:rPr>
          <w:rFonts w:ascii="Times New Roman" w:eastAsia="SimSun" w:hAnsi="Times New Roman" w:cs="Mangal"/>
          <w:kern w:val="1"/>
          <w:sz w:val="24"/>
          <w:szCs w:val="24"/>
          <w:lang w:eastAsia="hi-IN" w:bidi="hi-IN"/>
        </w:rPr>
        <w:t xml:space="preserve"> </w:t>
      </w:r>
      <w:r w:rsidRPr="00FF5923">
        <w:rPr>
          <w:rFonts w:ascii="Times New Roman" w:eastAsia="SimSun" w:hAnsi="Times New Roman" w:cs="Mangal"/>
          <w:kern w:val="1"/>
          <w:sz w:val="24"/>
          <w:szCs w:val="24"/>
          <w:lang w:eastAsia="hi-IN" w:bidi="hi-IN"/>
        </w:rPr>
        <w:t xml:space="preserve">(содержательную) компрессию текста: сократить объем текста до оптимального уровня (не менее 12-15 предложений).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 Обработанный для устного изложения текст необходимо записать в рабочую тетрадь, прочитать несколько раз вслух, запоминая логическую последовательность освещения темы, и пересказать.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Методические рекомендации по работе над докладом/докладом на круглом столе/презентацией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kern w:val="1"/>
          <w:sz w:val="24"/>
          <w:szCs w:val="24"/>
          <w:lang w:eastAsia="hi-IN" w:bidi="hi-IN"/>
        </w:rPr>
        <w:t>Доклад</w:t>
      </w:r>
      <w:r w:rsidRPr="00FF5923">
        <w:rPr>
          <w:rFonts w:ascii="Times New Roman" w:eastAsia="SimSun" w:hAnsi="Times New Roman" w:cs="Mangal"/>
          <w:kern w:val="1"/>
          <w:sz w:val="24"/>
          <w:szCs w:val="24"/>
          <w:lang w:eastAsia="hi-IN" w:bidi="hi-IN"/>
        </w:rPr>
        <w:t xml:space="preserve">, согласно толковому словарю русского языка Д.Н. Ушакова: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оговорённый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чётко выполнять установленный регламент (не более 10 минут); иметь представление о композиционной структуре доклада и др.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kern w:val="1"/>
          <w:sz w:val="24"/>
          <w:szCs w:val="24"/>
          <w:lang w:eastAsia="hi-IN" w:bidi="hi-IN"/>
        </w:rPr>
        <w:t>Структура выступления</w:t>
      </w:r>
      <w:r w:rsidRPr="00FF5923">
        <w:rPr>
          <w:rFonts w:ascii="Times New Roman" w:eastAsia="SimSun" w:hAnsi="Times New Roman" w:cs="Mangal"/>
          <w:kern w:val="1"/>
          <w:sz w:val="24"/>
          <w:szCs w:val="24"/>
          <w:lang w:eastAsia="hi-IN" w:bidi="hi-IN"/>
        </w:rPr>
        <w:t>.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 Заключение - ясное, чёткое обобщение и краткие выводы, которых всегда ждут слушатели.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kern w:val="1"/>
          <w:sz w:val="24"/>
          <w:szCs w:val="24"/>
          <w:lang w:eastAsia="hi-IN" w:bidi="hi-IN"/>
        </w:rPr>
        <w:t>Презентация</w:t>
      </w:r>
      <w:r w:rsidRPr="00FF5923">
        <w:rPr>
          <w:rFonts w:ascii="Times New Roman" w:eastAsia="SimSun" w:hAnsi="Times New Roman" w:cs="Mangal"/>
          <w:kern w:val="1"/>
          <w:sz w:val="24"/>
          <w:szCs w:val="24"/>
          <w:lang w:eastAsia="hi-IN" w:bidi="hi-IN"/>
        </w:rPr>
        <w:t xml:space="preserve">,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PowerPoint, MS Word, Acrobat Reader, LaTeX-овский пакет beamer. Самая простая программа для создания презентаций - Microsoft PowerPoint. Для подготовки презентации необходимо собрать и обработать начальную информацию. Последовательность подготовки презентации: 1. Чётко </w:t>
      </w:r>
      <w:r w:rsidRPr="00FF5923">
        <w:rPr>
          <w:rFonts w:ascii="Times New Roman" w:eastAsia="SimSun" w:hAnsi="Times New Roman" w:cs="Mangal"/>
          <w:kern w:val="1"/>
          <w:sz w:val="24"/>
          <w:szCs w:val="24"/>
          <w:lang w:eastAsia="hi-IN" w:bidi="hi-IN"/>
        </w:rPr>
        <w:lastRenderedPageBreak/>
        <w:t xml:space="preserve">сформулировать цель презентации: вы хотите свою аудиторию мотивировать, убедить, заразить какой-то идеей или просто формально отчитаться. 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3. Отобрать всю содержательную часть для презентации и выстроить логическую цепочку представления. 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форматировать 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sidRPr="00FF5923">
        <w:rPr>
          <w:rFonts w:ascii="Times New Roman" w:eastAsia="SimSun" w:hAnsi="Times New Roman" w:cs="Mangal"/>
          <w:i/>
          <w:kern w:val="1"/>
          <w:sz w:val="24"/>
          <w:szCs w:val="24"/>
          <w:lang w:eastAsia="hi-IN" w:bidi="hi-IN"/>
        </w:rPr>
        <w:t>Иллюстрация</w:t>
      </w:r>
      <w:r w:rsidRPr="00FF5923">
        <w:rPr>
          <w:rFonts w:ascii="Times New Roman" w:eastAsia="SimSun" w:hAnsi="Times New Roman" w:cs="Mangal"/>
          <w:kern w:val="1"/>
          <w:sz w:val="24"/>
          <w:szCs w:val="24"/>
          <w:lang w:eastAsia="hi-IN" w:bidi="hi-IN"/>
        </w:rPr>
        <w:t xml:space="preserve"> - представление реально существующего зрительного ряда. </w:t>
      </w:r>
      <w:r w:rsidRPr="00FF5923">
        <w:rPr>
          <w:rFonts w:ascii="Times New Roman" w:eastAsia="SimSun" w:hAnsi="Times New Roman" w:cs="Mangal"/>
          <w:i/>
          <w:kern w:val="1"/>
          <w:sz w:val="24"/>
          <w:szCs w:val="24"/>
          <w:lang w:eastAsia="hi-IN" w:bidi="hi-IN"/>
        </w:rPr>
        <w:t>Образы</w:t>
      </w:r>
      <w:r w:rsidRPr="00FF5923">
        <w:rPr>
          <w:rFonts w:ascii="Times New Roman" w:eastAsia="SimSun" w:hAnsi="Times New Roman" w:cs="Mangal"/>
          <w:kern w:val="1"/>
          <w:sz w:val="24"/>
          <w:szCs w:val="24"/>
          <w:lang w:eastAsia="hi-IN" w:bidi="hi-IN"/>
        </w:rPr>
        <w:t xml:space="preserve">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r w:rsidRPr="00FF5923">
        <w:rPr>
          <w:rFonts w:ascii="Times New Roman" w:eastAsia="SimSun" w:hAnsi="Times New Roman" w:cs="Mangal"/>
          <w:i/>
          <w:kern w:val="1"/>
          <w:sz w:val="24"/>
          <w:szCs w:val="24"/>
          <w:lang w:eastAsia="hi-IN" w:bidi="hi-IN"/>
        </w:rPr>
        <w:t>Диаграмма</w:t>
      </w:r>
      <w:r w:rsidRPr="00FF5923">
        <w:rPr>
          <w:rFonts w:ascii="Times New Roman" w:eastAsia="SimSun" w:hAnsi="Times New Roman" w:cs="Mangal"/>
          <w:kern w:val="1"/>
          <w:sz w:val="24"/>
          <w:szCs w:val="24"/>
          <w:lang w:eastAsia="hi-IN" w:bidi="hi-IN"/>
        </w:rPr>
        <w:t xml:space="preserve">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r w:rsidRPr="00FF5923">
        <w:rPr>
          <w:rFonts w:ascii="Times New Roman" w:eastAsia="SimSun" w:hAnsi="Times New Roman" w:cs="Mangal"/>
          <w:i/>
          <w:kern w:val="1"/>
          <w:sz w:val="24"/>
          <w:szCs w:val="24"/>
          <w:lang w:eastAsia="hi-IN" w:bidi="hi-IN"/>
        </w:rPr>
        <w:t>Таблица</w:t>
      </w:r>
      <w:r w:rsidRPr="00FF5923">
        <w:rPr>
          <w:rFonts w:ascii="Times New Roman" w:eastAsia="SimSun" w:hAnsi="Times New Roman" w:cs="Mangal"/>
          <w:kern w:val="1"/>
          <w:sz w:val="24"/>
          <w:szCs w:val="24"/>
          <w:lang w:eastAsia="hi-IN" w:bidi="hi-IN"/>
        </w:rPr>
        <w:t xml:space="preserve"> - конкретный, наглядный и точный показ данных. Её основное назначение - структурировать информацию, что порой облегчает восприятие данных аудиторией. Практические советы по подготовке презентации готовьте отдельно: печатный текст + слайды + раздаточный материал;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текстовое содержание презентации - устная речь или чтение, которая должна включать аргументы, факты, доказательства и эмоции; рекомендуемое число слайдов 17-22;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Методические рекомендации по работе над проектом</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Проект - самостоятельная работа студента, направленная на решение конкретной проблемы, на достижение оптимальным способом заранее запланированного результата. Проект позволит вам максимально раскрыть свой творческий потенциал. Он позволит каждому проявить себя,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основная цель проектной деятельности студентов - самостоятельное приобретение знаний в процессе решения практических задач или проблем, требующее интеграции знаний из различных предметных областей. 'Природа так обо всем позаботилась, что повсюду ты находишь, чему учиться' Леонардо да Винчи. 'Проект - это пять 'П': 1. проблема, 2. проектирование (планирование), 3. поиск информации, 4. продукт (создание проектного продукта), 5. презентация проектного продукта. Можно выделить и шестое 'П' проекта - это его портфолио (папка документов), в котором собраны все рабочие материалы, в том числе черновики, дневные планы, отчёты и др. Особенности проекта: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прежде всего это наличие проблемы, которую предстоит решить в ходе работы над проектом;</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2) проект обязательно должен иметь ясную, реально достижимую цель. В самом общем смысле целью проекта всегда является решение исходной проблемы, но в каждом </w:t>
      </w:r>
      <w:r w:rsidRPr="00FF5923">
        <w:rPr>
          <w:rFonts w:ascii="Times New Roman" w:eastAsia="SimSun" w:hAnsi="Times New Roman" w:cs="Mangal"/>
          <w:kern w:val="1"/>
          <w:sz w:val="24"/>
          <w:szCs w:val="24"/>
          <w:lang w:eastAsia="hi-IN" w:bidi="hi-IN"/>
        </w:rPr>
        <w:lastRenderedPageBreak/>
        <w:t>конкретном случае это решение имеет собственное, неповторимое воплощение.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результатом проекта является проектный продукт, который создаётся автором в ходе его работы и также становится средством решения проблемы проекта.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Выполняй проект в следующем порядке: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Выбери с помощью родителей и преподавателя тему.</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Выдвини гипотезу.</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Подбери информацию (книги, журналы, компьютерные программы, телепередачи и т.д.).</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Планируй весь объем работы и организацию её выполнения с помощью преподавателя.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Выполни теоретическую и практическую части проекта.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6. Внеси коррективы в теоретическую часть по результатам выполнения изделия.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7. Напечатай графическую часть проекта.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8. Подготовься к защите и оценке качества твоей работы, выполняя для защиты демонстрационные наглядные материалы.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9. Защити проект.</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10. Обсуди в группе свой проект и защиту, Проведи самооценку.</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Рекомендации по работе над проектом:</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Используй в работе справочную литературу: каталоги, словари, журналы, книги и т.п., а также материалы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музеев и выставок.</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Старайся применять в работе современную технику: видеокамеру, компьютер, видео- и аудиомагнитофоны, фото- и ксерокопировальные аппараты, Интернет.</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Думай о том, как твоя работа пригодиться тебе в будущем, старайся связать её с выбранной профессией.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Учитывай традиции и обычаи округа и города, в котором ты живёшь.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Всегда помни об экологии родного города и своём здоровье.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6. Используй знания по любым дисциплинам, а также свой бытовой опыт. Проявляя творчество, основывайся только на научных знаниях.</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7. Не стесняйся, по всем вопросам обращаться к руководителю проекта.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Памятка для защиты проекта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А) Общие рекомендации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При подготовке выступления учитывайте интерес и подготовку слушателей, их осведомлённость о теме вашего выступления;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Тщательно продумайте план выступления. Оно должно включать введение, основную часть и заключение.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Заранее определите ключевые моменты, на которых надо сделать упор, их последовательность (таких моментов должно быть не много, чтобы не перегружать слушателей).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Употребляйте только понятные вам термины.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Распланируйте использование средств наглядности - они должны сопровождать выступление, подчёркивать ключевые моменты и помочь слушателям представить, то о чём идёт речь.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Проведите репетицию своего выступления и доведите его до нужной продолжительности.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В) Рекомендации выступающему</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Несколько глубоких вдохов перед началом выступления помогут унять волнение. Думай о тех, кто тебя слушает, как если бы все они были твоими друзьями.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Начните своё выступление с приветствия.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 Огласите название вашего проекта, сформулируйте основную идею и причину выбора </w:t>
      </w:r>
      <w:r w:rsidRPr="00FF5923">
        <w:rPr>
          <w:rFonts w:ascii="Times New Roman" w:eastAsia="SimSun" w:hAnsi="Times New Roman" w:cs="Mangal"/>
          <w:kern w:val="1"/>
          <w:sz w:val="24"/>
          <w:szCs w:val="24"/>
          <w:lang w:eastAsia="hi-IN" w:bidi="hi-IN"/>
        </w:rPr>
        <w:lastRenderedPageBreak/>
        <w:t>темы.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Не забывайте об уважении к слушателям в течение своего выступления (говорите внятно).</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Старайтесь установить зрительный контакт с аудиторией - это поможет тебе вызвать их симпатию, кроме того глаза тех, кто тебя слушает, покажут, насколько им интересно, то что ты говоришь.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Поблагодарите слушателей за внимание, а руководителя - за помощь.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В конце выступления тебе могут задать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 это шанс ещё раз продемонстрировать свою эрудицию!</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Критерии самооценки проектов:</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Актуальность выбранной темы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Глубина раскрытия темы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Практическая ценность проекта,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Композиционная стройность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Соответствие плану</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6. Обоснованность выводов</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7. Правильность и грамотность оформления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8. Аккуратность и дизайн оформления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9. Содержательность приложений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10. Выступление на защите(умение изложить самое ценное, отвечать на вопросы, защищать свою точку зрения)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11. Итоговая оценка.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kern w:val="1"/>
          <w:sz w:val="24"/>
          <w:szCs w:val="24"/>
          <w:lang w:eastAsia="hi-IN" w:bidi="hi-IN"/>
        </w:rPr>
        <w:t>Методические рекомендации по подготовке презентаций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Компьютерную презентацию, сопровождающую выступление докладчика, удобнее всего подготовить в программе MS Power Point.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раздаётся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стратегия: на слайды наносится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объем текста на слайде – не больше 7 строк; маркированный/нумерованный список содержит не более 7 элементов; отсутствуют знаки пунктуации в конце строк в маркированных и нумерованных списках; значимая информация выделяется с помощью цвета, кегля, эффектов анимации. 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Выбранные средства визуализации информации (таблицы, схемы, графики и т.д.) соответствуют содержанию выступления. В этом случае к слайдам предъявляются следующие требования: максимальное количество графической информации на одном слайде – 2 рисунка (фотографии, схемы </w:t>
      </w:r>
      <w:r w:rsidRPr="00FF5923">
        <w:rPr>
          <w:rFonts w:ascii="Times New Roman" w:eastAsia="SimSun" w:hAnsi="Times New Roman" w:cs="Mangal"/>
          <w:kern w:val="1"/>
          <w:sz w:val="24"/>
          <w:szCs w:val="24"/>
          <w:lang w:eastAsia="hi-IN" w:bidi="hi-IN"/>
        </w:rPr>
        <w:lastRenderedPageBreak/>
        <w:t xml:space="preserve">и т.д.) с текстовыми комментариями (не более 2 строк к каждому). Наиболее важная информация должна располагаться в центре экрана.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её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приведён разного рода </w:t>
      </w:r>
      <w:r w:rsidRPr="00FF5923">
        <w:rPr>
          <w:rFonts w:ascii="Times New Roman" w:eastAsia="SimSun" w:hAnsi="Times New Roman" w:cs="Mangal"/>
          <w:i/>
          <w:iCs/>
          <w:kern w:val="1"/>
          <w:sz w:val="24"/>
          <w:szCs w:val="24"/>
          <w:lang w:eastAsia="hi-IN" w:bidi="hi-IN"/>
        </w:rPr>
        <w:t xml:space="preserve">вспомогательный </w:t>
      </w:r>
      <w:r w:rsidRPr="00FF5923">
        <w:rPr>
          <w:rFonts w:ascii="Times New Roman" w:eastAsia="SimSun" w:hAnsi="Times New Roman" w:cs="Mangal"/>
          <w:kern w:val="1"/>
          <w:sz w:val="24"/>
          <w:szCs w:val="24"/>
          <w:lang w:eastAsia="hi-IN" w:bidi="hi-IN"/>
        </w:rPr>
        <w:t xml:space="preserve">материал, но я его хочу пропустить, чтобы не перегружать выступление подробностями». Правда, такой приём делать в </w:t>
      </w:r>
      <w:r w:rsidRPr="00FF5923">
        <w:rPr>
          <w:rFonts w:ascii="Times New Roman" w:eastAsia="SimSun" w:hAnsi="Times New Roman" w:cs="Mangal"/>
          <w:i/>
          <w:iCs/>
          <w:kern w:val="1"/>
          <w:sz w:val="24"/>
          <w:szCs w:val="24"/>
          <w:lang w:eastAsia="hi-IN" w:bidi="hi-IN"/>
        </w:rPr>
        <w:t xml:space="preserve">начале </w:t>
      </w:r>
      <w:r w:rsidRPr="00FF5923">
        <w:rPr>
          <w:rFonts w:ascii="Times New Roman" w:eastAsia="SimSun" w:hAnsi="Times New Roman" w:cs="Mangal"/>
          <w:kern w:val="1"/>
          <w:sz w:val="24"/>
          <w:szCs w:val="24"/>
          <w:lang w:eastAsia="hi-IN" w:bidi="hi-IN"/>
        </w:rPr>
        <w:t xml:space="preserve">и в </w:t>
      </w:r>
      <w:r w:rsidRPr="00FF5923">
        <w:rPr>
          <w:rFonts w:ascii="Times New Roman" w:eastAsia="SimSun" w:hAnsi="Times New Roman" w:cs="Mangal"/>
          <w:i/>
          <w:iCs/>
          <w:kern w:val="1"/>
          <w:sz w:val="24"/>
          <w:szCs w:val="24"/>
          <w:lang w:eastAsia="hi-IN" w:bidi="hi-IN"/>
        </w:rPr>
        <w:t xml:space="preserve">конце </w:t>
      </w:r>
      <w:r w:rsidRPr="00FF5923">
        <w:rPr>
          <w:rFonts w:ascii="Times New Roman" w:eastAsia="SimSun" w:hAnsi="Times New Roman" w:cs="Mangal"/>
          <w:kern w:val="1"/>
          <w:sz w:val="24"/>
          <w:szCs w:val="24"/>
          <w:lang w:eastAsia="hi-IN" w:bidi="hi-IN"/>
        </w:rPr>
        <w:t>презентации – рискованно, оптимальный вариант – в середине выступления.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Если на слайде приводится сложная диаграмма, её необходимо предварить вводными словами (например, «На этой диаграмме приводится то-то и то-то, зелёным отмечены показатели А, синим – показатели Б»), с тем, чтобы дать время аудитории на её рассмотрение, а только затем приступать к её обсуждению. Каждый слайд, в среднем должен находиться на экране не меньше 40 – 60 секунд (без учёта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Особо тщательно необходимо отнестись к </w:t>
      </w:r>
      <w:r w:rsidRPr="00FF5923">
        <w:rPr>
          <w:rFonts w:ascii="Times New Roman" w:eastAsia="SimSun" w:hAnsi="Times New Roman" w:cs="Mangal"/>
          <w:b/>
          <w:bCs/>
          <w:i/>
          <w:iCs/>
          <w:kern w:val="1"/>
          <w:sz w:val="24"/>
          <w:szCs w:val="24"/>
          <w:lang w:eastAsia="hi-IN" w:bidi="hi-IN"/>
        </w:rPr>
        <w:t>оформлению презентации</w:t>
      </w:r>
      <w:r w:rsidRPr="00FF5923">
        <w:rPr>
          <w:rFonts w:ascii="Times New Roman" w:eastAsia="SimSun" w:hAnsi="Times New Roman" w:cs="Mangal"/>
          <w:kern w:val="1"/>
          <w:sz w:val="24"/>
          <w:szCs w:val="24"/>
          <w:lang w:eastAsia="hi-IN" w:bidi="hi-IN"/>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чёрный текст; темно-синий фон – светло-жёлтый текст и т. д.). Лучше не смешивать разные типы шрифтов в одной презентации. Рекомендуется не злоупотреблять прописными буквами (они читаются хуже).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Диаграммы готовятся с использованием мастера диаграмм табличного процессора MS Excel.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Office.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w:t>
      </w:r>
      <w:r w:rsidRPr="00FF5923">
        <w:rPr>
          <w:rFonts w:ascii="Times New Roman" w:eastAsia="SimSun" w:hAnsi="Times New Roman" w:cs="Mangal"/>
          <w:kern w:val="1"/>
          <w:sz w:val="24"/>
          <w:szCs w:val="24"/>
          <w:lang w:eastAsia="hi-IN" w:bidi="hi-IN"/>
        </w:rPr>
        <w:lastRenderedPageBreak/>
        <w:t>цветом.</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Табличная информация вставляется в материалы как таблица текстового процессора MS Word или табличного процессора MS Excel. При вставке таблицы как объекта и пропорциональном изменении её размера реальный отображаемый размер шрифта должен быть не менее 18 pt. Таблицы и диаграммы размещаются на светлом или белом фоне.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kern w:val="1"/>
          <w:sz w:val="24"/>
          <w:szCs w:val="24"/>
          <w:lang w:eastAsia="hi-IN" w:bidi="hi-IN"/>
        </w:rPr>
        <w:t>После подготовки презентации необходима репетиция выступления</w:t>
      </w:r>
      <w:r w:rsidRPr="00FF5923">
        <w:rPr>
          <w:rFonts w:ascii="Times New Roman" w:eastAsia="SimSun" w:hAnsi="Times New Roman" w:cs="Mangal"/>
          <w:kern w:val="1"/>
          <w:sz w:val="24"/>
          <w:szCs w:val="24"/>
          <w:lang w:eastAsia="hi-IN" w:bidi="hi-IN"/>
        </w:rPr>
        <w:t>.</w:t>
      </w: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Критерии оценки презентации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6834"/>
      </w:tblGrid>
      <w:tr w:rsidR="00FF5923" w:rsidRPr="00FF5923" w:rsidTr="00FF5923">
        <w:tc>
          <w:tcPr>
            <w:tcW w:w="0" w:type="auto"/>
            <w:tcBorders>
              <w:top w:val="single" w:sz="4" w:space="0" w:color="auto"/>
              <w:left w:val="single" w:sz="4" w:space="0" w:color="auto"/>
              <w:bottom w:val="single" w:sz="4" w:space="0" w:color="auto"/>
              <w:right w:val="single" w:sz="4" w:space="0" w:color="auto"/>
            </w:tcBorders>
            <w:hideMark/>
          </w:tcPr>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Критерии оценки</w:t>
            </w:r>
          </w:p>
        </w:tc>
        <w:tc>
          <w:tcPr>
            <w:tcW w:w="0" w:type="auto"/>
            <w:tcBorders>
              <w:top w:val="single" w:sz="4" w:space="0" w:color="auto"/>
              <w:left w:val="single" w:sz="4" w:space="0" w:color="auto"/>
              <w:bottom w:val="single" w:sz="4" w:space="0" w:color="auto"/>
              <w:right w:val="single" w:sz="4" w:space="0" w:color="auto"/>
            </w:tcBorders>
            <w:hideMark/>
          </w:tcPr>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Содержание оценки</w:t>
            </w:r>
          </w:p>
        </w:tc>
      </w:tr>
      <w:tr w:rsidR="00FF5923" w:rsidRPr="00FF5923" w:rsidTr="00FF5923">
        <w:tc>
          <w:tcPr>
            <w:tcW w:w="0" w:type="auto"/>
            <w:tcBorders>
              <w:top w:val="single" w:sz="4" w:space="0" w:color="auto"/>
              <w:left w:val="single" w:sz="4" w:space="0" w:color="auto"/>
              <w:bottom w:val="single" w:sz="4" w:space="0" w:color="auto"/>
              <w:right w:val="single" w:sz="4" w:space="0" w:color="auto"/>
            </w:tcBorders>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Содержательный критерий</w:t>
            </w:r>
          </w:p>
        </w:tc>
        <w:tc>
          <w:tcPr>
            <w:tcW w:w="0" w:type="auto"/>
            <w:tcBorders>
              <w:top w:val="single" w:sz="4" w:space="0" w:color="auto"/>
              <w:left w:val="single" w:sz="4" w:space="0" w:color="auto"/>
              <w:bottom w:val="single" w:sz="4" w:space="0" w:color="auto"/>
              <w:right w:val="single" w:sz="4" w:space="0" w:color="auto"/>
            </w:tcBorders>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правильный выбор темы, знание предмета и свободное владение текстом, грамотное использование научной терминологии, импровизация, речевой этикет</w:t>
            </w:r>
          </w:p>
        </w:tc>
      </w:tr>
      <w:tr w:rsidR="00FF5923" w:rsidRPr="00FF5923" w:rsidTr="00FF5923">
        <w:tc>
          <w:tcPr>
            <w:tcW w:w="0" w:type="auto"/>
            <w:tcBorders>
              <w:top w:val="single" w:sz="4" w:space="0" w:color="auto"/>
              <w:left w:val="single" w:sz="4" w:space="0" w:color="auto"/>
              <w:bottom w:val="single" w:sz="4" w:space="0" w:color="auto"/>
              <w:right w:val="single" w:sz="4" w:space="0" w:color="auto"/>
            </w:tcBorders>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Логический критерий</w:t>
            </w:r>
          </w:p>
        </w:tc>
        <w:tc>
          <w:tcPr>
            <w:tcW w:w="0" w:type="auto"/>
            <w:tcBorders>
              <w:top w:val="single" w:sz="4" w:space="0" w:color="auto"/>
              <w:left w:val="single" w:sz="4" w:space="0" w:color="auto"/>
              <w:bottom w:val="single" w:sz="4" w:space="0" w:color="auto"/>
              <w:right w:val="single" w:sz="4" w:space="0" w:color="auto"/>
            </w:tcBorders>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стройное логико-композиционное построение речи, доказательность, аргументированность</w:t>
            </w:r>
          </w:p>
        </w:tc>
      </w:tr>
      <w:tr w:rsidR="00FF5923" w:rsidRPr="00FF5923" w:rsidTr="00FF5923">
        <w:tc>
          <w:tcPr>
            <w:tcW w:w="0" w:type="auto"/>
            <w:tcBorders>
              <w:top w:val="single" w:sz="4" w:space="0" w:color="auto"/>
              <w:left w:val="single" w:sz="4" w:space="0" w:color="auto"/>
              <w:bottom w:val="single" w:sz="4" w:space="0" w:color="auto"/>
              <w:right w:val="single" w:sz="4" w:space="0" w:color="auto"/>
            </w:tcBorders>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Речевой критерий</w:t>
            </w:r>
          </w:p>
        </w:tc>
        <w:tc>
          <w:tcPr>
            <w:tcW w:w="0" w:type="auto"/>
            <w:tcBorders>
              <w:top w:val="single" w:sz="4" w:space="0" w:color="auto"/>
              <w:left w:val="single" w:sz="4" w:space="0" w:color="auto"/>
              <w:bottom w:val="single" w:sz="4" w:space="0" w:color="auto"/>
              <w:right w:val="single" w:sz="4" w:space="0" w:color="auto"/>
            </w:tcBorders>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использование языковых (метафоры, фразеологизмы, пословицы, поговорки и т.д.) и неязыковых (поза, манеры и пр.) средств выразительности; фонетическая организация речи, правильность ударения, чёткое произношение.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tc>
      </w:tr>
    </w:tbl>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ещё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даёт возможность ещё раз напомнить слушателям тему выступления и имя докладчика и либо перейти к вопросам, либо завершить выступление.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Для показа файл презентации необходимо сохранить в формате «Демонстрация PowerPоint» (Файл — Сохранить как — Тип файла — Демонстрация PowerPоint). В этом 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После подготовки презентации полезно проконтролировать себя вопросами: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удалось ли достичь конечной цели презентации (что удалось определить, объяснить, предложить или продемонстрировать с помощью неё?);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2) к каким особенностям объекта презентации удалось привлечь внимание аудитории?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не отвлекает ли созданная презентация от устного выступления?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kern w:val="1"/>
          <w:sz w:val="24"/>
          <w:szCs w:val="24"/>
          <w:lang w:eastAsia="hi-IN" w:bidi="hi-IN"/>
        </w:rPr>
        <w:t>Методические рекомендации по работе над рефератом английскому языку</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Реферирование (от лат. referre – докладывать, сообщать) широко применяется при организации самостоятельной зачётной работы студентов и учащихся, это творческая работа обучаемого по предмету, в которой на основании краткого письменного изложения и оценки различных источников проводится самостоятельное исследование определённой темы, проблемы.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Реферат – это не простой конспект нескольких книг. Он предполагает самостоятельное изложение проблемы, собственное рассуждение автора на базе содержащихся в литературе сведений.</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Изучение разнообразных источников по изучаемому вопросу поможет сохранить объективность, избежать использования непроверенных или недостоверных фактов. </w:t>
      </w:r>
      <w:r w:rsidRPr="00FF5923">
        <w:rPr>
          <w:rFonts w:ascii="Times New Roman" w:eastAsia="SimSun" w:hAnsi="Times New Roman" w:cs="Mangal"/>
          <w:kern w:val="1"/>
          <w:sz w:val="24"/>
          <w:szCs w:val="24"/>
          <w:lang w:eastAsia="hi-IN" w:bidi="hi-IN"/>
        </w:rPr>
        <w:lastRenderedPageBreak/>
        <w:t>Если при анализе нескольких источников выявляется противоречие, возможно логично изложить разные сведения, признать одно мнение спорным, а правоту других попытаться аргументировать и обосновать свою позицию.</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Источниками информации являются: научная и художественная литература, энциклопедии, словари, газеты, журналы и т. д.</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Подготовка любого реферата начинается с ознакомления и осмысления, а затем поаспектного анализа источника или группы источников, выявления основных сведений, которые должны войти в реферат, второстепенных сведений и избавления от них. Затем в логическое целое синтезируется, обобщается ценная информация в соответствии с целями реферата.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Структура реферата должна быть чёткой и обоснованной – так, чтобы была видна логика рассмотрения проблемы. Объем реферата должен составлять не менее 12-15 печатных страниц.</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Реферат должен быть аккуратно оформлен. Ниже приведены правила оформления реферата.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Реферат должен быть оформлен на отдельных стандартных листах формата А4 (14 кегль шрифта Times New Roman, через 1,5 интервала). Печатать следует на одной стороне листа. Страницы работы должны иметь поля: левое - 30 мм, верхнее - 20, правое - 10, нижнее - 25 мм. Все страницы должны быть пронумерованы. Первой страницей считается титульный лист, на ней цифра 1 не ставится, на следующей странице проставляется цифра 2 и так далее. Порядковый номер печатается в правом нижнем поле страницы.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Реферат должен состоять из следующих структурных элементов:</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титульный лист;</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оглавление (Contents);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введение (Introduction);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основная часть;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заключение (Conclusions);</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список использованной литературы (Bibliography);</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при необходимости приложение (Appendix).</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Титульный лист реферата должен содержать: название учебного заведения (Budget Educational Institution of Smolensk region of Secondary Vocational Education “Smolensk Automobile Motor Transport College”), тему работы, фамилию и инициалы студента, номер группы (Group), фамилию и инициалы преподавателя, название города (Smolensk), а также год написания работы.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После титульного листа располагается оглавление (план реферата). Оно включает: введение, полное название каждого вопроса, параграфа (или подвопроса), заключение, список использованной литературы и приложения. Напротив каждой части указываются страницы. Текст работы должен соответствовать оглавлению - как по содержанию, так и по форме.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Каждая структурная часть реферата (введение, главная часть, заключение и т. д.) начинается с новой страницы. Расстояние между главой и следующей за ней текстом, а также между главой и параграфом составляет 1 интервал. После заголовка, располагаемого посредине строки, точка не ставится. Не допускается подчеркивание заголовка и переносы в словах заголовка.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Структура реферата. Оглавление реферата – это перечисление глав реферата с указанием страниц их расположения. Формулировки оглавления должны точно повторять заголовки глав и подглав, параграфов в тексте, быть краткими и понятными.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Во введении необходимо сформулировать проблему в рамках выбранной темы и обосновать выбор проблемы и темы. Также здесь даётся краткая характеристика изучаемой темы, обосновывается её актуальность, личная заинтересованность автора в её исследовании, отмечается практическая значимость изучения данного вопроса, где это </w:t>
      </w:r>
      <w:r w:rsidRPr="00FF5923">
        <w:rPr>
          <w:rFonts w:ascii="Times New Roman" w:eastAsia="SimSun" w:hAnsi="Times New Roman" w:cs="Mangal"/>
          <w:kern w:val="1"/>
          <w:sz w:val="24"/>
          <w:szCs w:val="24"/>
          <w:lang w:eastAsia="hi-IN" w:bidi="hi-IN"/>
        </w:rPr>
        <w:lastRenderedPageBreak/>
        <w:t>может быть использовано. Здесь же называются и конкретные задачи, которые предстоит решить в соответствии с поставленной целью. При их формулировании используются, например, такие глаголы: изучить… выявить… установить… и т. п. Объем введения составляет примерно 1/10 от общего объёма работы.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Введение – ответственная часть работы, своеобразная ее визитная карточка. Но полный текст введения лучше написать после окончания над основной частью, когда будут точно видны результаты реферата.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В основной части, как правило, разделённой на главы, необходимо раскрыть все пункты составленного плана, связно изложить накопленный и проанализированный материал. Излагается суть проблемы, различные точки зрения на неё, собственная позиция автора реферата. Важно добиться того, чтобы основная идея, выдвинутая во введении, пронизывала всю работу, а весь материал был нацелен на раскрытие главных задач. Каждый раздел основной части должен открываться определённой задачей и заканчиваться краткими выводами.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В заключении подводятся итоги по всей работе, суммируются выводы, содержащие ясные ответы на поставленные в цели исследования вопросы, делаются собственные обобщения (иногда с учётом различных точек зрения на изложенную проблему), отмечается то новое, что получено в результате работы над данной темой. Заключение по объёму не должно превышать введение.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Список использованной литературы завершает работу. В нем фиксируются только те источники, с которыми работал автор реферата. Список составляется в алфавитном порядке по фамилиям авторов или заглавий книг. При наличии нескольких работ одного автора их названия располагаются по годам изданий. Если привлекались отдельные страницы из книги, они указываются. Иностранные источники (изданные на иностранном языке) перечисляются в конце всего списка.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Приложение к реферату позволяет повысить уровень работы, более полно раскрыть тему. В состав приложений могут входить: копии документов (с указанием «ксерокопировано с…» или «перерисовано с…»), графики, таблицы, фотографии и т. д. Приложения могут располагаться в тексте основной части реферата или в конце всей работы. Приложение должно иметь название или пояснительную подпись и вид прилагаемой информации – схема, список, таблица и т. д. Сообщается и источник, откуда взяты материалы, послужившие основой для составления приложения (литературный источник обязательно вносится в список использованной литературы).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Каждое приложение начинается с нового листа, нумеруется, чтобы на него можно было сослаться в тексте с использованием круглых скобок например: (см. приложение 5 See Appendix 5). Страницы, на которых даны приложения, продолжают общую нумерацию текста, но в общий объем реферата не включаются.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Что касается языка реферата, то он должен быть простым и понятным. Стиль письменной научной речи – это безличный монолог, поэтому изложение обычно ведется от второго лица множественного числа: «Мы считаем…We consider (believe, think …)». Научной терминологией следует пользоваться там, где это необходимо. Значение непонятных терминов обязательно поясняется (в скобках или сносках). Допустимы косвенные заявления авторской позиции: «Как представляется…As it seems …», «Думается, что…It is believed that…», «На наш взгляд…From our point of view…». В качестве языковых средств связи в тексте используются такие выражения: «прежде всего…first of all…, следовательно…, тем не менее…, остановимся на…, во-первых…first…» и т. п. Язык и стиль подготовленной работы лучше всего позволяет судить об общей культуре студента, поэтому на редактирование текста, не следует жалеть времени.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Cs/>
          <w:kern w:val="1"/>
          <w:sz w:val="24"/>
          <w:szCs w:val="24"/>
          <w:lang w:eastAsia="hi-IN" w:bidi="hi-IN"/>
        </w:rPr>
        <w:sectPr w:rsidR="00FF5923" w:rsidRPr="00FF5923" w:rsidSect="00FF5923">
          <w:pgSz w:w="11906" w:h="16838"/>
          <w:pgMar w:top="1134" w:right="1701" w:bottom="1134" w:left="1134" w:header="720" w:footer="720" w:gutter="0"/>
          <w:cols w:space="720"/>
          <w:docGrid w:linePitch="326" w:charSpace="-32769"/>
        </w:sectPr>
      </w:pPr>
    </w:p>
    <w:p w:rsidR="00FF5923" w:rsidRPr="00FF5923" w:rsidRDefault="00FF5923" w:rsidP="00FF5923">
      <w:pPr>
        <w:widowControl w:val="0"/>
        <w:suppressAutoHyphens/>
        <w:spacing w:after="0" w:line="240" w:lineRule="auto"/>
        <w:jc w:val="both"/>
        <w:rPr>
          <w:rFonts w:ascii="Times New Roman" w:eastAsia="SimSun" w:hAnsi="Times New Roman" w:cs="Mangal"/>
          <w:b/>
          <w:iCs/>
          <w:kern w:val="1"/>
          <w:sz w:val="24"/>
          <w:szCs w:val="24"/>
          <w:lang w:eastAsia="hi-IN" w:bidi="hi-IN"/>
        </w:rPr>
      </w:pPr>
      <w:r w:rsidRPr="00FF5923">
        <w:rPr>
          <w:rFonts w:ascii="Times New Roman" w:eastAsia="SimSun" w:hAnsi="Times New Roman" w:cs="Mangal"/>
          <w:b/>
          <w:iCs/>
          <w:kern w:val="1"/>
          <w:sz w:val="24"/>
          <w:szCs w:val="24"/>
          <w:lang w:eastAsia="hi-IN" w:bidi="hi-IN"/>
        </w:rPr>
        <w:lastRenderedPageBreak/>
        <w:t>7 Оценочные средства для проведения промежуточной аттестации</w:t>
      </w:r>
    </w:p>
    <w:p w:rsidR="00FF5923" w:rsidRPr="00FF5923" w:rsidRDefault="00FF5923" w:rsidP="00FF5923">
      <w:pPr>
        <w:widowControl w:val="0"/>
        <w:numPr>
          <w:ilvl w:val="0"/>
          <w:numId w:val="3"/>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kern w:val="1"/>
          <w:sz w:val="24"/>
          <w:szCs w:val="24"/>
          <w:lang w:eastAsia="hi-IN" w:bidi="hi-IN"/>
        </w:rPr>
        <w:t>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735"/>
        <w:gridCol w:w="2870"/>
        <w:gridCol w:w="9950"/>
      </w:tblGrid>
      <w:tr w:rsidR="00FF5923" w:rsidRPr="00FF5923" w:rsidTr="00FF5923">
        <w:trPr>
          <w:trHeight w:val="753"/>
          <w:tblHeader/>
        </w:trPr>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Структурный элемент </w:t>
            </w:r>
            <w:r w:rsidRPr="00FF5923">
              <w:rPr>
                <w:rFonts w:ascii="Times New Roman" w:eastAsia="SimSun" w:hAnsi="Times New Roman" w:cs="Mangal"/>
                <w:kern w:val="1"/>
                <w:sz w:val="24"/>
                <w:szCs w:val="24"/>
                <w:lang w:eastAsia="hi-IN" w:bidi="hi-IN"/>
              </w:rPr>
              <w:br/>
              <w:t>компетенции</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Cs/>
                <w:kern w:val="1"/>
                <w:sz w:val="24"/>
                <w:szCs w:val="24"/>
                <w:lang w:eastAsia="hi-IN" w:bidi="hi-IN"/>
              </w:rPr>
              <w:t xml:space="preserve">Планируемые результаты обучения </w:t>
            </w:r>
          </w:p>
        </w:tc>
        <w:tc>
          <w:tcPr>
            <w:tcW w:w="3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Оценочные средства</w:t>
            </w:r>
          </w:p>
        </w:tc>
      </w:tr>
      <w:tr w:rsidR="00FF5923" w:rsidRPr="00FF5923" w:rsidTr="00FF592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b/>
                <w:bCs/>
                <w:kern w:val="1"/>
                <w:sz w:val="24"/>
                <w:szCs w:val="24"/>
                <w:lang w:eastAsia="hi-IN" w:bidi="hi-IN"/>
              </w:rPr>
              <w:t>ОК-4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FF5923" w:rsidRPr="00CF4101" w:rsidTr="00FF5923">
        <w:trPr>
          <w:trHeight w:val="225"/>
        </w:trPr>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Знать</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лексический и грамматический состав языка на уровне, достаточном для свободного профессионального общения, теоретические и практические особенности артикуляции, правила составления деловой корреспонденции, социокультурные и лингвострановедческие особенности стран изучаемого языка</w:t>
            </w:r>
          </w:p>
        </w:tc>
        <w:tc>
          <w:tcPr>
            <w:tcW w:w="3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Примерный перечень вопросов для подготовки к </w:t>
            </w:r>
            <w:r w:rsidRPr="00FF5923">
              <w:rPr>
                <w:rFonts w:ascii="Times New Roman" w:eastAsia="SimSun" w:hAnsi="Times New Roman" w:cs="Mangal"/>
                <w:b/>
                <w:kern w:val="1"/>
                <w:sz w:val="24"/>
                <w:szCs w:val="24"/>
                <w:lang w:eastAsia="hi-IN" w:bidi="hi-IN"/>
              </w:rPr>
              <w:t>зачету</w:t>
            </w:r>
            <w:r w:rsidRPr="00FF5923">
              <w:rPr>
                <w:rFonts w:ascii="Times New Roman" w:eastAsia="SimSun" w:hAnsi="Times New Roman" w:cs="Mangal"/>
                <w:kern w:val="1"/>
                <w:sz w:val="24"/>
                <w:szCs w:val="24"/>
                <w:lang w:eastAsia="hi-IN" w:bidi="hi-IN"/>
              </w:rPr>
              <w:t>:</w:t>
            </w: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1-й семестр</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Опишите внешность и характер Вашего сокурсника.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Вы работаете репортёром. Подготовьте материал о внешности и характере знаменитости.</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Вы ищите друга. Расскажите о себе и внешности, характере, интересах человека, с которым Вам бы хотелось познакомиться.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Считаете ли Вы себя спортивным человеком? Какими видами спорта Вы увлекаетесь?</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Вы поклонник Олимпийских игр. Расскажите о самых неудачливых спортсменах в истории Олимпийских игр.</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6. Вы пишете статьи для известного журнала. Расскажите о семье знаменитого человека.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7. Расскажите Вашему зарубежному гостью о Вашей семье.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8. Расскажите о том, какое место в Вашей жизни занимает шоппинг.</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9. Вы страдаете шопоманией. Расскажите психологу о Вашей проблеме.</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10. Нравится ли Вам традиционная еда? Почему?</w:t>
            </w: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t>2-ой семестр.</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1. Ваш друг хочет получить учёную степень бакалавра. Расскажите ему, что необходимо сделать.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2. Вы работаете преподавателем в университете. Объясните Вашим выпускникам, что необходимо для получения учёной степени магистра.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3. Какую учёную степень Вы хотите получить после окончания вуза? Почему?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В каком из известных зарубежных университетов Вам бы хотелось учиться? Почему?</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Убедите Вашего иностранного друга поступить в российский университет.</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6.Вы являетесь студентом одного из известных зарубежных университетов. Расскажите Вашему другу из России о студенческой жизни в Вашем вузе. Какую поддержку от руководства университета получают студенты?</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9. Вы работник Министерства науки и образования. Вы проводите реформу системы высшего </w:t>
            </w:r>
            <w:r w:rsidRPr="00FF5923">
              <w:rPr>
                <w:rFonts w:ascii="Times New Roman" w:eastAsia="SimSun" w:hAnsi="Times New Roman" w:cs="Mangal"/>
                <w:kern w:val="1"/>
                <w:sz w:val="24"/>
                <w:szCs w:val="24"/>
                <w:lang w:eastAsia="hi-IN" w:bidi="hi-IN"/>
              </w:rPr>
              <w:lastRenderedPageBreak/>
              <w:t>профессионального образования. Выберите дисциплины, которые, по Вашему мнению, обязательны для изучения в вузе. Обоснуйте Вашу точку зрения.</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10. Вы – первокурсник. Расскажите о Вашем обычном рабочем дне в вузе. Какие правила существуют в вашем вузе? Считаете ли Вы их строгими? Обоснуйте Вашу точку зрения.</w:t>
            </w:r>
            <w:r w:rsidRPr="00FF5923">
              <w:rPr>
                <w:rFonts w:ascii="Times New Roman" w:eastAsia="SimSun" w:hAnsi="Times New Roman" w:cs="Mangal"/>
                <w:kern w:val="1"/>
                <w:sz w:val="24"/>
                <w:szCs w:val="24"/>
                <w:lang w:eastAsia="hi-IN" w:bidi="hi-IN"/>
              </w:rPr>
              <w:tab/>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Примерный перечень вопросов для подготовки к </w:t>
            </w:r>
            <w:r w:rsidRPr="00FF5923">
              <w:rPr>
                <w:rFonts w:ascii="Times New Roman" w:eastAsia="SimSun" w:hAnsi="Times New Roman" w:cs="Mangal"/>
                <w:b/>
                <w:kern w:val="1"/>
                <w:sz w:val="24"/>
                <w:szCs w:val="24"/>
                <w:lang w:eastAsia="hi-IN" w:bidi="hi-IN"/>
              </w:rPr>
              <w:t>экзамену</w:t>
            </w:r>
            <w:r w:rsidRPr="00FF5923">
              <w:rPr>
                <w:rFonts w:ascii="Times New Roman" w:eastAsia="SimSun" w:hAnsi="Times New Roman" w:cs="Mangal"/>
                <w:kern w:val="1"/>
                <w:sz w:val="24"/>
                <w:szCs w:val="24"/>
                <w:lang w:eastAsia="hi-IN" w:bidi="hi-IN"/>
              </w:rPr>
              <w:t>:</w:t>
            </w: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val="en-US" w:eastAsia="hi-IN" w:bidi="hi-IN"/>
              </w:rPr>
            </w:pPr>
            <w:r w:rsidRPr="00FF5923">
              <w:rPr>
                <w:rFonts w:ascii="Times New Roman" w:eastAsia="SimSun" w:hAnsi="Times New Roman" w:cs="Mangal"/>
                <w:b/>
                <w:kern w:val="1"/>
                <w:sz w:val="24"/>
                <w:szCs w:val="24"/>
                <w:lang w:val="en-US" w:eastAsia="hi-IN" w:bidi="hi-IN"/>
              </w:rPr>
              <w:t>3-</w:t>
            </w:r>
            <w:r w:rsidRPr="00FF5923">
              <w:rPr>
                <w:rFonts w:ascii="Times New Roman" w:eastAsia="SimSun" w:hAnsi="Times New Roman" w:cs="Mangal"/>
                <w:b/>
                <w:kern w:val="1"/>
                <w:sz w:val="24"/>
                <w:szCs w:val="24"/>
                <w:lang w:eastAsia="hi-IN" w:bidi="hi-IN"/>
              </w:rPr>
              <w:t>й</w:t>
            </w:r>
            <w:r w:rsidRPr="00FF5923">
              <w:rPr>
                <w:rFonts w:ascii="Times New Roman" w:eastAsia="SimSun" w:hAnsi="Times New Roman" w:cs="Mangal"/>
                <w:b/>
                <w:kern w:val="1"/>
                <w:sz w:val="24"/>
                <w:szCs w:val="24"/>
                <w:lang w:val="en-US" w:eastAsia="hi-IN" w:bidi="hi-IN"/>
              </w:rPr>
              <w:t xml:space="preserve"> </w:t>
            </w:r>
            <w:r w:rsidRPr="00FF5923">
              <w:rPr>
                <w:rFonts w:ascii="Times New Roman" w:eastAsia="SimSun" w:hAnsi="Times New Roman" w:cs="Mangal"/>
                <w:b/>
                <w:kern w:val="1"/>
                <w:sz w:val="24"/>
                <w:szCs w:val="24"/>
                <w:lang w:eastAsia="hi-IN" w:bidi="hi-IN"/>
              </w:rPr>
              <w:t>семестр</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 Speak about education in Great Britain.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 Speak about your working day.</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Speak about your weekend. How do you usually spend your free time?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Would you like to go on a sightseeing tour, where?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5. Speak about world famous musicians, artists, architects, scientists. What are they famous for? </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6. Speak about travelling. Do you often travel? What means of transport do you prefer?</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7. Speak about your future profession.</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8. Speak about your dream job. What business would you like to have?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9. Describe a perfect specialist. What treats of character/skills/education must he have?</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10. What manners should a businessman have? Are British businessmen different from Russian ones?</w:t>
            </w:r>
          </w:p>
          <w:p w:rsidR="00FF5923" w:rsidRPr="007B4256"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pPr>
          </w:p>
        </w:tc>
      </w:tr>
      <w:tr w:rsidR="00FF5923" w:rsidRPr="00FF5923" w:rsidTr="00FF5923">
        <w:trPr>
          <w:trHeight w:val="225"/>
        </w:trPr>
        <w:tc>
          <w:tcPr>
            <w:tcW w:w="59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lastRenderedPageBreak/>
              <w:t>Уметь</w:t>
            </w:r>
          </w:p>
        </w:tc>
        <w:tc>
          <w:tcPr>
            <w:tcW w:w="9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свободно участвовать в диалогах с носителями изучаемого языка, </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принимать участие в дискуссии,</w:t>
            </w:r>
            <w:r w:rsidRPr="00FF5923">
              <w:rPr>
                <w:rFonts w:ascii="Times New Roman" w:eastAsia="SimSun" w:hAnsi="Times New Roman" w:cs="Mangal"/>
                <w:i/>
                <w:kern w:val="1"/>
                <w:sz w:val="24"/>
                <w:szCs w:val="24"/>
                <w:lang w:eastAsia="hi-IN" w:bidi="hi-IN"/>
              </w:rPr>
              <w:t xml:space="preserve"> </w:t>
            </w:r>
            <w:r w:rsidRPr="00FF5923">
              <w:rPr>
                <w:rFonts w:ascii="Times New Roman" w:eastAsia="SimSun" w:hAnsi="Times New Roman" w:cs="Mangal"/>
                <w:kern w:val="1"/>
                <w:sz w:val="24"/>
                <w:szCs w:val="24"/>
                <w:lang w:eastAsia="hi-IN" w:bidi="hi-IN"/>
              </w:rPr>
              <w:t xml:space="preserve">обосновывать и отстаивать свою точку зрения, </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писать эссе или доклады, освещая вопросы или аргументируя точку зрения </w:t>
            </w:r>
          </w:p>
        </w:tc>
        <w:tc>
          <w:tcPr>
            <w:tcW w:w="3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eastAsia="hi-IN" w:bidi="hi-IN"/>
              </w:rPr>
              <w:t>1. Выберите реплику, наиболее соответствующую ситуации общения. Выберите</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один</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вариант</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ответа</w:t>
            </w:r>
            <w:r w:rsidRPr="00FF5923">
              <w:rPr>
                <w:rFonts w:ascii="Times New Roman" w:eastAsia="SimSun" w:hAnsi="Times New Roman" w:cs="Mangal"/>
                <w:kern w:val="1"/>
                <w:sz w:val="24"/>
                <w:szCs w:val="24"/>
                <w:lang w:val="en-US" w:eastAsia="hi-IN" w:bidi="hi-IN"/>
              </w:rPr>
              <w:t xml:space="preserve">. </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val="en-GB" w:eastAsia="hi-IN" w:bidi="hi-IN"/>
              </w:rPr>
              <w:t xml:space="preserve"> </w:t>
            </w:r>
            <w:r w:rsidRPr="00FF5923">
              <w:rPr>
                <w:rFonts w:ascii="Times New Roman" w:eastAsia="SimSun" w:hAnsi="Times New Roman" w:cs="Mangal"/>
                <w:kern w:val="1"/>
                <w:sz w:val="24"/>
                <w:szCs w:val="24"/>
                <w:lang w:val="en-US" w:eastAsia="hi-IN" w:bidi="hi-IN"/>
              </w:rPr>
              <w:t>Student A.: «Could you give me your dictionary for a few hours?»</w:t>
            </w:r>
            <w:r w:rsidRPr="00FF5923">
              <w:rPr>
                <w:rFonts w:ascii="Times New Roman" w:eastAsia="SimSun" w:hAnsi="Times New Roman" w:cs="Mangal"/>
                <w:kern w:val="1"/>
                <w:sz w:val="24"/>
                <w:szCs w:val="24"/>
                <w:lang w:val="en-US" w:eastAsia="hi-IN" w:bidi="hi-IN"/>
              </w:rPr>
              <w:br/>
            </w:r>
            <w:r w:rsidRPr="00FF5923">
              <w:rPr>
                <w:rFonts w:ascii="Times New Roman" w:eastAsia="SimSun" w:hAnsi="Times New Roman" w:cs="Mangal"/>
                <w:kern w:val="1"/>
                <w:sz w:val="24"/>
                <w:szCs w:val="24"/>
                <w:lang w:eastAsia="hi-IN" w:bidi="hi-IN"/>
              </w:rPr>
              <w:t xml:space="preserve">Student B.: «_______________». </w:t>
            </w:r>
          </w:p>
          <w:p w:rsidR="00FF5923" w:rsidRPr="00FF5923" w:rsidRDefault="00FF5923" w:rsidP="00FF5923">
            <w:pPr>
              <w:widowControl w:val="0"/>
              <w:numPr>
                <w:ilvl w:val="0"/>
                <w:numId w:val="27"/>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Here it is.</w:t>
            </w:r>
          </w:p>
          <w:p w:rsidR="00FF5923" w:rsidRPr="00FF5923" w:rsidRDefault="00FF5923" w:rsidP="00FF5923">
            <w:pPr>
              <w:widowControl w:val="0"/>
              <w:numPr>
                <w:ilvl w:val="0"/>
                <w:numId w:val="27"/>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 Don’t forget to return it.</w:t>
            </w:r>
          </w:p>
          <w:p w:rsidR="00FF5923" w:rsidRPr="00FF5923" w:rsidRDefault="00FF5923" w:rsidP="00FF5923">
            <w:pPr>
              <w:widowControl w:val="0"/>
              <w:numPr>
                <w:ilvl w:val="0"/>
                <w:numId w:val="27"/>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It’s a pleasure for me to give you my dictionary.</w:t>
            </w:r>
          </w:p>
          <w:p w:rsidR="00FF5923" w:rsidRPr="00FF5923" w:rsidRDefault="00FF5923" w:rsidP="00FF5923">
            <w:pPr>
              <w:widowControl w:val="0"/>
              <w:numPr>
                <w:ilvl w:val="0"/>
                <w:numId w:val="27"/>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Of course, I’ll give you my dictionary.</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val="en-US" w:eastAsia="hi-IN" w:bidi="hi-IN"/>
              </w:rPr>
              <w:t>2. Receptionist: «Good evening, Madam. Can I help you?»</w:t>
            </w:r>
            <w:r w:rsidRPr="00FF5923">
              <w:rPr>
                <w:rFonts w:ascii="Times New Roman" w:eastAsia="SimSun" w:hAnsi="Times New Roman" w:cs="Mangal"/>
                <w:kern w:val="1"/>
                <w:sz w:val="24"/>
                <w:szCs w:val="24"/>
                <w:lang w:val="en-US" w:eastAsia="hi-IN" w:bidi="hi-IN"/>
              </w:rPr>
              <w:br/>
            </w:r>
            <w:r w:rsidRPr="00FF5923">
              <w:rPr>
                <w:rFonts w:ascii="Times New Roman" w:eastAsia="SimSun" w:hAnsi="Times New Roman" w:cs="Mangal"/>
                <w:kern w:val="1"/>
                <w:sz w:val="24"/>
                <w:szCs w:val="24"/>
                <w:lang w:eastAsia="hi-IN" w:bidi="hi-IN"/>
              </w:rPr>
              <w:t xml:space="preserve">Guest: «_____________?» </w:t>
            </w:r>
          </w:p>
          <w:p w:rsidR="00FF5923" w:rsidRPr="00FF5923" w:rsidRDefault="00FF5923" w:rsidP="00FF5923">
            <w:pPr>
              <w:widowControl w:val="0"/>
              <w:numPr>
                <w:ilvl w:val="0"/>
                <w:numId w:val="28"/>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 My name is Saunders. I have a reservation.</w:t>
            </w:r>
          </w:p>
          <w:p w:rsidR="00FF5923" w:rsidRPr="00FF5923" w:rsidRDefault="00FF5923" w:rsidP="00FF5923">
            <w:pPr>
              <w:widowControl w:val="0"/>
              <w:numPr>
                <w:ilvl w:val="0"/>
                <w:numId w:val="28"/>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One room.</w:t>
            </w:r>
          </w:p>
          <w:p w:rsidR="00FF5923" w:rsidRPr="00FF5923" w:rsidRDefault="00FF5923" w:rsidP="00FF5923">
            <w:pPr>
              <w:widowControl w:val="0"/>
              <w:numPr>
                <w:ilvl w:val="0"/>
                <w:numId w:val="28"/>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lastRenderedPageBreak/>
              <w:t>3) I want a room.</w:t>
            </w:r>
          </w:p>
          <w:p w:rsidR="00FF5923" w:rsidRPr="00FF5923" w:rsidRDefault="00FF5923" w:rsidP="00FF5923">
            <w:pPr>
              <w:widowControl w:val="0"/>
              <w:numPr>
                <w:ilvl w:val="0"/>
                <w:numId w:val="28"/>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I will book a room here.</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Receptionist: «Just a moment, please, while I check. You have a reservation for a three-room suite for tonight»</w:t>
            </w:r>
            <w:r w:rsidRPr="00FF5923">
              <w:rPr>
                <w:rFonts w:ascii="Times New Roman" w:eastAsia="SimSun" w:hAnsi="Times New Roman" w:cs="Mangal"/>
                <w:kern w:val="1"/>
                <w:sz w:val="24"/>
                <w:szCs w:val="24"/>
                <w:lang w:val="en-US" w:eastAsia="hi-IN" w:bidi="hi-IN"/>
              </w:rPr>
              <w:br/>
              <w:t xml:space="preserve">Guest: «_____________?» </w:t>
            </w:r>
          </w:p>
          <w:p w:rsidR="00FF5923" w:rsidRPr="00FF5923" w:rsidRDefault="00FF5923" w:rsidP="00FF5923">
            <w:pPr>
              <w:widowControl w:val="0"/>
              <w:numPr>
                <w:ilvl w:val="0"/>
                <w:numId w:val="29"/>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 I’m afraid there’s been a mistake. I only asked for a single room, not a suite.</w:t>
            </w:r>
          </w:p>
          <w:p w:rsidR="00FF5923" w:rsidRPr="00FF5923" w:rsidRDefault="00FF5923" w:rsidP="00FF5923">
            <w:pPr>
              <w:widowControl w:val="0"/>
              <w:numPr>
                <w:ilvl w:val="0"/>
                <w:numId w:val="29"/>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 What?! I didn’t ask for a suite.</w:t>
            </w:r>
          </w:p>
          <w:p w:rsidR="00FF5923" w:rsidRPr="00FF5923" w:rsidRDefault="00FF5923" w:rsidP="00FF5923">
            <w:pPr>
              <w:widowControl w:val="0"/>
              <w:numPr>
                <w:ilvl w:val="0"/>
                <w:numId w:val="29"/>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You must be kidding me. I don’t need a suite.</w:t>
            </w:r>
          </w:p>
          <w:p w:rsidR="00FF5923" w:rsidRPr="00FF5923" w:rsidRDefault="00FF5923" w:rsidP="00FF5923">
            <w:pPr>
              <w:widowControl w:val="0"/>
              <w:numPr>
                <w:ilvl w:val="0"/>
                <w:numId w:val="29"/>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I will book a room here.</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4. Определите, к какому виду делового документа относится представленный ниже отрывок: </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Dear Sirs, </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noProof/>
                <w:kern w:val="1"/>
                <w:sz w:val="24"/>
                <w:szCs w:val="24"/>
                <w:lang w:eastAsia="ru-RU"/>
              </w:rPr>
              <w:drawing>
                <wp:inline distT="0" distB="0" distL="0" distR="0">
                  <wp:extent cx="5715000" cy="1057275"/>
                  <wp:effectExtent l="0" t="0" r="0" b="9525"/>
                  <wp:docPr id="4" name="Рисунок 4" descr="\\fake\imag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ake\image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1057275"/>
                          </a:xfrm>
                          <a:prstGeom prst="rect">
                            <a:avLst/>
                          </a:prstGeom>
                          <a:noFill/>
                          <a:ln>
                            <a:noFill/>
                          </a:ln>
                        </pic:spPr>
                      </pic:pic>
                    </a:graphicData>
                  </a:graphic>
                </wp:inline>
              </w:drawing>
            </w:r>
          </w:p>
          <w:p w:rsidR="00FF5923" w:rsidRPr="00FF5923" w:rsidRDefault="00FF5923" w:rsidP="00FF5923">
            <w:pPr>
              <w:widowControl w:val="0"/>
              <w:numPr>
                <w:ilvl w:val="0"/>
                <w:numId w:val="30"/>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1) Offer Letter</w:t>
            </w:r>
          </w:p>
          <w:p w:rsidR="00FF5923" w:rsidRPr="00FF5923" w:rsidRDefault="00FF5923" w:rsidP="00FF5923">
            <w:pPr>
              <w:widowControl w:val="0"/>
              <w:numPr>
                <w:ilvl w:val="0"/>
                <w:numId w:val="30"/>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Cover Letter</w:t>
            </w:r>
          </w:p>
          <w:p w:rsidR="00FF5923" w:rsidRPr="00FF5923" w:rsidRDefault="00FF5923" w:rsidP="00FF5923">
            <w:pPr>
              <w:widowControl w:val="0"/>
              <w:numPr>
                <w:ilvl w:val="0"/>
                <w:numId w:val="30"/>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3) Letter of Complaint</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4) Resume</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5. Расположите части делового письма в правильном порядке.</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 Mahoney and Milliman, Inc</w:t>
            </w:r>
            <w:r w:rsidRPr="00FF5923">
              <w:rPr>
                <w:rFonts w:ascii="Times New Roman" w:eastAsia="SimSun" w:hAnsi="Times New Roman" w:cs="Mangal"/>
                <w:kern w:val="1"/>
                <w:sz w:val="24"/>
                <w:szCs w:val="24"/>
                <w:lang w:val="en-US" w:eastAsia="hi-IN" w:bidi="hi-IN"/>
              </w:rPr>
              <w:br/>
              <w:t>151 Benson Street</w:t>
            </w:r>
            <w:r w:rsidRPr="00FF5923">
              <w:rPr>
                <w:rFonts w:ascii="Times New Roman" w:eastAsia="SimSun" w:hAnsi="Times New Roman" w:cs="Mangal"/>
                <w:kern w:val="1"/>
                <w:sz w:val="24"/>
                <w:szCs w:val="24"/>
                <w:lang w:val="en-US" w:eastAsia="hi-IN" w:bidi="hi-IN"/>
              </w:rPr>
              <w:br/>
              <w:t>Bronx, NY 10465</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2) 2 May 2008</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RBM Manufacturing Company, Inc</w:t>
            </w:r>
            <w:r w:rsidRPr="00FF5923">
              <w:rPr>
                <w:rFonts w:ascii="Times New Roman" w:eastAsia="SimSun" w:hAnsi="Times New Roman" w:cs="Mangal"/>
                <w:kern w:val="1"/>
                <w:sz w:val="24"/>
                <w:szCs w:val="24"/>
                <w:lang w:val="en-US" w:eastAsia="hi-IN" w:bidi="hi-IN"/>
              </w:rPr>
              <w:br/>
              <w:t>421 Ninth Avenue</w:t>
            </w:r>
            <w:r w:rsidRPr="00FF5923">
              <w:rPr>
                <w:rFonts w:ascii="Times New Roman" w:eastAsia="SimSun" w:hAnsi="Times New Roman" w:cs="Mangal"/>
                <w:kern w:val="1"/>
                <w:sz w:val="24"/>
                <w:szCs w:val="24"/>
                <w:lang w:val="en-US" w:eastAsia="hi-IN" w:bidi="hi-IN"/>
              </w:rPr>
              <w:br/>
              <w:t>New York, NY 10055</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lastRenderedPageBreak/>
              <w:t>4) Dear Sir or Madam,</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5) We intend to purchase a new office copier before the end of the fiscal year. We would like to consider and RBM copier and wonder if you have a model that would suit our needs.</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6) Yours sincerely,</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7)William Wilson </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Office manager</w:t>
            </w:r>
          </w:p>
          <w:p w:rsidR="00FF5923" w:rsidRPr="00FF5923" w:rsidRDefault="00FF5923" w:rsidP="00FF5923">
            <w:pPr>
              <w:widowControl w:val="0"/>
              <w:numPr>
                <w:ilvl w:val="0"/>
                <w:numId w:val="31"/>
              </w:numPr>
              <w:suppressAutoHyphens/>
              <w:autoSpaceDE w:val="0"/>
              <w:autoSpaceDN w:val="0"/>
              <w:adjustRightInd w:val="0"/>
              <w:spacing w:after="0" w:line="240" w:lineRule="auto"/>
              <w:jc w:val="both"/>
              <w:rPr>
                <w:rFonts w:ascii="Times New Roman" w:eastAsia="SimSun" w:hAnsi="Times New Roman" w:cs="Mangal"/>
                <w:kern w:val="1"/>
                <w:sz w:val="24"/>
                <w:szCs w:val="24"/>
                <w:lang w:val="en-US" w:eastAsia="hi-IN" w:bidi="hi-IN"/>
              </w:rPr>
            </w:pPr>
          </w:p>
        </w:tc>
      </w:tr>
    </w:tbl>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sectPr w:rsidR="00FF5923" w:rsidRPr="00FF5923" w:rsidSect="00FF5923">
          <w:pgSz w:w="16838" w:h="11906" w:orient="landscape"/>
          <w:pgMar w:top="1701" w:right="1134" w:bottom="1134" w:left="1134" w:header="720" w:footer="720" w:gutter="0"/>
          <w:cols w:space="720"/>
          <w:docGrid w:linePitch="326" w:charSpace="-32769"/>
        </w:sectPr>
      </w:pPr>
    </w:p>
    <w:tbl>
      <w:tblPr>
        <w:tblW w:w="4935" w:type="pct"/>
        <w:tblCellMar>
          <w:left w:w="0" w:type="dxa"/>
          <w:right w:w="0" w:type="dxa"/>
        </w:tblCellMar>
        <w:tblLook w:val="04A0" w:firstRow="1" w:lastRow="0" w:firstColumn="1" w:lastColumn="0" w:noHBand="0" w:noVBand="1"/>
      </w:tblPr>
      <w:tblGrid>
        <w:gridCol w:w="1756"/>
        <w:gridCol w:w="2905"/>
        <w:gridCol w:w="9878"/>
      </w:tblGrid>
      <w:tr w:rsidR="00FF5923" w:rsidRPr="00CF4101" w:rsidTr="00FF5923">
        <w:trPr>
          <w:trHeight w:val="225"/>
        </w:trPr>
        <w:tc>
          <w:tcPr>
            <w:tcW w:w="60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lastRenderedPageBreak/>
              <w:t>Владеть</w:t>
            </w:r>
          </w:p>
        </w:tc>
        <w:tc>
          <w:tcPr>
            <w:tcW w:w="9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навыками коммуникации в устной и письменной формах на русском и иностранном языках для решения задач межличностного и межкультурного взаимодействия</w:t>
            </w:r>
          </w:p>
        </w:tc>
        <w:tc>
          <w:tcPr>
            <w:tcW w:w="3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F5923" w:rsidRPr="00FF5923" w:rsidRDefault="00FF5923" w:rsidP="00FF5923">
            <w:pPr>
              <w:widowControl w:val="0"/>
              <w:autoSpaceDE w:val="0"/>
              <w:autoSpaceDN w:val="0"/>
              <w:adjustRightInd w:val="0"/>
              <w:spacing w:after="0" w:line="240" w:lineRule="auto"/>
              <w:ind w:firstLine="567"/>
              <w:rPr>
                <w:rFonts w:ascii="Times New Roman" w:eastAsia="Calibri" w:hAnsi="Times New Roman" w:cs="Times New Roman"/>
                <w:b/>
                <w:sz w:val="24"/>
                <w:szCs w:val="24"/>
              </w:rPr>
            </w:pPr>
            <w:r w:rsidRPr="00FF5923">
              <w:rPr>
                <w:rFonts w:ascii="Times New Roman" w:eastAsia="SimSun" w:hAnsi="Times New Roman" w:cs="Mangal"/>
                <w:b/>
                <w:bCs/>
                <w:i/>
                <w:iCs/>
                <w:kern w:val="1"/>
                <w:sz w:val="24"/>
                <w:szCs w:val="24"/>
                <w:lang w:eastAsia="hi-IN" w:bidi="hi-IN"/>
              </w:rPr>
              <w:t>1. Прочитайте текст и выполните задания</w:t>
            </w:r>
            <w:r w:rsidRPr="00FF5923">
              <w:rPr>
                <w:rFonts w:ascii="Times New Roman" w:eastAsia="SimSun" w:hAnsi="Times New Roman" w:cs="Mangal"/>
                <w:b/>
                <w:bCs/>
                <w:i/>
                <w:iCs/>
                <w:kern w:val="1"/>
                <w:sz w:val="24"/>
                <w:szCs w:val="24"/>
                <w:lang w:eastAsia="hi-IN" w:bidi="hi-IN"/>
              </w:rPr>
              <w:br/>
            </w:r>
            <w:r w:rsidRPr="00FF5923">
              <w:rPr>
                <w:rFonts w:ascii="Times New Roman" w:eastAsia="Calibri" w:hAnsi="Times New Roman" w:cs="Times New Roman"/>
                <w:b/>
                <w:sz w:val="24"/>
                <w:szCs w:val="24"/>
                <w:lang w:val="en-US"/>
              </w:rPr>
              <w:t>Case</w:t>
            </w:r>
            <w:r w:rsidRPr="00FF5923">
              <w:rPr>
                <w:rFonts w:ascii="Times New Roman" w:eastAsia="Calibri" w:hAnsi="Times New Roman" w:cs="Times New Roman"/>
                <w:b/>
                <w:sz w:val="24"/>
                <w:szCs w:val="24"/>
              </w:rPr>
              <w:t xml:space="preserve"> </w:t>
            </w:r>
            <w:r w:rsidRPr="00FF5923">
              <w:rPr>
                <w:rFonts w:ascii="Times New Roman" w:eastAsia="Calibri" w:hAnsi="Times New Roman" w:cs="Times New Roman"/>
                <w:b/>
                <w:sz w:val="24"/>
                <w:szCs w:val="24"/>
                <w:lang w:val="en-US"/>
              </w:rPr>
              <w:t>History</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An increasing number of things, from mock-ups of new consumer products to jewellery and aerospace components, are being produced by machines that build objects layer by layer, just like printing in three dimensions. The general term the industry uses for this is "additive manufacturing", but the most widely used devices are called 3-D printers. They are making their way not just into workshops and factories, but also into the offices of designers, architects and researchers, and are being embraced by entrepreneurs who are using them to invent entirely new businesses.</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The 3-D printers currently available use a variety of technologies, each of which is suited to different applications. They range in price from under $10,000 to more than $1m for a high-end device capable of making sophisticated production parts. Depending on the size of the object, the material it is made from and the level of detail required, the printing process takes around an hour for a relatively small, simple object that would fit into the palm of your hand, and up to a day for a bigger, more sophisticated part. The latest machines can produce objects to an accuracy of slightly less than 0.1mm.</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The ability of 3-D printers to speed up the design process will have a big impact on industry. Machines can produce not only solid things out of plastic-type materials, but complex ones with moving parts too, such as a working model of a bicycle chain or a small gearbox. And they can print objects in multiple materials, such as a plastic remote-control unit with rubbery buttons.</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The first step in all 3-D printing processes is for software to take cross-sections through the part to be created and calculate how each layer needs to be constructed.</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Such machines build up objects, a layer at a time, by dispensing a thin layer of liquid resin and using an ultraviolet laser, under computer control, to make it harden in the required pattern of the cross-section. The build tray then descends, a new liquid surface is applied and the process is repeated. At the end, the excess soft resin is cleaned away using a chemical bath.</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 xml:space="preserve">It is anticipated that the market will be developing in two directions. On one hand, there will be more demand for cheaper and simpler 3-D printers capable of quickly turning out concept models, which are likely to sit on the desks of engineers and designers. On the other hand, there will also be demand </w:t>
            </w:r>
            <w:r w:rsidRPr="00FF5923">
              <w:rPr>
                <w:rFonts w:ascii="Times New Roman" w:eastAsia="Calibri" w:hAnsi="Times New Roman" w:cs="Times New Roman"/>
                <w:sz w:val="24"/>
                <w:szCs w:val="24"/>
                <w:lang w:val="en-US"/>
              </w:rPr>
              <w:lastRenderedPageBreak/>
              <w:t>for more elaborate machines with added features and higher performance, the most elaborate of which will provide a cost-effective way to manufacture thousands, and perhaps even tens of thousands, of components. Today's rapid prototyping, in other words, will shade into tomorrow's rapid manufacturing. There is a close analogy with the development of document printers, which range from small, cheap devices for home use to industrial printing presses capable of producing high-quality glossy magazines.</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Today's largest and most expensive 3-D printing machines, capable of directly producing complex plastic, and metal and alloy components, are becoming increasingly popular in the consumer-electronics, aerospace and carmaking industries. It is not just their ability to make a small number of parts, without having to spread the massive toolup costs of traditional manufacturing across thousands of items, that makes these machines useful. They can also be used to build things in different ways, such as producing the aerodynamic ducting on a jet-fighter as a single component, rather than assembling it from dozens of different components, each of which has to be machined and tested.</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Many in the industry believe that low-cost 3-D printers for the consumer market will eventually appear. A new model was launched costing less than $10,000 . That may sound a lot, but it is what laser printers cost in the early 1980s, and they can now be had for less than $100.</w:t>
            </w:r>
          </w:p>
          <w:p w:rsidR="00FF5923" w:rsidRPr="00FF5923" w:rsidRDefault="00FF5923" w:rsidP="00FF5923">
            <w:pPr>
              <w:spacing w:after="0" w:line="240" w:lineRule="auto"/>
              <w:jc w:val="both"/>
              <w:rPr>
                <w:rFonts w:ascii="Times New Roman" w:eastAsia="Calibri" w:hAnsi="Times New Roman" w:cs="Times New Roman"/>
                <w:sz w:val="24"/>
                <w:szCs w:val="24"/>
                <w:lang w:val="en-US"/>
              </w:rPr>
            </w:pPr>
          </w:p>
          <w:p w:rsidR="00FF5923" w:rsidRPr="00FF5923" w:rsidRDefault="00FF5923" w:rsidP="00FF5923">
            <w:pPr>
              <w:spacing w:after="0" w:line="240" w:lineRule="auto"/>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Medical applications of 3-D printing also have a lot of potential. It is already possible to print 3-D models from the digital slices produced by computed-tomography scans. These can be used for training, to explain procedures to patients and to help surgeons plan complex operations. Some hospitals have started using 3-D printing to produce custom-made metallic and plastic parts to be used as artificial implants and in reconstructive surgery.</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CF4101">
              <w:rPr>
                <w:rFonts w:ascii="Times New Roman" w:eastAsia="SimSun" w:hAnsi="Times New Roman" w:cs="Mangal"/>
                <w:kern w:val="1"/>
                <w:sz w:val="24"/>
                <w:szCs w:val="24"/>
                <w:lang w:eastAsia="hi-IN" w:bidi="hi-IN"/>
              </w:rPr>
              <w:br/>
            </w:r>
            <w:r w:rsidRPr="00FF5923">
              <w:rPr>
                <w:rFonts w:ascii="Times New Roman" w:eastAsia="SimSun" w:hAnsi="Times New Roman" w:cs="Mangal"/>
                <w:b/>
                <w:bCs/>
                <w:i/>
                <w:iCs/>
                <w:kern w:val="1"/>
                <w:sz w:val="24"/>
                <w:szCs w:val="24"/>
                <w:lang w:eastAsia="hi-IN" w:bidi="hi-IN"/>
              </w:rPr>
              <w:t>2. Определите, какое утверждение соответствует содержанию текста.</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Варианты ответов: </w:t>
            </w:r>
          </w:p>
          <w:p w:rsidR="00FF5923" w:rsidRPr="00FF5923" w:rsidRDefault="00FF5923" w:rsidP="00FF5923">
            <w:pPr>
              <w:widowControl w:val="0"/>
              <w:numPr>
                <w:ilvl w:val="0"/>
                <w:numId w:val="35"/>
              </w:numPr>
              <w:autoSpaceDE w:val="0"/>
              <w:autoSpaceDN w:val="0"/>
              <w:adjustRightInd w:val="0"/>
              <w:spacing w:after="0" w:line="240" w:lineRule="auto"/>
              <w:ind w:left="714" w:hanging="357"/>
              <w:jc w:val="both"/>
              <w:rPr>
                <w:rFonts w:ascii="Times New Roman" w:eastAsia="Calibri" w:hAnsi="Times New Roman" w:cs="Times New Roman"/>
                <w:sz w:val="24"/>
                <w:szCs w:val="24"/>
                <w:lang w:val="en-US"/>
              </w:rPr>
            </w:pPr>
            <w:r w:rsidRPr="00FF5923">
              <w:rPr>
                <w:rFonts w:ascii="Times New Roman" w:eastAsia="SimSun" w:hAnsi="Times New Roman" w:cs="Mangal"/>
                <w:kern w:val="1"/>
                <w:sz w:val="24"/>
                <w:szCs w:val="24"/>
                <w:lang w:val="en-US" w:eastAsia="hi-IN" w:bidi="hi-IN"/>
              </w:rPr>
              <w:t xml:space="preserve">1) </w:t>
            </w:r>
            <w:r w:rsidRPr="00FF5923">
              <w:rPr>
                <w:rFonts w:ascii="Times New Roman" w:eastAsia="Calibri" w:hAnsi="Times New Roman" w:cs="Times New Roman"/>
                <w:sz w:val="24"/>
                <w:szCs w:val="24"/>
                <w:lang w:val="en-US"/>
              </w:rPr>
              <w:t xml:space="preserve">The duration of the 3D printing process depends on the volume of the object. </w:t>
            </w:r>
          </w:p>
          <w:p w:rsidR="00FF5923" w:rsidRPr="00FF5923" w:rsidRDefault="00FF5923" w:rsidP="00FF5923">
            <w:pPr>
              <w:widowControl w:val="0"/>
              <w:numPr>
                <w:ilvl w:val="0"/>
                <w:numId w:val="35"/>
              </w:numPr>
              <w:autoSpaceDE w:val="0"/>
              <w:autoSpaceDN w:val="0"/>
              <w:adjustRightInd w:val="0"/>
              <w:spacing w:after="0" w:line="240" w:lineRule="auto"/>
              <w:ind w:left="714" w:hanging="357"/>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3D printing technology is already being applied today in a variety of areas excluding the automobile industry.</w:t>
            </w:r>
          </w:p>
          <w:p w:rsidR="00FF5923" w:rsidRPr="00FF5923" w:rsidRDefault="00FF5923" w:rsidP="00FF5923">
            <w:pPr>
              <w:widowControl w:val="0"/>
              <w:numPr>
                <w:ilvl w:val="0"/>
                <w:numId w:val="35"/>
              </w:numPr>
              <w:autoSpaceDE w:val="0"/>
              <w:autoSpaceDN w:val="0"/>
              <w:adjustRightInd w:val="0"/>
              <w:spacing w:after="0" w:line="240" w:lineRule="auto"/>
              <w:ind w:left="714" w:hanging="357"/>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t xml:space="preserve">3D printers will shortly be available for home use because the machines are becoming more affordable. </w:t>
            </w:r>
          </w:p>
          <w:p w:rsidR="00FF5923" w:rsidRPr="00FF5923" w:rsidRDefault="00FF5923" w:rsidP="00FF5923">
            <w:pPr>
              <w:widowControl w:val="0"/>
              <w:numPr>
                <w:ilvl w:val="0"/>
                <w:numId w:val="35"/>
              </w:numPr>
              <w:autoSpaceDE w:val="0"/>
              <w:autoSpaceDN w:val="0"/>
              <w:adjustRightInd w:val="0"/>
              <w:spacing w:after="0" w:line="240" w:lineRule="auto"/>
              <w:ind w:left="714" w:hanging="357"/>
              <w:jc w:val="both"/>
              <w:rPr>
                <w:rFonts w:ascii="Times New Roman" w:eastAsia="Calibri" w:hAnsi="Times New Roman" w:cs="Times New Roman"/>
                <w:sz w:val="24"/>
                <w:szCs w:val="24"/>
                <w:lang w:val="en-US"/>
              </w:rPr>
            </w:pPr>
            <w:r w:rsidRPr="00FF5923">
              <w:rPr>
                <w:rFonts w:ascii="Times New Roman" w:eastAsia="Calibri" w:hAnsi="Times New Roman" w:cs="Times New Roman"/>
                <w:sz w:val="24"/>
                <w:szCs w:val="24"/>
                <w:lang w:val="en-US"/>
              </w:rPr>
              <w:lastRenderedPageBreak/>
              <w:t xml:space="preserve">3D printing technology is significant for space exploration, where special parts are needed in very small amounts, and mass production isn't worthwhile. </w:t>
            </w:r>
          </w:p>
          <w:p w:rsidR="00FF5923" w:rsidRPr="00FF5923" w:rsidRDefault="00FF5923" w:rsidP="00FF5923">
            <w:pPr>
              <w:widowControl w:val="0"/>
              <w:suppressAutoHyphens/>
              <w:spacing w:after="0" w:line="240" w:lineRule="auto"/>
              <w:rPr>
                <w:rFonts w:ascii="Times New Roman" w:eastAsia="Calibri" w:hAnsi="Times New Roman" w:cs="Times New Roman"/>
                <w:sz w:val="24"/>
                <w:szCs w:val="24"/>
                <w:lang w:val="en-US"/>
              </w:rPr>
            </w:pPr>
            <w:r w:rsidRPr="00CF4101">
              <w:rPr>
                <w:rFonts w:ascii="Times New Roman" w:eastAsia="SimSun" w:hAnsi="Times New Roman" w:cs="Mangal"/>
                <w:kern w:val="1"/>
                <w:sz w:val="24"/>
                <w:szCs w:val="24"/>
                <w:lang w:eastAsia="hi-IN" w:bidi="hi-IN"/>
              </w:rPr>
              <w:br/>
            </w:r>
            <w:r w:rsidRPr="00FF5923">
              <w:rPr>
                <w:rFonts w:ascii="Times New Roman" w:eastAsia="SimSun" w:hAnsi="Times New Roman" w:cs="Mangal"/>
                <w:b/>
                <w:bCs/>
                <w:i/>
                <w:iCs/>
                <w:kern w:val="1"/>
                <w:sz w:val="24"/>
                <w:szCs w:val="24"/>
                <w:lang w:eastAsia="hi-IN" w:bidi="hi-IN"/>
              </w:rPr>
              <w:t>3. Завершите утверждение согласно содержанию текста.</w:t>
            </w:r>
            <w:r w:rsidRPr="00FF5923">
              <w:rPr>
                <w:rFonts w:ascii="Times New Roman" w:eastAsia="SimSun" w:hAnsi="Times New Roman" w:cs="Mangal"/>
                <w:b/>
                <w:bCs/>
                <w:i/>
                <w:iCs/>
                <w:kern w:val="1"/>
                <w:sz w:val="24"/>
                <w:szCs w:val="24"/>
                <w:lang w:eastAsia="hi-IN" w:bidi="hi-IN"/>
              </w:rPr>
              <w:br/>
            </w:r>
            <w:r w:rsidRPr="00FF5923">
              <w:rPr>
                <w:rFonts w:ascii="Times New Roman" w:eastAsia="Calibri" w:hAnsi="Times New Roman" w:cs="Times New Roman"/>
                <w:sz w:val="24"/>
                <w:szCs w:val="24"/>
                <w:lang w:val="en-US"/>
              </w:rPr>
              <w:t xml:space="preserve">Today's largest and most expensive 3-D printing machines, capable of directly producing complex... </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eastAsia="hi-IN" w:bidi="hi-IN"/>
              </w:rPr>
              <w:t>Варианты</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ответов</w:t>
            </w:r>
            <w:r w:rsidRPr="00FF5923">
              <w:rPr>
                <w:rFonts w:ascii="Times New Roman" w:eastAsia="SimSun" w:hAnsi="Times New Roman" w:cs="Mangal"/>
                <w:kern w:val="1"/>
                <w:sz w:val="24"/>
                <w:szCs w:val="24"/>
                <w:lang w:val="en-US" w:eastAsia="hi-IN" w:bidi="hi-IN"/>
              </w:rPr>
              <w:t xml:space="preserve">: </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 both plastic, and metal components</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 plastic, and metal and alloy components</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metal components</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plastic components</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p>
          <w:p w:rsidR="00FF5923" w:rsidRPr="00FF5923" w:rsidRDefault="00FF5923" w:rsidP="00FF5923">
            <w:pPr>
              <w:spacing w:after="0" w:line="240" w:lineRule="auto"/>
              <w:ind w:left="360"/>
              <w:rPr>
                <w:rFonts w:ascii="Times New Roman" w:eastAsia="Calibri" w:hAnsi="Times New Roman" w:cs="Times New Roman"/>
                <w:sz w:val="24"/>
                <w:szCs w:val="24"/>
                <w:lang w:val="en-US"/>
              </w:rPr>
            </w:pPr>
            <w:r w:rsidRPr="00FF5923">
              <w:rPr>
                <w:rFonts w:ascii="Times New Roman" w:eastAsia="SimSun" w:hAnsi="Times New Roman" w:cs="Mangal"/>
                <w:kern w:val="1"/>
                <w:sz w:val="24"/>
                <w:szCs w:val="24"/>
                <w:lang w:val="en-US" w:eastAsia="hi-IN" w:bidi="hi-IN"/>
              </w:rPr>
              <w:t xml:space="preserve">4. </w:t>
            </w:r>
            <w:r w:rsidRPr="00FF5923">
              <w:rPr>
                <w:rFonts w:ascii="Times New Roman" w:eastAsia="SimSun" w:hAnsi="Times New Roman" w:cs="Mangal"/>
                <w:b/>
                <w:bCs/>
                <w:i/>
                <w:iCs/>
                <w:kern w:val="1"/>
                <w:sz w:val="24"/>
                <w:szCs w:val="24"/>
                <w:lang w:eastAsia="hi-IN" w:bidi="hi-IN"/>
              </w:rPr>
              <w:t>Ответьте</w:t>
            </w:r>
            <w:r w:rsidRPr="00FF5923">
              <w:rPr>
                <w:rFonts w:ascii="Times New Roman" w:eastAsia="SimSun" w:hAnsi="Times New Roman" w:cs="Mangal"/>
                <w:b/>
                <w:bCs/>
                <w:i/>
                <w:iCs/>
                <w:kern w:val="1"/>
                <w:sz w:val="24"/>
                <w:szCs w:val="24"/>
                <w:lang w:val="en-US" w:eastAsia="hi-IN" w:bidi="hi-IN"/>
              </w:rPr>
              <w:t xml:space="preserve"> </w:t>
            </w:r>
            <w:r w:rsidRPr="00FF5923">
              <w:rPr>
                <w:rFonts w:ascii="Times New Roman" w:eastAsia="SimSun" w:hAnsi="Times New Roman" w:cs="Mangal"/>
                <w:b/>
                <w:bCs/>
                <w:i/>
                <w:iCs/>
                <w:kern w:val="1"/>
                <w:sz w:val="24"/>
                <w:szCs w:val="24"/>
                <w:lang w:eastAsia="hi-IN" w:bidi="hi-IN"/>
              </w:rPr>
              <w:t>на</w:t>
            </w:r>
            <w:r w:rsidRPr="00FF5923">
              <w:rPr>
                <w:rFonts w:ascii="Times New Roman" w:eastAsia="SimSun" w:hAnsi="Times New Roman" w:cs="Mangal"/>
                <w:b/>
                <w:bCs/>
                <w:i/>
                <w:iCs/>
                <w:kern w:val="1"/>
                <w:sz w:val="24"/>
                <w:szCs w:val="24"/>
                <w:lang w:val="en-US" w:eastAsia="hi-IN" w:bidi="hi-IN"/>
              </w:rPr>
              <w:t xml:space="preserve"> </w:t>
            </w:r>
            <w:r w:rsidRPr="00FF5923">
              <w:rPr>
                <w:rFonts w:ascii="Times New Roman" w:eastAsia="SimSun" w:hAnsi="Times New Roman" w:cs="Mangal"/>
                <w:b/>
                <w:bCs/>
                <w:i/>
                <w:iCs/>
                <w:kern w:val="1"/>
                <w:sz w:val="24"/>
                <w:szCs w:val="24"/>
                <w:lang w:eastAsia="hi-IN" w:bidi="hi-IN"/>
              </w:rPr>
              <w:t>вопрос</w:t>
            </w:r>
            <w:r w:rsidRPr="00FF5923">
              <w:rPr>
                <w:rFonts w:ascii="Times New Roman" w:eastAsia="SimSun" w:hAnsi="Times New Roman" w:cs="Mangal"/>
                <w:b/>
                <w:bCs/>
                <w:i/>
                <w:iCs/>
                <w:kern w:val="1"/>
                <w:sz w:val="24"/>
                <w:szCs w:val="24"/>
                <w:lang w:val="en-US" w:eastAsia="hi-IN" w:bidi="hi-IN"/>
              </w:rPr>
              <w:t>:</w:t>
            </w:r>
            <w:r w:rsidRPr="00FF5923">
              <w:rPr>
                <w:rFonts w:ascii="Times New Roman" w:eastAsia="SimSun" w:hAnsi="Times New Roman" w:cs="Mangal"/>
                <w:b/>
                <w:bCs/>
                <w:i/>
                <w:iCs/>
                <w:kern w:val="1"/>
                <w:sz w:val="24"/>
                <w:szCs w:val="24"/>
                <w:lang w:val="en-US" w:eastAsia="hi-IN" w:bidi="hi-IN"/>
              </w:rPr>
              <w:br/>
            </w:r>
            <w:r w:rsidRPr="00FF5923">
              <w:rPr>
                <w:rFonts w:ascii="Times New Roman" w:eastAsia="Calibri" w:hAnsi="Times New Roman" w:cs="Times New Roman"/>
                <w:sz w:val="24"/>
                <w:szCs w:val="24"/>
                <w:lang w:val="en-US"/>
              </w:rPr>
              <w:t>What are the main trends of 3D market development?</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eastAsia="hi-IN" w:bidi="hi-IN"/>
              </w:rPr>
              <w:t>Варианты</w:t>
            </w:r>
            <w:r w:rsidRPr="00FF5923">
              <w:rPr>
                <w:rFonts w:ascii="Times New Roman" w:eastAsia="SimSun" w:hAnsi="Times New Roman" w:cs="Mangal"/>
                <w:kern w:val="1"/>
                <w:sz w:val="24"/>
                <w:szCs w:val="24"/>
                <w:lang w:val="en-US" w:eastAsia="hi-IN" w:bidi="hi-IN"/>
              </w:rPr>
              <w:t xml:space="preserve"> </w:t>
            </w:r>
            <w:r w:rsidRPr="00FF5923">
              <w:rPr>
                <w:rFonts w:ascii="Times New Roman" w:eastAsia="SimSun" w:hAnsi="Times New Roman" w:cs="Mangal"/>
                <w:kern w:val="1"/>
                <w:sz w:val="24"/>
                <w:szCs w:val="24"/>
                <w:lang w:eastAsia="hi-IN" w:bidi="hi-IN"/>
              </w:rPr>
              <w:t>ответов</w:t>
            </w:r>
            <w:r w:rsidRPr="00FF5923">
              <w:rPr>
                <w:rFonts w:ascii="Times New Roman" w:eastAsia="SimSun" w:hAnsi="Times New Roman" w:cs="Mangal"/>
                <w:kern w:val="1"/>
                <w:sz w:val="24"/>
                <w:szCs w:val="24"/>
                <w:lang w:val="en-US" w:eastAsia="hi-IN" w:bidi="hi-IN"/>
              </w:rPr>
              <w:t xml:space="preserve">: </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 xml:space="preserve">1) There will be more demand for cheaper and simpler 3-D printers. </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 People want printers that are capable of quickly turning out concept models, which are likely to sit on the desks of engineers and designers.</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Elaborate machines with added features and higher performance will be of great demand.</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4)Both types of printers will be popular in the nearer future.</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CF4101">
              <w:rPr>
                <w:rFonts w:ascii="Times New Roman" w:eastAsia="SimSun" w:hAnsi="Times New Roman" w:cs="Mangal"/>
                <w:kern w:val="1"/>
                <w:sz w:val="24"/>
                <w:szCs w:val="24"/>
                <w:lang w:eastAsia="hi-IN" w:bidi="hi-IN"/>
              </w:rPr>
              <w:br/>
            </w:r>
            <w:r w:rsidRPr="00FF5923">
              <w:rPr>
                <w:rFonts w:ascii="Times New Roman" w:eastAsia="SimSun" w:hAnsi="Times New Roman" w:cs="Mangal"/>
                <w:b/>
                <w:bCs/>
                <w:i/>
                <w:iCs/>
                <w:kern w:val="1"/>
                <w:sz w:val="24"/>
                <w:szCs w:val="24"/>
                <w:lang w:eastAsia="hi-IN" w:bidi="hi-IN"/>
              </w:rPr>
              <w:t>5. Определите основную идею текста</w:t>
            </w:r>
            <w:r w:rsidRPr="00FF5923">
              <w:rPr>
                <w:rFonts w:ascii="Times New Roman" w:eastAsia="SimSun" w:hAnsi="Times New Roman" w:cs="Mangal"/>
                <w:kern w:val="1"/>
                <w:sz w:val="24"/>
                <w:szCs w:val="24"/>
                <w:lang w:eastAsia="hi-IN" w:bidi="hi-IN"/>
              </w:rPr>
              <w:t xml:space="preserve">. </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Варианты ответов: </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1) Due to their improved characteristics printers are used in all fields of industry and everyday life.</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2) The more new printers are invented the more they are used in building construction.</w:t>
            </w:r>
          </w:p>
          <w:p w:rsidR="00FF5923" w:rsidRPr="00FF5923" w:rsidRDefault="00FF5923" w:rsidP="00FF5923">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3) Since their first invention in the laboratory the development of printers have been very rapid.</w:t>
            </w:r>
          </w:p>
          <w:p w:rsidR="00FF5923" w:rsidRPr="00FF5923" w:rsidRDefault="00FF5923" w:rsidP="00E50BD5">
            <w:pPr>
              <w:widowControl w:val="0"/>
              <w:suppressAutoHyphens/>
              <w:spacing w:after="0" w:line="240" w:lineRule="auto"/>
              <w:ind w:left="360"/>
              <w:rPr>
                <w:rFonts w:ascii="Times New Roman" w:eastAsia="SimSun" w:hAnsi="Times New Roman" w:cs="Mangal"/>
                <w:kern w:val="1"/>
                <w:sz w:val="24"/>
                <w:szCs w:val="24"/>
                <w:lang w:val="en-US" w:eastAsia="hi-IN" w:bidi="hi-IN"/>
              </w:rPr>
            </w:pPr>
            <w:r w:rsidRPr="00FF5923">
              <w:rPr>
                <w:rFonts w:ascii="Times New Roman" w:eastAsia="SimSun" w:hAnsi="Times New Roman" w:cs="Mangal"/>
                <w:kern w:val="1"/>
                <w:sz w:val="24"/>
                <w:szCs w:val="24"/>
                <w:lang w:val="en-US" w:eastAsia="hi-IN" w:bidi="hi-IN"/>
              </w:rPr>
              <w:t>4) Printers can be used at all stages of building from the foundations to the final coat of paint.</w:t>
            </w: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val="en-US" w:eastAsia="hi-IN" w:bidi="hi-IN"/>
              </w:rPr>
            </w:pPr>
          </w:p>
          <w:p w:rsidR="00FF5923" w:rsidRPr="00FF5923" w:rsidRDefault="00FF5923" w:rsidP="00FF5923">
            <w:pPr>
              <w:widowControl w:val="0"/>
              <w:suppressAutoHyphens/>
              <w:spacing w:after="0" w:line="240" w:lineRule="auto"/>
              <w:rPr>
                <w:rFonts w:ascii="Times New Roman" w:eastAsia="SimSun" w:hAnsi="Times New Roman" w:cs="Mangal"/>
                <w:kern w:val="1"/>
                <w:sz w:val="24"/>
                <w:szCs w:val="24"/>
                <w:lang w:val="en-US" w:eastAsia="hi-IN" w:bidi="hi-IN"/>
              </w:rPr>
            </w:pPr>
          </w:p>
        </w:tc>
      </w:tr>
    </w:tbl>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val="en-US" w:eastAsia="hi-IN" w:bidi="hi-IN"/>
        </w:rPr>
        <w:sectPr w:rsidR="00FF5923" w:rsidRPr="00FF5923" w:rsidSect="00FF5923">
          <w:pgSz w:w="16838" w:h="11906" w:orient="landscape"/>
          <w:pgMar w:top="1701" w:right="1134" w:bottom="1134" w:left="1134" w:header="720" w:footer="720" w:gutter="0"/>
          <w:cols w:space="720"/>
          <w:docGrid w:linePitch="326" w:charSpace="-32769"/>
        </w:sectPr>
      </w:pP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r w:rsidRPr="00FF5923">
        <w:rPr>
          <w:rFonts w:ascii="Times New Roman" w:eastAsia="SimSun" w:hAnsi="Times New Roman" w:cs="Mangal"/>
          <w:b/>
          <w:kern w:val="1"/>
          <w:sz w:val="24"/>
          <w:szCs w:val="24"/>
          <w:lang w:eastAsia="hi-IN" w:bidi="hi-IN"/>
        </w:rPr>
        <w:lastRenderedPageBreak/>
        <w:t>б) Порядок проведения промежуточной аттестации, показатели и критерии оценивания:</w:t>
      </w:r>
    </w:p>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Промежуточная аттестация по дисциплине «Иностранный язык» включает практические задания, выявляющие степень сформированности умений и владений, проводится в форме двух зачетов и экзамена.</w:t>
      </w: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r w:rsidRPr="00FF5923">
        <w:rPr>
          <w:rFonts w:ascii="Times New Roman" w:eastAsia="SimSun" w:hAnsi="Times New Roman" w:cs="Mangal"/>
          <w:kern w:val="1"/>
          <w:sz w:val="24"/>
          <w:szCs w:val="24"/>
          <w:lang w:eastAsia="hi-IN" w:bidi="hi-IN"/>
        </w:rPr>
        <w:t xml:space="preserve">Зачет по данной дисциплине проводится в письменной форме в виде теста. Тест оценивается по 100-бальной шкале.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gridCol w:w="1045"/>
      </w:tblGrid>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F5923">
              <w:rPr>
                <w:rFonts w:ascii="Times New Roman" w:eastAsia="Times New Roman" w:hAnsi="Times New Roman" w:cs="Times New Roman"/>
                <w:b/>
                <w:bCs/>
                <w:sz w:val="24"/>
                <w:szCs w:val="24"/>
                <w:lang w:eastAsia="ru-RU"/>
              </w:rPr>
              <w:t>Показатели оценки результатов обучения студента</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F5923">
              <w:rPr>
                <w:rFonts w:ascii="Times New Roman" w:eastAsia="Times New Roman" w:hAnsi="Times New Roman" w:cs="Times New Roman"/>
                <w:b/>
                <w:bCs/>
                <w:sz w:val="24"/>
                <w:szCs w:val="24"/>
                <w:lang w:eastAsia="ru-RU"/>
              </w:rPr>
              <w:t>Оценка</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баллов за задание блока 1 и меньше 70% за задания каждого из блоков 2 и 3</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или</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 баллов за задания блока 2 и меньше 70% баллов за задания каждого из блоков 1 и 3</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или</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баллов за задания блока 3 и меньше 70% баллов за задания каждого из блоков 1 и 2</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зачтено</w:t>
            </w:r>
          </w:p>
        </w:tc>
      </w:tr>
    </w:tbl>
    <w:p w:rsidR="00FF5923" w:rsidRPr="00FF5923" w:rsidRDefault="00FF5923" w:rsidP="00FF5923">
      <w:pPr>
        <w:widowControl w:val="0"/>
        <w:suppressAutoHyphens/>
        <w:spacing w:after="0" w:line="240" w:lineRule="auto"/>
        <w:jc w:val="both"/>
        <w:rPr>
          <w:rFonts w:ascii="Times New Roman" w:eastAsia="SimSun" w:hAnsi="Times New Roman" w:cs="Mangal"/>
          <w:b/>
          <w:kern w:val="1"/>
          <w:sz w:val="24"/>
          <w:szCs w:val="24"/>
          <w:lang w:eastAsia="hi-IN" w:bidi="hi-IN"/>
        </w:rPr>
      </w:pP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Показатели и критерии оценивания зачета:</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w:t>
      </w:r>
      <w:r w:rsidRPr="00FF5923">
        <w:rPr>
          <w:rFonts w:ascii="Times New Roman" w:eastAsia="Times New Roman" w:hAnsi="Times New Roman" w:cs="Times New Roman"/>
          <w:b/>
          <w:sz w:val="24"/>
          <w:szCs w:val="24"/>
          <w:lang w:eastAsia="ru-RU"/>
        </w:rPr>
        <w:t xml:space="preserve"> на оценку «зачтено»</w:t>
      </w:r>
      <w:r w:rsidRPr="00FF5923">
        <w:rPr>
          <w:rFonts w:ascii="Times New Roman" w:eastAsia="Times New Roman" w:hAnsi="Times New Roman" w:cs="Times New Roman"/>
          <w:sz w:val="24"/>
          <w:szCs w:val="24"/>
          <w:lang w:eastAsia="ru-RU"/>
        </w:rPr>
        <w:t xml:space="preserve"> – обучающийся обладает необходимой системой знаний и владеет некоторыми умениями по дисциплине, способен понимать и интерпретировать освоенную информацию, что позволит ему в дальнейшем развить такие качества умственной деятельности, как глубина, гибкость, критичность, доказательность, эвристичность; обладает необходимой системой знаний по дисциплине и владеет лингвистическими сведениями грамматического и лексического характера; социокультурными сведениями; навыками оформления речевых высказываний в соответствии с грамматическими нормами устной речи и языковыми средствами выражения коммуникативно-речевых функций в соответствии с лексическими особенностями контролируемых стилей речевого общения; навыками письменной речи; навыками извлечения информации из профессионально ориентированного письменного текста;</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w:t>
      </w:r>
      <w:r w:rsidRPr="00FF5923">
        <w:rPr>
          <w:rFonts w:ascii="Times New Roman" w:eastAsia="Times New Roman" w:hAnsi="Times New Roman" w:cs="Times New Roman"/>
          <w:b/>
          <w:sz w:val="24"/>
          <w:szCs w:val="24"/>
          <w:lang w:eastAsia="ru-RU"/>
        </w:rPr>
        <w:t>на оценку «не зачтено»</w:t>
      </w:r>
      <w:r w:rsidRPr="00FF5923">
        <w:rPr>
          <w:rFonts w:ascii="Times New Roman" w:eastAsia="Times New Roman" w:hAnsi="Times New Roman" w:cs="Times New Roman"/>
          <w:sz w:val="24"/>
          <w:szCs w:val="24"/>
          <w:lang w:eastAsia="ru-RU"/>
        </w:rPr>
        <w:t xml:space="preserve"> – обучающийся не обладает необходимой системой знаний и не владеет соответствующими умениями по дисциплине, не способен понимать и интерпретировать освоенную информацию, что не позволит ему в дальнейшем развить такие качества умственной деятельности, как глубина, гибкость, критичность, доказательность, эвристичность.</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Тест состоит из трёх блоков. Первый блок –  задания на уровне «знать», в которых очевиден способ решения, усвоенный студентом при изучении дисциплины. Задания этого блока выявляют в основном знаниевый компонент по дисциплине и оцениваются по бинарной шкале «правильно-неправильно». Все задания блока представлены тестовой формой «выбор одного ответа из предложенных». Блок включает следующие примерные темы: учебная лексика, словообразование, местоимения, степени сравнения прилагательных и наречий, имя существительное, артикли, предлоги, союзы, глагол и его формы (активный и пассивный залоги), неличные формы глагола, фразовые глаголы, модальные глаголы, учебно-социальная сфера, социально-деловая сфера.</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Второй блок – задания на уровне «знать» и «уметь», в которых нет явного указания на способ выполнения, и студент для их решения самостоятельно выбирает один из изученных способов. Задания данного блока позволяют оценить не только знания по дисциплине, но и умения пользоваться ими при решении стандартных, типовых задач. Результаты выполнения этого блока оцениваются с учетом частично правильно выполненных заданий. В блоке приведены примеры заданий как закрытой, так и открытой тестовой формы. Блок содержит следующие примерные модули: лексика, грамматика, речевой этикет, культура и традиции стран изучаемого языка, письмо.</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Третий блок – задания на уровне «знать», «уметь», «владеть». Он представлен кейс-заданиями, содержание которых предполагает использование комплекса умений и навыков, для того чтобы обучающийся мог самостоятельно сконструировать способ решения, комбинируя известные ему способы и привлекая знания из разных дисциплин. В третьем блоке содержатся кейс-задания, состоящие из описания ситуации и вопросов к ней, представленных также в тестовой форме. Кейс-задание включает примерно четыре подзадачи.</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sz w:val="24"/>
          <w:szCs w:val="24"/>
          <w:lang w:eastAsia="ru-RU"/>
        </w:rPr>
        <w:t>Экзамен</w:t>
      </w:r>
      <w:r w:rsidRPr="00FF5923">
        <w:rPr>
          <w:rFonts w:ascii="Times New Roman" w:eastAsia="Times New Roman" w:hAnsi="Times New Roman" w:cs="Times New Roman"/>
          <w:sz w:val="24"/>
          <w:szCs w:val="24"/>
          <w:lang w:eastAsia="ru-RU"/>
        </w:rPr>
        <w:t xml:space="preserve"> по данной дисциплине проводится либо в устной форме по экзаменационным билетам, каждый из которых включает 2 вопроса: чтение и беседу с преподавателем по предложенному тексту и высказывание по содержащейся в билете теме, либо в письменной тестовой форме.</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FF5923">
        <w:rPr>
          <w:rFonts w:ascii="Times New Roman" w:eastAsia="Times New Roman" w:hAnsi="Times New Roman" w:cs="Times New Roman"/>
          <w:b/>
          <w:bCs/>
          <w:sz w:val="24"/>
          <w:szCs w:val="24"/>
          <w:lang w:eastAsia="ru-RU"/>
        </w:rPr>
        <w:t>Показатели и критерии оценивания экзамена:</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на оценку </w:t>
      </w:r>
      <w:r w:rsidRPr="00FF5923">
        <w:rPr>
          <w:rFonts w:ascii="Times New Roman" w:eastAsia="Times New Roman" w:hAnsi="Times New Roman" w:cs="Times New Roman"/>
          <w:b/>
          <w:sz w:val="24"/>
          <w:szCs w:val="24"/>
          <w:lang w:eastAsia="ru-RU"/>
        </w:rPr>
        <w:t xml:space="preserve">«отлично» </w:t>
      </w:r>
      <w:r w:rsidRPr="00FF5923">
        <w:rPr>
          <w:rFonts w:ascii="Times New Roman" w:eastAsia="Times New Roman" w:hAnsi="Times New Roman" w:cs="Times New Roman"/>
          <w:sz w:val="24"/>
          <w:szCs w:val="24"/>
          <w:lang w:eastAsia="ru-RU"/>
        </w:rPr>
        <w:t>–</w:t>
      </w:r>
      <w:r w:rsidRPr="00FF5923">
        <w:rPr>
          <w:rFonts w:ascii="Times New Roman" w:eastAsia="Times New Roman" w:hAnsi="Times New Roman" w:cs="Times New Roman"/>
          <w:b/>
          <w:sz w:val="24"/>
          <w:szCs w:val="24"/>
          <w:lang w:eastAsia="ru-RU"/>
        </w:rPr>
        <w:t xml:space="preserve"> </w:t>
      </w:r>
      <w:r w:rsidRPr="00FF5923">
        <w:rPr>
          <w:rFonts w:ascii="Times New Roman" w:eastAsia="Times New Roman" w:hAnsi="Times New Roman" w:cs="Times New Roman"/>
          <w:sz w:val="24"/>
          <w:szCs w:val="24"/>
          <w:lang w:eastAsia="ru-RU"/>
        </w:rPr>
        <w:t xml:space="preserve">обучающийся показывает высокий уровень сформированности компетенций, т.е. </w:t>
      </w:r>
      <w:r w:rsidRPr="00FF5923">
        <w:rPr>
          <w:rFonts w:ascii="Times New Roman" w:eastAsia="Times New Roman" w:hAnsi="Times New Roman" w:cs="Times New Roman"/>
          <w:i/>
          <w:sz w:val="24"/>
          <w:szCs w:val="24"/>
          <w:lang w:eastAsia="ru-RU"/>
        </w:rPr>
        <w:t>знает</w:t>
      </w:r>
      <w:r w:rsidRPr="00FF5923">
        <w:rPr>
          <w:rFonts w:ascii="Times New Roman" w:eastAsia="Times New Roman" w:hAnsi="Times New Roman" w:cs="Times New Roman"/>
          <w:sz w:val="24"/>
          <w:szCs w:val="24"/>
          <w:lang w:eastAsia="ru-RU"/>
        </w:rPr>
        <w:t xml:space="preserve"> лексический, грамматический и фонетический состав языка на уровне, достаточном для относительно свободного профессионального общения, правила составления деловой корреспонденции, социокультурные и лингвострановедческие особенности стран изучаемого языка; </w:t>
      </w:r>
      <w:r w:rsidRPr="00FF5923">
        <w:rPr>
          <w:rFonts w:ascii="Times New Roman" w:eastAsia="Times New Roman" w:hAnsi="Times New Roman" w:cs="Times New Roman"/>
          <w:i/>
          <w:sz w:val="24"/>
          <w:szCs w:val="24"/>
          <w:lang w:eastAsia="ru-RU"/>
        </w:rPr>
        <w:t>умеет</w:t>
      </w:r>
      <w:r w:rsidRPr="00FF5923">
        <w:rPr>
          <w:rFonts w:ascii="Times New Roman" w:eastAsia="Times New Roman" w:hAnsi="Times New Roman" w:cs="Times New Roman"/>
          <w:sz w:val="24"/>
          <w:szCs w:val="24"/>
          <w:lang w:eastAsia="ru-RU"/>
        </w:rPr>
        <w:t xml:space="preserve"> свободно участвовать в диалогах с носителями изучаемого языка; принимать  участие в дискуссии,</w:t>
      </w:r>
      <w:r w:rsidRPr="00FF5923">
        <w:rPr>
          <w:rFonts w:ascii="Times New Roman" w:eastAsia="Times New Roman" w:hAnsi="Times New Roman" w:cs="Times New Roman"/>
          <w:i/>
          <w:sz w:val="24"/>
          <w:szCs w:val="24"/>
          <w:lang w:eastAsia="ru-RU"/>
        </w:rPr>
        <w:t xml:space="preserve"> </w:t>
      </w:r>
      <w:r w:rsidRPr="00FF5923">
        <w:rPr>
          <w:rFonts w:ascii="Times New Roman" w:eastAsia="Times New Roman" w:hAnsi="Times New Roman" w:cs="Times New Roman"/>
          <w:sz w:val="24"/>
          <w:szCs w:val="24"/>
          <w:lang w:eastAsia="ru-RU"/>
        </w:rPr>
        <w:t xml:space="preserve">обосновывать и отстаивать свою точку зрения; писать эссе или доклады, освещая вопросы или аргументируя точку зрения; </w:t>
      </w:r>
      <w:r w:rsidRPr="00FF5923">
        <w:rPr>
          <w:rFonts w:ascii="Times New Roman" w:eastAsia="Times New Roman" w:hAnsi="Times New Roman" w:cs="Times New Roman"/>
          <w:i/>
          <w:sz w:val="24"/>
          <w:szCs w:val="24"/>
          <w:lang w:eastAsia="ru-RU"/>
        </w:rPr>
        <w:t>владеет</w:t>
      </w:r>
      <w:r w:rsidRPr="00FF5923">
        <w:rPr>
          <w:rFonts w:ascii="Times New Roman" w:eastAsia="Times New Roman" w:hAnsi="Times New Roman" w:cs="Times New Roman"/>
          <w:sz w:val="24"/>
          <w:szCs w:val="24"/>
          <w:lang w:eastAsia="ru-RU"/>
        </w:rPr>
        <w:t xml:space="preserve"> способами совершенствования профессиональных знаний и умений путём использования возможностей иноязычной информационной среды; профессиональным иностранным языком предметной области знания, способами коммуникации в устной и письменной формах для решения задач в ходе межличностного и межкультурного взаимодействия;</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на оценку </w:t>
      </w:r>
      <w:r w:rsidRPr="00FF5923">
        <w:rPr>
          <w:rFonts w:ascii="Times New Roman" w:eastAsia="Times New Roman" w:hAnsi="Times New Roman" w:cs="Times New Roman"/>
          <w:b/>
          <w:sz w:val="24"/>
          <w:szCs w:val="24"/>
          <w:lang w:eastAsia="ru-RU"/>
        </w:rPr>
        <w:t xml:space="preserve">«хорошо» </w:t>
      </w:r>
      <w:r w:rsidRPr="00FF5923">
        <w:rPr>
          <w:rFonts w:ascii="Times New Roman" w:eastAsia="Times New Roman" w:hAnsi="Times New Roman" w:cs="Times New Roman"/>
          <w:sz w:val="24"/>
          <w:szCs w:val="24"/>
          <w:lang w:eastAsia="ru-RU"/>
        </w:rPr>
        <w:t>–</w:t>
      </w:r>
      <w:r w:rsidRPr="00FF5923">
        <w:rPr>
          <w:rFonts w:ascii="Times New Roman" w:eastAsia="Times New Roman" w:hAnsi="Times New Roman" w:cs="Times New Roman"/>
          <w:b/>
          <w:sz w:val="24"/>
          <w:szCs w:val="24"/>
          <w:lang w:eastAsia="ru-RU"/>
        </w:rPr>
        <w:t xml:space="preserve"> </w:t>
      </w:r>
      <w:r w:rsidRPr="00FF5923">
        <w:rPr>
          <w:rFonts w:ascii="Times New Roman" w:eastAsia="Times New Roman" w:hAnsi="Times New Roman" w:cs="Times New Roman"/>
          <w:sz w:val="24"/>
          <w:szCs w:val="24"/>
          <w:lang w:eastAsia="ru-RU"/>
        </w:rPr>
        <w:t xml:space="preserve">обучающийся показывает средний уровень сформированности компетенций, т.е. </w:t>
      </w:r>
      <w:r w:rsidRPr="00FF5923">
        <w:rPr>
          <w:rFonts w:ascii="Times New Roman" w:eastAsia="Times New Roman" w:hAnsi="Times New Roman" w:cs="Times New Roman"/>
          <w:i/>
          <w:sz w:val="24"/>
          <w:szCs w:val="24"/>
          <w:lang w:eastAsia="ru-RU"/>
        </w:rPr>
        <w:t>знает</w:t>
      </w:r>
      <w:r w:rsidRPr="00FF5923">
        <w:rPr>
          <w:rFonts w:ascii="Times New Roman" w:eastAsia="Times New Roman" w:hAnsi="Times New Roman" w:cs="Times New Roman"/>
          <w:sz w:val="24"/>
          <w:szCs w:val="24"/>
          <w:lang w:eastAsia="ru-RU"/>
        </w:rPr>
        <w:t xml:space="preserve"> словарный запас и грамматический состав языка на уровне, достаточном для участия в коммуникации на бытовые и социокультурные темы; </w:t>
      </w:r>
      <w:r w:rsidRPr="00FF5923">
        <w:rPr>
          <w:rFonts w:ascii="Times New Roman" w:eastAsia="Times New Roman" w:hAnsi="Times New Roman" w:cs="Times New Roman"/>
          <w:i/>
          <w:sz w:val="24"/>
          <w:szCs w:val="24"/>
          <w:lang w:eastAsia="ru-RU"/>
        </w:rPr>
        <w:t>умеет</w:t>
      </w:r>
      <w:r w:rsidRPr="00FF5923">
        <w:rPr>
          <w:rFonts w:ascii="Times New Roman" w:eastAsia="Times New Roman" w:hAnsi="Times New Roman" w:cs="Times New Roman"/>
          <w:sz w:val="24"/>
          <w:szCs w:val="24"/>
          <w:lang w:eastAsia="ru-RU"/>
        </w:rPr>
        <w:t xml:space="preserve"> общаться в большинстве ситуаций без предварительной подготовки; участвовать в диалогах на знакомую тему; строить простые связные высказывания о своих личных впечатлениях, событиях; писать письма личного характера; </w:t>
      </w:r>
      <w:r w:rsidRPr="00FF5923">
        <w:rPr>
          <w:rFonts w:ascii="Times New Roman" w:eastAsia="Times New Roman" w:hAnsi="Times New Roman" w:cs="Times New Roman"/>
          <w:i/>
          <w:sz w:val="24"/>
          <w:szCs w:val="24"/>
          <w:lang w:eastAsia="ru-RU"/>
        </w:rPr>
        <w:t>владеет</w:t>
      </w:r>
      <w:r w:rsidRPr="00FF5923">
        <w:rPr>
          <w:rFonts w:ascii="Times New Roman" w:eastAsia="Times New Roman" w:hAnsi="Times New Roman" w:cs="Times New Roman"/>
          <w:sz w:val="24"/>
          <w:szCs w:val="24"/>
          <w:lang w:eastAsia="ru-RU"/>
        </w:rPr>
        <w:t xml:space="preserve"> монологической и диалогической речью; способами связки нескольких достаточно простых предложений в линейный текст, состоящий из нескольких пунктов;</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на оценку </w:t>
      </w:r>
      <w:r w:rsidRPr="00FF5923">
        <w:rPr>
          <w:rFonts w:ascii="Times New Roman" w:eastAsia="Times New Roman" w:hAnsi="Times New Roman" w:cs="Times New Roman"/>
          <w:b/>
          <w:sz w:val="24"/>
          <w:szCs w:val="24"/>
          <w:lang w:eastAsia="ru-RU"/>
        </w:rPr>
        <w:t>«удовлетворительно»</w:t>
      </w:r>
      <w:r w:rsidRPr="00FF5923">
        <w:rPr>
          <w:rFonts w:ascii="Times New Roman" w:eastAsia="Times New Roman" w:hAnsi="Times New Roman" w:cs="Times New Roman"/>
          <w:sz w:val="24"/>
          <w:szCs w:val="24"/>
          <w:lang w:eastAsia="ru-RU"/>
        </w:rPr>
        <w:t xml:space="preserve"> –</w:t>
      </w:r>
      <w:r w:rsidRPr="00FF5923">
        <w:rPr>
          <w:rFonts w:ascii="Times New Roman" w:eastAsia="Times New Roman" w:hAnsi="Times New Roman" w:cs="Times New Roman"/>
          <w:b/>
          <w:sz w:val="24"/>
          <w:szCs w:val="24"/>
          <w:lang w:eastAsia="ru-RU"/>
        </w:rPr>
        <w:t xml:space="preserve"> </w:t>
      </w:r>
      <w:r w:rsidRPr="00FF5923">
        <w:rPr>
          <w:rFonts w:ascii="Times New Roman" w:eastAsia="Times New Roman" w:hAnsi="Times New Roman" w:cs="Times New Roman"/>
          <w:sz w:val="24"/>
          <w:szCs w:val="24"/>
          <w:lang w:eastAsia="ru-RU"/>
        </w:rPr>
        <w:t xml:space="preserve">обучающийся показывает пороговый уровень сформированности компетенций, т.е. </w:t>
      </w:r>
      <w:r w:rsidRPr="00FF5923">
        <w:rPr>
          <w:rFonts w:ascii="Times New Roman" w:eastAsia="Times New Roman" w:hAnsi="Times New Roman" w:cs="Times New Roman"/>
          <w:i/>
          <w:sz w:val="24"/>
          <w:szCs w:val="24"/>
          <w:lang w:eastAsia="ru-RU"/>
        </w:rPr>
        <w:t>знает</w:t>
      </w:r>
      <w:r w:rsidRPr="00FF5923">
        <w:rPr>
          <w:rFonts w:ascii="Times New Roman" w:eastAsia="Times New Roman" w:hAnsi="Times New Roman" w:cs="Times New Roman"/>
          <w:sz w:val="24"/>
          <w:szCs w:val="24"/>
          <w:lang w:eastAsia="ru-RU"/>
        </w:rPr>
        <w:t xml:space="preserve"> лексический минимум, базовые правила произношения, чтения, грамматические правила, базовые коммуникативные модели и нормы речевого этикета; </w:t>
      </w:r>
      <w:r w:rsidRPr="00FF5923">
        <w:rPr>
          <w:rFonts w:ascii="Times New Roman" w:eastAsia="Times New Roman" w:hAnsi="Times New Roman" w:cs="Times New Roman"/>
          <w:i/>
          <w:sz w:val="24"/>
          <w:szCs w:val="24"/>
          <w:lang w:eastAsia="ru-RU"/>
        </w:rPr>
        <w:t>умеет</w:t>
      </w:r>
      <w:r w:rsidRPr="00FF5923">
        <w:rPr>
          <w:rFonts w:ascii="Times New Roman" w:eastAsia="Times New Roman" w:hAnsi="Times New Roman" w:cs="Times New Roman"/>
          <w:sz w:val="24"/>
          <w:szCs w:val="24"/>
          <w:lang w:eastAsia="ru-RU"/>
        </w:rPr>
        <w:t xml:space="preserve"> использовать элементарные синтаксические структуры и стандартные обороты, чтобы передать ограниченную информацию в простых каждо</w:t>
      </w:r>
      <w:r w:rsidRPr="00FF5923">
        <w:rPr>
          <w:rFonts w:ascii="Times New Roman" w:eastAsia="Times New Roman" w:hAnsi="Times New Roman" w:cs="Times New Roman"/>
          <w:sz w:val="24"/>
          <w:szCs w:val="24"/>
          <w:lang w:eastAsia="ru-RU"/>
        </w:rPr>
        <w:softHyphen/>
        <w:t xml:space="preserve">дневных ситуациях; </w:t>
      </w:r>
      <w:r w:rsidRPr="00FF5923">
        <w:rPr>
          <w:rFonts w:ascii="Times New Roman" w:eastAsia="Times New Roman" w:hAnsi="Times New Roman" w:cs="Times New Roman"/>
          <w:i/>
          <w:sz w:val="24"/>
          <w:szCs w:val="24"/>
          <w:lang w:eastAsia="ru-RU"/>
        </w:rPr>
        <w:t>владеет</w:t>
      </w:r>
      <w:r w:rsidRPr="00FF5923">
        <w:rPr>
          <w:rFonts w:ascii="Times New Roman" w:eastAsia="Times New Roman" w:hAnsi="Times New Roman" w:cs="Times New Roman"/>
          <w:sz w:val="24"/>
          <w:szCs w:val="24"/>
          <w:lang w:eastAsia="ru-RU"/>
        </w:rPr>
        <w:t xml:space="preserve"> способами  общения в простых типичных ситуациях;</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 xml:space="preserve">– на оценку </w:t>
      </w:r>
      <w:r w:rsidRPr="00FF5923">
        <w:rPr>
          <w:rFonts w:ascii="Times New Roman" w:eastAsia="Times New Roman" w:hAnsi="Times New Roman" w:cs="Times New Roman"/>
          <w:b/>
          <w:sz w:val="24"/>
          <w:szCs w:val="24"/>
          <w:lang w:eastAsia="ru-RU"/>
        </w:rPr>
        <w:t xml:space="preserve">«неудовлетворительно» </w:t>
      </w:r>
      <w:r w:rsidRPr="00FF5923">
        <w:rPr>
          <w:rFonts w:ascii="Times New Roman" w:eastAsia="Times New Roman" w:hAnsi="Times New Roman" w:cs="Times New Roman"/>
          <w:sz w:val="24"/>
          <w:szCs w:val="24"/>
          <w:lang w:eastAsia="ru-RU"/>
        </w:rPr>
        <w:t>–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FF5923">
        <w:rPr>
          <w:rFonts w:ascii="Times New Roman" w:eastAsia="Times New Roman" w:hAnsi="Times New Roman" w:cs="Times New Roman"/>
          <w:b/>
          <w:bCs/>
          <w:sz w:val="24"/>
          <w:szCs w:val="24"/>
          <w:lang w:eastAsia="ru-RU"/>
        </w:rPr>
        <w:t>Критерии оценки устного ответа на экзамене:</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Cs/>
          <w:sz w:val="24"/>
          <w:szCs w:val="24"/>
          <w:lang w:eastAsia="ru-RU"/>
        </w:rPr>
        <w:t xml:space="preserve">Устные ответы </w:t>
      </w:r>
      <w:r w:rsidRPr="00FF5923">
        <w:rPr>
          <w:rFonts w:ascii="Times New Roman" w:eastAsia="Times New Roman" w:hAnsi="Times New Roman" w:cs="Times New Roman"/>
          <w:sz w:val="24"/>
          <w:szCs w:val="24"/>
          <w:lang w:eastAsia="ru-RU"/>
        </w:rPr>
        <w:t>оцениваются по пяти критериям:</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 xml:space="preserve">1. Содержание </w:t>
      </w:r>
      <w:r w:rsidRPr="00FF5923">
        <w:rPr>
          <w:rFonts w:ascii="Times New Roman" w:eastAsia="Times New Roman" w:hAnsi="Times New Roman" w:cs="Times New Roman"/>
          <w:sz w:val="24"/>
          <w:szCs w:val="24"/>
          <w:lang w:eastAsia="ru-RU"/>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 xml:space="preserve">2. Взаимодействие с собеседником </w:t>
      </w:r>
      <w:r w:rsidRPr="00FF5923">
        <w:rPr>
          <w:rFonts w:ascii="Times New Roman" w:eastAsia="Times New Roman" w:hAnsi="Times New Roman" w:cs="Times New Roman"/>
          <w:sz w:val="24"/>
          <w:szCs w:val="24"/>
          <w:lang w:eastAsia="ru-RU"/>
        </w:rPr>
        <w:t>(умение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 xml:space="preserve">3. Лексика </w:t>
      </w:r>
      <w:r w:rsidRPr="00FF5923">
        <w:rPr>
          <w:rFonts w:ascii="Times New Roman" w:eastAsia="Times New Roman" w:hAnsi="Times New Roman" w:cs="Times New Roman"/>
          <w:sz w:val="24"/>
          <w:szCs w:val="24"/>
          <w:lang w:eastAsia="ru-RU"/>
        </w:rPr>
        <w:t>(словарный запас соответствует поставленной задаче и требованиям данного года обучения языку);</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lastRenderedPageBreak/>
        <w:t xml:space="preserve">4. Грамматика </w:t>
      </w:r>
      <w:r w:rsidRPr="00FF5923">
        <w:rPr>
          <w:rFonts w:ascii="Times New Roman" w:eastAsia="Times New Roman" w:hAnsi="Times New Roman" w:cs="Times New Roman"/>
          <w:sz w:val="24"/>
          <w:szCs w:val="24"/>
          <w:lang w:eastAsia="ru-RU"/>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 xml:space="preserve">5. Произношение </w:t>
      </w:r>
      <w:r w:rsidRPr="00FF5923">
        <w:rPr>
          <w:rFonts w:ascii="Times New Roman" w:eastAsia="Times New Roman" w:hAnsi="Times New Roman" w:cs="Times New Roman"/>
          <w:sz w:val="24"/>
          <w:szCs w:val="24"/>
          <w:lang w:eastAsia="ru-RU"/>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835"/>
        <w:gridCol w:w="1566"/>
        <w:gridCol w:w="1700"/>
        <w:gridCol w:w="1355"/>
        <w:gridCol w:w="1457"/>
        <w:gridCol w:w="1432"/>
      </w:tblGrid>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Оценка</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Содержание</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Коммуникативное взаимодействие</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Лексика</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Грамматика</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F5923">
              <w:rPr>
                <w:rFonts w:ascii="Times New Roman" w:eastAsia="Times New Roman" w:hAnsi="Times New Roman" w:cs="Times New Roman"/>
                <w:b/>
                <w:bCs/>
                <w:sz w:val="24"/>
                <w:szCs w:val="24"/>
                <w:lang w:eastAsia="ru-RU"/>
              </w:rPr>
              <w:t>Произношение</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отлично</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Лексика адекватна поставленной задаче и требованиям данного года обучения языку.</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Использованы разные грамматические конструкции в соответствии с задачей и требованиям данного года обучения языку. Редкие грамматические ошибки не мешают коммуникации.</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Речь звучит в естественном темпе, нет грубых фонетических ошибок.</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хорошо</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полный объем высказывания. Высказывание соответствует теме; не отражены некоторые аспекты, указанные в задании,</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стилевое оформление речи соответствует типу задания, аргументаци</w:t>
            </w:r>
            <w:r w:rsidRPr="00FF5923">
              <w:rPr>
                <w:rFonts w:ascii="Times New Roman" w:eastAsia="Times New Roman" w:hAnsi="Times New Roman" w:cs="Times New Roman"/>
                <w:sz w:val="24"/>
                <w:szCs w:val="24"/>
                <w:lang w:eastAsia="ru-RU"/>
              </w:rPr>
              <w:lastRenderedPageBreak/>
              <w:t>я не всегда на соответствующем уровне, но нормы вежливости соблюдены.</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Коммуникация немного затруднена.</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Лексические ошибки незначительно влияют на восприятие речи обучающегося.</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Грамматические незначительно влияют на восприятие речи обучающегося.</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 обусловлен</w:t>
            </w:r>
            <w:r w:rsidRPr="00FF5923">
              <w:rPr>
                <w:rFonts w:ascii="Times New Roman" w:eastAsia="Times New Roman" w:hAnsi="Times New Roman" w:cs="Times New Roman"/>
                <w:sz w:val="24"/>
                <w:szCs w:val="24"/>
                <w:lang w:eastAsia="ru-RU"/>
              </w:rPr>
              <w:lastRenderedPageBreak/>
              <w:t>а влиянием родного языка.</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удовлетворительно</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Незначительный объем высказывания, которое не в полной мере соответствует теме; не отражены некоторые аспекты, указанные в задании,</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Коммуникация существенно затруднена, обучающийся не проявляет речевой инициативы.</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Обучающийся делает большое количество грубых лексических</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ошибок.</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Обучающийся делает большое количество грубых грамматических ошибок.</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Речь воспринимается с трудом из-за большого количества фонетических ошибок. Интонация обусловлена влиянием родного языка.</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неудовлетворительно</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Незначительный объем высказывания, которое совершенно не соответствует теме; не отражены аспекты, указанные в задании, стилевое оформление речи не соответствуе</w:t>
            </w:r>
            <w:r w:rsidRPr="00FF5923">
              <w:rPr>
                <w:rFonts w:ascii="Times New Roman" w:eastAsia="Times New Roman" w:hAnsi="Times New Roman" w:cs="Times New Roman"/>
                <w:sz w:val="24"/>
                <w:szCs w:val="24"/>
                <w:lang w:eastAsia="ru-RU"/>
              </w:rPr>
              <w:lastRenderedPageBreak/>
              <w:t>т типу задания, отсутствует аргументация, нормы вежливости не соблюдены.</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lastRenderedPageBreak/>
              <w:t>Коммуникация практически невозможна, обучающийся совершенно не проявляет речевой инициативы.</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Обучающийся делает большое количество грубых лексических ошибок, которые сильно затрудняют понимание речи.</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Обучающийся делает большое количество грубых грамматических ошибок, которые сильно затрудняют понимание речи.</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Речь воспринимается с трудом из-за очень большого количества</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фонетических ошибок. Интонация полностью обусловлена влиянием родного языка.</w:t>
            </w:r>
          </w:p>
        </w:tc>
      </w:tr>
    </w:tbl>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5923">
        <w:rPr>
          <w:rFonts w:ascii="Times New Roman" w:eastAsia="Times New Roman" w:hAnsi="Times New Roman" w:cs="Times New Roman"/>
          <w:b/>
          <w:sz w:val="24"/>
          <w:szCs w:val="24"/>
          <w:lang w:eastAsia="ru-RU"/>
        </w:rPr>
        <w:t>Критерии оценки письменной экзаменационной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6"/>
        <w:gridCol w:w="2429"/>
      </w:tblGrid>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F5923">
              <w:rPr>
                <w:rFonts w:ascii="Times New Roman" w:eastAsia="Times New Roman" w:hAnsi="Times New Roman" w:cs="Times New Roman"/>
                <w:b/>
                <w:bCs/>
                <w:sz w:val="24"/>
                <w:szCs w:val="24"/>
                <w:lang w:eastAsia="ru-RU"/>
              </w:rPr>
              <w:t>Показатели оценки</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F5923">
              <w:rPr>
                <w:rFonts w:ascii="Times New Roman" w:eastAsia="Times New Roman" w:hAnsi="Times New Roman" w:cs="Times New Roman"/>
                <w:b/>
                <w:bCs/>
                <w:sz w:val="24"/>
                <w:szCs w:val="24"/>
                <w:lang w:eastAsia="ru-RU"/>
              </w:rPr>
              <w:t>Оценка</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баллов за задания каждого из блоков 1, 2 и 3</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отлично</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баллов за задания каждого из блоков 1 и 2 и меньше 70% баллов за задания блока 3</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или</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баллов за задания каждого из блоков 1 и 3 и меньше 70% баллов за задания блока 2</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или</w:t>
            </w:r>
            <w:r w:rsidRPr="00FF5923">
              <w:rPr>
                <w:rFonts w:ascii="Times New Roman" w:eastAsia="Times New Roman" w:hAnsi="Times New Roman" w:cs="Times New Roman"/>
                <w:sz w:val="24"/>
                <w:szCs w:val="24"/>
                <w:lang w:eastAsia="ru-RU"/>
              </w:rPr>
              <w:br/>
              <w:t>Не менее 70% баллов за задания каждого из блоков 2 и 3 и меньше 70% баллов за задания блока 1</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хорошо</w:t>
            </w:r>
          </w:p>
        </w:tc>
      </w:tr>
      <w:tr w:rsidR="00FF5923" w:rsidRPr="00FF5923" w:rsidTr="00FF5923">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баллов за задание блока 1 и меньше 70% за задания каждого из блоков 2 и 3</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или</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 баллов за задания блока 2 и меньше 70% баллов за задания каждого из блоков 1 и 3</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или</w:t>
            </w:r>
          </w:p>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 менее 70% баллов за задания блока 3 и меньше 70% баллов за задания каждого из блоков 1 и 2</w:t>
            </w:r>
          </w:p>
        </w:tc>
        <w:tc>
          <w:tcPr>
            <w:tcW w:w="0" w:type="auto"/>
            <w:shd w:val="clear" w:color="auto" w:fill="auto"/>
            <w:hideMark/>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удовлетворительно</w:t>
            </w:r>
          </w:p>
        </w:tc>
      </w:tr>
      <w:tr w:rsidR="00FF5923" w:rsidRPr="00FF5923" w:rsidTr="00FF5923">
        <w:tc>
          <w:tcPr>
            <w:tcW w:w="0" w:type="auto"/>
            <w:shd w:val="clear" w:color="auto" w:fill="auto"/>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Менее 70% баллов за задания каждого из блоков 1, 2, 3</w:t>
            </w:r>
          </w:p>
        </w:tc>
        <w:tc>
          <w:tcPr>
            <w:tcW w:w="0" w:type="auto"/>
            <w:shd w:val="clear" w:color="auto" w:fill="auto"/>
          </w:tcPr>
          <w:p w:rsidR="00FF5923" w:rsidRPr="00FF5923" w:rsidRDefault="00FF5923" w:rsidP="00FF5923">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5923">
              <w:rPr>
                <w:rFonts w:ascii="Times New Roman" w:eastAsia="Times New Roman" w:hAnsi="Times New Roman" w:cs="Times New Roman"/>
                <w:sz w:val="24"/>
                <w:szCs w:val="24"/>
                <w:lang w:eastAsia="ru-RU"/>
              </w:rPr>
              <w:t>неудовлетворительно</w:t>
            </w:r>
          </w:p>
        </w:tc>
      </w:tr>
    </w:tbl>
    <w:p w:rsidR="00FF5923" w:rsidRPr="00FF5923" w:rsidRDefault="00FF5923" w:rsidP="00FF592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suppressAutoHyphens/>
        <w:spacing w:after="0" w:line="240" w:lineRule="auto"/>
        <w:jc w:val="both"/>
        <w:rPr>
          <w:rFonts w:ascii="Times New Roman" w:eastAsia="SimSun" w:hAnsi="Times New Roman" w:cs="Mangal"/>
          <w:b/>
          <w:iCs/>
          <w:kern w:val="1"/>
          <w:sz w:val="24"/>
          <w:szCs w:val="24"/>
          <w:lang w:eastAsia="hi-IN" w:bidi="hi-IN"/>
        </w:rPr>
      </w:pPr>
      <w:r w:rsidRPr="00FF5923">
        <w:rPr>
          <w:rFonts w:ascii="Times New Roman" w:eastAsia="SimSun" w:hAnsi="Times New Roman" w:cs="Mangal"/>
          <w:b/>
          <w:i/>
          <w:kern w:val="1"/>
          <w:sz w:val="24"/>
          <w:szCs w:val="24"/>
          <w:lang w:eastAsia="hi-IN" w:bidi="hi-IN"/>
        </w:rPr>
        <w:t xml:space="preserve">8 </w:t>
      </w:r>
      <w:r w:rsidRPr="00FF5923">
        <w:rPr>
          <w:rFonts w:ascii="Times New Roman" w:eastAsia="SimSun" w:hAnsi="Times New Roman" w:cs="Mangal"/>
          <w:b/>
          <w:iCs/>
          <w:kern w:val="1"/>
          <w:sz w:val="24"/>
          <w:szCs w:val="24"/>
          <w:lang w:eastAsia="hi-IN" w:bidi="hi-IN"/>
        </w:rPr>
        <w:t>Учебно-методическое и информационное обеспечение дисциплины (модуля)</w:t>
      </w:r>
    </w:p>
    <w:p w:rsidR="00FF5923" w:rsidRPr="003F17A7" w:rsidRDefault="00FF5923" w:rsidP="003F17A7">
      <w:pPr>
        <w:widowControl w:val="0"/>
        <w:tabs>
          <w:tab w:val="left" w:pos="1134"/>
        </w:tabs>
        <w:suppressAutoHyphens/>
        <w:spacing w:after="0" w:line="240" w:lineRule="auto"/>
        <w:ind w:firstLine="709"/>
        <w:jc w:val="both"/>
        <w:rPr>
          <w:rFonts w:ascii="Times New Roman" w:eastAsia="SimSun" w:hAnsi="Times New Roman" w:cs="Mangal"/>
          <w:b/>
          <w:bCs/>
          <w:iCs/>
          <w:kern w:val="1"/>
          <w:sz w:val="24"/>
          <w:szCs w:val="24"/>
          <w:lang w:eastAsia="hi-IN" w:bidi="hi-IN"/>
        </w:rPr>
      </w:pPr>
      <w:r w:rsidRPr="003F17A7">
        <w:rPr>
          <w:rFonts w:ascii="Times New Roman" w:eastAsia="SimSun" w:hAnsi="Times New Roman" w:cs="Mangal"/>
          <w:b/>
          <w:bCs/>
          <w:iCs/>
          <w:kern w:val="1"/>
          <w:sz w:val="24"/>
          <w:szCs w:val="24"/>
          <w:lang w:eastAsia="hi-IN" w:bidi="hi-IN"/>
        </w:rPr>
        <w:t>а) Основная литература:</w:t>
      </w:r>
    </w:p>
    <w:p w:rsidR="00FF5923" w:rsidRPr="00FF5923" w:rsidRDefault="00FF5923"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r w:rsidRPr="00FF5923">
        <w:rPr>
          <w:rFonts w:ascii="Times New Roman" w:eastAsia="SimSun" w:hAnsi="Times New Roman" w:cs="Mangal"/>
          <w:bCs/>
          <w:kern w:val="1"/>
          <w:sz w:val="24"/>
          <w:szCs w:val="24"/>
          <w:lang w:eastAsia="hi-IN" w:bidi="hi-IN"/>
        </w:rPr>
        <w:t xml:space="preserve"> </w:t>
      </w:r>
    </w:p>
    <w:p w:rsidR="00FF5923" w:rsidRPr="00FF5923" w:rsidRDefault="00FF5923"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r w:rsidRPr="00FF5923">
        <w:rPr>
          <w:rFonts w:ascii="Times New Roman" w:eastAsia="SimSun" w:hAnsi="Times New Roman" w:cs="Mangal"/>
          <w:bCs/>
          <w:kern w:val="1"/>
          <w:sz w:val="24"/>
          <w:szCs w:val="24"/>
          <w:lang w:eastAsia="hi-IN" w:bidi="hi-IN"/>
        </w:rPr>
        <w:t>1. Колыхалова О.А., Махмурян К.С. Britain [Электронный ресурс]: Учебное пособие для обучающихся в бакалавриате по направлению подготовки «Педагогическое образование»</w:t>
      </w:r>
    </w:p>
    <w:p w:rsidR="00FF5923" w:rsidRPr="00FF5923" w:rsidRDefault="008D785F"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hyperlink r:id="rId13" w:history="1">
        <w:r w:rsidR="00FF5923" w:rsidRPr="00FF5923">
          <w:rPr>
            <w:rFonts w:ascii="Times New Roman" w:eastAsia="SimSun" w:hAnsi="Times New Roman" w:cs="Mangal"/>
            <w:bCs/>
            <w:color w:val="0563C1"/>
            <w:kern w:val="1"/>
            <w:sz w:val="24"/>
            <w:szCs w:val="24"/>
            <w:u w:val="single"/>
            <w:lang w:val="en-US" w:eastAsia="hi-IN" w:bidi="hi-IN"/>
          </w:rPr>
          <w:t>https</w:t>
        </w:r>
        <w:r w:rsidR="00FF5923" w:rsidRPr="00FF5923">
          <w:rPr>
            <w:rFonts w:ascii="Times New Roman" w:eastAsia="SimSun" w:hAnsi="Times New Roman" w:cs="Mangal"/>
            <w:bCs/>
            <w:color w:val="0563C1"/>
            <w:kern w:val="1"/>
            <w:sz w:val="24"/>
            <w:szCs w:val="24"/>
            <w:u w:val="single"/>
            <w:lang w:eastAsia="hi-IN" w:bidi="hi-IN"/>
          </w:rPr>
          <w:t>://</w:t>
        </w:r>
        <w:r w:rsidR="00FF5923" w:rsidRPr="00FF5923">
          <w:rPr>
            <w:rFonts w:ascii="Times New Roman" w:eastAsia="SimSun" w:hAnsi="Times New Roman" w:cs="Mangal"/>
            <w:bCs/>
            <w:color w:val="0563C1"/>
            <w:kern w:val="1"/>
            <w:sz w:val="24"/>
            <w:szCs w:val="24"/>
            <w:u w:val="single"/>
            <w:lang w:val="en-US" w:eastAsia="hi-IN" w:bidi="hi-IN"/>
          </w:rPr>
          <w:t>e</w:t>
        </w:r>
        <w:r w:rsidR="00FF5923" w:rsidRPr="00FF5923">
          <w:rPr>
            <w:rFonts w:ascii="Times New Roman" w:eastAsia="SimSun" w:hAnsi="Times New Roman" w:cs="Mangal"/>
            <w:bCs/>
            <w:color w:val="0563C1"/>
            <w:kern w:val="1"/>
            <w:sz w:val="24"/>
            <w:szCs w:val="24"/>
            <w:u w:val="single"/>
            <w:lang w:eastAsia="hi-IN" w:bidi="hi-IN"/>
          </w:rPr>
          <w:t>.</w:t>
        </w:r>
        <w:r w:rsidR="00FF5923" w:rsidRPr="00FF5923">
          <w:rPr>
            <w:rFonts w:ascii="Times New Roman" w:eastAsia="SimSun" w:hAnsi="Times New Roman" w:cs="Mangal"/>
            <w:bCs/>
            <w:color w:val="0563C1"/>
            <w:kern w:val="1"/>
            <w:sz w:val="24"/>
            <w:szCs w:val="24"/>
            <w:u w:val="single"/>
            <w:lang w:val="en-US" w:eastAsia="hi-IN" w:bidi="hi-IN"/>
          </w:rPr>
          <w:t>lanbook</w:t>
        </w:r>
        <w:r w:rsidR="00FF5923" w:rsidRPr="00FF5923">
          <w:rPr>
            <w:rFonts w:ascii="Times New Roman" w:eastAsia="SimSun" w:hAnsi="Times New Roman" w:cs="Mangal"/>
            <w:bCs/>
            <w:color w:val="0563C1"/>
            <w:kern w:val="1"/>
            <w:sz w:val="24"/>
            <w:szCs w:val="24"/>
            <w:u w:val="single"/>
            <w:lang w:eastAsia="hi-IN" w:bidi="hi-IN"/>
          </w:rPr>
          <w:t>.</w:t>
        </w:r>
        <w:r w:rsidR="00FF5923" w:rsidRPr="00FF5923">
          <w:rPr>
            <w:rFonts w:ascii="Times New Roman" w:eastAsia="SimSun" w:hAnsi="Times New Roman" w:cs="Mangal"/>
            <w:bCs/>
            <w:color w:val="0563C1"/>
            <w:kern w:val="1"/>
            <w:sz w:val="24"/>
            <w:szCs w:val="24"/>
            <w:u w:val="single"/>
            <w:lang w:val="en-US" w:eastAsia="hi-IN" w:bidi="hi-IN"/>
          </w:rPr>
          <w:t>com</w:t>
        </w:r>
        <w:r w:rsidR="00FF5923" w:rsidRPr="00FF5923">
          <w:rPr>
            <w:rFonts w:ascii="Times New Roman" w:eastAsia="SimSun" w:hAnsi="Times New Roman" w:cs="Mangal"/>
            <w:bCs/>
            <w:color w:val="0563C1"/>
            <w:kern w:val="1"/>
            <w:sz w:val="24"/>
            <w:szCs w:val="24"/>
            <w:u w:val="single"/>
            <w:lang w:eastAsia="hi-IN" w:bidi="hi-IN"/>
          </w:rPr>
          <w:t>/</w:t>
        </w:r>
        <w:r w:rsidR="00FF5923" w:rsidRPr="00FF5923">
          <w:rPr>
            <w:rFonts w:ascii="Times New Roman" w:eastAsia="SimSun" w:hAnsi="Times New Roman" w:cs="Mangal"/>
            <w:bCs/>
            <w:color w:val="0563C1"/>
            <w:kern w:val="1"/>
            <w:sz w:val="24"/>
            <w:szCs w:val="24"/>
            <w:u w:val="single"/>
            <w:lang w:val="en-US" w:eastAsia="hi-IN" w:bidi="hi-IN"/>
          </w:rPr>
          <w:t>book</w:t>
        </w:r>
        <w:r w:rsidR="00FF5923" w:rsidRPr="00FF5923">
          <w:rPr>
            <w:rFonts w:ascii="Times New Roman" w:eastAsia="SimSun" w:hAnsi="Times New Roman" w:cs="Mangal"/>
            <w:bCs/>
            <w:color w:val="0563C1"/>
            <w:kern w:val="1"/>
            <w:sz w:val="24"/>
            <w:szCs w:val="24"/>
            <w:u w:val="single"/>
            <w:lang w:eastAsia="hi-IN" w:bidi="hi-IN"/>
          </w:rPr>
          <w:t>/30308?</w:t>
        </w:r>
        <w:r w:rsidR="00FF5923" w:rsidRPr="00FF5923">
          <w:rPr>
            <w:rFonts w:ascii="Times New Roman" w:eastAsia="SimSun" w:hAnsi="Times New Roman" w:cs="Mangal"/>
            <w:bCs/>
            <w:color w:val="0563C1"/>
            <w:kern w:val="1"/>
            <w:sz w:val="24"/>
            <w:szCs w:val="24"/>
            <w:u w:val="single"/>
            <w:lang w:val="en-US" w:eastAsia="hi-IN" w:bidi="hi-IN"/>
          </w:rPr>
          <w:t>category</w:t>
        </w:r>
        <w:r w:rsidR="00FF5923" w:rsidRPr="00FF5923">
          <w:rPr>
            <w:rFonts w:ascii="Times New Roman" w:eastAsia="SimSun" w:hAnsi="Times New Roman" w:cs="Mangal"/>
            <w:bCs/>
            <w:color w:val="0563C1"/>
            <w:kern w:val="1"/>
            <w:sz w:val="24"/>
            <w:szCs w:val="24"/>
            <w:u w:val="single"/>
            <w:lang w:eastAsia="hi-IN" w:bidi="hi-IN"/>
          </w:rPr>
          <w:t>=43821</w:t>
        </w:r>
      </w:hyperlink>
    </w:p>
    <w:p w:rsidR="00FF5923" w:rsidRPr="00FF5923" w:rsidRDefault="00FF5923" w:rsidP="003F17A7">
      <w:pPr>
        <w:widowControl w:val="0"/>
        <w:tabs>
          <w:tab w:val="left" w:pos="1134"/>
        </w:tabs>
        <w:suppressAutoHyphens/>
        <w:spacing w:after="0" w:line="240" w:lineRule="auto"/>
        <w:ind w:firstLine="709"/>
        <w:rPr>
          <w:rFonts w:ascii="Times New Roman" w:eastAsia="SimSun" w:hAnsi="Times New Roman" w:cs="Mangal"/>
          <w:bCs/>
          <w:kern w:val="1"/>
          <w:sz w:val="24"/>
          <w:szCs w:val="24"/>
          <w:lang w:eastAsia="hi-IN" w:bidi="hi-IN"/>
        </w:rPr>
      </w:pPr>
      <w:r w:rsidRPr="00FF5923">
        <w:rPr>
          <w:rFonts w:ascii="Times New Roman" w:eastAsia="SimSun" w:hAnsi="Times New Roman" w:cs="Mangal"/>
          <w:bCs/>
          <w:kern w:val="1"/>
          <w:sz w:val="24"/>
          <w:szCs w:val="24"/>
          <w:lang w:eastAsia="hi-IN" w:bidi="hi-IN"/>
        </w:rPr>
        <w:t xml:space="preserve">2. Мельничук М.В., Третьякова Г.В., Танцура Т.А. Английский язык. Grammar in Progress [Электронный ресурс]: Учебное пособие. </w:t>
      </w:r>
      <w:hyperlink r:id="rId14" w:history="1">
        <w:r w:rsidRPr="00FF5923">
          <w:rPr>
            <w:rFonts w:ascii="Times New Roman" w:eastAsia="SimSun" w:hAnsi="Times New Roman" w:cs="Mangal"/>
            <w:bCs/>
            <w:color w:val="0563C1"/>
            <w:kern w:val="1"/>
            <w:sz w:val="24"/>
            <w:szCs w:val="24"/>
            <w:u w:val="single"/>
            <w:lang w:val="en-US" w:eastAsia="hi-IN" w:bidi="hi-IN"/>
          </w:rPr>
          <w:t>https</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e</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lanbook</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com</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book</w:t>
        </w:r>
        <w:r w:rsidRPr="00FF5923">
          <w:rPr>
            <w:rFonts w:ascii="Times New Roman" w:eastAsia="SimSun" w:hAnsi="Times New Roman" w:cs="Mangal"/>
            <w:bCs/>
            <w:color w:val="0563C1"/>
            <w:kern w:val="1"/>
            <w:sz w:val="24"/>
            <w:szCs w:val="24"/>
            <w:u w:val="single"/>
            <w:lang w:eastAsia="hi-IN" w:bidi="hi-IN"/>
          </w:rPr>
          <w:t>/116153?</w:t>
        </w:r>
        <w:r w:rsidRPr="00FF5923">
          <w:rPr>
            <w:rFonts w:ascii="Times New Roman" w:eastAsia="SimSun" w:hAnsi="Times New Roman" w:cs="Mangal"/>
            <w:bCs/>
            <w:color w:val="0563C1"/>
            <w:kern w:val="1"/>
            <w:sz w:val="24"/>
            <w:szCs w:val="24"/>
            <w:u w:val="single"/>
            <w:lang w:val="en-US" w:eastAsia="hi-IN" w:bidi="hi-IN"/>
          </w:rPr>
          <w:t>category</w:t>
        </w:r>
        <w:r w:rsidRPr="00FF5923">
          <w:rPr>
            <w:rFonts w:ascii="Times New Roman" w:eastAsia="SimSun" w:hAnsi="Times New Roman" w:cs="Mangal"/>
            <w:bCs/>
            <w:color w:val="0563C1"/>
            <w:kern w:val="1"/>
            <w:sz w:val="24"/>
            <w:szCs w:val="24"/>
            <w:u w:val="single"/>
            <w:lang w:eastAsia="hi-IN" w:bidi="hi-IN"/>
          </w:rPr>
          <w:t>=43821</w:t>
        </w:r>
      </w:hyperlink>
    </w:p>
    <w:p w:rsidR="00FF5923" w:rsidRPr="00FF5923" w:rsidRDefault="00FF5923"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r w:rsidRPr="00FF5923">
        <w:rPr>
          <w:rFonts w:ascii="Times New Roman" w:eastAsia="SimSun" w:hAnsi="Times New Roman" w:cs="Mangal"/>
          <w:bCs/>
          <w:kern w:val="1"/>
          <w:sz w:val="24"/>
          <w:szCs w:val="24"/>
          <w:lang w:val="en-US" w:eastAsia="hi-IN" w:bidi="hi-IN"/>
        </w:rPr>
        <w:t xml:space="preserve">3. </w:t>
      </w:r>
      <w:r w:rsidRPr="00FF5923">
        <w:rPr>
          <w:rFonts w:ascii="Times New Roman" w:eastAsia="SimSun" w:hAnsi="Times New Roman" w:cs="Mangal"/>
          <w:bCs/>
          <w:kern w:val="1"/>
          <w:sz w:val="24"/>
          <w:szCs w:val="24"/>
          <w:lang w:eastAsia="hi-IN" w:bidi="hi-IN"/>
        </w:rPr>
        <w:t>Файфель</w:t>
      </w:r>
      <w:r w:rsidRPr="00FF5923">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eastAsia="hi-IN" w:bidi="hi-IN"/>
        </w:rPr>
        <w:t>Р</w:t>
      </w:r>
      <w:r w:rsidRPr="00FF5923">
        <w:rPr>
          <w:rFonts w:ascii="Times New Roman" w:eastAsia="SimSun" w:hAnsi="Times New Roman" w:cs="Mangal"/>
          <w:bCs/>
          <w:kern w:val="1"/>
          <w:sz w:val="24"/>
          <w:szCs w:val="24"/>
          <w:lang w:val="en-US" w:eastAsia="hi-IN" w:bidi="hi-IN"/>
        </w:rPr>
        <w:t>.</w:t>
      </w:r>
      <w:r w:rsidRPr="00FF5923">
        <w:rPr>
          <w:rFonts w:ascii="Times New Roman" w:eastAsia="SimSun" w:hAnsi="Times New Roman" w:cs="Mangal"/>
          <w:bCs/>
          <w:kern w:val="1"/>
          <w:sz w:val="24"/>
          <w:szCs w:val="24"/>
          <w:lang w:eastAsia="hi-IN" w:bidi="hi-IN"/>
        </w:rPr>
        <w:t>М</w:t>
      </w:r>
      <w:r w:rsidRPr="00FF5923">
        <w:rPr>
          <w:rFonts w:ascii="Times New Roman" w:eastAsia="SimSun" w:hAnsi="Times New Roman" w:cs="Mangal"/>
          <w:bCs/>
          <w:kern w:val="1"/>
          <w:sz w:val="24"/>
          <w:szCs w:val="24"/>
          <w:lang w:val="en-US" w:eastAsia="hi-IN" w:bidi="hi-IN"/>
        </w:rPr>
        <w:t xml:space="preserve">. «English, English». </w:t>
      </w:r>
      <w:r w:rsidRPr="00FF5923">
        <w:rPr>
          <w:rFonts w:ascii="Times New Roman" w:eastAsia="SimSun" w:hAnsi="Times New Roman" w:cs="Mangal"/>
          <w:bCs/>
          <w:kern w:val="1"/>
          <w:sz w:val="24"/>
          <w:szCs w:val="24"/>
          <w:lang w:eastAsia="hi-IN" w:bidi="hi-IN"/>
        </w:rPr>
        <w:t>Уровень Upper Intermediate Plus [Электронный ресурс]: учебник английского языка.</w:t>
      </w:r>
      <w:r w:rsidRPr="00FF5923">
        <w:t xml:space="preserve"> </w:t>
      </w:r>
      <w:hyperlink r:id="rId15" w:history="1">
        <w:r w:rsidRPr="00FF5923">
          <w:rPr>
            <w:rFonts w:ascii="Times New Roman" w:eastAsia="SimSun" w:hAnsi="Times New Roman" w:cs="Mangal"/>
            <w:bCs/>
            <w:color w:val="0563C1"/>
            <w:kern w:val="1"/>
            <w:sz w:val="24"/>
            <w:szCs w:val="24"/>
            <w:u w:val="single"/>
            <w:lang w:val="en-US" w:eastAsia="hi-IN" w:bidi="hi-IN"/>
          </w:rPr>
          <w:t>https</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e</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lanbook</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com</w:t>
        </w:r>
        <w:r w:rsidRPr="00FF5923">
          <w:rPr>
            <w:rFonts w:ascii="Times New Roman" w:eastAsia="SimSun" w:hAnsi="Times New Roman" w:cs="Mangal"/>
            <w:bCs/>
            <w:color w:val="0563C1"/>
            <w:kern w:val="1"/>
            <w:sz w:val="24"/>
            <w:szCs w:val="24"/>
            <w:u w:val="single"/>
            <w:lang w:eastAsia="hi-IN" w:bidi="hi-IN"/>
          </w:rPr>
          <w:t>/</w:t>
        </w:r>
        <w:r w:rsidRPr="00FF5923">
          <w:rPr>
            <w:rFonts w:ascii="Times New Roman" w:eastAsia="SimSun" w:hAnsi="Times New Roman" w:cs="Mangal"/>
            <w:bCs/>
            <w:color w:val="0563C1"/>
            <w:kern w:val="1"/>
            <w:sz w:val="24"/>
            <w:szCs w:val="24"/>
            <w:u w:val="single"/>
            <w:lang w:val="en-US" w:eastAsia="hi-IN" w:bidi="hi-IN"/>
          </w:rPr>
          <w:t>book</w:t>
        </w:r>
        <w:r w:rsidRPr="00FF5923">
          <w:rPr>
            <w:rFonts w:ascii="Times New Roman" w:eastAsia="SimSun" w:hAnsi="Times New Roman" w:cs="Mangal"/>
            <w:bCs/>
            <w:color w:val="0563C1"/>
            <w:kern w:val="1"/>
            <w:sz w:val="24"/>
            <w:szCs w:val="24"/>
            <w:u w:val="single"/>
            <w:lang w:eastAsia="hi-IN" w:bidi="hi-IN"/>
          </w:rPr>
          <w:t>/96748?</w:t>
        </w:r>
        <w:r w:rsidRPr="00FF5923">
          <w:rPr>
            <w:rFonts w:ascii="Times New Roman" w:eastAsia="SimSun" w:hAnsi="Times New Roman" w:cs="Mangal"/>
            <w:bCs/>
            <w:color w:val="0563C1"/>
            <w:kern w:val="1"/>
            <w:sz w:val="24"/>
            <w:szCs w:val="24"/>
            <w:u w:val="single"/>
            <w:lang w:val="en-US" w:eastAsia="hi-IN" w:bidi="hi-IN"/>
          </w:rPr>
          <w:t>category</w:t>
        </w:r>
        <w:r w:rsidRPr="00FF5923">
          <w:rPr>
            <w:rFonts w:ascii="Times New Roman" w:eastAsia="SimSun" w:hAnsi="Times New Roman" w:cs="Mangal"/>
            <w:bCs/>
            <w:color w:val="0563C1"/>
            <w:kern w:val="1"/>
            <w:sz w:val="24"/>
            <w:szCs w:val="24"/>
            <w:u w:val="single"/>
            <w:lang w:eastAsia="hi-IN" w:bidi="hi-IN"/>
          </w:rPr>
          <w:t>=43821</w:t>
        </w:r>
      </w:hyperlink>
    </w:p>
    <w:p w:rsidR="00FF5923" w:rsidRPr="00FF5923" w:rsidRDefault="00FF5923"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p>
    <w:p w:rsidR="00FF5923" w:rsidRPr="003F17A7" w:rsidRDefault="00FF5923" w:rsidP="003F17A7">
      <w:pPr>
        <w:widowControl w:val="0"/>
        <w:tabs>
          <w:tab w:val="left" w:pos="1134"/>
        </w:tabs>
        <w:suppressAutoHyphens/>
        <w:spacing w:after="0" w:line="240" w:lineRule="auto"/>
        <w:ind w:firstLine="709"/>
        <w:jc w:val="both"/>
        <w:rPr>
          <w:rFonts w:ascii="Times New Roman" w:eastAsia="SimSun" w:hAnsi="Times New Roman" w:cs="Mangal"/>
          <w:b/>
          <w:bCs/>
          <w:iCs/>
          <w:kern w:val="1"/>
          <w:sz w:val="24"/>
          <w:szCs w:val="24"/>
          <w:lang w:eastAsia="hi-IN" w:bidi="hi-IN"/>
        </w:rPr>
      </w:pPr>
      <w:r w:rsidRPr="003F17A7">
        <w:rPr>
          <w:rFonts w:ascii="Times New Roman" w:eastAsia="SimSun" w:hAnsi="Times New Roman" w:cs="Mangal"/>
          <w:b/>
          <w:bCs/>
          <w:iCs/>
          <w:kern w:val="1"/>
          <w:sz w:val="24"/>
          <w:szCs w:val="24"/>
          <w:lang w:eastAsia="hi-IN" w:bidi="hi-IN"/>
        </w:rPr>
        <w:t>б) Дополнительная литература</w:t>
      </w:r>
    </w:p>
    <w:p w:rsidR="00FF5923" w:rsidRPr="00FF5923" w:rsidRDefault="00FF5923" w:rsidP="003F17A7">
      <w:pPr>
        <w:widowControl w:val="0"/>
        <w:tabs>
          <w:tab w:val="left" w:pos="1134"/>
        </w:tabs>
        <w:suppressAutoHyphens/>
        <w:spacing w:after="0" w:line="240" w:lineRule="auto"/>
        <w:ind w:firstLine="709"/>
        <w:jc w:val="both"/>
        <w:rPr>
          <w:rFonts w:ascii="Times New Roman" w:eastAsia="SimSun" w:hAnsi="Times New Roman" w:cs="Mangal"/>
          <w:bCs/>
          <w:i/>
          <w:iCs/>
          <w:kern w:val="1"/>
          <w:sz w:val="24"/>
          <w:szCs w:val="24"/>
          <w:lang w:eastAsia="hi-IN" w:bidi="hi-IN"/>
        </w:rPr>
      </w:pPr>
    </w:p>
    <w:p w:rsidR="00FF5923" w:rsidRPr="00FF5923" w:rsidRDefault="00FF5923" w:rsidP="003F17A7">
      <w:pPr>
        <w:widowControl w:val="0"/>
        <w:tabs>
          <w:tab w:val="left" w:pos="1134"/>
        </w:tabs>
        <w:suppressAutoHyphens/>
        <w:spacing w:after="0" w:line="240" w:lineRule="auto"/>
        <w:ind w:firstLine="709"/>
        <w:rPr>
          <w:rFonts w:ascii="Times New Roman" w:eastAsia="SimSun" w:hAnsi="Times New Roman" w:cs="Mangal"/>
          <w:bCs/>
          <w:kern w:val="1"/>
          <w:sz w:val="24"/>
          <w:szCs w:val="24"/>
          <w:lang w:eastAsia="hi-IN" w:bidi="hi-IN"/>
        </w:rPr>
      </w:pPr>
      <w:r w:rsidRPr="00DC6CF0">
        <w:rPr>
          <w:rFonts w:ascii="Times New Roman" w:eastAsia="SimSun" w:hAnsi="Times New Roman" w:cs="Mangal"/>
          <w:bCs/>
          <w:kern w:val="1"/>
          <w:sz w:val="24"/>
          <w:szCs w:val="24"/>
          <w:lang w:val="en-US" w:eastAsia="hi-IN" w:bidi="hi-IN"/>
        </w:rPr>
        <w:t xml:space="preserve">1. </w:t>
      </w:r>
      <w:r w:rsidRPr="00FF5923">
        <w:rPr>
          <w:rFonts w:ascii="Times New Roman" w:eastAsia="SimSun" w:hAnsi="Times New Roman" w:cs="Mangal"/>
          <w:bCs/>
          <w:kern w:val="1"/>
          <w:sz w:val="24"/>
          <w:szCs w:val="24"/>
          <w:lang w:val="en-US" w:eastAsia="hi-IN" w:bidi="hi-IN"/>
        </w:rPr>
        <w:t>English</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val="en-US" w:eastAsia="hi-IN" w:bidi="hi-IN"/>
        </w:rPr>
        <w:t>Course</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val="en-US" w:eastAsia="hi-IN" w:bidi="hi-IN"/>
        </w:rPr>
        <w:t>for</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val="en-US" w:eastAsia="hi-IN" w:bidi="hi-IN"/>
        </w:rPr>
        <w:t>University</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val="en-US" w:eastAsia="hi-IN" w:bidi="hi-IN"/>
        </w:rPr>
        <w:t>Students</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eastAsia="hi-IN" w:bidi="hi-IN"/>
        </w:rPr>
        <w:t>Электронный</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eastAsia="hi-IN" w:bidi="hi-IN"/>
        </w:rPr>
        <w:t>ресурс</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eastAsia="hi-IN" w:bidi="hi-IN"/>
        </w:rPr>
        <w:t>учебное</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eastAsia="hi-IN" w:bidi="hi-IN"/>
        </w:rPr>
        <w:t>пособие</w:t>
      </w:r>
      <w:r w:rsidRPr="00DC6CF0">
        <w:rPr>
          <w:rFonts w:ascii="Times New Roman" w:eastAsia="SimSun" w:hAnsi="Times New Roman" w:cs="Mangal"/>
          <w:bCs/>
          <w:kern w:val="1"/>
          <w:sz w:val="24"/>
          <w:szCs w:val="24"/>
          <w:lang w:val="en-US" w:eastAsia="hi-IN" w:bidi="hi-IN"/>
        </w:rPr>
        <w:t xml:space="preserve">. </w:t>
      </w:r>
      <w:r w:rsidRPr="00FF5923">
        <w:rPr>
          <w:rFonts w:ascii="Times New Roman" w:eastAsia="SimSun" w:hAnsi="Times New Roman" w:cs="Mangal"/>
          <w:bCs/>
          <w:kern w:val="1"/>
          <w:sz w:val="24"/>
          <w:szCs w:val="24"/>
          <w:lang w:eastAsia="hi-IN" w:bidi="hi-IN"/>
        </w:rPr>
        <w:t xml:space="preserve">Part 1 / [Е.А. Гасаненко, О. А. Лукина, Ю. В. Южакова и др.]; МГТУ. - Магнитогорск: МГТУ, 2017. - 1 электрон. опт. диск (CD-ROM). - Режим доступа: </w:t>
      </w:r>
      <w:hyperlink r:id="rId16" w:history="1">
        <w:r w:rsidR="00DC6CF0" w:rsidRPr="00623822">
          <w:rPr>
            <w:rStyle w:val="afb"/>
            <w:rFonts w:ascii="Times New Roman" w:eastAsia="SimSun" w:hAnsi="Times New Roman" w:cs="Mangal"/>
            <w:bCs/>
            <w:kern w:val="1"/>
            <w:sz w:val="24"/>
            <w:szCs w:val="24"/>
            <w:lang w:eastAsia="hi-IN" w:bidi="hi-IN"/>
          </w:rPr>
          <w:t>https://magtu.informsystema.ru/uploader/fileUpload?name=3255.pdf&amp;show=dcatalogues/1/1137108/3255.pdf&amp;view=true</w:t>
        </w:r>
      </w:hyperlink>
      <w:r w:rsidR="00DC6CF0">
        <w:rPr>
          <w:rFonts w:ascii="Times New Roman" w:eastAsia="SimSun" w:hAnsi="Times New Roman" w:cs="Mangal"/>
          <w:bCs/>
          <w:kern w:val="1"/>
          <w:sz w:val="24"/>
          <w:szCs w:val="24"/>
          <w:lang w:eastAsia="hi-IN" w:bidi="hi-IN"/>
        </w:rPr>
        <w:t xml:space="preserve"> </w:t>
      </w:r>
      <w:r w:rsidRPr="00FF5923">
        <w:rPr>
          <w:rFonts w:ascii="Times New Roman" w:eastAsia="SimSun" w:hAnsi="Times New Roman" w:cs="Mangal"/>
          <w:bCs/>
          <w:kern w:val="1"/>
          <w:sz w:val="24"/>
          <w:szCs w:val="24"/>
          <w:lang w:eastAsia="hi-IN" w:bidi="hi-IN"/>
        </w:rPr>
        <w:t>. - Макрообъект.</w:t>
      </w:r>
    </w:p>
    <w:p w:rsidR="00FF5923" w:rsidRPr="00FF5923" w:rsidRDefault="00FF5923" w:rsidP="003F17A7">
      <w:pPr>
        <w:widowControl w:val="0"/>
        <w:tabs>
          <w:tab w:val="left" w:pos="1134"/>
        </w:tabs>
        <w:suppressAutoHyphens/>
        <w:spacing w:after="0" w:line="240" w:lineRule="auto"/>
        <w:ind w:firstLine="709"/>
        <w:rPr>
          <w:rFonts w:ascii="Times New Roman" w:eastAsia="SimSun" w:hAnsi="Times New Roman" w:cs="Mangal"/>
          <w:bCs/>
          <w:kern w:val="1"/>
          <w:sz w:val="24"/>
          <w:szCs w:val="24"/>
          <w:lang w:eastAsia="hi-IN" w:bidi="hi-IN"/>
        </w:rPr>
      </w:pPr>
      <w:r w:rsidRPr="00FF5923">
        <w:rPr>
          <w:rFonts w:ascii="Times New Roman" w:eastAsia="SimSun" w:hAnsi="Times New Roman" w:cs="Mangal"/>
          <w:bCs/>
          <w:kern w:val="1"/>
          <w:sz w:val="24"/>
          <w:szCs w:val="24"/>
          <w:lang w:eastAsia="hi-IN" w:bidi="hi-IN"/>
        </w:rPr>
        <w:t xml:space="preserve">2. Павловская, Ю. В. Деловая корреспонденция [Электронный ресурс]: учебное пособие / Ю. В. Павловская; МГТУ. - Магнитогорск: МГТУ, 2017. - 1 электрон. опт. диск </w:t>
      </w:r>
      <w:r w:rsidRPr="00FF5923">
        <w:rPr>
          <w:rFonts w:ascii="Times New Roman" w:eastAsia="SimSun" w:hAnsi="Times New Roman" w:cs="Mangal"/>
          <w:bCs/>
          <w:kern w:val="1"/>
          <w:sz w:val="24"/>
          <w:szCs w:val="24"/>
          <w:lang w:eastAsia="hi-IN" w:bidi="hi-IN"/>
        </w:rPr>
        <w:lastRenderedPageBreak/>
        <w:t xml:space="preserve">(CD-ROM). - Режим доступа: </w:t>
      </w:r>
      <w:hyperlink r:id="rId17" w:history="1">
        <w:r w:rsidR="00DC6CF0" w:rsidRPr="00623822">
          <w:rPr>
            <w:rStyle w:val="afb"/>
            <w:rFonts w:ascii="Times New Roman" w:eastAsia="SimSun" w:hAnsi="Times New Roman" w:cs="Mangal"/>
            <w:bCs/>
            <w:kern w:val="1"/>
            <w:sz w:val="24"/>
            <w:szCs w:val="24"/>
            <w:lang w:eastAsia="hi-IN" w:bidi="hi-IN"/>
          </w:rPr>
          <w:t>https://magtu.informsystema.ru/uploader/fileUpload?name=2814.pdf&amp;show=dcatalogues/1/1133014/2814.pdf&amp;view=true</w:t>
        </w:r>
      </w:hyperlink>
      <w:r w:rsidR="00DC6CF0">
        <w:rPr>
          <w:rFonts w:ascii="Times New Roman" w:eastAsia="SimSun" w:hAnsi="Times New Roman" w:cs="Mangal"/>
          <w:bCs/>
          <w:kern w:val="1"/>
          <w:sz w:val="24"/>
          <w:szCs w:val="24"/>
          <w:lang w:eastAsia="hi-IN" w:bidi="hi-IN"/>
        </w:rPr>
        <w:t xml:space="preserve"> </w:t>
      </w:r>
      <w:r w:rsidRPr="00FF5923">
        <w:rPr>
          <w:rFonts w:ascii="Times New Roman" w:eastAsia="SimSun" w:hAnsi="Times New Roman" w:cs="Mangal"/>
          <w:bCs/>
          <w:kern w:val="1"/>
          <w:sz w:val="24"/>
          <w:szCs w:val="24"/>
          <w:lang w:eastAsia="hi-IN" w:bidi="hi-IN"/>
        </w:rPr>
        <w:t>. - Макрообъект.</w:t>
      </w:r>
    </w:p>
    <w:p w:rsidR="00FF5923" w:rsidRDefault="00493DA0"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r>
        <w:rPr>
          <w:rFonts w:ascii="Times New Roman" w:eastAsia="SimSun" w:hAnsi="Times New Roman" w:cs="Mangal"/>
          <w:bCs/>
          <w:kern w:val="1"/>
          <w:sz w:val="24"/>
          <w:szCs w:val="24"/>
          <w:lang w:eastAsia="hi-IN" w:bidi="hi-IN"/>
        </w:rPr>
        <w:t xml:space="preserve">3. </w:t>
      </w:r>
      <w:r w:rsidRPr="00FF5923">
        <w:rPr>
          <w:rFonts w:ascii="Times New Roman" w:eastAsia="SimSun" w:hAnsi="Times New Roman" w:cs="Mangal"/>
          <w:bCs/>
          <w:kern w:val="1"/>
          <w:sz w:val="24"/>
          <w:szCs w:val="24"/>
          <w:lang w:eastAsia="hi-IN" w:bidi="hi-IN"/>
        </w:rPr>
        <w:t xml:space="preserve">Гасаненко, Е. А. </w:t>
      </w:r>
      <w:r w:rsidRPr="00FF5923">
        <w:rPr>
          <w:rFonts w:ascii="Times New Roman" w:eastAsia="SimSun" w:hAnsi="Times New Roman" w:cs="Mangal"/>
          <w:bCs/>
          <w:kern w:val="1"/>
          <w:sz w:val="24"/>
          <w:szCs w:val="24"/>
          <w:lang w:val="en-US" w:eastAsia="hi-IN" w:bidi="hi-IN"/>
        </w:rPr>
        <w:t>SELF</w:t>
      </w:r>
      <w:r w:rsidRPr="00FF5923">
        <w:rPr>
          <w:rFonts w:ascii="Times New Roman" w:eastAsia="SimSun" w:hAnsi="Times New Roman" w:cs="Mangal"/>
          <w:bCs/>
          <w:kern w:val="1"/>
          <w:sz w:val="24"/>
          <w:szCs w:val="24"/>
          <w:lang w:eastAsia="hi-IN" w:bidi="hi-IN"/>
        </w:rPr>
        <w:t>-</w:t>
      </w:r>
      <w:r w:rsidRPr="00FF5923">
        <w:rPr>
          <w:rFonts w:ascii="Times New Roman" w:eastAsia="SimSun" w:hAnsi="Times New Roman" w:cs="Mangal"/>
          <w:bCs/>
          <w:kern w:val="1"/>
          <w:sz w:val="24"/>
          <w:szCs w:val="24"/>
          <w:lang w:val="en-US" w:eastAsia="hi-IN" w:bidi="hi-IN"/>
        </w:rPr>
        <w:t>STUDY</w:t>
      </w:r>
      <w:r w:rsidRPr="00FF5923">
        <w:rPr>
          <w:rFonts w:ascii="Times New Roman" w:eastAsia="SimSun" w:hAnsi="Times New Roman" w:cs="Mangal"/>
          <w:bCs/>
          <w:kern w:val="1"/>
          <w:sz w:val="24"/>
          <w:szCs w:val="24"/>
          <w:lang w:eastAsia="hi-IN" w:bidi="hi-IN"/>
        </w:rPr>
        <w:t xml:space="preserve"> </w:t>
      </w:r>
      <w:r w:rsidRPr="00FF5923">
        <w:rPr>
          <w:rFonts w:ascii="Times New Roman" w:eastAsia="SimSun" w:hAnsi="Times New Roman" w:cs="Mangal"/>
          <w:bCs/>
          <w:kern w:val="1"/>
          <w:sz w:val="24"/>
          <w:szCs w:val="24"/>
          <w:lang w:val="en-US" w:eastAsia="hi-IN" w:bidi="hi-IN"/>
        </w:rPr>
        <w:t>ENGLISH</w:t>
      </w:r>
      <w:r w:rsidRPr="00FF5923">
        <w:rPr>
          <w:rFonts w:ascii="Times New Roman" w:eastAsia="SimSun" w:hAnsi="Times New Roman" w:cs="Mangal"/>
          <w:bCs/>
          <w:kern w:val="1"/>
          <w:sz w:val="24"/>
          <w:szCs w:val="24"/>
          <w:lang w:eastAsia="hi-IN" w:bidi="hi-IN"/>
        </w:rPr>
        <w:t xml:space="preserve"> </w:t>
      </w:r>
      <w:r w:rsidRPr="00FF5923">
        <w:rPr>
          <w:rFonts w:ascii="Times New Roman" w:eastAsia="SimSun" w:hAnsi="Times New Roman" w:cs="Mangal"/>
          <w:bCs/>
          <w:kern w:val="1"/>
          <w:sz w:val="24"/>
          <w:szCs w:val="24"/>
          <w:lang w:val="en-US" w:eastAsia="hi-IN" w:bidi="hi-IN"/>
        </w:rPr>
        <w:t>STEP</w:t>
      </w:r>
      <w:r w:rsidRPr="00FF5923">
        <w:rPr>
          <w:rFonts w:ascii="Times New Roman" w:eastAsia="SimSun" w:hAnsi="Times New Roman" w:cs="Mangal"/>
          <w:bCs/>
          <w:kern w:val="1"/>
          <w:sz w:val="24"/>
          <w:szCs w:val="24"/>
          <w:lang w:eastAsia="hi-IN" w:bidi="hi-IN"/>
        </w:rPr>
        <w:t xml:space="preserve"> </w:t>
      </w:r>
      <w:r w:rsidRPr="00FF5923">
        <w:rPr>
          <w:rFonts w:ascii="Times New Roman" w:eastAsia="SimSun" w:hAnsi="Times New Roman" w:cs="Mangal"/>
          <w:bCs/>
          <w:kern w:val="1"/>
          <w:sz w:val="24"/>
          <w:szCs w:val="24"/>
          <w:lang w:val="en-US" w:eastAsia="hi-IN" w:bidi="hi-IN"/>
        </w:rPr>
        <w:t>I</w:t>
      </w:r>
      <w:r w:rsidRPr="00FF5923">
        <w:rPr>
          <w:rFonts w:ascii="Times New Roman" w:eastAsia="SimSun" w:hAnsi="Times New Roman" w:cs="Mangal"/>
          <w:bCs/>
          <w:kern w:val="1"/>
          <w:sz w:val="24"/>
          <w:szCs w:val="24"/>
          <w:lang w:eastAsia="hi-IN" w:bidi="hi-IN"/>
        </w:rPr>
        <w:t xml:space="preserve"> [Электронный ресурс]: учебно-методическое пособие / Е. А. Гасаненко, О. А. Лукина, Ю. В. Южакова; МГТУ. - Магнитогорск: МГТУ, 2017. - 1 электрон. опт. диск (</w:t>
      </w:r>
      <w:r w:rsidRPr="00FF5923">
        <w:rPr>
          <w:rFonts w:ascii="Times New Roman" w:eastAsia="SimSun" w:hAnsi="Times New Roman" w:cs="Mangal"/>
          <w:bCs/>
          <w:kern w:val="1"/>
          <w:sz w:val="24"/>
          <w:szCs w:val="24"/>
          <w:lang w:val="en-US" w:eastAsia="hi-IN" w:bidi="hi-IN"/>
        </w:rPr>
        <w:t>CD</w:t>
      </w:r>
      <w:r w:rsidRPr="00FF5923">
        <w:rPr>
          <w:rFonts w:ascii="Times New Roman" w:eastAsia="SimSun" w:hAnsi="Times New Roman" w:cs="Mangal"/>
          <w:bCs/>
          <w:kern w:val="1"/>
          <w:sz w:val="24"/>
          <w:szCs w:val="24"/>
          <w:lang w:eastAsia="hi-IN" w:bidi="hi-IN"/>
        </w:rPr>
        <w:t>-</w:t>
      </w:r>
      <w:r w:rsidRPr="00FF5923">
        <w:rPr>
          <w:rFonts w:ascii="Times New Roman" w:eastAsia="SimSun" w:hAnsi="Times New Roman" w:cs="Mangal"/>
          <w:bCs/>
          <w:kern w:val="1"/>
          <w:sz w:val="24"/>
          <w:szCs w:val="24"/>
          <w:lang w:val="en-US" w:eastAsia="hi-IN" w:bidi="hi-IN"/>
        </w:rPr>
        <w:t>ROM</w:t>
      </w:r>
      <w:r w:rsidRPr="00FF5923">
        <w:rPr>
          <w:rFonts w:ascii="Times New Roman" w:eastAsia="SimSun" w:hAnsi="Times New Roman" w:cs="Mangal"/>
          <w:bCs/>
          <w:kern w:val="1"/>
          <w:sz w:val="24"/>
          <w:szCs w:val="24"/>
          <w:lang w:eastAsia="hi-IN" w:bidi="hi-IN"/>
        </w:rPr>
        <w:t xml:space="preserve">). - Режим доступа: </w:t>
      </w:r>
      <w:hyperlink r:id="rId18" w:history="1">
        <w:r w:rsidR="00DC6CF0" w:rsidRPr="00623822">
          <w:rPr>
            <w:rStyle w:val="afb"/>
            <w:rFonts w:ascii="Times New Roman" w:eastAsia="SimSun" w:hAnsi="Times New Roman" w:cs="Mangal"/>
            <w:bCs/>
            <w:kern w:val="1"/>
            <w:sz w:val="24"/>
            <w:szCs w:val="24"/>
            <w:lang w:val="en-US" w:eastAsia="hi-IN" w:bidi="hi-IN"/>
          </w:rPr>
          <w:t>https</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magtu</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informsystema</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ru</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uploader</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fileUpload</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name</w:t>
        </w:r>
        <w:r w:rsidR="00DC6CF0" w:rsidRPr="00623822">
          <w:rPr>
            <w:rStyle w:val="afb"/>
            <w:rFonts w:ascii="Times New Roman" w:eastAsia="SimSun" w:hAnsi="Times New Roman" w:cs="Mangal"/>
            <w:bCs/>
            <w:kern w:val="1"/>
            <w:sz w:val="24"/>
            <w:szCs w:val="24"/>
            <w:lang w:eastAsia="hi-IN" w:bidi="hi-IN"/>
          </w:rPr>
          <w:t>=3413.</w:t>
        </w:r>
        <w:r w:rsidR="00DC6CF0" w:rsidRPr="00623822">
          <w:rPr>
            <w:rStyle w:val="afb"/>
            <w:rFonts w:ascii="Times New Roman" w:eastAsia="SimSun" w:hAnsi="Times New Roman" w:cs="Mangal"/>
            <w:bCs/>
            <w:kern w:val="1"/>
            <w:sz w:val="24"/>
            <w:szCs w:val="24"/>
            <w:lang w:val="en-US" w:eastAsia="hi-IN" w:bidi="hi-IN"/>
          </w:rPr>
          <w:t>pdf</w:t>
        </w:r>
        <w:r w:rsidR="00DC6CF0" w:rsidRPr="00623822">
          <w:rPr>
            <w:rStyle w:val="afb"/>
            <w:rFonts w:ascii="Times New Roman" w:eastAsia="SimSun" w:hAnsi="Times New Roman" w:cs="Mangal"/>
            <w:bCs/>
            <w:kern w:val="1"/>
            <w:sz w:val="24"/>
            <w:szCs w:val="24"/>
            <w:lang w:eastAsia="hi-IN" w:bidi="hi-IN"/>
          </w:rPr>
          <w:t>&amp;</w:t>
        </w:r>
        <w:r w:rsidR="00DC6CF0" w:rsidRPr="00623822">
          <w:rPr>
            <w:rStyle w:val="afb"/>
            <w:rFonts w:ascii="Times New Roman" w:eastAsia="SimSun" w:hAnsi="Times New Roman" w:cs="Mangal"/>
            <w:bCs/>
            <w:kern w:val="1"/>
            <w:sz w:val="24"/>
            <w:szCs w:val="24"/>
            <w:lang w:val="en-US" w:eastAsia="hi-IN" w:bidi="hi-IN"/>
          </w:rPr>
          <w:t>show</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dcatalogues</w:t>
        </w:r>
        <w:r w:rsidR="00DC6CF0" w:rsidRPr="00623822">
          <w:rPr>
            <w:rStyle w:val="afb"/>
            <w:rFonts w:ascii="Times New Roman" w:eastAsia="SimSun" w:hAnsi="Times New Roman" w:cs="Mangal"/>
            <w:bCs/>
            <w:kern w:val="1"/>
            <w:sz w:val="24"/>
            <w:szCs w:val="24"/>
            <w:lang w:eastAsia="hi-IN" w:bidi="hi-IN"/>
          </w:rPr>
          <w:t>/1/1139836/3413.</w:t>
        </w:r>
        <w:r w:rsidR="00DC6CF0" w:rsidRPr="00623822">
          <w:rPr>
            <w:rStyle w:val="afb"/>
            <w:rFonts w:ascii="Times New Roman" w:eastAsia="SimSun" w:hAnsi="Times New Roman" w:cs="Mangal"/>
            <w:bCs/>
            <w:kern w:val="1"/>
            <w:sz w:val="24"/>
            <w:szCs w:val="24"/>
            <w:lang w:val="en-US" w:eastAsia="hi-IN" w:bidi="hi-IN"/>
          </w:rPr>
          <w:t>pdf</w:t>
        </w:r>
        <w:r w:rsidR="00DC6CF0" w:rsidRPr="00623822">
          <w:rPr>
            <w:rStyle w:val="afb"/>
            <w:rFonts w:ascii="Times New Roman" w:eastAsia="SimSun" w:hAnsi="Times New Roman" w:cs="Mangal"/>
            <w:bCs/>
            <w:kern w:val="1"/>
            <w:sz w:val="24"/>
            <w:szCs w:val="24"/>
            <w:lang w:eastAsia="hi-IN" w:bidi="hi-IN"/>
          </w:rPr>
          <w:t>&amp;</w:t>
        </w:r>
        <w:r w:rsidR="00DC6CF0" w:rsidRPr="00623822">
          <w:rPr>
            <w:rStyle w:val="afb"/>
            <w:rFonts w:ascii="Times New Roman" w:eastAsia="SimSun" w:hAnsi="Times New Roman" w:cs="Mangal"/>
            <w:bCs/>
            <w:kern w:val="1"/>
            <w:sz w:val="24"/>
            <w:szCs w:val="24"/>
            <w:lang w:val="en-US" w:eastAsia="hi-IN" w:bidi="hi-IN"/>
          </w:rPr>
          <w:t>view</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true</w:t>
        </w:r>
      </w:hyperlink>
      <w:r w:rsidR="00DC6CF0">
        <w:rPr>
          <w:rFonts w:ascii="Times New Roman" w:eastAsia="SimSun" w:hAnsi="Times New Roman" w:cs="Mangal"/>
          <w:bCs/>
          <w:kern w:val="1"/>
          <w:sz w:val="24"/>
          <w:szCs w:val="24"/>
          <w:lang w:eastAsia="hi-IN" w:bidi="hi-IN"/>
        </w:rPr>
        <w:t xml:space="preserve"> </w:t>
      </w:r>
      <w:r w:rsidRPr="00FF5923">
        <w:rPr>
          <w:rFonts w:ascii="Times New Roman" w:eastAsia="SimSun" w:hAnsi="Times New Roman" w:cs="Mangal"/>
          <w:bCs/>
          <w:kern w:val="1"/>
          <w:sz w:val="24"/>
          <w:szCs w:val="24"/>
          <w:lang w:eastAsia="hi-IN" w:bidi="hi-IN"/>
        </w:rPr>
        <w:t xml:space="preserve">. - Макрообъект. - </w:t>
      </w:r>
      <w:r w:rsidRPr="00FF5923">
        <w:rPr>
          <w:rFonts w:ascii="Times New Roman" w:eastAsia="SimSun" w:hAnsi="Times New Roman" w:cs="Mangal"/>
          <w:bCs/>
          <w:kern w:val="1"/>
          <w:sz w:val="24"/>
          <w:szCs w:val="24"/>
          <w:lang w:val="en-US" w:eastAsia="hi-IN" w:bidi="hi-IN"/>
        </w:rPr>
        <w:t>ISBN</w:t>
      </w:r>
      <w:r w:rsidRPr="00FF5923">
        <w:rPr>
          <w:rFonts w:ascii="Times New Roman" w:eastAsia="SimSun" w:hAnsi="Times New Roman" w:cs="Mangal"/>
          <w:bCs/>
          <w:kern w:val="1"/>
          <w:sz w:val="24"/>
          <w:szCs w:val="24"/>
          <w:lang w:eastAsia="hi-IN" w:bidi="hi-IN"/>
        </w:rPr>
        <w:t xml:space="preserve"> 978-5-9967-1037-9.</w:t>
      </w:r>
    </w:p>
    <w:p w:rsidR="00493DA0" w:rsidRPr="00FF5923" w:rsidRDefault="00493DA0"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p>
    <w:p w:rsidR="00FF5923" w:rsidRPr="003F17A7" w:rsidRDefault="00FF5923" w:rsidP="003F17A7">
      <w:pPr>
        <w:widowControl w:val="0"/>
        <w:tabs>
          <w:tab w:val="left" w:pos="1134"/>
        </w:tabs>
        <w:suppressAutoHyphens/>
        <w:spacing w:after="0" w:line="240" w:lineRule="auto"/>
        <w:ind w:firstLine="709"/>
        <w:jc w:val="both"/>
        <w:rPr>
          <w:rFonts w:ascii="Times New Roman" w:eastAsia="SimSun" w:hAnsi="Times New Roman" w:cs="Mangal"/>
          <w:b/>
          <w:bCs/>
          <w:kern w:val="1"/>
          <w:sz w:val="24"/>
          <w:szCs w:val="24"/>
          <w:lang w:eastAsia="hi-IN" w:bidi="hi-IN"/>
        </w:rPr>
      </w:pPr>
      <w:r w:rsidRPr="003F17A7">
        <w:rPr>
          <w:rFonts w:ascii="Times New Roman" w:eastAsia="SimSun" w:hAnsi="Times New Roman" w:cs="Mangal"/>
          <w:b/>
          <w:bCs/>
          <w:kern w:val="1"/>
          <w:sz w:val="24"/>
          <w:szCs w:val="24"/>
          <w:lang w:eastAsia="hi-IN" w:bidi="hi-IN"/>
        </w:rPr>
        <w:t>в) Методические указания</w:t>
      </w:r>
    </w:p>
    <w:p w:rsidR="00493DA0" w:rsidRPr="00493DA0" w:rsidRDefault="00FF5923" w:rsidP="003F17A7">
      <w:pPr>
        <w:widowControl w:val="0"/>
        <w:tabs>
          <w:tab w:val="left" w:pos="1134"/>
        </w:tabs>
        <w:suppressAutoHyphens/>
        <w:spacing w:after="0" w:line="240" w:lineRule="auto"/>
        <w:ind w:firstLine="709"/>
        <w:jc w:val="both"/>
        <w:rPr>
          <w:rFonts w:ascii="Times New Roman" w:eastAsia="SimSun" w:hAnsi="Times New Roman" w:cs="Mangal"/>
          <w:bCs/>
          <w:kern w:val="1"/>
          <w:sz w:val="24"/>
          <w:szCs w:val="24"/>
          <w:lang w:eastAsia="hi-IN" w:bidi="hi-IN"/>
        </w:rPr>
      </w:pPr>
      <w:r w:rsidRPr="00FF5923">
        <w:rPr>
          <w:rFonts w:ascii="Times New Roman" w:eastAsia="SimSun" w:hAnsi="Times New Roman" w:cs="Mangal"/>
          <w:bCs/>
          <w:kern w:val="1"/>
          <w:sz w:val="24"/>
          <w:szCs w:val="24"/>
          <w:lang w:eastAsia="hi-IN" w:bidi="hi-IN"/>
        </w:rPr>
        <w:t xml:space="preserve">1. </w:t>
      </w:r>
      <w:r w:rsidR="00493DA0" w:rsidRPr="00493DA0">
        <w:rPr>
          <w:rFonts w:ascii="Times New Roman" w:eastAsia="SimSun" w:hAnsi="Times New Roman" w:cs="Mangal"/>
          <w:bCs/>
          <w:kern w:val="1"/>
          <w:sz w:val="24"/>
          <w:szCs w:val="24"/>
          <w:lang w:eastAsia="hi-IN" w:bidi="hi-IN"/>
        </w:rPr>
        <w:t xml:space="preserve">Дёрина, Н. В. </w:t>
      </w:r>
      <w:r w:rsidR="00493DA0" w:rsidRPr="00493DA0">
        <w:rPr>
          <w:rFonts w:ascii="Times New Roman" w:eastAsia="SimSun" w:hAnsi="Times New Roman" w:cs="Mangal"/>
          <w:bCs/>
          <w:kern w:val="1"/>
          <w:sz w:val="24"/>
          <w:szCs w:val="24"/>
          <w:lang w:val="en-US" w:eastAsia="hi-IN" w:bidi="hi-IN"/>
        </w:rPr>
        <w:t>Grammar</w:t>
      </w:r>
      <w:r w:rsidR="00493DA0" w:rsidRPr="00493DA0">
        <w:rPr>
          <w:rFonts w:ascii="Times New Roman" w:eastAsia="SimSun" w:hAnsi="Times New Roman" w:cs="Mangal"/>
          <w:bCs/>
          <w:kern w:val="1"/>
          <w:sz w:val="24"/>
          <w:szCs w:val="24"/>
          <w:lang w:eastAsia="hi-IN" w:bidi="hi-IN"/>
        </w:rPr>
        <w:t xml:space="preserve"> </w:t>
      </w:r>
      <w:r w:rsidR="00493DA0" w:rsidRPr="00493DA0">
        <w:rPr>
          <w:rFonts w:ascii="Times New Roman" w:eastAsia="SimSun" w:hAnsi="Times New Roman" w:cs="Mangal"/>
          <w:bCs/>
          <w:kern w:val="1"/>
          <w:sz w:val="24"/>
          <w:szCs w:val="24"/>
          <w:lang w:val="en-US" w:eastAsia="hi-IN" w:bidi="hi-IN"/>
        </w:rPr>
        <w:t>Bank</w:t>
      </w:r>
      <w:r w:rsidR="00493DA0" w:rsidRPr="00493DA0">
        <w:rPr>
          <w:rFonts w:ascii="Times New Roman" w:eastAsia="SimSun" w:hAnsi="Times New Roman" w:cs="Mangal"/>
          <w:bCs/>
          <w:kern w:val="1"/>
          <w:sz w:val="24"/>
          <w:szCs w:val="24"/>
          <w:lang w:eastAsia="hi-IN" w:bidi="hi-IN"/>
        </w:rPr>
        <w:t xml:space="preserve"> [Электронный ресурс]. практикум. </w:t>
      </w:r>
      <w:r w:rsidR="00493DA0" w:rsidRPr="00493DA0">
        <w:rPr>
          <w:rFonts w:ascii="Times New Roman" w:eastAsia="SimSun" w:hAnsi="Times New Roman" w:cs="Mangal"/>
          <w:bCs/>
          <w:kern w:val="1"/>
          <w:sz w:val="24"/>
          <w:szCs w:val="24"/>
          <w:lang w:val="en-US" w:eastAsia="hi-IN" w:bidi="hi-IN"/>
        </w:rPr>
        <w:t>Part</w:t>
      </w:r>
      <w:r w:rsidR="00493DA0" w:rsidRPr="00493DA0">
        <w:rPr>
          <w:rFonts w:ascii="Times New Roman" w:eastAsia="SimSun" w:hAnsi="Times New Roman" w:cs="Mangal"/>
          <w:bCs/>
          <w:kern w:val="1"/>
          <w:sz w:val="24"/>
          <w:szCs w:val="24"/>
          <w:lang w:eastAsia="hi-IN" w:bidi="hi-IN"/>
        </w:rPr>
        <w:t xml:space="preserve"> </w:t>
      </w:r>
      <w:r w:rsidR="00493DA0" w:rsidRPr="00493DA0">
        <w:rPr>
          <w:rFonts w:ascii="Times New Roman" w:eastAsia="SimSun" w:hAnsi="Times New Roman" w:cs="Mangal"/>
          <w:bCs/>
          <w:kern w:val="1"/>
          <w:sz w:val="24"/>
          <w:szCs w:val="24"/>
          <w:lang w:val="en-US" w:eastAsia="hi-IN" w:bidi="hi-IN"/>
        </w:rPr>
        <w:t>I</w:t>
      </w:r>
      <w:r w:rsidR="00493DA0" w:rsidRPr="00493DA0">
        <w:rPr>
          <w:rFonts w:ascii="Times New Roman" w:eastAsia="SimSun" w:hAnsi="Times New Roman" w:cs="Mangal"/>
          <w:bCs/>
          <w:kern w:val="1"/>
          <w:sz w:val="24"/>
          <w:szCs w:val="24"/>
          <w:lang w:eastAsia="hi-IN" w:bidi="hi-IN"/>
        </w:rPr>
        <w:t xml:space="preserve"> / Н. В. Дёрина, Т. А. Савинова ; МГТУ. - Магнитогорск : МГТУ, 2018. - 1 электрон. опт. диск (</w:t>
      </w:r>
      <w:r w:rsidR="00493DA0" w:rsidRPr="00493DA0">
        <w:rPr>
          <w:rFonts w:ascii="Times New Roman" w:eastAsia="SimSun" w:hAnsi="Times New Roman" w:cs="Mangal"/>
          <w:bCs/>
          <w:kern w:val="1"/>
          <w:sz w:val="24"/>
          <w:szCs w:val="24"/>
          <w:lang w:val="en-US" w:eastAsia="hi-IN" w:bidi="hi-IN"/>
        </w:rPr>
        <w:t>CD</w:t>
      </w:r>
      <w:r w:rsidR="00493DA0" w:rsidRPr="00493DA0">
        <w:rPr>
          <w:rFonts w:ascii="Times New Roman" w:eastAsia="SimSun" w:hAnsi="Times New Roman" w:cs="Mangal"/>
          <w:bCs/>
          <w:kern w:val="1"/>
          <w:sz w:val="24"/>
          <w:szCs w:val="24"/>
          <w:lang w:eastAsia="hi-IN" w:bidi="hi-IN"/>
        </w:rPr>
        <w:t>-</w:t>
      </w:r>
      <w:r w:rsidR="00493DA0" w:rsidRPr="00493DA0">
        <w:rPr>
          <w:rFonts w:ascii="Times New Roman" w:eastAsia="SimSun" w:hAnsi="Times New Roman" w:cs="Mangal"/>
          <w:bCs/>
          <w:kern w:val="1"/>
          <w:sz w:val="24"/>
          <w:szCs w:val="24"/>
          <w:lang w:val="en-US" w:eastAsia="hi-IN" w:bidi="hi-IN"/>
        </w:rPr>
        <w:t>ROM</w:t>
      </w:r>
      <w:r w:rsidR="00493DA0" w:rsidRPr="00493DA0">
        <w:rPr>
          <w:rFonts w:ascii="Times New Roman" w:eastAsia="SimSun" w:hAnsi="Times New Roman" w:cs="Mangal"/>
          <w:bCs/>
          <w:kern w:val="1"/>
          <w:sz w:val="24"/>
          <w:szCs w:val="24"/>
          <w:lang w:eastAsia="hi-IN" w:bidi="hi-IN"/>
        </w:rPr>
        <w:t xml:space="preserve">). - На тит. л. сост. указаны как авт. - Режим доступа: </w:t>
      </w:r>
      <w:hyperlink r:id="rId19" w:history="1">
        <w:r w:rsidR="00DC6CF0" w:rsidRPr="00623822">
          <w:rPr>
            <w:rStyle w:val="afb"/>
            <w:rFonts w:ascii="Times New Roman" w:eastAsia="SimSun" w:hAnsi="Times New Roman" w:cs="Mangal"/>
            <w:bCs/>
            <w:kern w:val="1"/>
            <w:sz w:val="24"/>
            <w:szCs w:val="24"/>
            <w:lang w:val="en-US" w:eastAsia="hi-IN" w:bidi="hi-IN"/>
          </w:rPr>
          <w:t>https</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magtu</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informsystema</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ru</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uploader</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fileUpload</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name</w:t>
        </w:r>
        <w:r w:rsidR="00DC6CF0" w:rsidRPr="00623822">
          <w:rPr>
            <w:rStyle w:val="afb"/>
            <w:rFonts w:ascii="Times New Roman" w:eastAsia="SimSun" w:hAnsi="Times New Roman" w:cs="Mangal"/>
            <w:bCs/>
            <w:kern w:val="1"/>
            <w:sz w:val="24"/>
            <w:szCs w:val="24"/>
            <w:lang w:eastAsia="hi-IN" w:bidi="hi-IN"/>
          </w:rPr>
          <w:t>=3437.</w:t>
        </w:r>
        <w:r w:rsidR="00DC6CF0" w:rsidRPr="00623822">
          <w:rPr>
            <w:rStyle w:val="afb"/>
            <w:rFonts w:ascii="Times New Roman" w:eastAsia="SimSun" w:hAnsi="Times New Roman" w:cs="Mangal"/>
            <w:bCs/>
            <w:kern w:val="1"/>
            <w:sz w:val="24"/>
            <w:szCs w:val="24"/>
            <w:lang w:val="en-US" w:eastAsia="hi-IN" w:bidi="hi-IN"/>
          </w:rPr>
          <w:t>pdf</w:t>
        </w:r>
        <w:r w:rsidR="00DC6CF0" w:rsidRPr="00623822">
          <w:rPr>
            <w:rStyle w:val="afb"/>
            <w:rFonts w:ascii="Times New Roman" w:eastAsia="SimSun" w:hAnsi="Times New Roman" w:cs="Mangal"/>
            <w:bCs/>
            <w:kern w:val="1"/>
            <w:sz w:val="24"/>
            <w:szCs w:val="24"/>
            <w:lang w:eastAsia="hi-IN" w:bidi="hi-IN"/>
          </w:rPr>
          <w:t>&amp;</w:t>
        </w:r>
        <w:r w:rsidR="00DC6CF0" w:rsidRPr="00623822">
          <w:rPr>
            <w:rStyle w:val="afb"/>
            <w:rFonts w:ascii="Times New Roman" w:eastAsia="SimSun" w:hAnsi="Times New Roman" w:cs="Mangal"/>
            <w:bCs/>
            <w:kern w:val="1"/>
            <w:sz w:val="24"/>
            <w:szCs w:val="24"/>
            <w:lang w:val="en-US" w:eastAsia="hi-IN" w:bidi="hi-IN"/>
          </w:rPr>
          <w:t>show</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dcatalogues</w:t>
        </w:r>
        <w:r w:rsidR="00DC6CF0" w:rsidRPr="00623822">
          <w:rPr>
            <w:rStyle w:val="afb"/>
            <w:rFonts w:ascii="Times New Roman" w:eastAsia="SimSun" w:hAnsi="Times New Roman" w:cs="Mangal"/>
            <w:bCs/>
            <w:kern w:val="1"/>
            <w:sz w:val="24"/>
            <w:szCs w:val="24"/>
            <w:lang w:eastAsia="hi-IN" w:bidi="hi-IN"/>
          </w:rPr>
          <w:t>/1/1514260/3437.</w:t>
        </w:r>
        <w:r w:rsidR="00DC6CF0" w:rsidRPr="00623822">
          <w:rPr>
            <w:rStyle w:val="afb"/>
            <w:rFonts w:ascii="Times New Roman" w:eastAsia="SimSun" w:hAnsi="Times New Roman" w:cs="Mangal"/>
            <w:bCs/>
            <w:kern w:val="1"/>
            <w:sz w:val="24"/>
            <w:szCs w:val="24"/>
            <w:lang w:val="en-US" w:eastAsia="hi-IN" w:bidi="hi-IN"/>
          </w:rPr>
          <w:t>pdf</w:t>
        </w:r>
        <w:r w:rsidR="00DC6CF0" w:rsidRPr="00623822">
          <w:rPr>
            <w:rStyle w:val="afb"/>
            <w:rFonts w:ascii="Times New Roman" w:eastAsia="SimSun" w:hAnsi="Times New Roman" w:cs="Mangal"/>
            <w:bCs/>
            <w:kern w:val="1"/>
            <w:sz w:val="24"/>
            <w:szCs w:val="24"/>
            <w:lang w:eastAsia="hi-IN" w:bidi="hi-IN"/>
          </w:rPr>
          <w:t>&amp;</w:t>
        </w:r>
        <w:r w:rsidR="00DC6CF0" w:rsidRPr="00623822">
          <w:rPr>
            <w:rStyle w:val="afb"/>
            <w:rFonts w:ascii="Times New Roman" w:eastAsia="SimSun" w:hAnsi="Times New Roman" w:cs="Mangal"/>
            <w:bCs/>
            <w:kern w:val="1"/>
            <w:sz w:val="24"/>
            <w:szCs w:val="24"/>
            <w:lang w:val="en-US" w:eastAsia="hi-IN" w:bidi="hi-IN"/>
          </w:rPr>
          <w:t>view</w:t>
        </w:r>
        <w:r w:rsidR="00DC6CF0" w:rsidRPr="00623822">
          <w:rPr>
            <w:rStyle w:val="afb"/>
            <w:rFonts w:ascii="Times New Roman" w:eastAsia="SimSun" w:hAnsi="Times New Roman" w:cs="Mangal"/>
            <w:bCs/>
            <w:kern w:val="1"/>
            <w:sz w:val="24"/>
            <w:szCs w:val="24"/>
            <w:lang w:eastAsia="hi-IN" w:bidi="hi-IN"/>
          </w:rPr>
          <w:t>=</w:t>
        </w:r>
        <w:r w:rsidR="00DC6CF0" w:rsidRPr="00623822">
          <w:rPr>
            <w:rStyle w:val="afb"/>
            <w:rFonts w:ascii="Times New Roman" w:eastAsia="SimSun" w:hAnsi="Times New Roman" w:cs="Mangal"/>
            <w:bCs/>
            <w:kern w:val="1"/>
            <w:sz w:val="24"/>
            <w:szCs w:val="24"/>
            <w:lang w:val="en-US" w:eastAsia="hi-IN" w:bidi="hi-IN"/>
          </w:rPr>
          <w:t>true</w:t>
        </w:r>
      </w:hyperlink>
      <w:r w:rsidR="00DC6CF0">
        <w:rPr>
          <w:rFonts w:ascii="Times New Roman" w:eastAsia="SimSun" w:hAnsi="Times New Roman" w:cs="Mangal"/>
          <w:bCs/>
          <w:kern w:val="1"/>
          <w:sz w:val="24"/>
          <w:szCs w:val="24"/>
          <w:lang w:eastAsia="hi-IN" w:bidi="hi-IN"/>
        </w:rPr>
        <w:t xml:space="preserve"> </w:t>
      </w:r>
      <w:r w:rsidR="00493DA0" w:rsidRPr="00493DA0">
        <w:rPr>
          <w:rFonts w:ascii="Times New Roman" w:eastAsia="SimSun" w:hAnsi="Times New Roman" w:cs="Mangal"/>
          <w:bCs/>
          <w:kern w:val="1"/>
          <w:sz w:val="24"/>
          <w:szCs w:val="24"/>
          <w:lang w:eastAsia="hi-IN" w:bidi="hi-IN"/>
        </w:rPr>
        <w:t>. - Макрообъект.</w:t>
      </w:r>
    </w:p>
    <w:p w:rsidR="00FF5923" w:rsidRPr="00FF5923" w:rsidRDefault="00FF5923" w:rsidP="00FF5923">
      <w:pPr>
        <w:widowControl w:val="0"/>
        <w:suppressAutoHyphens/>
        <w:spacing w:after="0" w:line="240" w:lineRule="auto"/>
        <w:jc w:val="both"/>
        <w:rPr>
          <w:rFonts w:ascii="Times New Roman" w:eastAsia="SimSun" w:hAnsi="Times New Roman" w:cs="Mangal"/>
          <w:bCs/>
          <w:kern w:val="1"/>
          <w:sz w:val="24"/>
          <w:szCs w:val="24"/>
          <w:lang w:eastAsia="hi-IN" w:bidi="hi-IN"/>
        </w:rPr>
      </w:pPr>
    </w:p>
    <w:p w:rsidR="00FF5923" w:rsidRPr="003F17A7" w:rsidRDefault="00FF5923" w:rsidP="003F17A7">
      <w:pPr>
        <w:widowControl w:val="0"/>
        <w:tabs>
          <w:tab w:val="left" w:pos="567"/>
        </w:tabs>
        <w:suppressAutoHyphens/>
        <w:spacing w:after="0" w:line="240" w:lineRule="auto"/>
        <w:ind w:firstLine="709"/>
        <w:jc w:val="both"/>
        <w:rPr>
          <w:rFonts w:ascii="Times New Roman" w:eastAsia="SimSun" w:hAnsi="Times New Roman" w:cs="Mangal"/>
          <w:b/>
          <w:bCs/>
          <w:iCs/>
          <w:kern w:val="1"/>
          <w:sz w:val="24"/>
          <w:szCs w:val="24"/>
          <w:lang w:eastAsia="hi-IN" w:bidi="hi-IN"/>
        </w:rPr>
      </w:pPr>
      <w:r w:rsidRPr="003F17A7">
        <w:rPr>
          <w:rFonts w:ascii="Times New Roman" w:eastAsia="SimSun" w:hAnsi="Times New Roman" w:cs="Mangal"/>
          <w:b/>
          <w:bCs/>
          <w:iCs/>
          <w:kern w:val="1"/>
          <w:sz w:val="24"/>
          <w:szCs w:val="24"/>
          <w:lang w:eastAsia="hi-IN" w:bidi="hi-IN"/>
        </w:rPr>
        <w:t xml:space="preserve">г) Программное обеспечение и 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34"/>
        <w:gridCol w:w="3095"/>
      </w:tblGrid>
      <w:tr w:rsidR="00493DA0" w:rsidRPr="00493DA0" w:rsidTr="00166840">
        <w:trPr>
          <w:trHeight w:val="537"/>
        </w:trPr>
        <w:tc>
          <w:tcPr>
            <w:tcW w:w="3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Наименование ПО</w:t>
            </w:r>
          </w:p>
        </w:tc>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 договора</w:t>
            </w:r>
          </w:p>
        </w:tc>
        <w:tc>
          <w:tcPr>
            <w:tcW w:w="3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Срок действия лицензии</w:t>
            </w:r>
          </w:p>
        </w:tc>
      </w:tr>
      <w:tr w:rsidR="00493DA0" w:rsidRPr="00493DA0" w:rsidTr="00166840">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MS Windows 7</w:t>
            </w:r>
          </w:p>
        </w:tc>
        <w:tc>
          <w:tcPr>
            <w:tcW w:w="3134" w:type="dxa"/>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Д-1227 от 08.10.2018</w:t>
            </w:r>
          </w:p>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Д-757-17 от 27.06.2017</w:t>
            </w:r>
          </w:p>
        </w:tc>
        <w:tc>
          <w:tcPr>
            <w:tcW w:w="3095" w:type="dxa"/>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11.10.2021</w:t>
            </w:r>
          </w:p>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27.07.2018</w:t>
            </w:r>
          </w:p>
        </w:tc>
      </w:tr>
      <w:tr w:rsidR="00493DA0" w:rsidRPr="00493DA0" w:rsidTr="00166840">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MS Office 2007</w:t>
            </w:r>
          </w:p>
        </w:tc>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 135 от 17.09.2007</w:t>
            </w: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бессрочно</w:t>
            </w:r>
          </w:p>
        </w:tc>
      </w:tr>
      <w:tr w:rsidR="00493DA0" w:rsidRPr="00493DA0" w:rsidTr="00166840">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493DA0" w:rsidRPr="003B5503" w:rsidRDefault="003B5503" w:rsidP="00493DA0">
            <w:pPr>
              <w:widowControl w:val="0"/>
              <w:suppressAutoHyphens/>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FAR Manager</w:t>
            </w:r>
          </w:p>
        </w:tc>
        <w:tc>
          <w:tcPr>
            <w:tcW w:w="3134" w:type="dxa"/>
            <w:hideMark/>
          </w:tcPr>
          <w:p w:rsidR="00493DA0" w:rsidRPr="00493DA0" w:rsidRDefault="003B5503"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3B5503">
              <w:rPr>
                <w:rFonts w:ascii="Times New Roman" w:eastAsia="Times New Roman" w:hAnsi="Times New Roman" w:cs="Times New Roman"/>
                <w:sz w:val="24"/>
                <w:szCs w:val="24"/>
                <w:lang w:eastAsia="ru-RU"/>
              </w:rPr>
              <w:t>свободно распространяемое</w:t>
            </w:r>
          </w:p>
        </w:tc>
        <w:tc>
          <w:tcPr>
            <w:tcW w:w="3095" w:type="dxa"/>
            <w:hideMark/>
          </w:tcPr>
          <w:p w:rsidR="00493DA0" w:rsidRPr="00493DA0" w:rsidRDefault="003B5503"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3B5503">
              <w:rPr>
                <w:rFonts w:ascii="Times New Roman" w:eastAsia="Times New Roman" w:hAnsi="Times New Roman" w:cs="Times New Roman"/>
                <w:sz w:val="24"/>
                <w:szCs w:val="24"/>
                <w:lang w:eastAsia="ru-RU"/>
              </w:rPr>
              <w:t>бессрочно</w:t>
            </w:r>
          </w:p>
        </w:tc>
      </w:tr>
      <w:tr w:rsidR="00493DA0" w:rsidRPr="00493DA0" w:rsidTr="00166840">
        <w:tc>
          <w:tcPr>
            <w:tcW w:w="3116" w:type="dxa"/>
            <w:tcBorders>
              <w:top w:val="single" w:sz="4" w:space="0" w:color="auto"/>
              <w:left w:val="single" w:sz="4" w:space="0" w:color="auto"/>
              <w:bottom w:val="single" w:sz="4" w:space="0" w:color="auto"/>
              <w:right w:val="single" w:sz="4" w:space="0" w:color="auto"/>
            </w:tcBorders>
            <w:shd w:val="clear" w:color="auto" w:fill="auto"/>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7Zip</w:t>
            </w:r>
          </w:p>
        </w:tc>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свободно распространяемое</w:t>
            </w:r>
          </w:p>
        </w:tc>
        <w:tc>
          <w:tcPr>
            <w:tcW w:w="3095" w:type="dxa"/>
            <w:tcBorders>
              <w:top w:val="single" w:sz="4" w:space="0" w:color="auto"/>
              <w:left w:val="single" w:sz="4" w:space="0" w:color="auto"/>
              <w:bottom w:val="single" w:sz="4" w:space="0" w:color="auto"/>
              <w:right w:val="single" w:sz="4" w:space="0" w:color="auto"/>
            </w:tcBorders>
            <w:shd w:val="clear" w:color="auto" w:fill="auto"/>
            <w:hideMark/>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бессрочно</w:t>
            </w:r>
          </w:p>
        </w:tc>
      </w:tr>
    </w:tbl>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Национальная информационно-аналитическая система – Российский индекс научного цитирования (РИНЦ) </w:t>
      </w:r>
      <w:r w:rsidRPr="003B5503">
        <w:rPr>
          <w:rFonts w:ascii="Times New Roman" w:eastAsia="Times New Roman" w:hAnsi="Times New Roman" w:cs="Times New Roman"/>
          <w:bCs/>
          <w:sz w:val="24"/>
          <w:szCs w:val="24"/>
          <w:lang w:eastAsia="ru-RU"/>
        </w:rPr>
        <w:tab/>
        <w:t xml:space="preserve">URL: https://elibrary.ru/project_risc.asp </w:t>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Электронная база периодических изданий East View Information Services, ООО «ИВИС» </w:t>
      </w:r>
      <w:r w:rsidRPr="003B5503">
        <w:rPr>
          <w:rFonts w:ascii="Times New Roman" w:eastAsia="Times New Roman" w:hAnsi="Times New Roman" w:cs="Times New Roman"/>
          <w:bCs/>
          <w:sz w:val="24"/>
          <w:szCs w:val="24"/>
          <w:lang w:eastAsia="ru-RU"/>
        </w:rPr>
        <w:tab/>
        <w:t xml:space="preserve">https://dlib.eastview.com/ </w:t>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Поисковая система Академия Google (Google Scholar) URL: https://scholar.google.ru/ </w:t>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Информационная система - Единое окно доступа к информационным ресурсам URL: http://window.edu.ru/ </w:t>
      </w:r>
      <w:r w:rsidRPr="003B5503">
        <w:rPr>
          <w:rFonts w:ascii="Times New Roman" w:eastAsia="Times New Roman" w:hAnsi="Times New Roman" w:cs="Times New Roman"/>
          <w:bCs/>
          <w:sz w:val="24"/>
          <w:szCs w:val="24"/>
          <w:lang w:eastAsia="ru-RU"/>
        </w:rPr>
        <w:tab/>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Российская Государственная библиотека. Каталоги https://www.rsl.ru/ru/4readers/catalogues/</w:t>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Электронные ресурсы библиотеки МГТУ им. Г.И. Носова http://magtu.ru:8085/marcweb2/Default.asp </w:t>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Университетская информационная система РОССИЯ https://uisrussia.msu.ru </w:t>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Международная наукометрическая реферативная и полнотекстовая база данных научных изданий «Web of science» </w:t>
      </w:r>
      <w:r w:rsidRPr="003B5503">
        <w:rPr>
          <w:rFonts w:ascii="Times New Roman" w:eastAsia="Times New Roman" w:hAnsi="Times New Roman" w:cs="Times New Roman"/>
          <w:bCs/>
          <w:sz w:val="24"/>
          <w:szCs w:val="24"/>
          <w:lang w:eastAsia="ru-RU"/>
        </w:rPr>
        <w:tab/>
        <w:t xml:space="preserve">http://webofscience.com </w:t>
      </w:r>
      <w:r w:rsidRPr="003B5503">
        <w:rPr>
          <w:rFonts w:ascii="Times New Roman" w:eastAsia="Times New Roman" w:hAnsi="Times New Roman" w:cs="Times New Roman"/>
          <w:bCs/>
          <w:sz w:val="24"/>
          <w:szCs w:val="24"/>
          <w:lang w:eastAsia="ru-RU"/>
        </w:rPr>
        <w:tab/>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Международная реферативная и полнотекстовая справочная база данных научных изданий «Scopus» </w:t>
      </w:r>
      <w:r w:rsidRPr="003B5503">
        <w:rPr>
          <w:rFonts w:ascii="Times New Roman" w:eastAsia="Times New Roman" w:hAnsi="Times New Roman" w:cs="Times New Roman"/>
          <w:bCs/>
          <w:sz w:val="24"/>
          <w:szCs w:val="24"/>
          <w:lang w:eastAsia="ru-RU"/>
        </w:rPr>
        <w:tab/>
        <w:t xml:space="preserve">http://scopus.com </w:t>
      </w:r>
      <w:r w:rsidRPr="003B5503">
        <w:rPr>
          <w:rFonts w:ascii="Times New Roman" w:eastAsia="Times New Roman" w:hAnsi="Times New Roman" w:cs="Times New Roman"/>
          <w:bCs/>
          <w:sz w:val="24"/>
          <w:szCs w:val="24"/>
          <w:lang w:eastAsia="ru-RU"/>
        </w:rPr>
        <w:tab/>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Международная база полнотекстовых журналов Springer Journals http://link.springer.com/ </w:t>
      </w:r>
    </w:p>
    <w:p w:rsidR="003B5503" w:rsidRPr="003B5503" w:rsidRDefault="003B5503" w:rsidP="003B5503">
      <w:pPr>
        <w:widowControl w:val="0"/>
        <w:numPr>
          <w:ilvl w:val="0"/>
          <w:numId w:val="40"/>
        </w:numPr>
        <w:suppressAutoHyphens/>
        <w:spacing w:after="0" w:line="240" w:lineRule="auto"/>
        <w:jc w:val="both"/>
        <w:rPr>
          <w:rFonts w:ascii="Times New Roman" w:eastAsia="Times New Roman" w:hAnsi="Times New Roman" w:cs="Times New Roman"/>
          <w:bCs/>
          <w:sz w:val="24"/>
          <w:szCs w:val="24"/>
          <w:lang w:eastAsia="ru-RU"/>
        </w:rPr>
      </w:pPr>
      <w:r w:rsidRPr="003B5503">
        <w:rPr>
          <w:rFonts w:ascii="Times New Roman" w:eastAsia="Times New Roman" w:hAnsi="Times New Roman" w:cs="Times New Roman"/>
          <w:bCs/>
          <w:sz w:val="24"/>
          <w:szCs w:val="24"/>
          <w:lang w:eastAsia="ru-RU"/>
        </w:rPr>
        <w:t xml:space="preserve">Международная база справочных изданий по всем отраслям знаний SpringerReference http://www.springer.com/references </w:t>
      </w:r>
    </w:p>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p>
    <w:p w:rsidR="00493DA0" w:rsidRPr="00493DA0" w:rsidRDefault="00493DA0" w:rsidP="00493DA0">
      <w:pPr>
        <w:widowControl w:val="0"/>
        <w:suppressAutoHyphens/>
        <w:spacing w:after="0" w:line="240" w:lineRule="auto"/>
        <w:jc w:val="both"/>
        <w:rPr>
          <w:rFonts w:ascii="Times New Roman" w:eastAsia="Times New Roman" w:hAnsi="Times New Roman" w:cs="Times New Roman"/>
          <w:b/>
          <w:bCs/>
          <w:iCs/>
          <w:sz w:val="24"/>
          <w:szCs w:val="24"/>
          <w:lang w:eastAsia="ru-RU"/>
        </w:rPr>
      </w:pPr>
      <w:r w:rsidRPr="00493DA0">
        <w:rPr>
          <w:rFonts w:ascii="Times New Roman" w:eastAsia="Times New Roman" w:hAnsi="Times New Roman" w:cs="Times New Roman"/>
          <w:b/>
          <w:bCs/>
          <w:iCs/>
          <w:sz w:val="24"/>
          <w:szCs w:val="24"/>
          <w:lang w:eastAsia="ru-RU"/>
        </w:rPr>
        <w:t>9 Материально-техническое обеспечение дисциплины (модуля)</w:t>
      </w:r>
    </w:p>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Материально-техническое обеспечение дисциплины включает:</w:t>
      </w:r>
    </w:p>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p>
    <w:tbl>
      <w:tblPr>
        <w:tblW w:w="0" w:type="auto"/>
        <w:tblInd w:w="-195" w:type="dxa"/>
        <w:tblLayout w:type="fixed"/>
        <w:tblLook w:val="0000" w:firstRow="0" w:lastRow="0" w:firstColumn="0" w:lastColumn="0" w:noHBand="0" w:noVBand="0"/>
      </w:tblPr>
      <w:tblGrid>
        <w:gridCol w:w="3581"/>
        <w:gridCol w:w="6097"/>
      </w:tblGrid>
      <w:tr w:rsidR="00493DA0" w:rsidRPr="00493DA0" w:rsidTr="00166840">
        <w:trPr>
          <w:tblHeader/>
        </w:trPr>
        <w:tc>
          <w:tcPr>
            <w:tcW w:w="3581" w:type="dxa"/>
            <w:tcBorders>
              <w:top w:val="single" w:sz="4" w:space="0" w:color="000000"/>
              <w:left w:val="single" w:sz="4" w:space="0" w:color="000000"/>
              <w:bottom w:val="single" w:sz="4" w:space="0" w:color="000000"/>
            </w:tcBorders>
            <w:shd w:val="clear" w:color="auto" w:fill="auto"/>
            <w:vAlign w:val="center"/>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Тип и название аудитории</w:t>
            </w: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Оснащение аудитории</w:t>
            </w:r>
          </w:p>
        </w:tc>
      </w:tr>
      <w:tr w:rsidR="00493DA0" w:rsidRPr="00493DA0" w:rsidTr="00166840">
        <w:tc>
          <w:tcPr>
            <w:tcW w:w="3581" w:type="dxa"/>
            <w:tcBorders>
              <w:top w:val="single" w:sz="4" w:space="0" w:color="000000"/>
              <w:left w:val="single" w:sz="4" w:space="0" w:color="000000"/>
              <w:bottom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Компьютерный класс</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 xml:space="preserve">Персональные компьютеры с пакетом MS Office; c выходом в Интернет и с доступом в электронную ин-формационно-образовательную среду университета. </w:t>
            </w:r>
            <w:r w:rsidRPr="00493DA0">
              <w:rPr>
                <w:rFonts w:ascii="Times New Roman" w:eastAsia="Times New Roman" w:hAnsi="Times New Roman" w:cs="Times New Roman"/>
                <w:sz w:val="24"/>
                <w:szCs w:val="24"/>
                <w:lang w:eastAsia="ru-RU"/>
              </w:rPr>
              <w:lastRenderedPageBreak/>
              <w:t>Браузер (на выбор).</w:t>
            </w:r>
          </w:p>
        </w:tc>
      </w:tr>
      <w:tr w:rsidR="00493DA0" w:rsidRPr="00493DA0" w:rsidTr="00166840">
        <w:tc>
          <w:tcPr>
            <w:tcW w:w="3581" w:type="dxa"/>
            <w:tcBorders>
              <w:top w:val="single" w:sz="4" w:space="0" w:color="000000"/>
              <w:left w:val="single" w:sz="4" w:space="0" w:color="000000"/>
              <w:bottom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lastRenderedPageBreak/>
              <w:t>Аудитории для самостоятельной работы: компьютерные классы; читальные залы библиотеки</w:t>
            </w:r>
          </w:p>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Персональные компьютеры с пакетом MS Office; вы-ходом в Интернет и с доступом в электронную ин-формационно-образовательную среду университета.</w:t>
            </w:r>
          </w:p>
        </w:tc>
      </w:tr>
      <w:tr w:rsidR="00493DA0" w:rsidRPr="00493DA0" w:rsidTr="00166840">
        <w:tc>
          <w:tcPr>
            <w:tcW w:w="3581" w:type="dxa"/>
            <w:tcBorders>
              <w:top w:val="single" w:sz="4" w:space="0" w:color="000000"/>
              <w:left w:val="single" w:sz="4" w:space="0" w:color="000000"/>
              <w:bottom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Аудитории для групповых и индивидуальных консультаций, текущего контроля и промежуточной аттестации</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Персональные компьютеры с пакетом MS Office; выходом в Интернет и с доступом в электронную информационно-образовательную среду университета, доска, мультимедийный проектор, экран</w:t>
            </w:r>
          </w:p>
        </w:tc>
      </w:tr>
      <w:tr w:rsidR="00493DA0" w:rsidRPr="00493DA0" w:rsidTr="00166840">
        <w:tc>
          <w:tcPr>
            <w:tcW w:w="3581" w:type="dxa"/>
            <w:tcBorders>
              <w:top w:val="single" w:sz="4" w:space="0" w:color="000000"/>
              <w:left w:val="single" w:sz="4" w:space="0" w:color="000000"/>
              <w:bottom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 xml:space="preserve">Аудитория для хранения и про-филактического обслуживания учебного оборудования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r w:rsidRPr="00493DA0">
              <w:rPr>
                <w:rFonts w:ascii="Times New Roman" w:eastAsia="Times New Roman" w:hAnsi="Times New Roman" w:cs="Times New Roman"/>
                <w:sz w:val="24"/>
                <w:szCs w:val="24"/>
                <w:lang w:eastAsia="ru-RU"/>
              </w:rPr>
              <w:t>Мебель для хранения и обслуживания оборудования (шкафы, столы), учебно-методические материалы,   компьютеры, ноутбуки, принтеры.</w:t>
            </w:r>
          </w:p>
        </w:tc>
      </w:tr>
    </w:tbl>
    <w:p w:rsidR="00493DA0" w:rsidRPr="00493DA0" w:rsidRDefault="00493DA0" w:rsidP="00493DA0">
      <w:pPr>
        <w:widowControl w:val="0"/>
        <w:suppressAutoHyphens/>
        <w:spacing w:after="0" w:line="240" w:lineRule="auto"/>
        <w:jc w:val="both"/>
        <w:rPr>
          <w:rFonts w:ascii="Times New Roman" w:eastAsia="Times New Roman" w:hAnsi="Times New Roman" w:cs="Times New Roman"/>
          <w:sz w:val="24"/>
          <w:szCs w:val="24"/>
          <w:lang w:eastAsia="ru-RU"/>
        </w:rPr>
      </w:pPr>
    </w:p>
    <w:p w:rsidR="00FF5923" w:rsidRPr="00FF5923" w:rsidRDefault="00FF5923" w:rsidP="00FF5923">
      <w:pPr>
        <w:widowControl w:val="0"/>
        <w:suppressAutoHyphens/>
        <w:spacing w:after="0" w:line="240" w:lineRule="auto"/>
        <w:jc w:val="both"/>
        <w:rPr>
          <w:rFonts w:ascii="Times New Roman" w:eastAsia="SimSun" w:hAnsi="Times New Roman" w:cs="Mangal"/>
          <w:kern w:val="1"/>
          <w:sz w:val="24"/>
          <w:szCs w:val="24"/>
          <w:lang w:eastAsia="hi-IN" w:bidi="hi-IN"/>
        </w:rPr>
      </w:pP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color w:val="C00000"/>
          <w:sz w:val="24"/>
          <w:szCs w:val="24"/>
          <w:lang w:eastAsia="ru-RU"/>
        </w:rPr>
      </w:pP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color w:val="C00000"/>
          <w:sz w:val="24"/>
          <w:szCs w:val="24"/>
          <w:lang w:eastAsia="ru-RU"/>
        </w:rPr>
      </w:pP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color w:val="C00000"/>
          <w:sz w:val="24"/>
          <w:szCs w:val="24"/>
          <w:lang w:eastAsia="ru-RU"/>
        </w:rPr>
        <w:sectPr w:rsidR="00FF5923" w:rsidRPr="00FF5923" w:rsidSect="00FF5923">
          <w:pgSz w:w="11907" w:h="16840" w:code="9"/>
          <w:pgMar w:top="1134" w:right="851" w:bottom="851" w:left="1701" w:header="720" w:footer="720" w:gutter="0"/>
          <w:cols w:space="720"/>
          <w:noEndnote/>
          <w:titlePg/>
          <w:docGrid w:linePitch="326"/>
        </w:sectPr>
      </w:pPr>
    </w:p>
    <w:p w:rsidR="00FF5923" w:rsidRPr="00FF5923" w:rsidRDefault="00FF5923" w:rsidP="00FF5923">
      <w:pPr>
        <w:widowControl w:val="0"/>
        <w:autoSpaceDE w:val="0"/>
        <w:autoSpaceDN w:val="0"/>
        <w:adjustRightInd w:val="0"/>
        <w:spacing w:after="0" w:line="240" w:lineRule="auto"/>
        <w:ind w:firstLine="567"/>
        <w:jc w:val="both"/>
        <w:rPr>
          <w:rFonts w:ascii="Times New Roman" w:eastAsia="Times New Roman" w:hAnsi="Times New Roman" w:cs="Times New Roman"/>
          <w:bCs/>
          <w:i/>
          <w:sz w:val="24"/>
          <w:szCs w:val="24"/>
          <w:lang w:eastAsia="ru-RU"/>
        </w:rPr>
      </w:pPr>
    </w:p>
    <w:p w:rsidR="00C80912" w:rsidRPr="00FF5923" w:rsidRDefault="00C80912" w:rsidP="00FF5923"/>
    <w:sectPr w:rsidR="00C80912" w:rsidRPr="00FF5923" w:rsidSect="00FF5923">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85F" w:rsidRDefault="008D785F">
      <w:pPr>
        <w:spacing w:after="0" w:line="240" w:lineRule="auto"/>
      </w:pPr>
      <w:r>
        <w:separator/>
      </w:r>
    </w:p>
  </w:endnote>
  <w:endnote w:type="continuationSeparator" w:id="0">
    <w:p w:rsidR="008D785F" w:rsidRDefault="008D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7A7" w:rsidRDefault="003F17A7" w:rsidP="00FF592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F17A7" w:rsidRDefault="003F17A7" w:rsidP="00FF592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7A7" w:rsidRDefault="003F17A7" w:rsidP="00FF592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2575C">
      <w:rPr>
        <w:rStyle w:val="a5"/>
        <w:noProof/>
      </w:rPr>
      <w:t>41</w:t>
    </w:r>
    <w:r>
      <w:rPr>
        <w:rStyle w:val="a5"/>
      </w:rPr>
      <w:fldChar w:fldCharType="end"/>
    </w:r>
  </w:p>
  <w:p w:rsidR="003F17A7" w:rsidRDefault="003F17A7" w:rsidP="00FF5923">
    <w:pPr>
      <w:pStyle w:val="a3"/>
      <w:ind w:right="36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85F" w:rsidRDefault="008D785F">
      <w:pPr>
        <w:spacing w:after="0" w:line="240" w:lineRule="auto"/>
      </w:pPr>
      <w:r>
        <w:separator/>
      </w:r>
    </w:p>
  </w:footnote>
  <w:footnote w:type="continuationSeparator" w:id="0">
    <w:p w:rsidR="008D785F" w:rsidRDefault="008D7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3"/>
    <w:multiLevelType w:val="multilevel"/>
    <w:tmpl w:val="00000003"/>
    <w:name w:val="WW8Num3"/>
    <w:lvl w:ilvl="0">
      <w:numFmt w:val="bullet"/>
      <w:lvlText w:val="–"/>
      <w:lvlJc w:val="left"/>
      <w:pPr>
        <w:tabs>
          <w:tab w:val="num" w:pos="0"/>
        </w:tabs>
        <w:ind w:left="1074" w:hanging="284"/>
      </w:pPr>
      <w:rPr>
        <w:rFonts w:ascii="Times New Roman" w:hAnsi="Times New Roman" w:cs="Times New Roman"/>
        <w:spacing w:val="-29"/>
        <w:w w:val="100"/>
        <w:sz w:val="24"/>
        <w:szCs w:val="24"/>
      </w:rPr>
    </w:lvl>
    <w:lvl w:ilvl="1">
      <w:numFmt w:val="bullet"/>
      <w:lvlText w:val=""/>
      <w:lvlJc w:val="left"/>
      <w:pPr>
        <w:tabs>
          <w:tab w:val="num" w:pos="0"/>
        </w:tabs>
        <w:ind w:left="1904" w:hanging="284"/>
      </w:pPr>
      <w:rPr>
        <w:rFonts w:ascii="Wingdings 2" w:hAnsi="Wingdings 2"/>
      </w:rPr>
    </w:lvl>
    <w:lvl w:ilvl="2">
      <w:numFmt w:val="bullet"/>
      <w:lvlText w:val=""/>
      <w:lvlJc w:val="left"/>
      <w:pPr>
        <w:tabs>
          <w:tab w:val="num" w:pos="0"/>
        </w:tabs>
        <w:ind w:left="2728" w:hanging="284"/>
      </w:pPr>
      <w:rPr>
        <w:rFonts w:ascii="Wingdings 2" w:hAnsi="Wingdings 2"/>
      </w:rPr>
    </w:lvl>
    <w:lvl w:ilvl="3">
      <w:numFmt w:val="bullet"/>
      <w:lvlText w:val=""/>
      <w:lvlJc w:val="left"/>
      <w:pPr>
        <w:tabs>
          <w:tab w:val="num" w:pos="0"/>
        </w:tabs>
        <w:ind w:left="3552" w:hanging="284"/>
      </w:pPr>
      <w:rPr>
        <w:rFonts w:ascii="Wingdings 2" w:hAnsi="Wingdings 2"/>
      </w:rPr>
    </w:lvl>
    <w:lvl w:ilvl="4">
      <w:numFmt w:val="bullet"/>
      <w:lvlText w:val=""/>
      <w:lvlJc w:val="left"/>
      <w:pPr>
        <w:tabs>
          <w:tab w:val="num" w:pos="0"/>
        </w:tabs>
        <w:ind w:left="4376" w:hanging="284"/>
      </w:pPr>
      <w:rPr>
        <w:rFonts w:ascii="Wingdings 2" w:hAnsi="Wingdings 2"/>
      </w:rPr>
    </w:lvl>
    <w:lvl w:ilvl="5">
      <w:numFmt w:val="bullet"/>
      <w:lvlText w:val=""/>
      <w:lvlJc w:val="left"/>
      <w:pPr>
        <w:tabs>
          <w:tab w:val="num" w:pos="0"/>
        </w:tabs>
        <w:ind w:left="5200" w:hanging="284"/>
      </w:pPr>
      <w:rPr>
        <w:rFonts w:ascii="Wingdings 2" w:hAnsi="Wingdings 2"/>
      </w:rPr>
    </w:lvl>
    <w:lvl w:ilvl="6">
      <w:numFmt w:val="bullet"/>
      <w:lvlText w:val=""/>
      <w:lvlJc w:val="left"/>
      <w:pPr>
        <w:tabs>
          <w:tab w:val="num" w:pos="0"/>
        </w:tabs>
        <w:ind w:left="6024" w:hanging="284"/>
      </w:pPr>
      <w:rPr>
        <w:rFonts w:ascii="Wingdings 2" w:hAnsi="Wingdings 2"/>
      </w:rPr>
    </w:lvl>
    <w:lvl w:ilvl="7">
      <w:numFmt w:val="bullet"/>
      <w:lvlText w:val=""/>
      <w:lvlJc w:val="left"/>
      <w:pPr>
        <w:tabs>
          <w:tab w:val="num" w:pos="0"/>
        </w:tabs>
        <w:ind w:left="6848" w:hanging="284"/>
      </w:pPr>
      <w:rPr>
        <w:rFonts w:ascii="Wingdings 2" w:hAnsi="Wingdings 2"/>
      </w:rPr>
    </w:lvl>
    <w:lvl w:ilvl="8">
      <w:numFmt w:val="bullet"/>
      <w:lvlText w:val=""/>
      <w:lvlJc w:val="left"/>
      <w:pPr>
        <w:tabs>
          <w:tab w:val="num" w:pos="0"/>
        </w:tabs>
        <w:ind w:left="7672" w:hanging="284"/>
      </w:pPr>
      <w:rPr>
        <w:rFonts w:ascii="Wingdings 2" w:hAnsi="Wingdings 2"/>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rPr>
        <w:b w:val="0"/>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720" w:hanging="360"/>
      </w:pPr>
      <w:rPr>
        <w:b w:val="0"/>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1146" w:hanging="360"/>
      </w:p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1146"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1146" w:hanging="360"/>
      </w:p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146" w:hanging="36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15:restartNumberingAfterBreak="0">
    <w:nsid w:val="00000010"/>
    <w:multiLevelType w:val="singleLevel"/>
    <w:tmpl w:val="00000010"/>
    <w:name w:val="WW8Num16"/>
    <w:lvl w:ilvl="0">
      <w:start w:val="1"/>
      <w:numFmt w:val="lowerLetter"/>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lowerLetter"/>
      <w:lvlText w:val="%1)"/>
      <w:lvlJc w:val="left"/>
      <w:pPr>
        <w:tabs>
          <w:tab w:val="num" w:pos="0"/>
        </w:tabs>
        <w:ind w:left="720" w:hanging="360"/>
      </w:pPr>
    </w:lvl>
  </w:abstractNum>
  <w:abstractNum w:abstractNumId="16" w15:restartNumberingAfterBreak="0">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17" w15:restartNumberingAfterBreak="0">
    <w:nsid w:val="00000013"/>
    <w:multiLevelType w:val="singleLevel"/>
    <w:tmpl w:val="00000013"/>
    <w:name w:val="WW8Num19"/>
    <w:lvl w:ilvl="0">
      <w:start w:val="1"/>
      <w:numFmt w:val="lowerLetter"/>
      <w:lvlText w:val="%1)"/>
      <w:lvlJc w:val="left"/>
      <w:pPr>
        <w:tabs>
          <w:tab w:val="num" w:pos="0"/>
        </w:tabs>
        <w:ind w:left="720" w:hanging="360"/>
      </w:p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720" w:hanging="360"/>
      </w:pPr>
    </w:lvl>
  </w:abstractNum>
  <w:abstractNum w:abstractNumId="20" w15:restartNumberingAfterBreak="0">
    <w:nsid w:val="00520AF1"/>
    <w:multiLevelType w:val="multilevel"/>
    <w:tmpl w:val="DE38A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36369F"/>
    <w:multiLevelType w:val="multilevel"/>
    <w:tmpl w:val="E8AEF66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Zero"/>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2" w15:restartNumberingAfterBreak="0">
    <w:nsid w:val="223F07EA"/>
    <w:multiLevelType w:val="hybridMultilevel"/>
    <w:tmpl w:val="B146585C"/>
    <w:lvl w:ilvl="0" w:tplc="04190001">
      <w:start w:val="1"/>
      <w:numFmt w:val="bullet"/>
      <w:lvlText w:val=""/>
      <w:lvlJc w:val="left"/>
      <w:pPr>
        <w:ind w:left="692" w:hanging="360"/>
      </w:pPr>
      <w:rPr>
        <w:rFonts w:ascii="Symbol" w:hAnsi="Symbol" w:hint="default"/>
      </w:rPr>
    </w:lvl>
    <w:lvl w:ilvl="1" w:tplc="04190003" w:tentative="1">
      <w:start w:val="1"/>
      <w:numFmt w:val="bullet"/>
      <w:lvlText w:val="o"/>
      <w:lvlJc w:val="left"/>
      <w:pPr>
        <w:ind w:left="1412" w:hanging="360"/>
      </w:pPr>
      <w:rPr>
        <w:rFonts w:ascii="Courier New" w:hAnsi="Courier New" w:cs="Courier New" w:hint="default"/>
      </w:rPr>
    </w:lvl>
    <w:lvl w:ilvl="2" w:tplc="04190005" w:tentative="1">
      <w:start w:val="1"/>
      <w:numFmt w:val="bullet"/>
      <w:lvlText w:val=""/>
      <w:lvlJc w:val="left"/>
      <w:pPr>
        <w:ind w:left="2132" w:hanging="360"/>
      </w:pPr>
      <w:rPr>
        <w:rFonts w:ascii="Wingdings" w:hAnsi="Wingdings" w:hint="default"/>
      </w:rPr>
    </w:lvl>
    <w:lvl w:ilvl="3" w:tplc="04190001" w:tentative="1">
      <w:start w:val="1"/>
      <w:numFmt w:val="bullet"/>
      <w:lvlText w:val=""/>
      <w:lvlJc w:val="left"/>
      <w:pPr>
        <w:ind w:left="2852" w:hanging="360"/>
      </w:pPr>
      <w:rPr>
        <w:rFonts w:ascii="Symbol" w:hAnsi="Symbol" w:hint="default"/>
      </w:rPr>
    </w:lvl>
    <w:lvl w:ilvl="4" w:tplc="04190003" w:tentative="1">
      <w:start w:val="1"/>
      <w:numFmt w:val="bullet"/>
      <w:lvlText w:val="o"/>
      <w:lvlJc w:val="left"/>
      <w:pPr>
        <w:ind w:left="3572" w:hanging="360"/>
      </w:pPr>
      <w:rPr>
        <w:rFonts w:ascii="Courier New" w:hAnsi="Courier New" w:cs="Courier New" w:hint="default"/>
      </w:rPr>
    </w:lvl>
    <w:lvl w:ilvl="5" w:tplc="04190005" w:tentative="1">
      <w:start w:val="1"/>
      <w:numFmt w:val="bullet"/>
      <w:lvlText w:val=""/>
      <w:lvlJc w:val="left"/>
      <w:pPr>
        <w:ind w:left="4292" w:hanging="360"/>
      </w:pPr>
      <w:rPr>
        <w:rFonts w:ascii="Wingdings" w:hAnsi="Wingdings" w:hint="default"/>
      </w:rPr>
    </w:lvl>
    <w:lvl w:ilvl="6" w:tplc="04190001" w:tentative="1">
      <w:start w:val="1"/>
      <w:numFmt w:val="bullet"/>
      <w:lvlText w:val=""/>
      <w:lvlJc w:val="left"/>
      <w:pPr>
        <w:ind w:left="5012" w:hanging="360"/>
      </w:pPr>
      <w:rPr>
        <w:rFonts w:ascii="Symbol" w:hAnsi="Symbol" w:hint="default"/>
      </w:rPr>
    </w:lvl>
    <w:lvl w:ilvl="7" w:tplc="04190003" w:tentative="1">
      <w:start w:val="1"/>
      <w:numFmt w:val="bullet"/>
      <w:lvlText w:val="o"/>
      <w:lvlJc w:val="left"/>
      <w:pPr>
        <w:ind w:left="5732" w:hanging="360"/>
      </w:pPr>
      <w:rPr>
        <w:rFonts w:ascii="Courier New" w:hAnsi="Courier New" w:cs="Courier New" w:hint="default"/>
      </w:rPr>
    </w:lvl>
    <w:lvl w:ilvl="8" w:tplc="04190005" w:tentative="1">
      <w:start w:val="1"/>
      <w:numFmt w:val="bullet"/>
      <w:lvlText w:val=""/>
      <w:lvlJc w:val="left"/>
      <w:pPr>
        <w:ind w:left="6452" w:hanging="360"/>
      </w:pPr>
      <w:rPr>
        <w:rFonts w:ascii="Wingdings" w:hAnsi="Wingdings" w:hint="default"/>
      </w:rPr>
    </w:lvl>
  </w:abstractNum>
  <w:abstractNum w:abstractNumId="23" w15:restartNumberingAfterBreak="0">
    <w:nsid w:val="233A19AF"/>
    <w:multiLevelType w:val="hybridMultilevel"/>
    <w:tmpl w:val="8BA0E372"/>
    <w:lvl w:ilvl="0" w:tplc="5E1858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3B456DF"/>
    <w:multiLevelType w:val="multilevel"/>
    <w:tmpl w:val="DB86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163615"/>
    <w:multiLevelType w:val="multilevel"/>
    <w:tmpl w:val="0C0A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7049DA"/>
    <w:multiLevelType w:val="multilevel"/>
    <w:tmpl w:val="C7E07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3360AF"/>
    <w:multiLevelType w:val="multilevel"/>
    <w:tmpl w:val="D8F02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D211F3"/>
    <w:multiLevelType w:val="multilevel"/>
    <w:tmpl w:val="AE0A6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86131"/>
    <w:multiLevelType w:val="multilevel"/>
    <w:tmpl w:val="D5CA2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73F6CA4"/>
    <w:multiLevelType w:val="multilevel"/>
    <w:tmpl w:val="616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72D2F"/>
    <w:multiLevelType w:val="hybridMultilevel"/>
    <w:tmpl w:val="A43885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813D45"/>
    <w:multiLevelType w:val="multilevel"/>
    <w:tmpl w:val="88581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12C23"/>
    <w:multiLevelType w:val="multilevel"/>
    <w:tmpl w:val="F1341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8D36C9"/>
    <w:multiLevelType w:val="multilevel"/>
    <w:tmpl w:val="D7E89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4F6A28"/>
    <w:multiLevelType w:val="multilevel"/>
    <w:tmpl w:val="C37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8E3371"/>
    <w:multiLevelType w:val="multilevel"/>
    <w:tmpl w:val="49744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D44FAD"/>
    <w:multiLevelType w:val="multilevel"/>
    <w:tmpl w:val="AF189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33"/>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3"/>
  </w:num>
  <w:num w:numId="24">
    <w:abstractNumId w:val="36"/>
  </w:num>
  <w:num w:numId="25">
    <w:abstractNumId w:val="29"/>
  </w:num>
  <w:num w:numId="26">
    <w:abstractNumId w:val="39"/>
  </w:num>
  <w:num w:numId="27">
    <w:abstractNumId w:val="27"/>
  </w:num>
  <w:num w:numId="28">
    <w:abstractNumId w:val="20"/>
  </w:num>
  <w:num w:numId="29">
    <w:abstractNumId w:val="28"/>
  </w:num>
  <w:num w:numId="30">
    <w:abstractNumId w:val="32"/>
  </w:num>
  <w:num w:numId="31">
    <w:abstractNumId w:val="35"/>
  </w:num>
  <w:num w:numId="32">
    <w:abstractNumId w:val="26"/>
  </w:num>
  <w:num w:numId="33">
    <w:abstractNumId w:val="38"/>
  </w:num>
  <w:num w:numId="34">
    <w:abstractNumId w:val="34"/>
  </w:num>
  <w:num w:numId="35">
    <w:abstractNumId w:val="25"/>
  </w:num>
  <w:num w:numId="36">
    <w:abstractNumId w:val="37"/>
  </w:num>
  <w:num w:numId="37">
    <w:abstractNumId w:val="0"/>
  </w:num>
  <w:num w:numId="38">
    <w:abstractNumId w:val="22"/>
  </w:num>
  <w:num w:numId="39">
    <w:abstractNumId w:val="31"/>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257"/>
    <w:rsid w:val="000445F1"/>
    <w:rsid w:val="0005768F"/>
    <w:rsid w:val="00166840"/>
    <w:rsid w:val="002045D1"/>
    <w:rsid w:val="0027413C"/>
    <w:rsid w:val="003469F5"/>
    <w:rsid w:val="003B5503"/>
    <w:rsid w:val="003F17A7"/>
    <w:rsid w:val="00493DA0"/>
    <w:rsid w:val="004C3BF0"/>
    <w:rsid w:val="005031D5"/>
    <w:rsid w:val="00505C89"/>
    <w:rsid w:val="00521257"/>
    <w:rsid w:val="005B7E61"/>
    <w:rsid w:val="0062736A"/>
    <w:rsid w:val="00675087"/>
    <w:rsid w:val="00682DB7"/>
    <w:rsid w:val="006A4A8B"/>
    <w:rsid w:val="007A37EB"/>
    <w:rsid w:val="007B4256"/>
    <w:rsid w:val="007B6736"/>
    <w:rsid w:val="007D1158"/>
    <w:rsid w:val="008D785F"/>
    <w:rsid w:val="00917E2C"/>
    <w:rsid w:val="00A31E16"/>
    <w:rsid w:val="00A43DF2"/>
    <w:rsid w:val="00B25193"/>
    <w:rsid w:val="00B5255F"/>
    <w:rsid w:val="00B94962"/>
    <w:rsid w:val="00C022D6"/>
    <w:rsid w:val="00C2575C"/>
    <w:rsid w:val="00C80912"/>
    <w:rsid w:val="00CF4101"/>
    <w:rsid w:val="00DC6CF0"/>
    <w:rsid w:val="00E1086D"/>
    <w:rsid w:val="00E43816"/>
    <w:rsid w:val="00E479C6"/>
    <w:rsid w:val="00E50BD5"/>
    <w:rsid w:val="00EC2C97"/>
    <w:rsid w:val="00F37F8B"/>
    <w:rsid w:val="00FF59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00B8F-83A1-45B6-87BD-D1E8ABEB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97"/>
  </w:style>
  <w:style w:type="paragraph" w:styleId="1">
    <w:name w:val="heading 1"/>
    <w:basedOn w:val="a"/>
    <w:next w:val="a"/>
    <w:link w:val="10"/>
    <w:qFormat/>
    <w:rsid w:val="00FF5923"/>
    <w:pPr>
      <w:keepNext/>
      <w:widowControl w:val="0"/>
      <w:spacing w:before="240" w:after="120" w:line="240" w:lineRule="auto"/>
      <w:ind w:left="567"/>
      <w:jc w:val="both"/>
      <w:outlineLvl w:val="0"/>
    </w:pPr>
    <w:rPr>
      <w:rFonts w:ascii="Times New Roman" w:eastAsia="Times New Roman" w:hAnsi="Times New Roman" w:cs="Times New Roman"/>
      <w:b/>
      <w:iCs/>
      <w:sz w:val="24"/>
      <w:szCs w:val="20"/>
      <w:lang w:eastAsia="ru-RU"/>
    </w:rPr>
  </w:style>
  <w:style w:type="paragraph" w:styleId="2">
    <w:name w:val="heading 2"/>
    <w:basedOn w:val="a"/>
    <w:next w:val="a"/>
    <w:link w:val="20"/>
    <w:qFormat/>
    <w:rsid w:val="00FF5923"/>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5923"/>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FF5923"/>
    <w:rPr>
      <w:rFonts w:ascii="Times New Roman" w:eastAsia="Times New Roman" w:hAnsi="Times New Roman" w:cs="Times New Roman"/>
      <w:b/>
      <w:bCs/>
      <w:i/>
      <w:sz w:val="24"/>
      <w:szCs w:val="20"/>
      <w:lang w:eastAsia="ru-RU"/>
    </w:rPr>
  </w:style>
  <w:style w:type="numbering" w:customStyle="1" w:styleId="11">
    <w:name w:val="Нет списка1"/>
    <w:next w:val="a2"/>
    <w:uiPriority w:val="99"/>
    <w:semiHidden/>
    <w:unhideWhenUsed/>
    <w:rsid w:val="00FF5923"/>
  </w:style>
  <w:style w:type="paragraph" w:customStyle="1" w:styleId="Style1">
    <w:name w:val="Style1"/>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1">
    <w:name w:val="Font Style11"/>
    <w:rsid w:val="00FF5923"/>
    <w:rPr>
      <w:rFonts w:ascii="Times New Roman" w:hAnsi="Times New Roman" w:cs="Times New Roman"/>
      <w:sz w:val="10"/>
      <w:szCs w:val="10"/>
    </w:rPr>
  </w:style>
  <w:style w:type="character" w:customStyle="1" w:styleId="FontStyle12">
    <w:name w:val="Font Style12"/>
    <w:rsid w:val="00FF5923"/>
    <w:rPr>
      <w:rFonts w:ascii="Georgia" w:hAnsi="Georgia" w:cs="Georgia"/>
      <w:b/>
      <w:bCs/>
      <w:sz w:val="12"/>
      <w:szCs w:val="12"/>
    </w:rPr>
  </w:style>
  <w:style w:type="character" w:customStyle="1" w:styleId="FontStyle13">
    <w:name w:val="Font Style13"/>
    <w:rsid w:val="00FF5923"/>
    <w:rPr>
      <w:rFonts w:ascii="Times New Roman" w:hAnsi="Times New Roman" w:cs="Times New Roman"/>
      <w:b/>
      <w:bCs/>
      <w:sz w:val="12"/>
      <w:szCs w:val="12"/>
    </w:rPr>
  </w:style>
  <w:style w:type="character" w:customStyle="1" w:styleId="FontStyle14">
    <w:name w:val="Font Style14"/>
    <w:rsid w:val="00FF5923"/>
    <w:rPr>
      <w:rFonts w:ascii="Times New Roman" w:hAnsi="Times New Roman" w:cs="Times New Roman"/>
      <w:b/>
      <w:bCs/>
      <w:sz w:val="14"/>
      <w:szCs w:val="14"/>
    </w:rPr>
  </w:style>
  <w:style w:type="character" w:customStyle="1" w:styleId="FontStyle15">
    <w:name w:val="Font Style15"/>
    <w:rsid w:val="00FF5923"/>
    <w:rPr>
      <w:rFonts w:ascii="Times New Roman" w:hAnsi="Times New Roman" w:cs="Times New Roman"/>
      <w:b/>
      <w:bCs/>
      <w:sz w:val="18"/>
      <w:szCs w:val="18"/>
    </w:rPr>
  </w:style>
  <w:style w:type="character" w:customStyle="1" w:styleId="FontStyle16">
    <w:name w:val="Font Style16"/>
    <w:rsid w:val="00FF5923"/>
    <w:rPr>
      <w:rFonts w:ascii="Times New Roman" w:hAnsi="Times New Roman" w:cs="Times New Roman"/>
      <w:b/>
      <w:bCs/>
      <w:sz w:val="16"/>
      <w:szCs w:val="16"/>
    </w:rPr>
  </w:style>
  <w:style w:type="character" w:customStyle="1" w:styleId="FontStyle17">
    <w:name w:val="Font Style17"/>
    <w:rsid w:val="00FF5923"/>
    <w:rPr>
      <w:rFonts w:ascii="Times New Roman" w:hAnsi="Times New Roman" w:cs="Times New Roman"/>
      <w:b/>
      <w:bCs/>
      <w:sz w:val="16"/>
      <w:szCs w:val="16"/>
    </w:rPr>
  </w:style>
  <w:style w:type="character" w:customStyle="1" w:styleId="FontStyle18">
    <w:name w:val="Font Style18"/>
    <w:rsid w:val="00FF5923"/>
    <w:rPr>
      <w:rFonts w:ascii="Times New Roman" w:hAnsi="Times New Roman" w:cs="Times New Roman"/>
      <w:b/>
      <w:bCs/>
      <w:sz w:val="10"/>
      <w:szCs w:val="10"/>
    </w:rPr>
  </w:style>
  <w:style w:type="character" w:customStyle="1" w:styleId="FontStyle19">
    <w:name w:val="Font Style19"/>
    <w:rsid w:val="00FF5923"/>
    <w:rPr>
      <w:rFonts w:ascii="Times New Roman" w:hAnsi="Times New Roman" w:cs="Times New Roman"/>
      <w:i/>
      <w:iCs/>
      <w:sz w:val="12"/>
      <w:szCs w:val="12"/>
    </w:rPr>
  </w:style>
  <w:style w:type="character" w:customStyle="1" w:styleId="FontStyle20">
    <w:name w:val="Font Style20"/>
    <w:rsid w:val="00FF5923"/>
    <w:rPr>
      <w:rFonts w:ascii="Georgia" w:hAnsi="Georgia" w:cs="Georgia"/>
      <w:sz w:val="12"/>
      <w:szCs w:val="12"/>
    </w:rPr>
  </w:style>
  <w:style w:type="character" w:customStyle="1" w:styleId="FontStyle21">
    <w:name w:val="Font Style21"/>
    <w:rsid w:val="00FF5923"/>
    <w:rPr>
      <w:rFonts w:ascii="Times New Roman" w:hAnsi="Times New Roman" w:cs="Times New Roman"/>
      <w:sz w:val="12"/>
      <w:szCs w:val="12"/>
    </w:rPr>
  </w:style>
  <w:style w:type="character" w:customStyle="1" w:styleId="FontStyle22">
    <w:name w:val="Font Style22"/>
    <w:rsid w:val="00FF5923"/>
    <w:rPr>
      <w:rFonts w:ascii="Times New Roman" w:hAnsi="Times New Roman" w:cs="Times New Roman"/>
      <w:sz w:val="20"/>
      <w:szCs w:val="20"/>
    </w:rPr>
  </w:style>
  <w:style w:type="character" w:customStyle="1" w:styleId="FontStyle23">
    <w:name w:val="Font Style23"/>
    <w:rsid w:val="00FF5923"/>
    <w:rPr>
      <w:rFonts w:ascii="Times New Roman" w:hAnsi="Times New Roman" w:cs="Times New Roman"/>
      <w:b/>
      <w:bCs/>
      <w:sz w:val="12"/>
      <w:szCs w:val="12"/>
    </w:rPr>
  </w:style>
  <w:style w:type="character" w:customStyle="1" w:styleId="FontStyle24">
    <w:name w:val="Font Style24"/>
    <w:rsid w:val="00FF5923"/>
    <w:rPr>
      <w:rFonts w:ascii="Times New Roman" w:hAnsi="Times New Roman" w:cs="Times New Roman"/>
      <w:b/>
      <w:bCs/>
      <w:sz w:val="10"/>
      <w:szCs w:val="10"/>
    </w:rPr>
  </w:style>
  <w:style w:type="character" w:customStyle="1" w:styleId="FontStyle25">
    <w:name w:val="Font Style25"/>
    <w:rsid w:val="00FF5923"/>
    <w:rPr>
      <w:rFonts w:ascii="Times New Roman" w:hAnsi="Times New Roman" w:cs="Times New Roman"/>
      <w:i/>
      <w:iCs/>
      <w:sz w:val="12"/>
      <w:szCs w:val="12"/>
    </w:rPr>
  </w:style>
  <w:style w:type="paragraph" w:customStyle="1" w:styleId="Style9">
    <w:name w:val="Style9"/>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6">
    <w:name w:val="Font Style26"/>
    <w:rsid w:val="00FF5923"/>
    <w:rPr>
      <w:rFonts w:ascii="Times New Roman" w:hAnsi="Times New Roman" w:cs="Times New Roman"/>
      <w:b/>
      <w:bCs/>
      <w:sz w:val="12"/>
      <w:szCs w:val="12"/>
    </w:rPr>
  </w:style>
  <w:style w:type="character" w:customStyle="1" w:styleId="FontStyle27">
    <w:name w:val="Font Style27"/>
    <w:rsid w:val="00FF5923"/>
    <w:rPr>
      <w:rFonts w:ascii="Times New Roman" w:hAnsi="Times New Roman" w:cs="Times New Roman"/>
      <w:b/>
      <w:bCs/>
      <w:sz w:val="10"/>
      <w:szCs w:val="10"/>
    </w:rPr>
  </w:style>
  <w:style w:type="character" w:customStyle="1" w:styleId="FontStyle28">
    <w:name w:val="Font Style28"/>
    <w:rsid w:val="00FF5923"/>
    <w:rPr>
      <w:rFonts w:ascii="Constantia" w:hAnsi="Constantia" w:cs="Constantia"/>
      <w:b/>
      <w:bCs/>
      <w:smallCaps/>
      <w:sz w:val="10"/>
      <w:szCs w:val="10"/>
    </w:rPr>
  </w:style>
  <w:style w:type="character" w:customStyle="1" w:styleId="FontStyle29">
    <w:name w:val="Font Style29"/>
    <w:rsid w:val="00FF5923"/>
    <w:rPr>
      <w:rFonts w:ascii="Times New Roman" w:hAnsi="Times New Roman" w:cs="Times New Roman"/>
      <w:b/>
      <w:bCs/>
      <w:sz w:val="10"/>
      <w:szCs w:val="10"/>
    </w:rPr>
  </w:style>
  <w:style w:type="character" w:customStyle="1" w:styleId="FontStyle30">
    <w:name w:val="Font Style30"/>
    <w:rsid w:val="00FF5923"/>
    <w:rPr>
      <w:rFonts w:ascii="Times New Roman" w:hAnsi="Times New Roman" w:cs="Times New Roman"/>
      <w:b/>
      <w:bCs/>
      <w:sz w:val="10"/>
      <w:szCs w:val="10"/>
    </w:rPr>
  </w:style>
  <w:style w:type="character" w:customStyle="1" w:styleId="FontStyle31">
    <w:name w:val="Font Style31"/>
    <w:rsid w:val="00FF5923"/>
    <w:rPr>
      <w:rFonts w:ascii="Georgia" w:hAnsi="Georgia" w:cs="Georgia"/>
      <w:sz w:val="12"/>
      <w:szCs w:val="12"/>
    </w:rPr>
  </w:style>
  <w:style w:type="character" w:customStyle="1" w:styleId="FontStyle32">
    <w:name w:val="Font Style32"/>
    <w:rsid w:val="00FF5923"/>
    <w:rPr>
      <w:rFonts w:ascii="Times New Roman" w:hAnsi="Times New Roman" w:cs="Times New Roman"/>
      <w:i/>
      <w:iCs/>
      <w:sz w:val="12"/>
      <w:szCs w:val="12"/>
    </w:rPr>
  </w:style>
  <w:style w:type="character" w:customStyle="1" w:styleId="FontStyle33">
    <w:name w:val="Font Style33"/>
    <w:rsid w:val="00FF5923"/>
    <w:rPr>
      <w:rFonts w:ascii="Times New Roman" w:hAnsi="Times New Roman" w:cs="Times New Roman"/>
      <w:b/>
      <w:bCs/>
      <w:sz w:val="12"/>
      <w:szCs w:val="12"/>
    </w:rPr>
  </w:style>
  <w:style w:type="character" w:customStyle="1" w:styleId="FontStyle34">
    <w:name w:val="Font Style34"/>
    <w:rsid w:val="00FF5923"/>
    <w:rPr>
      <w:rFonts w:ascii="Times New Roman" w:hAnsi="Times New Roman" w:cs="Times New Roman"/>
      <w:sz w:val="12"/>
      <w:szCs w:val="12"/>
    </w:rPr>
  </w:style>
  <w:style w:type="character" w:customStyle="1" w:styleId="FontStyle35">
    <w:name w:val="Font Style35"/>
    <w:rsid w:val="00FF5923"/>
    <w:rPr>
      <w:rFonts w:ascii="Times New Roman" w:hAnsi="Times New Roman" w:cs="Times New Roman"/>
      <w:smallCaps/>
      <w:sz w:val="12"/>
      <w:szCs w:val="12"/>
    </w:rPr>
  </w:style>
  <w:style w:type="character" w:customStyle="1" w:styleId="FontStyle36">
    <w:name w:val="Font Style36"/>
    <w:rsid w:val="00FF5923"/>
    <w:rPr>
      <w:rFonts w:ascii="Times New Roman" w:hAnsi="Times New Roman" w:cs="Times New Roman"/>
      <w:sz w:val="12"/>
      <w:szCs w:val="12"/>
    </w:rPr>
  </w:style>
  <w:style w:type="character" w:customStyle="1" w:styleId="FontStyle37">
    <w:name w:val="Font Style37"/>
    <w:rsid w:val="00FF5923"/>
    <w:rPr>
      <w:rFonts w:ascii="Times New Roman" w:hAnsi="Times New Roman" w:cs="Times New Roman"/>
      <w:spacing w:val="10"/>
      <w:sz w:val="12"/>
      <w:szCs w:val="12"/>
    </w:rPr>
  </w:style>
  <w:style w:type="character" w:customStyle="1" w:styleId="FontStyle38">
    <w:name w:val="Font Style38"/>
    <w:rsid w:val="00FF5923"/>
    <w:rPr>
      <w:rFonts w:ascii="Times New Roman" w:hAnsi="Times New Roman" w:cs="Times New Roman"/>
      <w:b/>
      <w:bCs/>
      <w:sz w:val="10"/>
      <w:szCs w:val="10"/>
    </w:rPr>
  </w:style>
  <w:style w:type="character" w:customStyle="1" w:styleId="FontStyle39">
    <w:name w:val="Font Style39"/>
    <w:rsid w:val="00FF5923"/>
    <w:rPr>
      <w:rFonts w:ascii="Times New Roman" w:hAnsi="Times New Roman" w:cs="Times New Roman"/>
      <w:i/>
      <w:iCs/>
      <w:sz w:val="14"/>
      <w:szCs w:val="14"/>
    </w:rPr>
  </w:style>
  <w:style w:type="character" w:customStyle="1" w:styleId="FontStyle40">
    <w:name w:val="Font Style40"/>
    <w:rsid w:val="00FF5923"/>
    <w:rPr>
      <w:rFonts w:ascii="Times New Roman" w:hAnsi="Times New Roman" w:cs="Times New Roman"/>
      <w:i/>
      <w:iCs/>
      <w:sz w:val="12"/>
      <w:szCs w:val="12"/>
    </w:rPr>
  </w:style>
  <w:style w:type="paragraph" w:customStyle="1" w:styleId="Style20">
    <w:name w:val="Style20"/>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1">
    <w:name w:val="Font Style41"/>
    <w:rsid w:val="00FF5923"/>
    <w:rPr>
      <w:rFonts w:ascii="Tahoma" w:hAnsi="Tahoma" w:cs="Tahoma"/>
      <w:sz w:val="22"/>
      <w:szCs w:val="22"/>
    </w:rPr>
  </w:style>
  <w:style w:type="character" w:customStyle="1" w:styleId="FontStyle42">
    <w:name w:val="Font Style42"/>
    <w:rsid w:val="00FF5923"/>
    <w:rPr>
      <w:rFonts w:ascii="Times New Roman" w:hAnsi="Times New Roman" w:cs="Times New Roman"/>
      <w:spacing w:val="-10"/>
      <w:sz w:val="24"/>
      <w:szCs w:val="24"/>
    </w:rPr>
  </w:style>
  <w:style w:type="character" w:customStyle="1" w:styleId="FontStyle43">
    <w:name w:val="Font Style43"/>
    <w:rsid w:val="00FF5923"/>
    <w:rPr>
      <w:rFonts w:ascii="Courier New" w:hAnsi="Courier New" w:cs="Courier New"/>
      <w:b/>
      <w:bCs/>
      <w:i/>
      <w:iCs/>
      <w:sz w:val="12"/>
      <w:szCs w:val="12"/>
    </w:rPr>
  </w:style>
  <w:style w:type="character" w:customStyle="1" w:styleId="FontStyle44">
    <w:name w:val="Font Style44"/>
    <w:rsid w:val="00FF5923"/>
    <w:rPr>
      <w:rFonts w:ascii="Times New Roman" w:hAnsi="Times New Roman" w:cs="Times New Roman"/>
      <w:b/>
      <w:bCs/>
      <w:sz w:val="42"/>
      <w:szCs w:val="42"/>
    </w:rPr>
  </w:style>
  <w:style w:type="paragraph" w:customStyle="1" w:styleId="Style25">
    <w:name w:val="Style25"/>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5">
    <w:name w:val="Font Style45"/>
    <w:rsid w:val="00FF5923"/>
    <w:rPr>
      <w:rFonts w:ascii="Times New Roman" w:hAnsi="Times New Roman" w:cs="Times New Roman"/>
      <w:i/>
      <w:iCs/>
      <w:spacing w:val="10"/>
      <w:sz w:val="16"/>
      <w:szCs w:val="16"/>
    </w:rPr>
  </w:style>
  <w:style w:type="character" w:customStyle="1" w:styleId="FontStyle46">
    <w:name w:val="Font Style46"/>
    <w:rsid w:val="00FF5923"/>
    <w:rPr>
      <w:rFonts w:ascii="Constantia" w:hAnsi="Constantia" w:cs="Constantia"/>
      <w:sz w:val="14"/>
      <w:szCs w:val="14"/>
    </w:rPr>
  </w:style>
  <w:style w:type="character" w:customStyle="1" w:styleId="FontStyle47">
    <w:name w:val="Font Style47"/>
    <w:rsid w:val="00FF5923"/>
    <w:rPr>
      <w:rFonts w:ascii="Times New Roman" w:hAnsi="Times New Roman" w:cs="Times New Roman"/>
      <w:b/>
      <w:bCs/>
      <w:sz w:val="12"/>
      <w:szCs w:val="12"/>
    </w:rPr>
  </w:style>
  <w:style w:type="character" w:customStyle="1" w:styleId="FontStyle48">
    <w:name w:val="Font Style48"/>
    <w:rsid w:val="00FF5923"/>
    <w:rPr>
      <w:rFonts w:ascii="Times New Roman" w:hAnsi="Times New Roman" w:cs="Times New Roman"/>
      <w:b/>
      <w:bCs/>
      <w:spacing w:val="-20"/>
      <w:sz w:val="32"/>
      <w:szCs w:val="32"/>
    </w:rPr>
  </w:style>
  <w:style w:type="character" w:customStyle="1" w:styleId="FontStyle49">
    <w:name w:val="Font Style49"/>
    <w:rsid w:val="00FF5923"/>
    <w:rPr>
      <w:rFonts w:ascii="Times New Roman" w:hAnsi="Times New Roman" w:cs="Times New Roman"/>
      <w:i/>
      <w:iCs/>
      <w:w w:val="50"/>
      <w:sz w:val="42"/>
      <w:szCs w:val="42"/>
    </w:rPr>
  </w:style>
  <w:style w:type="character" w:customStyle="1" w:styleId="FontStyle50">
    <w:name w:val="Font Style50"/>
    <w:rsid w:val="00FF5923"/>
    <w:rPr>
      <w:rFonts w:ascii="Times New Roman" w:hAnsi="Times New Roman" w:cs="Times New Roman"/>
      <w:sz w:val="14"/>
      <w:szCs w:val="14"/>
    </w:rPr>
  </w:style>
  <w:style w:type="character" w:customStyle="1" w:styleId="FontStyle51">
    <w:name w:val="Font Style51"/>
    <w:rsid w:val="00FF5923"/>
    <w:rPr>
      <w:rFonts w:ascii="Times New Roman" w:hAnsi="Times New Roman" w:cs="Times New Roman"/>
      <w:sz w:val="16"/>
      <w:szCs w:val="16"/>
    </w:rPr>
  </w:style>
  <w:style w:type="character" w:customStyle="1" w:styleId="FontStyle52">
    <w:name w:val="Font Style52"/>
    <w:rsid w:val="00FF5923"/>
    <w:rPr>
      <w:rFonts w:ascii="Times New Roman" w:hAnsi="Times New Roman" w:cs="Times New Roman"/>
      <w:b/>
      <w:bCs/>
      <w:sz w:val="10"/>
      <w:szCs w:val="10"/>
    </w:rPr>
  </w:style>
  <w:style w:type="character" w:customStyle="1" w:styleId="FontStyle53">
    <w:name w:val="Font Style53"/>
    <w:rsid w:val="00FF5923"/>
    <w:rPr>
      <w:rFonts w:ascii="Times New Roman" w:hAnsi="Times New Roman" w:cs="Times New Roman"/>
      <w:spacing w:val="-10"/>
      <w:sz w:val="14"/>
      <w:szCs w:val="14"/>
    </w:rPr>
  </w:style>
  <w:style w:type="character" w:customStyle="1" w:styleId="FontStyle54">
    <w:name w:val="Font Style54"/>
    <w:rsid w:val="00FF5923"/>
    <w:rPr>
      <w:rFonts w:ascii="Times New Roman" w:hAnsi="Times New Roman" w:cs="Times New Roman"/>
      <w:sz w:val="22"/>
      <w:szCs w:val="22"/>
    </w:rPr>
  </w:style>
  <w:style w:type="character" w:customStyle="1" w:styleId="FontStyle55">
    <w:name w:val="Font Style55"/>
    <w:rsid w:val="00FF5923"/>
    <w:rPr>
      <w:rFonts w:ascii="Times New Roman" w:hAnsi="Times New Roman" w:cs="Times New Roman"/>
      <w:sz w:val="42"/>
      <w:szCs w:val="42"/>
    </w:rPr>
  </w:style>
  <w:style w:type="character" w:customStyle="1" w:styleId="FontStyle56">
    <w:name w:val="Font Style56"/>
    <w:rsid w:val="00FF5923"/>
    <w:rPr>
      <w:rFonts w:ascii="Times New Roman" w:hAnsi="Times New Roman" w:cs="Times New Roman"/>
      <w:i/>
      <w:iCs/>
      <w:sz w:val="16"/>
      <w:szCs w:val="16"/>
    </w:rPr>
  </w:style>
  <w:style w:type="character" w:customStyle="1" w:styleId="FontStyle57">
    <w:name w:val="Font Style57"/>
    <w:rsid w:val="00FF5923"/>
    <w:rPr>
      <w:rFonts w:ascii="Times New Roman" w:hAnsi="Times New Roman" w:cs="Times New Roman"/>
      <w:sz w:val="20"/>
      <w:szCs w:val="20"/>
    </w:rPr>
  </w:style>
  <w:style w:type="character" w:customStyle="1" w:styleId="FontStyle58">
    <w:name w:val="Font Style58"/>
    <w:rsid w:val="00FF5923"/>
    <w:rPr>
      <w:rFonts w:ascii="Times New Roman" w:hAnsi="Times New Roman" w:cs="Times New Roman"/>
      <w:b/>
      <w:bCs/>
      <w:i/>
      <w:iCs/>
      <w:sz w:val="18"/>
      <w:szCs w:val="18"/>
    </w:rPr>
  </w:style>
  <w:style w:type="character" w:customStyle="1" w:styleId="FontStyle59">
    <w:name w:val="Font Style59"/>
    <w:rsid w:val="00FF5923"/>
    <w:rPr>
      <w:rFonts w:ascii="Times New Roman" w:hAnsi="Times New Roman" w:cs="Times New Roman"/>
      <w:b/>
      <w:bCs/>
      <w:i/>
      <w:iCs/>
      <w:sz w:val="20"/>
      <w:szCs w:val="20"/>
    </w:rPr>
  </w:style>
  <w:style w:type="character" w:customStyle="1" w:styleId="FontStyle60">
    <w:name w:val="Font Style60"/>
    <w:rsid w:val="00FF5923"/>
    <w:rPr>
      <w:rFonts w:ascii="Times New Roman" w:hAnsi="Times New Roman" w:cs="Times New Roman"/>
      <w:b/>
      <w:bCs/>
      <w:i/>
      <w:iCs/>
      <w:sz w:val="18"/>
      <w:szCs w:val="18"/>
    </w:rPr>
  </w:style>
  <w:style w:type="paragraph" w:styleId="a3">
    <w:name w:val="footer"/>
    <w:basedOn w:val="a"/>
    <w:link w:val="a4"/>
    <w:rsid w:val="00FF5923"/>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F5923"/>
    <w:rPr>
      <w:rFonts w:ascii="Times New Roman" w:eastAsia="Times New Roman" w:hAnsi="Times New Roman" w:cs="Times New Roman"/>
      <w:sz w:val="24"/>
      <w:szCs w:val="24"/>
      <w:lang w:eastAsia="ru-RU"/>
    </w:rPr>
  </w:style>
  <w:style w:type="character" w:styleId="a5">
    <w:name w:val="page number"/>
    <w:basedOn w:val="a0"/>
    <w:rsid w:val="00FF5923"/>
  </w:style>
  <w:style w:type="table" w:styleId="a6">
    <w:name w:val="Table Grid"/>
    <w:basedOn w:val="a1"/>
    <w:uiPriority w:val="59"/>
    <w:rsid w:val="00FF592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FF5923"/>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78">
    <w:name w:val="Font Style278"/>
    <w:rsid w:val="00FF5923"/>
    <w:rPr>
      <w:rFonts w:ascii="Times New Roman" w:hAnsi="Times New Roman" w:cs="Times New Roman"/>
      <w:sz w:val="20"/>
      <w:szCs w:val="20"/>
    </w:rPr>
  </w:style>
  <w:style w:type="paragraph" w:customStyle="1" w:styleId="Style55">
    <w:name w:val="Style55"/>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8">
    <w:name w:val="Font Style258"/>
    <w:rsid w:val="00FF5923"/>
    <w:rPr>
      <w:rFonts w:ascii="Times New Roman" w:hAnsi="Times New Roman" w:cs="Times New Roman"/>
      <w:b/>
      <w:bCs/>
      <w:spacing w:val="-10"/>
      <w:sz w:val="14"/>
      <w:szCs w:val="14"/>
    </w:rPr>
  </w:style>
  <w:style w:type="character" w:customStyle="1" w:styleId="FontStyle276">
    <w:name w:val="Font Style276"/>
    <w:rsid w:val="00FF5923"/>
    <w:rPr>
      <w:rFonts w:ascii="Times New Roman" w:hAnsi="Times New Roman" w:cs="Times New Roman"/>
      <w:b/>
      <w:bCs/>
      <w:sz w:val="20"/>
      <w:szCs w:val="20"/>
    </w:rPr>
  </w:style>
  <w:style w:type="character" w:customStyle="1" w:styleId="FontStyle277">
    <w:name w:val="Font Style277"/>
    <w:rsid w:val="00FF5923"/>
    <w:rPr>
      <w:rFonts w:ascii="Times New Roman" w:hAnsi="Times New Roman" w:cs="Times New Roman"/>
      <w:b/>
      <w:bCs/>
      <w:i/>
      <w:iCs/>
      <w:sz w:val="20"/>
      <w:szCs w:val="20"/>
    </w:rPr>
  </w:style>
  <w:style w:type="character" w:customStyle="1" w:styleId="FontStyle279">
    <w:name w:val="Font Style279"/>
    <w:rsid w:val="00FF5923"/>
    <w:rPr>
      <w:rFonts w:ascii="Georgia" w:hAnsi="Georgia" w:cs="Georgia"/>
      <w:b/>
      <w:bCs/>
      <w:spacing w:val="-10"/>
      <w:sz w:val="10"/>
      <w:szCs w:val="10"/>
    </w:rPr>
  </w:style>
  <w:style w:type="character" w:customStyle="1" w:styleId="FontStyle280">
    <w:name w:val="Font Style280"/>
    <w:rsid w:val="00FF5923"/>
    <w:rPr>
      <w:rFonts w:ascii="Times New Roman" w:hAnsi="Times New Roman" w:cs="Times New Roman"/>
      <w:sz w:val="36"/>
      <w:szCs w:val="36"/>
    </w:rPr>
  </w:style>
  <w:style w:type="character" w:customStyle="1" w:styleId="FontStyle281">
    <w:name w:val="Font Style281"/>
    <w:rsid w:val="00FF5923"/>
    <w:rPr>
      <w:rFonts w:ascii="Times New Roman" w:hAnsi="Times New Roman" w:cs="Times New Roman"/>
      <w:b/>
      <w:bCs/>
      <w:spacing w:val="-10"/>
      <w:sz w:val="12"/>
      <w:szCs w:val="12"/>
    </w:rPr>
  </w:style>
  <w:style w:type="character" w:customStyle="1" w:styleId="FontStyle282">
    <w:name w:val="Font Style282"/>
    <w:rsid w:val="00FF5923"/>
    <w:rPr>
      <w:rFonts w:ascii="Times New Roman" w:hAnsi="Times New Roman" w:cs="Times New Roman"/>
      <w:b/>
      <w:bCs/>
      <w:spacing w:val="-10"/>
      <w:sz w:val="12"/>
      <w:szCs w:val="12"/>
    </w:rPr>
  </w:style>
  <w:style w:type="paragraph" w:customStyle="1" w:styleId="ConsPlusTitle">
    <w:name w:val="ConsPlusTitle"/>
    <w:rsid w:val="00FF592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FF5923"/>
    <w:pPr>
      <w:spacing w:after="0" w:line="240" w:lineRule="auto"/>
      <w:ind w:firstLine="709"/>
      <w:jc w:val="both"/>
    </w:pPr>
    <w:rPr>
      <w:rFonts w:ascii="Times New Roman" w:eastAsia="Times New Roman" w:hAnsi="Times New Roman" w:cs="Times New Roman"/>
      <w:i/>
      <w:iCs/>
      <w:sz w:val="24"/>
      <w:szCs w:val="24"/>
      <w:lang w:eastAsia="ru-RU"/>
    </w:rPr>
  </w:style>
  <w:style w:type="character" w:customStyle="1" w:styleId="a8">
    <w:name w:val="Основной текст с отступом Знак"/>
    <w:basedOn w:val="a0"/>
    <w:link w:val="a7"/>
    <w:rsid w:val="00FF5923"/>
    <w:rPr>
      <w:rFonts w:ascii="Times New Roman" w:eastAsia="Times New Roman" w:hAnsi="Times New Roman" w:cs="Times New Roman"/>
      <w:i/>
      <w:iCs/>
      <w:sz w:val="24"/>
      <w:szCs w:val="24"/>
      <w:lang w:eastAsia="ru-RU"/>
    </w:rPr>
  </w:style>
  <w:style w:type="character" w:styleId="a9">
    <w:name w:val="Emphasis"/>
    <w:qFormat/>
    <w:rsid w:val="00FF5923"/>
    <w:rPr>
      <w:i/>
      <w:iCs/>
    </w:rPr>
  </w:style>
  <w:style w:type="paragraph" w:styleId="aa">
    <w:name w:val="Balloon Text"/>
    <w:basedOn w:val="a"/>
    <w:link w:val="ab"/>
    <w:semiHidden/>
    <w:rsid w:val="00FF5923"/>
    <w:pPr>
      <w:widowControl w:val="0"/>
      <w:autoSpaceDE w:val="0"/>
      <w:autoSpaceDN w:val="0"/>
      <w:adjustRightInd w:val="0"/>
      <w:spacing w:after="0" w:line="240" w:lineRule="auto"/>
      <w:ind w:firstLine="567"/>
      <w:jc w:val="both"/>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FF5923"/>
    <w:rPr>
      <w:rFonts w:ascii="Tahoma" w:eastAsia="Times New Roman" w:hAnsi="Tahoma" w:cs="Tahoma"/>
      <w:sz w:val="16"/>
      <w:szCs w:val="16"/>
      <w:lang w:eastAsia="ru-RU"/>
    </w:rPr>
  </w:style>
  <w:style w:type="paragraph" w:styleId="ac">
    <w:name w:val="header"/>
    <w:aliases w:val=" Знак"/>
    <w:basedOn w:val="a"/>
    <w:link w:val="ad"/>
    <w:uiPriority w:val="99"/>
    <w:rsid w:val="00FF5923"/>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d">
    <w:name w:val="Верхний колонтитул Знак"/>
    <w:aliases w:val=" Знак Знак"/>
    <w:basedOn w:val="a0"/>
    <w:link w:val="ac"/>
    <w:uiPriority w:val="99"/>
    <w:rsid w:val="00FF5923"/>
    <w:rPr>
      <w:rFonts w:ascii="Times New Roman" w:eastAsia="Times New Roman" w:hAnsi="Times New Roman" w:cs="Times New Roman"/>
      <w:sz w:val="24"/>
      <w:szCs w:val="24"/>
      <w:lang w:eastAsia="ru-RU"/>
    </w:rPr>
  </w:style>
  <w:style w:type="character" w:styleId="ae">
    <w:name w:val="annotation reference"/>
    <w:rsid w:val="00FF5923"/>
    <w:rPr>
      <w:sz w:val="16"/>
      <w:szCs w:val="16"/>
    </w:rPr>
  </w:style>
  <w:style w:type="paragraph" w:styleId="af">
    <w:name w:val="annotation text"/>
    <w:basedOn w:val="a"/>
    <w:link w:val="af0"/>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rsid w:val="00FF5923"/>
    <w:rPr>
      <w:rFonts w:ascii="Times New Roman" w:eastAsia="Times New Roman" w:hAnsi="Times New Roman" w:cs="Times New Roman"/>
      <w:sz w:val="20"/>
      <w:szCs w:val="20"/>
      <w:lang w:eastAsia="ru-RU"/>
    </w:rPr>
  </w:style>
  <w:style w:type="paragraph" w:styleId="af1">
    <w:name w:val="annotation subject"/>
    <w:basedOn w:val="af"/>
    <w:next w:val="af"/>
    <w:link w:val="af2"/>
    <w:rsid w:val="00FF5923"/>
    <w:rPr>
      <w:b/>
      <w:bCs/>
    </w:rPr>
  </w:style>
  <w:style w:type="character" w:customStyle="1" w:styleId="af2">
    <w:name w:val="Тема примечания Знак"/>
    <w:basedOn w:val="af0"/>
    <w:link w:val="af1"/>
    <w:rsid w:val="00FF5923"/>
    <w:rPr>
      <w:rFonts w:ascii="Times New Roman" w:eastAsia="Times New Roman" w:hAnsi="Times New Roman" w:cs="Times New Roman"/>
      <w:b/>
      <w:bCs/>
      <w:sz w:val="20"/>
      <w:szCs w:val="20"/>
      <w:lang w:eastAsia="ru-RU"/>
    </w:rPr>
  </w:style>
  <w:style w:type="paragraph" w:styleId="af3">
    <w:name w:val="footnote text"/>
    <w:basedOn w:val="a"/>
    <w:link w:val="af4"/>
    <w:rsid w:val="00FF5923"/>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rsid w:val="00FF5923"/>
    <w:rPr>
      <w:rFonts w:ascii="Times New Roman" w:eastAsia="Times New Roman" w:hAnsi="Times New Roman" w:cs="Times New Roman"/>
      <w:sz w:val="20"/>
      <w:szCs w:val="20"/>
      <w:lang w:eastAsia="ru-RU"/>
    </w:rPr>
  </w:style>
  <w:style w:type="character" w:styleId="af5">
    <w:name w:val="footnote reference"/>
    <w:rsid w:val="00FF5923"/>
    <w:rPr>
      <w:vertAlign w:val="superscript"/>
    </w:rPr>
  </w:style>
  <w:style w:type="paragraph" w:customStyle="1" w:styleId="12">
    <w:name w:val="Обычный1"/>
    <w:rsid w:val="00FF5923"/>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link w:val="af7"/>
    <w:uiPriority w:val="99"/>
    <w:qFormat/>
    <w:rsid w:val="00FF5923"/>
    <w:pPr>
      <w:spacing w:after="0" w:line="276" w:lineRule="auto"/>
      <w:ind w:left="720" w:firstLine="709"/>
      <w:contextualSpacing/>
      <w:jc w:val="both"/>
    </w:pPr>
    <w:rPr>
      <w:rFonts w:ascii="Times New Roman" w:eastAsia="Calibri" w:hAnsi="Times New Roman" w:cs="Times New Roman"/>
      <w:sz w:val="24"/>
      <w:lang w:val="en-US"/>
    </w:rPr>
  </w:style>
  <w:style w:type="paragraph" w:styleId="22">
    <w:name w:val="Body Text 2"/>
    <w:basedOn w:val="a"/>
    <w:link w:val="23"/>
    <w:rsid w:val="00FF5923"/>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FF5923"/>
    <w:rPr>
      <w:rFonts w:ascii="Times New Roman" w:eastAsia="Times New Roman" w:hAnsi="Times New Roman" w:cs="Times New Roman"/>
      <w:sz w:val="24"/>
      <w:szCs w:val="24"/>
      <w:lang w:eastAsia="ru-RU"/>
    </w:rPr>
  </w:style>
  <w:style w:type="paragraph" w:styleId="24">
    <w:name w:val="Body Text Indent 2"/>
    <w:basedOn w:val="a"/>
    <w:link w:val="25"/>
    <w:rsid w:val="00FF5923"/>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FF5923"/>
    <w:rPr>
      <w:rFonts w:ascii="Times New Roman" w:eastAsia="Times New Roman" w:hAnsi="Times New Roman" w:cs="Times New Roman"/>
      <w:sz w:val="24"/>
      <w:szCs w:val="24"/>
      <w:lang w:eastAsia="ru-RU"/>
    </w:rPr>
  </w:style>
  <w:style w:type="paragraph" w:styleId="af8">
    <w:name w:val="Normal (Web)"/>
    <w:basedOn w:val="a"/>
    <w:uiPriority w:val="99"/>
    <w:rsid w:val="00FF5923"/>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styleId="af9">
    <w:name w:val="Subtitle"/>
    <w:basedOn w:val="a"/>
    <w:link w:val="afa"/>
    <w:qFormat/>
    <w:rsid w:val="00FF5923"/>
    <w:pPr>
      <w:spacing w:before="60" w:after="60" w:line="360" w:lineRule="auto"/>
      <w:ind w:left="567"/>
    </w:pPr>
    <w:rPr>
      <w:rFonts w:ascii="Times New Roman" w:eastAsia="Times New Roman" w:hAnsi="Times New Roman" w:cs="Times New Roman"/>
      <w:b/>
      <w:bCs/>
      <w:sz w:val="20"/>
      <w:szCs w:val="24"/>
      <w:lang w:eastAsia="ru-RU"/>
    </w:rPr>
  </w:style>
  <w:style w:type="character" w:customStyle="1" w:styleId="afa">
    <w:name w:val="Подзаголовок Знак"/>
    <w:basedOn w:val="a0"/>
    <w:link w:val="af9"/>
    <w:rsid w:val="00FF5923"/>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FF5923"/>
  </w:style>
  <w:style w:type="character" w:customStyle="1" w:styleId="butback">
    <w:name w:val="butback"/>
    <w:basedOn w:val="a0"/>
    <w:rsid w:val="00FF5923"/>
  </w:style>
  <w:style w:type="character" w:customStyle="1" w:styleId="submenu-table">
    <w:name w:val="submenu-table"/>
    <w:basedOn w:val="a0"/>
    <w:rsid w:val="00FF5923"/>
  </w:style>
  <w:style w:type="character" w:styleId="afb">
    <w:name w:val="Hyperlink"/>
    <w:rsid w:val="00FF5923"/>
    <w:rPr>
      <w:color w:val="0563C1"/>
      <w:u w:val="single"/>
    </w:rPr>
  </w:style>
  <w:style w:type="character" w:customStyle="1" w:styleId="af7">
    <w:name w:val="Абзац списка Знак"/>
    <w:link w:val="af6"/>
    <w:uiPriority w:val="99"/>
    <w:rsid w:val="00FF5923"/>
    <w:rPr>
      <w:rFonts w:ascii="Times New Roman" w:eastAsia="Calibri" w:hAnsi="Times New Roman" w:cs="Times New Roman"/>
      <w:sz w:val="24"/>
      <w:lang w:val="en-US"/>
    </w:rPr>
  </w:style>
  <w:style w:type="character" w:customStyle="1" w:styleId="26">
    <w:name w:val="Основной текст (2)_"/>
    <w:basedOn w:val="a0"/>
    <w:link w:val="27"/>
    <w:rsid w:val="00B25193"/>
    <w:rPr>
      <w:rFonts w:ascii="Calibri" w:eastAsia="Calibri" w:hAnsi="Calibri" w:cs="Calibri"/>
      <w:sz w:val="28"/>
      <w:szCs w:val="28"/>
      <w:shd w:val="clear" w:color="auto" w:fill="FFFFFF"/>
    </w:rPr>
  </w:style>
  <w:style w:type="paragraph" w:customStyle="1" w:styleId="27">
    <w:name w:val="Основной текст (2)"/>
    <w:basedOn w:val="a"/>
    <w:link w:val="26"/>
    <w:rsid w:val="00B25193"/>
    <w:pPr>
      <w:widowControl w:val="0"/>
      <w:shd w:val="clear" w:color="auto" w:fill="FFFFFF"/>
      <w:spacing w:after="0" w:line="254" w:lineRule="exact"/>
      <w:ind w:hanging="2240"/>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anbook.com/book/30308?category=43821" TargetMode="External"/><Relationship Id="rId18" Type="http://schemas.openxmlformats.org/officeDocument/2006/relationships/hyperlink" Target="https://magtu.informsystema.ru/uploader/fileUpload?name=3413.pdf&amp;show=dcatalogues/1/1139836/3413.pdf&amp;view=tru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magtu.informsystema.ru/uploader/fileUpload?name=2814.pdf&amp;show=dcatalogues/1/1133014/2814.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3255.pdf&amp;show=dcatalogues/1/1137108/3255.pdf&amp;view=tru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lanbook.com/book/96748?category=43821" TargetMode="External"/><Relationship Id="rId10" Type="http://schemas.openxmlformats.org/officeDocument/2006/relationships/footer" Target="footer1.xml"/><Relationship Id="rId19" Type="http://schemas.openxmlformats.org/officeDocument/2006/relationships/hyperlink" Target="https://magtu.informsystema.ru/uploader/fileUpload?name=3437.pdf&amp;show=dcatalogues/1/1514260/3437.pdf&amp;view=tru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lanbook.com/book/116153?category=43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13894</Words>
  <Characters>79201</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Kowalsky</cp:lastModifiedBy>
  <cp:revision>3</cp:revision>
  <cp:lastPrinted>2019-04-22T05:02:00Z</cp:lastPrinted>
  <dcterms:created xsi:type="dcterms:W3CDTF">2020-11-20T09:32:00Z</dcterms:created>
  <dcterms:modified xsi:type="dcterms:W3CDTF">2020-11-20T09:32:00Z</dcterms:modified>
</cp:coreProperties>
</file>