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0BCF" w:rsidRPr="00E4575E" w:rsidRDefault="00940BCF" w:rsidP="00940BCF">
      <w:pPr>
        <w:ind w:firstLine="0"/>
        <w:rPr>
          <w:sz w:val="28"/>
          <w:szCs w:val="28"/>
        </w:rPr>
      </w:pPr>
      <w:r>
        <w:rPr>
          <w:noProof/>
          <w:sz w:val="2"/>
          <w:szCs w:val="2"/>
        </w:rPr>
        <w:drawing>
          <wp:inline distT="0" distB="0" distL="0" distR="0">
            <wp:extent cx="5753100" cy="80391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53100" cy="8039100"/>
                    </a:xfrm>
                    <a:prstGeom prst="rect">
                      <a:avLst/>
                    </a:prstGeom>
                    <a:noFill/>
                    <a:ln>
                      <a:noFill/>
                    </a:ln>
                  </pic:spPr>
                </pic:pic>
              </a:graphicData>
            </a:graphic>
          </wp:inline>
        </w:drawing>
      </w:r>
    </w:p>
    <w:p w:rsidR="00940BCF" w:rsidRPr="00E4575E" w:rsidRDefault="00940BCF" w:rsidP="00940BCF">
      <w:pPr>
        <w:rPr>
          <w:sz w:val="28"/>
          <w:szCs w:val="28"/>
        </w:rPr>
      </w:pPr>
    </w:p>
    <w:p w:rsidR="00940BCF" w:rsidRDefault="00940BCF" w:rsidP="00940BCF">
      <w:pPr>
        <w:jc w:val="center"/>
        <w:rPr>
          <w:b/>
          <w:bCs/>
          <w:sz w:val="28"/>
          <w:szCs w:val="28"/>
        </w:rPr>
      </w:pPr>
    </w:p>
    <w:p w:rsidR="00940BCF" w:rsidRDefault="00940BCF" w:rsidP="00940BCF">
      <w:pPr>
        <w:jc w:val="center"/>
        <w:rPr>
          <w:b/>
          <w:bCs/>
          <w:sz w:val="28"/>
          <w:szCs w:val="28"/>
        </w:rPr>
      </w:pPr>
    </w:p>
    <w:p w:rsidR="00940BCF" w:rsidRDefault="00940BCF" w:rsidP="00940BCF">
      <w:pPr>
        <w:jc w:val="center"/>
        <w:rPr>
          <w:b/>
          <w:bCs/>
          <w:sz w:val="28"/>
          <w:szCs w:val="28"/>
        </w:rPr>
      </w:pPr>
    </w:p>
    <w:p w:rsidR="00940BCF" w:rsidRDefault="00940BCF" w:rsidP="00940BCF">
      <w:pPr>
        <w:jc w:val="center"/>
        <w:rPr>
          <w:b/>
          <w:bCs/>
          <w:sz w:val="28"/>
          <w:szCs w:val="28"/>
        </w:rPr>
      </w:pPr>
    </w:p>
    <w:p w:rsidR="00940BCF" w:rsidRDefault="00940BCF" w:rsidP="00940BCF">
      <w:pPr>
        <w:jc w:val="center"/>
        <w:rPr>
          <w:b/>
          <w:bCs/>
          <w:sz w:val="28"/>
          <w:szCs w:val="28"/>
        </w:rPr>
      </w:pPr>
      <w:r>
        <w:rPr>
          <w:noProof/>
          <w:sz w:val="2"/>
          <w:szCs w:val="2"/>
        </w:rPr>
        <w:lastRenderedPageBreak/>
        <w:drawing>
          <wp:inline distT="0" distB="0" distL="0" distR="0">
            <wp:extent cx="5760720" cy="8112760"/>
            <wp:effectExtent l="0" t="0" r="0" b="254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112760"/>
                    </a:xfrm>
                    <a:prstGeom prst="rect">
                      <a:avLst/>
                    </a:prstGeom>
                    <a:noFill/>
                    <a:ln>
                      <a:noFill/>
                    </a:ln>
                  </pic:spPr>
                </pic:pic>
              </a:graphicData>
            </a:graphic>
          </wp:inline>
        </w:drawing>
      </w:r>
    </w:p>
    <w:p w:rsidR="00940BCF" w:rsidRDefault="00940BCF" w:rsidP="00940BCF">
      <w:pPr>
        <w:jc w:val="center"/>
        <w:rPr>
          <w:b/>
          <w:bCs/>
          <w:sz w:val="28"/>
          <w:szCs w:val="28"/>
        </w:rPr>
      </w:pPr>
    </w:p>
    <w:p w:rsidR="00C55E3F" w:rsidRDefault="00940BCF" w:rsidP="00C55E3F">
      <w:pPr>
        <w:jc w:val="center"/>
        <w:rPr>
          <w:b/>
          <w:bCs/>
          <w:sz w:val="28"/>
          <w:szCs w:val="28"/>
          <w:lang w:val="en-US"/>
        </w:rPr>
      </w:pPr>
      <w:r w:rsidRPr="00E4575E">
        <w:rPr>
          <w:b/>
          <w:bCs/>
          <w:sz w:val="28"/>
          <w:szCs w:val="28"/>
        </w:rPr>
        <w:br w:type="page"/>
      </w:r>
      <w:r w:rsidR="00C55E3F">
        <w:rPr>
          <w:noProof/>
        </w:rPr>
        <w:lastRenderedPageBreak/>
        <w:drawing>
          <wp:inline distT="0" distB="0" distL="0" distR="0">
            <wp:extent cx="5760720" cy="8340561"/>
            <wp:effectExtent l="0" t="0" r="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60720" cy="8340561"/>
                    </a:xfrm>
                    <a:prstGeom prst="rect">
                      <a:avLst/>
                    </a:prstGeom>
                    <a:noFill/>
                    <a:ln>
                      <a:noFill/>
                    </a:ln>
                  </pic:spPr>
                </pic:pic>
              </a:graphicData>
            </a:graphic>
          </wp:inline>
        </w:drawing>
      </w:r>
    </w:p>
    <w:p w:rsidR="00C55E3F" w:rsidRDefault="00C55E3F" w:rsidP="00C55E3F">
      <w:pPr>
        <w:jc w:val="center"/>
        <w:rPr>
          <w:b/>
          <w:bCs/>
          <w:sz w:val="28"/>
          <w:szCs w:val="28"/>
          <w:lang w:val="en-US"/>
        </w:rPr>
      </w:pPr>
    </w:p>
    <w:p w:rsidR="00C55E3F" w:rsidRDefault="00C55E3F" w:rsidP="00C55E3F">
      <w:pPr>
        <w:jc w:val="center"/>
        <w:rPr>
          <w:b/>
          <w:bCs/>
          <w:sz w:val="28"/>
          <w:szCs w:val="28"/>
          <w:lang w:val="en-US"/>
        </w:rPr>
      </w:pPr>
    </w:p>
    <w:p w:rsidR="00C55E3F" w:rsidRDefault="00C55E3F" w:rsidP="00C55E3F">
      <w:pPr>
        <w:jc w:val="center"/>
        <w:rPr>
          <w:b/>
          <w:bCs/>
          <w:sz w:val="28"/>
          <w:szCs w:val="28"/>
          <w:lang w:val="en-US"/>
        </w:rPr>
      </w:pPr>
    </w:p>
    <w:p w:rsidR="00C55E3F" w:rsidRDefault="00C55E3F" w:rsidP="00C55E3F">
      <w:pPr>
        <w:jc w:val="center"/>
        <w:rPr>
          <w:b/>
          <w:bCs/>
          <w:sz w:val="28"/>
          <w:szCs w:val="28"/>
          <w:lang w:val="en-US"/>
        </w:rPr>
      </w:pPr>
    </w:p>
    <w:p w:rsidR="00940BCF" w:rsidRPr="00C55E3F" w:rsidRDefault="00940BCF" w:rsidP="00414CC0">
      <w:pPr>
        <w:pStyle w:val="af6"/>
        <w:numPr>
          <w:ilvl w:val="0"/>
          <w:numId w:val="40"/>
        </w:numPr>
        <w:rPr>
          <w:rStyle w:val="FontStyle16"/>
          <w:b w:val="0"/>
          <w:bCs w:val="0"/>
          <w:sz w:val="24"/>
          <w:szCs w:val="24"/>
        </w:rPr>
      </w:pPr>
      <w:r w:rsidRPr="00C55E3F">
        <w:rPr>
          <w:rStyle w:val="FontStyle16"/>
          <w:sz w:val="24"/>
          <w:szCs w:val="24"/>
        </w:rPr>
        <w:lastRenderedPageBreak/>
        <w:t>Цели освоения дисциплины (модуля)</w:t>
      </w:r>
    </w:p>
    <w:p w:rsidR="00940BCF" w:rsidRPr="00C8456B" w:rsidRDefault="00940BCF" w:rsidP="00940BCF">
      <w:r w:rsidRPr="00C8456B">
        <w:rPr>
          <w:rStyle w:val="FontStyle16"/>
          <w:b w:val="0"/>
          <w:bCs w:val="0"/>
          <w:sz w:val="24"/>
          <w:szCs w:val="24"/>
        </w:rPr>
        <w:t>Целями освоения дисциплины (модуля) «Практическая грамматика (иностранный язык)» являются:</w:t>
      </w:r>
    </w:p>
    <w:p w:rsidR="00940BCF" w:rsidRPr="00C8456B" w:rsidRDefault="00940BCF" w:rsidP="00940BCF">
      <w:pPr>
        <w:numPr>
          <w:ilvl w:val="0"/>
          <w:numId w:val="23"/>
        </w:numPr>
      </w:pPr>
      <w:r w:rsidRPr="00C8456B">
        <w:t xml:space="preserve">формирование  у студентов необходимых грамматических навыков, в основе которых лежат знания морфологии и синтаксиса изучаемого языка. Развитие у студентов умения употреблять разнообразные грамматические конструкции. </w:t>
      </w:r>
    </w:p>
    <w:p w:rsidR="00940BCF" w:rsidRPr="00C8456B" w:rsidRDefault="00940BCF" w:rsidP="00940BCF">
      <w:pPr>
        <w:numPr>
          <w:ilvl w:val="0"/>
          <w:numId w:val="23"/>
        </w:numPr>
      </w:pPr>
      <w:r w:rsidRPr="00C8456B">
        <w:t>формирование у студентов умения  грамотно использовать артикли, притяжательный падеж, множественное число существительных; выбирать соответствующую контексту временную форму глаголов в активном или пассивном залоге, изъявительном, повелительном и условном наклонениях; делать морфологический анализ различных частей речи, включая неличные формы глаголов; подбирать примеры к грамматическому материалу из книг по домашнему чтению и индивидуальному чтению; делать синтаксический анализ простых и сложных предложений; переводить с русского на английский язык, грамотно используя причастия и причастные обороты, независимый причастный оборот, герундий, инфинитив, инверсию.</w:t>
      </w:r>
    </w:p>
    <w:p w:rsidR="00940BCF" w:rsidRPr="00C8456B" w:rsidRDefault="00940BCF" w:rsidP="00940BCF">
      <w:pPr>
        <w:numPr>
          <w:ilvl w:val="0"/>
          <w:numId w:val="23"/>
        </w:numPr>
      </w:pPr>
      <w:r w:rsidRPr="00C8456B">
        <w:t>обучение навыкам правильного употребления всех времен, залогов и наклонений, исходя из контекста.</w:t>
      </w:r>
    </w:p>
    <w:p w:rsidR="00940BCF" w:rsidRPr="00C8456B" w:rsidRDefault="00940BCF" w:rsidP="00940BCF">
      <w:pPr>
        <w:numPr>
          <w:ilvl w:val="0"/>
          <w:numId w:val="23"/>
        </w:numPr>
      </w:pPr>
      <w:r w:rsidRPr="00C8456B">
        <w:t>изучение основных грамматических понятий, категорий; основы морфологического и синтаксического разбора.</w:t>
      </w:r>
    </w:p>
    <w:p w:rsidR="00940BCF" w:rsidRPr="00C8456B" w:rsidRDefault="00940BCF" w:rsidP="00940BCF">
      <w:pPr>
        <w:ind w:firstLine="0"/>
        <w:rPr>
          <w:rStyle w:val="FontStyle16"/>
          <w:b w:val="0"/>
          <w:bCs w:val="0"/>
          <w:sz w:val="24"/>
          <w:szCs w:val="24"/>
        </w:rPr>
      </w:pPr>
    </w:p>
    <w:p w:rsidR="00940BCF" w:rsidRPr="00C8456B" w:rsidRDefault="00940BCF" w:rsidP="00414CC0">
      <w:pPr>
        <w:pStyle w:val="1"/>
        <w:numPr>
          <w:ilvl w:val="0"/>
          <w:numId w:val="40"/>
        </w:numPr>
        <w:jc w:val="left"/>
        <w:rPr>
          <w:rStyle w:val="FontStyle21"/>
          <w:sz w:val="24"/>
          <w:szCs w:val="24"/>
        </w:rPr>
      </w:pPr>
      <w:r w:rsidRPr="00C8456B">
        <w:rPr>
          <w:rStyle w:val="FontStyle21"/>
          <w:sz w:val="24"/>
          <w:szCs w:val="24"/>
        </w:rPr>
        <w:t xml:space="preserve"> Место дисциплины (модуля) в структуре образовательной программы</w:t>
      </w:r>
      <w:r w:rsidRPr="00C8456B">
        <w:rPr>
          <w:rStyle w:val="FontStyle21"/>
          <w:sz w:val="24"/>
          <w:szCs w:val="24"/>
        </w:rPr>
        <w:br/>
        <w:t>подготовки бакалавра (магистра, специалиста)</w:t>
      </w:r>
    </w:p>
    <w:p w:rsidR="00940BCF" w:rsidRPr="00C8456B" w:rsidRDefault="00940BCF" w:rsidP="00940BCF">
      <w:r w:rsidRPr="00C8456B">
        <w:rPr>
          <w:rStyle w:val="FontStyle16"/>
          <w:b w:val="0"/>
          <w:bCs w:val="0"/>
          <w:sz w:val="24"/>
          <w:szCs w:val="24"/>
        </w:rPr>
        <w:t xml:space="preserve">Дисциплина «Практическая грамматика (иностранный язык) </w:t>
      </w:r>
      <w:r w:rsidRPr="00C8456B">
        <w:t>является обязательной дисциплиной вариативной части в блоке дисциплин по подготовке бакалавров по профилю «</w:t>
      </w:r>
      <w:r w:rsidRPr="00C8456B">
        <w:rPr>
          <w:bCs/>
        </w:rPr>
        <w:t>Дошкольное образование иностранный язык»</w:t>
      </w:r>
      <w:r w:rsidRPr="00C8456B">
        <w:t xml:space="preserve"> по направлению подготовки 44.03.05 </w:t>
      </w:r>
      <w:r w:rsidRPr="00C8456B">
        <w:rPr>
          <w:bCs/>
        </w:rPr>
        <w:t>Педагогическое образование</w:t>
      </w:r>
      <w:r w:rsidRPr="00C8456B">
        <w:t xml:space="preserve">. </w:t>
      </w:r>
      <w:r w:rsidRPr="00C8456B">
        <w:rPr>
          <w:rStyle w:val="FontStyle16"/>
          <w:b w:val="0"/>
          <w:sz w:val="24"/>
          <w:szCs w:val="24"/>
        </w:rPr>
        <w:t>Для изучения дисциплины необходимы знания (умения, владения), сформированные в результате изучения дисциплин «Иностранный язык», «Практический курс иностранного языка».</w:t>
      </w:r>
      <w:r w:rsidRPr="00C8456B">
        <w:t xml:space="preserve"> </w:t>
      </w:r>
      <w:r w:rsidRPr="00C8456B">
        <w:rPr>
          <w:rStyle w:val="FontStyle16"/>
          <w:b w:val="0"/>
          <w:sz w:val="24"/>
          <w:szCs w:val="24"/>
        </w:rPr>
        <w:t>Знания (умения, владения), полученные при изучении данной дисциплины будут необходимы</w:t>
      </w:r>
      <w:r w:rsidRPr="00C8456B">
        <w:t xml:space="preserve"> для изучения дисциплин </w:t>
      </w:r>
      <w:r w:rsidRPr="00C8456B">
        <w:rPr>
          <w:rStyle w:val="FontStyle16"/>
          <w:b w:val="0"/>
          <w:sz w:val="24"/>
          <w:szCs w:val="24"/>
        </w:rPr>
        <w:t>«Практический курс иностранного языка», «Практическая фонетика».</w:t>
      </w:r>
      <w:r w:rsidRPr="00C8456B">
        <w:t xml:space="preserve"> Дисциплина «Практическая грамматика» изучается на 2 курсе (4 семестр).  </w:t>
      </w:r>
    </w:p>
    <w:p w:rsidR="00940BCF" w:rsidRPr="00C8456B" w:rsidRDefault="00940BCF" w:rsidP="00940BCF"/>
    <w:p w:rsidR="00940BCF" w:rsidRPr="00C8456B" w:rsidRDefault="00940BCF" w:rsidP="00414CC0">
      <w:pPr>
        <w:pStyle w:val="1"/>
        <w:numPr>
          <w:ilvl w:val="0"/>
          <w:numId w:val="40"/>
        </w:numPr>
        <w:jc w:val="left"/>
        <w:rPr>
          <w:rStyle w:val="FontStyle21"/>
          <w:sz w:val="24"/>
          <w:szCs w:val="24"/>
        </w:rPr>
      </w:pPr>
      <w:r w:rsidRPr="00C8456B">
        <w:rPr>
          <w:rStyle w:val="FontStyle21"/>
          <w:sz w:val="24"/>
          <w:szCs w:val="24"/>
        </w:rPr>
        <w:t xml:space="preserve"> Компетенции обучающегося, формируемые в результате освоения </w:t>
      </w:r>
      <w:r w:rsidRPr="00C8456B">
        <w:rPr>
          <w:rStyle w:val="FontStyle21"/>
          <w:sz w:val="24"/>
          <w:szCs w:val="24"/>
        </w:rPr>
        <w:br/>
        <w:t>дисциплины (модуля) и планируемые результаты обучения</w:t>
      </w:r>
    </w:p>
    <w:p w:rsidR="00940BCF" w:rsidRPr="00C8456B" w:rsidRDefault="00940BCF" w:rsidP="00940BCF">
      <w:pPr>
        <w:tabs>
          <w:tab w:val="left" w:pos="851"/>
        </w:tabs>
        <w:rPr>
          <w:rStyle w:val="FontStyle16"/>
          <w:b w:val="0"/>
          <w:bCs w:val="0"/>
          <w:sz w:val="24"/>
          <w:szCs w:val="24"/>
        </w:rPr>
      </w:pPr>
      <w:r w:rsidRPr="00C8456B">
        <w:rPr>
          <w:rStyle w:val="FontStyle16"/>
          <w:b w:val="0"/>
          <w:bCs w:val="0"/>
          <w:sz w:val="24"/>
          <w:szCs w:val="24"/>
        </w:rPr>
        <w:t>В результате освоения дисциплины (модуля) «Практическая грамматика (иностранный язык)» обучающийся должен обладать следующими компетенциями:</w:t>
      </w:r>
    </w:p>
    <w:p w:rsidR="00940BCF" w:rsidRPr="00C8456B" w:rsidRDefault="00940BCF" w:rsidP="00940BCF">
      <w:pPr>
        <w:tabs>
          <w:tab w:val="left" w:pos="851"/>
        </w:tabs>
      </w:pPr>
    </w:p>
    <w:p w:rsidR="00940BCF" w:rsidRPr="00C8456B" w:rsidRDefault="00940BCF" w:rsidP="00940BCF">
      <w:pPr>
        <w:tabs>
          <w:tab w:val="left" w:pos="851"/>
        </w:tabs>
      </w:pPr>
    </w:p>
    <w:tbl>
      <w:tblPr>
        <w:tblW w:w="566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84"/>
        <w:gridCol w:w="8505"/>
        <w:gridCol w:w="32"/>
      </w:tblGrid>
      <w:tr w:rsidR="00940BCF" w:rsidRPr="00C8456B" w:rsidTr="00265B29">
        <w:trPr>
          <w:gridAfter w:val="1"/>
          <w:wAfter w:w="15" w:type="pct"/>
          <w:tblHeader/>
        </w:trPr>
        <w:tc>
          <w:tcPr>
            <w:tcW w:w="943" w:type="pct"/>
            <w:vMerge w:val="restart"/>
            <w:vAlign w:val="center"/>
          </w:tcPr>
          <w:p w:rsidR="00940BCF" w:rsidRPr="00C8456B" w:rsidRDefault="00940BCF" w:rsidP="00265B29">
            <w:pPr>
              <w:tabs>
                <w:tab w:val="left" w:pos="851"/>
              </w:tabs>
              <w:ind w:firstLine="0"/>
            </w:pPr>
            <w:r w:rsidRPr="00C8456B">
              <w:t xml:space="preserve">Структурный элемент </w:t>
            </w:r>
            <w:r w:rsidRPr="00C8456B">
              <w:br/>
              <w:t>компетенции</w:t>
            </w:r>
          </w:p>
        </w:tc>
        <w:tc>
          <w:tcPr>
            <w:tcW w:w="4042" w:type="pct"/>
            <w:tcBorders>
              <w:bottom w:val="nil"/>
            </w:tcBorders>
            <w:vAlign w:val="center"/>
          </w:tcPr>
          <w:p w:rsidR="00940BCF" w:rsidRPr="00C8456B" w:rsidRDefault="00940BCF" w:rsidP="00265B29">
            <w:pPr>
              <w:tabs>
                <w:tab w:val="left" w:pos="851"/>
              </w:tabs>
              <w:ind w:firstLine="0"/>
            </w:pPr>
          </w:p>
        </w:tc>
      </w:tr>
      <w:tr w:rsidR="00940BCF" w:rsidRPr="00C8456B" w:rsidTr="00265B29">
        <w:trPr>
          <w:tblHeader/>
        </w:trPr>
        <w:tc>
          <w:tcPr>
            <w:tcW w:w="943" w:type="pct"/>
            <w:vMerge/>
          </w:tcPr>
          <w:p w:rsidR="00940BCF" w:rsidRPr="00C8456B" w:rsidRDefault="00940BCF" w:rsidP="00265B29">
            <w:pPr>
              <w:tabs>
                <w:tab w:val="left" w:pos="851"/>
              </w:tabs>
              <w:ind w:firstLine="0"/>
            </w:pPr>
          </w:p>
        </w:tc>
        <w:tc>
          <w:tcPr>
            <w:tcW w:w="4057" w:type="pct"/>
            <w:gridSpan w:val="2"/>
            <w:tcBorders>
              <w:top w:val="nil"/>
            </w:tcBorders>
            <w:vAlign w:val="center"/>
          </w:tcPr>
          <w:p w:rsidR="00940BCF" w:rsidRPr="00C8456B" w:rsidRDefault="00940BCF" w:rsidP="00265B29">
            <w:pPr>
              <w:tabs>
                <w:tab w:val="left" w:pos="851"/>
              </w:tabs>
              <w:ind w:firstLine="0"/>
              <w:jc w:val="center"/>
            </w:pPr>
            <w:r w:rsidRPr="00C8456B">
              <w:t>Планируемые результаты обучения</w:t>
            </w:r>
          </w:p>
        </w:tc>
      </w:tr>
      <w:tr w:rsidR="00940BCF" w:rsidRPr="00C8456B" w:rsidTr="00265B29">
        <w:tc>
          <w:tcPr>
            <w:tcW w:w="5000" w:type="pct"/>
            <w:gridSpan w:val="3"/>
          </w:tcPr>
          <w:p w:rsidR="00940BCF" w:rsidRPr="00C8456B" w:rsidRDefault="00940BCF" w:rsidP="00265B29">
            <w:pPr>
              <w:tabs>
                <w:tab w:val="left" w:pos="851"/>
              </w:tabs>
              <w:ind w:firstLine="0"/>
              <w:rPr>
                <w:b/>
              </w:rPr>
            </w:pPr>
            <w:r w:rsidRPr="00C8456B">
              <w:rPr>
                <w:b/>
              </w:rPr>
              <w:t>ОК – 4</w:t>
            </w:r>
          </w:p>
          <w:p w:rsidR="00940BCF" w:rsidRPr="00C8456B" w:rsidRDefault="00940BCF" w:rsidP="00265B29">
            <w:pPr>
              <w:tabs>
                <w:tab w:val="left" w:pos="851"/>
              </w:tabs>
              <w:ind w:firstLine="0"/>
            </w:pPr>
            <w:r w:rsidRPr="00C8456B">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p>
        </w:tc>
      </w:tr>
      <w:tr w:rsidR="00940BCF" w:rsidRPr="00C8456B" w:rsidTr="00265B29">
        <w:tc>
          <w:tcPr>
            <w:tcW w:w="943" w:type="pct"/>
          </w:tcPr>
          <w:p w:rsidR="00940BCF" w:rsidRPr="00C8456B" w:rsidRDefault="00940BCF" w:rsidP="00265B29">
            <w:pPr>
              <w:tabs>
                <w:tab w:val="left" w:pos="851"/>
              </w:tabs>
              <w:ind w:firstLine="0"/>
            </w:pPr>
            <w:r w:rsidRPr="00C8456B">
              <w:t>Знать</w:t>
            </w:r>
          </w:p>
        </w:tc>
        <w:tc>
          <w:tcPr>
            <w:tcW w:w="4057" w:type="pct"/>
            <w:gridSpan w:val="2"/>
          </w:tcPr>
          <w:p w:rsidR="00940BCF" w:rsidRPr="00C8456B" w:rsidRDefault="00940BCF" w:rsidP="00265B29">
            <w:pPr>
              <w:tabs>
                <w:tab w:val="left" w:pos="851"/>
              </w:tabs>
              <w:ind w:firstLine="0"/>
              <w:rPr>
                <w:i/>
              </w:rPr>
            </w:pPr>
            <w:r w:rsidRPr="00C8456B">
              <w:t>принципы и нормы, лежащие в основе социального взаимодействия.</w:t>
            </w:r>
          </w:p>
        </w:tc>
      </w:tr>
      <w:tr w:rsidR="00940BCF" w:rsidRPr="00C8456B" w:rsidTr="00265B29">
        <w:trPr>
          <w:trHeight w:val="70"/>
        </w:trPr>
        <w:tc>
          <w:tcPr>
            <w:tcW w:w="943" w:type="pct"/>
          </w:tcPr>
          <w:p w:rsidR="00940BCF" w:rsidRPr="00C8456B" w:rsidRDefault="00940BCF" w:rsidP="00265B29">
            <w:pPr>
              <w:tabs>
                <w:tab w:val="left" w:pos="851"/>
              </w:tabs>
              <w:ind w:firstLine="0"/>
            </w:pPr>
            <w:r w:rsidRPr="00C8456B">
              <w:t>Уметь:</w:t>
            </w:r>
          </w:p>
        </w:tc>
        <w:tc>
          <w:tcPr>
            <w:tcW w:w="4057" w:type="pct"/>
            <w:gridSpan w:val="2"/>
          </w:tcPr>
          <w:p w:rsidR="00940BCF" w:rsidRPr="00C8456B" w:rsidRDefault="00940BCF" w:rsidP="00265B29">
            <w:pPr>
              <w:tabs>
                <w:tab w:val="left" w:pos="851"/>
              </w:tabs>
              <w:ind w:firstLine="0"/>
            </w:pPr>
            <w:r w:rsidRPr="00C8456B">
              <w:t>толерантно относится к особенностям иноязычной культуры; проявлять эмпатию по отношению к представителю иноязычной культуры.</w:t>
            </w:r>
          </w:p>
        </w:tc>
      </w:tr>
      <w:tr w:rsidR="00940BCF" w:rsidRPr="00C8456B" w:rsidTr="00265B29">
        <w:tc>
          <w:tcPr>
            <w:tcW w:w="943" w:type="pct"/>
          </w:tcPr>
          <w:p w:rsidR="00940BCF" w:rsidRPr="00C8456B" w:rsidRDefault="00940BCF" w:rsidP="00265B29">
            <w:pPr>
              <w:tabs>
                <w:tab w:val="left" w:pos="851"/>
              </w:tabs>
              <w:ind w:firstLine="0"/>
            </w:pPr>
            <w:r w:rsidRPr="00C8456B">
              <w:lastRenderedPageBreak/>
              <w:t>Владеть:</w:t>
            </w:r>
          </w:p>
        </w:tc>
        <w:tc>
          <w:tcPr>
            <w:tcW w:w="4057" w:type="pct"/>
            <w:gridSpan w:val="2"/>
          </w:tcPr>
          <w:p w:rsidR="00940BCF" w:rsidRPr="00C8456B" w:rsidRDefault="00940BCF" w:rsidP="00265B29">
            <w:pPr>
              <w:ind w:firstLine="0"/>
            </w:pPr>
            <w:r w:rsidRPr="00C8456B">
              <w:t>адекватными стилями коммуникации в зависимости от поставленной цели и культурной аудитории; умением конструктивно отстаивать собственные позиции, не унижая других и не попадая в прямую зависимость от чужих приоритетов.</w:t>
            </w:r>
          </w:p>
        </w:tc>
      </w:tr>
      <w:tr w:rsidR="00940BCF" w:rsidRPr="00C8456B" w:rsidTr="00265B29">
        <w:tc>
          <w:tcPr>
            <w:tcW w:w="5000" w:type="pct"/>
            <w:gridSpan w:val="3"/>
          </w:tcPr>
          <w:p w:rsidR="00940BCF" w:rsidRPr="00C8456B" w:rsidRDefault="00940BCF" w:rsidP="00265B29">
            <w:pPr>
              <w:tabs>
                <w:tab w:val="left" w:pos="851"/>
              </w:tabs>
              <w:ind w:firstLine="0"/>
              <w:rPr>
                <w:b/>
              </w:rPr>
            </w:pPr>
            <w:r w:rsidRPr="00C8456B">
              <w:rPr>
                <w:b/>
              </w:rPr>
              <w:t>ОПК - 5</w:t>
            </w:r>
            <w:r w:rsidRPr="00C8456B">
              <w:rPr>
                <w:b/>
              </w:rPr>
              <w:tab/>
            </w:r>
          </w:p>
          <w:p w:rsidR="00940BCF" w:rsidRPr="00C8456B" w:rsidRDefault="00940BCF" w:rsidP="00265B29">
            <w:pPr>
              <w:tabs>
                <w:tab w:val="left" w:pos="851"/>
              </w:tabs>
              <w:ind w:firstLine="0"/>
            </w:pPr>
            <w:r w:rsidRPr="00C8456B">
              <w:t xml:space="preserve"> владением основами профессиональной этики и речевой культуры</w:t>
            </w:r>
          </w:p>
          <w:p w:rsidR="00940BCF" w:rsidRPr="00C8456B" w:rsidRDefault="00940BCF" w:rsidP="00265B29">
            <w:pPr>
              <w:tabs>
                <w:tab w:val="left" w:pos="851"/>
              </w:tabs>
              <w:ind w:firstLine="0"/>
            </w:pPr>
          </w:p>
        </w:tc>
      </w:tr>
      <w:tr w:rsidR="00940BCF" w:rsidRPr="00C8456B" w:rsidTr="00265B29">
        <w:tc>
          <w:tcPr>
            <w:tcW w:w="943" w:type="pct"/>
          </w:tcPr>
          <w:p w:rsidR="00940BCF" w:rsidRPr="00C8456B" w:rsidRDefault="00940BCF" w:rsidP="00265B29">
            <w:pPr>
              <w:tabs>
                <w:tab w:val="left" w:pos="851"/>
              </w:tabs>
              <w:ind w:firstLine="0"/>
            </w:pPr>
            <w:r w:rsidRPr="00C8456B">
              <w:t>Знать</w:t>
            </w:r>
          </w:p>
        </w:tc>
        <w:tc>
          <w:tcPr>
            <w:tcW w:w="4057" w:type="pct"/>
            <w:gridSpan w:val="2"/>
          </w:tcPr>
          <w:p w:rsidR="00940BCF" w:rsidRPr="00C8456B" w:rsidRDefault="00940BCF" w:rsidP="00265B29">
            <w:pPr>
              <w:tabs>
                <w:tab w:val="left" w:pos="851"/>
              </w:tabs>
              <w:ind w:firstLine="0"/>
            </w:pPr>
            <w:r w:rsidRPr="00C8456B">
              <w:t xml:space="preserve"> понятия  о коммуникативной речевой деятельности, механизме речи; об эффективном достижении конечной цели общения.</w:t>
            </w:r>
          </w:p>
          <w:p w:rsidR="00940BCF" w:rsidRPr="00C8456B" w:rsidRDefault="00940BCF" w:rsidP="00265B29">
            <w:pPr>
              <w:tabs>
                <w:tab w:val="left" w:pos="851"/>
              </w:tabs>
              <w:ind w:firstLine="0"/>
            </w:pPr>
            <w:r w:rsidRPr="00C8456B">
              <w:t xml:space="preserve"> понятия  о коммуникативной речевой деятельности, механизме речи; об эффективном достижении конечной цели общения;</w:t>
            </w:r>
          </w:p>
          <w:p w:rsidR="00940BCF" w:rsidRPr="00C8456B" w:rsidRDefault="00940BCF" w:rsidP="00265B29">
            <w:pPr>
              <w:tabs>
                <w:tab w:val="left" w:pos="851"/>
              </w:tabs>
              <w:ind w:firstLine="0"/>
            </w:pPr>
            <w:r w:rsidRPr="00C8456B">
              <w:t xml:space="preserve">  базовые понятия о том, что является универсальным и культурно-специфическим в коммуникации;</w:t>
            </w:r>
          </w:p>
          <w:p w:rsidR="00940BCF" w:rsidRPr="00C8456B" w:rsidRDefault="00940BCF" w:rsidP="00265B29">
            <w:pPr>
              <w:tabs>
                <w:tab w:val="left" w:pos="851"/>
              </w:tabs>
              <w:ind w:firstLine="0"/>
            </w:pPr>
            <w:r w:rsidRPr="00C8456B">
              <w:t xml:space="preserve"> инструментарий, который поможет анализировать речевое и коммуникативное поведение участников общения, показать потенциальные зоны коммуникативных неудач;</w:t>
            </w:r>
          </w:p>
          <w:p w:rsidR="00940BCF" w:rsidRPr="00C8456B" w:rsidRDefault="00940BCF" w:rsidP="00265B29">
            <w:pPr>
              <w:tabs>
                <w:tab w:val="left" w:pos="851"/>
              </w:tabs>
              <w:ind w:firstLine="0"/>
            </w:pPr>
            <w:r w:rsidRPr="00C8456B">
              <w:t xml:space="preserve"> дискурсивные способы выражения фактуальной, концептуальной и фоновой информации в иноязычном тексте в соответствии с функциональным стилем;</w:t>
            </w:r>
          </w:p>
          <w:p w:rsidR="00940BCF" w:rsidRPr="00C8456B" w:rsidRDefault="00940BCF" w:rsidP="00265B29">
            <w:pPr>
              <w:tabs>
                <w:tab w:val="left" w:pos="851"/>
              </w:tabs>
              <w:ind w:firstLine="0"/>
            </w:pPr>
            <w:r w:rsidRPr="00C8456B">
              <w:t xml:space="preserve"> регистры речи (официальный, неофициальный, нейтральный и т.д.);</w:t>
            </w:r>
          </w:p>
          <w:p w:rsidR="00940BCF" w:rsidRPr="00C8456B" w:rsidRDefault="00940BCF" w:rsidP="00265B29">
            <w:pPr>
              <w:tabs>
                <w:tab w:val="left" w:pos="851"/>
              </w:tabs>
              <w:ind w:firstLine="0"/>
            </w:pPr>
            <w:r w:rsidRPr="00C8456B">
              <w:t xml:space="preserve"> лингвистических маркеры социальных отношений (формулы приветствия, прощания, эмоциональное восклицание и т.д.);</w:t>
            </w:r>
          </w:p>
          <w:p w:rsidR="00940BCF" w:rsidRPr="00C8456B" w:rsidRDefault="00940BCF" w:rsidP="00265B29">
            <w:pPr>
              <w:tabs>
                <w:tab w:val="left" w:pos="851"/>
              </w:tabs>
              <w:ind w:firstLine="0"/>
            </w:pPr>
            <w:r w:rsidRPr="00C8456B">
              <w:t xml:space="preserve"> маркеры речевой характеристики человека (социальное положение, этническая принадлежность и др.) на всех уровнях языка;</w:t>
            </w:r>
          </w:p>
          <w:p w:rsidR="00940BCF" w:rsidRPr="00C8456B" w:rsidRDefault="00940BCF" w:rsidP="00265B29">
            <w:pPr>
              <w:tabs>
                <w:tab w:val="left" w:pos="851"/>
              </w:tabs>
              <w:ind w:firstLine="0"/>
            </w:pPr>
            <w:r w:rsidRPr="00C8456B">
              <w:t xml:space="preserve"> концептуальную и языковую картину мира носителей иноязычных культур;</w:t>
            </w:r>
          </w:p>
          <w:p w:rsidR="00940BCF" w:rsidRPr="00C8456B" w:rsidRDefault="00940BCF" w:rsidP="00265B29">
            <w:pPr>
              <w:tabs>
                <w:tab w:val="left" w:pos="851"/>
              </w:tabs>
              <w:ind w:firstLine="0"/>
            </w:pPr>
            <w:r w:rsidRPr="00C8456B">
              <w:t xml:space="preserve"> лингвострановедческие реалии, необходимые для осуществления коммуникации, полноценной передачи речевого сообщения любого характера</w:t>
            </w:r>
          </w:p>
          <w:p w:rsidR="00940BCF" w:rsidRPr="00C8456B" w:rsidRDefault="00940BCF" w:rsidP="00265B29">
            <w:pPr>
              <w:tabs>
                <w:tab w:val="left" w:pos="851"/>
              </w:tabs>
              <w:ind w:firstLine="0"/>
            </w:pPr>
          </w:p>
          <w:p w:rsidR="00940BCF" w:rsidRPr="00C8456B" w:rsidRDefault="00940BCF" w:rsidP="00265B29">
            <w:pPr>
              <w:tabs>
                <w:tab w:val="left" w:pos="851"/>
              </w:tabs>
              <w:ind w:firstLine="0"/>
            </w:pPr>
          </w:p>
        </w:tc>
      </w:tr>
      <w:tr w:rsidR="00940BCF" w:rsidRPr="00C8456B" w:rsidTr="00265B29">
        <w:tc>
          <w:tcPr>
            <w:tcW w:w="943" w:type="pct"/>
          </w:tcPr>
          <w:p w:rsidR="00940BCF" w:rsidRPr="00C8456B" w:rsidRDefault="00940BCF" w:rsidP="00265B29">
            <w:pPr>
              <w:tabs>
                <w:tab w:val="left" w:pos="851"/>
              </w:tabs>
              <w:ind w:firstLine="0"/>
            </w:pPr>
            <w:r w:rsidRPr="00C8456B">
              <w:t>Уметь</w:t>
            </w:r>
          </w:p>
        </w:tc>
        <w:tc>
          <w:tcPr>
            <w:tcW w:w="4057" w:type="pct"/>
            <w:gridSpan w:val="2"/>
          </w:tcPr>
          <w:p w:rsidR="00940BCF" w:rsidRPr="00C8456B" w:rsidRDefault="00940BCF" w:rsidP="00265B29">
            <w:pPr>
              <w:tabs>
                <w:tab w:val="left" w:pos="851"/>
              </w:tabs>
              <w:ind w:firstLine="0"/>
            </w:pPr>
            <w:r w:rsidRPr="00C8456B">
              <w:t>проводить  переговоры, интервью в сфере межкультурной коммуникации;</w:t>
            </w:r>
          </w:p>
          <w:p w:rsidR="00940BCF" w:rsidRPr="00C8456B" w:rsidRDefault="00940BCF" w:rsidP="00265B29">
            <w:pPr>
              <w:tabs>
                <w:tab w:val="left" w:pos="851"/>
              </w:tabs>
              <w:ind w:firstLine="0"/>
            </w:pPr>
            <w:r w:rsidRPr="00C8456B">
              <w:t xml:space="preserve"> модифицировать собственное поведение с учетом ситуации межкультурного общения;</w:t>
            </w:r>
          </w:p>
          <w:p w:rsidR="00940BCF" w:rsidRPr="00C8456B" w:rsidRDefault="00940BCF" w:rsidP="00265B29">
            <w:pPr>
              <w:tabs>
                <w:tab w:val="left" w:pos="851"/>
              </w:tabs>
              <w:ind w:firstLine="0"/>
            </w:pPr>
            <w:r w:rsidRPr="00C8456B">
              <w:t xml:space="preserve"> определить причины коммуникативных помех и применить на практике способы их преодоления;</w:t>
            </w:r>
          </w:p>
          <w:p w:rsidR="00940BCF" w:rsidRPr="00C8456B" w:rsidRDefault="00940BCF" w:rsidP="00265B29">
            <w:pPr>
              <w:tabs>
                <w:tab w:val="left" w:pos="851"/>
              </w:tabs>
              <w:ind w:firstLine="0"/>
            </w:pPr>
            <w:r w:rsidRPr="00C8456B">
              <w:t xml:space="preserve">  правильно выбирать коммуникативные стратегии и применять этикетные нормы при общении с представителями иной культуры.</w:t>
            </w:r>
          </w:p>
          <w:p w:rsidR="00940BCF" w:rsidRPr="00C8456B" w:rsidRDefault="00940BCF" w:rsidP="00265B29">
            <w:pPr>
              <w:tabs>
                <w:tab w:val="left" w:pos="851"/>
              </w:tabs>
              <w:ind w:firstLine="0"/>
            </w:pPr>
            <w:r w:rsidRPr="00C8456B">
              <w:t xml:space="preserve"> вести беседу по широкому кругу вопросов на уровне отдела госучреждения или подразделения коммерческой структуры;</w:t>
            </w:r>
          </w:p>
          <w:p w:rsidR="00940BCF" w:rsidRPr="00C8456B" w:rsidRDefault="00940BCF" w:rsidP="00265B29">
            <w:pPr>
              <w:tabs>
                <w:tab w:val="left" w:pos="851"/>
              </w:tabs>
              <w:ind w:firstLine="0"/>
            </w:pPr>
            <w:r w:rsidRPr="00C8456B">
              <w:t xml:space="preserve"> делать сообщения и доклады на политические, специальные, литературные и лингвострановедческие темы;</w:t>
            </w:r>
          </w:p>
          <w:p w:rsidR="00940BCF" w:rsidRPr="00C8456B" w:rsidRDefault="00940BCF" w:rsidP="00265B29">
            <w:pPr>
              <w:tabs>
                <w:tab w:val="left" w:pos="851"/>
              </w:tabs>
              <w:ind w:firstLine="0"/>
            </w:pPr>
            <w:r w:rsidRPr="00C8456B">
              <w:t xml:space="preserve"> излагать на русском и иностранном языке содержание прочитанного или прослушанного материала на иностранном языке;</w:t>
            </w:r>
          </w:p>
          <w:p w:rsidR="00940BCF" w:rsidRPr="00C8456B" w:rsidRDefault="00940BCF" w:rsidP="00265B29">
            <w:pPr>
              <w:tabs>
                <w:tab w:val="left" w:pos="851"/>
              </w:tabs>
              <w:ind w:firstLine="0"/>
            </w:pPr>
            <w:r w:rsidRPr="00C8456B">
              <w:t xml:space="preserve"> вести межкультурное общение, руководствоваться принципами толерантности и этнокультурной этики, предполагающими уважительное отношение к иноязычной культуре и сохранение приверженности ценностям родной культуры;</w:t>
            </w:r>
          </w:p>
          <w:p w:rsidR="00940BCF" w:rsidRPr="00C8456B" w:rsidRDefault="00940BCF" w:rsidP="00265B29">
            <w:pPr>
              <w:tabs>
                <w:tab w:val="left" w:pos="851"/>
              </w:tabs>
              <w:ind w:firstLine="0"/>
            </w:pPr>
            <w:r w:rsidRPr="00C8456B">
              <w:t xml:space="preserve"> распознавать лингвистические маркеры социальных отношений и адекватно их использовать (формулы приветствия, прощания, эмоциональное восклицание и т.д.);</w:t>
            </w:r>
          </w:p>
          <w:p w:rsidR="00940BCF" w:rsidRPr="00C8456B" w:rsidRDefault="00940BCF" w:rsidP="00265B29">
            <w:pPr>
              <w:tabs>
                <w:tab w:val="left" w:pos="851"/>
              </w:tabs>
              <w:ind w:firstLine="0"/>
            </w:pPr>
            <w:r w:rsidRPr="00C8456B">
              <w:t xml:space="preserve"> преодолевать влияние стереотипов и осуществлять межкультурный диалог в </w:t>
            </w:r>
            <w:r w:rsidRPr="00C8456B">
              <w:lastRenderedPageBreak/>
              <w:t>общей и профессиональной сферах общения.</w:t>
            </w:r>
          </w:p>
          <w:p w:rsidR="00940BCF" w:rsidRPr="00C8456B" w:rsidRDefault="00940BCF" w:rsidP="00265B29">
            <w:pPr>
              <w:tabs>
                <w:tab w:val="left" w:pos="851"/>
              </w:tabs>
              <w:ind w:firstLine="0"/>
            </w:pPr>
          </w:p>
        </w:tc>
      </w:tr>
      <w:tr w:rsidR="00940BCF" w:rsidRPr="00C8456B" w:rsidTr="00265B29">
        <w:tc>
          <w:tcPr>
            <w:tcW w:w="943" w:type="pct"/>
          </w:tcPr>
          <w:p w:rsidR="00940BCF" w:rsidRPr="00C8456B" w:rsidRDefault="00940BCF" w:rsidP="00265B29">
            <w:pPr>
              <w:tabs>
                <w:tab w:val="left" w:pos="851"/>
              </w:tabs>
              <w:ind w:firstLine="0"/>
            </w:pPr>
            <w:r w:rsidRPr="00C8456B">
              <w:lastRenderedPageBreak/>
              <w:t>Владеть</w:t>
            </w:r>
          </w:p>
        </w:tc>
        <w:tc>
          <w:tcPr>
            <w:tcW w:w="4057" w:type="pct"/>
            <w:gridSpan w:val="2"/>
          </w:tcPr>
          <w:p w:rsidR="00940BCF" w:rsidRPr="00C8456B" w:rsidRDefault="00940BCF" w:rsidP="00265B29">
            <w:pPr>
              <w:tabs>
                <w:tab w:val="left" w:pos="851"/>
              </w:tabs>
              <w:ind w:firstLine="0"/>
            </w:pPr>
            <w:r w:rsidRPr="00C8456B">
              <w:t>экспертным лингвистическим анализом звучащей речи и письменных текстов на любом языке в производственно</w:t>
            </w:r>
            <w:r w:rsidRPr="00234D46">
              <w:t>-</w:t>
            </w:r>
            <w:r w:rsidRPr="00C8456B">
              <w:t>практических целях;</w:t>
            </w:r>
          </w:p>
          <w:p w:rsidR="00940BCF" w:rsidRPr="00C8456B" w:rsidRDefault="00940BCF" w:rsidP="00265B29">
            <w:pPr>
              <w:tabs>
                <w:tab w:val="left" w:pos="851"/>
              </w:tabs>
              <w:ind w:firstLine="0"/>
            </w:pPr>
            <w:r w:rsidRPr="00C8456B">
              <w:t xml:space="preserve"> всеми регистрами общения: официальным, неофициальным, нейтральным и т.д.;</w:t>
            </w:r>
          </w:p>
          <w:p w:rsidR="00940BCF" w:rsidRPr="00C8456B" w:rsidRDefault="00940BCF" w:rsidP="00265B29">
            <w:pPr>
              <w:tabs>
                <w:tab w:val="left" w:pos="851"/>
              </w:tabs>
              <w:ind w:firstLine="0"/>
            </w:pPr>
            <w:r w:rsidRPr="00C8456B">
              <w:t xml:space="preserve"> формулами речевого этикета в изучаемых иностранных языках;</w:t>
            </w:r>
          </w:p>
          <w:p w:rsidR="00940BCF" w:rsidRPr="00C8456B" w:rsidRDefault="00940BCF" w:rsidP="00265B29">
            <w:pPr>
              <w:tabs>
                <w:tab w:val="left" w:pos="851"/>
              </w:tabs>
              <w:ind w:firstLine="0"/>
            </w:pPr>
            <w:r w:rsidRPr="00C8456B">
              <w:t xml:space="preserve"> невербальными средствами общения (мимика, жесты);</w:t>
            </w:r>
          </w:p>
          <w:p w:rsidR="00940BCF" w:rsidRPr="00C8456B" w:rsidRDefault="00940BCF" w:rsidP="00265B29">
            <w:pPr>
              <w:tabs>
                <w:tab w:val="left" w:pos="851"/>
              </w:tabs>
              <w:ind w:firstLine="0"/>
            </w:pPr>
            <w:r w:rsidRPr="00C8456B">
              <w:t xml:space="preserve"> современными технологиями организации учебного процесса и оценки достижений обучающихся на различных этапах обучения;</w:t>
            </w:r>
          </w:p>
          <w:p w:rsidR="00940BCF" w:rsidRPr="00C8456B" w:rsidRDefault="00940BCF" w:rsidP="00265B29">
            <w:pPr>
              <w:tabs>
                <w:tab w:val="left" w:pos="851"/>
              </w:tabs>
              <w:ind w:firstLine="0"/>
            </w:pPr>
            <w:r w:rsidRPr="00C8456B">
              <w:t xml:space="preserve"> навыками социокультурной и межкультурной коммуникации, обеспечивающими адекватность социальных и профессиональных контактов;</w:t>
            </w:r>
          </w:p>
          <w:p w:rsidR="00940BCF" w:rsidRPr="00C8456B" w:rsidRDefault="00940BCF" w:rsidP="00265B29">
            <w:pPr>
              <w:tabs>
                <w:tab w:val="left" w:pos="851"/>
              </w:tabs>
              <w:ind w:firstLine="0"/>
            </w:pPr>
            <w:r w:rsidRPr="00C8456B">
              <w:t xml:space="preserve"> культурой мышления, способен к анализу, обобщению информации, постановке целей и выбору путей их достижения, владеет культурой устной и письменной речи.</w:t>
            </w:r>
          </w:p>
          <w:p w:rsidR="00940BCF" w:rsidRPr="00C8456B" w:rsidRDefault="00940BCF" w:rsidP="00265B29">
            <w:pPr>
              <w:tabs>
                <w:tab w:val="left" w:pos="851"/>
              </w:tabs>
              <w:ind w:firstLine="0"/>
            </w:pPr>
            <w:r w:rsidRPr="00C8456B">
              <w:t xml:space="preserve"> </w:t>
            </w:r>
          </w:p>
        </w:tc>
      </w:tr>
      <w:tr w:rsidR="00940BCF" w:rsidRPr="00C8456B" w:rsidTr="00265B29">
        <w:tc>
          <w:tcPr>
            <w:tcW w:w="943" w:type="pct"/>
          </w:tcPr>
          <w:p w:rsidR="00940BCF" w:rsidRPr="00C8456B" w:rsidRDefault="00940BCF" w:rsidP="00265B29">
            <w:pPr>
              <w:tabs>
                <w:tab w:val="left" w:pos="851"/>
              </w:tabs>
              <w:ind w:firstLine="0"/>
              <w:rPr>
                <w:b/>
                <w:bCs/>
              </w:rPr>
            </w:pPr>
            <w:r w:rsidRPr="00C8456B">
              <w:rPr>
                <w:b/>
                <w:bCs/>
              </w:rPr>
              <w:t>ПК-6</w:t>
            </w:r>
          </w:p>
        </w:tc>
        <w:tc>
          <w:tcPr>
            <w:tcW w:w="4057" w:type="pct"/>
            <w:gridSpan w:val="2"/>
          </w:tcPr>
          <w:p w:rsidR="00940BCF" w:rsidRPr="00C8456B" w:rsidRDefault="00940BCF" w:rsidP="00265B29">
            <w:pPr>
              <w:tabs>
                <w:tab w:val="left" w:pos="851"/>
              </w:tabs>
              <w:ind w:firstLine="0"/>
            </w:pPr>
            <w:r w:rsidRPr="00C8456B">
              <w:t>Готовность к взаимодействию с участниками образовательного процесса</w:t>
            </w:r>
          </w:p>
        </w:tc>
      </w:tr>
      <w:tr w:rsidR="00940BCF" w:rsidRPr="00C8456B" w:rsidTr="00265B29">
        <w:tc>
          <w:tcPr>
            <w:tcW w:w="943" w:type="pct"/>
          </w:tcPr>
          <w:p w:rsidR="00940BCF" w:rsidRPr="00C8456B" w:rsidRDefault="00940BCF" w:rsidP="00265B29">
            <w:pPr>
              <w:tabs>
                <w:tab w:val="left" w:pos="851"/>
              </w:tabs>
              <w:ind w:firstLine="0"/>
            </w:pPr>
            <w:r w:rsidRPr="00C8456B">
              <w:t xml:space="preserve">Знать </w:t>
            </w:r>
          </w:p>
        </w:tc>
        <w:tc>
          <w:tcPr>
            <w:tcW w:w="4057" w:type="pct"/>
            <w:gridSpan w:val="2"/>
          </w:tcPr>
          <w:p w:rsidR="00940BCF" w:rsidRPr="00C8456B" w:rsidRDefault="00940BCF" w:rsidP="00265B29">
            <w:pPr>
              <w:tabs>
                <w:tab w:val="left" w:pos="851"/>
              </w:tabs>
              <w:ind w:firstLine="0"/>
            </w:pPr>
            <w:r w:rsidRPr="00C8456B">
              <w:t>способы эффективного взаимодействия с участниками образовательного процесса</w:t>
            </w:r>
          </w:p>
        </w:tc>
      </w:tr>
      <w:tr w:rsidR="00940BCF" w:rsidRPr="00C8456B" w:rsidTr="00265B29">
        <w:tc>
          <w:tcPr>
            <w:tcW w:w="943" w:type="pct"/>
          </w:tcPr>
          <w:p w:rsidR="00940BCF" w:rsidRPr="00C8456B" w:rsidRDefault="00940BCF" w:rsidP="00265B29">
            <w:pPr>
              <w:tabs>
                <w:tab w:val="left" w:pos="851"/>
              </w:tabs>
              <w:ind w:firstLine="0"/>
            </w:pPr>
            <w:r w:rsidRPr="00C8456B">
              <w:t>Уметь</w:t>
            </w:r>
          </w:p>
        </w:tc>
        <w:tc>
          <w:tcPr>
            <w:tcW w:w="4057" w:type="pct"/>
            <w:gridSpan w:val="2"/>
          </w:tcPr>
          <w:p w:rsidR="00940BCF" w:rsidRPr="00C8456B" w:rsidRDefault="00940BCF" w:rsidP="00265B29">
            <w:pPr>
              <w:tabs>
                <w:tab w:val="left" w:pos="851"/>
              </w:tabs>
              <w:ind w:firstLine="0"/>
            </w:pPr>
            <w:r w:rsidRPr="00C8456B">
              <w:t>применять способы эффективного взаимодействия с участниками образовательного процесса, встраивать траекторию продуктивного взаимодействия</w:t>
            </w:r>
          </w:p>
        </w:tc>
      </w:tr>
      <w:tr w:rsidR="00940BCF" w:rsidRPr="00C8456B" w:rsidTr="00265B29">
        <w:tc>
          <w:tcPr>
            <w:tcW w:w="943" w:type="pct"/>
          </w:tcPr>
          <w:p w:rsidR="00940BCF" w:rsidRPr="00C8456B" w:rsidRDefault="00940BCF" w:rsidP="00265B29">
            <w:pPr>
              <w:tabs>
                <w:tab w:val="left" w:pos="851"/>
              </w:tabs>
              <w:ind w:firstLine="0"/>
            </w:pPr>
            <w:r w:rsidRPr="00C8456B">
              <w:t>Владеть</w:t>
            </w:r>
          </w:p>
        </w:tc>
        <w:tc>
          <w:tcPr>
            <w:tcW w:w="4057" w:type="pct"/>
            <w:gridSpan w:val="2"/>
          </w:tcPr>
          <w:p w:rsidR="00940BCF" w:rsidRPr="00C8456B" w:rsidRDefault="00940BCF" w:rsidP="00265B29">
            <w:pPr>
              <w:tabs>
                <w:tab w:val="left" w:pos="851"/>
              </w:tabs>
              <w:ind w:firstLine="0"/>
            </w:pPr>
            <w:r w:rsidRPr="00C8456B">
              <w:t>способами способы эффективного взаимодействия с участниками образовательного процесса</w:t>
            </w:r>
          </w:p>
        </w:tc>
      </w:tr>
      <w:tr w:rsidR="00940BCF" w:rsidRPr="00C8456B" w:rsidTr="00265B29">
        <w:trPr>
          <w:gridAfter w:val="1"/>
          <w:wAfter w:w="15" w:type="pct"/>
        </w:trPr>
        <w:tc>
          <w:tcPr>
            <w:tcW w:w="4985" w:type="pct"/>
            <w:gridSpan w:val="2"/>
          </w:tcPr>
          <w:p w:rsidR="00940BCF" w:rsidRPr="00C8456B" w:rsidRDefault="00940BCF" w:rsidP="00265B29">
            <w:pPr>
              <w:tabs>
                <w:tab w:val="left" w:pos="851"/>
              </w:tabs>
              <w:ind w:firstLine="0"/>
              <w:rPr>
                <w:b/>
              </w:rPr>
            </w:pPr>
            <w:r w:rsidRPr="00C8456B">
              <w:rPr>
                <w:b/>
              </w:rPr>
              <w:t>ДПК – 1</w:t>
            </w:r>
          </w:p>
          <w:p w:rsidR="00940BCF" w:rsidRPr="00C8456B" w:rsidRDefault="00940BCF" w:rsidP="00265B29">
            <w:pPr>
              <w:tabs>
                <w:tab w:val="left" w:pos="851"/>
              </w:tabs>
              <w:ind w:firstLine="0"/>
            </w:pPr>
            <w:r w:rsidRPr="00C8456B">
              <w:t>умеет свободно выражать свои мысли, адекватно используя разнообразные языковые средства с целью выделения релевантной информации</w:t>
            </w:r>
          </w:p>
        </w:tc>
      </w:tr>
      <w:tr w:rsidR="00940BCF" w:rsidRPr="00C8456B" w:rsidTr="00265B29">
        <w:tc>
          <w:tcPr>
            <w:tcW w:w="943" w:type="pct"/>
          </w:tcPr>
          <w:p w:rsidR="00940BCF" w:rsidRPr="00C8456B" w:rsidRDefault="00940BCF" w:rsidP="00265B29">
            <w:pPr>
              <w:tabs>
                <w:tab w:val="left" w:pos="851"/>
              </w:tabs>
              <w:ind w:firstLine="0"/>
            </w:pPr>
            <w:r w:rsidRPr="00C8456B">
              <w:t>Знать</w:t>
            </w:r>
          </w:p>
        </w:tc>
        <w:tc>
          <w:tcPr>
            <w:tcW w:w="4057" w:type="pct"/>
            <w:gridSpan w:val="2"/>
          </w:tcPr>
          <w:p w:rsidR="00940BCF" w:rsidRPr="00C8456B" w:rsidRDefault="00940BCF" w:rsidP="00265B29">
            <w:pPr>
              <w:tabs>
                <w:tab w:val="left" w:pos="851"/>
              </w:tabs>
              <w:ind w:firstLine="0"/>
            </w:pPr>
            <w:r w:rsidRPr="00C8456B">
              <w:t>систему ценностей родной культуры, форм и способов их проявления в институтах общества, моделях поведения людей, языковой картине мира, приемлемых речевых практиках.</w:t>
            </w:r>
          </w:p>
        </w:tc>
      </w:tr>
      <w:tr w:rsidR="00940BCF" w:rsidRPr="00C8456B" w:rsidTr="00265B29">
        <w:tc>
          <w:tcPr>
            <w:tcW w:w="943" w:type="pct"/>
          </w:tcPr>
          <w:p w:rsidR="00940BCF" w:rsidRPr="00C8456B" w:rsidRDefault="00940BCF" w:rsidP="00265B29">
            <w:pPr>
              <w:tabs>
                <w:tab w:val="left" w:pos="851"/>
              </w:tabs>
              <w:ind w:firstLine="0"/>
            </w:pPr>
            <w:r w:rsidRPr="00C8456B">
              <w:t>Уметь</w:t>
            </w:r>
          </w:p>
        </w:tc>
        <w:tc>
          <w:tcPr>
            <w:tcW w:w="4057" w:type="pct"/>
            <w:gridSpan w:val="2"/>
          </w:tcPr>
          <w:p w:rsidR="00940BCF" w:rsidRPr="00C8456B" w:rsidRDefault="00940BCF" w:rsidP="00265B29">
            <w:pPr>
              <w:tabs>
                <w:tab w:val="left" w:pos="851"/>
              </w:tabs>
              <w:ind w:firstLine="0"/>
            </w:pPr>
            <w:r w:rsidRPr="00C8456B">
              <w:t>опознавать проявления культурных ценностей в речевом и неречевом поведении собеседника в процессе общения и интерпретировать конкретные проявления коммуникативного поведения в различных культурах.</w:t>
            </w:r>
          </w:p>
        </w:tc>
      </w:tr>
      <w:tr w:rsidR="00940BCF" w:rsidRPr="00C8456B" w:rsidTr="00265B29">
        <w:tc>
          <w:tcPr>
            <w:tcW w:w="943" w:type="pct"/>
          </w:tcPr>
          <w:p w:rsidR="00940BCF" w:rsidRPr="00C8456B" w:rsidRDefault="00940BCF" w:rsidP="00265B29">
            <w:pPr>
              <w:tabs>
                <w:tab w:val="left" w:pos="851"/>
              </w:tabs>
              <w:ind w:firstLine="0"/>
            </w:pPr>
            <w:r w:rsidRPr="00C8456B">
              <w:t>Владеть</w:t>
            </w:r>
          </w:p>
        </w:tc>
        <w:tc>
          <w:tcPr>
            <w:tcW w:w="4057" w:type="pct"/>
            <w:gridSpan w:val="2"/>
          </w:tcPr>
          <w:p w:rsidR="00940BCF" w:rsidRPr="00C8456B" w:rsidRDefault="00940BCF" w:rsidP="00265B29">
            <w:pPr>
              <w:tabs>
                <w:tab w:val="left" w:pos="851"/>
              </w:tabs>
              <w:ind w:firstLine="0"/>
            </w:pPr>
            <w:r w:rsidRPr="00C8456B">
              <w:t>умением оперировать выделенными предметными знаниями в процессе межличностного, межкультурного общения.</w:t>
            </w:r>
          </w:p>
        </w:tc>
      </w:tr>
      <w:tr w:rsidR="00940BCF" w:rsidRPr="00C8456B" w:rsidTr="00265B29">
        <w:trPr>
          <w:gridAfter w:val="1"/>
          <w:wAfter w:w="15" w:type="pct"/>
        </w:trPr>
        <w:tc>
          <w:tcPr>
            <w:tcW w:w="4985" w:type="pct"/>
            <w:gridSpan w:val="2"/>
          </w:tcPr>
          <w:p w:rsidR="00940BCF" w:rsidRPr="00C8456B" w:rsidRDefault="00940BCF" w:rsidP="00265B29">
            <w:pPr>
              <w:tabs>
                <w:tab w:val="left" w:pos="851"/>
              </w:tabs>
              <w:ind w:firstLine="0"/>
              <w:rPr>
                <w:b/>
                <w:bCs/>
              </w:rPr>
            </w:pPr>
            <w:r w:rsidRPr="00C8456B">
              <w:rPr>
                <w:b/>
                <w:bCs/>
              </w:rPr>
              <w:t>ДПК -5</w:t>
            </w:r>
          </w:p>
          <w:p w:rsidR="00940BCF" w:rsidRPr="00C8456B" w:rsidRDefault="00940BCF" w:rsidP="00265B29">
            <w:pPr>
              <w:tabs>
                <w:tab w:val="left" w:pos="851"/>
              </w:tabs>
              <w:ind w:firstLine="0"/>
              <w:rPr>
                <w:b/>
                <w:bCs/>
              </w:rPr>
            </w:pPr>
            <w:r w:rsidRPr="00C8456B">
              <w:rPr>
                <w:bCs/>
              </w:rPr>
              <w:t>умеет применять теоретические знания из области грамматики в практике межкультурного общения</w:t>
            </w:r>
          </w:p>
        </w:tc>
      </w:tr>
      <w:tr w:rsidR="00940BCF" w:rsidRPr="00C8456B" w:rsidTr="00265B29">
        <w:trPr>
          <w:trHeight w:val="515"/>
        </w:trPr>
        <w:tc>
          <w:tcPr>
            <w:tcW w:w="943" w:type="pct"/>
          </w:tcPr>
          <w:p w:rsidR="00940BCF" w:rsidRPr="00C8456B" w:rsidRDefault="00940BCF" w:rsidP="00265B29">
            <w:pPr>
              <w:tabs>
                <w:tab w:val="left" w:pos="851"/>
              </w:tabs>
              <w:ind w:firstLine="0"/>
              <w:rPr>
                <w:bCs/>
              </w:rPr>
            </w:pPr>
            <w:r w:rsidRPr="00C8456B">
              <w:rPr>
                <w:bCs/>
              </w:rPr>
              <w:t>Знать</w:t>
            </w:r>
          </w:p>
        </w:tc>
        <w:tc>
          <w:tcPr>
            <w:tcW w:w="4057" w:type="pct"/>
            <w:gridSpan w:val="2"/>
          </w:tcPr>
          <w:p w:rsidR="00940BCF" w:rsidRDefault="00940BCF" w:rsidP="00265B29">
            <w:pPr>
              <w:tabs>
                <w:tab w:val="left" w:pos="356"/>
                <w:tab w:val="left" w:pos="851"/>
              </w:tabs>
              <w:ind w:firstLine="0"/>
            </w:pPr>
            <w:r>
              <w:t>определения основных грамматических понятий, принятых в грамматике английского языка;</w:t>
            </w:r>
          </w:p>
          <w:p w:rsidR="00940BCF" w:rsidRDefault="00940BCF" w:rsidP="00265B29">
            <w:pPr>
              <w:tabs>
                <w:tab w:val="left" w:pos="356"/>
                <w:tab w:val="left" w:pos="851"/>
              </w:tabs>
              <w:ind w:firstLine="0"/>
            </w:pPr>
            <w:r>
              <w:t>основные грамматические категории знаменательных частей речи;</w:t>
            </w:r>
          </w:p>
          <w:p w:rsidR="00940BCF" w:rsidRDefault="00940BCF" w:rsidP="00265B29">
            <w:pPr>
              <w:tabs>
                <w:tab w:val="left" w:pos="851"/>
              </w:tabs>
              <w:ind w:firstLine="0"/>
            </w:pPr>
            <w:r>
              <w:t>основные структурные особенности синтаксиса английского языка</w:t>
            </w:r>
          </w:p>
          <w:p w:rsidR="00940BCF" w:rsidRPr="00C8456B" w:rsidRDefault="00940BCF" w:rsidP="00265B29">
            <w:pPr>
              <w:tabs>
                <w:tab w:val="left" w:pos="851"/>
              </w:tabs>
              <w:ind w:firstLine="0"/>
            </w:pPr>
            <w:r w:rsidRPr="00C8456B">
              <w:t>релятивный характер культуры как феномена; систему ценностей культуры изучаемого языка, форм и способов ее воплощения в государственном устройстве, моделях поведения носителей, их речи и т.д.</w:t>
            </w:r>
          </w:p>
        </w:tc>
      </w:tr>
      <w:tr w:rsidR="00940BCF" w:rsidRPr="00C8456B" w:rsidTr="00265B29">
        <w:tc>
          <w:tcPr>
            <w:tcW w:w="943" w:type="pct"/>
          </w:tcPr>
          <w:p w:rsidR="00940BCF" w:rsidRPr="00C8456B" w:rsidRDefault="00940BCF" w:rsidP="00265B29">
            <w:pPr>
              <w:tabs>
                <w:tab w:val="left" w:pos="851"/>
              </w:tabs>
              <w:ind w:firstLine="0"/>
              <w:rPr>
                <w:bCs/>
              </w:rPr>
            </w:pPr>
            <w:r w:rsidRPr="00C8456B">
              <w:rPr>
                <w:bCs/>
              </w:rPr>
              <w:t>Уметь</w:t>
            </w:r>
          </w:p>
        </w:tc>
        <w:tc>
          <w:tcPr>
            <w:tcW w:w="4057" w:type="pct"/>
            <w:gridSpan w:val="2"/>
          </w:tcPr>
          <w:p w:rsidR="00940BCF" w:rsidRDefault="00940BCF" w:rsidP="00265B29">
            <w:pPr>
              <w:tabs>
                <w:tab w:val="left" w:pos="356"/>
                <w:tab w:val="left" w:pos="851"/>
              </w:tabs>
              <w:ind w:left="142" w:firstLine="0"/>
            </w:pPr>
            <w:r>
              <w:t xml:space="preserve">применять грамматические правила английского языка; </w:t>
            </w:r>
          </w:p>
          <w:p w:rsidR="00940BCF" w:rsidRDefault="00940BCF" w:rsidP="00265B29">
            <w:pPr>
              <w:tabs>
                <w:tab w:val="left" w:pos="356"/>
                <w:tab w:val="left" w:pos="851"/>
              </w:tabs>
              <w:ind w:left="142" w:firstLine="0"/>
            </w:pPr>
            <w:r>
              <w:t>выбирать нужную синтаксическую структуру в соответствии с прагматической направленностью высказывания и функциональным стилем;</w:t>
            </w:r>
          </w:p>
          <w:p w:rsidR="00940BCF" w:rsidRDefault="00940BCF" w:rsidP="00265B29">
            <w:pPr>
              <w:tabs>
                <w:tab w:val="left" w:pos="851"/>
              </w:tabs>
              <w:ind w:firstLine="0"/>
            </w:pPr>
            <w:r>
              <w:t xml:space="preserve">распознавать нарушения в правилах использования грамматических и </w:t>
            </w:r>
            <w:r>
              <w:lastRenderedPageBreak/>
              <w:t>синтаксических правилах английского языка.</w:t>
            </w:r>
          </w:p>
          <w:p w:rsidR="00940BCF" w:rsidRPr="00C8456B" w:rsidRDefault="00940BCF" w:rsidP="00265B29">
            <w:pPr>
              <w:tabs>
                <w:tab w:val="left" w:pos="851"/>
              </w:tabs>
              <w:ind w:firstLine="0"/>
            </w:pPr>
            <w:r w:rsidRPr="00C8456B">
              <w:t>быть способным к двойному видению одной и той же ситуации на основе представлений о релятивности культурных явлений и эмпатического отношения к другим участникам межкультурного общения.</w:t>
            </w:r>
          </w:p>
        </w:tc>
      </w:tr>
      <w:tr w:rsidR="00940BCF" w:rsidRPr="00C8456B" w:rsidTr="00265B29">
        <w:tc>
          <w:tcPr>
            <w:tcW w:w="943" w:type="pct"/>
          </w:tcPr>
          <w:p w:rsidR="00940BCF" w:rsidRPr="00C8456B" w:rsidRDefault="00940BCF" w:rsidP="00265B29">
            <w:pPr>
              <w:tabs>
                <w:tab w:val="left" w:pos="851"/>
              </w:tabs>
              <w:ind w:firstLine="0"/>
              <w:rPr>
                <w:bCs/>
              </w:rPr>
            </w:pPr>
            <w:r w:rsidRPr="00C8456B">
              <w:rPr>
                <w:bCs/>
              </w:rPr>
              <w:lastRenderedPageBreak/>
              <w:t>Владеть</w:t>
            </w:r>
          </w:p>
        </w:tc>
        <w:tc>
          <w:tcPr>
            <w:tcW w:w="4057" w:type="pct"/>
            <w:gridSpan w:val="2"/>
          </w:tcPr>
          <w:p w:rsidR="00940BCF" w:rsidRDefault="00940BCF" w:rsidP="00265B29">
            <w:pPr>
              <w:tabs>
                <w:tab w:val="left" w:pos="356"/>
                <w:tab w:val="left" w:pos="851"/>
              </w:tabs>
              <w:ind w:firstLine="0"/>
              <w:rPr>
                <w:i/>
                <w:color w:val="C00000"/>
              </w:rPr>
            </w:pPr>
            <w:r>
              <w:t>практическими навыками использования грамматических правил английского языка.</w:t>
            </w:r>
          </w:p>
          <w:p w:rsidR="00940BCF" w:rsidRPr="00CB7DB9" w:rsidRDefault="00940BCF" w:rsidP="00265B29">
            <w:pPr>
              <w:pStyle w:val="af6"/>
              <w:widowControl w:val="0"/>
              <w:tabs>
                <w:tab w:val="left" w:pos="356"/>
                <w:tab w:val="left" w:pos="851"/>
              </w:tabs>
              <w:autoSpaceDE w:val="0"/>
              <w:autoSpaceDN w:val="0"/>
              <w:adjustRightInd w:val="0"/>
              <w:spacing w:line="240" w:lineRule="auto"/>
              <w:ind w:left="0" w:firstLine="0"/>
              <w:contextualSpacing/>
              <w:rPr>
                <w:i/>
                <w:color w:val="C00000"/>
                <w:lang w:val="ru-RU" w:eastAsia="ru-RU"/>
              </w:rPr>
            </w:pPr>
            <w:r w:rsidRPr="00CB7DB9">
              <w:rPr>
                <w:lang w:val="ru-RU" w:eastAsia="ru-RU"/>
              </w:rPr>
              <w:t>практическими навыками использования синтаксических правил английского языка.</w:t>
            </w:r>
          </w:p>
          <w:p w:rsidR="00940BCF" w:rsidRDefault="00940BCF" w:rsidP="00265B29">
            <w:pPr>
              <w:tabs>
                <w:tab w:val="left" w:pos="851"/>
              </w:tabs>
              <w:ind w:firstLine="0"/>
            </w:pPr>
            <w:r>
              <w:t>профессиональным языком предметной области знания</w:t>
            </w:r>
          </w:p>
          <w:p w:rsidR="00940BCF" w:rsidRPr="00C8456B" w:rsidRDefault="00940BCF" w:rsidP="00265B29">
            <w:pPr>
              <w:tabs>
                <w:tab w:val="left" w:pos="851"/>
              </w:tabs>
              <w:ind w:firstLine="0"/>
            </w:pPr>
            <w:r w:rsidRPr="00C8456B">
              <w:t>способами вычленять культурные ценности посредством наблюдения за носителями других культур и взаимодействия с ними без обращения к ним с прямыми вопросами.</w:t>
            </w:r>
          </w:p>
        </w:tc>
      </w:tr>
    </w:tbl>
    <w:p w:rsidR="00940BCF" w:rsidRPr="00C8456B" w:rsidRDefault="00940BCF" w:rsidP="00940BCF">
      <w:pPr>
        <w:tabs>
          <w:tab w:val="left" w:pos="851"/>
        </w:tabs>
        <w:ind w:firstLine="0"/>
        <w:rPr>
          <w:rStyle w:val="FontStyle16"/>
          <w:b w:val="0"/>
          <w:bCs w:val="0"/>
          <w:sz w:val="24"/>
          <w:szCs w:val="24"/>
        </w:rPr>
      </w:pPr>
    </w:p>
    <w:p w:rsidR="00940BCF" w:rsidRDefault="00940BCF" w:rsidP="00940BCF">
      <w:pPr>
        <w:tabs>
          <w:tab w:val="left" w:pos="851"/>
        </w:tabs>
        <w:rPr>
          <w:rStyle w:val="FontStyle16"/>
          <w:b w:val="0"/>
          <w:bCs w:val="0"/>
          <w:sz w:val="24"/>
          <w:szCs w:val="24"/>
        </w:rPr>
      </w:pPr>
    </w:p>
    <w:p w:rsidR="00940BCF" w:rsidRPr="00C8456B" w:rsidRDefault="00940BCF" w:rsidP="00940BCF">
      <w:pPr>
        <w:tabs>
          <w:tab w:val="left" w:pos="851"/>
        </w:tabs>
        <w:rPr>
          <w:rStyle w:val="FontStyle16"/>
          <w:b w:val="0"/>
          <w:bCs w:val="0"/>
          <w:sz w:val="24"/>
          <w:szCs w:val="24"/>
        </w:rPr>
      </w:pPr>
    </w:p>
    <w:p w:rsidR="00940BCF" w:rsidRPr="00C8456B" w:rsidRDefault="00940BCF" w:rsidP="00940BCF">
      <w:pPr>
        <w:tabs>
          <w:tab w:val="left" w:pos="851"/>
        </w:tabs>
        <w:rPr>
          <w:rStyle w:val="FontStyle16"/>
          <w:b w:val="0"/>
          <w:bCs w:val="0"/>
          <w:sz w:val="24"/>
          <w:szCs w:val="24"/>
        </w:rPr>
      </w:pPr>
    </w:p>
    <w:p w:rsidR="00940BCF" w:rsidRPr="00C8456B" w:rsidRDefault="00940BCF" w:rsidP="00940BCF">
      <w:pPr>
        <w:tabs>
          <w:tab w:val="left" w:pos="851"/>
        </w:tabs>
        <w:rPr>
          <w:rStyle w:val="FontStyle18"/>
          <w:b w:val="0"/>
          <w:bCs w:val="0"/>
          <w:i/>
          <w:iCs/>
          <w:sz w:val="24"/>
          <w:szCs w:val="24"/>
        </w:rPr>
      </w:pPr>
      <w:r w:rsidRPr="00C8456B">
        <w:rPr>
          <w:rStyle w:val="FontStyle18"/>
          <w:sz w:val="24"/>
          <w:szCs w:val="24"/>
        </w:rPr>
        <w:t>4. Структура и содержание дисциплины (модуля)</w:t>
      </w:r>
    </w:p>
    <w:p w:rsidR="00940BCF" w:rsidRPr="00C8456B" w:rsidRDefault="00940BCF" w:rsidP="00940BCF">
      <w:pPr>
        <w:tabs>
          <w:tab w:val="left" w:pos="851"/>
        </w:tabs>
        <w:rPr>
          <w:rStyle w:val="FontStyle18"/>
          <w:b w:val="0"/>
          <w:sz w:val="24"/>
          <w:szCs w:val="24"/>
        </w:rPr>
      </w:pPr>
      <w:r w:rsidRPr="00C8456B">
        <w:rPr>
          <w:rStyle w:val="FontStyle18"/>
          <w:b w:val="0"/>
          <w:sz w:val="24"/>
          <w:szCs w:val="24"/>
        </w:rPr>
        <w:t>Общая трудоемкость дисциплины составляет 2 зачетных единиц 72 акад. часа, в том числе:</w:t>
      </w:r>
    </w:p>
    <w:p w:rsidR="00940BCF" w:rsidRPr="00C8456B" w:rsidRDefault="00940BCF" w:rsidP="00940BCF">
      <w:pPr>
        <w:tabs>
          <w:tab w:val="left" w:pos="851"/>
        </w:tabs>
        <w:rPr>
          <w:rStyle w:val="FontStyle18"/>
          <w:b w:val="0"/>
          <w:sz w:val="24"/>
          <w:szCs w:val="24"/>
        </w:rPr>
      </w:pPr>
      <w:r w:rsidRPr="00C8456B">
        <w:rPr>
          <w:rStyle w:val="FontStyle18"/>
          <w:b w:val="0"/>
          <w:sz w:val="24"/>
          <w:szCs w:val="24"/>
        </w:rPr>
        <w:t>–</w:t>
      </w:r>
      <w:r w:rsidRPr="00C8456B">
        <w:rPr>
          <w:rStyle w:val="FontStyle18"/>
          <w:b w:val="0"/>
          <w:sz w:val="24"/>
          <w:szCs w:val="24"/>
        </w:rPr>
        <w:tab/>
        <w:t>контактная работа – 45,1 акад. часов:</w:t>
      </w:r>
    </w:p>
    <w:p w:rsidR="00940BCF" w:rsidRPr="00C8456B" w:rsidRDefault="00940BCF" w:rsidP="00940BCF">
      <w:pPr>
        <w:tabs>
          <w:tab w:val="left" w:pos="851"/>
          <w:tab w:val="left" w:pos="1134"/>
        </w:tabs>
        <w:rPr>
          <w:rStyle w:val="FontStyle18"/>
          <w:b w:val="0"/>
          <w:sz w:val="24"/>
          <w:szCs w:val="24"/>
        </w:rPr>
      </w:pPr>
      <w:r w:rsidRPr="00C8456B">
        <w:rPr>
          <w:rStyle w:val="FontStyle18"/>
          <w:b w:val="0"/>
          <w:sz w:val="24"/>
          <w:szCs w:val="24"/>
        </w:rPr>
        <w:tab/>
        <w:t>–</w:t>
      </w:r>
      <w:r w:rsidRPr="00C8456B">
        <w:rPr>
          <w:rStyle w:val="FontStyle18"/>
          <w:b w:val="0"/>
          <w:sz w:val="24"/>
          <w:szCs w:val="24"/>
        </w:rPr>
        <w:tab/>
        <w:t>аудиторная – 45 акад. часов;</w:t>
      </w:r>
    </w:p>
    <w:p w:rsidR="00940BCF" w:rsidRPr="00C8456B" w:rsidRDefault="00940BCF" w:rsidP="00940BCF">
      <w:pPr>
        <w:tabs>
          <w:tab w:val="left" w:pos="851"/>
          <w:tab w:val="left" w:pos="1134"/>
        </w:tabs>
        <w:rPr>
          <w:rStyle w:val="FontStyle18"/>
          <w:b w:val="0"/>
          <w:sz w:val="24"/>
          <w:szCs w:val="24"/>
        </w:rPr>
      </w:pPr>
      <w:r w:rsidRPr="00C8456B">
        <w:rPr>
          <w:rStyle w:val="FontStyle18"/>
          <w:b w:val="0"/>
          <w:sz w:val="24"/>
          <w:szCs w:val="24"/>
        </w:rPr>
        <w:tab/>
        <w:t>–</w:t>
      </w:r>
      <w:r w:rsidRPr="00C8456B">
        <w:rPr>
          <w:rStyle w:val="FontStyle18"/>
          <w:b w:val="0"/>
          <w:sz w:val="24"/>
          <w:szCs w:val="24"/>
        </w:rPr>
        <w:tab/>
        <w:t xml:space="preserve">внеаудиторная – 0,1 акад. часов </w:t>
      </w:r>
    </w:p>
    <w:p w:rsidR="00940BCF" w:rsidRPr="00C8456B" w:rsidRDefault="00940BCF" w:rsidP="00940BCF">
      <w:pPr>
        <w:tabs>
          <w:tab w:val="left" w:pos="851"/>
          <w:tab w:val="left" w:pos="1134"/>
        </w:tabs>
        <w:rPr>
          <w:rStyle w:val="FontStyle18"/>
          <w:b w:val="0"/>
          <w:sz w:val="24"/>
          <w:szCs w:val="24"/>
        </w:rPr>
      </w:pPr>
      <w:r w:rsidRPr="00C8456B">
        <w:rPr>
          <w:rStyle w:val="FontStyle18"/>
          <w:b w:val="0"/>
          <w:sz w:val="24"/>
          <w:szCs w:val="24"/>
        </w:rPr>
        <w:t>–</w:t>
      </w:r>
      <w:r w:rsidRPr="00C8456B">
        <w:rPr>
          <w:rStyle w:val="FontStyle18"/>
          <w:b w:val="0"/>
          <w:sz w:val="24"/>
          <w:szCs w:val="24"/>
        </w:rPr>
        <w:tab/>
        <w:t>самостоятельная работа – 26,9 акад. часов;</w:t>
      </w:r>
    </w:p>
    <w:p w:rsidR="00940BCF" w:rsidRPr="00C8456B" w:rsidRDefault="00940BCF" w:rsidP="00940BCF">
      <w:pPr>
        <w:tabs>
          <w:tab w:val="left" w:pos="851"/>
        </w:tabs>
        <w:ind w:firstLine="0"/>
        <w:rPr>
          <w:rStyle w:val="FontStyle18"/>
          <w:b w:val="0"/>
          <w:bCs w:val="0"/>
          <w:sz w:val="24"/>
          <w:szCs w:val="24"/>
        </w:rPr>
      </w:pPr>
    </w:p>
    <w:p w:rsidR="00940BCF" w:rsidRPr="00C8456B" w:rsidRDefault="00940BCF" w:rsidP="00940BCF">
      <w:pPr>
        <w:tabs>
          <w:tab w:val="left" w:pos="851"/>
        </w:tabs>
        <w:rPr>
          <w:rStyle w:val="FontStyle18"/>
          <w:b w:val="0"/>
          <w:bCs w:val="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tblPr>
      <w:tblGrid>
        <w:gridCol w:w="1584"/>
        <w:gridCol w:w="370"/>
        <w:gridCol w:w="1019"/>
        <w:gridCol w:w="917"/>
        <w:gridCol w:w="1785"/>
        <w:gridCol w:w="1959"/>
        <w:gridCol w:w="1518"/>
      </w:tblGrid>
      <w:tr w:rsidR="00940BCF" w:rsidRPr="00C8456B" w:rsidTr="00265B29">
        <w:trPr>
          <w:cantSplit/>
          <w:trHeight w:val="962"/>
          <w:tblHeader/>
        </w:trPr>
        <w:tc>
          <w:tcPr>
            <w:tcW w:w="918" w:type="pct"/>
            <w:vMerge w:val="restart"/>
            <w:vAlign w:val="center"/>
          </w:tcPr>
          <w:p w:rsidR="00940BCF" w:rsidRPr="00C8456B" w:rsidRDefault="00940BCF" w:rsidP="00265B29">
            <w:pPr>
              <w:pStyle w:val="Style12"/>
              <w:widowControl/>
              <w:ind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Раздел/ тема</w:t>
            </w:r>
          </w:p>
          <w:p w:rsidR="00940BCF" w:rsidRPr="00C8456B" w:rsidRDefault="00940BCF" w:rsidP="00265B29">
            <w:pPr>
              <w:pStyle w:val="Style12"/>
              <w:widowControl/>
              <w:ind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дисциплины</w:t>
            </w:r>
          </w:p>
        </w:tc>
        <w:tc>
          <w:tcPr>
            <w:tcW w:w="228" w:type="pct"/>
            <w:vMerge w:val="restart"/>
            <w:textDirection w:val="btLr"/>
            <w:vAlign w:val="center"/>
          </w:tcPr>
          <w:p w:rsidR="00940BCF" w:rsidRPr="00C8456B" w:rsidRDefault="00940BCF" w:rsidP="00265B29">
            <w:pPr>
              <w:pStyle w:val="Style13"/>
              <w:widowControl/>
              <w:ind w:left="113" w:right="113" w:firstLine="0"/>
              <w:rPr>
                <w:rStyle w:val="FontStyle25"/>
                <w:b/>
                <w:i w:val="0"/>
                <w:iCs w:val="0"/>
                <w:sz w:val="24"/>
                <w:szCs w:val="24"/>
              </w:rPr>
            </w:pPr>
            <w:r w:rsidRPr="00C8456B">
              <w:rPr>
                <w:rStyle w:val="FontStyle25"/>
                <w:i w:val="0"/>
                <w:iCs w:val="0"/>
                <w:sz w:val="24"/>
                <w:szCs w:val="24"/>
              </w:rPr>
              <w:t>Семестр</w:t>
            </w:r>
          </w:p>
        </w:tc>
        <w:tc>
          <w:tcPr>
            <w:tcW w:w="1188" w:type="pct"/>
            <w:gridSpan w:val="2"/>
            <w:vAlign w:val="center"/>
          </w:tcPr>
          <w:p w:rsidR="00940BCF" w:rsidRPr="00C8456B" w:rsidRDefault="00940BCF" w:rsidP="00265B29">
            <w:pPr>
              <w:pStyle w:val="Style8"/>
              <w:widowControl/>
              <w:ind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 xml:space="preserve">Виды учебной работы, </w:t>
            </w:r>
            <w:r w:rsidRPr="00C8456B">
              <w:rPr>
                <w:rStyle w:val="FontStyle31"/>
                <w:rFonts w:ascii="Times New Roman" w:hAnsi="Times New Roman" w:cs="Times New Roman"/>
                <w:sz w:val="24"/>
                <w:szCs w:val="24"/>
              </w:rPr>
              <w:br/>
              <w:t>включая са</w:t>
            </w:r>
            <w:r w:rsidRPr="00C8456B">
              <w:rPr>
                <w:rStyle w:val="FontStyle18"/>
                <w:b w:val="0"/>
                <w:bCs w:val="0"/>
                <w:sz w:val="24"/>
                <w:szCs w:val="24"/>
              </w:rPr>
              <w:t>м</w:t>
            </w:r>
            <w:r w:rsidRPr="00C8456B">
              <w:rPr>
                <w:rStyle w:val="FontStyle23"/>
                <w:b w:val="0"/>
                <w:bCs w:val="0"/>
                <w:sz w:val="24"/>
                <w:szCs w:val="24"/>
              </w:rPr>
              <w:t>ост</w:t>
            </w:r>
            <w:r w:rsidRPr="00C8456B">
              <w:rPr>
                <w:rStyle w:val="FontStyle31"/>
                <w:rFonts w:ascii="Times New Roman" w:hAnsi="Times New Roman" w:cs="Times New Roman"/>
                <w:sz w:val="24"/>
                <w:szCs w:val="24"/>
              </w:rPr>
              <w:t>оятельную работу студентов и</w:t>
            </w:r>
            <w:r w:rsidRPr="00C8456B">
              <w:rPr>
                <w:rStyle w:val="FontStyle23"/>
                <w:b w:val="0"/>
                <w:bCs w:val="0"/>
                <w:sz w:val="24"/>
                <w:szCs w:val="24"/>
              </w:rPr>
              <w:br/>
            </w:r>
            <w:r w:rsidRPr="00C8456B">
              <w:rPr>
                <w:rStyle w:val="FontStyle31"/>
                <w:rFonts w:ascii="Times New Roman" w:hAnsi="Times New Roman" w:cs="Times New Roman"/>
                <w:sz w:val="24"/>
                <w:szCs w:val="24"/>
              </w:rPr>
              <w:t>трудоемкость (в часах)</w:t>
            </w:r>
          </w:p>
        </w:tc>
        <w:tc>
          <w:tcPr>
            <w:tcW w:w="663" w:type="pct"/>
            <w:vMerge w:val="restart"/>
          </w:tcPr>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p>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p>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p>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Виды</w:t>
            </w:r>
          </w:p>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 xml:space="preserve"> самостоятельной </w:t>
            </w:r>
          </w:p>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работы</w:t>
            </w:r>
          </w:p>
        </w:tc>
        <w:tc>
          <w:tcPr>
            <w:tcW w:w="1122" w:type="pct"/>
            <w:vMerge w:val="restart"/>
            <w:vAlign w:val="center"/>
          </w:tcPr>
          <w:p w:rsidR="00940BCF" w:rsidRPr="00C8456B" w:rsidRDefault="00940BCF" w:rsidP="00265B29">
            <w:pPr>
              <w:pStyle w:val="Style8"/>
              <w:widowControl/>
              <w:ind w:left="-40" w:firstLine="0"/>
              <w:jc w:val="center"/>
              <w:rPr>
                <w:rStyle w:val="FontStyle32"/>
                <w:i w:val="0"/>
                <w:iCs w:val="0"/>
                <w:sz w:val="24"/>
                <w:szCs w:val="24"/>
              </w:rPr>
            </w:pPr>
            <w:r w:rsidRPr="00C8456B">
              <w:rPr>
                <w:rStyle w:val="FontStyle31"/>
                <w:rFonts w:ascii="Times New Roman" w:hAnsi="Times New Roman" w:cs="Times New Roman"/>
                <w:sz w:val="24"/>
                <w:szCs w:val="24"/>
              </w:rPr>
              <w:t xml:space="preserve">Формы текущего и </w:t>
            </w:r>
            <w:r w:rsidRPr="00C8456B">
              <w:rPr>
                <w:rStyle w:val="FontStyle31"/>
                <w:rFonts w:ascii="Times New Roman" w:hAnsi="Times New Roman" w:cs="Times New Roman"/>
                <w:sz w:val="24"/>
                <w:szCs w:val="24"/>
              </w:rPr>
              <w:br/>
              <w:t xml:space="preserve">промежуточного </w:t>
            </w:r>
            <w:r w:rsidRPr="00C8456B">
              <w:rPr>
                <w:rStyle w:val="FontStyle31"/>
                <w:rFonts w:ascii="Times New Roman" w:hAnsi="Times New Roman" w:cs="Times New Roman"/>
                <w:sz w:val="24"/>
                <w:szCs w:val="24"/>
              </w:rPr>
              <w:br/>
              <w:t>контроля успеваемости</w:t>
            </w:r>
          </w:p>
        </w:tc>
        <w:tc>
          <w:tcPr>
            <w:tcW w:w="882" w:type="pct"/>
            <w:vMerge w:val="restart"/>
            <w:vAlign w:val="center"/>
          </w:tcPr>
          <w:p w:rsidR="00940BCF" w:rsidRPr="00C8456B" w:rsidRDefault="00940BCF" w:rsidP="00265B29">
            <w:pPr>
              <w:pStyle w:val="Style8"/>
              <w:widowControl/>
              <w:ind w:left="-40" w:firstLine="0"/>
              <w:jc w:val="center"/>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 xml:space="preserve">Код и структурный </w:t>
            </w:r>
            <w:r w:rsidRPr="00C8456B">
              <w:rPr>
                <w:rStyle w:val="FontStyle31"/>
                <w:rFonts w:ascii="Times New Roman" w:hAnsi="Times New Roman" w:cs="Times New Roman"/>
                <w:sz w:val="24"/>
                <w:szCs w:val="24"/>
              </w:rPr>
              <w:br/>
              <w:t>элемент компетенции</w:t>
            </w:r>
          </w:p>
        </w:tc>
      </w:tr>
      <w:tr w:rsidR="00940BCF" w:rsidRPr="00C8456B" w:rsidTr="00265B29">
        <w:trPr>
          <w:cantSplit/>
          <w:trHeight w:val="1134"/>
          <w:tblHeader/>
        </w:trPr>
        <w:tc>
          <w:tcPr>
            <w:tcW w:w="918" w:type="pct"/>
            <w:vMerge/>
          </w:tcPr>
          <w:p w:rsidR="00940BCF" w:rsidRPr="00C8456B" w:rsidRDefault="00940BCF" w:rsidP="00265B29">
            <w:pPr>
              <w:pStyle w:val="Style14"/>
              <w:widowControl/>
              <w:jc w:val="center"/>
            </w:pPr>
          </w:p>
        </w:tc>
        <w:tc>
          <w:tcPr>
            <w:tcW w:w="228" w:type="pct"/>
            <w:vMerge/>
          </w:tcPr>
          <w:p w:rsidR="00940BCF" w:rsidRPr="00C8456B" w:rsidRDefault="00940BCF" w:rsidP="00265B29">
            <w:pPr>
              <w:pStyle w:val="Style14"/>
              <w:widowControl/>
              <w:jc w:val="center"/>
            </w:pPr>
          </w:p>
        </w:tc>
        <w:tc>
          <w:tcPr>
            <w:tcW w:w="635" w:type="pct"/>
            <w:textDirection w:val="btLr"/>
            <w:vAlign w:val="center"/>
          </w:tcPr>
          <w:p w:rsidR="00940BCF" w:rsidRPr="00C8456B" w:rsidRDefault="00940BCF" w:rsidP="00265B29">
            <w:pPr>
              <w:pStyle w:val="Style14"/>
              <w:widowControl/>
              <w:ind w:firstLine="0"/>
              <w:jc w:val="center"/>
            </w:pPr>
            <w:r w:rsidRPr="00C8456B">
              <w:t>лаборат.</w:t>
            </w:r>
          </w:p>
          <w:p w:rsidR="00940BCF" w:rsidRPr="00C8456B" w:rsidRDefault="00940BCF" w:rsidP="00265B29">
            <w:pPr>
              <w:pStyle w:val="Style14"/>
              <w:widowControl/>
              <w:ind w:firstLine="0"/>
            </w:pPr>
            <w:r w:rsidRPr="00C8456B">
              <w:t>занятия</w:t>
            </w:r>
          </w:p>
        </w:tc>
        <w:tc>
          <w:tcPr>
            <w:tcW w:w="553" w:type="pct"/>
            <w:textDirection w:val="btLr"/>
            <w:vAlign w:val="center"/>
          </w:tcPr>
          <w:p w:rsidR="00940BCF" w:rsidRPr="00C8456B" w:rsidRDefault="00940BCF" w:rsidP="00265B29">
            <w:pPr>
              <w:pStyle w:val="Style14"/>
              <w:widowControl/>
              <w:ind w:firstLine="0"/>
              <w:jc w:val="center"/>
            </w:pPr>
            <w:r w:rsidRPr="00C8456B">
              <w:t>самост.</w:t>
            </w:r>
          </w:p>
          <w:p w:rsidR="00940BCF" w:rsidRPr="00C8456B" w:rsidRDefault="00940BCF" w:rsidP="00265B29">
            <w:pPr>
              <w:pStyle w:val="Style14"/>
              <w:widowControl/>
              <w:ind w:firstLine="0"/>
              <w:jc w:val="center"/>
            </w:pPr>
            <w:r w:rsidRPr="00C8456B">
              <w:t>раб.</w:t>
            </w:r>
          </w:p>
        </w:tc>
        <w:tc>
          <w:tcPr>
            <w:tcW w:w="663" w:type="pct"/>
            <w:vMerge/>
            <w:textDirection w:val="btLr"/>
          </w:tcPr>
          <w:p w:rsidR="00940BCF" w:rsidRPr="00C8456B" w:rsidRDefault="00940BCF" w:rsidP="00265B29">
            <w:pPr>
              <w:pStyle w:val="Style14"/>
              <w:widowControl/>
              <w:jc w:val="center"/>
            </w:pPr>
          </w:p>
        </w:tc>
        <w:tc>
          <w:tcPr>
            <w:tcW w:w="1122" w:type="pct"/>
            <w:vMerge/>
            <w:textDirection w:val="btLr"/>
            <w:vAlign w:val="center"/>
          </w:tcPr>
          <w:p w:rsidR="00940BCF" w:rsidRPr="00C8456B" w:rsidRDefault="00940BCF" w:rsidP="00265B29">
            <w:pPr>
              <w:pStyle w:val="Style14"/>
              <w:widowControl/>
              <w:jc w:val="center"/>
            </w:pPr>
          </w:p>
        </w:tc>
        <w:tc>
          <w:tcPr>
            <w:tcW w:w="882" w:type="pct"/>
            <w:vMerge/>
            <w:textDirection w:val="btLr"/>
          </w:tcPr>
          <w:p w:rsidR="00940BCF" w:rsidRPr="00C8456B" w:rsidRDefault="00940BCF" w:rsidP="00265B29">
            <w:pPr>
              <w:pStyle w:val="Style14"/>
              <w:widowControl/>
              <w:jc w:val="center"/>
            </w:pP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t>1.</w:t>
            </w:r>
            <w:r w:rsidRPr="00C8456B">
              <w:rPr>
                <w:lang w:val="en-US"/>
              </w:rPr>
              <w:t>Morphology</w:t>
            </w:r>
          </w:p>
        </w:tc>
        <w:tc>
          <w:tcPr>
            <w:tcW w:w="228" w:type="pct"/>
          </w:tcPr>
          <w:p w:rsidR="00940BCF" w:rsidRPr="00C8456B" w:rsidRDefault="00940BCF" w:rsidP="00265B29">
            <w:pPr>
              <w:pStyle w:val="Style14"/>
              <w:snapToGrid w:val="0"/>
              <w:ind w:firstLine="0"/>
              <w:jc w:val="center"/>
            </w:pPr>
            <w:r w:rsidRPr="00C8456B">
              <w:t>4</w:t>
            </w:r>
          </w:p>
        </w:tc>
        <w:tc>
          <w:tcPr>
            <w:tcW w:w="635" w:type="pct"/>
          </w:tcPr>
          <w:p w:rsidR="00940BCF" w:rsidRPr="00C8456B" w:rsidRDefault="00940BCF" w:rsidP="00265B29">
            <w:pPr>
              <w:pStyle w:val="Style14"/>
              <w:snapToGrid w:val="0"/>
              <w:ind w:firstLine="0"/>
              <w:jc w:val="center"/>
            </w:pPr>
          </w:p>
        </w:tc>
        <w:tc>
          <w:tcPr>
            <w:tcW w:w="553" w:type="pct"/>
          </w:tcPr>
          <w:p w:rsidR="00940BCF" w:rsidRPr="00C8456B" w:rsidRDefault="00940BCF" w:rsidP="00265B29">
            <w:pPr>
              <w:pStyle w:val="Style14"/>
              <w:snapToGrid w:val="0"/>
              <w:ind w:firstLine="0"/>
              <w:jc w:val="center"/>
            </w:pPr>
          </w:p>
        </w:tc>
        <w:tc>
          <w:tcPr>
            <w:tcW w:w="663" w:type="pct"/>
          </w:tcPr>
          <w:p w:rsidR="00940BCF" w:rsidRPr="00C8456B" w:rsidRDefault="00940BCF" w:rsidP="00265B29">
            <w:pPr>
              <w:pStyle w:val="Style14"/>
              <w:widowControl/>
              <w:ind w:firstLine="0"/>
              <w:jc w:val="left"/>
            </w:pPr>
          </w:p>
        </w:tc>
        <w:tc>
          <w:tcPr>
            <w:tcW w:w="1122" w:type="pct"/>
          </w:tcPr>
          <w:p w:rsidR="00940BCF" w:rsidRPr="00C8456B" w:rsidRDefault="00940BCF" w:rsidP="00265B29">
            <w:pPr>
              <w:pStyle w:val="Style14"/>
              <w:widowControl/>
              <w:ind w:firstLine="0"/>
              <w:jc w:val="left"/>
            </w:pPr>
          </w:p>
        </w:tc>
        <w:tc>
          <w:tcPr>
            <w:tcW w:w="882" w:type="pct"/>
          </w:tcPr>
          <w:p w:rsidR="00940BCF" w:rsidRPr="00C8456B" w:rsidRDefault="00940BCF" w:rsidP="00265B29">
            <w:pPr>
              <w:pStyle w:val="Style14"/>
              <w:widowControl/>
              <w:ind w:firstLine="0"/>
              <w:jc w:val="left"/>
              <w:rPr>
                <w:iCs/>
                <w:highlight w:val="yellow"/>
              </w:rPr>
            </w:pP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t xml:space="preserve">1.1 </w:t>
            </w:r>
            <w:r w:rsidRPr="00C8456B">
              <w:rPr>
                <w:lang w:val="en-US"/>
              </w:rPr>
              <w:t>The Verb</w:t>
            </w:r>
          </w:p>
        </w:tc>
        <w:tc>
          <w:tcPr>
            <w:tcW w:w="228" w:type="pct"/>
          </w:tcPr>
          <w:p w:rsidR="00940BCF" w:rsidRPr="00C8456B" w:rsidRDefault="00940BCF" w:rsidP="00265B29">
            <w:pPr>
              <w:pStyle w:val="Style14"/>
              <w:snapToGrid w:val="0"/>
              <w:ind w:firstLine="0"/>
              <w:jc w:val="center"/>
              <w:rPr>
                <w:lang w:val="en-US"/>
              </w:rPr>
            </w:pPr>
            <w:r w:rsidRPr="00C8456B">
              <w:rPr>
                <w:lang w:val="en-US"/>
              </w:rPr>
              <w:t>4</w:t>
            </w:r>
          </w:p>
        </w:tc>
        <w:tc>
          <w:tcPr>
            <w:tcW w:w="635" w:type="pct"/>
          </w:tcPr>
          <w:p w:rsidR="00940BCF" w:rsidRPr="00C8456B" w:rsidRDefault="00940BCF" w:rsidP="00265B29">
            <w:pPr>
              <w:pStyle w:val="Style14"/>
              <w:snapToGrid w:val="0"/>
              <w:ind w:firstLine="0"/>
              <w:jc w:val="center"/>
              <w:rPr>
                <w:lang w:val="en-US"/>
              </w:rPr>
            </w:pPr>
            <w:r w:rsidRPr="00C8456B">
              <w:rPr>
                <w:lang w:val="en-US"/>
              </w:rPr>
              <w:t>10/</w:t>
            </w:r>
            <w:r w:rsidRPr="00C8456B">
              <w:rPr>
                <w:u w:val="single"/>
                <w:lang w:val="en-US"/>
              </w:rPr>
              <w:t>4</w:t>
            </w:r>
          </w:p>
        </w:tc>
        <w:tc>
          <w:tcPr>
            <w:tcW w:w="553" w:type="pct"/>
          </w:tcPr>
          <w:p w:rsidR="00940BCF" w:rsidRPr="00C8456B" w:rsidRDefault="00940BCF" w:rsidP="00265B29">
            <w:pPr>
              <w:pStyle w:val="Style14"/>
              <w:snapToGrid w:val="0"/>
              <w:ind w:firstLine="0"/>
              <w:jc w:val="center"/>
              <w:rPr>
                <w:lang w:val="en-US"/>
              </w:rPr>
            </w:pPr>
            <w:r w:rsidRPr="00C8456B">
              <w:rPr>
                <w:lang w:val="en-US"/>
              </w:rPr>
              <w:t>5</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 ответ, тест</w:t>
            </w:r>
          </w:p>
        </w:tc>
        <w:tc>
          <w:tcPr>
            <w:tcW w:w="882" w:type="pct"/>
          </w:tcPr>
          <w:p w:rsidR="00940BCF" w:rsidRPr="00C8456B" w:rsidRDefault="00940BCF" w:rsidP="00265B29">
            <w:pPr>
              <w:pStyle w:val="Style14"/>
              <w:widowControl/>
              <w:ind w:firstLine="0"/>
              <w:jc w:val="left"/>
              <w:rPr>
                <w:iCs/>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ДПК-</w:t>
            </w:r>
            <w:r w:rsidRPr="00C8456B">
              <w:rPr>
                <w:i/>
                <w:iCs/>
              </w:rPr>
              <w:t xml:space="preserve"> зув</w:t>
            </w:r>
            <w:r w:rsidRPr="00C8456B">
              <w:rPr>
                <w:iCs/>
              </w:rPr>
              <w:t xml:space="preserve">,  ДПК-1- </w:t>
            </w:r>
            <w:r w:rsidRPr="00C8456B">
              <w:rPr>
                <w:i/>
                <w:iCs/>
              </w:rPr>
              <w:t>зув</w:t>
            </w:r>
            <w:r w:rsidRPr="00C8456B">
              <w:rPr>
                <w:iCs/>
              </w:rPr>
              <w:t>, ДПК-5 -</w:t>
            </w:r>
            <w:r w:rsidRPr="00C8456B">
              <w:rPr>
                <w:i/>
                <w:iCs/>
              </w:rPr>
              <w:t xml:space="preserve"> зув</w:t>
            </w: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t xml:space="preserve">1.2 </w:t>
            </w:r>
            <w:r w:rsidRPr="00C8456B">
              <w:rPr>
                <w:lang w:val="en-US"/>
              </w:rPr>
              <w:t>Non-Finite Forms</w:t>
            </w:r>
          </w:p>
        </w:tc>
        <w:tc>
          <w:tcPr>
            <w:tcW w:w="228" w:type="pct"/>
          </w:tcPr>
          <w:p w:rsidR="00940BCF" w:rsidRPr="00C8456B" w:rsidRDefault="00940BCF" w:rsidP="00265B29">
            <w:pPr>
              <w:pStyle w:val="Style14"/>
              <w:snapToGrid w:val="0"/>
              <w:ind w:firstLine="0"/>
              <w:jc w:val="center"/>
              <w:rPr>
                <w:lang w:val="en-US"/>
              </w:rPr>
            </w:pPr>
            <w:r w:rsidRPr="00C8456B">
              <w:rPr>
                <w:lang w:val="en-US"/>
              </w:rPr>
              <w:t>4</w:t>
            </w:r>
          </w:p>
        </w:tc>
        <w:tc>
          <w:tcPr>
            <w:tcW w:w="635" w:type="pct"/>
          </w:tcPr>
          <w:p w:rsidR="00940BCF" w:rsidRPr="00C8456B" w:rsidRDefault="00940BCF" w:rsidP="00265B29">
            <w:pPr>
              <w:pStyle w:val="Style14"/>
              <w:snapToGrid w:val="0"/>
              <w:ind w:firstLine="0"/>
              <w:jc w:val="center"/>
              <w:rPr>
                <w:lang w:val="en-US"/>
              </w:rPr>
            </w:pPr>
            <w:r w:rsidRPr="00C8456B">
              <w:rPr>
                <w:lang w:val="en-US"/>
              </w:rPr>
              <w:t>6/</w:t>
            </w:r>
            <w:r w:rsidRPr="00C8456B">
              <w:rPr>
                <w:u w:val="single"/>
                <w:lang w:val="en-US"/>
              </w:rPr>
              <w:t>2</w:t>
            </w:r>
          </w:p>
        </w:tc>
        <w:tc>
          <w:tcPr>
            <w:tcW w:w="553" w:type="pct"/>
          </w:tcPr>
          <w:p w:rsidR="00940BCF" w:rsidRPr="00C8456B" w:rsidRDefault="00940BCF" w:rsidP="00265B29">
            <w:pPr>
              <w:pStyle w:val="Style14"/>
              <w:snapToGrid w:val="0"/>
              <w:ind w:firstLine="0"/>
              <w:jc w:val="center"/>
              <w:rPr>
                <w:lang w:val="en-US"/>
              </w:rPr>
            </w:pPr>
            <w:r w:rsidRPr="00C8456B">
              <w:rPr>
                <w:lang w:val="en-US"/>
              </w:rPr>
              <w:t>3</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Устныйответ, тест</w:t>
            </w:r>
          </w:p>
        </w:tc>
        <w:tc>
          <w:tcPr>
            <w:tcW w:w="882" w:type="pct"/>
          </w:tcPr>
          <w:p w:rsidR="00940BCF" w:rsidRPr="00C8456B" w:rsidRDefault="00940BCF" w:rsidP="00265B29">
            <w:pPr>
              <w:pStyle w:val="Style14"/>
              <w:widowControl/>
              <w:ind w:firstLine="0"/>
              <w:jc w:val="left"/>
              <w:rPr>
                <w:iCs/>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ДПК-</w:t>
            </w:r>
            <w:r w:rsidRPr="00C8456B">
              <w:rPr>
                <w:i/>
                <w:iCs/>
              </w:rPr>
              <w:t xml:space="preserve"> зув</w:t>
            </w:r>
            <w:r w:rsidRPr="00C8456B">
              <w:rPr>
                <w:iCs/>
              </w:rPr>
              <w:t xml:space="preserve">,  ДПК-1- </w:t>
            </w:r>
            <w:r w:rsidRPr="00C8456B">
              <w:rPr>
                <w:i/>
                <w:iCs/>
              </w:rPr>
              <w:t>зув</w:t>
            </w:r>
            <w:r w:rsidRPr="00C8456B">
              <w:rPr>
                <w:iCs/>
              </w:rPr>
              <w:t xml:space="preserve">, </w:t>
            </w:r>
            <w:r w:rsidRPr="00C8456B">
              <w:rPr>
                <w:iCs/>
              </w:rPr>
              <w:lastRenderedPageBreak/>
              <w:t>ДПК-5 -</w:t>
            </w:r>
            <w:r w:rsidRPr="00C8456B">
              <w:rPr>
                <w:i/>
                <w:iCs/>
              </w:rPr>
              <w:t xml:space="preserve"> зув</w:t>
            </w: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rPr>
                <w:lang w:val="en-US"/>
              </w:rPr>
              <w:lastRenderedPageBreak/>
              <w:t>1.3 The Noun</w:t>
            </w:r>
          </w:p>
        </w:tc>
        <w:tc>
          <w:tcPr>
            <w:tcW w:w="228" w:type="pct"/>
          </w:tcPr>
          <w:p w:rsidR="00940BCF" w:rsidRPr="00C8456B" w:rsidRDefault="00940BCF" w:rsidP="00265B29">
            <w:pPr>
              <w:pStyle w:val="Style14"/>
              <w:snapToGrid w:val="0"/>
              <w:ind w:firstLine="0"/>
              <w:jc w:val="center"/>
              <w:rPr>
                <w:lang w:val="en-US"/>
              </w:rPr>
            </w:pPr>
            <w:r w:rsidRPr="00C8456B">
              <w:rPr>
                <w:lang w:val="en-US"/>
              </w:rPr>
              <w:t>4</w:t>
            </w:r>
          </w:p>
        </w:tc>
        <w:tc>
          <w:tcPr>
            <w:tcW w:w="635" w:type="pct"/>
          </w:tcPr>
          <w:p w:rsidR="00940BCF" w:rsidRPr="00C8456B" w:rsidRDefault="00940BCF" w:rsidP="00265B29">
            <w:pPr>
              <w:pStyle w:val="Style14"/>
              <w:snapToGrid w:val="0"/>
              <w:ind w:firstLine="0"/>
              <w:jc w:val="center"/>
              <w:rPr>
                <w:lang w:val="en-US"/>
              </w:rPr>
            </w:pPr>
            <w:r w:rsidRPr="00C8456B">
              <w:rPr>
                <w:lang w:val="en-US"/>
              </w:rPr>
              <w:t>4/</w:t>
            </w:r>
            <w:r w:rsidRPr="00C8456B">
              <w:rPr>
                <w:u w:val="single"/>
                <w:lang w:val="en-US"/>
              </w:rPr>
              <w:t>2</w:t>
            </w:r>
          </w:p>
        </w:tc>
        <w:tc>
          <w:tcPr>
            <w:tcW w:w="553" w:type="pct"/>
          </w:tcPr>
          <w:p w:rsidR="00940BCF" w:rsidRPr="00C8456B" w:rsidRDefault="00940BCF" w:rsidP="00265B29">
            <w:pPr>
              <w:pStyle w:val="Style14"/>
              <w:snapToGrid w:val="0"/>
              <w:ind w:firstLine="0"/>
              <w:jc w:val="center"/>
              <w:rPr>
                <w:lang w:val="en-US"/>
              </w:rPr>
            </w:pPr>
            <w:r w:rsidRPr="00C8456B">
              <w:rPr>
                <w:lang w:val="en-US"/>
              </w:rPr>
              <w:t>2</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 ответ, тест</w:t>
            </w:r>
          </w:p>
        </w:tc>
        <w:tc>
          <w:tcPr>
            <w:tcW w:w="882" w:type="pct"/>
          </w:tcPr>
          <w:p w:rsidR="00940BCF" w:rsidRPr="00C8456B" w:rsidRDefault="00940BCF" w:rsidP="00265B29">
            <w:pPr>
              <w:pStyle w:val="Style14"/>
              <w:widowControl/>
              <w:ind w:firstLine="0"/>
              <w:jc w:val="left"/>
              <w:rPr>
                <w:iCs/>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ДПК-</w:t>
            </w:r>
            <w:r w:rsidRPr="00C8456B">
              <w:rPr>
                <w:i/>
                <w:iCs/>
              </w:rPr>
              <w:t xml:space="preserve"> зув</w:t>
            </w:r>
            <w:r w:rsidRPr="00C8456B">
              <w:rPr>
                <w:iCs/>
              </w:rPr>
              <w:t xml:space="preserve">,  ДПК-1- </w:t>
            </w:r>
            <w:r w:rsidRPr="00C8456B">
              <w:rPr>
                <w:i/>
                <w:iCs/>
              </w:rPr>
              <w:t>зув</w:t>
            </w:r>
            <w:r w:rsidRPr="00C8456B">
              <w:rPr>
                <w:iCs/>
              </w:rPr>
              <w:t>, ДПК-5 -</w:t>
            </w:r>
            <w:r w:rsidRPr="00C8456B">
              <w:rPr>
                <w:i/>
                <w:iCs/>
              </w:rPr>
              <w:t xml:space="preserve"> зув</w:t>
            </w: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rPr>
                <w:lang w:val="en-US"/>
              </w:rPr>
              <w:t>1.4 The Article</w:t>
            </w:r>
          </w:p>
        </w:tc>
        <w:tc>
          <w:tcPr>
            <w:tcW w:w="228" w:type="pct"/>
          </w:tcPr>
          <w:p w:rsidR="00940BCF" w:rsidRPr="00C8456B" w:rsidRDefault="00940BCF" w:rsidP="00265B29">
            <w:pPr>
              <w:pStyle w:val="Style14"/>
              <w:snapToGrid w:val="0"/>
              <w:ind w:firstLine="0"/>
              <w:jc w:val="center"/>
              <w:rPr>
                <w:lang w:val="en-US"/>
              </w:rPr>
            </w:pPr>
            <w:r w:rsidRPr="00C8456B">
              <w:rPr>
                <w:lang w:val="en-US"/>
              </w:rPr>
              <w:t>4</w:t>
            </w:r>
          </w:p>
        </w:tc>
        <w:tc>
          <w:tcPr>
            <w:tcW w:w="635" w:type="pct"/>
          </w:tcPr>
          <w:p w:rsidR="00940BCF" w:rsidRPr="00C8456B" w:rsidRDefault="00940BCF" w:rsidP="00265B29">
            <w:pPr>
              <w:pStyle w:val="Style14"/>
              <w:snapToGrid w:val="0"/>
              <w:ind w:firstLine="0"/>
              <w:jc w:val="center"/>
              <w:rPr>
                <w:lang w:val="en-US"/>
              </w:rPr>
            </w:pPr>
            <w:r w:rsidRPr="00C8456B">
              <w:rPr>
                <w:lang w:val="en-US"/>
              </w:rPr>
              <w:t>4/</w:t>
            </w:r>
            <w:r w:rsidRPr="00C8456B">
              <w:rPr>
                <w:u w:val="single"/>
                <w:lang w:val="en-US"/>
              </w:rPr>
              <w:t>2</w:t>
            </w:r>
          </w:p>
        </w:tc>
        <w:tc>
          <w:tcPr>
            <w:tcW w:w="553" w:type="pct"/>
          </w:tcPr>
          <w:p w:rsidR="00940BCF" w:rsidRPr="00C8456B" w:rsidRDefault="00940BCF" w:rsidP="00265B29">
            <w:pPr>
              <w:pStyle w:val="Style14"/>
              <w:snapToGrid w:val="0"/>
              <w:ind w:firstLine="0"/>
              <w:jc w:val="center"/>
              <w:rPr>
                <w:lang w:val="en-US"/>
              </w:rPr>
            </w:pPr>
            <w:r w:rsidRPr="00C8456B">
              <w:rPr>
                <w:lang w:val="en-US"/>
              </w:rPr>
              <w:t>2</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 ответ, тест</w:t>
            </w:r>
          </w:p>
        </w:tc>
        <w:tc>
          <w:tcPr>
            <w:tcW w:w="882" w:type="pct"/>
          </w:tcPr>
          <w:p w:rsidR="00940BCF" w:rsidRPr="00C8456B" w:rsidRDefault="00940BCF" w:rsidP="00265B29">
            <w:pPr>
              <w:pStyle w:val="Style14"/>
              <w:widowControl/>
              <w:ind w:firstLine="0"/>
              <w:jc w:val="left"/>
              <w:rPr>
                <w:iCs/>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ДПК-</w:t>
            </w:r>
            <w:r w:rsidRPr="00C8456B">
              <w:rPr>
                <w:i/>
                <w:iCs/>
              </w:rPr>
              <w:t xml:space="preserve"> зув</w:t>
            </w:r>
            <w:r w:rsidRPr="00C8456B">
              <w:rPr>
                <w:iCs/>
              </w:rPr>
              <w:t xml:space="preserve">,  ДПК-1- </w:t>
            </w:r>
            <w:r w:rsidRPr="00C8456B">
              <w:rPr>
                <w:i/>
                <w:iCs/>
              </w:rPr>
              <w:t>зув</w:t>
            </w:r>
            <w:r w:rsidRPr="00C8456B">
              <w:rPr>
                <w:iCs/>
              </w:rPr>
              <w:t>, ДПК-5 -</w:t>
            </w:r>
            <w:r w:rsidRPr="00C8456B">
              <w:rPr>
                <w:i/>
                <w:iCs/>
              </w:rPr>
              <w:t xml:space="preserve"> зув</w:t>
            </w: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rPr>
                <w:lang w:val="en-US"/>
              </w:rPr>
              <w:t>1.5 The  Adjective/</w:t>
            </w:r>
          </w:p>
        </w:tc>
        <w:tc>
          <w:tcPr>
            <w:tcW w:w="228" w:type="pct"/>
          </w:tcPr>
          <w:p w:rsidR="00940BCF" w:rsidRPr="00C8456B" w:rsidRDefault="00940BCF" w:rsidP="00265B29">
            <w:pPr>
              <w:pStyle w:val="Style14"/>
              <w:snapToGrid w:val="0"/>
              <w:ind w:firstLine="0"/>
              <w:jc w:val="center"/>
              <w:rPr>
                <w:lang w:val="en-US"/>
              </w:rPr>
            </w:pPr>
            <w:r w:rsidRPr="00C8456B">
              <w:rPr>
                <w:lang w:val="en-US"/>
              </w:rPr>
              <w:t>4</w:t>
            </w:r>
          </w:p>
        </w:tc>
        <w:tc>
          <w:tcPr>
            <w:tcW w:w="635" w:type="pct"/>
          </w:tcPr>
          <w:p w:rsidR="00940BCF" w:rsidRPr="00C8456B" w:rsidRDefault="00940BCF" w:rsidP="00265B29">
            <w:pPr>
              <w:pStyle w:val="Style14"/>
              <w:snapToGrid w:val="0"/>
              <w:ind w:firstLine="0"/>
              <w:jc w:val="center"/>
              <w:rPr>
                <w:lang w:val="en-US"/>
              </w:rPr>
            </w:pPr>
            <w:r w:rsidRPr="00C8456B">
              <w:rPr>
                <w:lang w:val="en-US"/>
              </w:rPr>
              <w:t>4</w:t>
            </w:r>
            <w:r w:rsidRPr="00C8456B">
              <w:rPr>
                <w:u w:val="single"/>
                <w:lang w:val="en-US"/>
              </w:rPr>
              <w:t>/2</w:t>
            </w:r>
          </w:p>
        </w:tc>
        <w:tc>
          <w:tcPr>
            <w:tcW w:w="553" w:type="pct"/>
          </w:tcPr>
          <w:p w:rsidR="00940BCF" w:rsidRPr="00C8456B" w:rsidRDefault="00940BCF" w:rsidP="00265B29">
            <w:pPr>
              <w:pStyle w:val="Style14"/>
              <w:snapToGrid w:val="0"/>
              <w:ind w:firstLine="0"/>
              <w:jc w:val="center"/>
              <w:rPr>
                <w:lang w:val="en-US"/>
              </w:rPr>
            </w:pPr>
            <w:r w:rsidRPr="00C8456B">
              <w:rPr>
                <w:lang w:val="en-US"/>
              </w:rPr>
              <w:t>2</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 ответ, тест</w:t>
            </w:r>
          </w:p>
        </w:tc>
        <w:tc>
          <w:tcPr>
            <w:tcW w:w="882" w:type="pct"/>
          </w:tcPr>
          <w:p w:rsidR="00940BCF" w:rsidRPr="00C8456B" w:rsidRDefault="00940BCF" w:rsidP="00265B29">
            <w:pPr>
              <w:pStyle w:val="Style14"/>
              <w:widowControl/>
              <w:ind w:firstLine="0"/>
              <w:jc w:val="left"/>
              <w:rPr>
                <w:iCs/>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ДПК-</w:t>
            </w:r>
            <w:r w:rsidRPr="00C8456B">
              <w:rPr>
                <w:i/>
                <w:iCs/>
              </w:rPr>
              <w:t xml:space="preserve"> зув</w:t>
            </w:r>
            <w:r w:rsidRPr="00C8456B">
              <w:rPr>
                <w:iCs/>
              </w:rPr>
              <w:t xml:space="preserve">,  ДПК-1- </w:t>
            </w:r>
            <w:r w:rsidRPr="00C8456B">
              <w:rPr>
                <w:i/>
                <w:iCs/>
              </w:rPr>
              <w:t>зув</w:t>
            </w:r>
            <w:r w:rsidRPr="00C8456B">
              <w:rPr>
                <w:iCs/>
              </w:rPr>
              <w:t>, ДПК-5 -</w:t>
            </w:r>
            <w:r w:rsidRPr="00C8456B">
              <w:rPr>
                <w:i/>
                <w:iCs/>
              </w:rPr>
              <w:t xml:space="preserve"> зув</w:t>
            </w:r>
          </w:p>
        </w:tc>
      </w:tr>
      <w:tr w:rsidR="00940BCF" w:rsidRPr="00C8456B" w:rsidTr="00265B29">
        <w:trPr>
          <w:trHeight w:val="268"/>
        </w:trPr>
        <w:tc>
          <w:tcPr>
            <w:tcW w:w="918" w:type="pct"/>
          </w:tcPr>
          <w:p w:rsidR="00940BCF" w:rsidRPr="00C8456B" w:rsidRDefault="00940BCF" w:rsidP="00265B29">
            <w:pPr>
              <w:pStyle w:val="Style14"/>
              <w:widowControl/>
              <w:tabs>
                <w:tab w:val="left" w:pos="435"/>
              </w:tabs>
              <w:ind w:firstLine="0"/>
              <w:rPr>
                <w:lang w:val="en-US"/>
              </w:rPr>
            </w:pPr>
            <w:r w:rsidRPr="00C8456B">
              <w:rPr>
                <w:lang w:val="en-US"/>
              </w:rPr>
              <w:t>1.6The Adverb</w:t>
            </w:r>
          </w:p>
        </w:tc>
        <w:tc>
          <w:tcPr>
            <w:tcW w:w="228" w:type="pct"/>
          </w:tcPr>
          <w:p w:rsidR="00940BCF" w:rsidRPr="00C8456B" w:rsidRDefault="00940BCF" w:rsidP="00265B29">
            <w:pPr>
              <w:pStyle w:val="Style14"/>
              <w:snapToGrid w:val="0"/>
              <w:ind w:firstLine="0"/>
              <w:jc w:val="center"/>
              <w:rPr>
                <w:lang w:val="en-US"/>
              </w:rPr>
            </w:pPr>
            <w:r w:rsidRPr="00C8456B">
              <w:rPr>
                <w:lang w:val="en-US"/>
              </w:rPr>
              <w:t>4</w:t>
            </w:r>
          </w:p>
        </w:tc>
        <w:tc>
          <w:tcPr>
            <w:tcW w:w="635" w:type="pct"/>
          </w:tcPr>
          <w:p w:rsidR="00940BCF" w:rsidRPr="00C8456B" w:rsidRDefault="00940BCF" w:rsidP="00265B29">
            <w:pPr>
              <w:pStyle w:val="Style14"/>
              <w:snapToGrid w:val="0"/>
              <w:ind w:firstLine="0"/>
              <w:jc w:val="center"/>
              <w:rPr>
                <w:lang w:val="en-US"/>
              </w:rPr>
            </w:pPr>
            <w:r w:rsidRPr="00C8456B">
              <w:rPr>
                <w:lang w:val="en-US"/>
              </w:rPr>
              <w:t>2/</w:t>
            </w:r>
            <w:r w:rsidRPr="00C8456B">
              <w:rPr>
                <w:u w:val="single"/>
                <w:lang w:val="en-US"/>
              </w:rPr>
              <w:t>1</w:t>
            </w:r>
          </w:p>
        </w:tc>
        <w:tc>
          <w:tcPr>
            <w:tcW w:w="553" w:type="pct"/>
          </w:tcPr>
          <w:p w:rsidR="00940BCF" w:rsidRPr="00C8456B" w:rsidRDefault="00940BCF" w:rsidP="00265B29">
            <w:pPr>
              <w:pStyle w:val="Style14"/>
              <w:snapToGrid w:val="0"/>
              <w:ind w:firstLine="0"/>
              <w:jc w:val="center"/>
            </w:pPr>
            <w:r w:rsidRPr="00C8456B">
              <w:t>2</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 ответ,  тест</w:t>
            </w:r>
          </w:p>
        </w:tc>
        <w:tc>
          <w:tcPr>
            <w:tcW w:w="882" w:type="pct"/>
          </w:tcPr>
          <w:p w:rsidR="00940BCF" w:rsidRPr="00C8456B" w:rsidRDefault="00940BCF" w:rsidP="00265B29">
            <w:pPr>
              <w:pStyle w:val="Style14"/>
              <w:widowControl/>
              <w:ind w:firstLine="0"/>
              <w:jc w:val="left"/>
              <w:rPr>
                <w:iCs/>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ДПК-</w:t>
            </w:r>
            <w:r w:rsidRPr="00C8456B">
              <w:rPr>
                <w:i/>
                <w:iCs/>
              </w:rPr>
              <w:t xml:space="preserve"> зув</w:t>
            </w:r>
            <w:r w:rsidRPr="00C8456B">
              <w:rPr>
                <w:iCs/>
              </w:rPr>
              <w:t xml:space="preserve">,  ДПК-1- </w:t>
            </w:r>
            <w:r w:rsidRPr="00C8456B">
              <w:rPr>
                <w:i/>
                <w:iCs/>
              </w:rPr>
              <w:t>зув</w:t>
            </w:r>
            <w:r w:rsidRPr="00C8456B">
              <w:rPr>
                <w:iCs/>
              </w:rPr>
              <w:t xml:space="preserve">, ДПК-5 - </w:t>
            </w:r>
            <w:r w:rsidRPr="00C8456B">
              <w:rPr>
                <w:i/>
                <w:iCs/>
              </w:rPr>
              <w:t>зув</w:t>
            </w:r>
          </w:p>
        </w:tc>
      </w:tr>
      <w:tr w:rsidR="00940BCF" w:rsidRPr="00C8456B" w:rsidTr="00265B29">
        <w:trPr>
          <w:trHeight w:val="422"/>
        </w:trPr>
        <w:tc>
          <w:tcPr>
            <w:tcW w:w="918" w:type="pct"/>
          </w:tcPr>
          <w:p w:rsidR="00940BCF" w:rsidRPr="00C8456B" w:rsidRDefault="00940BCF" w:rsidP="00265B29">
            <w:pPr>
              <w:pStyle w:val="Style14"/>
              <w:widowControl/>
              <w:ind w:firstLine="0"/>
              <w:rPr>
                <w:lang w:val="en-US"/>
              </w:rPr>
            </w:pPr>
            <w:r w:rsidRPr="00C8456B">
              <w:t xml:space="preserve">2. </w:t>
            </w:r>
            <w:r w:rsidRPr="00C8456B">
              <w:rPr>
                <w:lang w:val="en-US"/>
              </w:rPr>
              <w:t>Syntax</w:t>
            </w:r>
          </w:p>
        </w:tc>
        <w:tc>
          <w:tcPr>
            <w:tcW w:w="228" w:type="pct"/>
          </w:tcPr>
          <w:p w:rsidR="00940BCF" w:rsidRPr="00C8456B" w:rsidRDefault="00940BCF" w:rsidP="00265B29">
            <w:pPr>
              <w:pStyle w:val="Style14"/>
              <w:snapToGrid w:val="0"/>
              <w:ind w:firstLine="0"/>
              <w:jc w:val="center"/>
            </w:pPr>
            <w:r w:rsidRPr="00C8456B">
              <w:t>4</w:t>
            </w:r>
          </w:p>
        </w:tc>
        <w:tc>
          <w:tcPr>
            <w:tcW w:w="635" w:type="pct"/>
          </w:tcPr>
          <w:p w:rsidR="00940BCF" w:rsidRPr="00C8456B" w:rsidRDefault="00940BCF" w:rsidP="00265B29">
            <w:pPr>
              <w:pStyle w:val="Style14"/>
              <w:snapToGrid w:val="0"/>
              <w:ind w:firstLine="0"/>
              <w:jc w:val="center"/>
            </w:pPr>
            <w:r w:rsidRPr="00C8456B">
              <w:t>15/</w:t>
            </w:r>
            <w:r w:rsidRPr="00C8456B">
              <w:rPr>
                <w:u w:val="single"/>
              </w:rPr>
              <w:t>6</w:t>
            </w:r>
          </w:p>
        </w:tc>
        <w:tc>
          <w:tcPr>
            <w:tcW w:w="553" w:type="pct"/>
          </w:tcPr>
          <w:p w:rsidR="00940BCF" w:rsidRPr="00C8456B" w:rsidRDefault="00940BCF" w:rsidP="00265B29">
            <w:pPr>
              <w:pStyle w:val="Style14"/>
              <w:snapToGrid w:val="0"/>
              <w:ind w:firstLine="0"/>
              <w:jc w:val="center"/>
            </w:pPr>
            <w:r w:rsidRPr="00C8456B">
              <w:t>10,9</w:t>
            </w:r>
          </w:p>
        </w:tc>
        <w:tc>
          <w:tcPr>
            <w:tcW w:w="663" w:type="pct"/>
          </w:tcPr>
          <w:p w:rsidR="00940BCF" w:rsidRPr="00C8456B" w:rsidRDefault="00940BCF" w:rsidP="00265B29">
            <w:pPr>
              <w:pStyle w:val="Style14"/>
              <w:widowControl/>
              <w:ind w:firstLine="0"/>
              <w:jc w:val="left"/>
            </w:pPr>
            <w:r w:rsidRPr="00C8456B">
              <w:t>Тренировочные упражнения</w:t>
            </w:r>
          </w:p>
        </w:tc>
        <w:tc>
          <w:tcPr>
            <w:tcW w:w="1122" w:type="pct"/>
          </w:tcPr>
          <w:p w:rsidR="00940BCF" w:rsidRPr="00C8456B" w:rsidRDefault="00940BCF" w:rsidP="00265B29">
            <w:pPr>
              <w:pStyle w:val="Style14"/>
              <w:widowControl/>
              <w:ind w:firstLine="0"/>
              <w:jc w:val="left"/>
            </w:pPr>
            <w:r w:rsidRPr="00C8456B">
              <w:t>Устный о</w:t>
            </w:r>
            <w:r>
              <w:t>т</w:t>
            </w:r>
            <w:r w:rsidRPr="00C8456B">
              <w:t>вет,</w:t>
            </w:r>
            <w:r>
              <w:t xml:space="preserve"> </w:t>
            </w:r>
            <w:r w:rsidRPr="00C8456B">
              <w:t>тест</w:t>
            </w:r>
          </w:p>
        </w:tc>
        <w:tc>
          <w:tcPr>
            <w:tcW w:w="882" w:type="pct"/>
          </w:tcPr>
          <w:p w:rsidR="00940BCF" w:rsidRPr="00C8456B" w:rsidRDefault="00940BCF" w:rsidP="00265B29">
            <w:pPr>
              <w:pStyle w:val="Style14"/>
              <w:widowControl/>
              <w:ind w:firstLine="0"/>
              <w:jc w:val="left"/>
              <w:rPr>
                <w:rStyle w:val="FontStyle31"/>
                <w:rFonts w:ascii="Times New Roman" w:hAnsi="Times New Roman" w:cs="Times New Roman"/>
                <w:sz w:val="24"/>
                <w:szCs w:val="24"/>
              </w:rPr>
            </w:pPr>
            <w:r w:rsidRPr="00C8456B">
              <w:rPr>
                <w:iCs/>
              </w:rPr>
              <w:t xml:space="preserve">ОК-4- </w:t>
            </w:r>
            <w:r w:rsidRPr="00C8456B">
              <w:rPr>
                <w:i/>
                <w:iCs/>
              </w:rPr>
              <w:t>зув</w:t>
            </w:r>
            <w:r w:rsidRPr="00C8456B">
              <w:rPr>
                <w:iCs/>
              </w:rPr>
              <w:t xml:space="preserve">, ОПК-5- </w:t>
            </w:r>
            <w:r w:rsidRPr="00C8456B">
              <w:rPr>
                <w:i/>
                <w:iCs/>
              </w:rPr>
              <w:t>зув</w:t>
            </w:r>
            <w:r w:rsidRPr="00C8456B">
              <w:rPr>
                <w:iCs/>
              </w:rPr>
              <w:t>, ОК-6-</w:t>
            </w:r>
            <w:r w:rsidRPr="00C8456B">
              <w:rPr>
                <w:i/>
                <w:iCs/>
              </w:rPr>
              <w:t xml:space="preserve"> зув</w:t>
            </w:r>
            <w:r w:rsidRPr="00C8456B">
              <w:rPr>
                <w:iCs/>
              </w:rPr>
              <w:t xml:space="preserve">,  ДПК-1- </w:t>
            </w:r>
            <w:r w:rsidRPr="00C8456B">
              <w:rPr>
                <w:i/>
                <w:iCs/>
              </w:rPr>
              <w:t>зув</w:t>
            </w:r>
            <w:r w:rsidRPr="00C8456B">
              <w:rPr>
                <w:iCs/>
              </w:rPr>
              <w:t xml:space="preserve">, ДПК-5 - </w:t>
            </w:r>
            <w:r w:rsidRPr="00C8456B">
              <w:rPr>
                <w:i/>
                <w:iCs/>
              </w:rPr>
              <w:t>зув</w:t>
            </w:r>
          </w:p>
        </w:tc>
      </w:tr>
      <w:tr w:rsidR="00940BCF" w:rsidRPr="00C8456B" w:rsidTr="00265B29">
        <w:trPr>
          <w:trHeight w:val="422"/>
        </w:trPr>
        <w:tc>
          <w:tcPr>
            <w:tcW w:w="918" w:type="pct"/>
          </w:tcPr>
          <w:p w:rsidR="00940BCF" w:rsidRPr="00C8456B" w:rsidRDefault="00940BCF" w:rsidP="00265B29">
            <w:pPr>
              <w:pStyle w:val="Style14"/>
              <w:widowControl/>
              <w:ind w:firstLine="0"/>
              <w:rPr>
                <w:b/>
              </w:rPr>
            </w:pPr>
            <w:r w:rsidRPr="00C8456B">
              <w:rPr>
                <w:b/>
              </w:rPr>
              <w:t>Итого по дисциплине</w:t>
            </w:r>
          </w:p>
        </w:tc>
        <w:tc>
          <w:tcPr>
            <w:tcW w:w="228" w:type="pct"/>
          </w:tcPr>
          <w:p w:rsidR="00940BCF" w:rsidRPr="00C8456B" w:rsidRDefault="00940BCF" w:rsidP="00265B29">
            <w:pPr>
              <w:pStyle w:val="Style14"/>
              <w:snapToGrid w:val="0"/>
              <w:ind w:firstLine="0"/>
              <w:jc w:val="center"/>
            </w:pPr>
          </w:p>
        </w:tc>
        <w:tc>
          <w:tcPr>
            <w:tcW w:w="635" w:type="pct"/>
          </w:tcPr>
          <w:p w:rsidR="00940BCF" w:rsidRPr="00C8456B" w:rsidRDefault="00940BCF" w:rsidP="00265B29">
            <w:pPr>
              <w:pStyle w:val="Style14"/>
              <w:snapToGrid w:val="0"/>
              <w:ind w:firstLine="0"/>
              <w:jc w:val="center"/>
              <w:rPr>
                <w:b/>
              </w:rPr>
            </w:pPr>
            <w:r w:rsidRPr="00C8456B">
              <w:rPr>
                <w:b/>
              </w:rPr>
              <w:t>45/</w:t>
            </w:r>
            <w:r w:rsidRPr="00C8456B">
              <w:rPr>
                <w:b/>
                <w:u w:val="single"/>
              </w:rPr>
              <w:t>18</w:t>
            </w:r>
          </w:p>
        </w:tc>
        <w:tc>
          <w:tcPr>
            <w:tcW w:w="553" w:type="pct"/>
          </w:tcPr>
          <w:p w:rsidR="00940BCF" w:rsidRPr="00C8456B" w:rsidRDefault="00940BCF" w:rsidP="00265B29">
            <w:pPr>
              <w:pStyle w:val="Style14"/>
              <w:snapToGrid w:val="0"/>
              <w:ind w:firstLine="0"/>
              <w:jc w:val="center"/>
              <w:rPr>
                <w:b/>
              </w:rPr>
            </w:pPr>
            <w:r w:rsidRPr="00C8456B">
              <w:rPr>
                <w:b/>
              </w:rPr>
              <w:t>26,9</w:t>
            </w:r>
          </w:p>
        </w:tc>
        <w:tc>
          <w:tcPr>
            <w:tcW w:w="663" w:type="pct"/>
          </w:tcPr>
          <w:p w:rsidR="00940BCF" w:rsidRPr="00C8456B" w:rsidRDefault="00940BCF" w:rsidP="00265B29">
            <w:pPr>
              <w:pStyle w:val="Style14"/>
              <w:widowControl/>
              <w:ind w:firstLine="0"/>
              <w:jc w:val="left"/>
              <w:rPr>
                <w:b/>
              </w:rPr>
            </w:pPr>
          </w:p>
        </w:tc>
        <w:tc>
          <w:tcPr>
            <w:tcW w:w="1122" w:type="pct"/>
          </w:tcPr>
          <w:p w:rsidR="00940BCF" w:rsidRPr="00C8456B" w:rsidRDefault="00940BCF" w:rsidP="00265B29">
            <w:pPr>
              <w:pStyle w:val="Style14"/>
              <w:widowControl/>
              <w:ind w:firstLine="0"/>
              <w:jc w:val="left"/>
              <w:rPr>
                <w:b/>
              </w:rPr>
            </w:pPr>
            <w:r w:rsidRPr="00C8456B">
              <w:rPr>
                <w:b/>
              </w:rPr>
              <w:t>Зачет</w:t>
            </w:r>
          </w:p>
        </w:tc>
        <w:tc>
          <w:tcPr>
            <w:tcW w:w="882" w:type="pct"/>
          </w:tcPr>
          <w:p w:rsidR="00940BCF" w:rsidRPr="00C8456B" w:rsidRDefault="00940BCF" w:rsidP="00265B29">
            <w:pPr>
              <w:pStyle w:val="Style14"/>
              <w:widowControl/>
              <w:ind w:firstLine="0"/>
              <w:jc w:val="left"/>
              <w:rPr>
                <w:rStyle w:val="FontStyle31"/>
                <w:rFonts w:ascii="Times New Roman" w:hAnsi="Times New Roman" w:cs="Times New Roman"/>
                <w:sz w:val="24"/>
                <w:szCs w:val="24"/>
                <w:lang w:val="en-US"/>
              </w:rPr>
            </w:pPr>
          </w:p>
        </w:tc>
      </w:tr>
    </w:tbl>
    <w:p w:rsidR="00940BCF" w:rsidRPr="00C8456B" w:rsidRDefault="00940BCF" w:rsidP="00940BCF">
      <w:pPr>
        <w:rPr>
          <w:rStyle w:val="FontStyle20"/>
          <w:rFonts w:ascii="Times New Roman" w:hAnsi="Times New Roman" w:cs="Times New Roman"/>
          <w:i/>
          <w:iCs/>
          <w:sz w:val="24"/>
          <w:szCs w:val="24"/>
        </w:rPr>
      </w:pPr>
    </w:p>
    <w:p w:rsidR="00940BCF" w:rsidRPr="00C8456B" w:rsidRDefault="00940BCF" w:rsidP="00940BCF">
      <w:pPr>
        <w:pStyle w:val="1"/>
        <w:ind w:left="0"/>
        <w:rPr>
          <w:rStyle w:val="FontStyle31"/>
          <w:rFonts w:ascii="Times New Roman" w:hAnsi="Times New Roman" w:cs="Times New Roman"/>
          <w:sz w:val="24"/>
          <w:szCs w:val="24"/>
        </w:rPr>
      </w:pPr>
      <w:r w:rsidRPr="00C8456B">
        <w:rPr>
          <w:rStyle w:val="FontStyle31"/>
          <w:rFonts w:ascii="Times New Roman" w:hAnsi="Times New Roman" w:cs="Times New Roman"/>
          <w:sz w:val="24"/>
          <w:szCs w:val="24"/>
        </w:rPr>
        <w:t>5.  Образовательные и информационные технологии</w:t>
      </w:r>
    </w:p>
    <w:p w:rsidR="00940BCF" w:rsidRPr="00C8456B" w:rsidRDefault="00940BCF" w:rsidP="00940BCF">
      <w:r w:rsidRPr="00C8456B">
        <w:t>В преподавании дисциплина «Практическая грамматика (иностранный язык)» используются как традиционные (пассивные и активные), так и инновационные (интерактивные) педагогические технологии, которые требуют более активного участия студентов в образовательный процесс.</w:t>
      </w:r>
    </w:p>
    <w:p w:rsidR="00940BCF" w:rsidRPr="00C8456B" w:rsidRDefault="00940BCF" w:rsidP="00940BCF">
      <w:r w:rsidRPr="00C8456B">
        <w:t xml:space="preserve">Традиционные технологии предполагают такую форму взаимодействия </w:t>
      </w:r>
      <w:r w:rsidRPr="00C8456B">
        <w:lastRenderedPageBreak/>
        <w:t>преподавателя и студентов, когда преподаватель является активным действующим лицом и управляющим ходом занятия, а студенты – пассивными слушателями. Основной задачей таких занятий является проверка или преподнесение большого количества учебного материала в ограниченные временные рамки. Формы занятий – лабораторная работа , опрос, контрольная работа, тест.</w:t>
      </w:r>
    </w:p>
    <w:p w:rsidR="00940BCF" w:rsidRPr="00C8456B" w:rsidRDefault="00940BCF" w:rsidP="00940BCF">
      <w:r w:rsidRPr="00C8456B">
        <w:t xml:space="preserve">Активные  технологии предполагают взаимодействие и студентов. Студенты являются активными участниками образовательного процесса. Целью таких занятий является углубление и обобщение знаний, полученных на лекциях и в процессе самостоятельной работы. Формы занятий – проблемная лекция, подразумевающая постановку проблемной задачи с  последующим обсуждением возможных решений. </w:t>
      </w:r>
    </w:p>
    <w:p w:rsidR="00940BCF" w:rsidRPr="00E4575E" w:rsidRDefault="00940BCF" w:rsidP="00940BCF">
      <w:pPr>
        <w:rPr>
          <w:sz w:val="28"/>
          <w:szCs w:val="28"/>
        </w:rPr>
      </w:pPr>
    </w:p>
    <w:p w:rsidR="00940BCF" w:rsidRPr="00E4575E" w:rsidRDefault="00940BCF" w:rsidP="00940BCF">
      <w:pPr>
        <w:pStyle w:val="1"/>
        <w:rPr>
          <w:rStyle w:val="FontStyle31"/>
          <w:rFonts w:ascii="Times New Roman" w:hAnsi="Times New Roman" w:cs="Times New Roman"/>
          <w:sz w:val="28"/>
          <w:szCs w:val="28"/>
        </w:rPr>
      </w:pPr>
      <w:r w:rsidRPr="00E4575E">
        <w:rPr>
          <w:rStyle w:val="FontStyle31"/>
          <w:rFonts w:ascii="Times New Roman" w:hAnsi="Times New Roman" w:cs="Times New Roman"/>
          <w:sz w:val="28"/>
          <w:szCs w:val="28"/>
        </w:rPr>
        <w:t>6.  Учебно-методическое обеспечение самостоятельной работы обучающихся</w:t>
      </w:r>
    </w:p>
    <w:p w:rsidR="00940BCF" w:rsidRDefault="00940BCF" w:rsidP="00940BCF">
      <w:pPr>
        <w:ind w:firstLine="709"/>
      </w:pPr>
      <w:r>
        <w:t xml:space="preserve">По дисциплине </w:t>
      </w:r>
      <w:r>
        <w:rPr>
          <w:bCs/>
        </w:rPr>
        <w:t>«Практическая грамматика</w:t>
      </w:r>
      <w:r>
        <w:t xml:space="preserve"> самостоятельная работа обучающихся, направленная на подготовку к текущим лабораторным занятиям и к контррольным тестовым работам. </w:t>
      </w: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Pr="00C8456B" w:rsidRDefault="00940BCF" w:rsidP="00940BCF">
      <w:pPr>
        <w:pStyle w:val="Style8"/>
        <w:ind w:firstLine="0"/>
        <w:rPr>
          <w:rStyle w:val="FontStyle21"/>
        </w:rPr>
      </w:pPr>
    </w:p>
    <w:p w:rsidR="00940BCF" w:rsidRDefault="00940BCF" w:rsidP="00940BCF">
      <w:pPr>
        <w:keepNext/>
        <w:ind w:firstLine="708"/>
        <w:outlineLvl w:val="0"/>
        <w:rPr>
          <w:lang w:val="en-US"/>
        </w:rPr>
      </w:pPr>
      <w:r>
        <w:rPr>
          <w:lang w:val="en-US"/>
        </w:rPr>
        <w:t>1</w:t>
      </w:r>
      <w:r>
        <w:t>Раздел</w:t>
      </w:r>
      <w:r>
        <w:rPr>
          <w:lang w:val="en-US"/>
        </w:rPr>
        <w:t>: Morphology (1)</w:t>
      </w:r>
    </w:p>
    <w:p w:rsidR="00940BCF" w:rsidRDefault="00940BCF" w:rsidP="00940BCF">
      <w:pPr>
        <w:keepNext/>
        <w:ind w:firstLine="708"/>
        <w:outlineLvl w:val="0"/>
        <w:rPr>
          <w:iCs/>
          <w:lang w:val="en-US"/>
        </w:rPr>
      </w:pPr>
      <w:r>
        <w:t>Теоретические</w:t>
      </w:r>
      <w:r w:rsidRPr="009B7F34">
        <w:rPr>
          <w:lang w:val="en-US"/>
        </w:rPr>
        <w:t xml:space="preserve"> </w:t>
      </w:r>
      <w:r>
        <w:t>вопросы</w:t>
      </w:r>
      <w:r>
        <w:rPr>
          <w:lang w:val="en-US"/>
        </w:rPr>
        <w:t>:</w:t>
      </w:r>
    </w:p>
    <w:p w:rsidR="00940BCF" w:rsidRDefault="00940BCF" w:rsidP="00940BCF">
      <w:pPr>
        <w:keepNext/>
        <w:ind w:firstLine="708"/>
        <w:outlineLvl w:val="0"/>
        <w:rPr>
          <w:rFonts w:eastAsiaTheme="minorHAnsi"/>
          <w:lang w:val="en-US" w:eastAsia="en-US"/>
        </w:rPr>
      </w:pPr>
      <w:r>
        <w:rPr>
          <w:iCs/>
          <w:lang w:val="en-US"/>
        </w:rPr>
        <w:t>1) What is the grammatical meaning of the noun?</w:t>
      </w:r>
    </w:p>
    <w:p w:rsidR="00940BCF" w:rsidRDefault="00940BCF" w:rsidP="00940BCF">
      <w:pPr>
        <w:pStyle w:val="af6"/>
        <w:keepNext/>
        <w:widowControl w:val="0"/>
        <w:spacing w:line="240" w:lineRule="auto"/>
        <w:ind w:left="0"/>
        <w:outlineLvl w:val="0"/>
        <w:rPr>
          <w:iCs/>
          <w:lang w:eastAsia="ru-RU"/>
        </w:rPr>
      </w:pPr>
      <w:r>
        <w:rPr>
          <w:iCs/>
          <w:lang w:eastAsia="ru-RU"/>
        </w:rPr>
        <w:tab/>
        <w:t>2) What grammatical categories does the noun in English have?</w:t>
      </w:r>
    </w:p>
    <w:p w:rsidR="00940BCF" w:rsidRDefault="00940BCF" w:rsidP="00940BCF">
      <w:pPr>
        <w:pStyle w:val="af6"/>
        <w:keepNext/>
        <w:widowControl w:val="0"/>
        <w:spacing w:line="240" w:lineRule="auto"/>
        <w:ind w:left="0"/>
        <w:outlineLvl w:val="0"/>
        <w:rPr>
          <w:iCs/>
          <w:lang w:eastAsia="ru-RU"/>
        </w:rPr>
      </w:pPr>
      <w:r>
        <w:rPr>
          <w:iCs/>
          <w:lang w:eastAsia="ru-RU"/>
        </w:rPr>
        <w:tab/>
        <w:t>3) What are the main classes of pronouns in English?</w:t>
      </w:r>
    </w:p>
    <w:p w:rsidR="00940BCF" w:rsidRDefault="00940BCF" w:rsidP="00940BCF">
      <w:pPr>
        <w:pStyle w:val="af6"/>
        <w:keepNext/>
        <w:widowControl w:val="0"/>
        <w:spacing w:line="240" w:lineRule="auto"/>
        <w:ind w:left="0"/>
        <w:outlineLvl w:val="0"/>
        <w:rPr>
          <w:iCs/>
          <w:lang w:eastAsia="ru-RU"/>
        </w:rPr>
      </w:pPr>
      <w:r>
        <w:rPr>
          <w:iCs/>
          <w:lang w:eastAsia="ru-RU"/>
        </w:rPr>
        <w:tab/>
        <w:t>4) What grammatical categories does the English adjective have?</w:t>
      </w:r>
    </w:p>
    <w:p w:rsidR="00940BCF" w:rsidRDefault="00940BCF" w:rsidP="00940BCF">
      <w:pPr>
        <w:pStyle w:val="af6"/>
        <w:keepNext/>
        <w:widowControl w:val="0"/>
        <w:spacing w:line="240" w:lineRule="auto"/>
        <w:ind w:left="0"/>
        <w:outlineLvl w:val="0"/>
        <w:rPr>
          <w:iCs/>
          <w:lang w:eastAsia="ru-RU"/>
        </w:rPr>
      </w:pPr>
      <w:r>
        <w:rPr>
          <w:iCs/>
          <w:lang w:eastAsia="ru-RU"/>
        </w:rPr>
        <w:tab/>
        <w:t xml:space="preserve">5) What is the main function of the article? </w:t>
      </w:r>
    </w:p>
    <w:p w:rsidR="00940BCF" w:rsidRDefault="00940BCF" w:rsidP="00940BCF">
      <w:pPr>
        <w:pStyle w:val="af6"/>
        <w:keepNext/>
        <w:widowControl w:val="0"/>
        <w:spacing w:line="240" w:lineRule="auto"/>
        <w:ind w:left="0"/>
        <w:outlineLvl w:val="0"/>
        <w:rPr>
          <w:iCs/>
          <w:lang w:eastAsia="ru-RU"/>
        </w:rPr>
      </w:pPr>
      <w:r>
        <w:rPr>
          <w:iCs/>
          <w:lang w:eastAsia="ru-RU"/>
        </w:rPr>
        <w:t xml:space="preserve">            6) What grammatical categories does the verb in English have?</w:t>
      </w:r>
    </w:p>
    <w:p w:rsidR="00940BCF" w:rsidRDefault="00940BCF" w:rsidP="00940BCF">
      <w:pPr>
        <w:pStyle w:val="af6"/>
        <w:keepNext/>
        <w:widowControl w:val="0"/>
        <w:spacing w:line="240" w:lineRule="auto"/>
        <w:ind w:left="0"/>
        <w:outlineLvl w:val="0"/>
        <w:rPr>
          <w:iCs/>
          <w:lang w:eastAsia="ru-RU"/>
        </w:rPr>
      </w:pPr>
    </w:p>
    <w:p w:rsidR="00940BCF" w:rsidRDefault="00940BCF" w:rsidP="00940BCF">
      <w:pPr>
        <w:pStyle w:val="af6"/>
        <w:keepNext/>
        <w:widowControl w:val="0"/>
        <w:spacing w:line="240" w:lineRule="auto"/>
        <w:ind w:left="0" w:firstLine="708"/>
        <w:outlineLvl w:val="0"/>
        <w:rPr>
          <w:iCs/>
          <w:lang w:eastAsia="ru-RU"/>
        </w:rPr>
      </w:pPr>
      <w:r>
        <w:rPr>
          <w:iCs/>
          <w:lang w:eastAsia="ru-RU"/>
        </w:rPr>
        <w:t>Практические</w:t>
      </w:r>
      <w:r w:rsidRPr="009B7F34">
        <w:rPr>
          <w:iCs/>
          <w:lang w:eastAsia="ru-RU"/>
        </w:rPr>
        <w:t xml:space="preserve"> </w:t>
      </w:r>
      <w:r>
        <w:rPr>
          <w:iCs/>
          <w:lang w:eastAsia="ru-RU"/>
        </w:rPr>
        <w:t>упражнения:</w:t>
      </w:r>
    </w:p>
    <w:p w:rsidR="00940BCF" w:rsidRDefault="00940BCF" w:rsidP="00940BCF">
      <w:pPr>
        <w:pStyle w:val="af6"/>
        <w:keepNext/>
        <w:widowControl w:val="0"/>
        <w:spacing w:line="240" w:lineRule="auto"/>
        <w:ind w:left="0"/>
        <w:outlineLvl w:val="0"/>
        <w:rPr>
          <w:iCs/>
          <w:lang w:eastAsia="ru-RU"/>
        </w:rPr>
      </w:pPr>
      <w:r>
        <w:rPr>
          <w:iCs/>
          <w:lang w:eastAsia="ru-RU"/>
        </w:rPr>
        <w:t>1. Use the proper article:</w:t>
      </w:r>
    </w:p>
    <w:p w:rsidR="00940BCF" w:rsidRDefault="00940BCF" w:rsidP="00940BCF">
      <w:pPr>
        <w:rPr>
          <w:rFonts w:eastAsiaTheme="minorHAnsi"/>
          <w:lang w:val="en-US" w:eastAsia="en-US"/>
        </w:rPr>
      </w:pPr>
      <w:r>
        <w:rPr>
          <w:lang w:val="en-US"/>
        </w:rPr>
        <w:t>1. __ flowers you bought me are lovely.</w:t>
      </w:r>
    </w:p>
    <w:p w:rsidR="00940BCF" w:rsidRDefault="00940BCF" w:rsidP="00940BCF">
      <w:pPr>
        <w:rPr>
          <w:lang w:val="en-US"/>
        </w:rPr>
      </w:pPr>
      <w:r>
        <w:rPr>
          <w:lang w:val="en-US"/>
        </w:rPr>
        <w:t>2. “Have you seen my socks?’ ‘You left them on ___ bed.</w:t>
      </w:r>
    </w:p>
    <w:p w:rsidR="00940BCF" w:rsidRDefault="00940BCF" w:rsidP="00940BCF">
      <w:pPr>
        <w:rPr>
          <w:lang w:val="en-US"/>
        </w:rPr>
      </w:pPr>
      <w:r>
        <w:rPr>
          <w:lang w:val="en-US"/>
        </w:rPr>
        <w:t>3. She usually stays in ___ bed till late at __ weekend.</w:t>
      </w:r>
    </w:p>
    <w:p w:rsidR="00940BCF" w:rsidRDefault="00940BCF" w:rsidP="00940BCF">
      <w:pPr>
        <w:rPr>
          <w:lang w:val="en-US"/>
        </w:rPr>
      </w:pPr>
      <w:r>
        <w:rPr>
          <w:lang w:val="en-US"/>
        </w:rPr>
        <w:t>4. Jim’s been in__ hospital for six weeks now.</w:t>
      </w:r>
    </w:p>
    <w:p w:rsidR="00940BCF" w:rsidRDefault="00940BCF" w:rsidP="00940BCF">
      <w:pPr>
        <w:rPr>
          <w:lang w:val="en-US"/>
        </w:rPr>
      </w:pPr>
      <w:r>
        <w:rPr>
          <w:lang w:val="en-US"/>
        </w:rPr>
        <w:t>5. I enjoy __ modern music.</w:t>
      </w:r>
    </w:p>
    <w:p w:rsidR="00940BCF" w:rsidRDefault="00940BCF" w:rsidP="00940BCF">
      <w:pPr>
        <w:rPr>
          <w:lang w:val="en-US"/>
        </w:rPr>
      </w:pPr>
      <w:r>
        <w:rPr>
          <w:lang w:val="en-US"/>
        </w:rPr>
        <w:t xml:space="preserve">6. I always like getting __ good news. </w:t>
      </w:r>
    </w:p>
    <w:p w:rsidR="00940BCF" w:rsidRDefault="00940BCF" w:rsidP="00940BCF">
      <w:pPr>
        <w:rPr>
          <w:lang w:val="en-US"/>
        </w:rPr>
      </w:pPr>
      <w:r>
        <w:rPr>
          <w:lang w:val="en-US"/>
        </w:rPr>
        <w:t>7. We had __ time on __holiday.</w:t>
      </w:r>
    </w:p>
    <w:p w:rsidR="00940BCF" w:rsidRDefault="00940BCF" w:rsidP="00940BCF">
      <w:pPr>
        <w:rPr>
          <w:lang w:val="en-US"/>
        </w:rPr>
      </w:pPr>
      <w:r>
        <w:rPr>
          <w:lang w:val="en-US"/>
        </w:rPr>
        <w:t>8. My brother is looking for __ job.</w:t>
      </w:r>
    </w:p>
    <w:p w:rsidR="00940BCF" w:rsidRDefault="00940BCF" w:rsidP="00940BCF">
      <w:pPr>
        <w:rPr>
          <w:lang w:val="en-US"/>
        </w:rPr>
      </w:pPr>
      <w:r>
        <w:rPr>
          <w:lang w:val="en-US"/>
        </w:rPr>
        <w:t>9. You have made __ great progress in your studies.</w:t>
      </w:r>
    </w:p>
    <w:p w:rsidR="00940BCF" w:rsidRDefault="00940BCF" w:rsidP="00940BCF">
      <w:pPr>
        <w:rPr>
          <w:lang w:val="en-US"/>
        </w:rPr>
      </w:pPr>
      <w:r>
        <w:rPr>
          <w:lang w:val="en-US"/>
        </w:rPr>
        <w:t>10. Did you have __ good weather on your trip?</w:t>
      </w:r>
    </w:p>
    <w:p w:rsidR="00940BCF" w:rsidRDefault="00940BCF" w:rsidP="00940BCF">
      <w:pPr>
        <w:rPr>
          <w:lang w:val="en-US"/>
        </w:rPr>
      </w:pPr>
      <w:r>
        <w:rPr>
          <w:lang w:val="en-US"/>
        </w:rPr>
        <w:t>11. I prefer __ to __ coffee.</w:t>
      </w:r>
    </w:p>
    <w:p w:rsidR="00940BCF" w:rsidRDefault="00940BCF" w:rsidP="00940BCF">
      <w:pPr>
        <w:rPr>
          <w:lang w:val="en-US"/>
        </w:rPr>
      </w:pPr>
      <w:r>
        <w:rPr>
          <w:lang w:val="en-US"/>
        </w:rPr>
        <w:t>12. In Sweden __children start __school when they are six or seven.</w:t>
      </w:r>
    </w:p>
    <w:p w:rsidR="00940BCF" w:rsidRDefault="00940BCF" w:rsidP="00940BCF">
      <w:pPr>
        <w:rPr>
          <w:lang w:val="en-US"/>
        </w:rPr>
      </w:pPr>
      <w:r>
        <w:rPr>
          <w:lang w:val="en-US"/>
        </w:rPr>
        <w:t>13. There is __hot and cold running water in all the bedrooms.</w:t>
      </w:r>
    </w:p>
    <w:p w:rsidR="00940BCF" w:rsidRDefault="00940BCF" w:rsidP="00940BCF">
      <w:pPr>
        <w:rPr>
          <w:lang w:val="en-US"/>
        </w:rPr>
      </w:pPr>
      <w:r>
        <w:rPr>
          <w:lang w:val="en-US"/>
        </w:rPr>
        <w:t>14. All my kids are still at __ school.</w:t>
      </w:r>
    </w:p>
    <w:p w:rsidR="00940BCF" w:rsidRDefault="00940BCF" w:rsidP="00940BCF">
      <w:pPr>
        <w:rPr>
          <w:lang w:val="en-US"/>
        </w:rPr>
      </w:pPr>
      <w:r>
        <w:rPr>
          <w:lang w:val="en-US"/>
        </w:rPr>
        <w:t>15. I cleaned __ car yesterday.</w:t>
      </w:r>
    </w:p>
    <w:p w:rsidR="00940BCF" w:rsidRDefault="00940BCF" w:rsidP="00940BCF">
      <w:pPr>
        <w:rPr>
          <w:lang w:val="en-US"/>
        </w:rPr>
      </w:pPr>
      <w:r>
        <w:rPr>
          <w:lang w:val="en-US"/>
        </w:rPr>
        <w:t>16. What __lovely scenery!</w:t>
      </w:r>
    </w:p>
    <w:p w:rsidR="00940BCF" w:rsidRDefault="00940BCF" w:rsidP="00940BCF">
      <w:pPr>
        <w:rPr>
          <w:lang w:val="en-US"/>
        </w:rPr>
      </w:pPr>
      <w:r>
        <w:rPr>
          <w:lang w:val="en-US"/>
        </w:rPr>
        <w:t>17. What is __longest river in __the world?</w:t>
      </w:r>
    </w:p>
    <w:p w:rsidR="00940BCF" w:rsidRDefault="00940BCF" w:rsidP="00940BCF">
      <w:pPr>
        <w:rPr>
          <w:lang w:val="en-US"/>
        </w:rPr>
      </w:pPr>
      <w:r>
        <w:rPr>
          <w:lang w:val="en-US"/>
        </w:rPr>
        <w:t>18. We had __dinner in a restaurant.</w:t>
      </w:r>
    </w:p>
    <w:p w:rsidR="00940BCF" w:rsidRDefault="00940BCF" w:rsidP="00940BCF">
      <w:pPr>
        <w:rPr>
          <w:lang w:val="en-US"/>
        </w:rPr>
      </w:pPr>
      <w:r>
        <w:rPr>
          <w:lang w:val="en-US"/>
        </w:rPr>
        <w:t>19. What __lovely dress!</w:t>
      </w:r>
    </w:p>
    <w:p w:rsidR="00940BCF" w:rsidRDefault="00940BCF" w:rsidP="00940BCF">
      <w:pPr>
        <w:rPr>
          <w:lang w:val="en-US"/>
        </w:rPr>
      </w:pPr>
      <w:r>
        <w:rPr>
          <w:lang w:val="en-US"/>
        </w:rPr>
        <w:lastRenderedPageBreak/>
        <w:t>20. I watched __news on__ television.</w:t>
      </w:r>
    </w:p>
    <w:p w:rsidR="00940BCF" w:rsidRDefault="00940BCF" w:rsidP="00940BCF">
      <w:pPr>
        <w:rPr>
          <w:lang w:val="en-US"/>
        </w:rPr>
      </w:pPr>
      <w:r>
        <w:rPr>
          <w:lang w:val="en-US"/>
        </w:rPr>
        <w:t>21. The motorcyclist was in __critical condition in __hospital last night.</w:t>
      </w:r>
    </w:p>
    <w:p w:rsidR="00940BCF" w:rsidRDefault="00940BCF" w:rsidP="00940BCF">
      <w:pPr>
        <w:rPr>
          <w:lang w:val="en-US"/>
        </w:rPr>
      </w:pPr>
      <w:r>
        <w:rPr>
          <w:lang w:val="en-US"/>
        </w:rPr>
        <w:t xml:space="preserve">22. __ tulips are my favourite flowers. </w:t>
      </w:r>
    </w:p>
    <w:p w:rsidR="00940BCF" w:rsidRDefault="00940BCF" w:rsidP="00940BCF">
      <w:pPr>
        <w:rPr>
          <w:lang w:val="en-US"/>
        </w:rPr>
      </w:pPr>
      <w:r>
        <w:rPr>
          <w:lang w:val="en-US"/>
        </w:rPr>
        <w:t>23. Do you like __ strong black coffee?</w:t>
      </w:r>
    </w:p>
    <w:p w:rsidR="00940BCF" w:rsidRDefault="00940BCF" w:rsidP="00940BCF">
      <w:pPr>
        <w:rPr>
          <w:lang w:val="en-US"/>
        </w:rPr>
      </w:pPr>
      <w:r>
        <w:rPr>
          <w:lang w:val="en-US"/>
        </w:rPr>
        <w:t>24. That was __lovely breakfast.</w:t>
      </w:r>
    </w:p>
    <w:p w:rsidR="00940BCF" w:rsidRDefault="00940BCF" w:rsidP="00940BCF">
      <w:pPr>
        <w:rPr>
          <w:lang w:val="en-US"/>
        </w:rPr>
      </w:pPr>
      <w:r>
        <w:rPr>
          <w:lang w:val="en-US"/>
        </w:rPr>
        <w:t>25. __river Nile has played __important role in __history of __ancient Egypt.</w:t>
      </w:r>
    </w:p>
    <w:p w:rsidR="00940BCF" w:rsidRDefault="00940BCF" w:rsidP="00940BCF">
      <w:pPr>
        <w:rPr>
          <w:lang w:val="en-US"/>
        </w:rPr>
      </w:pPr>
      <w:r>
        <w:rPr>
          <w:lang w:val="en-US"/>
        </w:rPr>
        <w:t>26. __doctors are paid more than __teachers.</w:t>
      </w:r>
    </w:p>
    <w:p w:rsidR="00940BCF" w:rsidRDefault="00940BCF" w:rsidP="00940BCF">
      <w:pPr>
        <w:rPr>
          <w:lang w:val="en-US"/>
        </w:rPr>
      </w:pPr>
      <w:r>
        <w:rPr>
          <w:lang w:val="en-US"/>
        </w:rPr>
        <w:t>27. There isn’t __hospital in __town.</w:t>
      </w:r>
    </w:p>
    <w:p w:rsidR="00940BCF" w:rsidRDefault="00940BCF" w:rsidP="00940BCF">
      <w:pPr>
        <w:rPr>
          <w:lang w:val="en-US"/>
        </w:rPr>
      </w:pPr>
      <w:r>
        <w:rPr>
          <w:lang w:val="en-US"/>
        </w:rPr>
        <w:t>28. _World War II ended in 1945.</w:t>
      </w:r>
    </w:p>
    <w:p w:rsidR="00940BCF" w:rsidRDefault="00940BCF" w:rsidP="00940BCF">
      <w:pPr>
        <w:rPr>
          <w:lang w:val="en-US"/>
        </w:rPr>
      </w:pPr>
      <w:r>
        <w:rPr>
          <w:lang w:val="en-US"/>
        </w:rPr>
        <w:t>29. __Isle of Wight is __largest island in __England.</w:t>
      </w:r>
    </w:p>
    <w:p w:rsidR="00940BCF" w:rsidRDefault="00940BCF" w:rsidP="00940BCF">
      <w:pPr>
        <w:rPr>
          <w:lang w:val="en-US"/>
        </w:rPr>
      </w:pPr>
      <w:r>
        <w:rPr>
          <w:lang w:val="en-US"/>
        </w:rPr>
        <w:t>30. __Fifth Avenue is among __most expensive streets in the world.</w:t>
      </w:r>
    </w:p>
    <w:p w:rsidR="00940BCF" w:rsidRDefault="00940BCF" w:rsidP="00940BCF">
      <w:pPr>
        <w:rPr>
          <w:b/>
          <w:lang w:val="en-US"/>
        </w:rPr>
      </w:pPr>
    </w:p>
    <w:p w:rsidR="00940BCF" w:rsidRDefault="00940BCF" w:rsidP="00940BCF">
      <w:pPr>
        <w:rPr>
          <w:lang w:val="en-US"/>
        </w:rPr>
      </w:pPr>
      <w:r>
        <w:rPr>
          <w:lang w:val="en-US"/>
        </w:rPr>
        <w:t>2 Write the indefinite article before the nouns which are being used as countable nouns</w:t>
      </w:r>
    </w:p>
    <w:p w:rsidR="00940BCF" w:rsidRDefault="00940BCF" w:rsidP="00940BCF">
      <w:pPr>
        <w:rPr>
          <w:lang w:val="en-US"/>
        </w:rPr>
      </w:pPr>
      <w:r>
        <w:rPr>
          <w:lang w:val="en-US"/>
        </w:rPr>
        <w:t xml:space="preserve">1. __Beauty is subjective. She is __real beauty. </w:t>
      </w:r>
    </w:p>
    <w:p w:rsidR="00940BCF" w:rsidRDefault="00940BCF" w:rsidP="00940BCF">
      <w:pPr>
        <w:rPr>
          <w:lang w:val="en-US"/>
        </w:rPr>
      </w:pPr>
      <w:r>
        <w:rPr>
          <w:lang w:val="en-US"/>
        </w:rPr>
        <w:t>2. I’m fortunate  to have had _ very good education.  __education does not just take place at school.</w:t>
      </w:r>
    </w:p>
    <w:p w:rsidR="00940BCF" w:rsidRDefault="00940BCF" w:rsidP="00940BCF">
      <w:pPr>
        <w:rPr>
          <w:lang w:val="en-US"/>
        </w:rPr>
      </w:pPr>
      <w:r>
        <w:rPr>
          <w:lang w:val="en-US"/>
        </w:rPr>
        <w:t>3. My eyes are very sensitive to __light.. Is there __ light in there?</w:t>
      </w:r>
    </w:p>
    <w:p w:rsidR="00940BCF" w:rsidRDefault="00940BCF" w:rsidP="00940BCF">
      <w:pPr>
        <w:rPr>
          <w:lang w:val="en-US"/>
        </w:rPr>
      </w:pPr>
      <w:r>
        <w:rPr>
          <w:lang w:val="en-US"/>
        </w:rPr>
        <w:t>4. You have been __great help to me.  I’m sorry to ask but I desperately need __help.</w:t>
      </w:r>
    </w:p>
    <w:p w:rsidR="00940BCF" w:rsidRDefault="00940BCF" w:rsidP="00940BCF">
      <w:pPr>
        <w:rPr>
          <w:lang w:val="en-US"/>
        </w:rPr>
      </w:pPr>
      <w:r>
        <w:rPr>
          <w:lang w:val="en-US"/>
        </w:rPr>
        <w:t>5. I don’t usually drink _ coffee. I’ll have two teas and __ coffee.</w:t>
      </w:r>
    </w:p>
    <w:p w:rsidR="00940BCF" w:rsidRDefault="00940BCF" w:rsidP="00940BCF">
      <w:pPr>
        <w:rPr>
          <w:lang w:val="en-US"/>
        </w:rPr>
      </w:pPr>
      <w:r>
        <w:rPr>
          <w:lang w:val="en-US"/>
        </w:rPr>
        <w:t xml:space="preserve">6. He has __great love of music. Sometimes __love can be very painful. </w:t>
      </w:r>
    </w:p>
    <w:p w:rsidR="00940BCF" w:rsidRDefault="00940BCF" w:rsidP="00940BCF">
      <w:pPr>
        <w:rPr>
          <w:lang w:val="en-US"/>
        </w:rPr>
      </w:pPr>
      <w:r>
        <w:rPr>
          <w:lang w:val="en-US"/>
        </w:rPr>
        <w:t xml:space="preserve">7.You’ll get better at the job as you gain __ experience. </w:t>
      </w:r>
    </w:p>
    <w:p w:rsidR="00940BCF" w:rsidRDefault="00940BCF" w:rsidP="00940BCF">
      <w:pPr>
        <w:rPr>
          <w:lang w:val="en-US"/>
        </w:rPr>
      </w:pPr>
      <w:r>
        <w:rPr>
          <w:lang w:val="en-US"/>
        </w:rPr>
        <w:t xml:space="preserve">8. The house is built of __stone. This is __ beautiful stone. </w:t>
      </w:r>
    </w:p>
    <w:p w:rsidR="00940BCF" w:rsidRDefault="00940BCF" w:rsidP="00940BCF">
      <w:pPr>
        <w:rPr>
          <w:lang w:val="en-US"/>
        </w:rPr>
      </w:pPr>
      <w:r>
        <w:rPr>
          <w:lang w:val="en-US"/>
        </w:rPr>
        <w:t xml:space="preserve">9. __death comes to us all one day. There has been __ death in the family. </w:t>
      </w:r>
    </w:p>
    <w:p w:rsidR="00940BCF" w:rsidRDefault="00940BCF" w:rsidP="00940BCF">
      <w:pPr>
        <w:rPr>
          <w:lang w:val="en-US"/>
        </w:rPr>
      </w:pPr>
      <w:r>
        <w:rPr>
          <w:lang w:val="en-US"/>
        </w:rPr>
        <w:t>10. __fear is a perfectly natural human feeling. He has __terrible fear of heights.</w:t>
      </w:r>
    </w:p>
    <w:p w:rsidR="00940BCF" w:rsidRDefault="00940BCF" w:rsidP="00940BCF">
      <w:pPr>
        <w:rPr>
          <w:lang w:val="en-US"/>
        </w:rPr>
      </w:pPr>
      <w:r>
        <w:rPr>
          <w:lang w:val="en-US"/>
        </w:rPr>
        <w:t xml:space="preserve">11. I think that’s __ really ugly painting. __painting can be a very relaxing activity. </w:t>
      </w:r>
    </w:p>
    <w:p w:rsidR="00940BCF" w:rsidRDefault="00940BCF" w:rsidP="00940BCF">
      <w:pPr>
        <w:rPr>
          <w:lang w:val="en-US"/>
        </w:rPr>
      </w:pPr>
      <w:r>
        <w:rPr>
          <w:lang w:val="en-US"/>
        </w:rPr>
        <w:t xml:space="preserve">12.  I usually eat __fruit for breakfast. That’s __very unusual fruit. </w:t>
      </w:r>
    </w:p>
    <w:p w:rsidR="00940BCF" w:rsidRDefault="00940BCF" w:rsidP="00940BCF">
      <w:pPr>
        <w:rPr>
          <w:lang w:val="en-US"/>
        </w:rPr>
      </w:pPr>
      <w:r>
        <w:rPr>
          <w:lang w:val="en-US"/>
        </w:rPr>
        <w:t>13. You should not drink __ wine on an empty stomach. This is __ very nice wine.</w:t>
      </w:r>
    </w:p>
    <w:p w:rsidR="00940BCF" w:rsidRDefault="00940BCF" w:rsidP="00940BCF">
      <w:pPr>
        <w:rPr>
          <w:lang w:val="en-US"/>
        </w:rPr>
      </w:pPr>
      <w:r>
        <w:rPr>
          <w:lang w:val="en-US"/>
        </w:rPr>
        <w:t xml:space="preserve">14. Would you like __baked potato? Has this soup got _ potato in it?  </w:t>
      </w:r>
    </w:p>
    <w:p w:rsidR="00940BCF" w:rsidRDefault="00940BCF" w:rsidP="00940BCF">
      <w:pPr>
        <w:rPr>
          <w:b/>
          <w:lang w:val="en-US"/>
        </w:rPr>
      </w:pPr>
    </w:p>
    <w:p w:rsidR="00940BCF" w:rsidRDefault="00940BCF" w:rsidP="00940BCF">
      <w:pPr>
        <w:rPr>
          <w:lang w:val="en-US"/>
        </w:rPr>
      </w:pPr>
      <w:r>
        <w:rPr>
          <w:lang w:val="en-US"/>
        </w:rPr>
        <w:t xml:space="preserve">3 Open the brackets using the correct tense form. </w:t>
      </w:r>
    </w:p>
    <w:p w:rsidR="00940BCF" w:rsidRDefault="00940BCF" w:rsidP="00940BCF">
      <w:pPr>
        <w:rPr>
          <w:lang w:val="en-US"/>
        </w:rPr>
      </w:pPr>
      <w:r>
        <w:rPr>
          <w:lang w:val="en-US"/>
        </w:rPr>
        <w:t>1. Each July we (to go) to Turkey for a holiday.</w:t>
      </w:r>
    </w:p>
    <w:p w:rsidR="00940BCF" w:rsidRDefault="00940BCF" w:rsidP="00940BCF">
      <w:pPr>
        <w:rPr>
          <w:lang w:val="en-US"/>
        </w:rPr>
      </w:pPr>
      <w:r>
        <w:rPr>
          <w:lang w:val="en-US"/>
        </w:rPr>
        <w:t xml:space="preserve">2. The growing number of visitors (to damage) footpaths. </w:t>
      </w:r>
    </w:p>
    <w:p w:rsidR="00940BCF" w:rsidRDefault="00940BCF" w:rsidP="00940BCF">
      <w:pPr>
        <w:rPr>
          <w:lang w:val="en-US"/>
        </w:rPr>
      </w:pPr>
      <w:r>
        <w:rPr>
          <w:lang w:val="en-US"/>
        </w:rPr>
        <w:t>3. Jane  (to leave) just a few minutes ago.</w:t>
      </w:r>
    </w:p>
    <w:p w:rsidR="00940BCF" w:rsidRDefault="00940BCF" w:rsidP="00940BCF">
      <w:pPr>
        <w:rPr>
          <w:lang w:val="en-US"/>
        </w:rPr>
      </w:pPr>
      <w:r>
        <w:rPr>
          <w:lang w:val="en-US"/>
        </w:rPr>
        <w:t>4. Timson (to make) 13 films and I think her latest is the best.</w:t>
      </w:r>
    </w:p>
    <w:p w:rsidR="00940BCF" w:rsidRDefault="00940BCF" w:rsidP="00940BCF">
      <w:pPr>
        <w:rPr>
          <w:lang w:val="en-US"/>
        </w:rPr>
      </w:pPr>
      <w:r>
        <w:rPr>
          <w:lang w:val="en-US"/>
        </w:rPr>
        <w:t>5. (To see) Robert lately?</w:t>
      </w:r>
    </w:p>
    <w:p w:rsidR="00940BCF" w:rsidRDefault="00940BCF" w:rsidP="00940BCF">
      <w:pPr>
        <w:rPr>
          <w:lang w:val="en-US"/>
        </w:rPr>
      </w:pPr>
      <w:r>
        <w:rPr>
          <w:lang w:val="en-US"/>
        </w:rPr>
        <w:t>6. When I was  a child I (to play) the violin.</w:t>
      </w:r>
    </w:p>
    <w:p w:rsidR="00940BCF" w:rsidRDefault="00940BCF" w:rsidP="00940BCF">
      <w:pPr>
        <w:rPr>
          <w:lang w:val="en-US"/>
        </w:rPr>
      </w:pPr>
      <w:r>
        <w:rPr>
          <w:lang w:val="en-US"/>
        </w:rPr>
        <w:t>7. I (to read) until midnight last night.</w:t>
      </w:r>
    </w:p>
    <w:p w:rsidR="00940BCF" w:rsidRDefault="00940BCF" w:rsidP="00940BCF">
      <w:pPr>
        <w:rPr>
          <w:lang w:val="en-US"/>
        </w:rPr>
      </w:pPr>
      <w:r>
        <w:rPr>
          <w:lang w:val="en-US"/>
        </w:rPr>
        <w:t>8. He (to play) for the national team in 65 matches so far.</w:t>
      </w:r>
    </w:p>
    <w:p w:rsidR="00940BCF" w:rsidRDefault="00940BCF" w:rsidP="00940BCF">
      <w:pPr>
        <w:rPr>
          <w:lang w:val="en-US"/>
        </w:rPr>
      </w:pPr>
      <w:r>
        <w:rPr>
          <w:lang w:val="en-US"/>
        </w:rPr>
        <w:t xml:space="preserve">9. Sorry, we are late. We (to take) the wrong turning. </w:t>
      </w:r>
    </w:p>
    <w:p w:rsidR="00940BCF" w:rsidRDefault="00940BCF" w:rsidP="00940BCF">
      <w:pPr>
        <w:rPr>
          <w:lang w:val="en-US"/>
        </w:rPr>
      </w:pPr>
      <w:r>
        <w:rPr>
          <w:lang w:val="en-US"/>
        </w:rPr>
        <w:t xml:space="preserve">10. She (to suffer) from flu when she was interviewed. </w:t>
      </w:r>
    </w:p>
    <w:p w:rsidR="00940BCF" w:rsidRDefault="00940BCF" w:rsidP="00940BCF">
      <w:pPr>
        <w:rPr>
          <w:lang w:val="en-US"/>
        </w:rPr>
      </w:pPr>
      <w:r>
        <w:rPr>
          <w:lang w:val="en-US"/>
        </w:rPr>
        <w:t xml:space="preserve">11. Wait here until I (to call) you. </w:t>
      </w:r>
    </w:p>
    <w:p w:rsidR="00940BCF" w:rsidRDefault="00940BCF" w:rsidP="00940BCF">
      <w:pPr>
        <w:rPr>
          <w:lang w:val="en-US"/>
        </w:rPr>
      </w:pPr>
      <w:r>
        <w:rPr>
          <w:lang w:val="en-US"/>
        </w:rPr>
        <w:t>12. I won’t be able to meet you next week, I (to stay) in Moscow for a few days.</w:t>
      </w:r>
    </w:p>
    <w:p w:rsidR="00940BCF" w:rsidRDefault="00940BCF" w:rsidP="00940BCF">
      <w:pPr>
        <w:rPr>
          <w:lang w:val="en-US"/>
        </w:rPr>
      </w:pPr>
      <w:r>
        <w:rPr>
          <w:lang w:val="en-US"/>
        </w:rPr>
        <w:t xml:space="preserve">13. Next month I (to know)  Derek for twenty years. </w:t>
      </w:r>
    </w:p>
    <w:p w:rsidR="00940BCF" w:rsidRDefault="00940BCF" w:rsidP="00940BCF">
      <w:pPr>
        <w:rPr>
          <w:lang w:val="en-US"/>
        </w:rPr>
      </w:pPr>
      <w:r>
        <w:rPr>
          <w:lang w:val="en-US"/>
        </w:rPr>
        <w:t xml:space="preserve">14. I (to write ) 3 letters this morning (The morning is over). </w:t>
      </w:r>
    </w:p>
    <w:p w:rsidR="00940BCF" w:rsidRDefault="00940BCF" w:rsidP="00940BCF">
      <w:pPr>
        <w:rPr>
          <w:lang w:val="en-US"/>
        </w:rPr>
      </w:pPr>
      <w:r>
        <w:rPr>
          <w:lang w:val="en-US"/>
        </w:rPr>
        <w:t>15.We (to  have) the car for five years. (We no longer have it).</w:t>
      </w:r>
    </w:p>
    <w:p w:rsidR="00940BCF" w:rsidRDefault="00940BCF" w:rsidP="00940BCF">
      <w:pPr>
        <w:rPr>
          <w:lang w:val="en-US"/>
        </w:rPr>
      </w:pPr>
      <w:r>
        <w:rPr>
          <w:lang w:val="en-US"/>
        </w:rPr>
        <w:t>16. They have grown such a lot since we last (to see) them.</w:t>
      </w:r>
    </w:p>
    <w:p w:rsidR="00940BCF" w:rsidRDefault="00940BCF" w:rsidP="00940BCF">
      <w:pPr>
        <w:rPr>
          <w:lang w:val="en-US"/>
        </w:rPr>
      </w:pPr>
      <w:r>
        <w:rPr>
          <w:lang w:val="en-US"/>
        </w:rPr>
        <w:t>17. She dropped her bag while she (to get) into her car.</w:t>
      </w:r>
    </w:p>
    <w:p w:rsidR="00940BCF" w:rsidRDefault="00940BCF" w:rsidP="00940BCF">
      <w:pPr>
        <w:rPr>
          <w:lang w:val="en-US"/>
        </w:rPr>
      </w:pPr>
      <w:r>
        <w:rPr>
          <w:lang w:val="en-US"/>
        </w:rPr>
        <w:t xml:space="preserve">18. Your eyes are red – you (to cry)? </w:t>
      </w:r>
    </w:p>
    <w:p w:rsidR="00940BCF" w:rsidRDefault="00940BCF" w:rsidP="00940BCF">
      <w:pPr>
        <w:rPr>
          <w:lang w:val="en-US"/>
        </w:rPr>
      </w:pPr>
      <w:r>
        <w:rPr>
          <w:lang w:val="en-US"/>
        </w:rPr>
        <w:t>19. I always (to admire) Chester’s work.</w:t>
      </w:r>
    </w:p>
    <w:p w:rsidR="00940BCF" w:rsidRDefault="00940BCF" w:rsidP="00940BCF">
      <w:pPr>
        <w:rPr>
          <w:lang w:val="en-US"/>
        </w:rPr>
      </w:pPr>
      <w:r>
        <w:rPr>
          <w:lang w:val="en-US"/>
        </w:rPr>
        <w:t xml:space="preserve">20. I (to want) to visit the gallery before I left Florence, but it is closed on Sundays. </w:t>
      </w:r>
    </w:p>
    <w:p w:rsidR="00940BCF" w:rsidRDefault="00940BCF" w:rsidP="00940BCF">
      <w:pPr>
        <w:rPr>
          <w:b/>
          <w:lang w:val="en-US"/>
        </w:rPr>
      </w:pPr>
    </w:p>
    <w:p w:rsidR="00940BCF" w:rsidRDefault="00940BCF" w:rsidP="00940BCF">
      <w:pPr>
        <w:ind w:firstLine="708"/>
        <w:rPr>
          <w:lang w:val="en-US"/>
        </w:rPr>
      </w:pPr>
      <w:r>
        <w:rPr>
          <w:lang w:val="en-US"/>
        </w:rPr>
        <w:t>2</w:t>
      </w:r>
      <w:r>
        <w:t>Раздел</w:t>
      </w:r>
      <w:r>
        <w:rPr>
          <w:lang w:val="en-US"/>
        </w:rPr>
        <w:t>: Morphology (2)</w:t>
      </w:r>
    </w:p>
    <w:p w:rsidR="00940BCF" w:rsidRDefault="00940BCF" w:rsidP="00940BCF">
      <w:pPr>
        <w:keepNext/>
        <w:ind w:firstLine="708"/>
        <w:outlineLvl w:val="0"/>
        <w:rPr>
          <w:iCs/>
          <w:lang w:val="en-US"/>
        </w:rPr>
      </w:pPr>
      <w:r>
        <w:lastRenderedPageBreak/>
        <w:t>Теоретические</w:t>
      </w:r>
      <w:r w:rsidRPr="009B7F34">
        <w:rPr>
          <w:lang w:val="en-US"/>
        </w:rPr>
        <w:t xml:space="preserve"> </w:t>
      </w:r>
      <w:r>
        <w:t>вопросы</w:t>
      </w:r>
      <w:r>
        <w:rPr>
          <w:lang w:val="en-US"/>
        </w:rPr>
        <w:t>:</w:t>
      </w:r>
    </w:p>
    <w:p w:rsidR="00940BCF" w:rsidRDefault="00940BCF" w:rsidP="00940BCF">
      <w:pPr>
        <w:pStyle w:val="af6"/>
        <w:spacing w:line="240" w:lineRule="auto"/>
        <w:ind w:left="0"/>
        <w:rPr>
          <w:rFonts w:eastAsiaTheme="minorHAnsi"/>
        </w:rPr>
      </w:pPr>
      <w:r>
        <w:t>1) What does the Active voice denote?</w:t>
      </w:r>
    </w:p>
    <w:p w:rsidR="00940BCF" w:rsidRDefault="00940BCF" w:rsidP="00940BCF">
      <w:pPr>
        <w:pStyle w:val="af6"/>
        <w:spacing w:line="240" w:lineRule="auto"/>
        <w:ind w:left="0"/>
      </w:pPr>
      <w:r>
        <w:t>2) What does the Passive voice denote?</w:t>
      </w:r>
    </w:p>
    <w:p w:rsidR="00940BCF" w:rsidRDefault="00940BCF" w:rsidP="00940BCF">
      <w:pPr>
        <w:pStyle w:val="af6"/>
        <w:spacing w:line="240" w:lineRule="auto"/>
        <w:ind w:left="0"/>
      </w:pPr>
      <w:r>
        <w:t>3) What syntactical /analytical forms of the Subjunctive mood are used in Modern English?</w:t>
      </w:r>
    </w:p>
    <w:p w:rsidR="00940BCF" w:rsidRDefault="00940BCF" w:rsidP="00940BCF">
      <w:pPr>
        <w:pStyle w:val="af6"/>
        <w:spacing w:line="240" w:lineRule="auto"/>
        <w:ind w:left="0"/>
      </w:pPr>
      <w:r>
        <w:t>4) What are modal verbs in English?</w:t>
      </w:r>
    </w:p>
    <w:p w:rsidR="00940BCF" w:rsidRDefault="00940BCF" w:rsidP="00940BCF">
      <w:pPr>
        <w:ind w:firstLine="705"/>
        <w:rPr>
          <w:lang w:val="en-US"/>
        </w:rPr>
      </w:pPr>
    </w:p>
    <w:p w:rsidR="00940BCF" w:rsidRDefault="00940BCF" w:rsidP="00940BCF">
      <w:pPr>
        <w:ind w:firstLine="705"/>
        <w:rPr>
          <w:lang w:val="en-US"/>
        </w:rPr>
      </w:pPr>
      <w:r>
        <w:t>Практические</w:t>
      </w:r>
      <w:r w:rsidRPr="009B7F34">
        <w:rPr>
          <w:lang w:val="en-US"/>
        </w:rPr>
        <w:t xml:space="preserve"> </w:t>
      </w:r>
      <w:r>
        <w:t>упражнения</w:t>
      </w:r>
      <w:r>
        <w:rPr>
          <w:lang w:val="en-US"/>
        </w:rPr>
        <w:t>:</w:t>
      </w:r>
    </w:p>
    <w:p w:rsidR="00940BCF" w:rsidRDefault="00940BCF" w:rsidP="00940BCF">
      <w:pPr>
        <w:rPr>
          <w:lang w:val="en-US"/>
        </w:rPr>
      </w:pPr>
      <w:r>
        <w:rPr>
          <w:lang w:val="en-US"/>
        </w:rPr>
        <w:t>1) Open brackets using Conditionals 2 and 3:</w:t>
      </w:r>
    </w:p>
    <w:p w:rsidR="00940BCF" w:rsidRDefault="00940BCF" w:rsidP="00940BCF">
      <w:pPr>
        <w:rPr>
          <w:lang w:val="en-US"/>
        </w:rPr>
      </w:pPr>
      <w:r>
        <w:rPr>
          <w:lang w:val="en-US"/>
        </w:rPr>
        <w:t>1. If someone (to tell) me ten years ago that this was the future I (to laugh). 2. It (not to surprise) him if she (to be) angry or (to make) a scene, or if she (to cry); he (can, to cope) with that; but her calmness frightened him. 3. I wish I could go to Italy now. The peasants (to call) me “Don” and (to take off) their hats if I (to meet) them. I (to go) hunting through the chestnut woods. The peasants (to be) honoured if I (to eat) at their houses. 4. He (to be) dead in a week if he (to see) everyone who wants to see him. 5. It (to be) a bad world if you (not to get) a good laugh now and then. 6. It’s a chance in a thousand, and I think it (to be) madness if you (not to take) it. 7. She realized that it (to be) a bitter blow to his pride if he ever (to have) an inkling how little he meant to her. 8. If I (to be) in your place, I probably (to do) the same thing.</w:t>
      </w:r>
    </w:p>
    <w:p w:rsidR="00940BCF" w:rsidRDefault="00940BCF" w:rsidP="00940BCF">
      <w:pPr>
        <w:rPr>
          <w:lang w:val="en-US"/>
        </w:rPr>
      </w:pPr>
    </w:p>
    <w:p w:rsidR="00940BCF" w:rsidRDefault="00940BCF" w:rsidP="00940BCF">
      <w:pPr>
        <w:rPr>
          <w:lang w:val="en-US"/>
        </w:rPr>
      </w:pPr>
      <w:r>
        <w:rPr>
          <w:lang w:val="en-US"/>
        </w:rPr>
        <w:t xml:space="preserve">2) Translate into English using </w:t>
      </w:r>
      <w:r>
        <w:rPr>
          <w:i/>
          <w:lang w:val="en-US"/>
        </w:rPr>
        <w:t>wish</w:t>
      </w:r>
      <w:r>
        <w:rPr>
          <w:lang w:val="en-US"/>
        </w:rPr>
        <w:t xml:space="preserve"> and </w:t>
      </w:r>
      <w:r>
        <w:rPr>
          <w:i/>
          <w:lang w:val="en-US"/>
        </w:rPr>
        <w:t>as if/as though</w:t>
      </w:r>
      <w:r>
        <w:rPr>
          <w:lang w:val="en-US"/>
        </w:rPr>
        <w:t xml:space="preserve">: </w:t>
      </w:r>
    </w:p>
    <w:p w:rsidR="00940BCF" w:rsidRDefault="00940BCF" w:rsidP="00940BCF">
      <w:r>
        <w:t>1. Жаль, что Боб не может обеспечивать семью. Иначе бы он немедленно женился. 2. Как бы мне хотелось побывать в Париже, но, боюсь, это неосуществимая мечта. 3. Я бы хотела ответить на ваши вопросы, но ноше время истекло. 4. Жаль, что наш план провалился. 5. Он бежал так быстро, как будто за ним кто-то гонится (</w:t>
      </w:r>
      <w:r>
        <w:rPr>
          <w:lang w:val="en-US"/>
        </w:rPr>
        <w:t>tochase</w:t>
      </w:r>
      <w:r>
        <w:t>). 6. Ваш сын так хорошо говорит по-английски, как будто всю жизнь провел в Англии. 7. По вашим словам получается (</w:t>
      </w:r>
      <w:r>
        <w:rPr>
          <w:lang w:val="en-US"/>
        </w:rPr>
        <w:t>Yousound</w:t>
      </w:r>
      <w:r>
        <w:t>), что вы замечательно провели время на вечеринке. А мне сказали, что вы не провели там и часа. 8. Она выглядела свежей и отдохнувшей, словно не провела бессонную ночь в аэропорту.</w:t>
      </w:r>
    </w:p>
    <w:p w:rsidR="00940BCF" w:rsidRDefault="00940BCF" w:rsidP="00940BCF"/>
    <w:p w:rsidR="00940BCF" w:rsidRDefault="00940BCF" w:rsidP="00940BCF">
      <w:pPr>
        <w:rPr>
          <w:i/>
          <w:lang w:val="en-US"/>
        </w:rPr>
      </w:pPr>
      <w:r>
        <w:rPr>
          <w:lang w:val="en-US"/>
        </w:rPr>
        <w:t xml:space="preserve">3) Complete the following sentences with the correct form of </w:t>
      </w:r>
      <w:r>
        <w:rPr>
          <w:i/>
          <w:lang w:val="en-US"/>
        </w:rPr>
        <w:t>can, could or be able</w:t>
      </w:r>
      <w:r>
        <w:rPr>
          <w:lang w:val="en-US"/>
        </w:rPr>
        <w:t xml:space="preserve">. If it is possible to use </w:t>
      </w:r>
      <w:r>
        <w:rPr>
          <w:i/>
          <w:lang w:val="en-US"/>
        </w:rPr>
        <w:t>can| could or be able</w:t>
      </w:r>
      <w:r>
        <w:rPr>
          <w:lang w:val="en-US"/>
        </w:rPr>
        <w:t xml:space="preserve">, use </w:t>
      </w:r>
      <w:r>
        <w:rPr>
          <w:i/>
          <w:lang w:val="en-US"/>
        </w:rPr>
        <w:t>can|could..</w:t>
      </w:r>
    </w:p>
    <w:p w:rsidR="00940BCF" w:rsidRDefault="00940BCF" w:rsidP="00940BCF">
      <w:pPr>
        <w:rPr>
          <w:lang w:val="en-US"/>
        </w:rPr>
      </w:pPr>
      <w:r>
        <w:rPr>
          <w:lang w:val="en-US"/>
        </w:rPr>
        <w:t xml:space="preserve">1 He is very fit for his age. He ____(run) really fast. </w:t>
      </w:r>
    </w:p>
    <w:p w:rsidR="00940BCF" w:rsidRDefault="00940BCF" w:rsidP="00940BCF">
      <w:pPr>
        <w:rPr>
          <w:lang w:val="en-US"/>
        </w:rPr>
      </w:pPr>
      <w:r>
        <w:rPr>
          <w:lang w:val="en-US"/>
        </w:rPr>
        <w:t xml:space="preserve"> 2 I’d like __ (work) with you one day. </w:t>
      </w:r>
    </w:p>
    <w:p w:rsidR="00940BCF" w:rsidRDefault="00940BCF" w:rsidP="00940BCF">
      <w:pPr>
        <w:rPr>
          <w:lang w:val="en-US"/>
        </w:rPr>
      </w:pPr>
      <w:r>
        <w:rPr>
          <w:lang w:val="en-US"/>
        </w:rPr>
        <w:t xml:space="preserve">3 He ______(not climb) up to the top: he was too scared. </w:t>
      </w:r>
    </w:p>
    <w:p w:rsidR="00940BCF" w:rsidRDefault="00940BCF" w:rsidP="00940BCF">
      <w:pPr>
        <w:rPr>
          <w:lang w:val="en-US"/>
        </w:rPr>
      </w:pPr>
      <w:r>
        <w:rPr>
          <w:lang w:val="en-US"/>
        </w:rPr>
        <w:t xml:space="preserve"> 4 If they hadn’t phoned for an ambulance, he _____(die). </w:t>
      </w:r>
    </w:p>
    <w:p w:rsidR="00940BCF" w:rsidRDefault="00940BCF" w:rsidP="00940BCF">
      <w:pPr>
        <w:rPr>
          <w:lang w:val="en-US"/>
        </w:rPr>
      </w:pPr>
      <w:r>
        <w:rPr>
          <w:lang w:val="en-US"/>
        </w:rPr>
        <w:t>5 I love ____(spend) all morning in bed at the weekends.</w:t>
      </w:r>
    </w:p>
    <w:p w:rsidR="00940BCF" w:rsidRDefault="00940BCF" w:rsidP="00940BCF">
      <w:pPr>
        <w:rPr>
          <w:lang w:val="en-US"/>
        </w:rPr>
      </w:pPr>
      <w:r>
        <w:rPr>
          <w:lang w:val="en-US"/>
        </w:rPr>
        <w:t>6 We ______(go) to that concert tomorrow if the tickets haven’t sold out.</w:t>
      </w:r>
    </w:p>
    <w:p w:rsidR="00940BCF" w:rsidRDefault="00940BCF" w:rsidP="00940BCF">
      <w:pPr>
        <w:rPr>
          <w:lang w:val="en-US"/>
        </w:rPr>
      </w:pPr>
      <w:r>
        <w:rPr>
          <w:lang w:val="en-US"/>
        </w:rPr>
        <w:t>7 I think you should go in the spring: it ____(be) very crowded there in the summer.</w:t>
      </w:r>
    </w:p>
    <w:p w:rsidR="00940BCF" w:rsidRDefault="00940BCF" w:rsidP="00940BCF">
      <w:pPr>
        <w:rPr>
          <w:lang w:val="en-US"/>
        </w:rPr>
      </w:pPr>
      <w:r>
        <w:rPr>
          <w:lang w:val="en-US"/>
        </w:rPr>
        <w:t>8 I ___(not understand) what he says: he speaks too quickly.</w:t>
      </w:r>
    </w:p>
    <w:p w:rsidR="00940BCF" w:rsidRDefault="00940BCF" w:rsidP="00940BCF">
      <w:pPr>
        <w:rPr>
          <w:lang w:val="en-US"/>
        </w:rPr>
      </w:pPr>
      <w:r>
        <w:rPr>
          <w:lang w:val="en-US"/>
        </w:rPr>
        <w:t>9 Do you know where Nick’s glasses are? He ____ (not see) very much without them.</w:t>
      </w:r>
    </w:p>
    <w:p w:rsidR="00940BCF" w:rsidRDefault="00940BCF" w:rsidP="00940BCF">
      <w:pPr>
        <w:rPr>
          <w:lang w:val="en-US"/>
        </w:rPr>
      </w:pPr>
      <w:r>
        <w:rPr>
          <w:lang w:val="en-US"/>
        </w:rPr>
        <w:t>10 _______speak another language fluently is a great advantage when you’re looking for a job.</w:t>
      </w:r>
    </w:p>
    <w:p w:rsidR="00940BCF" w:rsidRDefault="00940BCF" w:rsidP="00940BCF">
      <w:pPr>
        <w:rPr>
          <w:lang w:val="en-US"/>
        </w:rPr>
      </w:pPr>
      <w:r>
        <w:rPr>
          <w:lang w:val="en-US"/>
        </w:rPr>
        <w:t>11 Jonathan ____(not say) anything until he was about three years old.</w:t>
      </w:r>
    </w:p>
    <w:p w:rsidR="00940BCF" w:rsidRDefault="00940BCF" w:rsidP="00940BCF">
      <w:pPr>
        <w:rPr>
          <w:lang w:val="en-US"/>
        </w:rPr>
      </w:pPr>
      <w:r>
        <w:rPr>
          <w:lang w:val="en-US"/>
        </w:rPr>
        <w:t>12 We ___(not phone her up) because her phone had broken, but fortunately we ___(get) a message to her.</w:t>
      </w:r>
    </w:p>
    <w:p w:rsidR="00940BCF" w:rsidRDefault="00940BCF" w:rsidP="00940BCF">
      <w:pPr>
        <w:rPr>
          <w:lang w:val="en-US"/>
        </w:rPr>
      </w:pPr>
      <w:r>
        <w:rPr>
          <w:lang w:val="en-US"/>
        </w:rPr>
        <w:t>13 Amy’s exam results weren’t very good. She ___ (do) better.</w:t>
      </w:r>
    </w:p>
    <w:p w:rsidR="00940BCF" w:rsidRDefault="00940BCF" w:rsidP="00940BCF">
      <w:pPr>
        <w:rPr>
          <w:lang w:val="en-US"/>
        </w:rPr>
      </w:pPr>
      <w:r>
        <w:rPr>
          <w:lang w:val="en-US"/>
        </w:rPr>
        <w:t>14 I ___ (not sleep) very well for the last four nights. It’s been too hot.</w:t>
      </w:r>
    </w:p>
    <w:p w:rsidR="00940BCF" w:rsidRDefault="00940BCF" w:rsidP="00940BCF">
      <w:pPr>
        <w:rPr>
          <w:lang w:val="en-US"/>
        </w:rPr>
      </w:pPr>
      <w:r>
        <w:rPr>
          <w:lang w:val="en-US"/>
        </w:rPr>
        <w:t>15 She tried to think of other things but she ____ (not put) that awful memory out of her mind.</w:t>
      </w:r>
    </w:p>
    <w:p w:rsidR="00940BCF" w:rsidRDefault="00940BCF" w:rsidP="00940BCF">
      <w:pPr>
        <w:rPr>
          <w:lang w:val="en-US"/>
        </w:rPr>
      </w:pPr>
      <w:r>
        <w:rPr>
          <w:lang w:val="en-US"/>
        </w:rPr>
        <w:t>16 You should ______ (go out) when you want to.</w:t>
      </w:r>
    </w:p>
    <w:p w:rsidR="00940BCF" w:rsidRDefault="00940BCF" w:rsidP="00940BCF">
      <w:pPr>
        <w:rPr>
          <w:lang w:val="en-US"/>
        </w:rPr>
      </w:pPr>
      <w:r>
        <w:rPr>
          <w:lang w:val="en-US"/>
        </w:rPr>
        <w:t>17 _____(you come) to the party on Saturday?</w:t>
      </w:r>
    </w:p>
    <w:p w:rsidR="00940BCF" w:rsidRDefault="00940BCF" w:rsidP="00940BCF">
      <w:pPr>
        <w:rPr>
          <w:lang w:val="en-US"/>
        </w:rPr>
      </w:pPr>
    </w:p>
    <w:p w:rsidR="00940BCF" w:rsidRDefault="00940BCF" w:rsidP="00940BCF">
      <w:pPr>
        <w:ind w:firstLine="708"/>
        <w:rPr>
          <w:lang w:val="en-US"/>
        </w:rPr>
      </w:pPr>
      <w:r>
        <w:rPr>
          <w:lang w:val="en-US"/>
        </w:rPr>
        <w:t>3</w:t>
      </w:r>
      <w:r>
        <w:t>Раздел</w:t>
      </w:r>
      <w:r>
        <w:rPr>
          <w:lang w:val="en-US"/>
        </w:rPr>
        <w:t>: Morphology (3)</w:t>
      </w:r>
    </w:p>
    <w:p w:rsidR="00940BCF" w:rsidRDefault="00940BCF" w:rsidP="00940BCF">
      <w:pPr>
        <w:ind w:firstLine="708"/>
        <w:rPr>
          <w:lang w:val="en-US"/>
        </w:rPr>
      </w:pPr>
      <w:r>
        <w:t>Теоретические</w:t>
      </w:r>
      <w:r w:rsidRPr="009B7F34">
        <w:rPr>
          <w:lang w:val="en-US"/>
        </w:rPr>
        <w:t xml:space="preserve"> </w:t>
      </w:r>
      <w:r>
        <w:t>вопросы</w:t>
      </w:r>
      <w:r>
        <w:rPr>
          <w:lang w:val="en-US"/>
        </w:rPr>
        <w:t>:</w:t>
      </w:r>
    </w:p>
    <w:p w:rsidR="00940BCF" w:rsidRDefault="00940BCF" w:rsidP="00940BCF">
      <w:pPr>
        <w:ind w:firstLine="708"/>
        <w:rPr>
          <w:lang w:val="en-US"/>
        </w:rPr>
      </w:pPr>
      <w:r>
        <w:rPr>
          <w:lang w:val="en-US"/>
        </w:rPr>
        <w:t>1) What are non-finite forms of the English Verb?</w:t>
      </w:r>
    </w:p>
    <w:p w:rsidR="00940BCF" w:rsidRDefault="00940BCF" w:rsidP="00940BCF">
      <w:pPr>
        <w:ind w:firstLine="708"/>
        <w:rPr>
          <w:lang w:val="en-US"/>
        </w:rPr>
      </w:pPr>
      <w:r>
        <w:rPr>
          <w:lang w:val="en-US"/>
        </w:rPr>
        <w:t>2) What nominal and verbal features does the English Infinitive have?</w:t>
      </w:r>
    </w:p>
    <w:p w:rsidR="00940BCF" w:rsidRDefault="00940BCF" w:rsidP="00940BCF">
      <w:pPr>
        <w:ind w:firstLine="708"/>
        <w:rPr>
          <w:lang w:val="en-US"/>
        </w:rPr>
      </w:pPr>
      <w:r>
        <w:rPr>
          <w:lang w:val="en-US"/>
        </w:rPr>
        <w:t>3) What nominal and verbal features does the English Gerund have?</w:t>
      </w:r>
    </w:p>
    <w:p w:rsidR="00940BCF" w:rsidRDefault="00940BCF" w:rsidP="00940BCF">
      <w:pPr>
        <w:ind w:firstLine="708"/>
        <w:rPr>
          <w:lang w:val="en-US"/>
        </w:rPr>
      </w:pPr>
      <w:r>
        <w:rPr>
          <w:lang w:val="en-US"/>
        </w:rPr>
        <w:t>4) What features do Participle I and II possess?</w:t>
      </w:r>
    </w:p>
    <w:p w:rsidR="00940BCF" w:rsidRDefault="00940BCF" w:rsidP="00940BCF">
      <w:pPr>
        <w:ind w:firstLine="708"/>
        <w:rPr>
          <w:lang w:val="en-US"/>
        </w:rPr>
      </w:pPr>
      <w:r>
        <w:rPr>
          <w:lang w:val="en-US"/>
        </w:rPr>
        <w:t>5) What are complexes with verbal in English?</w:t>
      </w:r>
    </w:p>
    <w:p w:rsidR="00940BCF" w:rsidRDefault="00940BCF" w:rsidP="00940BCF">
      <w:pPr>
        <w:ind w:firstLine="708"/>
        <w:rPr>
          <w:lang w:val="en-US"/>
        </w:rPr>
      </w:pPr>
    </w:p>
    <w:p w:rsidR="00940BCF" w:rsidRDefault="00940BCF" w:rsidP="00940BCF">
      <w:pPr>
        <w:ind w:firstLine="708"/>
        <w:rPr>
          <w:lang w:val="en-US"/>
        </w:rPr>
      </w:pPr>
      <w:r>
        <w:t>Практические</w:t>
      </w:r>
      <w:r w:rsidRPr="009B7F34">
        <w:rPr>
          <w:lang w:val="en-US"/>
        </w:rPr>
        <w:t xml:space="preserve"> </w:t>
      </w:r>
      <w:r>
        <w:t>упражнения</w:t>
      </w:r>
      <w:r>
        <w:rPr>
          <w:lang w:val="en-US"/>
        </w:rPr>
        <w:t>:</w:t>
      </w:r>
    </w:p>
    <w:p w:rsidR="00940BCF" w:rsidRDefault="00940BCF" w:rsidP="00940BCF">
      <w:pPr>
        <w:rPr>
          <w:lang w:val="en-US"/>
        </w:rPr>
      </w:pPr>
      <w:r>
        <w:rPr>
          <w:lang w:val="en-US"/>
        </w:rPr>
        <w:t>1) Open the brackets</w:t>
      </w:r>
    </w:p>
    <w:p w:rsidR="00940BCF" w:rsidRDefault="00940BCF" w:rsidP="00940BCF">
      <w:pPr>
        <w:rPr>
          <w:lang w:val="en-US"/>
        </w:rPr>
      </w:pPr>
      <w:r>
        <w:rPr>
          <w:lang w:val="en-US"/>
        </w:rPr>
        <w:t>1. He bitterly resents (treat) like a child.</w:t>
      </w:r>
    </w:p>
    <w:p w:rsidR="00940BCF" w:rsidRDefault="00940BCF" w:rsidP="00940BCF">
      <w:pPr>
        <w:rPr>
          <w:lang w:val="en-US"/>
        </w:rPr>
      </w:pPr>
      <w:r>
        <w:rPr>
          <w:lang w:val="en-US"/>
        </w:rPr>
        <w:t>2. I remember (go) to the British Museum one day to read up the treatment for some slight ailment.</w:t>
      </w:r>
    </w:p>
    <w:p w:rsidR="00940BCF" w:rsidRDefault="00940BCF" w:rsidP="00940BCF">
      <w:pPr>
        <w:rPr>
          <w:lang w:val="en-US"/>
        </w:rPr>
      </w:pPr>
      <w:r>
        <w:rPr>
          <w:lang w:val="en-US"/>
        </w:rPr>
        <w:t>3. We’re considering (buy) a new car.</w:t>
      </w:r>
    </w:p>
    <w:p w:rsidR="00940BCF" w:rsidRDefault="00940BCF" w:rsidP="00940BCF">
      <w:pPr>
        <w:rPr>
          <w:lang w:val="en-US"/>
        </w:rPr>
      </w:pPr>
      <w:r>
        <w:rPr>
          <w:lang w:val="en-US"/>
        </w:rPr>
        <w:t>4. I don’t envisage (work) with him again.</w:t>
      </w:r>
    </w:p>
    <w:p w:rsidR="00940BCF" w:rsidRDefault="00940BCF" w:rsidP="00940BCF">
      <w:pPr>
        <w:rPr>
          <w:lang w:val="en-US"/>
        </w:rPr>
      </w:pPr>
      <w:r>
        <w:rPr>
          <w:lang w:val="en-US"/>
        </w:rPr>
        <w:t>5. I used (think) she’d love to marry me.</w:t>
      </w:r>
    </w:p>
    <w:p w:rsidR="00940BCF" w:rsidRDefault="00940BCF" w:rsidP="00940BCF">
      <w:pPr>
        <w:rPr>
          <w:lang w:val="en-US"/>
        </w:rPr>
      </w:pPr>
      <w:r>
        <w:rPr>
          <w:lang w:val="en-US"/>
        </w:rPr>
        <w:t>6. My job involves (travel) a lot.</w:t>
      </w:r>
    </w:p>
    <w:p w:rsidR="00940BCF" w:rsidRDefault="00940BCF" w:rsidP="00940BCF">
      <w:pPr>
        <w:rPr>
          <w:lang w:val="en-US"/>
        </w:rPr>
      </w:pPr>
      <w:r>
        <w:rPr>
          <w:lang w:val="en-US"/>
        </w:rPr>
        <w:t>7. We regret (inform) you that your application has not been successful.</w:t>
      </w:r>
    </w:p>
    <w:p w:rsidR="00940BCF" w:rsidRDefault="00940BCF" w:rsidP="00940BCF">
      <w:pPr>
        <w:rPr>
          <w:lang w:val="en-US"/>
        </w:rPr>
      </w:pPr>
      <w:r>
        <w:rPr>
          <w:lang w:val="en-US"/>
        </w:rPr>
        <w:t>8. Now I regret (not get) education.</w:t>
      </w:r>
    </w:p>
    <w:p w:rsidR="00940BCF" w:rsidRDefault="00940BCF" w:rsidP="00940BCF">
      <w:pPr>
        <w:rPr>
          <w:lang w:val="en-US"/>
        </w:rPr>
      </w:pPr>
      <w:r>
        <w:rPr>
          <w:lang w:val="en-US"/>
        </w:rPr>
        <w:t>9. I can still vividly remember my grandfather (teach)me (play) chess.</w:t>
      </w:r>
    </w:p>
    <w:p w:rsidR="00940BCF" w:rsidRDefault="00940BCF" w:rsidP="00940BCF">
      <w:pPr>
        <w:rPr>
          <w:lang w:val="en-US"/>
        </w:rPr>
      </w:pPr>
      <w:r>
        <w:rPr>
          <w:lang w:val="en-US"/>
        </w:rPr>
        <w:t>10. I’d advise you (keep) to a diet of fruit and vegetables.</w:t>
      </w:r>
    </w:p>
    <w:p w:rsidR="00940BCF" w:rsidRDefault="00940BCF" w:rsidP="00940BCF">
      <w:pPr>
        <w:rPr>
          <w:lang w:val="en-US"/>
        </w:rPr>
      </w:pPr>
      <w:r>
        <w:rPr>
          <w:lang w:val="en-US"/>
        </w:rPr>
        <w:t>11. Remember (call) me when you arrive.</w:t>
      </w:r>
    </w:p>
    <w:p w:rsidR="00940BCF" w:rsidRDefault="00940BCF" w:rsidP="00940BCF">
      <w:pPr>
        <w:rPr>
          <w:lang w:val="en-US"/>
        </w:rPr>
      </w:pPr>
      <w:r>
        <w:rPr>
          <w:lang w:val="en-US"/>
        </w:rPr>
        <w:t>12. I’d advise you (read) the instructions first.</w:t>
      </w:r>
    </w:p>
    <w:p w:rsidR="00940BCF" w:rsidRDefault="00940BCF" w:rsidP="00940BCF">
      <w:pPr>
        <w:rPr>
          <w:lang w:val="en-US"/>
        </w:rPr>
      </w:pPr>
      <w:r>
        <w:rPr>
          <w:lang w:val="en-US"/>
        </w:rPr>
        <w:t>13. I recommend (drink) plenty of liquids.</w:t>
      </w:r>
    </w:p>
    <w:p w:rsidR="00940BCF" w:rsidRDefault="00940BCF" w:rsidP="00940BCF">
      <w:pPr>
        <w:rPr>
          <w:lang w:val="en-US"/>
        </w:rPr>
      </w:pPr>
      <w:r>
        <w:rPr>
          <w:lang w:val="en-US"/>
        </w:rPr>
        <w:t>14. We are really looking forward (see) you again.</w:t>
      </w:r>
    </w:p>
    <w:p w:rsidR="00940BCF" w:rsidRDefault="00940BCF" w:rsidP="00940BCF">
      <w:pPr>
        <w:rPr>
          <w:lang w:val="en-US"/>
        </w:rPr>
      </w:pPr>
      <w:r>
        <w:rPr>
          <w:lang w:val="en-US"/>
        </w:rPr>
        <w:t>15. She must be made (follow) the rules.</w:t>
      </w:r>
    </w:p>
    <w:p w:rsidR="00940BCF" w:rsidRDefault="00940BCF" w:rsidP="00940BCF">
      <w:pPr>
        <w:rPr>
          <w:lang w:val="en-US"/>
        </w:rPr>
      </w:pPr>
      <w:r>
        <w:rPr>
          <w:lang w:val="en-US"/>
        </w:rPr>
        <w:t>16. They knew they risked (arrest).</w:t>
      </w:r>
    </w:p>
    <w:p w:rsidR="00940BCF" w:rsidRDefault="00940BCF" w:rsidP="00940BCF">
      <w:pPr>
        <w:rPr>
          <w:lang w:val="en-US"/>
        </w:rPr>
      </w:pPr>
      <w:r>
        <w:rPr>
          <w:lang w:val="en-US"/>
        </w:rPr>
        <w:t>17. They have been advised not to risk (travel) in these conditions.</w:t>
      </w:r>
    </w:p>
    <w:p w:rsidR="00940BCF" w:rsidRDefault="00940BCF" w:rsidP="00940BCF">
      <w:pPr>
        <w:rPr>
          <w:lang w:val="en-US"/>
        </w:rPr>
      </w:pPr>
      <w:r>
        <w:rPr>
          <w:lang w:val="en-US"/>
        </w:rPr>
        <w:t>18. He keeps (put off) (go) to the dentist.</w:t>
      </w:r>
    </w:p>
    <w:p w:rsidR="00940BCF" w:rsidRDefault="00940BCF" w:rsidP="00940BCF">
      <w:pPr>
        <w:rPr>
          <w:lang w:val="en-US"/>
        </w:rPr>
      </w:pPr>
      <w:r>
        <w:rPr>
          <w:lang w:val="en-US"/>
        </w:rPr>
        <w:t>19. Remember (put) the clock forward tonight (because the time has officially changed).</w:t>
      </w:r>
    </w:p>
    <w:p w:rsidR="00940BCF" w:rsidRDefault="00940BCF" w:rsidP="00940BCF">
      <w:pPr>
        <w:rPr>
          <w:lang w:val="en-US"/>
        </w:rPr>
      </w:pPr>
      <w:r>
        <w:rPr>
          <w:lang w:val="en-US"/>
        </w:rPr>
        <w:t>20. How did you manage (persuade) him?</w:t>
      </w:r>
    </w:p>
    <w:p w:rsidR="00940BCF" w:rsidRDefault="00940BCF" w:rsidP="00940BCF">
      <w:pPr>
        <w:rPr>
          <w:lang w:val="en-US"/>
        </w:rPr>
      </w:pPr>
      <w:r>
        <w:rPr>
          <w:lang w:val="en-US"/>
        </w:rPr>
        <w:t>21. She hesitated before (reply).</w:t>
      </w:r>
    </w:p>
    <w:p w:rsidR="00940BCF" w:rsidRDefault="00940BCF" w:rsidP="00940BCF">
      <w:pPr>
        <w:rPr>
          <w:lang w:val="en-US"/>
        </w:rPr>
      </w:pPr>
      <w:r>
        <w:rPr>
          <w:lang w:val="en-US"/>
        </w:rPr>
        <w:t xml:space="preserve">22. The new schedule will mean (work) overtime. </w:t>
      </w:r>
    </w:p>
    <w:p w:rsidR="00940BCF" w:rsidRDefault="00940BCF" w:rsidP="00940BCF">
      <w:pPr>
        <w:rPr>
          <w:lang w:val="en-US"/>
        </w:rPr>
      </w:pPr>
    </w:p>
    <w:p w:rsidR="00940BCF" w:rsidRDefault="00940BCF" w:rsidP="00940BCF">
      <w:pPr>
        <w:rPr>
          <w:lang w:val="en-US"/>
        </w:rPr>
      </w:pPr>
      <w:r>
        <w:rPr>
          <w:lang w:val="en-US"/>
        </w:rPr>
        <w:t>2)  Comment on the form of the Verbal. State the syntactic function of the Verbal. Point out the syntactic complexes with the Infinitive.</w:t>
      </w:r>
    </w:p>
    <w:p w:rsidR="00940BCF" w:rsidRDefault="00940BCF" w:rsidP="00940BCF">
      <w:pPr>
        <w:rPr>
          <w:lang w:val="en-US"/>
        </w:rPr>
      </w:pPr>
      <w:r>
        <w:rPr>
          <w:lang w:val="en-US"/>
        </w:rPr>
        <w:t>1. She lifted the flowers and let them drop again, and they fell into another orderly pattern.</w:t>
      </w:r>
    </w:p>
    <w:p w:rsidR="00940BCF" w:rsidRDefault="00940BCF" w:rsidP="00940BCF">
      <w:pPr>
        <w:rPr>
          <w:lang w:val="en-US"/>
        </w:rPr>
      </w:pPr>
      <w:r>
        <w:rPr>
          <w:lang w:val="en-US"/>
        </w:rPr>
        <w:t>2. My job is not teaching you manners.</w:t>
      </w:r>
    </w:p>
    <w:p w:rsidR="00940BCF" w:rsidRDefault="00940BCF" w:rsidP="00940BCF">
      <w:pPr>
        <w:rPr>
          <w:lang w:val="en-US"/>
        </w:rPr>
      </w:pPr>
      <w:r>
        <w:rPr>
          <w:lang w:val="en-US"/>
        </w:rPr>
        <w:t>3. She can’t stand being contradicted.</w:t>
      </w:r>
    </w:p>
    <w:p w:rsidR="00940BCF" w:rsidRDefault="00940BCF" w:rsidP="00940BCF">
      <w:pPr>
        <w:rPr>
          <w:lang w:val="en-US"/>
        </w:rPr>
      </w:pPr>
      <w:r>
        <w:rPr>
          <w:lang w:val="en-US"/>
        </w:rPr>
        <w:t>4. She washed her face and combed out the tangles in her hair before going downstairs again.</w:t>
      </w:r>
    </w:p>
    <w:p w:rsidR="00940BCF" w:rsidRDefault="00940BCF" w:rsidP="00940BCF">
      <w:pPr>
        <w:rPr>
          <w:lang w:val="en-US"/>
        </w:rPr>
      </w:pPr>
      <w:r>
        <w:rPr>
          <w:lang w:val="en-US"/>
        </w:rPr>
        <w:t>5. Of course I’ll go. I’d go any place if there is the slightest chance of getting this job.</w:t>
      </w:r>
    </w:p>
    <w:p w:rsidR="00940BCF" w:rsidRDefault="00940BCF" w:rsidP="00940BCF">
      <w:pPr>
        <w:rPr>
          <w:lang w:val="en-US"/>
        </w:rPr>
      </w:pPr>
      <w:r>
        <w:rPr>
          <w:lang w:val="en-US"/>
        </w:rPr>
        <w:t>6. He proved to be their devoted friend.</w:t>
      </w:r>
    </w:p>
    <w:p w:rsidR="00940BCF" w:rsidRDefault="00940BCF" w:rsidP="00940BCF">
      <w:pPr>
        <w:rPr>
          <w:lang w:val="en-US"/>
        </w:rPr>
      </w:pPr>
      <w:r>
        <w:rPr>
          <w:lang w:val="en-US"/>
        </w:rPr>
        <w:t>7. He waited impatiently for Eliza to go on.</w:t>
      </w:r>
    </w:p>
    <w:p w:rsidR="00940BCF" w:rsidRDefault="00940BCF" w:rsidP="00940BCF">
      <w:pPr>
        <w:rPr>
          <w:lang w:val="en-US"/>
        </w:rPr>
      </w:pPr>
      <w:r>
        <w:rPr>
          <w:lang w:val="en-US"/>
        </w:rPr>
        <w:t>8. She found no one to admire.</w:t>
      </w:r>
    </w:p>
    <w:p w:rsidR="00940BCF" w:rsidRDefault="00940BCF" w:rsidP="00940BCF">
      <w:pPr>
        <w:rPr>
          <w:lang w:val="en-US"/>
        </w:rPr>
      </w:pPr>
      <w:r>
        <w:rPr>
          <w:lang w:val="en-US"/>
        </w:rPr>
        <w:t>9. There is some information I want you to obtain.</w:t>
      </w:r>
    </w:p>
    <w:p w:rsidR="00940BCF" w:rsidRDefault="00940BCF" w:rsidP="00940BCF">
      <w:pPr>
        <w:rPr>
          <w:lang w:val="en-US"/>
        </w:rPr>
      </w:pPr>
      <w:r>
        <w:rPr>
          <w:lang w:val="en-US"/>
        </w:rPr>
        <w:t>10. Gertrude wanted to surprise her guests with European food.</w:t>
      </w:r>
    </w:p>
    <w:p w:rsidR="00940BCF" w:rsidRDefault="00940BCF" w:rsidP="00940BCF">
      <w:pPr>
        <w:rPr>
          <w:lang w:val="en-US"/>
        </w:rPr>
      </w:pPr>
    </w:p>
    <w:p w:rsidR="00940BCF" w:rsidRDefault="00940BCF" w:rsidP="00940BCF">
      <w:pPr>
        <w:rPr>
          <w:lang w:val="en-US"/>
        </w:rPr>
      </w:pPr>
      <w:r>
        <w:rPr>
          <w:lang w:val="en-US"/>
        </w:rPr>
        <w:t>3) Open the brackets. Use the Verbals in the appropriate form. Add prepositions where necessary:</w:t>
      </w:r>
    </w:p>
    <w:p w:rsidR="00940BCF" w:rsidRDefault="00940BCF" w:rsidP="00940BCF">
      <w:pPr>
        <w:rPr>
          <w:lang w:val="en-US"/>
        </w:rPr>
      </w:pPr>
      <w:r>
        <w:rPr>
          <w:lang w:val="en-US"/>
        </w:rPr>
        <w:lastRenderedPageBreak/>
        <w:t>1. We felt the ground (to rock and tremble) under our feet.</w:t>
      </w:r>
    </w:p>
    <w:p w:rsidR="00940BCF" w:rsidRDefault="00940BCF" w:rsidP="00940BCF">
      <w:pPr>
        <w:rPr>
          <w:lang w:val="en-US"/>
        </w:rPr>
      </w:pPr>
      <w:r>
        <w:rPr>
          <w:lang w:val="en-US"/>
        </w:rPr>
        <w:t>2. There is no (to reason) with her.</w:t>
      </w:r>
    </w:p>
    <w:p w:rsidR="00940BCF" w:rsidRDefault="00940BCF" w:rsidP="00940BCF">
      <w:pPr>
        <w:rPr>
          <w:lang w:val="en-US"/>
        </w:rPr>
      </w:pPr>
      <w:r>
        <w:rPr>
          <w:lang w:val="en-US"/>
        </w:rPr>
        <w:t>3. The poems are believed (to write) by a young woman.</w:t>
      </w:r>
    </w:p>
    <w:p w:rsidR="00940BCF" w:rsidRDefault="00940BCF" w:rsidP="00940BCF">
      <w:pPr>
        <w:rPr>
          <w:lang w:val="en-US"/>
        </w:rPr>
      </w:pPr>
      <w:r>
        <w:rPr>
          <w:lang w:val="en-US"/>
        </w:rPr>
        <w:t>4. How can I do it without somebody (to notice me) and (to begin) to ask questions?</w:t>
      </w:r>
    </w:p>
    <w:p w:rsidR="00940BCF" w:rsidRDefault="00940BCF" w:rsidP="00940BCF">
      <w:pPr>
        <w:rPr>
          <w:lang w:val="en-US"/>
        </w:rPr>
      </w:pPr>
      <w:r>
        <w:rPr>
          <w:lang w:val="en-US"/>
        </w:rPr>
        <w:t>5. She is not likely (to forget) her promise.</w:t>
      </w:r>
    </w:p>
    <w:p w:rsidR="00940BCF" w:rsidRDefault="00940BCF" w:rsidP="00940BCF">
      <w:pPr>
        <w:rPr>
          <w:lang w:val="en-US"/>
        </w:rPr>
      </w:pPr>
      <w:r>
        <w:rPr>
          <w:lang w:val="en-US"/>
        </w:rPr>
        <w:t>6. Can I learn to speak better (to listen) to records?</w:t>
      </w:r>
    </w:p>
    <w:p w:rsidR="00940BCF" w:rsidRDefault="00940BCF" w:rsidP="00940BCF">
      <w:pPr>
        <w:rPr>
          <w:lang w:val="en-US"/>
        </w:rPr>
      </w:pPr>
      <w:r>
        <w:rPr>
          <w:lang w:val="en-US"/>
        </w:rPr>
        <w:t>7. He is far too lazy (to do) it himself.</w:t>
      </w:r>
    </w:p>
    <w:p w:rsidR="00940BCF" w:rsidRDefault="00940BCF" w:rsidP="00940BCF">
      <w:pPr>
        <w:rPr>
          <w:lang w:val="en-US"/>
        </w:rPr>
      </w:pPr>
      <w:r>
        <w:rPr>
          <w:lang w:val="en-US"/>
        </w:rPr>
        <w:t xml:space="preserve">8. Are you really thinking (to give up) this job? </w:t>
      </w:r>
    </w:p>
    <w:p w:rsidR="00940BCF" w:rsidRDefault="00940BCF" w:rsidP="00940BCF">
      <w:pPr>
        <w:rPr>
          <w:lang w:val="en-US"/>
        </w:rPr>
      </w:pPr>
      <w:r>
        <w:rPr>
          <w:lang w:val="en-US"/>
        </w:rPr>
        <w:t>9. So much depends (he to be) the right man for the job.</w:t>
      </w:r>
    </w:p>
    <w:p w:rsidR="00940BCF" w:rsidRDefault="00940BCF" w:rsidP="00940BCF">
      <w:pPr>
        <w:rPr>
          <w:lang w:val="en-US"/>
        </w:rPr>
      </w:pPr>
      <w:r>
        <w:rPr>
          <w:lang w:val="en-US"/>
        </w:rPr>
        <w:t>10. I see no harm (he to play) football.</w:t>
      </w:r>
    </w:p>
    <w:p w:rsidR="00940BCF" w:rsidRDefault="00940BCF" w:rsidP="00940BCF">
      <w:pPr>
        <w:rPr>
          <w:lang w:val="en-US"/>
        </w:rPr>
      </w:pPr>
    </w:p>
    <w:p w:rsidR="00940BCF" w:rsidRDefault="00940BCF" w:rsidP="00940BCF">
      <w:pPr>
        <w:rPr>
          <w:lang w:val="en-US"/>
        </w:rPr>
      </w:pPr>
      <w:r>
        <w:rPr>
          <w:lang w:val="en-US"/>
        </w:rPr>
        <w:t>4) Replace the parts in bold type by the nominative absolute construction.</w:t>
      </w:r>
    </w:p>
    <w:p w:rsidR="00940BCF" w:rsidRDefault="00940BCF" w:rsidP="00940BCF">
      <w:pPr>
        <w:rPr>
          <w:b/>
          <w:lang w:val="en-US"/>
        </w:rPr>
      </w:pPr>
      <w:r>
        <w:rPr>
          <w:lang w:val="en-US"/>
        </w:rPr>
        <w:t xml:space="preserve">1 Angie was coming easily down the steep slope. </w:t>
      </w:r>
      <w:r>
        <w:rPr>
          <w:b/>
          <w:lang w:val="en-US"/>
        </w:rPr>
        <w:t>Buck was close behind her.</w:t>
      </w:r>
    </w:p>
    <w:p w:rsidR="00940BCF" w:rsidRDefault="00940BCF" w:rsidP="00940BCF">
      <w:pPr>
        <w:rPr>
          <w:b/>
          <w:lang w:val="en-US"/>
        </w:rPr>
      </w:pPr>
      <w:r>
        <w:rPr>
          <w:lang w:val="en-US"/>
        </w:rPr>
        <w:t xml:space="preserve">2 She rolled over on her front and lay motionless. </w:t>
      </w:r>
      <w:r>
        <w:rPr>
          <w:b/>
          <w:lang w:val="en-US"/>
        </w:rPr>
        <w:t>Her face was hidden in the curve of her arm.</w:t>
      </w:r>
    </w:p>
    <w:p w:rsidR="00940BCF" w:rsidRDefault="00940BCF" w:rsidP="00940BCF">
      <w:pPr>
        <w:rPr>
          <w:b/>
          <w:lang w:val="en-US"/>
        </w:rPr>
      </w:pPr>
      <w:r>
        <w:rPr>
          <w:lang w:val="en-US"/>
        </w:rPr>
        <w:t>3 She was a charming healthy child of eight</w:t>
      </w:r>
      <w:r>
        <w:rPr>
          <w:b/>
          <w:lang w:val="en-US"/>
        </w:rPr>
        <w:t>. Her long arms and legs were already tanned to a lovely golden brown.</w:t>
      </w:r>
    </w:p>
    <w:p w:rsidR="00940BCF" w:rsidRDefault="00940BCF" w:rsidP="00940BCF">
      <w:pPr>
        <w:rPr>
          <w:b/>
          <w:lang w:val="en-US"/>
        </w:rPr>
      </w:pPr>
      <w:r>
        <w:rPr>
          <w:lang w:val="en-US"/>
        </w:rPr>
        <w:t>4 A few more steps and she disappeared behind some dusty shrubs.</w:t>
      </w:r>
      <w:r>
        <w:rPr>
          <w:b/>
          <w:lang w:val="en-US"/>
        </w:rPr>
        <w:t xml:space="preserve"> She was still holding the little dog in her arms.</w:t>
      </w:r>
    </w:p>
    <w:p w:rsidR="00940BCF" w:rsidRDefault="00940BCF" w:rsidP="00940BCF">
      <w:pPr>
        <w:rPr>
          <w:lang w:val="en-US"/>
        </w:rPr>
      </w:pPr>
      <w:r>
        <w:rPr>
          <w:b/>
          <w:lang w:val="en-US"/>
        </w:rPr>
        <w:t xml:space="preserve">5 Her face was pale, her smile listless. </w:t>
      </w:r>
      <w:r>
        <w:rPr>
          <w:lang w:val="en-US"/>
        </w:rPr>
        <w:t>She looked a different girl.</w:t>
      </w:r>
    </w:p>
    <w:p w:rsidR="00940BCF" w:rsidRDefault="00940BCF" w:rsidP="00940BCF">
      <w:pPr>
        <w:rPr>
          <w:lang w:val="en-US"/>
        </w:rPr>
      </w:pPr>
      <w:r>
        <w:rPr>
          <w:lang w:val="en-US"/>
        </w:rPr>
        <w:t>6 Madame came out of her office, smiling and bowing</w:t>
      </w:r>
      <w:r>
        <w:rPr>
          <w:b/>
          <w:lang w:val="en-US"/>
        </w:rPr>
        <w:t>. Her black silk dress was buttoned up over corsets three sizes too small for comfort</w:t>
      </w:r>
      <w:r>
        <w:rPr>
          <w:lang w:val="en-US"/>
        </w:rPr>
        <w:t>.</w:t>
      </w:r>
    </w:p>
    <w:p w:rsidR="00940BCF" w:rsidRDefault="00940BCF" w:rsidP="00940BCF">
      <w:pPr>
        <w:rPr>
          <w:b/>
          <w:lang w:val="en-US"/>
        </w:rPr>
      </w:pPr>
      <w:r>
        <w:rPr>
          <w:lang w:val="en-US"/>
        </w:rPr>
        <w:t>7 Even Mr</w:t>
      </w:r>
      <w:r w:rsidRPr="00C8456B">
        <w:rPr>
          <w:lang w:val="en-US"/>
        </w:rPr>
        <w:t xml:space="preserve"> </w:t>
      </w:r>
      <w:r>
        <w:rPr>
          <w:lang w:val="en-US"/>
        </w:rPr>
        <w:t xml:space="preserve">Bolham went out at the sound of her office. </w:t>
      </w:r>
      <w:r>
        <w:rPr>
          <w:b/>
          <w:lang w:val="en-US"/>
        </w:rPr>
        <w:t>The unread newspaper was still in his hand.</w:t>
      </w:r>
    </w:p>
    <w:p w:rsidR="00940BCF" w:rsidRDefault="00940BCF" w:rsidP="00940BCF">
      <w:pPr>
        <w:rPr>
          <w:b/>
          <w:lang w:val="en-US"/>
        </w:rPr>
      </w:pPr>
      <w:r>
        <w:rPr>
          <w:lang w:val="en-US"/>
        </w:rPr>
        <w:t xml:space="preserve">8 Mary sat leaning forward watching the fireworks. </w:t>
      </w:r>
      <w:r>
        <w:rPr>
          <w:b/>
          <w:lang w:val="en-US"/>
        </w:rPr>
        <w:t>Mary’s arm was round her shoulders.</w:t>
      </w:r>
    </w:p>
    <w:p w:rsidR="00940BCF" w:rsidRDefault="00940BCF" w:rsidP="00940BCF">
      <w:pPr>
        <w:rPr>
          <w:b/>
          <w:lang w:val="en-US"/>
        </w:rPr>
      </w:pPr>
      <w:r>
        <w:rPr>
          <w:lang w:val="en-US"/>
        </w:rPr>
        <w:t>9 How can you expect me to do any work w</w:t>
      </w:r>
      <w:r>
        <w:rPr>
          <w:b/>
          <w:lang w:val="en-US"/>
        </w:rPr>
        <w:t>hen the children are making so much noise?</w:t>
      </w:r>
    </w:p>
    <w:p w:rsidR="00940BCF" w:rsidRDefault="00940BCF" w:rsidP="00940BCF">
      <w:pPr>
        <w:rPr>
          <w:b/>
          <w:lang w:val="en-US"/>
        </w:rPr>
      </w:pPr>
      <w:r>
        <w:rPr>
          <w:lang w:val="en-US"/>
        </w:rPr>
        <w:t>10 He spent the rest of the journey in a screwed-up and uncomfortable position</w:t>
      </w:r>
      <w:r>
        <w:rPr>
          <w:b/>
          <w:lang w:val="en-US"/>
        </w:rPr>
        <w:t>. The massive knees of Mrs Gush were pressing into him at every jolt.</w:t>
      </w:r>
    </w:p>
    <w:p w:rsidR="00940BCF" w:rsidRDefault="00940BCF" w:rsidP="00940BCF">
      <w:pPr>
        <w:rPr>
          <w:lang w:val="en-US"/>
        </w:rPr>
      </w:pPr>
    </w:p>
    <w:p w:rsidR="00940BCF" w:rsidRDefault="00940BCF" w:rsidP="00940BCF">
      <w:pPr>
        <w:ind w:firstLine="708"/>
        <w:rPr>
          <w:lang w:val="en-US"/>
        </w:rPr>
      </w:pPr>
      <w:r>
        <w:rPr>
          <w:lang w:val="en-US"/>
        </w:rPr>
        <w:t>4</w:t>
      </w:r>
      <w:r>
        <w:t>Раздел</w:t>
      </w:r>
      <w:r>
        <w:rPr>
          <w:lang w:val="en-US"/>
        </w:rPr>
        <w:t>: Syntax (1)</w:t>
      </w:r>
    </w:p>
    <w:p w:rsidR="00940BCF" w:rsidRDefault="00940BCF" w:rsidP="00940BCF">
      <w:pPr>
        <w:ind w:firstLine="708"/>
        <w:rPr>
          <w:lang w:val="en-US"/>
        </w:rPr>
      </w:pPr>
      <w:r>
        <w:t>Теоретические</w:t>
      </w:r>
      <w:r w:rsidRPr="009B7F34">
        <w:rPr>
          <w:lang w:val="en-US"/>
        </w:rPr>
        <w:t xml:space="preserve"> </w:t>
      </w:r>
      <w:r>
        <w:t>вопросы</w:t>
      </w:r>
      <w:r>
        <w:rPr>
          <w:lang w:val="en-US"/>
        </w:rPr>
        <w:t>:</w:t>
      </w:r>
    </w:p>
    <w:p w:rsidR="00940BCF" w:rsidRDefault="00940BCF" w:rsidP="00940BCF">
      <w:pPr>
        <w:ind w:firstLine="708"/>
        <w:rPr>
          <w:lang w:val="en-US"/>
        </w:rPr>
      </w:pPr>
      <w:r>
        <w:rPr>
          <w:lang w:val="en-US"/>
        </w:rPr>
        <w:t>1) What is the introductory subject?</w:t>
      </w:r>
    </w:p>
    <w:p w:rsidR="00940BCF" w:rsidRDefault="00940BCF" w:rsidP="00940BCF">
      <w:pPr>
        <w:ind w:firstLine="709"/>
        <w:rPr>
          <w:lang w:val="en-US"/>
        </w:rPr>
      </w:pPr>
      <w:r>
        <w:rPr>
          <w:lang w:val="en-US"/>
        </w:rPr>
        <w:t>2) What parts of speech can function as the subject in English?</w:t>
      </w:r>
    </w:p>
    <w:p w:rsidR="00940BCF" w:rsidRDefault="00940BCF" w:rsidP="00940BCF">
      <w:pPr>
        <w:ind w:firstLine="709"/>
        <w:rPr>
          <w:lang w:val="en-US"/>
        </w:rPr>
      </w:pPr>
      <w:r>
        <w:rPr>
          <w:lang w:val="en-US"/>
        </w:rPr>
        <w:t xml:space="preserve">3) What is the predicate? </w:t>
      </w:r>
    </w:p>
    <w:p w:rsidR="00940BCF" w:rsidRDefault="00940BCF" w:rsidP="00940BCF">
      <w:pPr>
        <w:ind w:firstLine="709"/>
        <w:rPr>
          <w:lang w:val="en-US"/>
        </w:rPr>
      </w:pPr>
      <w:r>
        <w:rPr>
          <w:lang w:val="en-US"/>
        </w:rPr>
        <w:t>4) What is the simple predicate?</w:t>
      </w:r>
    </w:p>
    <w:p w:rsidR="00940BCF" w:rsidRDefault="00940BCF" w:rsidP="00940BCF">
      <w:pPr>
        <w:ind w:firstLine="709"/>
        <w:rPr>
          <w:lang w:val="en-US"/>
        </w:rPr>
      </w:pPr>
      <w:r>
        <w:rPr>
          <w:lang w:val="en-US"/>
        </w:rPr>
        <w:t>5) How many kinds of compounds predicates are there in English?</w:t>
      </w:r>
    </w:p>
    <w:p w:rsidR="00940BCF" w:rsidRDefault="00940BCF" w:rsidP="00940BCF">
      <w:pPr>
        <w:ind w:firstLine="708"/>
        <w:rPr>
          <w:lang w:val="en-US"/>
        </w:rPr>
      </w:pPr>
    </w:p>
    <w:p w:rsidR="00940BCF" w:rsidRDefault="00940BCF" w:rsidP="00940BCF">
      <w:pPr>
        <w:ind w:firstLine="708"/>
        <w:rPr>
          <w:lang w:val="en-US"/>
        </w:rPr>
      </w:pPr>
      <w:r>
        <w:t>Практические</w:t>
      </w:r>
      <w:r w:rsidRPr="00C8456B">
        <w:rPr>
          <w:lang w:val="en-US"/>
        </w:rPr>
        <w:t xml:space="preserve"> </w:t>
      </w:r>
      <w:r>
        <w:t>упражнения</w:t>
      </w:r>
      <w:r>
        <w:rPr>
          <w:lang w:val="en-US"/>
        </w:rPr>
        <w:t>:</w:t>
      </w:r>
    </w:p>
    <w:p w:rsidR="00940BCF" w:rsidRDefault="00940BCF" w:rsidP="00940BCF">
      <w:pPr>
        <w:ind w:firstLine="708"/>
        <w:rPr>
          <w:lang w:val="en-US"/>
        </w:rPr>
      </w:pPr>
      <w:r>
        <w:rPr>
          <w:lang w:val="en-US"/>
        </w:rPr>
        <w:t>1) Point out the subject in the following sentences and state what it is expressed by. Translate into Russian.</w:t>
      </w:r>
    </w:p>
    <w:p w:rsidR="00940BCF" w:rsidRDefault="00940BCF" w:rsidP="00940BCF">
      <w:pPr>
        <w:ind w:firstLine="708"/>
        <w:rPr>
          <w:lang w:val="en-US"/>
        </w:rPr>
      </w:pPr>
      <w:r>
        <w:rPr>
          <w:lang w:val="en-US"/>
        </w:rPr>
        <w:t>1. You couldn’t define it more precisely! 2. It never rains, but it pours! 3. Two plus two makes four. 4. There was a tall lamp-post beside the packing house. 5. What is the meaning of all this? 6. A few more of these is all that is needed. 7. People don’t easily recognize their faults. 8. Dark blue is not your colour for a costume. 9. Who will be the second in command? 10. Which of them is the President? 11. To be or not to be, that is the question. 12. Smoking is not allowed. 13. One can’t be too sure. 14. How much do they offer? 15. They say it’s about ten miles from here. 16. The third may be not taken into account. 17. Your “i” must be dotted. 18. Will half of the sum be enough? 19. The brave won’t lay down their arms. 20. Never is a long time. 21. Here is a brighter torch for Jim.</w:t>
      </w:r>
    </w:p>
    <w:p w:rsidR="00940BCF" w:rsidRDefault="00940BCF" w:rsidP="00940BCF">
      <w:pPr>
        <w:ind w:firstLine="708"/>
        <w:rPr>
          <w:lang w:val="en-US"/>
        </w:rPr>
      </w:pPr>
    </w:p>
    <w:p w:rsidR="00940BCF" w:rsidRDefault="00940BCF" w:rsidP="00940BCF">
      <w:pPr>
        <w:ind w:firstLine="0"/>
        <w:rPr>
          <w:lang w:val="en-US"/>
        </w:rPr>
      </w:pPr>
      <w:r>
        <w:rPr>
          <w:lang w:val="en-US"/>
        </w:rPr>
        <w:lastRenderedPageBreak/>
        <w:t>2) Point out the predicate in each of the following sentences and state its type. Translate into Russian.</w:t>
      </w:r>
    </w:p>
    <w:p w:rsidR="00940BCF" w:rsidRDefault="00940BCF" w:rsidP="00940BCF">
      <w:pPr>
        <w:ind w:firstLine="708"/>
        <w:rPr>
          <w:lang w:val="en-US"/>
        </w:rPr>
      </w:pPr>
      <w:r>
        <w:rPr>
          <w:lang w:val="en-US"/>
        </w:rPr>
        <w:t xml:space="preserve">a) 1. He excused himself and went outside. 2. There came a surprise. 3. He wondered what she was thinking. 4. No questions were asked about his absence. 5. On steam tables the day’s dinner menu dishes were being portioned and served for delivery to dining-rooms. 6. I shouldn’t have allowed that to happen, believe me, my dear Eliot, if I had been there. 7. At dawn fighting broke out with renewed violence. </w:t>
      </w:r>
    </w:p>
    <w:p w:rsidR="00940BCF" w:rsidRDefault="00940BCF" w:rsidP="00940BCF">
      <w:pPr>
        <w:ind w:firstLine="708"/>
        <w:rPr>
          <w:lang w:val="en-US"/>
        </w:rPr>
      </w:pPr>
      <w:r>
        <w:rPr>
          <w:lang w:val="en-US"/>
        </w:rPr>
        <w:t xml:space="preserve">b) 1. But I must be going now. 2, “Why should we go down to dessert twice a day?’’ said Venice. 3. You will have to do as you were told. 4. Most of our senior officers will have arrived by then. 5. Your mother must have gone through a good deal of suffering. 6. They may have telephone communication. 7. Who could have done such a thing? 8. Jack ought to have stayed for tea with them. </w:t>
      </w:r>
    </w:p>
    <w:p w:rsidR="00940BCF" w:rsidRDefault="00940BCF" w:rsidP="00940BCF">
      <w:pPr>
        <w:ind w:firstLine="708"/>
        <w:rPr>
          <w:lang w:val="en-US"/>
        </w:rPr>
      </w:pPr>
      <w:r>
        <w:rPr>
          <w:lang w:val="en-US"/>
        </w:rPr>
        <w:t xml:space="preserve">c) 1. The man grinned from ear to ear and began to play a lively tune. 2 .1 kept walking, busy with my thoughts. 3. Aloysius Royce continued to work quietly as the other two talked. 4. He burst out laughing. 5. They ceased to speak eyeing the newcomer suspiciously. 6. He would go there every afternoon just for pleasure. 7. You remind me of someone I used to know from Africa. 8. She stopped to talk to the Cypriot tailor. </w:t>
      </w:r>
    </w:p>
    <w:p w:rsidR="00940BCF" w:rsidRDefault="00940BCF" w:rsidP="00940BCF">
      <w:pPr>
        <w:ind w:firstLine="708"/>
        <w:rPr>
          <w:lang w:val="en-US"/>
        </w:rPr>
      </w:pPr>
      <w:r>
        <w:rPr>
          <w:lang w:val="en-US"/>
        </w:rPr>
        <w:t xml:space="preserve">d) 1. Let the medical officer know, with my compliments, that I wish to see him. 2 .1 longed to go where there was life and movement. 3. The party director replied patiently, “I’d still prefer to come to your house.” 4. We decided to telephone the office at once. 5. She had utterly refused to do what they had asked her to. 6. Why did they refuse to come? </w:t>
      </w:r>
    </w:p>
    <w:p w:rsidR="00940BCF" w:rsidRDefault="00940BCF" w:rsidP="00940BCF">
      <w:pPr>
        <w:ind w:firstLine="708"/>
        <w:rPr>
          <w:lang w:val="en-US"/>
        </w:rPr>
      </w:pPr>
      <w:r>
        <w:rPr>
          <w:lang w:val="en-US"/>
        </w:rPr>
        <w:t xml:space="preserve">e) 1. The roof of the cottage was high and pointed. 2. The argument grew hot. 3. You men, you’re all alike! 4. The plan is original but very difficult to be realized. 5. They remained silent for a while. 6. Why have you become so absent-minded, my dear fellow? 7. It is getting dark, will you turn on the light? 8. Her voice sounded very strange. 9. Something has gone wrong with the starter. 10. Mary’s cakes taste always delicious. </w:t>
      </w:r>
    </w:p>
    <w:p w:rsidR="00940BCF" w:rsidRDefault="00940BCF" w:rsidP="00940BCF">
      <w:pPr>
        <w:ind w:firstLine="708"/>
        <w:rPr>
          <w:lang w:val="en-US"/>
        </w:rPr>
      </w:pPr>
      <w:r>
        <w:rPr>
          <w:lang w:val="en-US"/>
        </w:rPr>
        <w:t>f) 1. Mr Dempster waited until the conversation died. 2. For a full three minutes Daisy’s mouth continued to laugh. 3. They were trying to calm her. 4. His parents had naturally desired to see her once at least before he carried her off to a distant settlement. 5. He couldn’t go on living there alone. 6. I beg your pardon, but Mr Gatsby would like to speak to you alone. 7. She kept eyeing Henry with interest. 8. Aunt Juley tried to say something pleasant. 9. “Oh, by the way. I’m leaving for Europe tonight,” he informed her. 10.1 dared not utter a word. 11. She didn’t really want to wake them. 12. The plane is to take off in a matter of minutes.</w:t>
      </w:r>
    </w:p>
    <w:p w:rsidR="00940BCF" w:rsidRDefault="00940BCF" w:rsidP="00940BCF">
      <w:pPr>
        <w:rPr>
          <w:lang w:val="en-US"/>
        </w:rPr>
      </w:pPr>
    </w:p>
    <w:p w:rsidR="00940BCF" w:rsidRDefault="00940BCF" w:rsidP="00940BCF">
      <w:pPr>
        <w:rPr>
          <w:i/>
          <w:lang w:val="en-US"/>
        </w:rPr>
      </w:pPr>
      <w:r>
        <w:rPr>
          <w:lang w:val="en-US"/>
        </w:rPr>
        <w:t>1) Choose the correct answer:</w:t>
      </w:r>
    </w:p>
    <w:p w:rsidR="00940BCF" w:rsidRDefault="00940BCF" w:rsidP="00940BCF">
      <w:pPr>
        <w:rPr>
          <w:lang w:val="en-US"/>
        </w:rPr>
      </w:pPr>
      <w:r>
        <w:rPr>
          <w:lang w:val="en-US"/>
        </w:rPr>
        <w:t>1. Economics (is, are) what the students are most interested in.</w:t>
      </w:r>
    </w:p>
    <w:p w:rsidR="00940BCF" w:rsidRDefault="00940BCF" w:rsidP="00940BCF">
      <w:pPr>
        <w:rPr>
          <w:lang w:val="en-US"/>
        </w:rPr>
      </w:pPr>
      <w:r>
        <w:rPr>
          <w:lang w:val="en-US"/>
        </w:rPr>
        <w:t>2. The number of jobs lost in California’s Silicon Valley (has, have)  increased significantly in the past two years.</w:t>
      </w:r>
    </w:p>
    <w:p w:rsidR="00940BCF" w:rsidRDefault="00940BCF" w:rsidP="00940BCF">
      <w:pPr>
        <w:rPr>
          <w:lang w:val="en-US"/>
        </w:rPr>
      </w:pPr>
      <w:r>
        <w:rPr>
          <w:lang w:val="en-US"/>
        </w:rPr>
        <w:t>3. The college president, along with five vice presidents, (was, were) ready for instruction.</w:t>
      </w:r>
    </w:p>
    <w:p w:rsidR="00940BCF" w:rsidRDefault="00940BCF" w:rsidP="00940BCF">
      <w:pPr>
        <w:rPr>
          <w:lang w:val="en-US"/>
        </w:rPr>
      </w:pPr>
      <w:r>
        <w:rPr>
          <w:lang w:val="en-US"/>
        </w:rPr>
        <w:t>4. Both the secretary and the treasurer (was, were) asked to submit reports.</w:t>
      </w:r>
    </w:p>
    <w:p w:rsidR="00940BCF" w:rsidRDefault="00940BCF" w:rsidP="00940BCF">
      <w:pPr>
        <w:rPr>
          <w:lang w:val="en-US"/>
        </w:rPr>
      </w:pPr>
      <w:r>
        <w:rPr>
          <w:lang w:val="en-US"/>
        </w:rPr>
        <w:t>5. Everyone in the audience (was, were) surprised by the mayor’s remarks.</w:t>
      </w:r>
    </w:p>
    <w:p w:rsidR="00940BCF" w:rsidRDefault="00940BCF" w:rsidP="00940BCF">
      <w:pPr>
        <w:rPr>
          <w:lang w:val="en-US"/>
        </w:rPr>
      </w:pPr>
      <w:r>
        <w:rPr>
          <w:lang w:val="en-US"/>
        </w:rPr>
        <w:t>6. Ten dollars (is, are) too much to pay for that book.</w:t>
      </w:r>
    </w:p>
    <w:p w:rsidR="00940BCF" w:rsidRDefault="00940BCF" w:rsidP="00940BCF">
      <w:pPr>
        <w:rPr>
          <w:lang w:val="en-US"/>
        </w:rPr>
      </w:pPr>
      <w:r>
        <w:rPr>
          <w:lang w:val="en-US"/>
        </w:rPr>
        <w:t>7. Neither the neighbours nor the police officer (was, were) surprised by the violent crime.</w:t>
      </w:r>
    </w:p>
    <w:p w:rsidR="00940BCF" w:rsidRDefault="00940BCF" w:rsidP="00940BCF">
      <w:pPr>
        <w:rPr>
          <w:lang w:val="en-US"/>
        </w:rPr>
      </w:pPr>
      <w:r>
        <w:rPr>
          <w:lang w:val="en-US"/>
        </w:rPr>
        <w:t>8. (Does, do) Coach Jasek and the players know about the special award?</w:t>
      </w:r>
    </w:p>
    <w:p w:rsidR="00940BCF" w:rsidRDefault="00940BCF" w:rsidP="00940BCF">
      <w:pPr>
        <w:rPr>
          <w:lang w:val="en-US"/>
        </w:rPr>
      </w:pPr>
      <w:r>
        <w:rPr>
          <w:lang w:val="en-US"/>
        </w:rPr>
        <w:t>9. Neither my parents’ car nor our own old Jeep (is, are) reliable enough to make the trip.</w:t>
      </w:r>
    </w:p>
    <w:p w:rsidR="00940BCF" w:rsidRDefault="00940BCF" w:rsidP="00940BCF">
      <w:pPr>
        <w:rPr>
          <w:lang w:val="en-US"/>
        </w:rPr>
      </w:pPr>
      <w:r>
        <w:rPr>
          <w:lang w:val="en-US"/>
        </w:rPr>
        <w:t>10. Marble, stone and string (are, is) my son’s favourite playthings.</w:t>
      </w:r>
    </w:p>
    <w:p w:rsidR="00940BCF" w:rsidRDefault="00940BCF" w:rsidP="00940BCF">
      <w:pPr>
        <w:rPr>
          <w:lang w:val="en-US"/>
        </w:rPr>
      </w:pPr>
      <w:r>
        <w:rPr>
          <w:lang w:val="en-US"/>
        </w:rPr>
        <w:t>11. The lab report, in addition to several short papers, (was, were) due immediately after spring break.</w:t>
      </w:r>
    </w:p>
    <w:p w:rsidR="00940BCF" w:rsidRDefault="00940BCF" w:rsidP="00940BCF">
      <w:pPr>
        <w:rPr>
          <w:lang w:val="en-US"/>
        </w:rPr>
      </w:pPr>
      <w:r>
        <w:rPr>
          <w:lang w:val="en-US"/>
        </w:rPr>
        <w:lastRenderedPageBreak/>
        <w:t xml:space="preserve">12. (Does, do) either of the books have a section on usage rules? </w:t>
      </w:r>
    </w:p>
    <w:p w:rsidR="00940BCF" w:rsidRDefault="00940BCF" w:rsidP="00940BCF">
      <w:pPr>
        <w:rPr>
          <w:lang w:val="en-US"/>
        </w:rPr>
      </w:pPr>
      <w:r>
        <w:rPr>
          <w:lang w:val="en-US"/>
        </w:rPr>
        <w:t>13. Minnie Olson is one of the people who always (volunteers, volunteer) to help the homeless).</w:t>
      </w:r>
    </w:p>
    <w:p w:rsidR="00940BCF" w:rsidRDefault="00940BCF" w:rsidP="00940BCF">
      <w:pPr>
        <w:rPr>
          <w:lang w:val="en-US"/>
        </w:rPr>
      </w:pPr>
      <w:r>
        <w:rPr>
          <w:lang w:val="en-US"/>
        </w:rPr>
        <w:t>14. In the auditorium (was, were) assembled the orchestra members who were ready to practice for the upcoming concert.</w:t>
      </w:r>
    </w:p>
    <w:p w:rsidR="00940BCF" w:rsidRDefault="00940BCF" w:rsidP="00940BCF">
      <w:pPr>
        <w:rPr>
          <w:lang w:val="en-US"/>
        </w:rPr>
      </w:pPr>
      <w:r>
        <w:rPr>
          <w:lang w:val="en-US"/>
        </w:rPr>
        <w:t>15. The researcher, as well as her assistants, (is, are) developing a study to compare the brain tissue of Alzheimer sufferers and healthy subjects.</w:t>
      </w:r>
    </w:p>
    <w:p w:rsidR="00940BCF" w:rsidRDefault="00940BCF" w:rsidP="00940BCF">
      <w:pPr>
        <w:rPr>
          <w:lang w:val="en-US"/>
        </w:rPr>
      </w:pPr>
      <w:r>
        <w:rPr>
          <w:lang w:val="en-US"/>
        </w:rPr>
        <w:t>16. Neither criticism nor frequent failures (was, were) enough to retard his progress.</w:t>
      </w:r>
    </w:p>
    <w:p w:rsidR="00940BCF" w:rsidRDefault="00940BCF" w:rsidP="00940BCF">
      <w:pPr>
        <w:rPr>
          <w:lang w:val="en-US"/>
        </w:rPr>
      </w:pPr>
      <w:r>
        <w:rPr>
          <w:lang w:val="en-US"/>
        </w:rPr>
        <w:t>17. The board of directors (is, are) in session.</w:t>
      </w:r>
    </w:p>
    <w:p w:rsidR="00940BCF" w:rsidRDefault="00940BCF" w:rsidP="00940BCF">
      <w:pPr>
        <w:rPr>
          <w:lang w:val="en-US"/>
        </w:rPr>
      </w:pPr>
      <w:r>
        <w:rPr>
          <w:lang w:val="en-US"/>
        </w:rPr>
        <w:t>18. There (is, are) language, social relations, interests and geographical interests to help define cultural groups.</w:t>
      </w:r>
    </w:p>
    <w:p w:rsidR="00940BCF" w:rsidRDefault="00940BCF" w:rsidP="00940BCF">
      <w:pPr>
        <w:rPr>
          <w:lang w:val="en-US"/>
        </w:rPr>
      </w:pPr>
      <w:r>
        <w:rPr>
          <w:lang w:val="en-US"/>
        </w:rPr>
        <w:t xml:space="preserve">19. Lucy announced that </w:t>
      </w:r>
      <w:r>
        <w:rPr>
          <w:i/>
          <w:lang w:val="en-US"/>
        </w:rPr>
        <w:t>The Holy Terrors</w:t>
      </w:r>
      <w:r>
        <w:rPr>
          <w:lang w:val="en-US"/>
        </w:rPr>
        <w:t xml:space="preserve"> (are, is) the title of her next book, which is about raising her three sons.</w:t>
      </w:r>
    </w:p>
    <w:p w:rsidR="00940BCF" w:rsidRDefault="00940BCF" w:rsidP="00940BCF">
      <w:pPr>
        <w:rPr>
          <w:lang w:val="en-US"/>
        </w:rPr>
      </w:pPr>
      <w:r>
        <w:rPr>
          <w:lang w:val="en-US"/>
        </w:rPr>
        <w:t>20. His baseball and his glove (was, were) all Jamil was permitted to take to the game.</w:t>
      </w:r>
    </w:p>
    <w:p w:rsidR="00940BCF" w:rsidRDefault="00940BCF" w:rsidP="00940BCF">
      <w:pPr>
        <w:rPr>
          <w:lang w:val="en-US"/>
        </w:rPr>
      </w:pPr>
      <w:r>
        <w:rPr>
          <w:lang w:val="en-US"/>
        </w:rPr>
        <w:t>21. She is the only one of the six candidates who (refuses, refuse) to speak at the ceremony.</w:t>
      </w:r>
    </w:p>
    <w:p w:rsidR="00940BCF" w:rsidRDefault="00940BCF" w:rsidP="00940BCF">
      <w:pPr>
        <w:rPr>
          <w:lang w:val="en-US"/>
        </w:rPr>
      </w:pPr>
      <w:r>
        <w:rPr>
          <w:lang w:val="en-US"/>
        </w:rPr>
        <w:t>22.  There (are, is) one coat and two hats in the hallway.</w:t>
      </w:r>
    </w:p>
    <w:p w:rsidR="00940BCF" w:rsidRDefault="00940BCF" w:rsidP="00940BCF">
      <w:pPr>
        <w:rPr>
          <w:lang w:val="en-US"/>
        </w:rPr>
      </w:pPr>
      <w:r>
        <w:rPr>
          <w:lang w:val="en-US"/>
        </w:rPr>
        <w:t>23. The tweezers (are, is) not useful here; perhaps the pliers (are, is).</w:t>
      </w:r>
    </w:p>
    <w:p w:rsidR="00940BCF" w:rsidRDefault="00940BCF" w:rsidP="00940BCF">
      <w:pPr>
        <w:rPr>
          <w:lang w:val="en-US"/>
        </w:rPr>
      </w:pPr>
      <w:r>
        <w:rPr>
          <w:lang w:val="en-US"/>
        </w:rPr>
        <w:t>24. A good book and some chocolate donuts (was, were) all she needed to relax.</w:t>
      </w:r>
    </w:p>
    <w:p w:rsidR="00940BCF" w:rsidRDefault="00940BCF" w:rsidP="00940BCF">
      <w:pPr>
        <w:rPr>
          <w:lang w:val="en-US"/>
        </w:rPr>
      </w:pPr>
      <w:r>
        <w:rPr>
          <w:lang w:val="en-US"/>
        </w:rPr>
        <w:t xml:space="preserve">25. Five dollars (does, do) not seem like much to my nine-year-old son.         </w:t>
      </w:r>
    </w:p>
    <w:p w:rsidR="00940BCF" w:rsidRDefault="00940BCF" w:rsidP="00940BCF">
      <w:pPr>
        <w:rPr>
          <w:b/>
          <w:lang w:val="en-US"/>
        </w:rPr>
      </w:pPr>
    </w:p>
    <w:p w:rsidR="00940BCF" w:rsidRDefault="00940BCF" w:rsidP="00940BCF">
      <w:pPr>
        <w:rPr>
          <w:lang w:val="en-US"/>
        </w:rPr>
      </w:pPr>
      <w:r>
        <w:rPr>
          <w:lang w:val="en-US"/>
        </w:rPr>
        <w:t>5</w:t>
      </w:r>
      <w:r>
        <w:t>Раздел</w:t>
      </w:r>
      <w:r>
        <w:rPr>
          <w:lang w:val="en-US"/>
        </w:rPr>
        <w:t>: Syntax (2)</w:t>
      </w:r>
    </w:p>
    <w:p w:rsidR="00940BCF" w:rsidRDefault="00940BCF" w:rsidP="00940BCF">
      <w:pPr>
        <w:rPr>
          <w:lang w:val="en-US"/>
        </w:rPr>
      </w:pPr>
      <w:r>
        <w:t>Теоретические</w:t>
      </w:r>
      <w:r w:rsidRPr="00C8456B">
        <w:rPr>
          <w:lang w:val="en-US"/>
        </w:rPr>
        <w:t xml:space="preserve"> </w:t>
      </w:r>
      <w:r>
        <w:t>вопросы</w:t>
      </w:r>
      <w:r>
        <w:rPr>
          <w:lang w:val="en-US"/>
        </w:rPr>
        <w:t>:</w:t>
      </w:r>
    </w:p>
    <w:p w:rsidR="00940BCF" w:rsidRDefault="00940BCF" w:rsidP="00940BCF">
      <w:pPr>
        <w:rPr>
          <w:lang w:val="en-US"/>
        </w:rPr>
      </w:pPr>
      <w:r>
        <w:rPr>
          <w:lang w:val="en-US"/>
        </w:rPr>
        <w:t>1) What is a simple sentence?</w:t>
      </w:r>
    </w:p>
    <w:p w:rsidR="00940BCF" w:rsidRDefault="00940BCF" w:rsidP="00940BCF">
      <w:pPr>
        <w:rPr>
          <w:lang w:val="en-US"/>
        </w:rPr>
      </w:pPr>
      <w:r>
        <w:rPr>
          <w:lang w:val="en-US"/>
        </w:rPr>
        <w:t>2) What is a one-member sentence?</w:t>
      </w:r>
    </w:p>
    <w:p w:rsidR="00940BCF" w:rsidRDefault="00940BCF" w:rsidP="00940BCF">
      <w:pPr>
        <w:rPr>
          <w:lang w:val="en-US"/>
        </w:rPr>
      </w:pPr>
      <w:r>
        <w:rPr>
          <w:lang w:val="en-US"/>
        </w:rPr>
        <w:t>3) What is the main difference between the compound and the complex sentence?</w:t>
      </w:r>
    </w:p>
    <w:p w:rsidR="00940BCF" w:rsidRDefault="00940BCF" w:rsidP="00940BCF">
      <w:pPr>
        <w:rPr>
          <w:lang w:val="en-US"/>
        </w:rPr>
      </w:pPr>
      <w:r>
        <w:rPr>
          <w:lang w:val="en-US"/>
        </w:rPr>
        <w:t xml:space="preserve">4) What are the main types of the subordinate clauses? </w:t>
      </w:r>
    </w:p>
    <w:p w:rsidR="00940BCF" w:rsidRDefault="00940BCF" w:rsidP="00940BCF">
      <w:pPr>
        <w:rPr>
          <w:lang w:val="en-US"/>
        </w:rPr>
      </w:pPr>
      <w:r>
        <w:rPr>
          <w:lang w:val="en-US"/>
        </w:rPr>
        <w:t>5) What conjunctions are used in compound and the complex sentences?</w:t>
      </w:r>
    </w:p>
    <w:p w:rsidR="00940BCF" w:rsidRDefault="00940BCF" w:rsidP="00940BCF">
      <w:pPr>
        <w:rPr>
          <w:lang w:val="en-US"/>
        </w:rPr>
      </w:pPr>
    </w:p>
    <w:p w:rsidR="00940BCF" w:rsidRDefault="00940BCF" w:rsidP="00940BCF">
      <w:pPr>
        <w:rPr>
          <w:lang w:val="en-US"/>
        </w:rPr>
      </w:pPr>
      <w:r>
        <w:t>Практические</w:t>
      </w:r>
      <w:r w:rsidRPr="00C8456B">
        <w:rPr>
          <w:lang w:val="en-US"/>
        </w:rPr>
        <w:t xml:space="preserve"> </w:t>
      </w:r>
      <w:r>
        <w:t>упражнения</w:t>
      </w:r>
      <w:r>
        <w:rPr>
          <w:lang w:val="en-US"/>
        </w:rPr>
        <w:t>:</w:t>
      </w:r>
    </w:p>
    <w:p w:rsidR="00940BCF" w:rsidRDefault="00940BCF" w:rsidP="00940BCF">
      <w:pPr>
        <w:rPr>
          <w:lang w:val="en-US"/>
        </w:rPr>
      </w:pPr>
      <w:r>
        <w:rPr>
          <w:lang w:val="en-US"/>
        </w:rPr>
        <w:t>1) Consider the following compound sentences. Comment on their structure and meaning. Distinguish between syndetic and asyndetic connection of their coordinate clauses. Translate into Russian.</w:t>
      </w:r>
    </w:p>
    <w:p w:rsidR="00940BCF" w:rsidRDefault="00940BCF" w:rsidP="00940BCF">
      <w:pPr>
        <w:rPr>
          <w:lang w:val="en-US"/>
        </w:rPr>
      </w:pPr>
      <w:r>
        <w:rPr>
          <w:lang w:val="en-US"/>
        </w:rPr>
        <w:t>1. His idea was to ease the tension, but Mrs</w:t>
      </w:r>
      <w:r w:rsidRPr="00AB11B5">
        <w:rPr>
          <w:lang w:val="en-US"/>
        </w:rPr>
        <w:t xml:space="preserve"> </w:t>
      </w:r>
      <w:r>
        <w:rPr>
          <w:lang w:val="en-US"/>
        </w:rPr>
        <w:t>Clemence threw him a glance of reproach. 2. Her step was more dancing than walking and, in spite of her black dress, there was nothing but joy in her whole attitude. 3. There’s something awfully consoling about you, you make things so simple. 4. There was nothing offensive in her words, but he put his own construction on her change of tone. 5. He had no children or near relations to be spared, so he did not fear publicity. 6 .1 quite agree with you, the villain ought to be punished, but the cost has got to be reckoned. 7. He ripped open the envelope, and a thick enclosure fell out on the table. 8 . Either he had recovered from his panic of the night, or he pretended to have. 9. The blue upholstery won’t go with* the yellow stair-carpet, nor will it go with the brown woodwork. 1 0 .1 offered him my handkerchief and he accepted it with fervent protestations of thanks. 11. A shadow of a grin showed itself on the man’s lips, however he remained silent. 12. His remarks were witty, or so they seemed to us. 13. You don’t seem to remember anybody’s name, it is so irritating sometimes. 14. Either he didn’t read the document carefully, or he didn’t see the implication of it. 15. There were a few moments of suspense, then he turned around, saw me and came straight over. 16. The dancing pairs paid no attention to Beatrice sitting with her aunts and uncles, nor did it matter to her. 17.  He tapped his forehead significantly, so we changed the topic at once. 18.1 didn’t go into all the particulars of the case, neither did they want me to. 19. She might have invited us to sit, but she didn’t.</w:t>
      </w:r>
    </w:p>
    <w:p w:rsidR="00940BCF" w:rsidRDefault="00940BCF" w:rsidP="00940BCF">
      <w:pPr>
        <w:rPr>
          <w:lang w:val="en-US"/>
        </w:rPr>
      </w:pPr>
    </w:p>
    <w:p w:rsidR="00940BCF" w:rsidRDefault="00940BCF" w:rsidP="00940BCF">
      <w:pPr>
        <w:rPr>
          <w:lang w:val="en-US"/>
        </w:rPr>
      </w:pPr>
      <w:r>
        <w:rPr>
          <w:lang w:val="en-US"/>
        </w:rPr>
        <w:lastRenderedPageBreak/>
        <w:t>2) 1. Consider the following complex sentences. Distinguish between subject, predicative, and object subordinate clauses. Comment on their structure and meaning. Point out elliptical clauses. Translate into Russian.</w:t>
      </w:r>
    </w:p>
    <w:p w:rsidR="00940BCF" w:rsidRPr="00C8456B" w:rsidRDefault="00940BCF" w:rsidP="00940BCF">
      <w:r>
        <w:rPr>
          <w:lang w:val="en-US"/>
        </w:rPr>
        <w:t xml:space="preserve">1. What she wanted was a love too proud and independent to exhibit its joy or its pain. 2. Perhaps you can tell me what happened in history after the Tudors. 3 .1 wish that the mission hadn’t fallen to you. 4. One advantage of being a medical practitioner is that you can usually tell when people are lying to you. 5. Work may be just what I want now. 6 . That this charming young woman accepted political life with enthusiasm was a real surprise to me. 7. It is not at all clear how they will accept the proposed treatment. 8 .1 asked her if there was an equally polite acknowledgement on the part of the publishers. 9. We saw that the old man had finished his scotch. </w:t>
      </w:r>
      <w:r w:rsidRPr="00C8456B">
        <w:t xml:space="preserve">10. </w:t>
      </w:r>
      <w:r>
        <w:rPr>
          <w:lang w:val="en-US"/>
        </w:rPr>
        <w:t>How</w:t>
      </w:r>
      <w:r w:rsidRPr="00C8456B">
        <w:t xml:space="preserve"> </w:t>
      </w:r>
      <w:r>
        <w:rPr>
          <w:lang w:val="en-US"/>
        </w:rPr>
        <w:t>he</w:t>
      </w:r>
      <w:r w:rsidRPr="00C8456B">
        <w:t xml:space="preserve"> </w:t>
      </w:r>
      <w:r>
        <w:rPr>
          <w:lang w:val="en-US"/>
        </w:rPr>
        <w:t>managed</w:t>
      </w:r>
      <w:r w:rsidRPr="00C8456B">
        <w:t xml:space="preserve"> </w:t>
      </w:r>
      <w:r>
        <w:rPr>
          <w:lang w:val="en-US"/>
        </w:rPr>
        <w:t>to</w:t>
      </w:r>
      <w:r w:rsidRPr="00C8456B">
        <w:t xml:space="preserve"> </w:t>
      </w:r>
      <w:r>
        <w:rPr>
          <w:lang w:val="en-US"/>
        </w:rPr>
        <w:t>be</w:t>
      </w:r>
      <w:r w:rsidRPr="00C8456B">
        <w:t xml:space="preserve"> </w:t>
      </w:r>
      <w:r>
        <w:rPr>
          <w:lang w:val="en-US"/>
        </w:rPr>
        <w:t>so</w:t>
      </w:r>
      <w:r w:rsidRPr="00C8456B">
        <w:t xml:space="preserve"> </w:t>
      </w:r>
      <w:r>
        <w:rPr>
          <w:lang w:val="en-US"/>
        </w:rPr>
        <w:t>persuasive</w:t>
      </w:r>
      <w:r w:rsidRPr="00C8456B">
        <w:t xml:space="preserve"> </w:t>
      </w:r>
      <w:r>
        <w:rPr>
          <w:lang w:val="en-US"/>
        </w:rPr>
        <w:t>beats</w:t>
      </w:r>
      <w:r w:rsidRPr="00C8456B">
        <w:t xml:space="preserve"> </w:t>
      </w:r>
      <w:r>
        <w:rPr>
          <w:lang w:val="en-US"/>
        </w:rPr>
        <w:t>me</w:t>
      </w:r>
      <w:r w:rsidRPr="00C8456B">
        <w:t xml:space="preserve">. </w:t>
      </w:r>
    </w:p>
    <w:p w:rsidR="00940BCF" w:rsidRPr="00C8456B" w:rsidRDefault="00940BCF" w:rsidP="00940BCF"/>
    <w:p w:rsidR="00940BCF" w:rsidRPr="00C8456B" w:rsidRDefault="00940BCF" w:rsidP="00940BCF">
      <w:pPr>
        <w:pStyle w:val="1"/>
        <w:rPr>
          <w:rStyle w:val="FontStyle20"/>
          <w:rFonts w:ascii="Times New Roman" w:hAnsi="Times New Roman" w:cs="Times New Roman"/>
          <w:sz w:val="24"/>
          <w:szCs w:val="24"/>
        </w:rPr>
      </w:pPr>
      <w:r w:rsidRPr="00AB11B5">
        <w:rPr>
          <w:rStyle w:val="FontStyle20"/>
          <w:sz w:val="24"/>
          <w:szCs w:val="24"/>
        </w:rPr>
        <w:t xml:space="preserve">7 </w:t>
      </w:r>
      <w:r w:rsidRPr="00C8456B">
        <w:rPr>
          <w:rStyle w:val="FontStyle20"/>
          <w:rFonts w:ascii="Times New Roman" w:hAnsi="Times New Roman" w:cs="Times New Roman"/>
          <w:sz w:val="24"/>
          <w:szCs w:val="24"/>
        </w:rPr>
        <w:t>Оценочные средства для проведения промежуточной аттестации</w:t>
      </w:r>
    </w:p>
    <w:p w:rsidR="00940BCF" w:rsidRDefault="00940BCF" w:rsidP="00940BCF">
      <w:r>
        <w:t>а) Планируемые результаты обучения и оценочные средства для проведения промежуточной аттестации:</w:t>
      </w:r>
    </w:p>
    <w:p w:rsidR="00940BCF" w:rsidRDefault="00940BCF" w:rsidP="00940BCF"/>
    <w:tbl>
      <w:tblPr>
        <w:tblW w:w="5000" w:type="pct"/>
        <w:tblCellMar>
          <w:left w:w="0" w:type="dxa"/>
          <w:right w:w="0" w:type="dxa"/>
        </w:tblCellMar>
        <w:tblLook w:val="04A0"/>
      </w:tblPr>
      <w:tblGrid>
        <w:gridCol w:w="1302"/>
        <w:gridCol w:w="2156"/>
        <w:gridCol w:w="5774"/>
      </w:tblGrid>
      <w:tr w:rsidR="00940BCF" w:rsidRPr="00A41941" w:rsidTr="00265B29">
        <w:trPr>
          <w:trHeight w:val="753"/>
          <w:tblHeader/>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940BCF" w:rsidRPr="00A41941" w:rsidRDefault="00940BCF" w:rsidP="00265B29">
            <w:pPr>
              <w:jc w:val="center"/>
            </w:pPr>
            <w:r w:rsidRPr="00A41941">
              <w:t xml:space="preserve">Структурный элемент </w:t>
            </w:r>
            <w:r w:rsidRPr="00A41941">
              <w:br/>
              <w:t>компетенции</w:t>
            </w:r>
          </w:p>
        </w:tc>
        <w:tc>
          <w:tcPr>
            <w:tcW w:w="1168"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vAlign w:val="center"/>
            <w:hideMark/>
          </w:tcPr>
          <w:p w:rsidR="00940BCF" w:rsidRPr="00A41941" w:rsidRDefault="00940BCF" w:rsidP="00265B29">
            <w:pPr>
              <w:jc w:val="center"/>
            </w:pPr>
            <w:r w:rsidRPr="00A41941">
              <w:rPr>
                <w:bCs/>
              </w:rPr>
              <w:t xml:space="preserve">Планируемые результаты обучения </w:t>
            </w:r>
          </w:p>
        </w:tc>
        <w:tc>
          <w:tcPr>
            <w:tcW w:w="3127"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vAlign w:val="center"/>
            <w:hideMark/>
          </w:tcPr>
          <w:p w:rsidR="00940BCF" w:rsidRPr="00A41941" w:rsidRDefault="00940BCF" w:rsidP="00265B29">
            <w:pPr>
              <w:jc w:val="center"/>
            </w:pPr>
            <w:r w:rsidRPr="00A41941">
              <w:t>Оценочные средства</w:t>
            </w:r>
          </w:p>
        </w:tc>
      </w:tr>
      <w:tr w:rsidR="00940BCF" w:rsidRPr="00A41941" w:rsidTr="00265B29">
        <w:trPr>
          <w:trHeight w:val="283"/>
        </w:trPr>
        <w:tc>
          <w:tcPr>
            <w:tcW w:w="5000" w:type="pct"/>
            <w:gridSpan w:val="3"/>
            <w:tcBorders>
              <w:top w:val="single" w:sz="8" w:space="0" w:color="000000"/>
              <w:left w:val="single" w:sz="8" w:space="0" w:color="000000"/>
              <w:bottom w:val="single" w:sz="4" w:space="0" w:color="auto"/>
              <w:right w:val="single" w:sz="4" w:space="0" w:color="auto"/>
            </w:tcBorders>
            <w:tcMar>
              <w:top w:w="15" w:type="dxa"/>
              <w:left w:w="80" w:type="dxa"/>
              <w:bottom w:w="0" w:type="dxa"/>
              <w:right w:w="80" w:type="dxa"/>
            </w:tcMar>
            <w:hideMark/>
          </w:tcPr>
          <w:p w:rsidR="00940BCF" w:rsidRPr="00A41941" w:rsidRDefault="00940BCF" w:rsidP="00265B29">
            <w:pPr>
              <w:tabs>
                <w:tab w:val="left" w:pos="851"/>
              </w:tabs>
              <w:ind w:firstLine="0"/>
              <w:rPr>
                <w:b/>
              </w:rPr>
            </w:pPr>
            <w:r w:rsidRPr="00A41941">
              <w:rPr>
                <w:b/>
              </w:rPr>
              <w:t>ОК – 4</w:t>
            </w:r>
          </w:p>
          <w:p w:rsidR="00940BCF" w:rsidRPr="00A41941" w:rsidRDefault="00940BCF" w:rsidP="00265B29">
            <w:pPr>
              <w:tabs>
                <w:tab w:val="left" w:pos="356"/>
                <w:tab w:val="left" w:pos="851"/>
              </w:tabs>
            </w:pPr>
            <w:r w:rsidRPr="00A41941">
              <w:t>способностью к коммуникации в устной и письменной формах на русском и иностранном языках для решения задач межличностного и межкультурного взаимодействия</w:t>
            </w:r>
            <w:r w:rsidRPr="00A41941">
              <w:rPr>
                <w:b/>
              </w:rPr>
              <w:t xml:space="preserve"> </w:t>
            </w:r>
          </w:p>
        </w:tc>
      </w:tr>
      <w:tr w:rsidR="00940BCF" w:rsidRPr="00796605" w:rsidTr="00265B29">
        <w:trPr>
          <w:trHeight w:val="225"/>
        </w:trPr>
        <w:tc>
          <w:tcPr>
            <w:tcW w:w="70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356"/>
                <w:tab w:val="left" w:pos="851"/>
              </w:tabs>
              <w:ind w:firstLine="0"/>
            </w:pPr>
            <w:r w:rsidRPr="00A41941">
              <w:t>Знать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940BCF">
            <w:pPr>
              <w:widowControl/>
              <w:numPr>
                <w:ilvl w:val="0"/>
                <w:numId w:val="14"/>
              </w:numPr>
              <w:tabs>
                <w:tab w:val="left" w:pos="356"/>
                <w:tab w:val="left" w:pos="851"/>
              </w:tabs>
              <w:autoSpaceDE/>
              <w:autoSpaceDN/>
              <w:adjustRightInd/>
              <w:ind w:left="0" w:firstLine="0"/>
              <w:jc w:val="left"/>
            </w:pPr>
            <w:r w:rsidRPr="00A41941">
              <w:t>принципы и нормы, лежащие в основе социального взаимодействия.</w:t>
            </w:r>
          </w:p>
        </w:tc>
        <w:tc>
          <w:tcPr>
            <w:tcW w:w="3127" w:type="pct"/>
            <w:tcBorders>
              <w:top w:val="single" w:sz="4" w:space="0" w:color="auto"/>
              <w:left w:val="single" w:sz="4" w:space="0" w:color="auto"/>
              <w:bottom w:val="single" w:sz="4" w:space="0" w:color="auto"/>
              <w:right w:val="single" w:sz="4" w:space="0" w:color="auto"/>
            </w:tcBorders>
          </w:tcPr>
          <w:p w:rsidR="00940BCF" w:rsidRPr="00A41941" w:rsidRDefault="00940BCF" w:rsidP="00265B29">
            <w:pPr>
              <w:tabs>
                <w:tab w:val="left" w:pos="356"/>
                <w:tab w:val="left" w:pos="851"/>
              </w:tabs>
              <w:rPr>
                <w:lang w:val="en-US"/>
              </w:rPr>
            </w:pPr>
            <w:r w:rsidRPr="00A41941">
              <w:rPr>
                <w:lang w:val="en-US"/>
              </w:rPr>
              <w:t xml:space="preserve">1. </w:t>
            </w:r>
            <w:r w:rsidRPr="00A41941">
              <w:t>Теоретические</w:t>
            </w:r>
            <w:r w:rsidRPr="00A41941">
              <w:rPr>
                <w:lang w:val="en-US"/>
              </w:rPr>
              <w:t xml:space="preserve"> </w:t>
            </w:r>
            <w:r w:rsidRPr="00A41941">
              <w:t>вопросы</w:t>
            </w:r>
            <w:r w:rsidRPr="00A41941">
              <w:rPr>
                <w:lang w:val="en-US"/>
              </w:rPr>
              <w:t>:</w:t>
            </w:r>
          </w:p>
          <w:p w:rsidR="00940BCF" w:rsidRPr="00A41941" w:rsidRDefault="00940BCF" w:rsidP="00265B29">
            <w:pPr>
              <w:ind w:firstLine="0"/>
              <w:rPr>
                <w:lang w:val="en-US"/>
              </w:rPr>
            </w:pPr>
            <w:r w:rsidRPr="00A41941">
              <w:rPr>
                <w:lang w:val="en-US"/>
              </w:rPr>
              <w:t>1) What are modal verbs in English? Name the modal verbs that express doubt, certainty, wish.</w:t>
            </w:r>
          </w:p>
          <w:p w:rsidR="00940BCF" w:rsidRPr="00A41941" w:rsidRDefault="00940BCF" w:rsidP="00265B29">
            <w:pPr>
              <w:tabs>
                <w:tab w:val="left" w:pos="356"/>
                <w:tab w:val="left" w:pos="851"/>
              </w:tabs>
              <w:ind w:firstLine="0"/>
              <w:rPr>
                <w:lang w:val="en-US"/>
              </w:rPr>
            </w:pPr>
            <w:r w:rsidRPr="00A41941">
              <w:rPr>
                <w:lang w:val="en-US"/>
              </w:rPr>
              <w:t>2)What syntactical patterns are used in different functional styles?</w:t>
            </w:r>
          </w:p>
          <w:p w:rsidR="00940BCF" w:rsidRPr="00A41941" w:rsidRDefault="00940BCF" w:rsidP="00265B29">
            <w:pPr>
              <w:tabs>
                <w:tab w:val="left" w:pos="356"/>
                <w:tab w:val="left" w:pos="851"/>
              </w:tabs>
              <w:rPr>
                <w:lang w:val="en-US"/>
              </w:rPr>
            </w:pPr>
          </w:p>
          <w:p w:rsidR="00940BCF" w:rsidRPr="00A41941" w:rsidRDefault="00940BCF" w:rsidP="00265B29">
            <w:pPr>
              <w:tabs>
                <w:tab w:val="left" w:pos="356"/>
                <w:tab w:val="left" w:pos="851"/>
              </w:tabs>
              <w:rPr>
                <w:lang w:val="en-US"/>
              </w:rPr>
            </w:pPr>
          </w:p>
        </w:tc>
      </w:tr>
      <w:tr w:rsidR="00940BCF" w:rsidRPr="00A41941" w:rsidTr="00265B29">
        <w:trPr>
          <w:trHeight w:val="225"/>
        </w:trPr>
        <w:tc>
          <w:tcPr>
            <w:tcW w:w="70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356"/>
                <w:tab w:val="left" w:pos="851"/>
              </w:tabs>
              <w:ind w:firstLine="0"/>
            </w:pPr>
            <w:r w:rsidRPr="00A41941">
              <w:t>Уметь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356"/>
                <w:tab w:val="left" w:pos="851"/>
              </w:tabs>
              <w:ind w:firstLine="0"/>
              <w:jc w:val="left"/>
            </w:pPr>
            <w:r w:rsidRPr="00A41941">
              <w:t>толерантно относится к особенностям иноязычной культуры; проявлять эмпатию по отношению к представителю иноязычной культуры.</w:t>
            </w:r>
          </w:p>
        </w:tc>
        <w:tc>
          <w:tcPr>
            <w:tcW w:w="3127" w:type="pct"/>
            <w:tcBorders>
              <w:top w:val="single" w:sz="4" w:space="0" w:color="auto"/>
              <w:left w:val="single" w:sz="4" w:space="0" w:color="auto"/>
              <w:bottom w:val="single" w:sz="4" w:space="0" w:color="auto"/>
              <w:right w:val="single" w:sz="4" w:space="0" w:color="auto"/>
            </w:tcBorders>
            <w:hideMark/>
          </w:tcPr>
          <w:p w:rsidR="00940BCF" w:rsidRPr="00A41941" w:rsidRDefault="00940BCF" w:rsidP="00265B29">
            <w:pPr>
              <w:tabs>
                <w:tab w:val="left" w:pos="356"/>
                <w:tab w:val="left" w:pos="851"/>
              </w:tabs>
              <w:rPr>
                <w:lang w:val="en-US"/>
              </w:rPr>
            </w:pPr>
            <w:r w:rsidRPr="00A41941">
              <w:t>Практические</w:t>
            </w:r>
            <w:r w:rsidRPr="00A41941">
              <w:rPr>
                <w:lang w:val="en-US"/>
              </w:rPr>
              <w:t xml:space="preserve"> </w:t>
            </w:r>
            <w:r w:rsidRPr="00A41941">
              <w:t>задания</w:t>
            </w:r>
            <w:r w:rsidRPr="00A41941">
              <w:rPr>
                <w:lang w:val="en-US"/>
              </w:rPr>
              <w:t>:</w:t>
            </w:r>
          </w:p>
          <w:p w:rsidR="00940BCF" w:rsidRPr="00A41941" w:rsidRDefault="00940BCF" w:rsidP="00265B29">
            <w:pPr>
              <w:tabs>
                <w:tab w:val="left" w:pos="356"/>
                <w:tab w:val="left" w:pos="851"/>
              </w:tabs>
              <w:rPr>
                <w:lang w:val="en-US"/>
              </w:rPr>
            </w:pPr>
            <w:r w:rsidRPr="00A41941">
              <w:rPr>
                <w:lang w:val="en-US"/>
              </w:rPr>
              <w:t>Translate the sentences into English. Explain your choice of grammatical forms.</w:t>
            </w:r>
          </w:p>
          <w:p w:rsidR="00940BCF" w:rsidRPr="00A41941" w:rsidRDefault="00940BCF" w:rsidP="00265B29">
            <w:pPr>
              <w:tabs>
                <w:tab w:val="left" w:pos="356"/>
                <w:tab w:val="left" w:pos="851"/>
              </w:tabs>
            </w:pPr>
            <w:r w:rsidRPr="00A41941">
              <w:t xml:space="preserve">1. Едва только она начала говорить об этом, как неожиданно заплакала. 2. Сколько времени вы занимаетесь музыкой? 3. Прошло уже два месяца, как они приехали, но они никуда не ходят. 4. Она выключила свет и сидела в полной темноте. 5. Он спросил меня, когда я приду в следующий раз. 6. Почему вы так поздно вернулись из города? 7. Он уехал год тому назад и с тех пор не написал нам ни одного письма. 8. Мы спросили мальчиков, что они делают на улице в такой поздний час. 9. Я все хочу поговорить с вами об этом. 10. Я слышала, что она заболела и находится в больнице.11. Она взглянула на часы. Было уже около пяти. Она прождала более получаса. 12. Вечно ты ко мне придираешься! 13. Где вы купили этот ковер? — Он здесь так давно, что я </w:t>
            </w:r>
            <w:r w:rsidRPr="00A41941">
              <w:lastRenderedPageBreak/>
              <w:t>просто не помню. 14 Я уверена, вы забудете меня к тому времени. 15. Прошла уже неделя, как мы сюда приехали, а погода все время плохая..16. Он сказал, что, если я буду следовать его советам, все будет в порядке. 17. О, я предвкушаю, как Джимми будет прыгать от радости, когда увидит тебя.. 18. Когда вы были здесь в последний раз? 19. Сегодня мы сможем узнать результаты эксперимента, который проводился все эти недели.  20. Ты видела его сегодня? — Да. Он сообщил мне плохие новости.</w:t>
            </w:r>
          </w:p>
        </w:tc>
      </w:tr>
      <w:tr w:rsidR="00940BCF" w:rsidRPr="00796605" w:rsidTr="00265B29">
        <w:trPr>
          <w:trHeight w:val="225"/>
        </w:trPr>
        <w:tc>
          <w:tcPr>
            <w:tcW w:w="705"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shd w:val="clear" w:color="auto" w:fill="FFFFFF"/>
              <w:tabs>
                <w:tab w:val="left" w:pos="356"/>
                <w:tab w:val="left" w:pos="851"/>
              </w:tabs>
            </w:pPr>
            <w:r w:rsidRPr="00A41941">
              <w:lastRenderedPageBreak/>
              <w:t>Владеть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940BCF">
            <w:pPr>
              <w:numPr>
                <w:ilvl w:val="0"/>
                <w:numId w:val="14"/>
              </w:numPr>
              <w:shd w:val="clear" w:color="auto" w:fill="FFFFFF"/>
              <w:tabs>
                <w:tab w:val="left" w:pos="356"/>
                <w:tab w:val="left" w:pos="851"/>
              </w:tabs>
              <w:ind w:left="0" w:firstLine="0"/>
              <w:jc w:val="left"/>
            </w:pPr>
            <w:r w:rsidRPr="00A41941">
              <w:t>адекватными стилями коммуникации в зависимости от поставленной цели и культурной аудитории; умением конструктивно отстаивать собственные позиции, не унижая других и не попадая в прямую зависимость от чужих приоритетов.</w:t>
            </w:r>
          </w:p>
        </w:tc>
        <w:tc>
          <w:tcPr>
            <w:tcW w:w="3127" w:type="pct"/>
            <w:tcBorders>
              <w:top w:val="single" w:sz="4" w:space="0" w:color="auto"/>
              <w:left w:val="single" w:sz="4" w:space="0" w:color="auto"/>
              <w:bottom w:val="single" w:sz="8" w:space="0" w:color="000000"/>
              <w:right w:val="single" w:sz="4" w:space="0" w:color="auto"/>
            </w:tcBorders>
            <w:hideMark/>
          </w:tcPr>
          <w:p w:rsidR="00940BCF" w:rsidRPr="00A41941" w:rsidRDefault="00940BCF" w:rsidP="00265B29">
            <w:pPr>
              <w:tabs>
                <w:tab w:val="left" w:pos="356"/>
                <w:tab w:val="left" w:pos="851"/>
              </w:tabs>
              <w:rPr>
                <w:lang w:val="en-US"/>
              </w:rPr>
            </w:pPr>
            <w:r w:rsidRPr="00A41941">
              <w:t>Комплексные</w:t>
            </w:r>
            <w:r w:rsidRPr="00A41941">
              <w:rPr>
                <w:lang w:val="en-US"/>
              </w:rPr>
              <w:t xml:space="preserve"> </w:t>
            </w:r>
            <w:r w:rsidRPr="00A41941">
              <w:t>проблемные</w:t>
            </w:r>
            <w:r w:rsidRPr="00A41941">
              <w:rPr>
                <w:lang w:val="en-US"/>
              </w:rPr>
              <w:t xml:space="preserve"> </w:t>
            </w:r>
            <w:r w:rsidRPr="00A41941">
              <w:t>задания</w:t>
            </w:r>
            <w:r w:rsidRPr="00A41941">
              <w:rPr>
                <w:lang w:val="en-US"/>
              </w:rPr>
              <w:t>:</w:t>
            </w:r>
          </w:p>
          <w:p w:rsidR="00940BCF" w:rsidRPr="00A41941" w:rsidRDefault="00940BCF" w:rsidP="00265B29">
            <w:pPr>
              <w:tabs>
                <w:tab w:val="left" w:pos="356"/>
                <w:tab w:val="left" w:pos="851"/>
              </w:tabs>
              <w:rPr>
                <w:lang w:val="en-US"/>
              </w:rPr>
            </w:pPr>
            <w:r w:rsidRPr="00A41941">
              <w:rPr>
                <w:lang w:val="en-US"/>
              </w:rPr>
              <w:t>1) Shorten the text make it easy for schoolchildren (8 grade). 2) Choose the appropriate grammar patterns:</w:t>
            </w:r>
          </w:p>
          <w:p w:rsidR="00940BCF" w:rsidRPr="00A41941" w:rsidRDefault="00940BCF" w:rsidP="00265B29">
            <w:pPr>
              <w:ind w:firstLine="480"/>
              <w:rPr>
                <w:lang w:val="en-US"/>
              </w:rPr>
            </w:pPr>
            <w:r w:rsidRPr="00A41941">
              <w:rPr>
                <w:lang w:val="en-US"/>
              </w:rPr>
              <w:t>A long time ago, there lived a skillful scientist who had experienced a spiritual reaction more striking than any chemical one.</w:t>
            </w:r>
          </w:p>
          <w:p w:rsidR="00940BCF" w:rsidRPr="00A41941" w:rsidRDefault="00940BCF" w:rsidP="00265B29">
            <w:pPr>
              <w:ind w:firstLine="480"/>
              <w:rPr>
                <w:lang w:val="en-US"/>
              </w:rPr>
            </w:pPr>
            <w:r w:rsidRPr="00A41941">
              <w:rPr>
                <w:lang w:val="en-US"/>
              </w:rPr>
              <w:t>He had left his laboratory in the care of his assistant, washed the chemicals from his hands and asked a beautiful woman to become his wife. In those days new scientific discoveries such as electricity seemed to open paths into the area of miracles. It was not unusual for the love of science to compete with the love of a woman.</w:t>
            </w:r>
          </w:p>
          <w:p w:rsidR="00940BCF" w:rsidRPr="00A41941" w:rsidRDefault="00940BCF" w:rsidP="00265B29">
            <w:pPr>
              <w:ind w:firstLine="480"/>
              <w:rPr>
                <w:lang w:val="en-US"/>
              </w:rPr>
            </w:pPr>
            <w:r w:rsidRPr="00A41941">
              <w:rPr>
                <w:lang w:val="en-US"/>
              </w:rPr>
              <w:t>The scientist’s name was Aylmer. He had so totally given himself to scientific studies that he could not be weakened by a second love. His love for his young wife could only be the stronger of the two if it could link itself with his love of science.</w:t>
            </w:r>
          </w:p>
          <w:p w:rsidR="00940BCF" w:rsidRPr="00A41941" w:rsidRDefault="00940BCF" w:rsidP="00265B29">
            <w:pPr>
              <w:ind w:firstLine="480"/>
              <w:rPr>
                <w:lang w:val="en-US"/>
              </w:rPr>
            </w:pPr>
            <w:r w:rsidRPr="00A41941">
              <w:rPr>
                <w:lang w:val="en-US"/>
              </w:rPr>
              <w:t>Such a union did take place with truly remarkable results. But one day, very soon after their marriage, Aylmer looked at his wife with a troubled expression.</w:t>
            </w:r>
          </w:p>
          <w:p w:rsidR="00940BCF" w:rsidRPr="00A41941" w:rsidRDefault="00940BCF" w:rsidP="00265B29">
            <w:pPr>
              <w:ind w:firstLine="480"/>
              <w:rPr>
                <w:lang w:val="en-US"/>
              </w:rPr>
            </w:pPr>
            <w:r w:rsidRPr="00A41941">
              <w:rPr>
                <w:lang w:val="en-US"/>
              </w:rPr>
              <w:t>«Georgiana,» he said, «have you ever considered that the mark upon your cheek might be removed»?</w:t>
            </w:r>
          </w:p>
          <w:p w:rsidR="00940BCF" w:rsidRPr="00A41941" w:rsidRDefault="00940BCF" w:rsidP="00265B29">
            <w:pPr>
              <w:ind w:firstLine="480"/>
              <w:rPr>
                <w:lang w:val="en-US"/>
              </w:rPr>
            </w:pPr>
            <w:r w:rsidRPr="00A41941">
              <w:rPr>
                <w:lang w:val="en-US"/>
              </w:rPr>
              <w:t>«No,» she said smiling. But seeing the seriousness of his question, she said, «The mark has so often been called a charm that I was simple enough to imagine it might be so.»</w:t>
            </w:r>
          </w:p>
          <w:p w:rsidR="00940BCF" w:rsidRPr="00A41941" w:rsidRDefault="00940BCF" w:rsidP="00265B29">
            <w:pPr>
              <w:ind w:firstLine="480"/>
              <w:rPr>
                <w:lang w:val="en-US"/>
              </w:rPr>
            </w:pPr>
            <w:r w:rsidRPr="00A41941">
              <w:rPr>
                <w:lang w:val="en-US"/>
              </w:rPr>
              <w:t>«On another face it might,» answered her husband, «but not on yours. No dear, Nature made you so perfectly that this small defect shocks me as being a sign of earthly imperfection.»</w:t>
            </w:r>
          </w:p>
          <w:p w:rsidR="00940BCF" w:rsidRPr="00A41941" w:rsidRDefault="00940BCF" w:rsidP="00265B29">
            <w:pPr>
              <w:ind w:firstLine="480"/>
              <w:rPr>
                <w:lang w:val="en-US"/>
              </w:rPr>
            </w:pPr>
            <w:r w:rsidRPr="00A41941">
              <w:rPr>
                <w:lang w:val="en-US"/>
              </w:rPr>
              <w:t>«Shocks you!» cried Georgiana, deeply hurt. Her face reddened and she burst into tears. «Then why did you marry me? You cannot love what shocks you!»</w:t>
            </w:r>
          </w:p>
          <w:p w:rsidR="00940BCF" w:rsidRPr="00A41941" w:rsidRDefault="00940BCF" w:rsidP="00265B29">
            <w:pPr>
              <w:ind w:firstLine="480"/>
              <w:rPr>
                <w:lang w:val="en-US"/>
              </w:rPr>
            </w:pPr>
            <w:r w:rsidRPr="00A41941">
              <w:rPr>
                <w:lang w:val="en-US"/>
              </w:rPr>
              <w:t xml:space="preserve">We must explain that in the center of Georgiana’s left cheek there was a mark, deep in her skin. The mark was usually a deep red color. When Georgiana blushed, the mark became less visible. But when she turned pale, there was the mark, like a red stain upon snow. The birthmark </w:t>
            </w:r>
            <w:r w:rsidRPr="00A41941">
              <w:rPr>
                <w:lang w:val="en-US"/>
              </w:rPr>
              <w:lastRenderedPageBreak/>
              <w:t>would come and go with the emotions in her heart.</w:t>
            </w:r>
          </w:p>
          <w:p w:rsidR="00940BCF" w:rsidRPr="00A41941" w:rsidRDefault="00940BCF" w:rsidP="00265B29">
            <w:pPr>
              <w:ind w:firstLine="480"/>
              <w:rPr>
                <w:lang w:val="en-US"/>
              </w:rPr>
            </w:pPr>
            <w:r w:rsidRPr="00A41941">
              <w:rPr>
                <w:lang w:val="en-US"/>
              </w:rPr>
              <w:t>The mark was shaped like a very small human hand. Georgiana’s past lovers used to say that the hand of a magical fairy had touched her face when she was born. Many a gentleman would have risked his life for the honor of kissing that mysterious hand.</w:t>
            </w:r>
          </w:p>
          <w:p w:rsidR="00940BCF" w:rsidRPr="00A41941" w:rsidRDefault="00940BCF" w:rsidP="00265B29">
            <w:pPr>
              <w:ind w:firstLine="480"/>
              <w:rPr>
                <w:lang w:val="en-US"/>
              </w:rPr>
            </w:pPr>
            <w:r w:rsidRPr="00A41941">
              <w:rPr>
                <w:lang w:val="en-US"/>
              </w:rPr>
              <w:t>But other people had different opinions. Some women said the red hand quite destroyed the effect of Georgiana’s beauty.</w:t>
            </w:r>
          </w:p>
          <w:p w:rsidR="00940BCF" w:rsidRPr="00A41941" w:rsidRDefault="00940BCF" w:rsidP="00265B29">
            <w:pPr>
              <w:ind w:firstLine="480"/>
              <w:rPr>
                <w:lang w:val="en-US"/>
              </w:rPr>
            </w:pPr>
            <w:r w:rsidRPr="00A41941">
              <w:rPr>
                <w:lang w:val="en-US"/>
              </w:rPr>
              <w:t>Male observers who did not praise the mark simply wished it away so that they did not see it. After his marriage, Aylmer discovered that this was the case with himself.</w:t>
            </w:r>
          </w:p>
          <w:p w:rsidR="00940BCF" w:rsidRPr="00A41941" w:rsidRDefault="00940BCF" w:rsidP="00265B29">
            <w:pPr>
              <w:ind w:firstLine="480"/>
              <w:rPr>
                <w:lang w:val="en-US"/>
              </w:rPr>
            </w:pPr>
            <w:r w:rsidRPr="00A41941">
              <w:rPr>
                <w:lang w:val="en-US"/>
              </w:rPr>
              <w:t>Had Georgiana been less beautiful, he might have felt his love increased by the prettiness of that little hand. But because she was otherwise so perfect, he found the mark had become unbearable.</w:t>
            </w:r>
          </w:p>
          <w:p w:rsidR="00940BCF" w:rsidRPr="00A41941" w:rsidRDefault="00940BCF" w:rsidP="00265B29">
            <w:pPr>
              <w:ind w:firstLine="480"/>
              <w:rPr>
                <w:lang w:val="en-US"/>
              </w:rPr>
            </w:pPr>
            <w:r w:rsidRPr="00A41941">
              <w:rPr>
                <w:lang w:val="en-US"/>
              </w:rPr>
              <w:t> Aylmer saw the mark as a sign of his wife’s eventual sadness, sickness and death. Soon, the birthmark caused him more pain than Georgiana’s beauty had ever given him pleasure.</w:t>
            </w:r>
          </w:p>
          <w:p w:rsidR="00940BCF" w:rsidRPr="00A41941" w:rsidRDefault="00940BCF" w:rsidP="00265B29">
            <w:pPr>
              <w:ind w:firstLine="480"/>
              <w:rPr>
                <w:lang w:val="en-US"/>
              </w:rPr>
            </w:pPr>
            <w:r w:rsidRPr="00A41941">
              <w:rPr>
                <w:lang w:val="en-US"/>
              </w:rPr>
              <w:t>During a period that should have been their happiest, Aylmer could only think of this disastrous subject. With the morning light, Aylmer opened his eyes upon his wife’s face and recognized the sign of imperfection. When they sat together in the evening near the fire, he would look at the mark.</w:t>
            </w:r>
          </w:p>
          <w:p w:rsidR="00940BCF" w:rsidRPr="00A41941" w:rsidRDefault="00940BCF" w:rsidP="00265B29">
            <w:pPr>
              <w:ind w:firstLine="480"/>
              <w:rPr>
                <w:lang w:val="en-US"/>
              </w:rPr>
            </w:pPr>
            <w:r w:rsidRPr="00A41941">
              <w:rPr>
                <w:lang w:val="en-US"/>
              </w:rPr>
              <w:t>Georgiana soon began to fear his look. His expression would make her face go pale. And the birthmark would stand out like a red jewel on white stone.</w:t>
            </w:r>
          </w:p>
          <w:p w:rsidR="00940BCF" w:rsidRPr="00A41941" w:rsidRDefault="00940BCF" w:rsidP="00265B29">
            <w:pPr>
              <w:ind w:firstLine="480"/>
              <w:rPr>
                <w:lang w:val="en-US"/>
              </w:rPr>
            </w:pPr>
            <w:r w:rsidRPr="00A41941">
              <w:rPr>
                <w:lang w:val="en-US"/>
              </w:rPr>
              <w:t>«Do you remember, dear Aylmer, about the dream you had last night about this hateful mark?» she asked with a weak smile.</w:t>
            </w:r>
          </w:p>
          <w:p w:rsidR="00940BCF" w:rsidRPr="00A41941" w:rsidRDefault="00940BCF" w:rsidP="00265B29">
            <w:pPr>
              <w:ind w:firstLine="480"/>
              <w:rPr>
                <w:lang w:val="en-US"/>
              </w:rPr>
            </w:pPr>
            <w:r w:rsidRPr="00A41941">
              <w:rPr>
                <w:lang w:val="en-US"/>
              </w:rPr>
              <w:t>«None! None whatever!» answered Aylmer, surprised.</w:t>
            </w:r>
          </w:p>
          <w:p w:rsidR="00940BCF" w:rsidRPr="00A41941" w:rsidRDefault="00940BCF" w:rsidP="00265B29">
            <w:pPr>
              <w:ind w:firstLine="480"/>
              <w:rPr>
                <w:lang w:val="en-US"/>
              </w:rPr>
            </w:pPr>
            <w:r w:rsidRPr="00A41941">
              <w:rPr>
                <w:lang w:val="en-US"/>
              </w:rPr>
              <w:t>The mind is in a sad state when sleep cannot control its ghosts and allows them to break free with their secrets. Aylmer now remembered his dream. He had imagined himself with his assistant Aminadab trying to remove the birthmark with an operation. But the deeper his knife went, the deeper the small hand sank until it had caught hold of Georgiana’s heart.</w:t>
            </w:r>
          </w:p>
          <w:p w:rsidR="00940BCF" w:rsidRPr="00A41941" w:rsidRDefault="00940BCF" w:rsidP="00265B29">
            <w:pPr>
              <w:ind w:firstLine="480"/>
              <w:rPr>
                <w:lang w:val="en-US"/>
              </w:rPr>
            </w:pPr>
            <w:r w:rsidRPr="00A41941">
              <w:rPr>
                <w:lang w:val="en-US"/>
              </w:rPr>
              <w:t>Aylmer felt guilty remembering the dream.</w:t>
            </w:r>
          </w:p>
          <w:p w:rsidR="00940BCF" w:rsidRPr="00A41941" w:rsidRDefault="00940BCF" w:rsidP="00265B29">
            <w:pPr>
              <w:ind w:firstLine="480"/>
              <w:rPr>
                <w:lang w:val="en-US"/>
              </w:rPr>
            </w:pPr>
            <w:r w:rsidRPr="00A41941">
              <w:rPr>
                <w:lang w:val="en-US"/>
              </w:rPr>
              <w:t>«Aylmer,» said Georgiana, «I do not know what the cost would be to both of us to remove this birthmark. Removing it could deform my face or damage my health.»</w:t>
            </w:r>
          </w:p>
          <w:p w:rsidR="00940BCF" w:rsidRPr="00A41941" w:rsidRDefault="00940BCF" w:rsidP="00265B29">
            <w:pPr>
              <w:ind w:firstLine="480"/>
              <w:rPr>
                <w:lang w:val="en-US"/>
              </w:rPr>
            </w:pPr>
            <w:r w:rsidRPr="00A41941">
              <w:rPr>
                <w:lang w:val="en-US"/>
              </w:rPr>
              <w:t>«Dearest Georgiana, I have spent much thought on the subject,» said Aylmer. «I am sure it can be removed.»</w:t>
            </w:r>
          </w:p>
          <w:p w:rsidR="00940BCF" w:rsidRPr="00A41941" w:rsidRDefault="00940BCF" w:rsidP="00265B29">
            <w:pPr>
              <w:ind w:firstLine="480"/>
              <w:rPr>
                <w:lang w:val="en-US"/>
              </w:rPr>
            </w:pPr>
            <w:r w:rsidRPr="00A41941">
              <w:rPr>
                <w:lang w:val="en-US"/>
              </w:rPr>
              <w:lastRenderedPageBreak/>
              <w:t>«Then let the attempt be made at any risk,» said Georgiana. «Life is not worth living while this hateful mark makes me the object of your horror. You have deep science and have made great discoveries. Remove this little mark for the sake of your peace and my own.»</w:t>
            </w:r>
          </w:p>
          <w:p w:rsidR="00940BCF" w:rsidRPr="00A41941" w:rsidRDefault="00940BCF" w:rsidP="00265B29">
            <w:pPr>
              <w:ind w:firstLine="480"/>
              <w:rPr>
                <w:lang w:val="en-US"/>
              </w:rPr>
            </w:pPr>
            <w:r w:rsidRPr="00A41941">
              <w:rPr>
                <w:lang w:val="en-US"/>
              </w:rPr>
              <w:t>«Dearest wife,» cried Aylmer. «Do not doubt my power. I am ready to make this cheek as perfect as its pair.»</w:t>
            </w:r>
          </w:p>
          <w:p w:rsidR="00940BCF" w:rsidRPr="00A41941" w:rsidRDefault="00940BCF" w:rsidP="00265B29">
            <w:pPr>
              <w:ind w:firstLine="480"/>
              <w:rPr>
                <w:lang w:val="en-US"/>
              </w:rPr>
            </w:pPr>
            <w:r w:rsidRPr="00A41941">
              <w:rPr>
                <w:lang w:val="en-US"/>
              </w:rPr>
              <w:t>Her husband gently kissed her right cheek, the one without the red hand.</w:t>
            </w:r>
          </w:p>
          <w:p w:rsidR="00940BCF" w:rsidRPr="00A41941" w:rsidRDefault="00940BCF" w:rsidP="00265B29">
            <w:pPr>
              <w:ind w:firstLine="480"/>
              <w:rPr>
                <w:lang w:val="en-US"/>
              </w:rPr>
            </w:pPr>
            <w:r w:rsidRPr="00A41941">
              <w:rPr>
                <w:lang w:val="en-US"/>
              </w:rPr>
              <w:t> The next day the couple went to Aylmer’s laboratory where he had made all his famous discoveries. Georgiana would live in a beautiful room he had prepared nearby, while he worked tirelessly in his lab. One by one, Aylmer tried a series of powerful experiments on his wife. But the mark remained.</w:t>
            </w:r>
          </w:p>
          <w:p w:rsidR="00940BCF" w:rsidRPr="00A41941" w:rsidRDefault="00940BCF" w:rsidP="00265B29">
            <w:pPr>
              <w:ind w:firstLine="480"/>
              <w:rPr>
                <w:lang w:val="en-US"/>
              </w:rPr>
            </w:pPr>
            <w:r w:rsidRPr="00A41941">
              <w:rPr>
                <w:lang w:val="en-US"/>
              </w:rPr>
              <w:t>Georgiana waited in her room. She read through his notebooks of scientific observations. She could not help see that many of his experiments had ended in failure. She decided to see for herself the scientist at work.</w:t>
            </w:r>
          </w:p>
          <w:p w:rsidR="00940BCF" w:rsidRPr="00A41941" w:rsidRDefault="00940BCF" w:rsidP="00265B29">
            <w:pPr>
              <w:ind w:firstLine="480"/>
              <w:rPr>
                <w:lang w:val="en-US"/>
              </w:rPr>
            </w:pPr>
            <w:r w:rsidRPr="00A41941">
              <w:rPr>
                <w:lang w:val="en-US"/>
              </w:rPr>
              <w:t>The first thing that struck Georgiana when entering the laboratory was the hot furnace. From the amount of soot above it, it seemed to have been burning for ages. She saw machines, tubes, cylinders and other containers for chemical experiments. What most drew her attention was Aylmer himself. He was nervous and pale as death as he worked on preparing a liquid.</w:t>
            </w:r>
          </w:p>
          <w:p w:rsidR="00940BCF" w:rsidRPr="00A41941" w:rsidRDefault="00940BCF" w:rsidP="00265B29">
            <w:pPr>
              <w:ind w:firstLine="480"/>
              <w:rPr>
                <w:lang w:val="en-US"/>
              </w:rPr>
            </w:pPr>
            <w:r w:rsidRPr="00A41941">
              <w:rPr>
                <w:lang w:val="en-US"/>
              </w:rPr>
              <w:t>Georgiana realized that her husband had been hiding his tension and fear.</w:t>
            </w:r>
          </w:p>
          <w:p w:rsidR="00940BCF" w:rsidRPr="00A41941" w:rsidRDefault="00940BCF" w:rsidP="00265B29">
            <w:pPr>
              <w:ind w:firstLine="480"/>
              <w:rPr>
                <w:lang w:val="en-US"/>
              </w:rPr>
            </w:pPr>
            <w:r w:rsidRPr="00A41941">
              <w:rPr>
                <w:lang w:val="en-US"/>
              </w:rPr>
              <w:t>«Think not so little of me that you cannot be honest about the risks we are taking,» she said. «I will drink whatever you make for me, even if it is a poison.»</w:t>
            </w:r>
          </w:p>
          <w:p w:rsidR="00940BCF" w:rsidRPr="00A41941" w:rsidRDefault="00940BCF" w:rsidP="00265B29">
            <w:pPr>
              <w:ind w:firstLine="480"/>
              <w:rPr>
                <w:lang w:val="en-US"/>
              </w:rPr>
            </w:pPr>
            <w:r w:rsidRPr="00A41941">
              <w:rPr>
                <w:lang w:val="en-US"/>
              </w:rPr>
              <w:t>«My dear, nothing shall be hidden,»Aylmer said. «I have already given you chemicals powerful enough to change your entire physical system. Only one thing remains to be tried and if that fails, we are ruined!»</w:t>
            </w:r>
          </w:p>
          <w:p w:rsidR="00940BCF" w:rsidRPr="00A41941" w:rsidRDefault="00940BCF" w:rsidP="00265B29">
            <w:pPr>
              <w:ind w:firstLine="480"/>
              <w:rPr>
                <w:lang w:val="en-US"/>
              </w:rPr>
            </w:pPr>
            <w:r w:rsidRPr="00A41941">
              <w:rPr>
                <w:lang w:val="en-US"/>
              </w:rPr>
              <w:t>He led her back to her room where she waited once more, alone with her thoughts. She hoped that for just one moment she could satisfy her husband’s highest ideals. But she realized then that his mind would forever be on the march, always requiring something newer, better and more perfect.</w:t>
            </w:r>
          </w:p>
          <w:p w:rsidR="00940BCF" w:rsidRPr="00A41941" w:rsidRDefault="00940BCF" w:rsidP="00265B29">
            <w:pPr>
              <w:ind w:firstLine="480"/>
              <w:rPr>
                <w:lang w:val="en-US"/>
              </w:rPr>
            </w:pPr>
            <w:r w:rsidRPr="00A41941">
              <w:rPr>
                <w:lang w:val="en-US"/>
              </w:rPr>
              <w:t>Hours later, Aylmer returned carrying a crystal glass with a colorless liquid.</w:t>
            </w:r>
          </w:p>
          <w:p w:rsidR="00940BCF" w:rsidRPr="00A41941" w:rsidRDefault="00940BCF" w:rsidP="00265B29">
            <w:pPr>
              <w:ind w:firstLine="480"/>
              <w:rPr>
                <w:lang w:val="en-US"/>
              </w:rPr>
            </w:pPr>
            <w:r w:rsidRPr="00A41941">
              <w:rPr>
                <w:lang w:val="en-US"/>
              </w:rPr>
              <w:t>«The chemical process went perfectly,» he said. «Unless all my science has tricked me, it cannot fail.»</w:t>
            </w:r>
          </w:p>
          <w:p w:rsidR="00940BCF" w:rsidRPr="00A41941" w:rsidRDefault="00940BCF" w:rsidP="00265B29">
            <w:pPr>
              <w:ind w:firstLine="480"/>
              <w:rPr>
                <w:lang w:val="en-US"/>
              </w:rPr>
            </w:pPr>
            <w:r w:rsidRPr="00A41941">
              <w:rPr>
                <w:lang w:val="en-US"/>
              </w:rPr>
              <w:t xml:space="preserve">To test the liquid, he placed a drop in the soil of a dying flower growing in a pot in the room. In a few </w:t>
            </w:r>
            <w:r w:rsidRPr="00A41941">
              <w:rPr>
                <w:lang w:val="en-US"/>
              </w:rPr>
              <w:lastRenderedPageBreak/>
              <w:t>moments, the plant became healthy and green once more.</w:t>
            </w:r>
          </w:p>
          <w:p w:rsidR="00940BCF" w:rsidRPr="00A41941" w:rsidRDefault="00940BCF" w:rsidP="00265B29">
            <w:pPr>
              <w:ind w:firstLine="480"/>
              <w:rPr>
                <w:lang w:val="en-US"/>
              </w:rPr>
            </w:pPr>
            <w:r w:rsidRPr="00A41941">
              <w:rPr>
                <w:lang w:val="en-US"/>
              </w:rPr>
              <w:t>«I do not need proof,» Georgiana said quietly. «Give me the glass. I am happy to put my life in your hands.» She drank the liquid and immediately fell asleep.</w:t>
            </w:r>
          </w:p>
          <w:p w:rsidR="00940BCF" w:rsidRPr="00A41941" w:rsidRDefault="00940BCF" w:rsidP="00265B29">
            <w:pPr>
              <w:ind w:firstLine="480"/>
              <w:rPr>
                <w:lang w:val="en-US"/>
              </w:rPr>
            </w:pPr>
            <w:r w:rsidRPr="00A41941">
              <w:rPr>
                <w:lang w:val="en-US"/>
              </w:rPr>
              <w:t>Aylmer sat next to his wife, observing her and taking notes. He noted everything — her breathing, the movement of an eyelid. He stared at the birthmark. And slowly, with every breath that came and went, it lost some of its brightness.</w:t>
            </w:r>
          </w:p>
          <w:p w:rsidR="00940BCF" w:rsidRPr="00A41941" w:rsidRDefault="00940BCF" w:rsidP="00265B29">
            <w:pPr>
              <w:ind w:firstLine="480"/>
              <w:rPr>
                <w:lang w:val="en-US"/>
              </w:rPr>
            </w:pPr>
            <w:r w:rsidRPr="00A41941">
              <w:rPr>
                <w:lang w:val="en-US"/>
              </w:rPr>
              <w:t>«By Heaven! It is nearly gone,»saidAylmer. «Success! Success!»</w:t>
            </w:r>
          </w:p>
          <w:p w:rsidR="00940BCF" w:rsidRPr="00A41941" w:rsidRDefault="00940BCF" w:rsidP="00265B29">
            <w:pPr>
              <w:ind w:firstLine="480"/>
              <w:rPr>
                <w:lang w:val="en-US"/>
              </w:rPr>
            </w:pPr>
            <w:r w:rsidRPr="00A41941">
              <w:rPr>
                <w:lang w:val="en-US"/>
              </w:rPr>
              <w:t>He opened the window coverings to see her face in daylight. She was so pale. Georgiana opened her eyes and looked into the mirror her husband held. She tried to smile as she saw the barely visible mark.</w:t>
            </w:r>
          </w:p>
          <w:p w:rsidR="00940BCF" w:rsidRPr="00A41941" w:rsidRDefault="00940BCF" w:rsidP="00265B29">
            <w:pPr>
              <w:ind w:firstLine="480"/>
              <w:rPr>
                <w:lang w:val="en-US"/>
              </w:rPr>
            </w:pPr>
            <w:r w:rsidRPr="00A41941">
              <w:rPr>
                <w:lang w:val="en-US"/>
              </w:rPr>
              <w:t>«My poor Aylmer,» she said gently. «You have aimed so high. With so high and pure a feeling, you have rejected the best the Earth could offer. I am dying, dearest.»</w:t>
            </w:r>
          </w:p>
          <w:p w:rsidR="00940BCF" w:rsidRPr="00A41941" w:rsidRDefault="00940BCF" w:rsidP="00265B29">
            <w:pPr>
              <w:ind w:firstLine="480"/>
              <w:rPr>
                <w:lang w:val="en-US"/>
              </w:rPr>
            </w:pPr>
            <w:r w:rsidRPr="00A41941">
              <w:rPr>
                <w:lang w:val="en-US"/>
              </w:rPr>
              <w:t>It was true. The hand on her face had been her link to life. As the last trace of color disappeared from her cheek, she gave her last breath.</w:t>
            </w:r>
          </w:p>
          <w:p w:rsidR="00940BCF" w:rsidRPr="00A41941" w:rsidRDefault="00940BCF" w:rsidP="00265B29">
            <w:pPr>
              <w:ind w:firstLine="480"/>
              <w:rPr>
                <w:lang w:val="en-US"/>
              </w:rPr>
            </w:pPr>
            <w:r w:rsidRPr="00A41941">
              <w:rPr>
                <w:lang w:val="en-US"/>
              </w:rPr>
              <w:t>Blinded by a meaningless imperfection and an impossible goal, Aylmer had thrown away her life and with it his chance for happiness. In trying to improve his lovely wife, he had failed to realize she had been perfect all along.</w:t>
            </w:r>
          </w:p>
        </w:tc>
      </w:tr>
      <w:tr w:rsidR="00940BCF" w:rsidRPr="00A41941" w:rsidTr="00265B29">
        <w:trPr>
          <w:trHeight w:val="225"/>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851"/>
              </w:tabs>
              <w:ind w:firstLine="0"/>
              <w:rPr>
                <w:b/>
              </w:rPr>
            </w:pPr>
            <w:r w:rsidRPr="00A41941">
              <w:rPr>
                <w:b/>
              </w:rPr>
              <w:lastRenderedPageBreak/>
              <w:t>ОПК - 5</w:t>
            </w:r>
            <w:r w:rsidRPr="00A41941">
              <w:rPr>
                <w:b/>
              </w:rPr>
              <w:tab/>
            </w:r>
          </w:p>
          <w:p w:rsidR="00940BCF" w:rsidRPr="00A41941" w:rsidRDefault="00940BCF" w:rsidP="00265B29">
            <w:pPr>
              <w:tabs>
                <w:tab w:val="left" w:pos="851"/>
              </w:tabs>
              <w:ind w:firstLine="0"/>
            </w:pPr>
            <w:r w:rsidRPr="00A41941">
              <w:t xml:space="preserve"> владением основами профессиональной этики и речевой культуры</w:t>
            </w:r>
          </w:p>
        </w:tc>
      </w:tr>
      <w:tr w:rsidR="00940BCF" w:rsidRPr="00796605" w:rsidTr="00265B29">
        <w:trPr>
          <w:trHeight w:val="225"/>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40BCF" w:rsidRPr="00A41941" w:rsidRDefault="00940BCF" w:rsidP="00265B29">
            <w:r w:rsidRPr="00A41941">
              <w:t>Знать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851"/>
              </w:tabs>
              <w:ind w:firstLine="0"/>
            </w:pPr>
            <w:r w:rsidRPr="00A41941">
              <w:t>понятия  о коммуникативной речевой деятельности, механизме речи; об эффективном достижении конечной цели общения.</w:t>
            </w:r>
          </w:p>
          <w:p w:rsidR="00940BCF" w:rsidRPr="00A41941" w:rsidRDefault="00940BCF" w:rsidP="00265B29">
            <w:pPr>
              <w:tabs>
                <w:tab w:val="left" w:pos="851"/>
              </w:tabs>
              <w:ind w:firstLine="0"/>
            </w:pPr>
            <w:r w:rsidRPr="00A41941">
              <w:t xml:space="preserve"> понятия  о коммуникативной речевой деятельности, механизме речи; об эффективном достижении конечной цели общения;</w:t>
            </w:r>
          </w:p>
          <w:p w:rsidR="00940BCF" w:rsidRPr="00A41941" w:rsidRDefault="00940BCF" w:rsidP="00265B29">
            <w:pPr>
              <w:tabs>
                <w:tab w:val="left" w:pos="851"/>
              </w:tabs>
              <w:ind w:firstLine="0"/>
            </w:pPr>
            <w:r w:rsidRPr="00A41941">
              <w:t xml:space="preserve"> понятия о том, что является </w:t>
            </w:r>
            <w:r w:rsidRPr="00A41941">
              <w:lastRenderedPageBreak/>
              <w:t>универсальным и культурно-специфическим в коммуникации;</w:t>
            </w:r>
          </w:p>
          <w:p w:rsidR="00940BCF" w:rsidRPr="00A41941" w:rsidRDefault="00940BCF" w:rsidP="00265B29">
            <w:pPr>
              <w:tabs>
                <w:tab w:val="left" w:pos="851"/>
              </w:tabs>
              <w:ind w:firstLine="0"/>
            </w:pPr>
            <w:r w:rsidRPr="00A41941">
              <w:t xml:space="preserve"> инструментарий, который поможет анализировать речевое и коммуникативное поведение участников общения, показать потенциальные зоны коммуникативных неудач;</w:t>
            </w:r>
          </w:p>
          <w:p w:rsidR="00940BCF" w:rsidRPr="00A41941" w:rsidRDefault="00940BCF" w:rsidP="00265B29">
            <w:pPr>
              <w:tabs>
                <w:tab w:val="left" w:pos="851"/>
              </w:tabs>
              <w:ind w:firstLine="0"/>
            </w:pPr>
            <w:r w:rsidRPr="00A41941">
              <w:t xml:space="preserve"> дискурсивные способы выражения фактуальной, концептуальной и фоновой информации в иноязычном тексте в соответствии с функциональным стилем;</w:t>
            </w:r>
          </w:p>
          <w:p w:rsidR="00940BCF" w:rsidRPr="00A41941" w:rsidRDefault="00940BCF" w:rsidP="00265B29">
            <w:pPr>
              <w:tabs>
                <w:tab w:val="left" w:pos="851"/>
              </w:tabs>
              <w:ind w:firstLine="0"/>
            </w:pPr>
            <w:r w:rsidRPr="00A41941">
              <w:t xml:space="preserve"> регистры речи (официальный, неофициальный, нейтральный и т.д.);</w:t>
            </w:r>
          </w:p>
          <w:p w:rsidR="00940BCF" w:rsidRPr="00A41941" w:rsidRDefault="00940BCF" w:rsidP="00265B29">
            <w:pPr>
              <w:tabs>
                <w:tab w:val="left" w:pos="851"/>
              </w:tabs>
              <w:ind w:firstLine="0"/>
            </w:pPr>
            <w:r w:rsidRPr="00A41941">
              <w:t xml:space="preserve"> лингвистических маркеры социальных отношений (формулы приветствия, прощания, эмоциональное восклицание и т.д.);</w:t>
            </w:r>
          </w:p>
          <w:p w:rsidR="00940BCF" w:rsidRPr="00A41941" w:rsidRDefault="00940BCF" w:rsidP="00265B29">
            <w:pPr>
              <w:tabs>
                <w:tab w:val="left" w:pos="851"/>
              </w:tabs>
              <w:ind w:firstLine="0"/>
            </w:pPr>
            <w:r w:rsidRPr="00A41941">
              <w:t xml:space="preserve"> маркеры речевой характеристики человека (социальное положение, </w:t>
            </w:r>
            <w:r w:rsidRPr="00A41941">
              <w:lastRenderedPageBreak/>
              <w:t>этническая принадлежность и др.) на всех уровнях языка;</w:t>
            </w:r>
          </w:p>
          <w:p w:rsidR="00940BCF" w:rsidRPr="00A41941" w:rsidRDefault="00940BCF" w:rsidP="00265B29">
            <w:pPr>
              <w:tabs>
                <w:tab w:val="left" w:pos="851"/>
              </w:tabs>
              <w:ind w:firstLine="0"/>
            </w:pPr>
            <w:r w:rsidRPr="00A41941">
              <w:t xml:space="preserve"> концептуальную и языковую картину мира носителей иноязычных культур;</w:t>
            </w:r>
          </w:p>
          <w:p w:rsidR="00940BCF" w:rsidRPr="00A41941" w:rsidRDefault="00940BCF" w:rsidP="00265B29">
            <w:pPr>
              <w:tabs>
                <w:tab w:val="left" w:pos="851"/>
              </w:tabs>
              <w:ind w:firstLine="0"/>
            </w:pPr>
            <w:r w:rsidRPr="00A41941">
              <w:t xml:space="preserve"> лингвострановедческие реалии, необходимые для осуществления коммуникации, полноценной передачи речевого сообщения любого характера</w:t>
            </w:r>
          </w:p>
          <w:p w:rsidR="00940BCF" w:rsidRPr="00A41941" w:rsidRDefault="00940BCF" w:rsidP="00265B29">
            <w:pPr>
              <w:tabs>
                <w:tab w:val="left" w:pos="356"/>
                <w:tab w:val="left" w:pos="851"/>
              </w:tabs>
              <w:ind w:firstLine="0"/>
              <w:jc w:val="left"/>
            </w:pP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rPr>
                <w:lang w:val="en-US"/>
              </w:rPr>
            </w:pPr>
            <w:r w:rsidRPr="00A41941">
              <w:lastRenderedPageBreak/>
              <w:t>Теоретические</w:t>
            </w:r>
            <w:r w:rsidRPr="00A41941">
              <w:rPr>
                <w:lang w:val="en-US"/>
              </w:rPr>
              <w:t xml:space="preserve"> </w:t>
            </w:r>
            <w:r w:rsidRPr="00A41941">
              <w:t>вопросы</w:t>
            </w:r>
            <w:r w:rsidRPr="00A41941">
              <w:rPr>
                <w:lang w:val="en-US"/>
              </w:rPr>
              <w:t>:</w:t>
            </w:r>
          </w:p>
          <w:p w:rsidR="00940BCF" w:rsidRPr="00A41941" w:rsidRDefault="00940BCF" w:rsidP="00265B29">
            <w:pPr>
              <w:ind w:firstLine="0"/>
              <w:rPr>
                <w:lang w:val="en-US"/>
              </w:rPr>
            </w:pPr>
            <w:r w:rsidRPr="00A41941">
              <w:rPr>
                <w:lang w:val="en-US"/>
              </w:rPr>
              <w:t>1) Comment on the usage of THE with geographical names</w:t>
            </w:r>
          </w:p>
          <w:p w:rsidR="00940BCF" w:rsidRPr="00A41941" w:rsidRDefault="00940BCF" w:rsidP="00265B29">
            <w:pPr>
              <w:ind w:firstLine="0"/>
              <w:rPr>
                <w:lang w:val="en-US"/>
              </w:rPr>
            </w:pPr>
            <w:r w:rsidRPr="00A41941">
              <w:rPr>
                <w:lang w:val="en-US"/>
              </w:rPr>
              <w:t>2)What are modal verbs in English? Name the modal verbs that express doubt, certainty, wish.</w:t>
            </w:r>
          </w:p>
          <w:p w:rsidR="00940BCF" w:rsidRPr="00A41941" w:rsidRDefault="00940BCF" w:rsidP="00265B29">
            <w:pPr>
              <w:tabs>
                <w:tab w:val="left" w:pos="356"/>
                <w:tab w:val="left" w:pos="851"/>
              </w:tabs>
              <w:ind w:firstLine="0"/>
              <w:rPr>
                <w:lang w:val="en-US"/>
              </w:rPr>
            </w:pPr>
            <w:r w:rsidRPr="00A41941">
              <w:rPr>
                <w:lang w:val="en-US"/>
              </w:rPr>
              <w:t>3) What syntactical patterns are used in different functional styles?</w:t>
            </w:r>
          </w:p>
          <w:p w:rsidR="00940BCF" w:rsidRPr="00A41941" w:rsidRDefault="00940BCF" w:rsidP="00265B29">
            <w:pPr>
              <w:tabs>
                <w:tab w:val="left" w:pos="356"/>
                <w:tab w:val="left" w:pos="851"/>
              </w:tabs>
              <w:rPr>
                <w:lang w:val="en-US"/>
              </w:rPr>
            </w:pPr>
          </w:p>
        </w:tc>
      </w:tr>
      <w:tr w:rsidR="00940BCF" w:rsidRPr="00796605" w:rsidTr="00265B29">
        <w:trPr>
          <w:trHeight w:val="258"/>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40BCF" w:rsidRPr="00A41941" w:rsidRDefault="00940BCF" w:rsidP="00265B29">
            <w:pPr>
              <w:ind w:firstLine="0"/>
            </w:pPr>
            <w:r w:rsidRPr="00A41941">
              <w:lastRenderedPageBreak/>
              <w:t>Уметь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851"/>
              </w:tabs>
              <w:ind w:firstLine="0"/>
            </w:pPr>
            <w:r w:rsidRPr="00A41941">
              <w:t>правильно выбирать коммуникативные стратегии и применять этикетные нормы при общении с представителями иной культуры.</w:t>
            </w:r>
          </w:p>
          <w:p w:rsidR="00940BCF" w:rsidRPr="00A41941" w:rsidRDefault="00940BCF" w:rsidP="00265B29">
            <w:pPr>
              <w:tabs>
                <w:tab w:val="left" w:pos="851"/>
              </w:tabs>
              <w:ind w:firstLine="0"/>
            </w:pPr>
            <w:r w:rsidRPr="00A41941">
              <w:t xml:space="preserve"> вести беседу по широкому кругу вопросов на уровне отдела госучреждения или подразделения коммерческой структуры;</w:t>
            </w:r>
          </w:p>
          <w:p w:rsidR="00940BCF" w:rsidRPr="00A41941" w:rsidRDefault="00940BCF" w:rsidP="00265B29">
            <w:pPr>
              <w:tabs>
                <w:tab w:val="left" w:pos="851"/>
              </w:tabs>
              <w:ind w:firstLine="0"/>
            </w:pPr>
            <w:r w:rsidRPr="00A41941">
              <w:t xml:space="preserve"> делать сообщения и доклады на политические, специальные, литературные и лингвострановедческие темы;</w:t>
            </w:r>
          </w:p>
          <w:p w:rsidR="00940BCF" w:rsidRPr="00A41941" w:rsidRDefault="00940BCF" w:rsidP="00265B29">
            <w:pPr>
              <w:tabs>
                <w:tab w:val="left" w:pos="851"/>
              </w:tabs>
              <w:ind w:firstLine="0"/>
            </w:pPr>
            <w:r w:rsidRPr="00A41941">
              <w:t xml:space="preserve"> излагать на русском и иностранном языке </w:t>
            </w:r>
            <w:r w:rsidRPr="00A41941">
              <w:lastRenderedPageBreak/>
              <w:t>содержание прочитанного или прослушанного материала на иностранном языке;</w:t>
            </w:r>
          </w:p>
          <w:p w:rsidR="00940BCF" w:rsidRPr="00A41941" w:rsidRDefault="00940BCF" w:rsidP="00265B29">
            <w:pPr>
              <w:tabs>
                <w:tab w:val="left" w:pos="851"/>
              </w:tabs>
              <w:ind w:firstLine="0"/>
            </w:pPr>
            <w:r w:rsidRPr="00A41941">
              <w:t xml:space="preserve"> вести межкультурное общение, руководствоваться принципами толерантности и этнокультурной этики, предполагающими уважительное отношение к иноязычной культуре и сохранение приверженности ценностям родной культуры;</w:t>
            </w:r>
          </w:p>
          <w:p w:rsidR="00940BCF" w:rsidRPr="00A41941" w:rsidRDefault="00940BCF" w:rsidP="00265B29">
            <w:pPr>
              <w:tabs>
                <w:tab w:val="left" w:pos="851"/>
              </w:tabs>
              <w:ind w:firstLine="0"/>
            </w:pPr>
            <w:r w:rsidRPr="00A41941">
              <w:t xml:space="preserve"> распознавать лингвистические маркеры социальных отношений и адекватно их использовать (формулы приветствия, прощания, эмоциональное восклицание и т.д.);</w:t>
            </w:r>
          </w:p>
          <w:p w:rsidR="00940BCF" w:rsidRPr="00A41941" w:rsidRDefault="00940BCF" w:rsidP="00265B29">
            <w:pPr>
              <w:tabs>
                <w:tab w:val="left" w:pos="851"/>
              </w:tabs>
              <w:ind w:firstLine="0"/>
            </w:pPr>
            <w:r w:rsidRPr="00A41941">
              <w:t xml:space="preserve"> преодолевать влияние стереотипов и осуществлять межкультурный диалог в общей и профессиональной сферах общения.</w:t>
            </w:r>
          </w:p>
          <w:p w:rsidR="00940BCF" w:rsidRPr="00A41941" w:rsidRDefault="00940BCF" w:rsidP="00265B29">
            <w:pPr>
              <w:tabs>
                <w:tab w:val="left" w:pos="356"/>
                <w:tab w:val="left" w:pos="851"/>
              </w:tabs>
              <w:ind w:firstLine="0"/>
              <w:jc w:val="left"/>
              <w:rPr>
                <w:i/>
              </w:rPr>
            </w:pPr>
          </w:p>
        </w:tc>
        <w:tc>
          <w:tcPr>
            <w:tcW w:w="3127" w:type="pct"/>
            <w:tcBorders>
              <w:top w:val="single" w:sz="8" w:space="0" w:color="000000"/>
              <w:left w:val="single" w:sz="4" w:space="0" w:color="auto"/>
              <w:bottom w:val="single" w:sz="8" w:space="0" w:color="000000"/>
              <w:right w:val="single" w:sz="4" w:space="0" w:color="auto"/>
            </w:tcBorders>
            <w:hideMark/>
          </w:tcPr>
          <w:p w:rsidR="00940BCF" w:rsidRPr="00A41941" w:rsidRDefault="00940BCF" w:rsidP="00265B29">
            <w:pPr>
              <w:tabs>
                <w:tab w:val="left" w:pos="356"/>
                <w:tab w:val="left" w:pos="851"/>
              </w:tabs>
              <w:rPr>
                <w:lang w:val="en-US"/>
              </w:rPr>
            </w:pPr>
            <w:r w:rsidRPr="00A41941">
              <w:lastRenderedPageBreak/>
              <w:t>Практические</w:t>
            </w:r>
            <w:r w:rsidRPr="00A41941">
              <w:rPr>
                <w:lang w:val="en-US"/>
              </w:rPr>
              <w:t xml:space="preserve"> </w:t>
            </w:r>
            <w:r w:rsidRPr="00A41941">
              <w:t>задания</w:t>
            </w:r>
            <w:r w:rsidRPr="00A41941">
              <w:rPr>
                <w:lang w:val="en-US"/>
              </w:rPr>
              <w:t>:</w:t>
            </w:r>
          </w:p>
          <w:p w:rsidR="00940BCF" w:rsidRPr="00A41941" w:rsidRDefault="00940BCF" w:rsidP="00265B29">
            <w:pPr>
              <w:tabs>
                <w:tab w:val="left" w:pos="356"/>
                <w:tab w:val="left" w:pos="851"/>
              </w:tabs>
              <w:rPr>
                <w:lang w:val="en-US"/>
              </w:rPr>
            </w:pPr>
            <w:r w:rsidRPr="00A41941">
              <w:rPr>
                <w:lang w:val="en-US"/>
              </w:rPr>
              <w:t>1) Open the brackets using the necessary form of the verb:</w:t>
            </w:r>
          </w:p>
          <w:p w:rsidR="00940BCF" w:rsidRPr="00A41941" w:rsidRDefault="00940BCF" w:rsidP="00265B29">
            <w:pPr>
              <w:rPr>
                <w:rFonts w:eastAsiaTheme="minorHAnsi"/>
                <w:lang w:val="en-US" w:eastAsia="en-US"/>
              </w:rPr>
            </w:pPr>
            <w:r w:rsidRPr="00A41941">
              <w:rPr>
                <w:lang w:val="en-US"/>
              </w:rPr>
              <w:t>1. Each July we (to go) to Turkey for a holiday.</w:t>
            </w:r>
          </w:p>
          <w:p w:rsidR="00940BCF" w:rsidRPr="00A41941" w:rsidRDefault="00940BCF" w:rsidP="00265B29">
            <w:pPr>
              <w:rPr>
                <w:lang w:val="en-US"/>
              </w:rPr>
            </w:pPr>
            <w:r w:rsidRPr="00A41941">
              <w:rPr>
                <w:lang w:val="en-US"/>
              </w:rPr>
              <w:t xml:space="preserve">2. The growing number of visitors (to damage) footpaths. </w:t>
            </w:r>
          </w:p>
          <w:p w:rsidR="00940BCF" w:rsidRPr="00A41941" w:rsidRDefault="00940BCF" w:rsidP="00265B29">
            <w:pPr>
              <w:rPr>
                <w:lang w:val="en-US"/>
              </w:rPr>
            </w:pPr>
            <w:r w:rsidRPr="00A41941">
              <w:rPr>
                <w:lang w:val="en-US"/>
              </w:rPr>
              <w:t>3. Jane  (to leave) just a few minutes ago.</w:t>
            </w:r>
          </w:p>
          <w:p w:rsidR="00940BCF" w:rsidRPr="00A41941" w:rsidRDefault="00940BCF" w:rsidP="00265B29">
            <w:pPr>
              <w:rPr>
                <w:lang w:val="en-US"/>
              </w:rPr>
            </w:pPr>
            <w:r w:rsidRPr="00A41941">
              <w:rPr>
                <w:lang w:val="en-US"/>
              </w:rPr>
              <w:t>4. Timson (to make) 13 films and I think her latest is the best.</w:t>
            </w:r>
          </w:p>
          <w:p w:rsidR="00940BCF" w:rsidRPr="00A41941" w:rsidRDefault="00940BCF" w:rsidP="00265B29">
            <w:pPr>
              <w:rPr>
                <w:lang w:val="en-US"/>
              </w:rPr>
            </w:pPr>
            <w:r w:rsidRPr="00A41941">
              <w:rPr>
                <w:lang w:val="en-US"/>
              </w:rPr>
              <w:t>5. (To see) Robert lately?</w:t>
            </w:r>
          </w:p>
          <w:p w:rsidR="00940BCF" w:rsidRPr="00A41941" w:rsidRDefault="00940BCF" w:rsidP="00265B29">
            <w:pPr>
              <w:rPr>
                <w:lang w:val="en-US"/>
              </w:rPr>
            </w:pPr>
            <w:r w:rsidRPr="00A41941">
              <w:rPr>
                <w:lang w:val="en-US"/>
              </w:rPr>
              <w:t>6. When I was  a child I (to play) the violin.</w:t>
            </w:r>
          </w:p>
          <w:p w:rsidR="00940BCF" w:rsidRPr="00A41941" w:rsidRDefault="00940BCF" w:rsidP="00265B29">
            <w:pPr>
              <w:rPr>
                <w:lang w:val="en-US"/>
              </w:rPr>
            </w:pPr>
            <w:r w:rsidRPr="00A41941">
              <w:rPr>
                <w:lang w:val="en-US"/>
              </w:rPr>
              <w:t>7. I (to read) until midnight last night.</w:t>
            </w:r>
          </w:p>
          <w:p w:rsidR="00940BCF" w:rsidRPr="00A41941" w:rsidRDefault="00940BCF" w:rsidP="00265B29">
            <w:pPr>
              <w:rPr>
                <w:lang w:val="en-US"/>
              </w:rPr>
            </w:pPr>
            <w:r w:rsidRPr="00A41941">
              <w:rPr>
                <w:lang w:val="en-US"/>
              </w:rPr>
              <w:t>8. He (to play) for the national team in 65 matches so far.</w:t>
            </w:r>
          </w:p>
          <w:p w:rsidR="00940BCF" w:rsidRPr="00A41941" w:rsidRDefault="00940BCF" w:rsidP="00265B29">
            <w:pPr>
              <w:rPr>
                <w:lang w:val="en-US"/>
              </w:rPr>
            </w:pPr>
            <w:r w:rsidRPr="00A41941">
              <w:rPr>
                <w:lang w:val="en-US"/>
              </w:rPr>
              <w:t xml:space="preserve">9. Sorry, we are late. We (to take) the wrong turning. </w:t>
            </w:r>
          </w:p>
          <w:p w:rsidR="00940BCF" w:rsidRPr="00A41941" w:rsidRDefault="00940BCF" w:rsidP="00265B29">
            <w:pPr>
              <w:rPr>
                <w:lang w:val="en-US"/>
              </w:rPr>
            </w:pPr>
            <w:r w:rsidRPr="00A41941">
              <w:rPr>
                <w:lang w:val="en-US"/>
              </w:rPr>
              <w:t xml:space="preserve">10. She (to suffer) from flu when she was interviewed. </w:t>
            </w:r>
          </w:p>
          <w:p w:rsidR="00940BCF" w:rsidRPr="00A41941" w:rsidRDefault="00940BCF" w:rsidP="00265B29">
            <w:pPr>
              <w:rPr>
                <w:lang w:val="en-US"/>
              </w:rPr>
            </w:pPr>
            <w:r w:rsidRPr="00A41941">
              <w:rPr>
                <w:lang w:val="en-US"/>
              </w:rPr>
              <w:t xml:space="preserve">11. Wait here until I (to call) you. </w:t>
            </w:r>
          </w:p>
          <w:p w:rsidR="00940BCF" w:rsidRPr="00A41941" w:rsidRDefault="00940BCF" w:rsidP="00265B29">
            <w:pPr>
              <w:rPr>
                <w:lang w:val="en-US"/>
              </w:rPr>
            </w:pPr>
            <w:r w:rsidRPr="00A41941">
              <w:rPr>
                <w:lang w:val="en-US"/>
              </w:rPr>
              <w:t>12. I won’t be able to meet you next week, I (to stay) in Moscow for a few days.</w:t>
            </w:r>
          </w:p>
          <w:p w:rsidR="00940BCF" w:rsidRPr="00A41941" w:rsidRDefault="00940BCF" w:rsidP="00265B29">
            <w:pPr>
              <w:rPr>
                <w:lang w:val="en-US"/>
              </w:rPr>
            </w:pPr>
            <w:r w:rsidRPr="00A41941">
              <w:rPr>
                <w:lang w:val="en-US"/>
              </w:rPr>
              <w:t xml:space="preserve">13. Next month I (to know)  Derek for twenty years. </w:t>
            </w:r>
          </w:p>
          <w:p w:rsidR="00940BCF" w:rsidRPr="00A41941" w:rsidRDefault="00940BCF" w:rsidP="00265B29">
            <w:pPr>
              <w:rPr>
                <w:lang w:val="en-US"/>
              </w:rPr>
            </w:pPr>
            <w:r w:rsidRPr="00A41941">
              <w:rPr>
                <w:lang w:val="en-US"/>
              </w:rPr>
              <w:t xml:space="preserve">14. I (to write ) 3 letters this morning (The morning is over). </w:t>
            </w:r>
          </w:p>
          <w:p w:rsidR="00940BCF" w:rsidRPr="00A41941" w:rsidRDefault="00940BCF" w:rsidP="00265B29">
            <w:pPr>
              <w:rPr>
                <w:lang w:val="en-US"/>
              </w:rPr>
            </w:pPr>
            <w:r w:rsidRPr="00A41941">
              <w:rPr>
                <w:lang w:val="en-US"/>
              </w:rPr>
              <w:t>15.We (to  have) the car for five years. (We no longer have it).</w:t>
            </w:r>
          </w:p>
          <w:p w:rsidR="00940BCF" w:rsidRPr="00A41941" w:rsidRDefault="00940BCF" w:rsidP="00265B29">
            <w:pPr>
              <w:rPr>
                <w:lang w:val="en-US"/>
              </w:rPr>
            </w:pPr>
            <w:r w:rsidRPr="00A41941">
              <w:rPr>
                <w:lang w:val="en-US"/>
              </w:rPr>
              <w:t>16. They have grown such a lot since we last (to see) them.</w:t>
            </w:r>
          </w:p>
          <w:p w:rsidR="00940BCF" w:rsidRPr="00A41941" w:rsidRDefault="00940BCF" w:rsidP="00265B29">
            <w:pPr>
              <w:rPr>
                <w:lang w:val="en-US"/>
              </w:rPr>
            </w:pPr>
            <w:r w:rsidRPr="00A41941">
              <w:rPr>
                <w:lang w:val="en-US"/>
              </w:rPr>
              <w:lastRenderedPageBreak/>
              <w:t>17. She dropped her bag while she (to get) into her car.</w:t>
            </w:r>
          </w:p>
          <w:p w:rsidR="00940BCF" w:rsidRPr="00A41941" w:rsidRDefault="00940BCF" w:rsidP="00265B29">
            <w:pPr>
              <w:rPr>
                <w:lang w:val="en-US"/>
              </w:rPr>
            </w:pPr>
            <w:r w:rsidRPr="00A41941">
              <w:rPr>
                <w:lang w:val="en-US"/>
              </w:rPr>
              <w:t xml:space="preserve">18. Your eyes are red – you (to cry)? </w:t>
            </w:r>
          </w:p>
          <w:p w:rsidR="00940BCF" w:rsidRPr="00A41941" w:rsidRDefault="00940BCF" w:rsidP="00265B29">
            <w:pPr>
              <w:rPr>
                <w:lang w:val="en-US"/>
              </w:rPr>
            </w:pPr>
            <w:r w:rsidRPr="00A41941">
              <w:rPr>
                <w:lang w:val="en-US"/>
              </w:rPr>
              <w:t>19. I always (to admire) Chester’s work.</w:t>
            </w:r>
          </w:p>
          <w:p w:rsidR="00940BCF" w:rsidRPr="00A41941" w:rsidRDefault="00940BCF" w:rsidP="00265B29">
            <w:pPr>
              <w:rPr>
                <w:lang w:val="en-US"/>
              </w:rPr>
            </w:pPr>
            <w:r w:rsidRPr="00A41941">
              <w:rPr>
                <w:lang w:val="en-US"/>
              </w:rPr>
              <w:t xml:space="preserve">20. I (to want) to visit the gallery before I left Florence, but it is closed on Sundays. </w:t>
            </w:r>
          </w:p>
          <w:p w:rsidR="00940BCF" w:rsidRPr="00A41941" w:rsidRDefault="00940BCF" w:rsidP="00265B29">
            <w:pPr>
              <w:tabs>
                <w:tab w:val="left" w:pos="356"/>
                <w:tab w:val="left" w:pos="851"/>
              </w:tabs>
              <w:rPr>
                <w:lang w:val="en-US"/>
              </w:rPr>
            </w:pPr>
            <w:r w:rsidRPr="00A41941">
              <w:rPr>
                <w:lang w:val="en-US"/>
              </w:rPr>
              <w:t>2) Use the proper article:</w:t>
            </w:r>
          </w:p>
          <w:p w:rsidR="00940BCF" w:rsidRPr="00A41941" w:rsidRDefault="00940BCF" w:rsidP="00265B29">
            <w:pPr>
              <w:tabs>
                <w:tab w:val="left" w:pos="356"/>
                <w:tab w:val="left" w:pos="851"/>
              </w:tabs>
              <w:rPr>
                <w:lang w:val="en-US"/>
              </w:rPr>
            </w:pPr>
            <w:r w:rsidRPr="00A41941">
              <w:rPr>
                <w:lang w:val="en-US"/>
              </w:rPr>
              <w:t>1. Her brother belonged to ... same club we did. 2. That’s ... rarest occurrence I ever saw in my life. 3 ....attempt to persuade them left him exhausted. 4. In ... corner of ... room was ... wach-basin with ... hot and cold water. 5. ... thought of Medhurst went out of his mind swiftly. 6. He laid his hand upon ... chair, which stood in ... middle o f... room. 7. He took ... cigarette that I had carefully rolled up for myself and went. 8. He was... most extraordinary lad I ever came across. 9 news he had conveyed would have horrified ... most women. 10. She looked with ... eager hungry eyes a t... bread, ... meat and ... beer that ... landlady brought. 11. I picked up ... morning paper which had fallen from my hand and resumed my perusal of ... morning news. 12. I had ... privilege of meeting your mother and dad there. 13. “I like you,” he said. It was ... very</w:t>
            </w:r>
          </w:p>
          <w:p w:rsidR="00940BCF" w:rsidRPr="00A41941" w:rsidRDefault="00940BCF" w:rsidP="00265B29">
            <w:pPr>
              <w:tabs>
                <w:tab w:val="left" w:pos="356"/>
                <w:tab w:val="left" w:pos="851"/>
              </w:tabs>
              <w:rPr>
                <w:lang w:val="en-US"/>
              </w:rPr>
            </w:pPr>
            <w:r w:rsidRPr="00A41941">
              <w:rPr>
                <w:lang w:val="en-US"/>
              </w:rPr>
              <w:t>strange remark and ... old pi pel was smoking fell on ... floor. 14. At half past nine ... last patient le ft... surgery. 15. It was ... most successful party I had ever attended. 16. ... thrill of that moment was unbelievable. 17. Anyway it was ... Saturday of ... football game with Saxon Hall. 18 .1 asked ... question I feared to ask. 19.1 took ... bottle I wanted and went off with it.</w:t>
            </w:r>
          </w:p>
          <w:p w:rsidR="00940BCF" w:rsidRPr="00A41941" w:rsidRDefault="00940BCF" w:rsidP="00265B29">
            <w:pPr>
              <w:tabs>
                <w:tab w:val="left" w:pos="356"/>
                <w:tab w:val="left" w:pos="851"/>
              </w:tabs>
              <w:rPr>
                <w:lang w:val="en-US"/>
              </w:rPr>
            </w:pPr>
            <w:r w:rsidRPr="00A41941">
              <w:rPr>
                <w:lang w:val="en-US"/>
              </w:rPr>
              <w:t>3) Paraphrase the following using complex objects with the infinitive.</w:t>
            </w:r>
          </w:p>
          <w:p w:rsidR="00940BCF" w:rsidRPr="00A41941" w:rsidRDefault="00940BCF" w:rsidP="00265B29">
            <w:pPr>
              <w:tabs>
                <w:tab w:val="left" w:pos="356"/>
                <w:tab w:val="left" w:pos="851"/>
              </w:tabs>
              <w:rPr>
                <w:lang w:val="en-US"/>
              </w:rPr>
            </w:pPr>
            <w:r w:rsidRPr="00A41941">
              <w:rPr>
                <w:lang w:val="en-US"/>
              </w:rPr>
              <w:t>Model: She watched how he went. She watched him go. 1. He heard how one of the other girls in the shop addressed Jane. 2. He felt that the eyes of his fellow-students rested on him. 3. She saw that the door of the sitting-room opened and her mother entered. 4. What I want is that your uncle shouldn’t be left alone. 5. She smiled when she heard how he locked the door loudly. 6. What she wanted was that he would come and see her. 7. Jack watched how Eliza leave, then he walked slowly down the hall to his father’s room. 8. I’ve never heard him how he spoke of his life in Canada.</w:t>
            </w:r>
          </w:p>
          <w:p w:rsidR="00940BCF" w:rsidRPr="00A41941" w:rsidRDefault="00940BCF" w:rsidP="00265B29">
            <w:pPr>
              <w:tabs>
                <w:tab w:val="left" w:pos="356"/>
                <w:tab w:val="left" w:pos="851"/>
              </w:tabs>
              <w:rPr>
                <w:lang w:val="en-US"/>
              </w:rPr>
            </w:pPr>
            <w:r w:rsidRPr="00A41941">
              <w:rPr>
                <w:lang w:val="en-US"/>
              </w:rPr>
              <w:t>4) Correct the mistakes in the sentences.</w:t>
            </w:r>
          </w:p>
          <w:p w:rsidR="00940BCF" w:rsidRPr="00A41941" w:rsidRDefault="00940BCF" w:rsidP="00265B29">
            <w:pPr>
              <w:rPr>
                <w:rFonts w:eastAsiaTheme="minorHAnsi"/>
                <w:lang w:val="en-US" w:eastAsia="en-US"/>
              </w:rPr>
            </w:pPr>
            <w:r w:rsidRPr="00A41941">
              <w:rPr>
                <w:lang w:val="en-US"/>
              </w:rPr>
              <w:t xml:space="preserve">1. He was seen cross the street and turn round the corner. - </w:t>
            </w:r>
            <w:r w:rsidRPr="00A41941">
              <w:t>Видели</w:t>
            </w:r>
            <w:r w:rsidRPr="00A41941">
              <w:rPr>
                <w:lang w:val="en-US"/>
              </w:rPr>
              <w:t xml:space="preserve">, </w:t>
            </w:r>
            <w:r w:rsidRPr="00A41941">
              <w:t>каконперешелулицуизавернулзаугол</w:t>
            </w:r>
            <w:r w:rsidRPr="00A41941">
              <w:rPr>
                <w:lang w:val="en-US"/>
              </w:rPr>
              <w:t>.</w:t>
            </w:r>
          </w:p>
          <w:p w:rsidR="00940BCF" w:rsidRPr="00A41941" w:rsidRDefault="00940BCF" w:rsidP="00265B29">
            <w:pPr>
              <w:rPr>
                <w:lang w:val="en-US"/>
              </w:rPr>
            </w:pPr>
            <w:r w:rsidRPr="00A41941">
              <w:rPr>
                <w:lang w:val="en-US"/>
              </w:rPr>
              <w:t xml:space="preserve">2. We’re really looking forward to see you again. - </w:t>
            </w:r>
            <w:r w:rsidRPr="00A41941">
              <w:lastRenderedPageBreak/>
              <w:t>Мыснетерпениемждемновойвстречисвами</w:t>
            </w:r>
            <w:r w:rsidRPr="00A41941">
              <w:rPr>
                <w:lang w:val="en-US"/>
              </w:rPr>
              <w:t>.</w:t>
            </w:r>
          </w:p>
          <w:p w:rsidR="00940BCF" w:rsidRPr="00A41941" w:rsidRDefault="00940BCF" w:rsidP="00265B29">
            <w:pPr>
              <w:rPr>
                <w:lang w:val="en-US"/>
              </w:rPr>
            </w:pPr>
            <w:r w:rsidRPr="00A41941">
              <w:rPr>
                <w:lang w:val="en-US"/>
              </w:rPr>
              <w:t xml:space="preserve">3. Her strange behaviour raised our suspicion. - </w:t>
            </w:r>
            <w:r w:rsidRPr="00A41941">
              <w:t>Еестранноеповедениевызвалоунасподозрение</w:t>
            </w:r>
            <w:r w:rsidRPr="00A41941">
              <w:rPr>
                <w:lang w:val="en-US"/>
              </w:rPr>
              <w:t>.</w:t>
            </w:r>
          </w:p>
          <w:p w:rsidR="00940BCF" w:rsidRPr="00A41941" w:rsidRDefault="00940BCF" w:rsidP="00265B29">
            <w:pPr>
              <w:rPr>
                <w:lang w:val="en-US"/>
              </w:rPr>
            </w:pPr>
            <w:r w:rsidRPr="00A41941">
              <w:rPr>
                <w:lang w:val="en-US"/>
              </w:rPr>
              <w:t>4. He asked me did I like the new play.-</w:t>
            </w:r>
            <w:r w:rsidRPr="00A41941">
              <w:t>Он</w:t>
            </w:r>
            <w:r w:rsidRPr="00A41941">
              <w:rPr>
                <w:lang w:val="en-US"/>
              </w:rPr>
              <w:t xml:space="preserve"> </w:t>
            </w:r>
            <w:r w:rsidRPr="00A41941">
              <w:t>спросил</w:t>
            </w:r>
            <w:r w:rsidRPr="00A41941">
              <w:rPr>
                <w:lang w:val="en-US"/>
              </w:rPr>
              <w:t xml:space="preserve"> </w:t>
            </w:r>
            <w:r w:rsidRPr="00A41941">
              <w:t>меня</w:t>
            </w:r>
            <w:r w:rsidRPr="00A41941">
              <w:rPr>
                <w:lang w:val="en-US"/>
              </w:rPr>
              <w:t xml:space="preserve">, </w:t>
            </w:r>
            <w:r w:rsidRPr="00A41941">
              <w:t>понравилась</w:t>
            </w:r>
            <w:r w:rsidRPr="00A41941">
              <w:rPr>
                <w:lang w:val="en-US"/>
              </w:rPr>
              <w:t xml:space="preserve"> </w:t>
            </w:r>
            <w:r w:rsidRPr="00A41941">
              <w:t>ли</w:t>
            </w:r>
            <w:r w:rsidRPr="00A41941">
              <w:rPr>
                <w:lang w:val="en-US"/>
              </w:rPr>
              <w:t xml:space="preserve"> </w:t>
            </w:r>
            <w:r w:rsidRPr="00A41941">
              <w:t>мне</w:t>
            </w:r>
            <w:r w:rsidRPr="00A41941">
              <w:rPr>
                <w:lang w:val="en-US"/>
              </w:rPr>
              <w:t xml:space="preserve"> </w:t>
            </w:r>
            <w:r w:rsidRPr="00A41941">
              <w:t>новая</w:t>
            </w:r>
            <w:r w:rsidRPr="00A41941">
              <w:rPr>
                <w:lang w:val="en-US"/>
              </w:rPr>
              <w:t xml:space="preserve"> </w:t>
            </w:r>
            <w:r w:rsidRPr="00A41941">
              <w:t>пьеса</w:t>
            </w:r>
            <w:r w:rsidRPr="00A41941">
              <w:rPr>
                <w:lang w:val="en-US"/>
              </w:rPr>
              <w:t>.</w:t>
            </w:r>
          </w:p>
          <w:p w:rsidR="00940BCF" w:rsidRPr="00A41941" w:rsidRDefault="00940BCF" w:rsidP="00265B29">
            <w:pPr>
              <w:rPr>
                <w:lang w:val="en-US"/>
              </w:rPr>
            </w:pPr>
            <w:r w:rsidRPr="00A41941">
              <w:rPr>
                <w:lang w:val="en-US"/>
              </w:rPr>
              <w:t xml:space="preserve">5. Lisa felt herself to grow red. - </w:t>
            </w:r>
            <w:r w:rsidRPr="00A41941">
              <w:t>Лиза</w:t>
            </w:r>
            <w:r w:rsidRPr="00A41941">
              <w:rPr>
                <w:lang w:val="en-US"/>
              </w:rPr>
              <w:t xml:space="preserve"> </w:t>
            </w:r>
            <w:r w:rsidRPr="00A41941">
              <w:t>почувствовала</w:t>
            </w:r>
            <w:r w:rsidRPr="00A41941">
              <w:rPr>
                <w:lang w:val="en-US"/>
              </w:rPr>
              <w:t xml:space="preserve">, </w:t>
            </w:r>
            <w:r w:rsidRPr="00A41941">
              <w:t>что</w:t>
            </w:r>
            <w:r w:rsidRPr="00A41941">
              <w:rPr>
                <w:lang w:val="en-US"/>
              </w:rPr>
              <w:t xml:space="preserve"> </w:t>
            </w:r>
            <w:r w:rsidRPr="00A41941">
              <w:t>она</w:t>
            </w:r>
            <w:r w:rsidRPr="00A41941">
              <w:rPr>
                <w:lang w:val="en-US"/>
              </w:rPr>
              <w:t xml:space="preserve"> </w:t>
            </w:r>
            <w:r w:rsidRPr="00A41941">
              <w:t>покраснела</w:t>
            </w:r>
            <w:r w:rsidRPr="00A41941">
              <w:rPr>
                <w:lang w:val="en-US"/>
              </w:rPr>
              <w:t xml:space="preserve">. </w:t>
            </w:r>
          </w:p>
          <w:p w:rsidR="00940BCF" w:rsidRPr="00A41941" w:rsidRDefault="00940BCF" w:rsidP="00265B29">
            <w:pPr>
              <w:rPr>
                <w:lang w:val="en-US"/>
              </w:rPr>
            </w:pPr>
            <w:r w:rsidRPr="00A41941">
              <w:rPr>
                <w:lang w:val="en-US"/>
              </w:rPr>
              <w:t xml:space="preserve">6. The cost of living continues to raise. - </w:t>
            </w:r>
            <w:r w:rsidRPr="00A41941">
              <w:t>Стоимостьжизнипродолжаетрасти</w:t>
            </w:r>
            <w:r w:rsidRPr="00A41941">
              <w:rPr>
                <w:lang w:val="en-US"/>
              </w:rPr>
              <w:t>.</w:t>
            </w:r>
          </w:p>
          <w:p w:rsidR="00940BCF" w:rsidRPr="00A41941" w:rsidRDefault="00940BCF" w:rsidP="00265B29">
            <w:r w:rsidRPr="00A41941">
              <w:t xml:space="preserve">7. </w:t>
            </w:r>
            <w:r w:rsidRPr="00A41941">
              <w:rPr>
                <w:lang w:val="en-US"/>
              </w:rPr>
              <w:t>Whynottomakehimadoctorlikehisfather</w:t>
            </w:r>
            <w:r w:rsidRPr="00A41941">
              <w:t>? - Почему бы не сделать из него как и из его отца доктора?</w:t>
            </w:r>
          </w:p>
          <w:p w:rsidR="00940BCF" w:rsidRPr="00EC34FE" w:rsidRDefault="00940BCF" w:rsidP="00265B29">
            <w:pPr>
              <w:rPr>
                <w:lang w:val="en-US"/>
              </w:rPr>
            </w:pPr>
            <w:r w:rsidRPr="00EC34FE">
              <w:rPr>
                <w:lang w:val="en-US"/>
              </w:rPr>
              <w:t xml:space="preserve">8. </w:t>
            </w:r>
            <w:r w:rsidRPr="00A41941">
              <w:rPr>
                <w:lang w:val="en-US"/>
              </w:rPr>
              <w:t>He</w:t>
            </w:r>
            <w:r w:rsidRPr="00EC34FE">
              <w:rPr>
                <w:lang w:val="en-US"/>
              </w:rPr>
              <w:t xml:space="preserve"> </w:t>
            </w:r>
            <w:r w:rsidRPr="00A41941">
              <w:rPr>
                <w:lang w:val="en-US"/>
              </w:rPr>
              <w:t>never</w:t>
            </w:r>
            <w:r w:rsidRPr="00EC34FE">
              <w:rPr>
                <w:lang w:val="en-US"/>
              </w:rPr>
              <w:t xml:space="preserve"> </w:t>
            </w:r>
            <w:r w:rsidRPr="00A41941">
              <w:rPr>
                <w:lang w:val="en-US"/>
              </w:rPr>
              <w:t>let</w:t>
            </w:r>
            <w:r w:rsidRPr="00EC34FE">
              <w:rPr>
                <w:lang w:val="en-US"/>
              </w:rPr>
              <w:t xml:space="preserve"> </w:t>
            </w:r>
            <w:r w:rsidRPr="00A41941">
              <w:rPr>
                <w:lang w:val="en-US"/>
              </w:rPr>
              <w:t>his</w:t>
            </w:r>
            <w:r w:rsidRPr="00EC34FE">
              <w:rPr>
                <w:lang w:val="en-US"/>
              </w:rPr>
              <w:t xml:space="preserve"> </w:t>
            </w:r>
            <w:r w:rsidRPr="00A41941">
              <w:rPr>
                <w:lang w:val="en-US"/>
              </w:rPr>
              <w:t>children</w:t>
            </w:r>
            <w:r w:rsidRPr="00EC34FE">
              <w:rPr>
                <w:lang w:val="en-US"/>
              </w:rPr>
              <w:t xml:space="preserve"> </w:t>
            </w:r>
            <w:r w:rsidRPr="00A41941">
              <w:rPr>
                <w:lang w:val="en-US"/>
              </w:rPr>
              <w:t>to</w:t>
            </w:r>
            <w:r w:rsidRPr="00EC34FE">
              <w:rPr>
                <w:lang w:val="en-US"/>
              </w:rPr>
              <w:t xml:space="preserve"> </w:t>
            </w:r>
            <w:r w:rsidRPr="00A41941">
              <w:rPr>
                <w:lang w:val="en-US"/>
              </w:rPr>
              <w:t>take</w:t>
            </w:r>
            <w:r w:rsidRPr="00EC34FE">
              <w:rPr>
                <w:lang w:val="en-US"/>
              </w:rPr>
              <w:t xml:space="preserve"> </w:t>
            </w:r>
            <w:r w:rsidRPr="00A41941">
              <w:rPr>
                <w:lang w:val="en-US"/>
              </w:rPr>
              <w:t>his</w:t>
            </w:r>
            <w:r w:rsidRPr="00EC34FE">
              <w:rPr>
                <w:lang w:val="en-US"/>
              </w:rPr>
              <w:t xml:space="preserve"> </w:t>
            </w:r>
            <w:r w:rsidRPr="00A41941">
              <w:rPr>
                <w:lang w:val="en-US"/>
              </w:rPr>
              <w:t>car</w:t>
            </w:r>
            <w:r w:rsidRPr="00EC34FE">
              <w:rPr>
                <w:lang w:val="en-US"/>
              </w:rPr>
              <w:t xml:space="preserve"> </w:t>
            </w:r>
            <w:r w:rsidRPr="00A41941">
              <w:rPr>
                <w:lang w:val="en-US"/>
              </w:rPr>
              <w:t>without</w:t>
            </w:r>
            <w:r w:rsidRPr="00EC34FE">
              <w:rPr>
                <w:lang w:val="en-US"/>
              </w:rPr>
              <w:t xml:space="preserve"> </w:t>
            </w:r>
            <w:r w:rsidRPr="00A41941">
              <w:rPr>
                <w:lang w:val="en-US"/>
              </w:rPr>
              <w:t>permission</w:t>
            </w:r>
            <w:r w:rsidRPr="00EC34FE">
              <w:rPr>
                <w:lang w:val="en-US"/>
              </w:rPr>
              <w:t xml:space="preserve">. – </w:t>
            </w:r>
            <w:r w:rsidRPr="00A41941">
              <w:t>Он</w:t>
            </w:r>
            <w:r w:rsidRPr="00EC34FE">
              <w:rPr>
                <w:lang w:val="en-US"/>
              </w:rPr>
              <w:t xml:space="preserve"> </w:t>
            </w:r>
            <w:r w:rsidRPr="00A41941">
              <w:t>никогда</w:t>
            </w:r>
            <w:r w:rsidRPr="00EC34FE">
              <w:rPr>
                <w:lang w:val="en-US"/>
              </w:rPr>
              <w:t xml:space="preserve"> </w:t>
            </w:r>
            <w:r w:rsidRPr="00A41941">
              <w:t>не</w:t>
            </w:r>
            <w:r w:rsidRPr="00EC34FE">
              <w:rPr>
                <w:lang w:val="en-US"/>
              </w:rPr>
              <w:t xml:space="preserve"> </w:t>
            </w:r>
            <w:r w:rsidRPr="00A41941">
              <w:t>разрешал</w:t>
            </w:r>
            <w:r w:rsidRPr="00EC34FE">
              <w:rPr>
                <w:lang w:val="en-US"/>
              </w:rPr>
              <w:t xml:space="preserve"> </w:t>
            </w:r>
            <w:r w:rsidRPr="00A41941">
              <w:t>свом</w:t>
            </w:r>
            <w:r w:rsidRPr="00EC34FE">
              <w:rPr>
                <w:lang w:val="en-US"/>
              </w:rPr>
              <w:t xml:space="preserve"> </w:t>
            </w:r>
            <w:r w:rsidRPr="00A41941">
              <w:t>детям</w:t>
            </w:r>
            <w:r w:rsidRPr="00EC34FE">
              <w:rPr>
                <w:lang w:val="en-US"/>
              </w:rPr>
              <w:t xml:space="preserve"> </w:t>
            </w:r>
            <w:r w:rsidRPr="00A41941">
              <w:t>брать</w:t>
            </w:r>
            <w:r w:rsidRPr="00EC34FE">
              <w:rPr>
                <w:lang w:val="en-US"/>
              </w:rPr>
              <w:t xml:space="preserve"> </w:t>
            </w:r>
            <w:r w:rsidRPr="00A41941">
              <w:t>машину</w:t>
            </w:r>
            <w:r w:rsidRPr="00EC34FE">
              <w:rPr>
                <w:lang w:val="en-US"/>
              </w:rPr>
              <w:t xml:space="preserve"> </w:t>
            </w:r>
            <w:r w:rsidRPr="00A41941">
              <w:t>без</w:t>
            </w:r>
            <w:r w:rsidRPr="00EC34FE">
              <w:rPr>
                <w:lang w:val="en-US"/>
              </w:rPr>
              <w:t xml:space="preserve"> </w:t>
            </w:r>
            <w:r w:rsidRPr="00A41941">
              <w:t>разрешения</w:t>
            </w:r>
            <w:r w:rsidRPr="00EC34FE">
              <w:rPr>
                <w:lang w:val="en-US"/>
              </w:rPr>
              <w:t>.</w:t>
            </w:r>
          </w:p>
          <w:p w:rsidR="00940BCF" w:rsidRPr="00A41941" w:rsidRDefault="00940BCF" w:rsidP="00265B29">
            <w:pPr>
              <w:rPr>
                <w:lang w:val="en-US"/>
              </w:rPr>
            </w:pPr>
            <w:r w:rsidRPr="00A41941">
              <w:rPr>
                <w:lang w:val="en-US"/>
              </w:rPr>
              <w:t xml:space="preserve">9. The repertuars of the theatres usually offer us a wide choice of plays. - </w:t>
            </w:r>
            <w:r w:rsidRPr="00A41941">
              <w:t>Обычнорепертуарытеатровпредлагаютнамбольшойвыборпьес</w:t>
            </w:r>
            <w:r w:rsidRPr="00A41941">
              <w:rPr>
                <w:lang w:val="en-US"/>
              </w:rPr>
              <w:t>.</w:t>
            </w:r>
          </w:p>
          <w:p w:rsidR="00940BCF" w:rsidRPr="00A41941" w:rsidRDefault="00940BCF" w:rsidP="00265B29">
            <w:pPr>
              <w:rPr>
                <w:lang w:val="en-US"/>
              </w:rPr>
            </w:pPr>
            <w:r w:rsidRPr="00A41941">
              <w:rPr>
                <w:lang w:val="en-US"/>
              </w:rPr>
              <w:t xml:space="preserve">10. The sounds of music drew her attention. - </w:t>
            </w:r>
            <w:r w:rsidRPr="00A41941">
              <w:t>Звукимузыкипривлеклиеевнимание</w:t>
            </w:r>
            <w:r w:rsidRPr="00A41941">
              <w:rPr>
                <w:lang w:val="en-US"/>
              </w:rPr>
              <w:t>.</w:t>
            </w:r>
          </w:p>
          <w:p w:rsidR="00940BCF" w:rsidRPr="00A41941" w:rsidRDefault="00940BCF" w:rsidP="00265B29">
            <w:pPr>
              <w:rPr>
                <w:lang w:val="en-US"/>
              </w:rPr>
            </w:pPr>
            <w:r w:rsidRPr="00A41941">
              <w:rPr>
                <w:lang w:val="en-US"/>
              </w:rPr>
              <w:t xml:space="preserve">11. A foreign company has come in tour to our city. - </w:t>
            </w:r>
            <w:r w:rsidRPr="00A41941">
              <w:t>Внашгороднагастролиприехалазарубежнаятруппаактеров</w:t>
            </w:r>
            <w:r w:rsidRPr="00A41941">
              <w:rPr>
                <w:lang w:val="en-US"/>
              </w:rPr>
              <w:t>.</w:t>
            </w:r>
          </w:p>
          <w:p w:rsidR="00940BCF" w:rsidRPr="00A41941" w:rsidRDefault="00940BCF" w:rsidP="00265B29">
            <w:pPr>
              <w:rPr>
                <w:lang w:val="en-US"/>
              </w:rPr>
            </w:pPr>
            <w:r w:rsidRPr="00A41941">
              <w:rPr>
                <w:lang w:val="en-US"/>
              </w:rPr>
              <w:t xml:space="preserve">12. I saw him not to know anything. - </w:t>
            </w:r>
            <w:r w:rsidRPr="00A41941">
              <w:t>Японимал</w:t>
            </w:r>
            <w:r w:rsidRPr="00A41941">
              <w:rPr>
                <w:lang w:val="en-US"/>
              </w:rPr>
              <w:t xml:space="preserve">, </w:t>
            </w:r>
            <w:r w:rsidRPr="00A41941">
              <w:t>чтоонничегонезнает</w:t>
            </w:r>
            <w:r w:rsidRPr="00A41941">
              <w:rPr>
                <w:lang w:val="en-US"/>
              </w:rPr>
              <w:t>.</w:t>
            </w:r>
          </w:p>
          <w:p w:rsidR="00940BCF" w:rsidRPr="00A41941" w:rsidRDefault="00940BCF" w:rsidP="00265B29">
            <w:r w:rsidRPr="00A41941">
              <w:t xml:space="preserve">13. </w:t>
            </w:r>
            <w:r w:rsidRPr="00A41941">
              <w:rPr>
                <w:lang w:val="en-US"/>
              </w:rPr>
              <w:t>Ihadnothingtodobuttowait</w:t>
            </w:r>
            <w:r w:rsidRPr="00A41941">
              <w:t>. - Мне ничего другого не оставалось делать, как ждать.</w:t>
            </w:r>
          </w:p>
          <w:p w:rsidR="00940BCF" w:rsidRPr="00A41941" w:rsidRDefault="00940BCF" w:rsidP="00265B29">
            <w:r w:rsidRPr="00A41941">
              <w:t xml:space="preserve">14. </w:t>
            </w:r>
            <w:r w:rsidRPr="00A41941">
              <w:rPr>
                <w:lang w:val="en-US"/>
              </w:rPr>
              <w:t>If</w:t>
            </w:r>
            <w:r w:rsidRPr="00A41941">
              <w:t xml:space="preserve"> </w:t>
            </w:r>
            <w:r w:rsidRPr="00A41941">
              <w:rPr>
                <w:lang w:val="en-US"/>
              </w:rPr>
              <w:t>Michael</w:t>
            </w:r>
            <w:r w:rsidRPr="00A41941">
              <w:t xml:space="preserve"> </w:t>
            </w:r>
            <w:r w:rsidRPr="00A41941">
              <w:rPr>
                <w:lang w:val="en-US"/>
              </w:rPr>
              <w:t>wouldn</w:t>
            </w:r>
            <w:r w:rsidRPr="00A41941">
              <w:t>’</w:t>
            </w:r>
            <w:r w:rsidRPr="00A41941">
              <w:rPr>
                <w:lang w:val="en-US"/>
              </w:rPr>
              <w:t>t</w:t>
            </w:r>
            <w:r w:rsidRPr="00A41941">
              <w:t xml:space="preserve"> </w:t>
            </w:r>
            <w:r w:rsidRPr="00A41941">
              <w:rPr>
                <w:lang w:val="en-US"/>
              </w:rPr>
              <w:t>been</w:t>
            </w:r>
            <w:r w:rsidRPr="00A41941">
              <w:t xml:space="preserve"> </w:t>
            </w:r>
            <w:r w:rsidRPr="00A41941">
              <w:rPr>
                <w:lang w:val="en-US"/>
              </w:rPr>
              <w:t>so</w:t>
            </w:r>
            <w:r w:rsidRPr="00A41941">
              <w:t xml:space="preserve"> </w:t>
            </w:r>
            <w:r w:rsidRPr="00A41941">
              <w:rPr>
                <w:lang w:val="en-US"/>
              </w:rPr>
              <w:t>handsome</w:t>
            </w:r>
            <w:r w:rsidRPr="00A41941">
              <w:t xml:space="preserve">, </w:t>
            </w:r>
            <w:r w:rsidRPr="00A41941">
              <w:rPr>
                <w:lang w:val="en-US"/>
              </w:rPr>
              <w:t>he</w:t>
            </w:r>
            <w:r w:rsidRPr="00A41941">
              <w:t xml:space="preserve"> </w:t>
            </w:r>
            <w:r w:rsidRPr="00A41941">
              <w:rPr>
                <w:lang w:val="en-US"/>
              </w:rPr>
              <w:t>hadn</w:t>
            </w:r>
            <w:r w:rsidRPr="00A41941">
              <w:t>’</w:t>
            </w:r>
            <w:r w:rsidRPr="00A41941">
              <w:rPr>
                <w:lang w:val="en-US"/>
              </w:rPr>
              <w:t>t</w:t>
            </w:r>
            <w:r w:rsidRPr="00A41941">
              <w:t xml:space="preserve"> </w:t>
            </w:r>
            <w:r w:rsidRPr="00A41941">
              <w:rPr>
                <w:lang w:val="en-US"/>
              </w:rPr>
              <w:t>have</w:t>
            </w:r>
            <w:r w:rsidRPr="00A41941">
              <w:t xml:space="preserve"> </w:t>
            </w:r>
            <w:r w:rsidRPr="00A41941">
              <w:rPr>
                <w:lang w:val="en-US"/>
              </w:rPr>
              <w:t>got</w:t>
            </w:r>
            <w:r w:rsidRPr="00A41941">
              <w:t xml:space="preserve"> </w:t>
            </w:r>
            <w:r w:rsidRPr="00A41941">
              <w:rPr>
                <w:lang w:val="en-US"/>
              </w:rPr>
              <w:t>an</w:t>
            </w:r>
            <w:r w:rsidRPr="00A41941">
              <w:t xml:space="preserve"> </w:t>
            </w:r>
            <w:r w:rsidRPr="00A41941">
              <w:rPr>
                <w:lang w:val="en-US"/>
              </w:rPr>
              <w:t>engagement</w:t>
            </w:r>
            <w:r w:rsidRPr="00A41941">
              <w:t>.-Если бы Майкл не был бы так красив, он бы не получил приглашение.</w:t>
            </w:r>
          </w:p>
          <w:p w:rsidR="00940BCF" w:rsidRPr="00A41941" w:rsidRDefault="00940BCF" w:rsidP="00265B29">
            <w:pPr>
              <w:rPr>
                <w:lang w:val="en-US"/>
              </w:rPr>
            </w:pPr>
            <w:r w:rsidRPr="00A41941">
              <w:rPr>
                <w:lang w:val="en-US"/>
              </w:rPr>
              <w:t xml:space="preserve">15. I regret to have heart her feeling. - </w:t>
            </w:r>
            <w:r w:rsidRPr="00A41941">
              <w:t>Ясожалел</w:t>
            </w:r>
            <w:r w:rsidRPr="00A41941">
              <w:rPr>
                <w:lang w:val="en-US"/>
              </w:rPr>
              <w:t xml:space="preserve">, </w:t>
            </w:r>
            <w:r w:rsidRPr="00A41941">
              <w:t>чтообиделее</w:t>
            </w:r>
            <w:r w:rsidRPr="00A41941">
              <w:rPr>
                <w:lang w:val="en-US"/>
              </w:rPr>
              <w:t>.</w:t>
            </w:r>
          </w:p>
          <w:p w:rsidR="00940BCF" w:rsidRPr="00A41941" w:rsidRDefault="00940BCF" w:rsidP="00265B29">
            <w:pPr>
              <w:rPr>
                <w:lang w:val="en-US"/>
              </w:rPr>
            </w:pPr>
            <w:r w:rsidRPr="00A41941">
              <w:rPr>
                <w:lang w:val="en-US"/>
              </w:rPr>
              <w:t xml:space="preserve">16. The new play aroused a great interest and unanimous praise of the public and critics. – </w:t>
            </w:r>
            <w:r w:rsidRPr="00A41941">
              <w:t>Новаяпьесавызвалаинтересивсеобщеепризнаниепубликиикритиков</w:t>
            </w:r>
            <w:r w:rsidRPr="00A41941">
              <w:rPr>
                <w:lang w:val="en-US"/>
              </w:rPr>
              <w:t>.</w:t>
            </w:r>
          </w:p>
          <w:p w:rsidR="00940BCF" w:rsidRPr="00A41941" w:rsidRDefault="00940BCF" w:rsidP="00265B29">
            <w:r w:rsidRPr="00A41941">
              <w:t xml:space="preserve">17. </w:t>
            </w:r>
            <w:r w:rsidRPr="00A41941">
              <w:rPr>
                <w:lang w:val="en-US"/>
              </w:rPr>
              <w:t>Ihaven</w:t>
            </w:r>
            <w:r w:rsidRPr="00A41941">
              <w:t>’</w:t>
            </w:r>
            <w:r w:rsidRPr="00A41941">
              <w:rPr>
                <w:lang w:val="en-US"/>
              </w:rPr>
              <w:t>tattendedhimsincewequarreled</w:t>
            </w:r>
            <w:r w:rsidRPr="00A41941">
              <w:t>. – Я не был у него с тех пор, как мы поссорились.</w:t>
            </w:r>
          </w:p>
          <w:p w:rsidR="00940BCF" w:rsidRPr="00A41941" w:rsidRDefault="00940BCF" w:rsidP="00265B29">
            <w:pPr>
              <w:rPr>
                <w:lang w:val="en-US"/>
              </w:rPr>
            </w:pPr>
            <w:r w:rsidRPr="00A41941">
              <w:rPr>
                <w:lang w:val="en-US"/>
              </w:rPr>
              <w:t xml:space="preserve">18. They say it’s not easy to get tickets to the play. – </w:t>
            </w:r>
            <w:r w:rsidRPr="00A41941">
              <w:t>Говорят</w:t>
            </w:r>
            <w:r w:rsidRPr="00A41941">
              <w:rPr>
                <w:lang w:val="en-US"/>
              </w:rPr>
              <w:t xml:space="preserve">, </w:t>
            </w:r>
            <w:r w:rsidRPr="00A41941">
              <w:t>чтодостатьбилетынаэтупьесутрудно</w:t>
            </w:r>
            <w:r w:rsidRPr="00A41941">
              <w:rPr>
                <w:lang w:val="en-US"/>
              </w:rPr>
              <w:t>.</w:t>
            </w:r>
          </w:p>
          <w:p w:rsidR="00940BCF" w:rsidRPr="00A41941" w:rsidRDefault="00940BCF" w:rsidP="00265B29">
            <w:pPr>
              <w:rPr>
                <w:lang w:val="en-US"/>
              </w:rPr>
            </w:pPr>
            <w:r w:rsidRPr="00A41941">
              <w:rPr>
                <w:lang w:val="en-US"/>
              </w:rPr>
              <w:t>19. The young actress made her part exceedingly well.-</w:t>
            </w:r>
            <w:r w:rsidRPr="00A41941">
              <w:t>Молодая</w:t>
            </w:r>
            <w:r w:rsidRPr="00A41941">
              <w:rPr>
                <w:lang w:val="en-US"/>
              </w:rPr>
              <w:t xml:space="preserve"> </w:t>
            </w:r>
            <w:r w:rsidRPr="00A41941">
              <w:t>актриса</w:t>
            </w:r>
            <w:r w:rsidRPr="00A41941">
              <w:rPr>
                <w:lang w:val="en-US"/>
              </w:rPr>
              <w:t xml:space="preserve"> </w:t>
            </w:r>
            <w:r w:rsidRPr="00A41941">
              <w:t>сыграла</w:t>
            </w:r>
            <w:r w:rsidRPr="00A41941">
              <w:rPr>
                <w:lang w:val="en-US"/>
              </w:rPr>
              <w:t xml:space="preserve"> </w:t>
            </w:r>
            <w:r w:rsidRPr="00A41941">
              <w:t>свою</w:t>
            </w:r>
            <w:r w:rsidRPr="00A41941">
              <w:rPr>
                <w:lang w:val="en-US"/>
              </w:rPr>
              <w:t xml:space="preserve"> </w:t>
            </w:r>
            <w:r w:rsidRPr="00A41941">
              <w:t>роль</w:t>
            </w:r>
            <w:r w:rsidRPr="00A41941">
              <w:rPr>
                <w:lang w:val="en-US"/>
              </w:rPr>
              <w:t xml:space="preserve"> </w:t>
            </w:r>
            <w:r w:rsidRPr="00A41941">
              <w:t>превосходно</w:t>
            </w:r>
            <w:r w:rsidRPr="00A41941">
              <w:rPr>
                <w:lang w:val="en-US"/>
              </w:rPr>
              <w:t>.</w:t>
            </w:r>
          </w:p>
          <w:p w:rsidR="00940BCF" w:rsidRPr="00A41941" w:rsidRDefault="00940BCF" w:rsidP="00265B29">
            <w:pPr>
              <w:rPr>
                <w:lang w:val="en-US"/>
              </w:rPr>
            </w:pPr>
            <w:r w:rsidRPr="00A41941">
              <w:rPr>
                <w:lang w:val="en-US"/>
              </w:rPr>
              <w:t xml:space="preserve">20. Jane constantly speaks about the arts and actors as if there is nothing else to speak about. – </w:t>
            </w:r>
            <w:r w:rsidRPr="00A41941">
              <w:t>Джей</w:t>
            </w:r>
            <w:r w:rsidRPr="00A41941">
              <w:rPr>
                <w:lang w:val="en-US"/>
              </w:rPr>
              <w:t xml:space="preserve"> </w:t>
            </w:r>
            <w:r w:rsidRPr="00A41941">
              <w:t>постоянно</w:t>
            </w:r>
            <w:r w:rsidRPr="00A41941">
              <w:rPr>
                <w:lang w:val="en-US"/>
              </w:rPr>
              <w:t xml:space="preserve"> </w:t>
            </w:r>
            <w:r w:rsidRPr="00A41941">
              <w:t>говорит</w:t>
            </w:r>
            <w:r w:rsidRPr="00A41941">
              <w:rPr>
                <w:lang w:val="en-US"/>
              </w:rPr>
              <w:t xml:space="preserve"> </w:t>
            </w:r>
            <w:r w:rsidRPr="00A41941">
              <w:t>о</w:t>
            </w:r>
            <w:r w:rsidRPr="00A41941">
              <w:rPr>
                <w:lang w:val="en-US"/>
              </w:rPr>
              <w:t xml:space="preserve"> </w:t>
            </w:r>
            <w:r w:rsidRPr="00A41941">
              <w:t>театрах</w:t>
            </w:r>
            <w:r w:rsidRPr="00A41941">
              <w:rPr>
                <w:lang w:val="en-US"/>
              </w:rPr>
              <w:t xml:space="preserve"> </w:t>
            </w:r>
            <w:r w:rsidRPr="00A41941">
              <w:t>и</w:t>
            </w:r>
            <w:r w:rsidRPr="00A41941">
              <w:rPr>
                <w:lang w:val="en-US"/>
              </w:rPr>
              <w:t xml:space="preserve"> </w:t>
            </w:r>
            <w:r w:rsidRPr="00A41941">
              <w:t>актерах</w:t>
            </w:r>
            <w:r w:rsidRPr="00A41941">
              <w:rPr>
                <w:lang w:val="en-US"/>
              </w:rPr>
              <w:t xml:space="preserve">, </w:t>
            </w:r>
            <w:r w:rsidRPr="00A41941">
              <w:t>как</w:t>
            </w:r>
            <w:r w:rsidRPr="00A41941">
              <w:rPr>
                <w:lang w:val="en-US"/>
              </w:rPr>
              <w:t xml:space="preserve"> </w:t>
            </w:r>
            <w:r w:rsidRPr="00A41941">
              <w:t>будто</w:t>
            </w:r>
            <w:r w:rsidRPr="00A41941">
              <w:rPr>
                <w:lang w:val="en-US"/>
              </w:rPr>
              <w:t xml:space="preserve"> </w:t>
            </w:r>
            <w:r w:rsidRPr="00A41941">
              <w:t>бы</w:t>
            </w:r>
            <w:r w:rsidRPr="00A41941">
              <w:rPr>
                <w:lang w:val="en-US"/>
              </w:rPr>
              <w:t xml:space="preserve"> </w:t>
            </w:r>
            <w:r w:rsidRPr="00A41941">
              <w:t>больше</w:t>
            </w:r>
            <w:r w:rsidRPr="00A41941">
              <w:rPr>
                <w:lang w:val="en-US"/>
              </w:rPr>
              <w:t xml:space="preserve"> </w:t>
            </w:r>
            <w:r w:rsidRPr="00A41941">
              <w:t>не</w:t>
            </w:r>
            <w:r w:rsidRPr="00A41941">
              <w:rPr>
                <w:lang w:val="en-US"/>
              </w:rPr>
              <w:t xml:space="preserve"> </w:t>
            </w:r>
            <w:r w:rsidRPr="00A41941">
              <w:t>о</w:t>
            </w:r>
            <w:r w:rsidRPr="00A41941">
              <w:rPr>
                <w:lang w:val="en-US"/>
              </w:rPr>
              <w:t xml:space="preserve"> </w:t>
            </w:r>
            <w:r w:rsidRPr="00A41941">
              <w:t>чем</w:t>
            </w:r>
            <w:r w:rsidRPr="00A41941">
              <w:rPr>
                <w:lang w:val="en-US"/>
              </w:rPr>
              <w:t xml:space="preserve"> </w:t>
            </w:r>
            <w:r w:rsidRPr="00A41941">
              <w:t>говорить</w:t>
            </w:r>
            <w:r w:rsidRPr="00A41941">
              <w:rPr>
                <w:lang w:val="en-US"/>
              </w:rPr>
              <w:t>.</w:t>
            </w:r>
          </w:p>
        </w:tc>
      </w:tr>
      <w:tr w:rsidR="00940BCF" w:rsidRPr="00A41941"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hideMark/>
          </w:tcPr>
          <w:p w:rsidR="00940BCF" w:rsidRPr="00A41941" w:rsidRDefault="00940BCF" w:rsidP="00265B29">
            <w:r w:rsidRPr="00A41941">
              <w:lastRenderedPageBreak/>
              <w:t>Владеть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hideMark/>
          </w:tcPr>
          <w:p w:rsidR="00940BCF" w:rsidRPr="00A41941" w:rsidRDefault="00940BCF" w:rsidP="00265B29">
            <w:pPr>
              <w:tabs>
                <w:tab w:val="left" w:pos="851"/>
              </w:tabs>
              <w:ind w:firstLine="0"/>
            </w:pPr>
            <w:r w:rsidRPr="00A41941">
              <w:t>экспертным лингвистическим анализом звучащей речи и письменных текстов на любом языке в производственно-практических целях;</w:t>
            </w:r>
          </w:p>
          <w:p w:rsidR="00940BCF" w:rsidRPr="00A41941" w:rsidRDefault="00940BCF" w:rsidP="00265B29">
            <w:pPr>
              <w:tabs>
                <w:tab w:val="left" w:pos="851"/>
              </w:tabs>
              <w:ind w:firstLine="0"/>
            </w:pPr>
            <w:r w:rsidRPr="00A41941">
              <w:t xml:space="preserve"> всеми регистрами общения: официальным, неофициальным, нейтральным и т.д.;</w:t>
            </w:r>
          </w:p>
          <w:p w:rsidR="00940BCF" w:rsidRPr="00A41941" w:rsidRDefault="00940BCF" w:rsidP="00265B29">
            <w:pPr>
              <w:tabs>
                <w:tab w:val="left" w:pos="851"/>
              </w:tabs>
              <w:ind w:firstLine="0"/>
            </w:pPr>
            <w:r w:rsidRPr="00A41941">
              <w:t xml:space="preserve"> формулами речевого этикета в изучаемых иностранных языках;</w:t>
            </w:r>
          </w:p>
          <w:p w:rsidR="00940BCF" w:rsidRPr="00A41941" w:rsidRDefault="00940BCF" w:rsidP="00265B29">
            <w:pPr>
              <w:tabs>
                <w:tab w:val="left" w:pos="851"/>
              </w:tabs>
              <w:ind w:firstLine="0"/>
            </w:pPr>
            <w:r w:rsidRPr="00A41941">
              <w:t xml:space="preserve"> невербальными средствами общения (мимика, жесты);</w:t>
            </w:r>
          </w:p>
          <w:p w:rsidR="00940BCF" w:rsidRPr="00A41941" w:rsidRDefault="00940BCF" w:rsidP="00265B29">
            <w:pPr>
              <w:tabs>
                <w:tab w:val="left" w:pos="851"/>
              </w:tabs>
              <w:ind w:firstLine="0"/>
            </w:pPr>
            <w:r w:rsidRPr="00A41941">
              <w:t xml:space="preserve"> современными технологиями организации учебного процесса и оценки достижений обучающихся на различных этапах обучения;</w:t>
            </w:r>
          </w:p>
          <w:p w:rsidR="00940BCF" w:rsidRPr="00A41941" w:rsidRDefault="00940BCF" w:rsidP="00265B29">
            <w:pPr>
              <w:tabs>
                <w:tab w:val="left" w:pos="851"/>
              </w:tabs>
              <w:ind w:firstLine="0"/>
            </w:pPr>
            <w:r w:rsidRPr="00A41941">
              <w:t xml:space="preserve"> навыками социокультурной и межкультурной коммуникации, обеспечивающими адекватность социальных и профессиональных контактов;</w:t>
            </w:r>
          </w:p>
          <w:p w:rsidR="00940BCF" w:rsidRPr="00A41941" w:rsidRDefault="00940BCF" w:rsidP="00265B29">
            <w:pPr>
              <w:tabs>
                <w:tab w:val="left" w:pos="851"/>
              </w:tabs>
              <w:ind w:firstLine="0"/>
            </w:pPr>
            <w:r w:rsidRPr="00A41941">
              <w:t xml:space="preserve"> культурой мышления, способен к анализу, обобщению </w:t>
            </w:r>
            <w:r w:rsidRPr="00A41941">
              <w:lastRenderedPageBreak/>
              <w:t>информации, постановке целей и выбору путей их достижения, владеет культурой устной и письменной речи.</w:t>
            </w:r>
          </w:p>
          <w:p w:rsidR="00940BCF" w:rsidRPr="00A41941" w:rsidRDefault="00940BCF" w:rsidP="00940BCF">
            <w:pPr>
              <w:numPr>
                <w:ilvl w:val="0"/>
                <w:numId w:val="14"/>
              </w:numPr>
              <w:tabs>
                <w:tab w:val="left" w:pos="356"/>
                <w:tab w:val="left" w:pos="851"/>
              </w:tabs>
              <w:ind w:left="0" w:firstLine="0"/>
              <w:jc w:val="left"/>
            </w:pPr>
          </w:p>
        </w:tc>
        <w:tc>
          <w:tcPr>
            <w:tcW w:w="3127" w:type="pct"/>
            <w:tcBorders>
              <w:top w:val="single" w:sz="8" w:space="0" w:color="000000"/>
              <w:left w:val="single" w:sz="4" w:space="0" w:color="auto"/>
              <w:bottom w:val="single" w:sz="8" w:space="0" w:color="000000"/>
              <w:right w:val="single" w:sz="4" w:space="0" w:color="auto"/>
            </w:tcBorders>
            <w:hideMark/>
          </w:tcPr>
          <w:p w:rsidR="00940BCF" w:rsidRPr="00A41941" w:rsidRDefault="00940BCF" w:rsidP="00265B29">
            <w:pPr>
              <w:tabs>
                <w:tab w:val="left" w:pos="356"/>
                <w:tab w:val="left" w:pos="851"/>
              </w:tabs>
              <w:rPr>
                <w:lang w:val="en-US"/>
              </w:rPr>
            </w:pPr>
            <w:r w:rsidRPr="00A41941">
              <w:lastRenderedPageBreak/>
              <w:t>Комплексные</w:t>
            </w:r>
            <w:r w:rsidRPr="00A41941">
              <w:rPr>
                <w:lang w:val="en-US"/>
              </w:rPr>
              <w:t xml:space="preserve"> </w:t>
            </w:r>
            <w:r w:rsidRPr="00A41941">
              <w:t>проблемные</w:t>
            </w:r>
            <w:r w:rsidRPr="00A41941">
              <w:rPr>
                <w:lang w:val="en-US"/>
              </w:rPr>
              <w:t xml:space="preserve"> </w:t>
            </w:r>
            <w:r w:rsidRPr="00A41941">
              <w:t>задания</w:t>
            </w:r>
            <w:r w:rsidRPr="00A41941">
              <w:rPr>
                <w:lang w:val="en-US"/>
              </w:rPr>
              <w:t>:</w:t>
            </w:r>
          </w:p>
          <w:p w:rsidR="00940BCF" w:rsidRPr="00A41941" w:rsidRDefault="00940BCF" w:rsidP="00265B29">
            <w:pPr>
              <w:tabs>
                <w:tab w:val="left" w:pos="356"/>
                <w:tab w:val="left" w:pos="851"/>
              </w:tabs>
              <w:rPr>
                <w:lang w:val="en-US"/>
              </w:rPr>
            </w:pPr>
            <w:r w:rsidRPr="00A41941">
              <w:rPr>
                <w:lang w:val="en-US"/>
              </w:rPr>
              <w:t>1) Translate the text from Russian into English:</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Мысль установить ежегодный праздник – День матери – кажется мне самой замечательной из всех, высказанных за последние годы. Не удивительно, что одиннадцатое мая становится любимым днем американцев. Я уверен даже, чго идея отмечать День матери получит признание и в Европе.</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Такой большой семье, как наша, она особенно понравилась, и мы тут же решили отпраздновать мамин день рождения. Какая прекрасная мысль! Ведь только теперь мы вдруг поняли, как много мама делала для нас все эти годы и как она, не щадя сил и здоровья, трудилась ради нашего блага.</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Поэтому мы решили устроить в честь мамы настоящий семейный праздник и сделать так, чтобы она почувствовала себя счастливой. Чтобы все было как следует, папа решил не идти на службу, мы с Энн не пошли в колледж, а Мэри и Уилл – в школу.</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Нам хотелось, чтобы все было так же торжественно, как на рождество или в другой такой же знаменательный день. Поэтому мы решили украсить дом цветами, повесить над камином различные изречения и вообще сделать все как полагается. Разумеется, заняться этим пришлось маме, потому что она всегда украшает дом под рождество.</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Сестры сказали, что по случаю такого события всем нам нужно одеться как можно красивее, и отправились в магазин купить новые шляпки. Мама сменила на них отделку, и шляпки стали просто прелестны. Папа же купил себе и нам, мальчикам, сувениры в память об этом дне – шелковые галстуки. Маме мы тоже хотели купить шляпку, но оказалось, что она очень любит свой старый серый капор, да и девочки нашли, что он маме страшно идет.</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После завтрака маму ждал сюрприз – мы заказали такси и решили устроить ей великолепную поездку за город. Ведь она редко когда выбирается из дому: нам не по средствам держать больше одной прислуги, и мама с утра до вечера занята по хозяйству. А за городом сейчас чудесно, и будет просто замечательно, если мама целое утро проведет на свежем воздухе, наслаждаясь быстрой ездой.</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 xml:space="preserve">Однако утром знаменательного дня мы немножко </w:t>
            </w:r>
            <w:r w:rsidRPr="00A41941">
              <w:rPr>
                <w:lang w:eastAsia="en-US"/>
              </w:rPr>
              <w:lastRenderedPageBreak/>
              <w:t>изменили наши планы: папе вдруг пришло в голову, что будет куда лучше поехать с мамой на рыбалку. Папа сказал, что раз машина заказана и за нее уже заплачено, мы можем с таким же успехом отправиться на ней в горы, где есть богатые рыбой речки. Папа вообще считает, что стоит отправиться в путь без определенной цели, как у вас тотчас появится гнетущее ощущение собственной ненужности; а вот если вы едете ловить рыбу, перед вами стоит определенная задача, и это удваивает удовольствие.</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Поэтому мы все согласились, что для мамы будет гораздо лучше, если перед нею встанет определенная задача. Кроме того, оказалось, что как раз накануне папа купил новую удочку. Словом, мысль о рыбалке явилась как нельзя более кстати. К тому же папа сказал, что, если мама захочет, она сможет ловить рыбу новой удочкой: он и купил-то ее главным образом для мамы. Однако мама ответила, что ей приятнее будет смотреть, как удит папа.</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Итак, все было готово. Мы попросили маму приготовить в дорогу сандвичей и еще что-нибудь закусить на случай, если мы проголодаемся, хотя дома нас, разумеется, будет ждать великолепный ранний обед – как на рождество или на Новый год. Мама уложила еду в корзину, и все было готово к поездке.</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Ну, а потом, когда пришла машина, оказалось, что в ней гораздо меньше места, чем мы предполагали, так как мы не приняли в расчет ни папину корзину с рыболовными принадлежностями, ни удочки, ни еду.</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t>Когда стало ясно, что всем нам в автомобиль не влезть, папа сказал, чтобы мы ехали без него. Он сказал, что преспокойно может остаться дома и потрудиться в саду, где всегда по горло всякой грязной работы: например, уже давно пора вырыть помойку. Кстати, это даст нам прямую экономию – не придется никого нанимать. Словом, он твердо решил остаться дома и попросил нас не считаться с такой мелочью, как то, что за последние три года ему еще ни разу не пришлось по-настоящему отдохнуть. Он пожелал нам веселья и удачного лова и велел немедленно отправляться, не думая о нем: он весь день будет наилучшим образом надрываться в саду. С его стороны вообще было глупо надеяться, что ему когда-нибудь дадут отдохнуть.</w:t>
            </w:r>
          </w:p>
          <w:p w:rsidR="00940BCF" w:rsidRPr="00A41941" w:rsidRDefault="00940BCF" w:rsidP="00265B29">
            <w:pPr>
              <w:pStyle w:val="afc"/>
              <w:shd w:val="clear" w:color="auto" w:fill="FFFFFF"/>
              <w:spacing w:before="0" w:beforeAutospacing="0" w:after="0" w:afterAutospacing="0" w:line="256" w:lineRule="auto"/>
              <w:ind w:firstLine="225"/>
              <w:jc w:val="both"/>
              <w:textAlignment w:val="baseline"/>
              <w:rPr>
                <w:lang w:eastAsia="en-US"/>
              </w:rPr>
            </w:pPr>
            <w:r w:rsidRPr="00A41941">
              <w:rPr>
                <w:lang w:eastAsia="en-US"/>
              </w:rPr>
              <w:lastRenderedPageBreak/>
              <w:t>Конечно, мы все почувствовали, что ни в коем случае нельзя допустить, чтобы отец остался дома, тем более что от этого потом не оберешься неприятностей. Девочки – Энн и Мэри – охотно бы остались дома и помогли прислуге с обедом, но как назло день был такой чудесный и новые шляпки им удивительно шли. Тем не менее они заявили, что, стоит только маме слово сказать, и они без всяких разговоров останутся. Мы с Уиллом тоже готовы были отказаться от поездки, но, к сожалению, дома от нас все равно не было бы никакого проку.</w:t>
            </w:r>
          </w:p>
        </w:tc>
      </w:tr>
      <w:tr w:rsidR="00940BCF" w:rsidRPr="00A41941" w:rsidTr="00265B29">
        <w:trPr>
          <w:trHeight w:val="685"/>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rPr>
                <w:b/>
                <w:bCs/>
              </w:rPr>
            </w:pPr>
            <w:r w:rsidRPr="00A41941">
              <w:rPr>
                <w:b/>
                <w:bCs/>
              </w:rPr>
              <w:lastRenderedPageBreak/>
              <w:t>ПК-6</w:t>
            </w:r>
          </w:p>
          <w:p w:rsidR="00940BCF" w:rsidRPr="00A41941" w:rsidRDefault="00940BCF" w:rsidP="00265B29">
            <w:pPr>
              <w:tabs>
                <w:tab w:val="left" w:pos="356"/>
                <w:tab w:val="left" w:pos="851"/>
              </w:tabs>
              <w:ind w:firstLine="0"/>
            </w:pPr>
            <w:r w:rsidRPr="00A41941">
              <w:t>Готовность к взаимодействию с участниками образовательного процесса</w:t>
            </w: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jc w:val="left"/>
            </w:pPr>
            <w:r w:rsidRPr="00A41941">
              <w:t>Знать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pPr>
            <w:r w:rsidRPr="00A41941">
              <w:t>способы эффективного взаимодействия с участниками образовательного процесса</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pPr>
            <w:r w:rsidRPr="00A41941">
              <w:t>Теоретические вопросы;</w:t>
            </w:r>
          </w:p>
          <w:p w:rsidR="00940BCF" w:rsidRPr="00A41941" w:rsidRDefault="00940BCF" w:rsidP="00940BCF">
            <w:pPr>
              <w:pStyle w:val="af6"/>
              <w:numPr>
                <w:ilvl w:val="0"/>
                <w:numId w:val="34"/>
              </w:numPr>
              <w:tabs>
                <w:tab w:val="left" w:pos="356"/>
                <w:tab w:val="left" w:pos="851"/>
              </w:tabs>
            </w:pPr>
            <w:r w:rsidRPr="00A41941">
              <w:t>Grammar Patterns as a means of social interaction process</w:t>
            </w: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t>Уметь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pPr>
            <w:r w:rsidRPr="00A41941">
              <w:t>применять способы эффективного взаимодействия с участниками образовательного процесса, встраивать траекторию продуктивного взаимодействия</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rPr>
                <w:lang w:val="en-US"/>
              </w:rPr>
            </w:pPr>
            <w:r w:rsidRPr="00A41941">
              <w:t>Практические</w:t>
            </w:r>
            <w:r w:rsidRPr="00A41941">
              <w:rPr>
                <w:lang w:val="en-US"/>
              </w:rPr>
              <w:t xml:space="preserve"> </w:t>
            </w:r>
            <w:r w:rsidRPr="00A41941">
              <w:t>задания</w:t>
            </w:r>
            <w:r w:rsidRPr="00A41941">
              <w:rPr>
                <w:lang w:val="en-US"/>
              </w:rPr>
              <w:t>:</w:t>
            </w:r>
          </w:p>
          <w:p w:rsidR="00940BCF" w:rsidRPr="00A41941" w:rsidRDefault="00940BCF" w:rsidP="00265B29">
            <w:pPr>
              <w:tabs>
                <w:tab w:val="left" w:pos="356"/>
                <w:tab w:val="left" w:pos="851"/>
              </w:tabs>
              <w:ind w:firstLine="0"/>
              <w:rPr>
                <w:lang w:val="en-US"/>
              </w:rPr>
            </w:pPr>
            <w:r w:rsidRPr="00A41941">
              <w:rPr>
                <w:lang w:val="en-US"/>
              </w:rPr>
              <w:t>Comment on the usage of particular grammar constructions in the following sentences:</w:t>
            </w:r>
          </w:p>
          <w:p w:rsidR="00940BCF" w:rsidRPr="00A41941" w:rsidRDefault="00940BCF" w:rsidP="00940BCF">
            <w:pPr>
              <w:pStyle w:val="af6"/>
              <w:numPr>
                <w:ilvl w:val="0"/>
                <w:numId w:val="35"/>
              </w:numPr>
              <w:tabs>
                <w:tab w:val="left" w:pos="356"/>
                <w:tab w:val="left" w:pos="851"/>
              </w:tabs>
            </w:pPr>
            <w:r w:rsidRPr="00A41941">
              <w:t>How about going to the zoo one of these days?</w:t>
            </w:r>
          </w:p>
          <w:p w:rsidR="00940BCF" w:rsidRPr="00A41941" w:rsidRDefault="00940BCF" w:rsidP="00940BCF">
            <w:pPr>
              <w:pStyle w:val="af6"/>
              <w:numPr>
                <w:ilvl w:val="0"/>
                <w:numId w:val="35"/>
              </w:numPr>
              <w:tabs>
                <w:tab w:val="left" w:pos="356"/>
                <w:tab w:val="left" w:pos="851"/>
              </w:tabs>
            </w:pPr>
            <w:r w:rsidRPr="00A41941">
              <w:t>I’d rather stay at home and do some housework.</w:t>
            </w:r>
          </w:p>
          <w:p w:rsidR="00940BCF" w:rsidRPr="00A41941" w:rsidRDefault="00940BCF" w:rsidP="00940BCF">
            <w:pPr>
              <w:pStyle w:val="af6"/>
              <w:numPr>
                <w:ilvl w:val="0"/>
                <w:numId w:val="35"/>
              </w:numPr>
              <w:tabs>
                <w:tab w:val="left" w:pos="356"/>
                <w:tab w:val="left" w:pos="851"/>
              </w:tabs>
            </w:pPr>
            <w:r w:rsidRPr="00A41941">
              <w:t>Hi, Bob! This is Babs! Sorry to bother you, but…..</w:t>
            </w:r>
          </w:p>
          <w:p w:rsidR="00940BCF" w:rsidRPr="00A41941" w:rsidRDefault="00940BCF" w:rsidP="00940BCF">
            <w:pPr>
              <w:pStyle w:val="af6"/>
              <w:numPr>
                <w:ilvl w:val="0"/>
                <w:numId w:val="35"/>
              </w:numPr>
              <w:tabs>
                <w:tab w:val="left" w:pos="356"/>
                <w:tab w:val="left" w:pos="851"/>
              </w:tabs>
            </w:pPr>
            <w:r w:rsidRPr="00A41941">
              <w:t>If you happen to be passing the post office…. Could you possibly pop the parcel in the post?</w:t>
            </w:r>
          </w:p>
          <w:p w:rsidR="00940BCF" w:rsidRPr="00A41941" w:rsidRDefault="00940BCF" w:rsidP="00940BCF">
            <w:pPr>
              <w:pStyle w:val="af6"/>
              <w:numPr>
                <w:ilvl w:val="0"/>
                <w:numId w:val="35"/>
              </w:numPr>
              <w:tabs>
                <w:tab w:val="left" w:pos="356"/>
                <w:tab w:val="left" w:pos="851"/>
              </w:tabs>
            </w:pPr>
            <w:r w:rsidRPr="00A41941">
              <w:t>Do you mind opening the window?</w:t>
            </w:r>
          </w:p>
          <w:p w:rsidR="00940BCF" w:rsidRPr="00A41941" w:rsidRDefault="00940BCF" w:rsidP="00940BCF">
            <w:pPr>
              <w:pStyle w:val="af6"/>
              <w:numPr>
                <w:ilvl w:val="0"/>
                <w:numId w:val="35"/>
              </w:numPr>
              <w:tabs>
                <w:tab w:val="left" w:pos="356"/>
                <w:tab w:val="left" w:pos="851"/>
              </w:tabs>
            </w:pPr>
            <w:r w:rsidRPr="00A41941">
              <w:t>Do you mind my leaving a little earlier?</w:t>
            </w:r>
          </w:p>
          <w:p w:rsidR="00940BCF" w:rsidRPr="00A41941" w:rsidRDefault="00940BCF" w:rsidP="00940BCF">
            <w:pPr>
              <w:pStyle w:val="af6"/>
              <w:numPr>
                <w:ilvl w:val="0"/>
                <w:numId w:val="35"/>
              </w:numPr>
              <w:tabs>
                <w:tab w:val="left" w:pos="356"/>
                <w:tab w:val="left" w:pos="851"/>
              </w:tabs>
            </w:pPr>
            <w:r w:rsidRPr="00A41941">
              <w:t>Rooming together is not as easy as it seems, is it?</w:t>
            </w:r>
          </w:p>
        </w:tc>
      </w:tr>
      <w:tr w:rsidR="00940BCF" w:rsidRPr="00A41941"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t>Владеть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pPr>
            <w:r w:rsidRPr="00A41941">
              <w:t>способами способы эффективного взаимодействия с участниками образовательного процесса</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rPr>
                <w:lang w:val="en-US"/>
              </w:rPr>
            </w:pPr>
            <w:r w:rsidRPr="00A41941">
              <w:t>Комплексные</w:t>
            </w:r>
            <w:r w:rsidRPr="00A41941">
              <w:rPr>
                <w:lang w:val="en-US"/>
              </w:rPr>
              <w:t xml:space="preserve"> </w:t>
            </w:r>
            <w:r w:rsidRPr="00A41941">
              <w:t>проблемные</w:t>
            </w:r>
            <w:r w:rsidRPr="00A41941">
              <w:rPr>
                <w:lang w:val="en-US"/>
              </w:rPr>
              <w:t xml:space="preserve"> </w:t>
            </w:r>
            <w:r w:rsidRPr="00A41941">
              <w:t>задания</w:t>
            </w:r>
            <w:r w:rsidRPr="00A41941">
              <w:rPr>
                <w:lang w:val="en-US"/>
              </w:rPr>
              <w:t>:</w:t>
            </w:r>
          </w:p>
          <w:p w:rsidR="00940BCF" w:rsidRPr="00A41941" w:rsidRDefault="00940BCF" w:rsidP="00265B29">
            <w:pPr>
              <w:tabs>
                <w:tab w:val="left" w:pos="356"/>
                <w:tab w:val="left" w:pos="851"/>
              </w:tabs>
              <w:ind w:firstLine="0"/>
              <w:rPr>
                <w:lang w:val="en-US"/>
              </w:rPr>
            </w:pPr>
            <w:r w:rsidRPr="00A41941">
              <w:rPr>
                <w:lang w:val="en-US"/>
              </w:rPr>
              <w:t>Translate the sentences into English, make up  dialogues using the ideas:</w:t>
            </w:r>
          </w:p>
          <w:p w:rsidR="00940BCF" w:rsidRPr="00A41941" w:rsidRDefault="00940BCF" w:rsidP="00940BCF">
            <w:pPr>
              <w:pStyle w:val="af6"/>
              <w:numPr>
                <w:ilvl w:val="0"/>
                <w:numId w:val="36"/>
              </w:numPr>
              <w:tabs>
                <w:tab w:val="left" w:pos="356"/>
                <w:tab w:val="left" w:pos="851"/>
              </w:tabs>
              <w:rPr>
                <w:lang w:val="ru-RU"/>
              </w:rPr>
            </w:pPr>
            <w:r w:rsidRPr="00A41941">
              <w:rPr>
                <w:lang w:val="ru-RU"/>
              </w:rPr>
              <w:t>По правде говоря, я абсолютно вымотан после контрольной работы. Не возражаешь, если мы останемся дома вместо того, чтобы идти в гости к Линдси?</w:t>
            </w:r>
          </w:p>
          <w:p w:rsidR="00940BCF" w:rsidRPr="00A41941" w:rsidRDefault="00940BCF" w:rsidP="00940BCF">
            <w:pPr>
              <w:pStyle w:val="af6"/>
              <w:numPr>
                <w:ilvl w:val="0"/>
                <w:numId w:val="36"/>
              </w:numPr>
              <w:tabs>
                <w:tab w:val="left" w:pos="356"/>
                <w:tab w:val="left" w:pos="851"/>
              </w:tabs>
              <w:rPr>
                <w:lang w:val="ru-RU"/>
              </w:rPr>
            </w:pPr>
            <w:r w:rsidRPr="00A41941">
              <w:rPr>
                <w:lang w:val="ru-RU"/>
              </w:rPr>
              <w:t>Если тебе придется проходить мимо аудитории 450, не мог бы ты проверить, закрыты ли там окна?</w:t>
            </w:r>
          </w:p>
          <w:p w:rsidR="00940BCF" w:rsidRPr="00A41941" w:rsidRDefault="00940BCF" w:rsidP="00940BCF">
            <w:pPr>
              <w:pStyle w:val="af6"/>
              <w:numPr>
                <w:ilvl w:val="0"/>
                <w:numId w:val="36"/>
              </w:numPr>
              <w:tabs>
                <w:tab w:val="left" w:pos="356"/>
                <w:tab w:val="left" w:pos="851"/>
              </w:tabs>
              <w:rPr>
                <w:lang w:val="ru-RU"/>
              </w:rPr>
            </w:pPr>
            <w:r w:rsidRPr="00A41941">
              <w:rPr>
                <w:lang w:val="ru-RU"/>
              </w:rPr>
              <w:t>Как насчет того, чтобы провести обсуждение этого рассказа на занятии?</w:t>
            </w:r>
          </w:p>
          <w:p w:rsidR="00940BCF" w:rsidRPr="00A41941" w:rsidRDefault="00940BCF" w:rsidP="00940BCF">
            <w:pPr>
              <w:pStyle w:val="af6"/>
              <w:numPr>
                <w:ilvl w:val="0"/>
                <w:numId w:val="36"/>
              </w:numPr>
              <w:tabs>
                <w:tab w:val="left" w:pos="356"/>
                <w:tab w:val="left" w:pos="851"/>
              </w:tabs>
              <w:rPr>
                <w:lang w:val="ru-RU"/>
              </w:rPr>
            </w:pPr>
            <w:r w:rsidRPr="00A41941">
              <w:rPr>
                <w:lang w:val="ru-RU"/>
              </w:rPr>
              <w:t xml:space="preserve">Домашняя работа потребовала много времени и </w:t>
            </w:r>
            <w:r w:rsidRPr="00A41941">
              <w:rPr>
                <w:lang w:val="ru-RU"/>
              </w:rPr>
              <w:lastRenderedPageBreak/>
              <w:t>усилий, не так ли?</w:t>
            </w:r>
          </w:p>
          <w:p w:rsidR="00940BCF" w:rsidRPr="00A41941" w:rsidRDefault="00940BCF" w:rsidP="00940BCF">
            <w:pPr>
              <w:pStyle w:val="af6"/>
              <w:numPr>
                <w:ilvl w:val="0"/>
                <w:numId w:val="36"/>
              </w:numPr>
              <w:tabs>
                <w:tab w:val="left" w:pos="356"/>
                <w:tab w:val="left" w:pos="851"/>
              </w:tabs>
              <w:rPr>
                <w:lang w:val="ru-RU"/>
              </w:rPr>
            </w:pPr>
            <w:r w:rsidRPr="00A41941">
              <w:rPr>
                <w:lang w:val="ru-RU"/>
              </w:rPr>
              <w:t xml:space="preserve">Если бы я был на твоем месте, я бы не расстраивался из-за результатов теста.  </w:t>
            </w:r>
          </w:p>
        </w:tc>
      </w:tr>
      <w:tr w:rsidR="00940BCF" w:rsidRPr="00A41941" w:rsidTr="00265B29">
        <w:trPr>
          <w:trHeight w:val="961"/>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rPr>
                <w:b/>
              </w:rPr>
            </w:pPr>
            <w:r w:rsidRPr="00A41941">
              <w:rPr>
                <w:b/>
              </w:rPr>
              <w:lastRenderedPageBreak/>
              <w:t>ДПК – 1</w:t>
            </w:r>
          </w:p>
          <w:p w:rsidR="00940BCF" w:rsidRPr="00A41941" w:rsidRDefault="00940BCF" w:rsidP="00265B29">
            <w:pPr>
              <w:tabs>
                <w:tab w:val="left" w:pos="356"/>
                <w:tab w:val="left" w:pos="851"/>
              </w:tabs>
            </w:pPr>
            <w:r w:rsidRPr="00A41941">
              <w:t>умеет свободно выражать свои мысли, адекватно используя разнообразные языковые средства с целью выделения релевантной информации</w:t>
            </w: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t>Знать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pPr>
            <w:r w:rsidRPr="00A41941">
              <w:t>систему ценностей родной культуры, форм и способов их проявления в институтах общества, моделях поведения людей, языковой картине мира, приемлемых речевых практиках.</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rPr>
                <w:lang w:val="en-US"/>
              </w:rPr>
            </w:pPr>
            <w:r w:rsidRPr="00A41941">
              <w:t>Теоретические</w:t>
            </w:r>
            <w:r w:rsidRPr="00A41941">
              <w:rPr>
                <w:lang w:val="en-US"/>
              </w:rPr>
              <w:t xml:space="preserve"> </w:t>
            </w:r>
            <w:r w:rsidRPr="00A41941">
              <w:t>вопросы</w:t>
            </w:r>
            <w:r w:rsidRPr="00A41941">
              <w:rPr>
                <w:lang w:val="en-US"/>
              </w:rPr>
              <w:t>:</w:t>
            </w:r>
          </w:p>
          <w:p w:rsidR="00940BCF" w:rsidRPr="00A41941" w:rsidRDefault="00940BCF" w:rsidP="00265B29">
            <w:pPr>
              <w:tabs>
                <w:tab w:val="left" w:pos="356"/>
                <w:tab w:val="left" w:pos="851"/>
              </w:tabs>
              <w:rPr>
                <w:lang w:val="en-US"/>
              </w:rPr>
            </w:pPr>
            <w:r w:rsidRPr="00A41941">
              <w:rPr>
                <w:lang w:val="en-US"/>
              </w:rPr>
              <w:t>1) What grammatical categories does the English verb in have?</w:t>
            </w:r>
          </w:p>
          <w:p w:rsidR="00940BCF" w:rsidRPr="00A41941" w:rsidRDefault="00940BCF" w:rsidP="00265B29">
            <w:pPr>
              <w:tabs>
                <w:tab w:val="left" w:pos="356"/>
                <w:tab w:val="left" w:pos="851"/>
              </w:tabs>
              <w:rPr>
                <w:lang w:val="en-US"/>
              </w:rPr>
            </w:pPr>
            <w:r w:rsidRPr="00A41941">
              <w:rPr>
                <w:lang w:val="en-US"/>
              </w:rPr>
              <w:t>2) What does morphology study?</w:t>
            </w:r>
          </w:p>
          <w:p w:rsidR="00940BCF" w:rsidRPr="00A41941" w:rsidRDefault="00940BCF" w:rsidP="00265B29">
            <w:pPr>
              <w:tabs>
                <w:tab w:val="left" w:pos="356"/>
                <w:tab w:val="left" w:pos="851"/>
              </w:tabs>
              <w:rPr>
                <w:lang w:val="en-US"/>
              </w:rPr>
            </w:pPr>
            <w:r w:rsidRPr="00A41941">
              <w:rPr>
                <w:lang w:val="en-US"/>
              </w:rPr>
              <w:t>3) What is the compound verbal predicate of double orientation?</w:t>
            </w:r>
          </w:p>
          <w:p w:rsidR="00940BCF" w:rsidRPr="00A41941" w:rsidRDefault="00940BCF" w:rsidP="00265B29">
            <w:pPr>
              <w:tabs>
                <w:tab w:val="left" w:pos="356"/>
                <w:tab w:val="left" w:pos="851"/>
              </w:tabs>
              <w:rPr>
                <w:lang w:val="en-US"/>
              </w:rPr>
            </w:pP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t>Уметь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pPr>
            <w:r w:rsidRPr="00A41941">
              <w:t>опознавать проявления культурных ценностей в речевом и неречевом поведении собеседника в процессе общения и интерпретировать конкретные проявления коммуникативного поведения в различных культурах.</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contextualSpacing/>
              <w:rPr>
                <w:lang w:val="en-US"/>
              </w:rPr>
            </w:pPr>
            <w:r w:rsidRPr="00A41941">
              <w:t>Практические</w:t>
            </w:r>
            <w:r w:rsidRPr="00A41941">
              <w:rPr>
                <w:lang w:val="en-US"/>
              </w:rPr>
              <w:t xml:space="preserve"> </w:t>
            </w:r>
            <w:r w:rsidRPr="00A41941">
              <w:t>задания</w:t>
            </w:r>
            <w:r w:rsidRPr="00A41941">
              <w:rPr>
                <w:lang w:val="en-US"/>
              </w:rPr>
              <w:t>:</w:t>
            </w:r>
          </w:p>
          <w:p w:rsidR="00940BCF" w:rsidRPr="00A41941" w:rsidRDefault="00940BCF" w:rsidP="00265B29">
            <w:pPr>
              <w:contextualSpacing/>
              <w:rPr>
                <w:i/>
                <w:lang w:val="en-US"/>
              </w:rPr>
            </w:pPr>
            <w:r w:rsidRPr="00A41941">
              <w:rPr>
                <w:b/>
                <w:lang w:val="en-US"/>
              </w:rPr>
              <w:t>Choose the correct answer</w:t>
            </w:r>
            <w:r w:rsidRPr="00A41941">
              <w:rPr>
                <w:lang w:val="en-US"/>
              </w:rPr>
              <w:t>:</w:t>
            </w:r>
          </w:p>
          <w:p w:rsidR="00940BCF" w:rsidRPr="00A41941" w:rsidRDefault="00940BCF" w:rsidP="00940BCF">
            <w:pPr>
              <w:widowControl/>
              <w:numPr>
                <w:ilvl w:val="0"/>
                <w:numId w:val="38"/>
              </w:numPr>
              <w:autoSpaceDE/>
              <w:adjustRightInd/>
              <w:contextualSpacing/>
              <w:jc w:val="left"/>
              <w:rPr>
                <w:lang w:val="en-US"/>
              </w:rPr>
            </w:pPr>
            <w:r w:rsidRPr="00A41941">
              <w:rPr>
                <w:lang w:val="en-US"/>
              </w:rPr>
              <w:t>Economics (is, are) what the students are most interested in.</w:t>
            </w:r>
          </w:p>
          <w:p w:rsidR="00940BCF" w:rsidRPr="00A41941" w:rsidRDefault="00940BCF" w:rsidP="00940BCF">
            <w:pPr>
              <w:widowControl/>
              <w:numPr>
                <w:ilvl w:val="0"/>
                <w:numId w:val="38"/>
              </w:numPr>
              <w:autoSpaceDE/>
              <w:adjustRightInd/>
              <w:contextualSpacing/>
              <w:jc w:val="left"/>
              <w:rPr>
                <w:lang w:val="en-US"/>
              </w:rPr>
            </w:pPr>
            <w:r w:rsidRPr="00A41941">
              <w:rPr>
                <w:lang w:val="en-US"/>
              </w:rPr>
              <w:t>The number of jobs lost in California’s Silicon Valley (has, have)  increased significantly in the past two years.</w:t>
            </w:r>
          </w:p>
          <w:p w:rsidR="00940BCF" w:rsidRPr="00A41941" w:rsidRDefault="00940BCF" w:rsidP="00940BCF">
            <w:pPr>
              <w:widowControl/>
              <w:numPr>
                <w:ilvl w:val="0"/>
                <w:numId w:val="38"/>
              </w:numPr>
              <w:autoSpaceDE/>
              <w:adjustRightInd/>
              <w:contextualSpacing/>
              <w:jc w:val="left"/>
              <w:rPr>
                <w:lang w:val="en-US"/>
              </w:rPr>
            </w:pPr>
            <w:r w:rsidRPr="00A41941">
              <w:rPr>
                <w:lang w:val="en-US"/>
              </w:rPr>
              <w:t xml:space="preserve"> The college president, along with five vice presidents, (was, were) ready for instruction.</w:t>
            </w:r>
          </w:p>
          <w:p w:rsidR="00940BCF" w:rsidRPr="00A41941" w:rsidRDefault="00940BCF" w:rsidP="00940BCF">
            <w:pPr>
              <w:widowControl/>
              <w:numPr>
                <w:ilvl w:val="0"/>
                <w:numId w:val="38"/>
              </w:numPr>
              <w:autoSpaceDE/>
              <w:adjustRightInd/>
              <w:contextualSpacing/>
              <w:jc w:val="left"/>
              <w:rPr>
                <w:lang w:val="en-US"/>
              </w:rPr>
            </w:pPr>
            <w:r w:rsidRPr="00A41941">
              <w:rPr>
                <w:lang w:val="en-US"/>
              </w:rPr>
              <w:t>Both the secretary and the treasurer (was, were) asked to submit reports.</w:t>
            </w:r>
          </w:p>
          <w:p w:rsidR="00940BCF" w:rsidRPr="00A41941" w:rsidRDefault="00940BCF" w:rsidP="00940BCF">
            <w:pPr>
              <w:widowControl/>
              <w:numPr>
                <w:ilvl w:val="0"/>
                <w:numId w:val="38"/>
              </w:numPr>
              <w:autoSpaceDE/>
              <w:adjustRightInd/>
              <w:contextualSpacing/>
              <w:jc w:val="left"/>
              <w:rPr>
                <w:lang w:val="en-US"/>
              </w:rPr>
            </w:pPr>
            <w:r w:rsidRPr="00A41941">
              <w:rPr>
                <w:lang w:val="en-US"/>
              </w:rPr>
              <w:t>Everyone in the audience (was, were) surprised by the mayor’s remarks.</w:t>
            </w:r>
          </w:p>
          <w:p w:rsidR="00940BCF" w:rsidRPr="00A41941" w:rsidRDefault="00940BCF" w:rsidP="00940BCF">
            <w:pPr>
              <w:widowControl/>
              <w:numPr>
                <w:ilvl w:val="0"/>
                <w:numId w:val="38"/>
              </w:numPr>
              <w:autoSpaceDE/>
              <w:adjustRightInd/>
              <w:contextualSpacing/>
              <w:jc w:val="left"/>
              <w:rPr>
                <w:lang w:val="en-US"/>
              </w:rPr>
            </w:pPr>
            <w:r w:rsidRPr="00A41941">
              <w:rPr>
                <w:lang w:val="en-US"/>
              </w:rPr>
              <w:t>Ten dollars (is, are) too much to pay for that book.</w:t>
            </w:r>
          </w:p>
          <w:p w:rsidR="00940BCF" w:rsidRPr="00A41941" w:rsidRDefault="00940BCF" w:rsidP="00940BCF">
            <w:pPr>
              <w:widowControl/>
              <w:numPr>
                <w:ilvl w:val="0"/>
                <w:numId w:val="38"/>
              </w:numPr>
              <w:autoSpaceDE/>
              <w:adjustRightInd/>
              <w:contextualSpacing/>
              <w:jc w:val="left"/>
              <w:rPr>
                <w:lang w:val="en-US"/>
              </w:rPr>
            </w:pPr>
            <w:r w:rsidRPr="00A41941">
              <w:rPr>
                <w:lang w:val="en-US"/>
              </w:rPr>
              <w:t>Neither the neighbours nor the police officer (was, were) surprised by the violent crime.</w:t>
            </w:r>
          </w:p>
          <w:p w:rsidR="00940BCF" w:rsidRPr="00A41941" w:rsidRDefault="00940BCF" w:rsidP="00940BCF">
            <w:pPr>
              <w:widowControl/>
              <w:numPr>
                <w:ilvl w:val="0"/>
                <w:numId w:val="38"/>
              </w:numPr>
              <w:autoSpaceDE/>
              <w:adjustRightInd/>
              <w:contextualSpacing/>
              <w:jc w:val="left"/>
              <w:rPr>
                <w:lang w:val="en-US"/>
              </w:rPr>
            </w:pPr>
            <w:r w:rsidRPr="00A41941">
              <w:rPr>
                <w:lang w:val="en-US"/>
              </w:rPr>
              <w:t>(Does, do) Coach Jasek and the players know about the special award?</w:t>
            </w:r>
          </w:p>
          <w:p w:rsidR="00940BCF" w:rsidRPr="00A41941" w:rsidRDefault="00940BCF" w:rsidP="00940BCF">
            <w:pPr>
              <w:widowControl/>
              <w:numPr>
                <w:ilvl w:val="0"/>
                <w:numId w:val="38"/>
              </w:numPr>
              <w:autoSpaceDE/>
              <w:adjustRightInd/>
              <w:contextualSpacing/>
              <w:jc w:val="left"/>
              <w:rPr>
                <w:lang w:val="en-US"/>
              </w:rPr>
            </w:pPr>
            <w:r w:rsidRPr="00A41941">
              <w:rPr>
                <w:lang w:val="en-US"/>
              </w:rPr>
              <w:t>Neither my parents’ car nor our own old Jeep (is, are) reliable enough to make the trip.</w:t>
            </w:r>
          </w:p>
          <w:p w:rsidR="00940BCF" w:rsidRPr="00A41941" w:rsidRDefault="00940BCF" w:rsidP="00940BCF">
            <w:pPr>
              <w:widowControl/>
              <w:numPr>
                <w:ilvl w:val="0"/>
                <w:numId w:val="38"/>
              </w:numPr>
              <w:autoSpaceDE/>
              <w:adjustRightInd/>
              <w:contextualSpacing/>
              <w:jc w:val="left"/>
              <w:rPr>
                <w:lang w:val="en-US"/>
              </w:rPr>
            </w:pPr>
            <w:r w:rsidRPr="00A41941">
              <w:rPr>
                <w:lang w:val="en-US"/>
              </w:rPr>
              <w:t>Marble, stone and string (are, is) my son’s favourite playthings.</w:t>
            </w:r>
          </w:p>
          <w:p w:rsidR="00940BCF" w:rsidRPr="00A41941" w:rsidRDefault="00940BCF" w:rsidP="00940BCF">
            <w:pPr>
              <w:widowControl/>
              <w:numPr>
                <w:ilvl w:val="0"/>
                <w:numId w:val="38"/>
              </w:numPr>
              <w:autoSpaceDE/>
              <w:adjustRightInd/>
              <w:contextualSpacing/>
              <w:jc w:val="left"/>
              <w:rPr>
                <w:lang w:val="en-US"/>
              </w:rPr>
            </w:pPr>
            <w:r w:rsidRPr="00A41941">
              <w:rPr>
                <w:lang w:val="en-US"/>
              </w:rPr>
              <w:t>The lab report, in addition to several short papers, (was, were) due immediately after spring break.</w:t>
            </w:r>
          </w:p>
          <w:p w:rsidR="00940BCF" w:rsidRPr="00A41941" w:rsidRDefault="00940BCF" w:rsidP="00940BCF">
            <w:pPr>
              <w:widowControl/>
              <w:numPr>
                <w:ilvl w:val="0"/>
                <w:numId w:val="38"/>
              </w:numPr>
              <w:autoSpaceDE/>
              <w:adjustRightInd/>
              <w:contextualSpacing/>
              <w:jc w:val="left"/>
              <w:rPr>
                <w:lang w:val="en-US"/>
              </w:rPr>
            </w:pPr>
            <w:r w:rsidRPr="00A41941">
              <w:rPr>
                <w:lang w:val="en-US"/>
              </w:rPr>
              <w:t xml:space="preserve">(Does, do) either of the books have a section on usage rules? </w:t>
            </w:r>
          </w:p>
          <w:p w:rsidR="00940BCF" w:rsidRPr="00A41941" w:rsidRDefault="00940BCF" w:rsidP="00940BCF">
            <w:pPr>
              <w:widowControl/>
              <w:numPr>
                <w:ilvl w:val="0"/>
                <w:numId w:val="38"/>
              </w:numPr>
              <w:autoSpaceDE/>
              <w:adjustRightInd/>
              <w:contextualSpacing/>
              <w:jc w:val="left"/>
              <w:rPr>
                <w:lang w:val="en-US"/>
              </w:rPr>
            </w:pPr>
            <w:r w:rsidRPr="00A41941">
              <w:rPr>
                <w:lang w:val="en-US"/>
              </w:rPr>
              <w:lastRenderedPageBreak/>
              <w:t>Minnie Olson is one of the people who always (volunteers, volunteer) to help the homeless).</w:t>
            </w:r>
          </w:p>
          <w:p w:rsidR="00940BCF" w:rsidRPr="00A41941" w:rsidRDefault="00940BCF" w:rsidP="00940BCF">
            <w:pPr>
              <w:widowControl/>
              <w:numPr>
                <w:ilvl w:val="0"/>
                <w:numId w:val="38"/>
              </w:numPr>
              <w:autoSpaceDE/>
              <w:adjustRightInd/>
              <w:contextualSpacing/>
              <w:jc w:val="left"/>
              <w:rPr>
                <w:lang w:val="en-US"/>
              </w:rPr>
            </w:pPr>
            <w:r w:rsidRPr="00A41941">
              <w:rPr>
                <w:lang w:val="en-US"/>
              </w:rPr>
              <w:t>In the auditorium (was, were) assembled the orchestra members who were ready to practice for the upcoming concert.</w:t>
            </w:r>
          </w:p>
          <w:p w:rsidR="00940BCF" w:rsidRPr="00A41941" w:rsidRDefault="00940BCF" w:rsidP="00940BCF">
            <w:pPr>
              <w:widowControl/>
              <w:numPr>
                <w:ilvl w:val="0"/>
                <w:numId w:val="38"/>
              </w:numPr>
              <w:autoSpaceDE/>
              <w:adjustRightInd/>
              <w:contextualSpacing/>
              <w:jc w:val="left"/>
              <w:rPr>
                <w:lang w:val="en-US"/>
              </w:rPr>
            </w:pPr>
            <w:r w:rsidRPr="00A41941">
              <w:rPr>
                <w:lang w:val="en-US"/>
              </w:rPr>
              <w:t>The researcher, as well as her assistants, (is, are) developing a study to compare the brain tissue of Alzheimer sufferers and healthy subjects.</w:t>
            </w:r>
          </w:p>
          <w:p w:rsidR="00940BCF" w:rsidRPr="00A41941" w:rsidRDefault="00940BCF" w:rsidP="00265B29">
            <w:pPr>
              <w:tabs>
                <w:tab w:val="left" w:pos="356"/>
                <w:tab w:val="left" w:pos="851"/>
              </w:tabs>
              <w:ind w:firstLine="0"/>
              <w:contextualSpacing/>
              <w:rPr>
                <w:lang w:val="en-US"/>
              </w:rPr>
            </w:pPr>
          </w:p>
          <w:p w:rsidR="00940BCF" w:rsidRPr="00A41941" w:rsidRDefault="00940BCF" w:rsidP="00265B29">
            <w:pPr>
              <w:tabs>
                <w:tab w:val="left" w:pos="356"/>
                <w:tab w:val="left" w:pos="851"/>
              </w:tabs>
              <w:contextualSpacing/>
              <w:rPr>
                <w:lang w:val="en-US"/>
              </w:rPr>
            </w:pPr>
          </w:p>
        </w:tc>
      </w:tr>
      <w:tr w:rsidR="00940BCF" w:rsidRPr="00A41941"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lastRenderedPageBreak/>
              <w:t>Владеть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pPr>
            <w:r w:rsidRPr="00A41941">
              <w:t>умением оперировать выделенными предметными знаниями в процессе межличностного, межкультурного общения.</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contextualSpacing/>
            </w:pPr>
            <w:r w:rsidRPr="00A41941">
              <w:t>Комплексные проблемные задания:</w:t>
            </w:r>
          </w:p>
          <w:p w:rsidR="00940BCF" w:rsidRPr="00A41941" w:rsidRDefault="00940BCF" w:rsidP="00265B29">
            <w:pPr>
              <w:ind w:firstLine="709"/>
              <w:contextualSpacing/>
            </w:pPr>
            <w:r w:rsidRPr="00A41941">
              <w:t>Вы любите ходить по магазинам? Я обожаю магазины.  Шоппинг – мое хобби. Недалеко от нашего дома есть много  разных продуктовых магазинов.  Когда мне нужен свежий хлеб, я иду в булочную. Если мне нужно мясо или колбаса, я иду в мясную лавку.  Но чаще я посещаю ближайший супермаркет. Здесь  можно купить все необходимые продукты: макароны, фрукты, овощи, масло, сыр, яйца, молочные продукты, рыбу. Я предпочитаю ходить в супермаркет в будние дни, так как в выходные там много людей. Но иногда у меня нет времени в течение недели и мне приходится покупать продукты в субботу или воскресенье. Обычно я расплачиваюсь наличными, хотя иногда я пользуюсь картой.</w:t>
            </w:r>
          </w:p>
          <w:p w:rsidR="00940BCF" w:rsidRPr="00A41941" w:rsidRDefault="00940BCF" w:rsidP="00265B29">
            <w:pPr>
              <w:ind w:firstLine="709"/>
              <w:contextualSpacing/>
            </w:pPr>
            <w:r w:rsidRPr="00A41941">
              <w:t>Моя подруга пригласила меня на день рождения. Вчера я пошла в торговый центр, так как хотела купить что-нибудь новое: юбку, блузку,  пиджак или брюки. Мое внимание привлекло красивое черное платье. Я примерила его, но оно было слишком тесным. Продавец принесла мне еще одно платье. Оно было моего размера и подходило хорошо. Я была рада, потому что купила платье по разумной цене. Думаю, я буду выглядеть великолепно в моем новом платье!</w:t>
            </w:r>
          </w:p>
          <w:p w:rsidR="00940BCF" w:rsidRPr="00A41941" w:rsidRDefault="00940BCF" w:rsidP="00265B29">
            <w:pPr>
              <w:ind w:firstLine="709"/>
              <w:contextualSpacing/>
            </w:pPr>
            <w:r w:rsidRPr="00A41941">
              <w:t xml:space="preserve">Когда я пришла домой, был вечер. Я была усталой, но счастливой. </w:t>
            </w:r>
          </w:p>
          <w:p w:rsidR="00940BCF" w:rsidRPr="00A41941" w:rsidRDefault="00940BCF" w:rsidP="00265B29">
            <w:pPr>
              <w:tabs>
                <w:tab w:val="left" w:pos="356"/>
                <w:tab w:val="left" w:pos="851"/>
              </w:tabs>
              <w:contextualSpacing/>
            </w:pPr>
          </w:p>
        </w:tc>
      </w:tr>
      <w:tr w:rsidR="00940BCF" w:rsidRPr="00A41941" w:rsidTr="00265B29">
        <w:trPr>
          <w:trHeight w:val="943"/>
        </w:trPr>
        <w:tc>
          <w:tcPr>
            <w:tcW w:w="5000" w:type="pct"/>
            <w:gridSpan w:val="3"/>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851"/>
              </w:tabs>
              <w:ind w:firstLine="0"/>
              <w:rPr>
                <w:b/>
                <w:bCs/>
              </w:rPr>
            </w:pPr>
            <w:r w:rsidRPr="00A41941">
              <w:rPr>
                <w:b/>
                <w:bCs/>
              </w:rPr>
              <w:t>ДПК -5</w:t>
            </w:r>
          </w:p>
          <w:p w:rsidR="00940BCF" w:rsidRPr="00A41941" w:rsidRDefault="00940BCF" w:rsidP="00265B29">
            <w:pPr>
              <w:tabs>
                <w:tab w:val="left" w:pos="356"/>
                <w:tab w:val="left" w:pos="851"/>
              </w:tabs>
            </w:pPr>
            <w:r w:rsidRPr="00A41941">
              <w:rPr>
                <w:bCs/>
              </w:rPr>
              <w:t>умеет применять теоретические знания из области грамматики в практике межкультурного общения</w:t>
            </w: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t>Знать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356"/>
                <w:tab w:val="left" w:pos="851"/>
              </w:tabs>
              <w:ind w:firstLine="0"/>
            </w:pPr>
            <w:r w:rsidRPr="00A41941">
              <w:t>определения основных грамматических понятий, принятых в грамматике английского языка;</w:t>
            </w:r>
          </w:p>
          <w:p w:rsidR="00940BCF" w:rsidRPr="00A41941" w:rsidRDefault="00940BCF" w:rsidP="00265B29">
            <w:pPr>
              <w:tabs>
                <w:tab w:val="left" w:pos="356"/>
                <w:tab w:val="left" w:pos="851"/>
              </w:tabs>
              <w:ind w:firstLine="0"/>
            </w:pPr>
            <w:r w:rsidRPr="00A41941">
              <w:lastRenderedPageBreak/>
              <w:t>основные грамматические категории знаменательных частей речи;</w:t>
            </w:r>
          </w:p>
          <w:p w:rsidR="00940BCF" w:rsidRPr="00A41941" w:rsidRDefault="00940BCF" w:rsidP="00265B29">
            <w:pPr>
              <w:tabs>
                <w:tab w:val="left" w:pos="851"/>
              </w:tabs>
              <w:ind w:firstLine="0"/>
            </w:pPr>
            <w:r w:rsidRPr="00A41941">
              <w:t>основные структурные особенности синтаксиса английского языка</w:t>
            </w:r>
          </w:p>
          <w:p w:rsidR="00940BCF" w:rsidRPr="00A41941" w:rsidRDefault="00940BCF" w:rsidP="00265B29">
            <w:pPr>
              <w:tabs>
                <w:tab w:val="left" w:pos="851"/>
              </w:tabs>
              <w:ind w:firstLine="0"/>
            </w:pPr>
            <w:r w:rsidRPr="00A41941">
              <w:t>релятивный характер культуры как феномена; систему ценностей культуры изучаемого языка, форм и способов ее воплощения в государственном устройстве, моделях поведения носителей, их речи и т.д.</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pPr>
            <w:r w:rsidRPr="00A41941">
              <w:lastRenderedPageBreak/>
              <w:t>Теоретические вопросы:</w:t>
            </w:r>
          </w:p>
          <w:p w:rsidR="00940BCF" w:rsidRPr="00A41941" w:rsidRDefault="00940BCF" w:rsidP="00265B29">
            <w:pPr>
              <w:tabs>
                <w:tab w:val="left" w:pos="1080"/>
              </w:tabs>
              <w:suppressAutoHyphens/>
              <w:contextualSpacing/>
              <w:rPr>
                <w:rFonts w:eastAsia="Calibri"/>
                <w:lang w:val="en-US" w:eastAsia="ar-SA"/>
              </w:rPr>
            </w:pPr>
            <w:r w:rsidRPr="00A41941">
              <w:rPr>
                <w:rFonts w:eastAsia="Calibri"/>
                <w:lang w:eastAsia="ar-SA"/>
              </w:rPr>
              <w:t>1.</w:t>
            </w:r>
            <w:r w:rsidRPr="00A41941">
              <w:rPr>
                <w:rFonts w:eastAsia="Calibri"/>
                <w:lang w:val="en-US" w:eastAsia="ar-SA"/>
              </w:rPr>
              <w:t>Kinds</w:t>
            </w:r>
            <w:r w:rsidRPr="00940BCF">
              <w:rPr>
                <w:rFonts w:eastAsia="Calibri"/>
                <w:lang w:eastAsia="ar-SA"/>
              </w:rPr>
              <w:t xml:space="preserve"> </w:t>
            </w:r>
            <w:r w:rsidRPr="00A41941">
              <w:rPr>
                <w:rFonts w:eastAsia="Calibri"/>
                <w:lang w:val="en-US" w:eastAsia="ar-SA"/>
              </w:rPr>
              <w:t>of</w:t>
            </w:r>
            <w:r w:rsidRPr="00940BCF">
              <w:rPr>
                <w:rFonts w:eastAsia="Calibri"/>
                <w:lang w:eastAsia="ar-SA"/>
              </w:rPr>
              <w:t xml:space="preserve"> </w:t>
            </w:r>
            <w:r w:rsidRPr="00A41941">
              <w:rPr>
                <w:rFonts w:eastAsia="Calibri"/>
                <w:lang w:val="en-US" w:eastAsia="ar-SA"/>
              </w:rPr>
              <w:t>nouns</w:t>
            </w:r>
            <w:r w:rsidRPr="00940BCF">
              <w:rPr>
                <w:rFonts w:eastAsia="Calibri"/>
                <w:lang w:eastAsia="ar-SA"/>
              </w:rPr>
              <w:t xml:space="preserve">. </w:t>
            </w:r>
            <w:r w:rsidRPr="00A41941">
              <w:rPr>
                <w:rFonts w:eastAsia="Calibri"/>
                <w:lang w:val="en-US" w:eastAsia="ar-SA"/>
              </w:rPr>
              <w:t>Capitalization of proper nouns. Special uses of Capital letters.</w:t>
            </w:r>
          </w:p>
          <w:p w:rsidR="00940BCF" w:rsidRPr="00A41941" w:rsidRDefault="00940BCF" w:rsidP="00265B29">
            <w:pPr>
              <w:tabs>
                <w:tab w:val="left" w:pos="1080"/>
              </w:tabs>
              <w:suppressAutoHyphens/>
              <w:contextualSpacing/>
              <w:rPr>
                <w:rFonts w:eastAsia="Calibri"/>
                <w:lang w:val="en-US" w:eastAsia="ar-SA"/>
              </w:rPr>
            </w:pPr>
            <w:r w:rsidRPr="00A41941">
              <w:rPr>
                <w:rFonts w:eastAsia="Calibri"/>
                <w:lang w:val="en-US" w:eastAsia="ar-SA"/>
              </w:rPr>
              <w:t>2.  Plural forms of nouns.</w:t>
            </w:r>
          </w:p>
          <w:p w:rsidR="00940BCF" w:rsidRPr="00A41941" w:rsidRDefault="00940BCF" w:rsidP="00265B29">
            <w:pPr>
              <w:tabs>
                <w:tab w:val="left" w:pos="1080"/>
              </w:tabs>
              <w:suppressAutoHyphens/>
              <w:contextualSpacing/>
              <w:rPr>
                <w:rFonts w:eastAsia="Calibri"/>
                <w:i/>
                <w:lang w:val="en-US" w:eastAsia="ar-SA"/>
              </w:rPr>
            </w:pPr>
            <w:r w:rsidRPr="00A41941">
              <w:rPr>
                <w:rFonts w:eastAsia="Calibri"/>
                <w:lang w:val="en-US" w:eastAsia="ar-SA"/>
              </w:rPr>
              <w:t xml:space="preserve">3. The use of countable nouns with the indefinite article and </w:t>
            </w:r>
            <w:r w:rsidRPr="00A41941">
              <w:rPr>
                <w:rFonts w:eastAsia="Calibri"/>
                <w:i/>
                <w:lang w:val="en-US" w:eastAsia="ar-SA"/>
              </w:rPr>
              <w:t xml:space="preserve">some. </w:t>
            </w:r>
          </w:p>
          <w:p w:rsidR="00940BCF" w:rsidRPr="00A41941" w:rsidRDefault="00940BCF" w:rsidP="00265B29">
            <w:pPr>
              <w:tabs>
                <w:tab w:val="left" w:pos="1080"/>
              </w:tabs>
              <w:suppressAutoHyphens/>
              <w:contextualSpacing/>
              <w:rPr>
                <w:rFonts w:eastAsia="Calibri"/>
                <w:lang w:val="en-US" w:eastAsia="ar-SA"/>
              </w:rPr>
            </w:pPr>
            <w:r w:rsidRPr="00A41941">
              <w:rPr>
                <w:rFonts w:eastAsia="Calibri"/>
                <w:lang w:val="en-US" w:eastAsia="ar-SA"/>
              </w:rPr>
              <w:lastRenderedPageBreak/>
              <w:t>4. Plural and uncountable nouns with and without the definite article.</w:t>
            </w:r>
          </w:p>
          <w:p w:rsidR="00940BCF" w:rsidRPr="00A41941" w:rsidRDefault="00940BCF" w:rsidP="00265B29">
            <w:pPr>
              <w:tabs>
                <w:tab w:val="left" w:pos="1080"/>
              </w:tabs>
              <w:suppressAutoHyphens/>
              <w:contextualSpacing/>
              <w:rPr>
                <w:rFonts w:eastAsia="Calibri"/>
                <w:lang w:val="en-US" w:eastAsia="ar-SA"/>
              </w:rPr>
            </w:pPr>
            <w:r w:rsidRPr="00A41941">
              <w:rPr>
                <w:rFonts w:eastAsia="Calibri"/>
                <w:lang w:val="en-US" w:eastAsia="ar-SA"/>
              </w:rPr>
              <w:t>5. The use of the definite article with the geographical names.</w:t>
            </w:r>
          </w:p>
          <w:p w:rsidR="00940BCF" w:rsidRPr="00A41941" w:rsidRDefault="00940BCF" w:rsidP="00265B29">
            <w:pPr>
              <w:tabs>
                <w:tab w:val="left" w:pos="356"/>
                <w:tab w:val="left" w:pos="851"/>
              </w:tabs>
              <w:rPr>
                <w:lang w:val="en-US"/>
              </w:rPr>
            </w:pP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lastRenderedPageBreak/>
              <w:t>Уметь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356"/>
                <w:tab w:val="left" w:pos="851"/>
              </w:tabs>
              <w:ind w:left="142" w:firstLine="0"/>
            </w:pPr>
            <w:r w:rsidRPr="00A41941">
              <w:t xml:space="preserve">применять грамматические правила английского языка; </w:t>
            </w:r>
          </w:p>
          <w:p w:rsidR="00940BCF" w:rsidRPr="00A41941" w:rsidRDefault="00940BCF" w:rsidP="00265B29">
            <w:pPr>
              <w:tabs>
                <w:tab w:val="left" w:pos="356"/>
                <w:tab w:val="left" w:pos="851"/>
              </w:tabs>
              <w:ind w:left="142" w:firstLine="0"/>
            </w:pPr>
            <w:r w:rsidRPr="00A41941">
              <w:t>выбирать нужную синтаксическую структуру в соответствии с прагматической направленностью высказывания и функциональным стилем;</w:t>
            </w:r>
          </w:p>
          <w:p w:rsidR="00940BCF" w:rsidRPr="00A41941" w:rsidRDefault="00940BCF" w:rsidP="00265B29">
            <w:pPr>
              <w:tabs>
                <w:tab w:val="left" w:pos="851"/>
              </w:tabs>
              <w:ind w:firstLine="0"/>
            </w:pPr>
            <w:r w:rsidRPr="00A41941">
              <w:t>распознавать нарушения в правилах использования грамматических и синтаксических правилах английского языка.</w:t>
            </w:r>
          </w:p>
          <w:p w:rsidR="00940BCF" w:rsidRPr="00A41941" w:rsidRDefault="00940BCF" w:rsidP="00265B29">
            <w:pPr>
              <w:tabs>
                <w:tab w:val="left" w:pos="851"/>
              </w:tabs>
              <w:ind w:firstLine="0"/>
            </w:pPr>
            <w:r w:rsidRPr="00A41941">
              <w:t xml:space="preserve">быть способным к </w:t>
            </w:r>
            <w:r w:rsidRPr="00A41941">
              <w:lastRenderedPageBreak/>
              <w:t>двойному видению одной и той же ситуации на основе представлений о релятивности культурных явлений и эмпатического отношения к другим участникам межкультурного общения.</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contextualSpacing/>
              <w:rPr>
                <w:lang w:val="en-US"/>
              </w:rPr>
            </w:pPr>
            <w:r w:rsidRPr="00A41941">
              <w:lastRenderedPageBreak/>
              <w:t>Практические</w:t>
            </w:r>
            <w:r w:rsidRPr="00A41941">
              <w:rPr>
                <w:lang w:val="en-US"/>
              </w:rPr>
              <w:t xml:space="preserve"> </w:t>
            </w:r>
            <w:r w:rsidRPr="00A41941">
              <w:t>задания</w:t>
            </w:r>
            <w:r w:rsidRPr="00A41941">
              <w:rPr>
                <w:lang w:val="en-US"/>
              </w:rPr>
              <w:t>:</w:t>
            </w:r>
          </w:p>
          <w:p w:rsidR="00940BCF" w:rsidRPr="00A41941" w:rsidRDefault="00940BCF" w:rsidP="00265B29">
            <w:pPr>
              <w:contextualSpacing/>
              <w:jc w:val="left"/>
              <w:rPr>
                <w:b/>
                <w:lang w:val="en-US"/>
              </w:rPr>
            </w:pPr>
            <w:r w:rsidRPr="00A41941">
              <w:rPr>
                <w:b/>
                <w:lang w:val="en-US"/>
              </w:rPr>
              <w:t>Use the right article if necessary</w:t>
            </w:r>
          </w:p>
          <w:p w:rsidR="00940BCF" w:rsidRPr="00A41941" w:rsidRDefault="00940BCF" w:rsidP="00265B29">
            <w:pPr>
              <w:contextualSpacing/>
              <w:rPr>
                <w:lang w:val="en-US"/>
              </w:rPr>
            </w:pPr>
            <w:r w:rsidRPr="00A41941">
              <w:rPr>
                <w:lang w:val="en-US"/>
              </w:rPr>
              <w:t>1. __ flowers you bought me are lovely.</w:t>
            </w:r>
          </w:p>
          <w:p w:rsidR="00940BCF" w:rsidRPr="00A41941" w:rsidRDefault="00940BCF" w:rsidP="00265B29">
            <w:pPr>
              <w:contextualSpacing/>
              <w:rPr>
                <w:lang w:val="en-US"/>
              </w:rPr>
            </w:pPr>
            <w:r w:rsidRPr="00A41941">
              <w:rPr>
                <w:lang w:val="en-US"/>
              </w:rPr>
              <w:t>2. “Have you seen my socks?’ ‘You left them on ___ bed.</w:t>
            </w:r>
          </w:p>
          <w:p w:rsidR="00940BCF" w:rsidRPr="00A41941" w:rsidRDefault="00940BCF" w:rsidP="00265B29">
            <w:pPr>
              <w:contextualSpacing/>
              <w:rPr>
                <w:lang w:val="en-US"/>
              </w:rPr>
            </w:pPr>
            <w:r w:rsidRPr="00A41941">
              <w:rPr>
                <w:lang w:val="en-US"/>
              </w:rPr>
              <w:t>3. She usually stays in ___ bed till late at __ weekend.</w:t>
            </w:r>
          </w:p>
          <w:p w:rsidR="00940BCF" w:rsidRPr="00A41941" w:rsidRDefault="00940BCF" w:rsidP="00265B29">
            <w:pPr>
              <w:contextualSpacing/>
              <w:rPr>
                <w:lang w:val="en-US"/>
              </w:rPr>
            </w:pPr>
            <w:r w:rsidRPr="00A41941">
              <w:rPr>
                <w:lang w:val="en-US"/>
              </w:rPr>
              <w:t>4. Jim’s been in__ hospital for six weeks now.</w:t>
            </w:r>
          </w:p>
          <w:p w:rsidR="00940BCF" w:rsidRPr="00A41941" w:rsidRDefault="00940BCF" w:rsidP="00265B29">
            <w:pPr>
              <w:contextualSpacing/>
              <w:rPr>
                <w:lang w:val="en-US"/>
              </w:rPr>
            </w:pPr>
            <w:r w:rsidRPr="00A41941">
              <w:rPr>
                <w:lang w:val="en-US"/>
              </w:rPr>
              <w:t>5. I enjoy __ modern music.</w:t>
            </w:r>
          </w:p>
          <w:p w:rsidR="00940BCF" w:rsidRPr="00A41941" w:rsidRDefault="00940BCF" w:rsidP="00265B29">
            <w:pPr>
              <w:contextualSpacing/>
              <w:rPr>
                <w:lang w:val="en-US"/>
              </w:rPr>
            </w:pPr>
            <w:r w:rsidRPr="00A41941">
              <w:rPr>
                <w:lang w:val="en-US"/>
              </w:rPr>
              <w:t xml:space="preserve">6. I always like getting __ good news. </w:t>
            </w:r>
          </w:p>
          <w:p w:rsidR="00940BCF" w:rsidRPr="00A41941" w:rsidRDefault="00940BCF" w:rsidP="00265B29">
            <w:pPr>
              <w:contextualSpacing/>
              <w:rPr>
                <w:lang w:val="en-US"/>
              </w:rPr>
            </w:pPr>
            <w:r w:rsidRPr="00A41941">
              <w:rPr>
                <w:lang w:val="en-US"/>
              </w:rPr>
              <w:t>7. We had __ time on __holiday.</w:t>
            </w:r>
          </w:p>
          <w:p w:rsidR="00940BCF" w:rsidRPr="00A41941" w:rsidRDefault="00940BCF" w:rsidP="00265B29">
            <w:pPr>
              <w:contextualSpacing/>
              <w:rPr>
                <w:lang w:val="en-US"/>
              </w:rPr>
            </w:pPr>
            <w:r w:rsidRPr="00A41941">
              <w:rPr>
                <w:lang w:val="en-US"/>
              </w:rPr>
              <w:t>8. My brother is looking for __ job.</w:t>
            </w:r>
          </w:p>
          <w:p w:rsidR="00940BCF" w:rsidRPr="00A41941" w:rsidRDefault="00940BCF" w:rsidP="00265B29">
            <w:pPr>
              <w:contextualSpacing/>
              <w:rPr>
                <w:lang w:val="en-US"/>
              </w:rPr>
            </w:pPr>
            <w:r w:rsidRPr="00A41941">
              <w:rPr>
                <w:lang w:val="en-US"/>
              </w:rPr>
              <w:t>9. You have made __ great progress in your studies.</w:t>
            </w:r>
          </w:p>
          <w:p w:rsidR="00940BCF" w:rsidRPr="00A41941" w:rsidRDefault="00940BCF" w:rsidP="00265B29">
            <w:pPr>
              <w:contextualSpacing/>
              <w:rPr>
                <w:lang w:val="en-US"/>
              </w:rPr>
            </w:pPr>
            <w:r w:rsidRPr="00A41941">
              <w:rPr>
                <w:lang w:val="en-US"/>
              </w:rPr>
              <w:t>10. Did you have __ good weather on your trip?</w:t>
            </w:r>
          </w:p>
          <w:p w:rsidR="00940BCF" w:rsidRPr="00A41941" w:rsidRDefault="00940BCF" w:rsidP="00265B29">
            <w:pPr>
              <w:contextualSpacing/>
              <w:rPr>
                <w:lang w:val="en-US"/>
              </w:rPr>
            </w:pPr>
            <w:r w:rsidRPr="00A41941">
              <w:rPr>
                <w:lang w:val="en-US"/>
              </w:rPr>
              <w:t>11. I prefer __ to __ coffee.</w:t>
            </w:r>
          </w:p>
          <w:p w:rsidR="00940BCF" w:rsidRPr="00A41941" w:rsidRDefault="00940BCF" w:rsidP="00265B29">
            <w:pPr>
              <w:contextualSpacing/>
              <w:rPr>
                <w:lang w:val="en-US"/>
              </w:rPr>
            </w:pPr>
            <w:r w:rsidRPr="00A41941">
              <w:rPr>
                <w:lang w:val="en-US"/>
              </w:rPr>
              <w:t>12. In Sweden __children start __school when they are six or seven.</w:t>
            </w:r>
          </w:p>
          <w:p w:rsidR="00940BCF" w:rsidRPr="00A41941" w:rsidRDefault="00940BCF" w:rsidP="00265B29">
            <w:pPr>
              <w:contextualSpacing/>
              <w:rPr>
                <w:lang w:val="en-US"/>
              </w:rPr>
            </w:pPr>
            <w:r w:rsidRPr="00A41941">
              <w:rPr>
                <w:lang w:val="en-US"/>
              </w:rPr>
              <w:t>13. There is __hot and cold running water in all the bedrooms.</w:t>
            </w:r>
          </w:p>
          <w:p w:rsidR="00940BCF" w:rsidRPr="00A41941" w:rsidRDefault="00940BCF" w:rsidP="00265B29">
            <w:pPr>
              <w:contextualSpacing/>
              <w:rPr>
                <w:lang w:val="en-US"/>
              </w:rPr>
            </w:pPr>
            <w:r w:rsidRPr="00A41941">
              <w:rPr>
                <w:lang w:val="en-US"/>
              </w:rPr>
              <w:t>14. All my kids are still at __ school.</w:t>
            </w:r>
          </w:p>
          <w:p w:rsidR="00940BCF" w:rsidRPr="00A41941" w:rsidRDefault="00940BCF" w:rsidP="00265B29">
            <w:pPr>
              <w:contextualSpacing/>
              <w:rPr>
                <w:lang w:val="en-US"/>
              </w:rPr>
            </w:pPr>
            <w:r w:rsidRPr="00A41941">
              <w:rPr>
                <w:lang w:val="en-US"/>
              </w:rPr>
              <w:t>15. I cleaned __ car yesterday.</w:t>
            </w:r>
          </w:p>
          <w:p w:rsidR="00940BCF" w:rsidRPr="00A41941" w:rsidRDefault="00940BCF" w:rsidP="00265B29">
            <w:pPr>
              <w:contextualSpacing/>
              <w:rPr>
                <w:lang w:val="en-US"/>
              </w:rPr>
            </w:pPr>
            <w:r w:rsidRPr="00A41941">
              <w:rPr>
                <w:lang w:val="en-US"/>
              </w:rPr>
              <w:t>16. What __lovely scenery!</w:t>
            </w:r>
          </w:p>
          <w:p w:rsidR="00940BCF" w:rsidRPr="00A41941" w:rsidRDefault="00940BCF" w:rsidP="00265B29">
            <w:pPr>
              <w:contextualSpacing/>
              <w:rPr>
                <w:lang w:val="en-US"/>
              </w:rPr>
            </w:pPr>
            <w:r w:rsidRPr="00A41941">
              <w:rPr>
                <w:lang w:val="en-US"/>
              </w:rPr>
              <w:t>17. What is __longest river in __the world?</w:t>
            </w:r>
          </w:p>
          <w:p w:rsidR="00940BCF" w:rsidRPr="00A41941" w:rsidRDefault="00940BCF" w:rsidP="00265B29">
            <w:pPr>
              <w:contextualSpacing/>
              <w:rPr>
                <w:lang w:val="en-US"/>
              </w:rPr>
            </w:pPr>
            <w:r w:rsidRPr="00A41941">
              <w:rPr>
                <w:lang w:val="en-US"/>
              </w:rPr>
              <w:t>18. We had __dinner in a restaurant.</w:t>
            </w:r>
          </w:p>
          <w:p w:rsidR="00940BCF" w:rsidRPr="00A41941" w:rsidRDefault="00940BCF" w:rsidP="00265B29">
            <w:pPr>
              <w:contextualSpacing/>
              <w:rPr>
                <w:lang w:val="en-US"/>
              </w:rPr>
            </w:pPr>
            <w:r w:rsidRPr="00A41941">
              <w:rPr>
                <w:lang w:val="en-US"/>
              </w:rPr>
              <w:lastRenderedPageBreak/>
              <w:t>19. What __lovely dress!</w:t>
            </w:r>
          </w:p>
          <w:p w:rsidR="00940BCF" w:rsidRPr="00A41941" w:rsidRDefault="00940BCF" w:rsidP="00265B29">
            <w:pPr>
              <w:contextualSpacing/>
              <w:rPr>
                <w:lang w:val="en-US"/>
              </w:rPr>
            </w:pPr>
            <w:r w:rsidRPr="00A41941">
              <w:rPr>
                <w:lang w:val="en-US"/>
              </w:rPr>
              <w:t>20. I watched __news on__ television.</w:t>
            </w:r>
          </w:p>
          <w:p w:rsidR="00940BCF" w:rsidRPr="00A41941" w:rsidRDefault="00940BCF" w:rsidP="00265B29">
            <w:pPr>
              <w:contextualSpacing/>
              <w:rPr>
                <w:lang w:val="en-US"/>
              </w:rPr>
            </w:pPr>
            <w:r w:rsidRPr="00A41941">
              <w:rPr>
                <w:lang w:val="en-US"/>
              </w:rPr>
              <w:t>21. The motorcyclist was in __critical condition in __hospital last night.</w:t>
            </w:r>
          </w:p>
          <w:p w:rsidR="00940BCF" w:rsidRPr="00A41941" w:rsidRDefault="00940BCF" w:rsidP="00265B29">
            <w:pPr>
              <w:contextualSpacing/>
              <w:rPr>
                <w:lang w:val="en-US"/>
              </w:rPr>
            </w:pPr>
            <w:r w:rsidRPr="00A41941">
              <w:rPr>
                <w:lang w:val="en-US"/>
              </w:rPr>
              <w:t xml:space="preserve">22. __ tulips are my favourite flowers. </w:t>
            </w:r>
          </w:p>
          <w:p w:rsidR="00940BCF" w:rsidRPr="00A41941" w:rsidRDefault="00940BCF" w:rsidP="00265B29">
            <w:pPr>
              <w:contextualSpacing/>
              <w:rPr>
                <w:lang w:val="en-US"/>
              </w:rPr>
            </w:pPr>
            <w:r w:rsidRPr="00A41941">
              <w:rPr>
                <w:lang w:val="en-US"/>
              </w:rPr>
              <w:t>23. Do you like __ strong black coffee?</w:t>
            </w:r>
          </w:p>
          <w:p w:rsidR="00940BCF" w:rsidRPr="00A41941" w:rsidRDefault="00940BCF" w:rsidP="00265B29">
            <w:pPr>
              <w:contextualSpacing/>
              <w:rPr>
                <w:lang w:val="en-US"/>
              </w:rPr>
            </w:pPr>
            <w:r w:rsidRPr="00A41941">
              <w:rPr>
                <w:lang w:val="en-US"/>
              </w:rPr>
              <w:t>24. That was __lovely breakfast.</w:t>
            </w:r>
          </w:p>
          <w:p w:rsidR="00940BCF" w:rsidRPr="00A41941" w:rsidRDefault="00940BCF" w:rsidP="00265B29">
            <w:pPr>
              <w:contextualSpacing/>
              <w:rPr>
                <w:lang w:val="en-US"/>
              </w:rPr>
            </w:pPr>
            <w:r w:rsidRPr="00A41941">
              <w:rPr>
                <w:lang w:val="en-US"/>
              </w:rPr>
              <w:t>25. __river Nile has played __important role in __history of __ancient Egypt.</w:t>
            </w:r>
          </w:p>
          <w:p w:rsidR="00940BCF" w:rsidRPr="00A41941" w:rsidRDefault="00940BCF" w:rsidP="00265B29">
            <w:pPr>
              <w:contextualSpacing/>
              <w:rPr>
                <w:lang w:val="en-US"/>
              </w:rPr>
            </w:pPr>
            <w:r w:rsidRPr="00A41941">
              <w:rPr>
                <w:lang w:val="en-US"/>
              </w:rPr>
              <w:t>26. __doctors are paid more than __teachers.</w:t>
            </w:r>
          </w:p>
          <w:p w:rsidR="00940BCF" w:rsidRPr="00A41941" w:rsidRDefault="00940BCF" w:rsidP="00265B29">
            <w:pPr>
              <w:contextualSpacing/>
              <w:rPr>
                <w:lang w:val="en-US"/>
              </w:rPr>
            </w:pPr>
            <w:r w:rsidRPr="00A41941">
              <w:rPr>
                <w:lang w:val="en-US"/>
              </w:rPr>
              <w:t>27. There isn’t __hospital in __town.</w:t>
            </w:r>
          </w:p>
          <w:p w:rsidR="00940BCF" w:rsidRPr="00A41941" w:rsidRDefault="00940BCF" w:rsidP="00265B29">
            <w:pPr>
              <w:contextualSpacing/>
              <w:rPr>
                <w:lang w:val="en-US"/>
              </w:rPr>
            </w:pPr>
            <w:r w:rsidRPr="00A41941">
              <w:rPr>
                <w:lang w:val="en-US"/>
              </w:rPr>
              <w:t>28. _World War II ended in 1945.</w:t>
            </w:r>
          </w:p>
          <w:p w:rsidR="00940BCF" w:rsidRPr="00A41941" w:rsidRDefault="00940BCF" w:rsidP="00265B29">
            <w:pPr>
              <w:contextualSpacing/>
              <w:rPr>
                <w:lang w:val="en-US"/>
              </w:rPr>
            </w:pPr>
            <w:r w:rsidRPr="00A41941">
              <w:rPr>
                <w:lang w:val="en-US"/>
              </w:rPr>
              <w:t>29. __Isle of Wight is __largest island in __England.</w:t>
            </w:r>
          </w:p>
          <w:p w:rsidR="00940BCF" w:rsidRPr="00A41941" w:rsidRDefault="00940BCF" w:rsidP="00265B29">
            <w:pPr>
              <w:tabs>
                <w:tab w:val="left" w:pos="356"/>
                <w:tab w:val="left" w:pos="851"/>
              </w:tabs>
              <w:contextualSpacing/>
              <w:rPr>
                <w:lang w:val="en-US"/>
              </w:rPr>
            </w:pPr>
            <w:r w:rsidRPr="00A41941">
              <w:rPr>
                <w:lang w:val="en-US"/>
              </w:rPr>
              <w:t>30. __Fifth Avenue is among __most expensive streets in the world</w:t>
            </w:r>
          </w:p>
        </w:tc>
      </w:tr>
      <w:tr w:rsidR="00940BCF" w:rsidRPr="00796605" w:rsidTr="00265B29">
        <w:trPr>
          <w:trHeight w:val="1562"/>
        </w:trPr>
        <w:tc>
          <w:tcPr>
            <w:tcW w:w="705" w:type="pct"/>
            <w:tcBorders>
              <w:top w:val="single" w:sz="8" w:space="0" w:color="000000"/>
              <w:left w:val="single" w:sz="8" w:space="0" w:color="000000"/>
              <w:bottom w:val="single" w:sz="8" w:space="0" w:color="000000"/>
              <w:right w:val="single" w:sz="8" w:space="0" w:color="000000"/>
            </w:tcBorders>
            <w:tcMar>
              <w:top w:w="15" w:type="dxa"/>
              <w:left w:w="80" w:type="dxa"/>
              <w:bottom w:w="0" w:type="dxa"/>
              <w:right w:w="80" w:type="dxa"/>
            </w:tcMar>
          </w:tcPr>
          <w:p w:rsidR="00940BCF" w:rsidRPr="00A41941" w:rsidRDefault="00940BCF" w:rsidP="00265B29">
            <w:pPr>
              <w:ind w:firstLine="0"/>
            </w:pPr>
            <w:r w:rsidRPr="00A41941">
              <w:lastRenderedPageBreak/>
              <w:t>Владеть</w:t>
            </w:r>
          </w:p>
        </w:tc>
        <w:tc>
          <w:tcPr>
            <w:tcW w:w="1168" w:type="pct"/>
            <w:tcBorders>
              <w:top w:val="single" w:sz="8" w:space="0" w:color="000000"/>
              <w:left w:val="single" w:sz="8" w:space="0" w:color="000000"/>
              <w:bottom w:val="single" w:sz="8" w:space="0" w:color="000000"/>
              <w:right w:val="single" w:sz="4" w:space="0" w:color="auto"/>
            </w:tcBorders>
            <w:tcMar>
              <w:top w:w="15" w:type="dxa"/>
              <w:left w:w="80" w:type="dxa"/>
              <w:bottom w:w="0" w:type="dxa"/>
              <w:right w:w="80" w:type="dxa"/>
            </w:tcMar>
          </w:tcPr>
          <w:p w:rsidR="00940BCF" w:rsidRPr="00A41941" w:rsidRDefault="00940BCF" w:rsidP="00265B29">
            <w:pPr>
              <w:tabs>
                <w:tab w:val="left" w:pos="356"/>
                <w:tab w:val="left" w:pos="851"/>
              </w:tabs>
              <w:ind w:firstLine="0"/>
              <w:rPr>
                <w:i/>
              </w:rPr>
            </w:pPr>
            <w:r w:rsidRPr="00A41941">
              <w:t>практическими навыками использования грамматических правил английского языка.</w:t>
            </w:r>
          </w:p>
          <w:p w:rsidR="00940BCF" w:rsidRPr="00A41941" w:rsidRDefault="00940BCF" w:rsidP="00265B29">
            <w:pPr>
              <w:pStyle w:val="af6"/>
              <w:widowControl w:val="0"/>
              <w:tabs>
                <w:tab w:val="left" w:pos="356"/>
                <w:tab w:val="left" w:pos="851"/>
              </w:tabs>
              <w:autoSpaceDE w:val="0"/>
              <w:autoSpaceDN w:val="0"/>
              <w:adjustRightInd w:val="0"/>
              <w:spacing w:line="240" w:lineRule="auto"/>
              <w:ind w:left="0" w:firstLine="0"/>
              <w:contextualSpacing/>
              <w:rPr>
                <w:i/>
                <w:lang w:val="ru-RU" w:eastAsia="ru-RU"/>
              </w:rPr>
            </w:pPr>
            <w:r w:rsidRPr="00A41941">
              <w:rPr>
                <w:lang w:val="ru-RU" w:eastAsia="ru-RU"/>
              </w:rPr>
              <w:t>практическими навыками использования синтаксических правил английского языка.</w:t>
            </w:r>
          </w:p>
          <w:p w:rsidR="00940BCF" w:rsidRPr="00A41941" w:rsidRDefault="00940BCF" w:rsidP="00265B29">
            <w:pPr>
              <w:tabs>
                <w:tab w:val="left" w:pos="851"/>
              </w:tabs>
              <w:ind w:firstLine="0"/>
            </w:pPr>
            <w:r w:rsidRPr="00A41941">
              <w:t>профессиональным языком предметной области знания</w:t>
            </w:r>
          </w:p>
          <w:p w:rsidR="00940BCF" w:rsidRPr="00A41941" w:rsidRDefault="00940BCF" w:rsidP="00265B29">
            <w:pPr>
              <w:tabs>
                <w:tab w:val="left" w:pos="851"/>
              </w:tabs>
              <w:ind w:firstLine="0"/>
            </w:pPr>
            <w:r w:rsidRPr="00A41941">
              <w:t>способами вычленять культурные ценности посредством наблюдения за носителями других культур и взаимодействия с ними без обращения к ним с прямыми вопросами.</w:t>
            </w:r>
          </w:p>
        </w:tc>
        <w:tc>
          <w:tcPr>
            <w:tcW w:w="3127" w:type="pct"/>
            <w:tcBorders>
              <w:top w:val="single" w:sz="8" w:space="0" w:color="000000"/>
              <w:left w:val="single" w:sz="4" w:space="0" w:color="auto"/>
              <w:bottom w:val="single" w:sz="8" w:space="0" w:color="000000"/>
              <w:right w:val="single" w:sz="4" w:space="0" w:color="auto"/>
            </w:tcBorders>
          </w:tcPr>
          <w:p w:rsidR="00940BCF" w:rsidRPr="00A41941" w:rsidRDefault="00940BCF" w:rsidP="00265B29">
            <w:pPr>
              <w:tabs>
                <w:tab w:val="left" w:pos="356"/>
                <w:tab w:val="left" w:pos="851"/>
              </w:tabs>
              <w:rPr>
                <w:lang w:val="en-US"/>
              </w:rPr>
            </w:pPr>
            <w:r w:rsidRPr="00A41941">
              <w:t>Комплексные</w:t>
            </w:r>
            <w:r w:rsidRPr="00A41941">
              <w:rPr>
                <w:lang w:val="en-US"/>
              </w:rPr>
              <w:t xml:space="preserve"> </w:t>
            </w:r>
            <w:r w:rsidRPr="00A41941">
              <w:t>проблемные</w:t>
            </w:r>
            <w:r w:rsidRPr="00A41941">
              <w:rPr>
                <w:lang w:val="en-US"/>
              </w:rPr>
              <w:t xml:space="preserve"> </w:t>
            </w:r>
            <w:r w:rsidRPr="00A41941">
              <w:t>задания</w:t>
            </w:r>
            <w:r w:rsidRPr="00A41941">
              <w:rPr>
                <w:lang w:val="en-US"/>
              </w:rPr>
              <w:t>:</w:t>
            </w:r>
          </w:p>
          <w:p w:rsidR="00940BCF" w:rsidRPr="00A41941" w:rsidRDefault="00940BCF" w:rsidP="00940BCF">
            <w:pPr>
              <w:pStyle w:val="af6"/>
              <w:numPr>
                <w:ilvl w:val="0"/>
                <w:numId w:val="37"/>
              </w:numPr>
            </w:pPr>
            <w:r w:rsidRPr="00A41941">
              <w:t xml:space="preserve">Find examples of different types of predicates in literature. </w:t>
            </w:r>
          </w:p>
          <w:p w:rsidR="00940BCF" w:rsidRPr="00A41941" w:rsidRDefault="00940BCF" w:rsidP="00940BCF">
            <w:pPr>
              <w:pStyle w:val="af6"/>
              <w:numPr>
                <w:ilvl w:val="0"/>
                <w:numId w:val="37"/>
              </w:numPr>
            </w:pPr>
            <w:r w:rsidRPr="00A41941">
              <w:t>Find examples of different types of subordinate adverbial clauses in the books you’re reading.</w:t>
            </w:r>
          </w:p>
          <w:p w:rsidR="00940BCF" w:rsidRPr="00A41941" w:rsidRDefault="00940BCF" w:rsidP="00940BCF">
            <w:pPr>
              <w:pStyle w:val="af6"/>
              <w:numPr>
                <w:ilvl w:val="0"/>
                <w:numId w:val="37"/>
              </w:numPr>
            </w:pPr>
            <w:r w:rsidRPr="00A41941">
              <w:t>Find examples of different types of attributive clauses in the books you’re reading.</w:t>
            </w:r>
          </w:p>
          <w:p w:rsidR="00940BCF" w:rsidRPr="00A41941" w:rsidRDefault="00940BCF" w:rsidP="00940BCF">
            <w:pPr>
              <w:pStyle w:val="af6"/>
              <w:numPr>
                <w:ilvl w:val="0"/>
                <w:numId w:val="37"/>
              </w:numPr>
            </w:pPr>
            <w:r w:rsidRPr="00A41941">
              <w:t>Find examples of different types of the Nominative Absolute Participle Constructions in literature.</w:t>
            </w:r>
          </w:p>
          <w:p w:rsidR="00940BCF" w:rsidRPr="00A41941" w:rsidRDefault="00940BCF" w:rsidP="00940BCF">
            <w:pPr>
              <w:pStyle w:val="af6"/>
              <w:numPr>
                <w:ilvl w:val="0"/>
                <w:numId w:val="37"/>
              </w:numPr>
            </w:pPr>
            <w:r w:rsidRPr="00A41941">
              <w:t>Find examples of complex sentences and analyze them.</w:t>
            </w:r>
          </w:p>
          <w:p w:rsidR="00940BCF" w:rsidRPr="00A41941" w:rsidRDefault="00940BCF" w:rsidP="00265B29">
            <w:pPr>
              <w:tabs>
                <w:tab w:val="left" w:pos="356"/>
                <w:tab w:val="left" w:pos="851"/>
              </w:tabs>
              <w:rPr>
                <w:lang w:val="en-US"/>
              </w:rPr>
            </w:pPr>
          </w:p>
        </w:tc>
      </w:tr>
    </w:tbl>
    <w:p w:rsidR="00940BCF" w:rsidRPr="0041476B" w:rsidRDefault="00940BCF" w:rsidP="00940BCF">
      <w:pPr>
        <w:rPr>
          <w:i/>
          <w:color w:val="C00000"/>
          <w:highlight w:val="yellow"/>
          <w:lang w:val="en-US"/>
        </w:rPr>
      </w:pPr>
    </w:p>
    <w:p w:rsidR="00940BCF" w:rsidRDefault="00940BCF" w:rsidP="00940BCF">
      <w:pPr>
        <w:rPr>
          <w:b/>
        </w:rPr>
      </w:pPr>
      <w:r>
        <w:rPr>
          <w:b/>
        </w:rPr>
        <w:t>б) Порядок проведения промежуточной аттестации, показатели и критерии оценивания:</w:t>
      </w:r>
    </w:p>
    <w:p w:rsidR="00940BCF" w:rsidRDefault="00940BCF" w:rsidP="00940BCF">
      <w:pPr>
        <w:ind w:left="567"/>
      </w:pPr>
      <w:r>
        <w:lastRenderedPageBreak/>
        <w:t xml:space="preserve">Зачет по дисциплине проводится в 1 этап и включает выполнение письменного теста. </w:t>
      </w:r>
    </w:p>
    <w:p w:rsidR="00940BCF" w:rsidRPr="00AB11B5" w:rsidRDefault="00940BCF" w:rsidP="00940BCF">
      <w:pPr>
        <w:pStyle w:val="Style8"/>
        <w:ind w:firstLine="0"/>
        <w:rPr>
          <w:rStyle w:val="FontStyle21"/>
        </w:rPr>
      </w:pPr>
    </w:p>
    <w:p w:rsidR="00940BCF" w:rsidRPr="00796605" w:rsidRDefault="00940BCF" w:rsidP="00940BCF">
      <w:pPr>
        <w:pStyle w:val="1"/>
        <w:rPr>
          <w:rStyle w:val="FontStyle20"/>
          <w:rFonts w:ascii="Times New Roman" w:hAnsi="Times New Roman" w:cs="Times New Roman"/>
          <w:bCs w:val="0"/>
          <w:sz w:val="24"/>
          <w:szCs w:val="24"/>
        </w:rPr>
      </w:pPr>
      <w:r w:rsidRPr="00796605">
        <w:rPr>
          <w:rStyle w:val="FontStyle20"/>
          <w:rFonts w:ascii="Times New Roman" w:hAnsi="Times New Roman" w:cs="Times New Roman"/>
          <w:bCs w:val="0"/>
          <w:sz w:val="24"/>
          <w:szCs w:val="24"/>
        </w:rPr>
        <w:t>Критерии оценивания на зачете:</w:t>
      </w:r>
    </w:p>
    <w:p w:rsidR="00940BCF" w:rsidRPr="00C8456B" w:rsidRDefault="00940BCF" w:rsidP="00940BCF">
      <w:pPr>
        <w:pStyle w:val="1"/>
        <w:tabs>
          <w:tab w:val="left" w:pos="284"/>
        </w:tabs>
        <w:ind w:left="0"/>
        <w:rPr>
          <w:rStyle w:val="FontStyle20"/>
          <w:rFonts w:ascii="Times New Roman" w:hAnsi="Times New Roman" w:cs="Times New Roman"/>
          <w:b w:val="0"/>
          <w:bCs w:val="0"/>
          <w:sz w:val="24"/>
          <w:szCs w:val="24"/>
        </w:rPr>
      </w:pPr>
      <w:r w:rsidRPr="00C8456B">
        <w:rPr>
          <w:rStyle w:val="FontStyle20"/>
          <w:rFonts w:ascii="Times New Roman" w:hAnsi="Times New Roman" w:cs="Times New Roman"/>
          <w:b w:val="0"/>
          <w:bCs w:val="0"/>
          <w:sz w:val="24"/>
          <w:szCs w:val="24"/>
        </w:rPr>
        <w:t>1.</w:t>
      </w:r>
      <w:r w:rsidRPr="00C8456B">
        <w:rPr>
          <w:rStyle w:val="FontStyle20"/>
          <w:rFonts w:ascii="Times New Roman" w:hAnsi="Times New Roman" w:cs="Times New Roman"/>
          <w:b w:val="0"/>
          <w:bCs w:val="0"/>
          <w:sz w:val="24"/>
          <w:szCs w:val="24"/>
        </w:rPr>
        <w:tab/>
        <w:t xml:space="preserve"> «Зачтено» может получить студент, освоивший программу курса:</w:t>
      </w:r>
      <w:r w:rsidRPr="00C8456B">
        <w:rPr>
          <w:rFonts w:ascii="Times New Roman" w:hAnsi="Times New Roman"/>
          <w:b w:val="0"/>
          <w:bCs w:val="0"/>
          <w:sz w:val="24"/>
          <w:szCs w:val="24"/>
        </w:rPr>
        <w:t xml:space="preserve"> обучающийся демонстрирует хороший уровень сформированности компетенций- основные знания, умения освоены, свободно выполняет практические задания, свободно оперирует полученными знаниями, умениями. </w:t>
      </w:r>
    </w:p>
    <w:p w:rsidR="00940BCF" w:rsidRPr="00C8456B" w:rsidRDefault="00940BCF" w:rsidP="00940BCF">
      <w:pPr>
        <w:pStyle w:val="1"/>
        <w:tabs>
          <w:tab w:val="left" w:pos="284"/>
        </w:tabs>
        <w:ind w:left="0"/>
        <w:rPr>
          <w:rFonts w:ascii="Times New Roman" w:hAnsi="Times New Roman"/>
          <w:b w:val="0"/>
          <w:bCs w:val="0"/>
          <w:sz w:val="24"/>
          <w:szCs w:val="24"/>
        </w:rPr>
      </w:pPr>
      <w:r w:rsidRPr="00C8456B">
        <w:rPr>
          <w:rStyle w:val="FontStyle20"/>
          <w:rFonts w:ascii="Times New Roman" w:hAnsi="Times New Roman" w:cs="Times New Roman"/>
          <w:b w:val="0"/>
          <w:bCs w:val="0"/>
          <w:sz w:val="24"/>
          <w:szCs w:val="24"/>
        </w:rPr>
        <w:t>2.</w:t>
      </w:r>
      <w:r w:rsidRPr="00C8456B">
        <w:rPr>
          <w:rStyle w:val="FontStyle20"/>
          <w:rFonts w:ascii="Times New Roman" w:hAnsi="Times New Roman" w:cs="Times New Roman"/>
          <w:b w:val="0"/>
          <w:bCs w:val="0"/>
          <w:sz w:val="24"/>
          <w:szCs w:val="24"/>
        </w:rPr>
        <w:tab/>
        <w:t>«Не зачтено» получает студент, который не освоил программу курса:</w:t>
      </w:r>
      <w:r w:rsidRPr="00C8456B">
        <w:rPr>
          <w:rFonts w:ascii="Times New Roman" w:hAnsi="Times New Roman"/>
          <w:b w:val="0"/>
          <w:bCs w:val="0"/>
          <w:sz w:val="24"/>
          <w:szCs w:val="24"/>
        </w:rPr>
        <w:t xml:space="preserve"> обучающийся демонстрирует знания не более 20% теоретического материала, допускает существенные ошибки, не может показать интеллектуальные навыки решения простых задач.</w:t>
      </w:r>
      <w:r w:rsidRPr="00C8456B">
        <w:rPr>
          <w:rStyle w:val="FontStyle20"/>
          <w:rFonts w:ascii="Times New Roman" w:hAnsi="Times New Roman" w:cs="Times New Roman"/>
          <w:b w:val="0"/>
          <w:bCs w:val="0"/>
          <w:sz w:val="24"/>
          <w:szCs w:val="24"/>
        </w:rPr>
        <w:t xml:space="preserve"> </w:t>
      </w:r>
    </w:p>
    <w:p w:rsidR="00940BCF" w:rsidRPr="00E4575E" w:rsidRDefault="00940BCF" w:rsidP="00940BCF">
      <w:pPr>
        <w:pStyle w:val="1"/>
        <w:rPr>
          <w:rStyle w:val="FontStyle31"/>
          <w:rFonts w:ascii="Times New Roman" w:hAnsi="Times New Roman" w:cs="Times New Roman"/>
          <w:spacing w:val="-4"/>
          <w:sz w:val="28"/>
          <w:szCs w:val="28"/>
        </w:rPr>
      </w:pPr>
      <w:r w:rsidRPr="00E4575E">
        <w:rPr>
          <w:rStyle w:val="FontStyle32"/>
          <w:i w:val="0"/>
          <w:iCs w:val="0"/>
          <w:spacing w:val="-4"/>
          <w:sz w:val="28"/>
          <w:szCs w:val="28"/>
        </w:rPr>
        <w:t>8.</w:t>
      </w:r>
      <w:r w:rsidRPr="00E4575E">
        <w:rPr>
          <w:rStyle w:val="FontStyle31"/>
          <w:rFonts w:ascii="Times New Roman" w:hAnsi="Times New Roman" w:cs="Times New Roman"/>
          <w:spacing w:val="-4"/>
          <w:sz w:val="28"/>
          <w:szCs w:val="28"/>
        </w:rPr>
        <w:t>Учебно-методическое и информационное обеспечение</w:t>
      </w:r>
      <w:r w:rsidRPr="00C8456B">
        <w:rPr>
          <w:rStyle w:val="FontStyle31"/>
          <w:rFonts w:ascii="Times New Roman" w:hAnsi="Times New Roman" w:cs="Times New Roman"/>
          <w:spacing w:val="-4"/>
          <w:sz w:val="28"/>
          <w:szCs w:val="28"/>
        </w:rPr>
        <w:t xml:space="preserve"> </w:t>
      </w:r>
      <w:r w:rsidRPr="00E4575E">
        <w:rPr>
          <w:rStyle w:val="FontStyle31"/>
          <w:rFonts w:ascii="Times New Roman" w:hAnsi="Times New Roman" w:cs="Times New Roman"/>
          <w:spacing w:val="-4"/>
          <w:sz w:val="28"/>
          <w:szCs w:val="28"/>
        </w:rPr>
        <w:t>дисциплины (модуля)</w:t>
      </w:r>
    </w:p>
    <w:p w:rsidR="00EC34FE" w:rsidRPr="001A5CD8" w:rsidRDefault="00EC34FE" w:rsidP="00EC34FE">
      <w:pPr>
        <w:pStyle w:val="af6"/>
        <w:numPr>
          <w:ilvl w:val="0"/>
          <w:numId w:val="42"/>
        </w:numPr>
        <w:spacing w:line="240" w:lineRule="auto"/>
        <w:contextualSpacing/>
        <w:rPr>
          <w:lang w:val="ru-RU"/>
        </w:rPr>
      </w:pPr>
      <w:r w:rsidRPr="00B11328">
        <w:t xml:space="preserve">Шканова, О. С. Multiple-choice English Tests on Basic English Structures : учебное пособие / О. С. Шканова ; МГТУ, [каф. ин. яз. </w:t>
      </w:r>
      <w:r w:rsidRPr="001A5CD8">
        <w:rPr>
          <w:lang w:val="ru-RU"/>
        </w:rPr>
        <w:t>№2]. - Магнитогорск, 2011. - 44 с. : табл. - (</w:t>
      </w:r>
      <w:r w:rsidRPr="00B11328">
        <w:t>English</w:t>
      </w:r>
      <w:r w:rsidRPr="001A5CD8">
        <w:rPr>
          <w:lang w:val="ru-RU"/>
        </w:rPr>
        <w:t xml:space="preserve">). - </w:t>
      </w:r>
      <w:r w:rsidRPr="00B11328">
        <w:t>URL</w:t>
      </w:r>
      <w:r w:rsidRPr="001A5CD8">
        <w:rPr>
          <w:lang w:val="ru-RU"/>
        </w:rPr>
        <w:t xml:space="preserve">: </w:t>
      </w:r>
      <w:hyperlink r:id="rId10" w:history="1">
        <w:r w:rsidRPr="005905B3">
          <w:rPr>
            <w:rStyle w:val="afd"/>
          </w:rPr>
          <w:t>https</w:t>
        </w:r>
        <w:r w:rsidRPr="005905B3">
          <w:rPr>
            <w:rStyle w:val="afd"/>
            <w:lang w:val="ru-RU"/>
          </w:rPr>
          <w:t>://</w:t>
        </w:r>
        <w:r w:rsidRPr="005905B3">
          <w:rPr>
            <w:rStyle w:val="afd"/>
          </w:rPr>
          <w:t>magtu</w:t>
        </w:r>
        <w:r w:rsidRPr="005905B3">
          <w:rPr>
            <w:rStyle w:val="afd"/>
            <w:lang w:val="ru-RU"/>
          </w:rPr>
          <w:t>.</w:t>
        </w:r>
        <w:r w:rsidRPr="005905B3">
          <w:rPr>
            <w:rStyle w:val="afd"/>
          </w:rPr>
          <w:t>informsystema</w:t>
        </w:r>
        <w:r w:rsidRPr="005905B3">
          <w:rPr>
            <w:rStyle w:val="afd"/>
            <w:lang w:val="ru-RU"/>
          </w:rPr>
          <w:t>.</w:t>
        </w:r>
        <w:r w:rsidRPr="005905B3">
          <w:rPr>
            <w:rStyle w:val="afd"/>
          </w:rPr>
          <w:t>ru</w:t>
        </w:r>
        <w:r w:rsidRPr="005905B3">
          <w:rPr>
            <w:rStyle w:val="afd"/>
            <w:lang w:val="ru-RU"/>
          </w:rPr>
          <w:t>/</w:t>
        </w:r>
        <w:r w:rsidRPr="005905B3">
          <w:rPr>
            <w:rStyle w:val="afd"/>
          </w:rPr>
          <w:t>uploader</w:t>
        </w:r>
        <w:r w:rsidRPr="005905B3">
          <w:rPr>
            <w:rStyle w:val="afd"/>
            <w:lang w:val="ru-RU"/>
          </w:rPr>
          <w:t>/</w:t>
        </w:r>
        <w:r w:rsidRPr="005905B3">
          <w:rPr>
            <w:rStyle w:val="afd"/>
          </w:rPr>
          <w:t>fileUpload</w:t>
        </w:r>
        <w:r w:rsidRPr="005905B3">
          <w:rPr>
            <w:rStyle w:val="afd"/>
            <w:lang w:val="ru-RU"/>
          </w:rPr>
          <w:t>?</w:t>
        </w:r>
        <w:r w:rsidRPr="005905B3">
          <w:rPr>
            <w:rStyle w:val="afd"/>
          </w:rPr>
          <w:t>name</w:t>
        </w:r>
        <w:r w:rsidRPr="005905B3">
          <w:rPr>
            <w:rStyle w:val="afd"/>
            <w:lang w:val="ru-RU"/>
          </w:rPr>
          <w:t>=474.</w:t>
        </w:r>
        <w:r w:rsidRPr="005905B3">
          <w:rPr>
            <w:rStyle w:val="afd"/>
          </w:rPr>
          <w:t>pdf</w:t>
        </w:r>
        <w:r w:rsidRPr="005905B3">
          <w:rPr>
            <w:rStyle w:val="afd"/>
            <w:lang w:val="ru-RU"/>
          </w:rPr>
          <w:t>&amp;</w:t>
        </w:r>
        <w:r w:rsidRPr="005905B3">
          <w:rPr>
            <w:rStyle w:val="afd"/>
          </w:rPr>
          <w:t>show</w:t>
        </w:r>
        <w:r w:rsidRPr="005905B3">
          <w:rPr>
            <w:rStyle w:val="afd"/>
            <w:lang w:val="ru-RU"/>
          </w:rPr>
          <w:t>=</w:t>
        </w:r>
        <w:r w:rsidRPr="005905B3">
          <w:rPr>
            <w:rStyle w:val="afd"/>
          </w:rPr>
          <w:t>dcatalogues</w:t>
        </w:r>
        <w:r w:rsidRPr="005905B3">
          <w:rPr>
            <w:rStyle w:val="afd"/>
            <w:lang w:val="ru-RU"/>
          </w:rPr>
          <w:t>/1/1085793/474.</w:t>
        </w:r>
        <w:r w:rsidRPr="005905B3">
          <w:rPr>
            <w:rStyle w:val="afd"/>
          </w:rPr>
          <w:t>pdf</w:t>
        </w:r>
        <w:r w:rsidRPr="005905B3">
          <w:rPr>
            <w:rStyle w:val="afd"/>
            <w:lang w:val="ru-RU"/>
          </w:rPr>
          <w:t>&amp;</w:t>
        </w:r>
        <w:r w:rsidRPr="005905B3">
          <w:rPr>
            <w:rStyle w:val="afd"/>
          </w:rPr>
          <w:t>view</w:t>
        </w:r>
        <w:r w:rsidRPr="005905B3">
          <w:rPr>
            <w:rStyle w:val="afd"/>
            <w:lang w:val="ru-RU"/>
          </w:rPr>
          <w:t>=</w:t>
        </w:r>
        <w:r w:rsidRPr="005905B3">
          <w:rPr>
            <w:rStyle w:val="afd"/>
          </w:rPr>
          <w:t>true</w:t>
        </w:r>
      </w:hyperlink>
      <w:r>
        <w:rPr>
          <w:lang w:val="ru-RU"/>
        </w:rPr>
        <w:t xml:space="preserve"> </w:t>
      </w:r>
      <w:r w:rsidRPr="001A5CD8">
        <w:rPr>
          <w:lang w:val="ru-RU"/>
        </w:rPr>
        <w:t xml:space="preserve"> (дата обращения: 04.10.2019). - Макрообъект. - Текст : электронный. - Имеется печатный аналог.</w:t>
      </w:r>
    </w:p>
    <w:p w:rsidR="00EC34FE" w:rsidRPr="008D4153" w:rsidRDefault="00EC34FE" w:rsidP="00EC34FE">
      <w:pPr>
        <w:pStyle w:val="af6"/>
        <w:numPr>
          <w:ilvl w:val="0"/>
          <w:numId w:val="42"/>
        </w:numPr>
        <w:spacing w:line="240" w:lineRule="auto"/>
        <w:contextualSpacing/>
        <w:rPr>
          <w:lang w:val="ru-RU"/>
        </w:rPr>
      </w:pPr>
      <w:r w:rsidRPr="008D4153">
        <w:rPr>
          <w:lang w:val="ru-RU"/>
        </w:rPr>
        <w:t xml:space="preserve">Мелехова, Ю. Б. </w:t>
      </w:r>
      <w:r w:rsidRPr="008D4153">
        <w:t>Grammar</w:t>
      </w:r>
      <w:r w:rsidRPr="008D4153">
        <w:rPr>
          <w:lang w:val="ru-RU"/>
        </w:rPr>
        <w:t xml:space="preserve">: </w:t>
      </w:r>
      <w:r w:rsidRPr="008D4153">
        <w:t>Practice</w:t>
      </w:r>
      <w:r w:rsidRPr="008D4153">
        <w:rPr>
          <w:lang w:val="ru-RU"/>
        </w:rPr>
        <w:t xml:space="preserve"> </w:t>
      </w:r>
      <w:r w:rsidRPr="008D4153">
        <w:t>and</w:t>
      </w:r>
      <w:r w:rsidRPr="008D4153">
        <w:rPr>
          <w:lang w:val="ru-RU"/>
        </w:rPr>
        <w:t xml:space="preserve"> </w:t>
      </w:r>
      <w:r w:rsidRPr="008D4153">
        <w:t>Testing</w:t>
      </w:r>
      <w:r w:rsidRPr="008D4153">
        <w:rPr>
          <w:lang w:val="ru-RU"/>
        </w:rPr>
        <w:t xml:space="preserve"> : практикум / Ю. Б. Мелехова, Е. И. Рабина ; МГТУ. - Магнитогорск : МГТУ, 2018. - 1 электрон. опт. диск (</w:t>
      </w:r>
      <w:r w:rsidRPr="008D4153">
        <w:t>CD</w:t>
      </w:r>
      <w:r w:rsidRPr="008D4153">
        <w:rPr>
          <w:lang w:val="ru-RU"/>
        </w:rPr>
        <w:t>-</w:t>
      </w:r>
      <w:r w:rsidRPr="008D4153">
        <w:t>ROM</w:t>
      </w:r>
      <w:r w:rsidRPr="008D4153">
        <w:rPr>
          <w:lang w:val="ru-RU"/>
        </w:rPr>
        <w:t xml:space="preserve">). - Загл. с титул. экрана. - </w:t>
      </w:r>
      <w:r w:rsidRPr="008D4153">
        <w:t>URL</w:t>
      </w:r>
      <w:r w:rsidRPr="008D4153">
        <w:rPr>
          <w:lang w:val="ru-RU"/>
        </w:rPr>
        <w:t xml:space="preserve">: </w:t>
      </w:r>
      <w:hyperlink r:id="rId11" w:history="1">
        <w:r w:rsidRPr="006675D8">
          <w:rPr>
            <w:rStyle w:val="afd"/>
          </w:rPr>
          <w:t>https</w:t>
        </w:r>
        <w:r w:rsidRPr="006675D8">
          <w:rPr>
            <w:rStyle w:val="afd"/>
            <w:lang w:val="ru-RU"/>
          </w:rPr>
          <w:t>://</w:t>
        </w:r>
        <w:r w:rsidRPr="006675D8">
          <w:rPr>
            <w:rStyle w:val="afd"/>
          </w:rPr>
          <w:t>magtu</w:t>
        </w:r>
        <w:r w:rsidRPr="006675D8">
          <w:rPr>
            <w:rStyle w:val="afd"/>
            <w:lang w:val="ru-RU"/>
          </w:rPr>
          <w:t>.</w:t>
        </w:r>
        <w:r w:rsidRPr="006675D8">
          <w:rPr>
            <w:rStyle w:val="afd"/>
          </w:rPr>
          <w:t>informsystema</w:t>
        </w:r>
        <w:r w:rsidRPr="006675D8">
          <w:rPr>
            <w:rStyle w:val="afd"/>
            <w:lang w:val="ru-RU"/>
          </w:rPr>
          <w:t>.</w:t>
        </w:r>
        <w:r w:rsidRPr="006675D8">
          <w:rPr>
            <w:rStyle w:val="afd"/>
          </w:rPr>
          <w:t>ru</w:t>
        </w:r>
        <w:r w:rsidRPr="006675D8">
          <w:rPr>
            <w:rStyle w:val="afd"/>
            <w:lang w:val="ru-RU"/>
          </w:rPr>
          <w:t>/</w:t>
        </w:r>
        <w:r w:rsidRPr="006675D8">
          <w:rPr>
            <w:rStyle w:val="afd"/>
          </w:rPr>
          <w:t>uploader</w:t>
        </w:r>
        <w:r w:rsidRPr="006675D8">
          <w:rPr>
            <w:rStyle w:val="afd"/>
            <w:lang w:val="ru-RU"/>
          </w:rPr>
          <w:t>/</w:t>
        </w:r>
        <w:r w:rsidRPr="006675D8">
          <w:rPr>
            <w:rStyle w:val="afd"/>
          </w:rPr>
          <w:t>fileUpload</w:t>
        </w:r>
        <w:r w:rsidRPr="006675D8">
          <w:rPr>
            <w:rStyle w:val="afd"/>
            <w:lang w:val="ru-RU"/>
          </w:rPr>
          <w:t>?</w:t>
        </w:r>
        <w:r w:rsidRPr="006675D8">
          <w:rPr>
            <w:rStyle w:val="afd"/>
          </w:rPr>
          <w:t>name</w:t>
        </w:r>
        <w:r w:rsidRPr="006675D8">
          <w:rPr>
            <w:rStyle w:val="afd"/>
            <w:lang w:val="ru-RU"/>
          </w:rPr>
          <w:t>=3694.</w:t>
        </w:r>
        <w:r w:rsidRPr="006675D8">
          <w:rPr>
            <w:rStyle w:val="afd"/>
          </w:rPr>
          <w:t>pdf</w:t>
        </w:r>
        <w:r w:rsidRPr="006675D8">
          <w:rPr>
            <w:rStyle w:val="afd"/>
            <w:lang w:val="ru-RU"/>
          </w:rPr>
          <w:t>&amp;</w:t>
        </w:r>
        <w:r w:rsidRPr="006675D8">
          <w:rPr>
            <w:rStyle w:val="afd"/>
          </w:rPr>
          <w:t>show</w:t>
        </w:r>
        <w:r w:rsidRPr="006675D8">
          <w:rPr>
            <w:rStyle w:val="afd"/>
            <w:lang w:val="ru-RU"/>
          </w:rPr>
          <w:t>=</w:t>
        </w:r>
        <w:r w:rsidRPr="006675D8">
          <w:rPr>
            <w:rStyle w:val="afd"/>
          </w:rPr>
          <w:t>dcatalogues</w:t>
        </w:r>
        <w:r w:rsidRPr="006675D8">
          <w:rPr>
            <w:rStyle w:val="afd"/>
            <w:lang w:val="ru-RU"/>
          </w:rPr>
          <w:t>/1/1527532/3694.</w:t>
        </w:r>
        <w:r w:rsidRPr="006675D8">
          <w:rPr>
            <w:rStyle w:val="afd"/>
          </w:rPr>
          <w:t>pdf</w:t>
        </w:r>
        <w:r w:rsidRPr="006675D8">
          <w:rPr>
            <w:rStyle w:val="afd"/>
            <w:lang w:val="ru-RU"/>
          </w:rPr>
          <w:t>&amp;</w:t>
        </w:r>
        <w:r w:rsidRPr="006675D8">
          <w:rPr>
            <w:rStyle w:val="afd"/>
          </w:rPr>
          <w:t>view</w:t>
        </w:r>
        <w:r w:rsidRPr="006675D8">
          <w:rPr>
            <w:rStyle w:val="afd"/>
            <w:lang w:val="ru-RU"/>
          </w:rPr>
          <w:t>=</w:t>
        </w:r>
        <w:r w:rsidRPr="006675D8">
          <w:rPr>
            <w:rStyle w:val="afd"/>
          </w:rPr>
          <w:t>true</w:t>
        </w:r>
      </w:hyperlink>
      <w:r>
        <w:rPr>
          <w:lang w:val="ru-RU"/>
        </w:rPr>
        <w:t xml:space="preserve"> </w:t>
      </w:r>
      <w:r w:rsidRPr="008D4153">
        <w:rPr>
          <w:lang w:val="ru-RU"/>
        </w:rPr>
        <w:t xml:space="preserve"> (дата обращения: 09.10.2020). - Макрообъект. - Текст : электронный. - Сведения доступны также на </w:t>
      </w:r>
      <w:r w:rsidRPr="008D4153">
        <w:t>CD</w:t>
      </w:r>
      <w:r w:rsidRPr="008D4153">
        <w:rPr>
          <w:lang w:val="ru-RU"/>
        </w:rPr>
        <w:t>-</w:t>
      </w:r>
      <w:r w:rsidRPr="008D4153">
        <w:t>ROM</w:t>
      </w:r>
      <w:r w:rsidRPr="008D4153">
        <w:rPr>
          <w:lang w:val="ru-RU"/>
        </w:rPr>
        <w:t>.</w:t>
      </w:r>
    </w:p>
    <w:p w:rsidR="00EC34FE" w:rsidRPr="008D4153" w:rsidRDefault="00EC34FE" w:rsidP="00EC34FE">
      <w:pPr>
        <w:rPr>
          <w:color w:val="000000"/>
        </w:rPr>
      </w:pPr>
    </w:p>
    <w:p w:rsidR="00EC34FE" w:rsidRPr="00B11328" w:rsidRDefault="00EC34FE" w:rsidP="00EC34FE">
      <w:pPr>
        <w:pStyle w:val="af7"/>
        <w:spacing w:after="0"/>
        <w:ind w:firstLine="1414"/>
        <w:rPr>
          <w:b/>
          <w:lang w:eastAsia="ar-SA"/>
        </w:rPr>
      </w:pPr>
    </w:p>
    <w:p w:rsidR="00EC34FE" w:rsidRPr="00B11328" w:rsidRDefault="00EC34FE" w:rsidP="00EC34FE">
      <w:pPr>
        <w:ind w:firstLine="709"/>
        <w:rPr>
          <w:b/>
        </w:rPr>
      </w:pPr>
      <w:r>
        <w:rPr>
          <w:b/>
        </w:rPr>
        <w:t>б) д</w:t>
      </w:r>
      <w:r w:rsidRPr="00B11328">
        <w:rPr>
          <w:b/>
        </w:rPr>
        <w:t>ополнительная литература:</w:t>
      </w:r>
    </w:p>
    <w:p w:rsidR="00EC34FE" w:rsidRPr="008D4153" w:rsidRDefault="00EC34FE" w:rsidP="00EC34FE">
      <w:pPr>
        <w:rPr>
          <w:color w:val="000000"/>
        </w:rPr>
      </w:pPr>
      <w:r w:rsidRPr="008D4153">
        <w:rPr>
          <w:color w:val="000000"/>
        </w:rPr>
        <w:t xml:space="preserve">1.Зимарева, О. Л. Career prospects: test builder for preschool teaching = Карьерные возможности: сборник тестов для дошкольного обучения : учебное пособие / О. Л. Зимарева, Е. П. Мельникова ; МГТУ. - Магнитогорск : МГТУ, 2018. - 111 с. : табл. - ISBN 978-5-9967-1217-5. - URL: </w:t>
      </w:r>
      <w:hyperlink r:id="rId12" w:history="1">
        <w:r w:rsidRPr="008D4153">
          <w:rPr>
            <w:rStyle w:val="afd"/>
          </w:rPr>
          <w:t>https://magtu.informsystema.ru/uploader/fileUpload?name=3641.pdf&amp;show=dcatalogues/1/1524934/3641.pdf&amp;view=true</w:t>
        </w:r>
      </w:hyperlink>
      <w:r w:rsidRPr="008D4153">
        <w:rPr>
          <w:color w:val="000000"/>
        </w:rPr>
        <w:t xml:space="preserve">  (дата обращения: 04.10.2019). - Макрообъект. - Текст : электронный. - Имеется печатный аналог.</w:t>
      </w:r>
    </w:p>
    <w:p w:rsidR="006910EF" w:rsidRDefault="006910EF" w:rsidP="006910EF">
      <w:pPr>
        <w:ind w:left="567" w:firstLine="0"/>
      </w:pPr>
    </w:p>
    <w:p w:rsidR="006910EF" w:rsidRDefault="00EC34FE" w:rsidP="006910EF">
      <w:pPr>
        <w:ind w:left="567" w:firstLine="0"/>
        <w:rPr>
          <w:b/>
        </w:rPr>
      </w:pPr>
      <w:bookmarkStart w:id="0" w:name="_GoBack"/>
      <w:r w:rsidRPr="000706E8">
        <w:rPr>
          <w:b/>
        </w:rPr>
        <w:t>в</w:t>
      </w:r>
      <w:r w:rsidR="006910EF">
        <w:rPr>
          <w:b/>
        </w:rPr>
        <w:t xml:space="preserve">) </w:t>
      </w:r>
      <w:r w:rsidR="006910EF" w:rsidRPr="006910EF">
        <w:rPr>
          <w:b/>
        </w:rPr>
        <w:t>Методические указания</w:t>
      </w:r>
    </w:p>
    <w:p w:rsidR="009C4F35" w:rsidRPr="006910EF" w:rsidRDefault="009C4F35" w:rsidP="006910EF">
      <w:pPr>
        <w:ind w:left="567" w:firstLine="0"/>
        <w:rPr>
          <w:b/>
          <w:bCs/>
        </w:rPr>
      </w:pPr>
      <w:r>
        <w:rPr>
          <w:b/>
        </w:rPr>
        <w:t>Представлены в Приложении к РП</w:t>
      </w:r>
    </w:p>
    <w:p w:rsidR="00940BCF" w:rsidRPr="00E4575E" w:rsidRDefault="00940BCF" w:rsidP="00E64FFC">
      <w:pPr>
        <w:ind w:left="567" w:firstLine="0"/>
        <w:rPr>
          <w:b/>
          <w:bCs/>
          <w:sz w:val="28"/>
          <w:szCs w:val="28"/>
        </w:rPr>
      </w:pPr>
    </w:p>
    <w:p w:rsidR="006910EF" w:rsidRPr="006910EF" w:rsidRDefault="006910EF" w:rsidP="006910EF">
      <w:pPr>
        <w:widowControl/>
        <w:rPr>
          <w:b/>
        </w:rPr>
      </w:pPr>
      <w:r w:rsidRPr="006910EF">
        <w:rPr>
          <w:b/>
          <w:bCs/>
          <w:spacing w:val="40"/>
        </w:rPr>
        <w:t>г)</w:t>
      </w:r>
      <w:r w:rsidRPr="006910EF">
        <w:rPr>
          <w:bCs/>
        </w:rPr>
        <w:t xml:space="preserve"> </w:t>
      </w:r>
      <w:r w:rsidRPr="006910EF">
        <w:rPr>
          <w:b/>
        </w:rPr>
        <w:t xml:space="preserve">Программное обеспечение </w:t>
      </w:r>
      <w:r w:rsidRPr="006910EF">
        <w:rPr>
          <w:b/>
          <w:bCs/>
          <w:spacing w:val="40"/>
        </w:rPr>
        <w:t>и</w:t>
      </w:r>
      <w:r w:rsidRPr="006910EF">
        <w:rPr>
          <w:b/>
          <w:bCs/>
        </w:rPr>
        <w:t xml:space="preserve"> </w:t>
      </w:r>
      <w:r w:rsidRPr="006910EF">
        <w:rPr>
          <w:b/>
        </w:rPr>
        <w:t xml:space="preserve">Интернет-ресурсы: </w:t>
      </w:r>
    </w:p>
    <w:tbl>
      <w:tblPr>
        <w:tblW w:w="0" w:type="auto"/>
        <w:tblCellMar>
          <w:left w:w="0" w:type="dxa"/>
          <w:right w:w="0" w:type="dxa"/>
        </w:tblCellMar>
        <w:tblLook w:val="04A0"/>
      </w:tblPr>
      <w:tblGrid>
        <w:gridCol w:w="9140"/>
      </w:tblGrid>
      <w:tr w:rsidR="006910EF" w:rsidRPr="006910EF" w:rsidTr="000706E8">
        <w:trPr>
          <w:trHeight w:val="2552"/>
        </w:trPr>
        <w:tc>
          <w:tcPr>
            <w:tcW w:w="9140" w:type="dxa"/>
            <w:shd w:val="clear" w:color="auto" w:fill="FFFFFF"/>
            <w:tcMar>
              <w:top w:w="0" w:type="dxa"/>
              <w:left w:w="34" w:type="dxa"/>
              <w:bottom w:w="0" w:type="dxa"/>
              <w:right w:w="34" w:type="dxa"/>
            </w:tcMar>
            <w:hideMark/>
          </w:tcPr>
          <w:p w:rsidR="006910EF" w:rsidRPr="006910EF" w:rsidRDefault="006910EF" w:rsidP="006910EF">
            <w:pPr>
              <w:widowControl/>
              <w:autoSpaceDE/>
              <w:autoSpaceDN/>
              <w:adjustRightInd/>
              <w:ind w:right="-57" w:firstLine="756"/>
              <w:rPr>
                <w:b/>
                <w:color w:val="000000"/>
              </w:rPr>
            </w:pPr>
          </w:p>
          <w:p w:rsidR="006910EF" w:rsidRPr="006910EF" w:rsidRDefault="006910EF" w:rsidP="006910EF">
            <w:pPr>
              <w:widowControl/>
              <w:autoSpaceDE/>
              <w:autoSpaceDN/>
              <w:adjustRightInd/>
              <w:ind w:right="-57" w:firstLine="756"/>
              <w:rPr>
                <w:rFonts w:ascii="Calibri" w:hAnsi="Calibri"/>
              </w:rPr>
            </w:pPr>
            <w:r w:rsidRPr="006910EF">
              <w:rPr>
                <w:b/>
                <w:color w:val="000000"/>
              </w:rPr>
              <w:t>Программное</w:t>
            </w:r>
            <w:r w:rsidRPr="006910EF">
              <w:rPr>
                <w:rFonts w:ascii="Calibri" w:hAnsi="Calibri"/>
                <w:sz w:val="22"/>
                <w:szCs w:val="22"/>
              </w:rPr>
              <w:t xml:space="preserve"> </w:t>
            </w:r>
            <w:r w:rsidRPr="006910EF">
              <w:rPr>
                <w:b/>
                <w:color w:val="000000"/>
              </w:rPr>
              <w:t>обеспечение</w:t>
            </w:r>
            <w:r w:rsidRPr="006910EF">
              <w:rPr>
                <w:rFonts w:ascii="Calibri" w:hAnsi="Calibri"/>
                <w:sz w:val="22"/>
                <w:szCs w:val="22"/>
              </w:rPr>
              <w:t xml:space="preserve"> </w:t>
            </w:r>
          </w:p>
          <w:tbl>
            <w:tblPr>
              <w:tblStyle w:val="12"/>
              <w:tblW w:w="10030" w:type="dxa"/>
              <w:tblLook w:val="04A0"/>
            </w:tblPr>
            <w:tblGrid>
              <w:gridCol w:w="3649"/>
              <w:gridCol w:w="3190"/>
              <w:gridCol w:w="3191"/>
            </w:tblGrid>
            <w:tr w:rsidR="006910EF" w:rsidRPr="006910EF" w:rsidTr="00960543">
              <w:trPr>
                <w:trHeight w:val="537"/>
              </w:trPr>
              <w:tc>
                <w:tcPr>
                  <w:tcW w:w="3649" w:type="dxa"/>
                  <w:vAlign w:val="center"/>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Наименование ПО</w:t>
                  </w:r>
                </w:p>
              </w:tc>
              <w:tc>
                <w:tcPr>
                  <w:tcW w:w="3190" w:type="dxa"/>
                  <w:vAlign w:val="center"/>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 договора</w:t>
                  </w:r>
                </w:p>
              </w:tc>
              <w:tc>
                <w:tcPr>
                  <w:tcW w:w="3191" w:type="dxa"/>
                  <w:vAlign w:val="center"/>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Срок действия лицензии</w:t>
                  </w:r>
                </w:p>
              </w:tc>
            </w:tr>
            <w:tr w:rsidR="006910EF" w:rsidRPr="006910EF" w:rsidTr="00960543">
              <w:tc>
                <w:tcPr>
                  <w:tcW w:w="3649"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val="en-US" w:eastAsia="en-US"/>
                    </w:rPr>
                    <w:t>MS</w:t>
                  </w:r>
                  <w:r w:rsidRPr="000706E8">
                    <w:rPr>
                      <w:rFonts w:eastAsia="Calibri"/>
                      <w:lang w:eastAsia="en-US"/>
                    </w:rPr>
                    <w:t xml:space="preserve"> </w:t>
                  </w:r>
                  <w:r w:rsidRPr="006910EF">
                    <w:rPr>
                      <w:rFonts w:eastAsia="Calibri"/>
                      <w:lang w:eastAsia="en-US"/>
                    </w:rPr>
                    <w:t>Windows 7</w:t>
                  </w:r>
                </w:p>
              </w:tc>
              <w:tc>
                <w:tcPr>
                  <w:tcW w:w="3190"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Д-1227 от 08.10.2018</w:t>
                  </w:r>
                </w:p>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Д-757-17 от 27.06.2017 Д-593-16 от 20.05.2016</w:t>
                  </w:r>
                </w:p>
              </w:tc>
              <w:tc>
                <w:tcPr>
                  <w:tcW w:w="3191"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11.10.2021</w:t>
                  </w:r>
                </w:p>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27.07.2018</w:t>
                  </w:r>
                </w:p>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20.05.2017</w:t>
                  </w:r>
                </w:p>
              </w:tc>
            </w:tr>
            <w:tr w:rsidR="006910EF" w:rsidRPr="006910EF" w:rsidTr="00960543">
              <w:tc>
                <w:tcPr>
                  <w:tcW w:w="3649"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MS Office 2007</w:t>
                  </w:r>
                </w:p>
              </w:tc>
              <w:tc>
                <w:tcPr>
                  <w:tcW w:w="3190"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 135 от 17.09.2007</w:t>
                  </w:r>
                </w:p>
              </w:tc>
              <w:tc>
                <w:tcPr>
                  <w:tcW w:w="3191"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бессрочно</w:t>
                  </w:r>
                </w:p>
              </w:tc>
            </w:tr>
            <w:tr w:rsidR="006910EF" w:rsidRPr="006910EF" w:rsidTr="00960543">
              <w:tc>
                <w:tcPr>
                  <w:tcW w:w="3649" w:type="dxa"/>
                </w:tcPr>
                <w:p w:rsidR="006910EF" w:rsidRPr="000706E8" w:rsidRDefault="006910EF" w:rsidP="006910EF">
                  <w:pPr>
                    <w:widowControl/>
                    <w:autoSpaceDE/>
                    <w:autoSpaceDN/>
                    <w:adjustRightInd/>
                    <w:ind w:right="-57" w:firstLine="0"/>
                    <w:rPr>
                      <w:rFonts w:eastAsia="Calibri"/>
                      <w:lang w:eastAsia="en-US"/>
                    </w:rPr>
                  </w:pPr>
                  <w:r w:rsidRPr="006910EF">
                    <w:rPr>
                      <w:rFonts w:eastAsia="Calibri"/>
                      <w:lang w:val="en-US" w:eastAsia="en-US"/>
                    </w:rPr>
                    <w:t>FAR</w:t>
                  </w:r>
                  <w:r w:rsidRPr="000706E8">
                    <w:rPr>
                      <w:rFonts w:eastAsia="Calibri"/>
                      <w:lang w:eastAsia="en-US"/>
                    </w:rPr>
                    <w:t xml:space="preserve"> </w:t>
                  </w:r>
                  <w:r w:rsidRPr="006910EF">
                    <w:rPr>
                      <w:rFonts w:eastAsia="Calibri"/>
                      <w:lang w:val="en-US" w:eastAsia="en-US"/>
                    </w:rPr>
                    <w:t>Manager</w:t>
                  </w:r>
                </w:p>
              </w:tc>
              <w:tc>
                <w:tcPr>
                  <w:tcW w:w="3190" w:type="dxa"/>
                </w:tcPr>
                <w:p w:rsidR="006910EF" w:rsidRPr="006910EF" w:rsidRDefault="006910EF" w:rsidP="006910EF">
                  <w:pPr>
                    <w:widowControl/>
                    <w:autoSpaceDE/>
                    <w:autoSpaceDN/>
                    <w:adjustRightInd/>
                    <w:ind w:right="-57" w:firstLine="0"/>
                    <w:rPr>
                      <w:rFonts w:eastAsia="Calibri"/>
                      <w:lang w:eastAsia="en-US"/>
                    </w:rPr>
                  </w:pPr>
                  <w:r w:rsidRPr="006910EF">
                    <w:rPr>
                      <w:rFonts w:eastAsia="Calibri"/>
                      <w:lang w:eastAsia="en-US"/>
                    </w:rPr>
                    <w:t>свободно распространяемое</w:t>
                  </w:r>
                </w:p>
              </w:tc>
              <w:tc>
                <w:tcPr>
                  <w:tcW w:w="3191" w:type="dxa"/>
                </w:tcPr>
                <w:p w:rsidR="006910EF" w:rsidRPr="006910EF" w:rsidRDefault="006910EF" w:rsidP="006910EF">
                  <w:pPr>
                    <w:widowControl/>
                    <w:autoSpaceDE/>
                    <w:autoSpaceDN/>
                    <w:adjustRightInd/>
                    <w:ind w:right="-57" w:firstLine="0"/>
                    <w:rPr>
                      <w:rFonts w:eastAsia="Calibri"/>
                      <w:lang w:eastAsia="en-US"/>
                    </w:rPr>
                  </w:pPr>
                  <w:r w:rsidRPr="006910EF">
                    <w:rPr>
                      <w:rFonts w:eastAsia="Calibri"/>
                      <w:lang w:eastAsia="en-US"/>
                    </w:rPr>
                    <w:t>бессрочно</w:t>
                  </w:r>
                </w:p>
              </w:tc>
            </w:tr>
            <w:tr w:rsidR="006910EF" w:rsidRPr="006910EF" w:rsidTr="00960543">
              <w:tc>
                <w:tcPr>
                  <w:tcW w:w="3649"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7</w:t>
                  </w:r>
                  <w:r w:rsidRPr="006910EF">
                    <w:rPr>
                      <w:rFonts w:eastAsia="Calibri"/>
                      <w:lang w:val="en-US" w:eastAsia="en-US"/>
                    </w:rPr>
                    <w:t>Zip</w:t>
                  </w:r>
                </w:p>
              </w:tc>
              <w:tc>
                <w:tcPr>
                  <w:tcW w:w="3190"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свободно распространяемое</w:t>
                  </w:r>
                </w:p>
              </w:tc>
              <w:tc>
                <w:tcPr>
                  <w:tcW w:w="3191" w:type="dxa"/>
                </w:tcPr>
                <w:p w:rsidR="006910EF" w:rsidRPr="006910EF" w:rsidRDefault="006910EF" w:rsidP="006910EF">
                  <w:pPr>
                    <w:widowControl/>
                    <w:autoSpaceDE/>
                    <w:autoSpaceDN/>
                    <w:adjustRightInd/>
                    <w:ind w:right="-57" w:firstLine="0"/>
                    <w:contextualSpacing/>
                    <w:rPr>
                      <w:rFonts w:eastAsia="Calibri"/>
                      <w:lang w:eastAsia="en-US"/>
                    </w:rPr>
                  </w:pPr>
                  <w:r w:rsidRPr="006910EF">
                    <w:rPr>
                      <w:rFonts w:eastAsia="Calibri"/>
                      <w:lang w:eastAsia="en-US"/>
                    </w:rPr>
                    <w:t>бессрочно</w:t>
                  </w:r>
                </w:p>
              </w:tc>
            </w:tr>
          </w:tbl>
          <w:p w:rsidR="006910EF" w:rsidRPr="000706E8" w:rsidRDefault="006910EF" w:rsidP="006910EF">
            <w:pPr>
              <w:widowControl/>
              <w:autoSpaceDE/>
              <w:autoSpaceDN/>
              <w:adjustRightInd/>
              <w:ind w:right="-57" w:firstLine="756"/>
              <w:rPr>
                <w:rFonts w:ascii="Calibri" w:hAnsi="Calibri"/>
              </w:rPr>
            </w:pPr>
          </w:p>
        </w:tc>
      </w:tr>
    </w:tbl>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 xml:space="preserve">Национальная информационно-аналитическая система – Российский индекс научного цитирования (РИНЦ) </w:t>
      </w:r>
      <w:r w:rsidRPr="006910EF">
        <w:rPr>
          <w:bCs/>
        </w:rPr>
        <w:tab/>
        <w:t xml:space="preserve">URL: https://elibrary.ru/project_risc.asp </w:t>
      </w:r>
    </w:p>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 xml:space="preserve">Электронная база периодических изданий East View Information Services, ООО «ИВИС» </w:t>
      </w:r>
      <w:r w:rsidRPr="006910EF">
        <w:rPr>
          <w:bCs/>
        </w:rPr>
        <w:tab/>
        <w:t xml:space="preserve">https://dlib.eastview.com/ </w:t>
      </w:r>
    </w:p>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 xml:space="preserve">Поисковая система Академия Google (Google Scholar) URL: https://scholar.google.ru/ </w:t>
      </w:r>
    </w:p>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 xml:space="preserve">Информационная система - Единое окно доступа к информационным ресурсам URL: http://window.edu.ru/ </w:t>
      </w:r>
      <w:r w:rsidRPr="006910EF">
        <w:rPr>
          <w:bCs/>
        </w:rPr>
        <w:tab/>
      </w:r>
    </w:p>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Российская Государственная библиотека. Каталоги https://www.rsl.ru/ru/4readers/catalogues/</w:t>
      </w:r>
    </w:p>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 xml:space="preserve">Электронные ресурсы библиотеки МГТУ им. Г.И. Носова http://magtu.ru:8085/marcweb2/Default.asp </w:t>
      </w:r>
    </w:p>
    <w:p w:rsidR="000706E8" w:rsidRPr="006910EF" w:rsidRDefault="000706E8" w:rsidP="000706E8">
      <w:pPr>
        <w:widowControl/>
        <w:numPr>
          <w:ilvl w:val="0"/>
          <w:numId w:val="44"/>
        </w:numPr>
        <w:tabs>
          <w:tab w:val="left" w:pos="851"/>
        </w:tabs>
        <w:autoSpaceDE/>
        <w:autoSpaceDN/>
        <w:adjustRightInd/>
        <w:spacing w:after="200" w:line="276" w:lineRule="auto"/>
        <w:ind w:left="0" w:firstLine="709"/>
        <w:contextualSpacing/>
        <w:jc w:val="left"/>
        <w:rPr>
          <w:bCs/>
        </w:rPr>
      </w:pPr>
      <w:r w:rsidRPr="006910EF">
        <w:rPr>
          <w:bCs/>
        </w:rPr>
        <w:t xml:space="preserve">Университетская информационная система РОССИЯ https://uisrussia.msu.ru </w:t>
      </w:r>
    </w:p>
    <w:p w:rsidR="00940BCF" w:rsidRPr="009B7F34" w:rsidRDefault="000706E8" w:rsidP="000706E8">
      <w:pPr>
        <w:pStyle w:val="Style8"/>
        <w:spacing w:line="360" w:lineRule="auto"/>
        <w:ind w:firstLine="709"/>
        <w:rPr>
          <w:rStyle w:val="afd"/>
          <w:color w:val="000000"/>
        </w:rPr>
      </w:pPr>
      <w:r>
        <w:rPr>
          <w:bCs/>
        </w:rPr>
        <w:t>8)</w:t>
      </w:r>
      <w:r w:rsidRPr="006910EF">
        <w:rPr>
          <w:bCs/>
        </w:rPr>
        <w:t xml:space="preserve">Международная наукометрическая реферативная и полнотекстовая база данных научных изданий «Web of science» </w:t>
      </w:r>
      <w:r w:rsidRPr="006910EF">
        <w:rPr>
          <w:bCs/>
        </w:rPr>
        <w:tab/>
        <w:t xml:space="preserve">http://webofscience.com </w:t>
      </w:r>
      <w:r w:rsidRPr="006910EF">
        <w:rPr>
          <w:bCs/>
        </w:rPr>
        <w:tab/>
      </w:r>
    </w:p>
    <w:bookmarkEnd w:id="0"/>
    <w:p w:rsidR="00940BCF" w:rsidRDefault="00940BCF" w:rsidP="00940BCF">
      <w:pPr>
        <w:pStyle w:val="1"/>
        <w:rPr>
          <w:rStyle w:val="FontStyle14"/>
          <w:b/>
          <w:sz w:val="24"/>
          <w:szCs w:val="24"/>
        </w:rPr>
      </w:pPr>
      <w:r w:rsidRPr="009332C1">
        <w:rPr>
          <w:rStyle w:val="FontStyle14"/>
          <w:b/>
          <w:sz w:val="24"/>
          <w:szCs w:val="24"/>
        </w:rPr>
        <w:t xml:space="preserve">9 Материально-техническое обеспечение дисциплины </w:t>
      </w:r>
    </w:p>
    <w:p w:rsidR="00940BCF" w:rsidRPr="00B93160" w:rsidRDefault="00940BCF" w:rsidP="00940BCF">
      <w:r w:rsidRPr="00B93160">
        <w:t>В соответствии с учебным планом по дисциплине «</w:t>
      </w:r>
      <w:r>
        <w:t>Практическая грамматика</w:t>
      </w:r>
      <w:r w:rsidRPr="00B93160">
        <w:t xml:space="preserve">» предусмотрены следующие виды занятий: </w:t>
      </w:r>
      <w:r>
        <w:t>лабораторные занятия</w:t>
      </w:r>
      <w:r w:rsidRPr="00B93160">
        <w:t>, самостоятельная работа, консультации (столбец ВНКР), зачет.</w:t>
      </w:r>
    </w:p>
    <w:p w:rsidR="00940BCF" w:rsidRDefault="00940BCF" w:rsidP="00940BCF">
      <w:r w:rsidRPr="009332C1">
        <w:t>Материально-техническое обеспечение дисциплины включает: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94"/>
        <w:gridCol w:w="5194"/>
      </w:tblGrid>
      <w:tr w:rsidR="00940BCF" w:rsidRPr="00B93160" w:rsidTr="00265B29">
        <w:tc>
          <w:tcPr>
            <w:tcW w:w="2204" w:type="pct"/>
            <w:tcBorders>
              <w:top w:val="single" w:sz="4" w:space="0" w:color="auto"/>
              <w:left w:val="single" w:sz="4" w:space="0" w:color="auto"/>
              <w:bottom w:val="single" w:sz="4" w:space="0" w:color="auto"/>
              <w:right w:val="single" w:sz="4" w:space="0" w:color="auto"/>
            </w:tcBorders>
            <w:hideMark/>
          </w:tcPr>
          <w:p w:rsidR="00940BCF" w:rsidRPr="00B93160" w:rsidRDefault="00940BCF" w:rsidP="00265B29">
            <w:pPr>
              <w:contextualSpacing/>
              <w:rPr>
                <w:rFonts w:eastAsia="Calibri"/>
              </w:rPr>
            </w:pPr>
            <w:r w:rsidRPr="00B93160">
              <w:rPr>
                <w:rFonts w:eastAsia="Calibri"/>
              </w:rPr>
              <w:t xml:space="preserve">Учебные аудитории для проведения </w:t>
            </w:r>
            <w:r>
              <w:rPr>
                <w:rFonts w:eastAsia="Calibri"/>
              </w:rPr>
              <w:t>лабораторных</w:t>
            </w:r>
            <w:r w:rsidRPr="00B93160">
              <w:rPr>
                <w:rFonts w:eastAsia="Calibri"/>
              </w:rPr>
              <w:t xml:space="preserve"> занятий, групповых и индивидуальных консультаций, текущего контроля и промежуточной аттестации</w:t>
            </w:r>
          </w:p>
        </w:tc>
        <w:tc>
          <w:tcPr>
            <w:tcW w:w="2796" w:type="pct"/>
            <w:tcBorders>
              <w:top w:val="single" w:sz="4" w:space="0" w:color="auto"/>
              <w:left w:val="single" w:sz="4" w:space="0" w:color="auto"/>
              <w:bottom w:val="single" w:sz="4" w:space="0" w:color="auto"/>
              <w:right w:val="single" w:sz="4" w:space="0" w:color="auto"/>
            </w:tcBorders>
            <w:hideMark/>
          </w:tcPr>
          <w:p w:rsidR="00940BCF" w:rsidRPr="00B93160" w:rsidRDefault="00940BCF" w:rsidP="00265B29">
            <w:pPr>
              <w:contextualSpacing/>
              <w:rPr>
                <w:rFonts w:eastAsia="Calibri"/>
                <w:color w:val="000000"/>
              </w:rPr>
            </w:pPr>
            <w:r w:rsidRPr="00B93160">
              <w:rPr>
                <w:rFonts w:eastAsia="Calibri"/>
                <w:color w:val="000000"/>
              </w:rPr>
              <w:t>Доска, мультимедийный проектор, экран</w:t>
            </w:r>
          </w:p>
        </w:tc>
      </w:tr>
      <w:tr w:rsidR="00940BCF" w:rsidRPr="00B93160" w:rsidTr="00265B29">
        <w:tc>
          <w:tcPr>
            <w:tcW w:w="2204" w:type="pct"/>
            <w:tcBorders>
              <w:top w:val="single" w:sz="4" w:space="0" w:color="auto"/>
              <w:left w:val="single" w:sz="4" w:space="0" w:color="auto"/>
              <w:bottom w:val="single" w:sz="4" w:space="0" w:color="auto"/>
              <w:right w:val="single" w:sz="4" w:space="0" w:color="auto"/>
            </w:tcBorders>
            <w:hideMark/>
          </w:tcPr>
          <w:p w:rsidR="00940BCF" w:rsidRPr="00B93160" w:rsidRDefault="00940BCF" w:rsidP="00265B29">
            <w:pPr>
              <w:contextualSpacing/>
              <w:rPr>
                <w:rFonts w:eastAsia="Calibri"/>
              </w:rPr>
            </w:pPr>
            <w:r w:rsidRPr="00B93160">
              <w:rPr>
                <w:rFonts w:eastAsia="Calibri"/>
              </w:rPr>
              <w:t>Помещения для самостоятельной работы обучающихся</w:t>
            </w:r>
          </w:p>
        </w:tc>
        <w:tc>
          <w:tcPr>
            <w:tcW w:w="2796" w:type="pct"/>
            <w:tcBorders>
              <w:top w:val="single" w:sz="4" w:space="0" w:color="auto"/>
              <w:left w:val="single" w:sz="4" w:space="0" w:color="auto"/>
              <w:bottom w:val="single" w:sz="4" w:space="0" w:color="auto"/>
              <w:right w:val="single" w:sz="4" w:space="0" w:color="auto"/>
            </w:tcBorders>
            <w:hideMark/>
          </w:tcPr>
          <w:p w:rsidR="00940BCF" w:rsidRPr="00B93160" w:rsidRDefault="00940BCF" w:rsidP="00265B29">
            <w:pPr>
              <w:contextualSpacing/>
              <w:rPr>
                <w:rFonts w:eastAsia="Calibri"/>
                <w:color w:val="000000"/>
              </w:rPr>
            </w:pPr>
            <w:r w:rsidRPr="00B93160">
              <w:rPr>
                <w:rFonts w:eastAsia="Calibri"/>
                <w:color w:val="000000"/>
              </w:rPr>
              <w:t xml:space="preserve">Персональные компьютеры  с пакетом MS Office, выходом в Интернет и с доступом в электронную информационно-образовательную среду университета </w:t>
            </w:r>
          </w:p>
        </w:tc>
      </w:tr>
      <w:tr w:rsidR="00940BCF" w:rsidRPr="00B93160" w:rsidTr="00265B29">
        <w:tc>
          <w:tcPr>
            <w:tcW w:w="2204" w:type="pct"/>
            <w:tcBorders>
              <w:top w:val="single" w:sz="4" w:space="0" w:color="auto"/>
              <w:left w:val="single" w:sz="4" w:space="0" w:color="auto"/>
              <w:bottom w:val="single" w:sz="4" w:space="0" w:color="auto"/>
              <w:right w:val="single" w:sz="4" w:space="0" w:color="auto"/>
            </w:tcBorders>
            <w:hideMark/>
          </w:tcPr>
          <w:p w:rsidR="00940BCF" w:rsidRPr="00B93160" w:rsidRDefault="00940BCF" w:rsidP="00265B29">
            <w:pPr>
              <w:contextualSpacing/>
              <w:rPr>
                <w:rFonts w:eastAsia="Calibri"/>
              </w:rPr>
            </w:pPr>
            <w:r w:rsidRPr="00B93160">
              <w:rPr>
                <w:rFonts w:eastAsia="Calibri"/>
              </w:rPr>
              <w:t>Помещение для хранения и профилактического обслуживания учебного оборудования</w:t>
            </w:r>
          </w:p>
        </w:tc>
        <w:tc>
          <w:tcPr>
            <w:tcW w:w="2796" w:type="pct"/>
            <w:tcBorders>
              <w:top w:val="single" w:sz="4" w:space="0" w:color="auto"/>
              <w:left w:val="single" w:sz="4" w:space="0" w:color="auto"/>
              <w:bottom w:val="single" w:sz="4" w:space="0" w:color="auto"/>
              <w:right w:val="single" w:sz="4" w:space="0" w:color="auto"/>
            </w:tcBorders>
            <w:hideMark/>
          </w:tcPr>
          <w:p w:rsidR="00940BCF" w:rsidRPr="00B93160" w:rsidRDefault="00940BCF" w:rsidP="00265B29">
            <w:pPr>
              <w:contextualSpacing/>
              <w:rPr>
                <w:rFonts w:eastAsia="Calibri"/>
                <w:color w:val="000000"/>
              </w:rPr>
            </w:pPr>
            <w:r w:rsidRPr="00B93160">
              <w:rPr>
                <w:rFonts w:eastAsia="Calibri"/>
                <w:color w:val="000000"/>
              </w:rPr>
              <w:t>Стеллажи для хранения учебно-наглядных пособий и учебно-методической документации.</w:t>
            </w:r>
          </w:p>
        </w:tc>
      </w:tr>
    </w:tbl>
    <w:p w:rsidR="00940BCF" w:rsidRDefault="00940BCF" w:rsidP="00940BCF">
      <w:pPr>
        <w:rPr>
          <w:sz w:val="28"/>
          <w:szCs w:val="28"/>
        </w:rPr>
      </w:pPr>
    </w:p>
    <w:p w:rsidR="00940BCF" w:rsidRDefault="00940BCF" w:rsidP="00940BCF">
      <w:pPr>
        <w:rPr>
          <w:sz w:val="28"/>
          <w:szCs w:val="28"/>
        </w:rPr>
      </w:pPr>
    </w:p>
    <w:p w:rsidR="00940BCF" w:rsidRDefault="00940BCF" w:rsidP="00940BCF">
      <w:pPr>
        <w:rPr>
          <w:sz w:val="28"/>
          <w:szCs w:val="28"/>
        </w:rPr>
      </w:pPr>
    </w:p>
    <w:p w:rsidR="00940BCF" w:rsidRDefault="00940BCF" w:rsidP="00940BCF">
      <w:pPr>
        <w:rPr>
          <w:sz w:val="28"/>
          <w:szCs w:val="28"/>
        </w:rPr>
      </w:pPr>
    </w:p>
    <w:p w:rsidR="00940BCF" w:rsidRPr="00B875E3" w:rsidRDefault="00940BCF" w:rsidP="00940BCF">
      <w:pPr>
        <w:jc w:val="right"/>
        <w:rPr>
          <w:b/>
        </w:rPr>
      </w:pPr>
      <w:r w:rsidRPr="00B875E3">
        <w:rPr>
          <w:b/>
        </w:rPr>
        <w:lastRenderedPageBreak/>
        <w:t>ПРИЛОЖЕНИЕ 1</w:t>
      </w:r>
    </w:p>
    <w:p w:rsidR="00940BCF" w:rsidRPr="00B875E3" w:rsidRDefault="00940BCF" w:rsidP="00940BCF">
      <w:pPr>
        <w:rPr>
          <w:b/>
        </w:rPr>
      </w:pPr>
      <w:r w:rsidRPr="00B875E3">
        <w:rPr>
          <w:b/>
        </w:rPr>
        <w:t>Методические рекомендации:</w:t>
      </w:r>
    </w:p>
    <w:p w:rsidR="00940BCF" w:rsidRPr="00B875E3" w:rsidRDefault="00940BCF" w:rsidP="00940BCF">
      <w:pPr>
        <w:shd w:val="clear" w:color="auto" w:fill="FFFFFF"/>
        <w:rPr>
          <w:rFonts w:ascii="yandex-sans" w:hAnsi="yandex-sans"/>
          <w:color w:val="000000"/>
        </w:rPr>
      </w:pPr>
      <w:r w:rsidRPr="00B875E3">
        <w:rPr>
          <w:rFonts w:ascii="yandex-sans" w:hAnsi="yandex-sans"/>
          <w:color w:val="000000"/>
        </w:rPr>
        <w:t xml:space="preserve"> Изучение студентами дисциплины «Практическая грамматика» осуществляется в ходе лабораторных занятий по дисциплине и самостоятельной работы во внеаудиторное время. </w:t>
      </w:r>
    </w:p>
    <w:p w:rsidR="00940BCF" w:rsidRPr="00B875E3" w:rsidRDefault="00940BCF" w:rsidP="00940BCF">
      <w:pPr>
        <w:shd w:val="clear" w:color="auto" w:fill="FFFFFF"/>
        <w:rPr>
          <w:rFonts w:ascii="yandex-sans" w:hAnsi="yandex-sans"/>
          <w:color w:val="000000"/>
        </w:rPr>
      </w:pPr>
      <w:r w:rsidRPr="00B875E3">
        <w:rPr>
          <w:rFonts w:ascii="yandex-sans" w:hAnsi="yandex-sans"/>
          <w:color w:val="000000"/>
        </w:rPr>
        <w:t>Студентам рекомендуется:</w:t>
      </w:r>
    </w:p>
    <w:p w:rsidR="00940BCF" w:rsidRPr="00B875E3" w:rsidRDefault="00940BCF" w:rsidP="00940BCF">
      <w:pPr>
        <w:shd w:val="clear" w:color="auto" w:fill="FFFFFF"/>
        <w:ind w:firstLine="0"/>
        <w:rPr>
          <w:rFonts w:ascii="yandex-sans" w:hAnsi="yandex-sans"/>
          <w:color w:val="000000"/>
        </w:rPr>
      </w:pPr>
      <w:r w:rsidRPr="00B875E3">
        <w:rPr>
          <w:rFonts w:ascii="yandex-sans" w:hAnsi="yandex-sans"/>
          <w:color w:val="000000"/>
        </w:rPr>
        <w:t>1. Посещение практических занятий, ведение конспектов теоретического материала, обсуждаемого на занятиях, подготовка и активное участие в лабораторных  занятиях для освоения необходимой грамматики и эффективного закрепления грамматических, коммуникативных и интерактивных навыков, а также посещение консультаций преподавателя по</w:t>
      </w:r>
      <w:r w:rsidR="00EC34FE">
        <w:rPr>
          <w:rFonts w:ascii="yandex-sans" w:hAnsi="yandex-sans"/>
          <w:color w:val="000000"/>
        </w:rPr>
        <w:t xml:space="preserve"> </w:t>
      </w:r>
      <w:r w:rsidRPr="00B875E3">
        <w:rPr>
          <w:rFonts w:ascii="yandex-sans" w:hAnsi="yandex-sans"/>
          <w:color w:val="000000"/>
        </w:rPr>
        <w:t>выполнению индивидуальной самостоятельной работы, творческих и учебно-исследовательских заданий.</w:t>
      </w:r>
    </w:p>
    <w:p w:rsidR="00940BCF" w:rsidRPr="00B875E3" w:rsidRDefault="00940BCF" w:rsidP="00940BCF">
      <w:pPr>
        <w:shd w:val="clear" w:color="auto" w:fill="FFFFFF"/>
        <w:ind w:firstLine="0"/>
        <w:rPr>
          <w:rFonts w:ascii="yandex-sans" w:hAnsi="yandex-sans"/>
          <w:color w:val="000000"/>
        </w:rPr>
      </w:pPr>
      <w:r w:rsidRPr="00B875E3">
        <w:rPr>
          <w:rFonts w:ascii="yandex-sans" w:hAnsi="yandex-sans"/>
          <w:color w:val="000000"/>
        </w:rPr>
        <w:t>2. Для подготовки к занятиям необходимо пользование учебником по грамматике, проработка и перевод иллюстративных примеров, представленных в учебнике использование учебных пособий и практикумов; рекомендуется составление глоссария, изучение электронных материалов на Интернет-сайтах. Для этого рекомендуется пользоваться услугами</w:t>
      </w:r>
    </w:p>
    <w:p w:rsidR="00940BCF" w:rsidRPr="00B875E3" w:rsidRDefault="00940BCF" w:rsidP="00940BCF">
      <w:pPr>
        <w:shd w:val="clear" w:color="auto" w:fill="FFFFFF"/>
        <w:ind w:firstLine="0"/>
        <w:rPr>
          <w:rFonts w:ascii="yandex-sans" w:hAnsi="yandex-sans"/>
          <w:color w:val="000000"/>
        </w:rPr>
      </w:pPr>
      <w:r w:rsidRPr="00B875E3">
        <w:rPr>
          <w:rFonts w:ascii="yandex-sans" w:hAnsi="yandex-sans"/>
          <w:color w:val="000000"/>
        </w:rPr>
        <w:t>ресурсного центра, где имеется подборка специализированной литературы на иностранном языке в печатном и электронном виде. При выполнении упражнений и переводе текстов рекомендуется делать это в письменной форме для более эффективного закрепления материала, при изучении грамматических правил студентам желательно составлять схемы, таблицы, и памятки.</w:t>
      </w:r>
    </w:p>
    <w:p w:rsidR="00940BCF" w:rsidRPr="00B875E3" w:rsidRDefault="00940BCF" w:rsidP="00940BCF">
      <w:pPr>
        <w:shd w:val="clear" w:color="auto" w:fill="FFFFFF"/>
        <w:ind w:firstLine="0"/>
        <w:rPr>
          <w:rFonts w:ascii="yandex-sans" w:hAnsi="yandex-sans"/>
          <w:color w:val="000000"/>
        </w:rPr>
      </w:pPr>
      <w:r w:rsidRPr="00B875E3">
        <w:rPr>
          <w:rFonts w:ascii="yandex-sans" w:hAnsi="yandex-sans"/>
          <w:color w:val="000000"/>
        </w:rPr>
        <w:t>3. При изучении дисциплины рекомендуется использовать материалы РПД, разработанного ведущим преподавателем и утвержденного кафедрой и научно-методическим советом специальности.</w:t>
      </w:r>
    </w:p>
    <w:p w:rsidR="00940BCF" w:rsidRPr="00B875E3" w:rsidRDefault="00940BCF" w:rsidP="00940BCF">
      <w:pPr>
        <w:shd w:val="clear" w:color="auto" w:fill="FFFFFF"/>
        <w:ind w:firstLine="0"/>
        <w:rPr>
          <w:rFonts w:ascii="yandex-sans" w:hAnsi="yandex-sans"/>
          <w:color w:val="000000"/>
        </w:rPr>
      </w:pPr>
      <w:r w:rsidRPr="00B875E3">
        <w:rPr>
          <w:rFonts w:ascii="yandex-sans" w:hAnsi="yandex-sans"/>
          <w:color w:val="000000"/>
        </w:rPr>
        <w:t>4. При подготовке к сдаче зачёта по дисциплине необходимо повторить весь материал учебной дисциплины, изученный как в процессе аудиторных занятий, так и самостоятельной работы. При этом следует опираться на список тем, вынесенных преподавателем к зачету. Очень важно повторить тезаурус дисциплины. Перед зачетом рекомендуется посещение консультаций преподавателя для получения методических указаний и помощи с целью</w:t>
      </w:r>
    </w:p>
    <w:p w:rsidR="00940BCF" w:rsidRPr="00B875E3" w:rsidRDefault="00940BCF" w:rsidP="00940BCF">
      <w:pPr>
        <w:shd w:val="clear" w:color="auto" w:fill="FFFFFF"/>
        <w:ind w:firstLine="0"/>
        <w:rPr>
          <w:rFonts w:ascii="yandex-sans" w:hAnsi="yandex-sans"/>
          <w:color w:val="000000"/>
        </w:rPr>
      </w:pPr>
      <w:r w:rsidRPr="00B875E3">
        <w:rPr>
          <w:rFonts w:ascii="yandex-sans" w:hAnsi="yandex-sans"/>
          <w:color w:val="000000"/>
        </w:rPr>
        <w:t>качественного усвоения материала по наиболее сложным темам и вопросам учебной дисциплины.</w:t>
      </w:r>
    </w:p>
    <w:p w:rsidR="00940BCF" w:rsidRDefault="00940BCF" w:rsidP="00940BCF">
      <w:pPr>
        <w:rPr>
          <w:rFonts w:eastAsiaTheme="minorHAnsi" w:cstheme="minorBidi"/>
          <w:b/>
          <w:lang w:eastAsia="en-US"/>
        </w:rPr>
      </w:pPr>
    </w:p>
    <w:p w:rsidR="00940BCF" w:rsidRDefault="00940BCF" w:rsidP="00940BCF">
      <w:pPr>
        <w:rPr>
          <w:b/>
        </w:rPr>
      </w:pPr>
    </w:p>
    <w:p w:rsidR="00940BCF" w:rsidRPr="00E4575E" w:rsidRDefault="00940BCF" w:rsidP="00940BCF">
      <w:pPr>
        <w:rPr>
          <w:sz w:val="28"/>
          <w:szCs w:val="28"/>
        </w:rPr>
      </w:pPr>
    </w:p>
    <w:p w:rsidR="00265B29" w:rsidRDefault="00265B29"/>
    <w:sectPr w:rsidR="00265B29" w:rsidSect="00265B29">
      <w:footerReference w:type="default" r:id="rId13"/>
      <w:pgSz w:w="11907" w:h="16840" w:code="9"/>
      <w:pgMar w:top="1134" w:right="1134" w:bottom="1134" w:left="1701" w:header="720" w:footer="720" w:gutter="0"/>
      <w:cols w:space="720"/>
      <w:noEndnote/>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B12FB" w:rsidRDefault="008B12FB">
      <w:r>
        <w:separator/>
      </w:r>
    </w:p>
  </w:endnote>
  <w:endnote w:type="continuationSeparator" w:id="1">
    <w:p w:rsidR="008B12FB" w:rsidRDefault="008B12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Georgia">
    <w:panose1 w:val="02040502050405020303"/>
    <w:charset w:val="CC"/>
    <w:family w:val="roman"/>
    <w:pitch w:val="variable"/>
    <w:sig w:usb0="00000287" w:usb1="00000000" w:usb2="00000000" w:usb3="00000000" w:csb0="0000009F" w:csb1="00000000"/>
  </w:font>
  <w:font w:name="Constantia">
    <w:panose1 w:val="02030602050306030303"/>
    <w:charset w:val="CC"/>
    <w:family w:val="roman"/>
    <w:pitch w:val="variable"/>
    <w:sig w:usb0="A00002EF" w:usb1="40002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libri Light">
    <w:altName w:val="Segoe UI"/>
    <w:charset w:val="CC"/>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B29" w:rsidRDefault="005402C0" w:rsidP="00265B29">
    <w:pPr>
      <w:pStyle w:val="a3"/>
      <w:framePr w:wrap="auto" w:vAnchor="text" w:hAnchor="margin" w:xAlign="right" w:y="1"/>
      <w:rPr>
        <w:rStyle w:val="a5"/>
      </w:rPr>
    </w:pPr>
    <w:r>
      <w:rPr>
        <w:rStyle w:val="a5"/>
      </w:rPr>
      <w:fldChar w:fldCharType="begin"/>
    </w:r>
    <w:r w:rsidR="00265B29">
      <w:rPr>
        <w:rStyle w:val="a5"/>
      </w:rPr>
      <w:instrText xml:space="preserve">PAGE  </w:instrText>
    </w:r>
    <w:r>
      <w:rPr>
        <w:rStyle w:val="a5"/>
      </w:rPr>
      <w:fldChar w:fldCharType="separate"/>
    </w:r>
    <w:r w:rsidR="00796605">
      <w:rPr>
        <w:rStyle w:val="a5"/>
        <w:noProof/>
      </w:rPr>
      <w:t>34</w:t>
    </w:r>
    <w:r>
      <w:rPr>
        <w:rStyle w:val="a5"/>
      </w:rPr>
      <w:fldChar w:fldCharType="end"/>
    </w:r>
  </w:p>
  <w:p w:rsidR="00265B29" w:rsidRDefault="00265B29" w:rsidP="00265B2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B12FB" w:rsidRDefault="008B12FB">
      <w:r>
        <w:separator/>
      </w:r>
    </w:p>
  </w:footnote>
  <w:footnote w:type="continuationSeparator" w:id="1">
    <w:p w:rsidR="008B12FB" w:rsidRDefault="008B12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3"/>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0000004"/>
    <w:multiLevelType w:val="singleLevel"/>
    <w:tmpl w:val="00000004"/>
    <w:name w:val="WW8Num4"/>
    <w:lvl w:ilvl="0">
      <w:start w:val="19"/>
      <w:numFmt w:val="decimal"/>
      <w:lvlText w:val="%1."/>
      <w:lvlJc w:val="left"/>
      <w:pPr>
        <w:tabs>
          <w:tab w:val="num" w:pos="0"/>
        </w:tabs>
        <w:ind w:left="0" w:firstLine="0"/>
      </w:pPr>
      <w:rPr>
        <w:rFonts w:ascii="Times New Roman" w:hAnsi="Times New Roman" w:cs="Times New Roman"/>
        <w:b/>
      </w:rPr>
    </w:lvl>
  </w:abstractNum>
  <w:abstractNum w:abstractNumId="2">
    <w:nsid w:val="00000005"/>
    <w:multiLevelType w:val="multilevel"/>
    <w:tmpl w:val="0720B2CC"/>
    <w:name w:val="WW8Num5"/>
    <w:lvl w:ilvl="0">
      <w:start w:val="1"/>
      <w:numFmt w:val="decimal"/>
      <w:lvlText w:val="%1."/>
      <w:lvlJc w:val="left"/>
      <w:pPr>
        <w:tabs>
          <w:tab w:val="num" w:pos="420"/>
        </w:tabs>
        <w:ind w:left="420" w:hanging="420"/>
      </w:pPr>
      <w:rPr>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nsid w:val="00000006"/>
    <w:multiLevelType w:val="singleLevel"/>
    <w:tmpl w:val="00000006"/>
    <w:name w:val="WW8Num6"/>
    <w:lvl w:ilvl="0">
      <w:start w:val="14"/>
      <w:numFmt w:val="decimal"/>
      <w:lvlText w:val="%1."/>
      <w:lvlJc w:val="left"/>
      <w:pPr>
        <w:tabs>
          <w:tab w:val="num" w:pos="0"/>
        </w:tabs>
        <w:ind w:left="0" w:firstLine="0"/>
      </w:pPr>
      <w:rPr>
        <w:rFonts w:ascii="Times New Roman" w:hAnsi="Times New Roman" w:cs="Times New Roman"/>
      </w:rPr>
    </w:lvl>
  </w:abstractNum>
  <w:abstractNum w:abstractNumId="4">
    <w:nsid w:val="00000007"/>
    <w:multiLevelType w:val="singleLevel"/>
    <w:tmpl w:val="00000007"/>
    <w:name w:val="WW8Num7"/>
    <w:lvl w:ilvl="0">
      <w:start w:val="15"/>
      <w:numFmt w:val="decimal"/>
      <w:lvlText w:val="%1."/>
      <w:lvlJc w:val="left"/>
      <w:pPr>
        <w:tabs>
          <w:tab w:val="num" w:pos="0"/>
        </w:tabs>
        <w:ind w:left="0" w:firstLine="0"/>
      </w:pPr>
      <w:rPr>
        <w:rFonts w:ascii="Times New Roman" w:hAnsi="Times New Roman" w:cs="Times New Roman"/>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nsid w:val="00A67F0D"/>
    <w:multiLevelType w:val="hybridMultilevel"/>
    <w:tmpl w:val="638A2CD6"/>
    <w:lvl w:ilvl="0" w:tplc="E6086E7E">
      <w:start w:val="1"/>
      <w:numFmt w:val="decimal"/>
      <w:lvlText w:val="%1."/>
      <w:lvlJc w:val="left"/>
      <w:pPr>
        <w:ind w:left="927" w:hanging="360"/>
      </w:pPr>
      <w:rPr>
        <w:rFonts w:hint="default"/>
        <w:b/>
        <w:sz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2E82A17"/>
    <w:multiLevelType w:val="hybridMultilevel"/>
    <w:tmpl w:val="D674A2E4"/>
    <w:lvl w:ilvl="0" w:tplc="5C5465D8">
      <w:start w:val="6"/>
      <w:numFmt w:val="bullet"/>
      <w:lvlText w:val="-"/>
      <w:lvlJc w:val="left"/>
      <w:pPr>
        <w:ind w:left="1620" w:hanging="360"/>
      </w:pPr>
      <w:rPr>
        <w:rFonts w:ascii="Times New Roman" w:eastAsia="Times New Roman" w:hAnsi="Times New Roman" w:cs="Times New Roman" w:hint="default"/>
        <w:strike w:val="0"/>
        <w:dstrike w:val="0"/>
        <w:u w:val="none"/>
        <w:effect w:val="none"/>
      </w:rPr>
    </w:lvl>
    <w:lvl w:ilvl="1" w:tplc="04190003">
      <w:start w:val="1"/>
      <w:numFmt w:val="bullet"/>
      <w:lvlText w:val="o"/>
      <w:lvlJc w:val="left"/>
      <w:pPr>
        <w:ind w:left="2340" w:hanging="360"/>
      </w:pPr>
      <w:rPr>
        <w:rFonts w:ascii="Courier New" w:hAnsi="Courier New" w:cs="Courier New" w:hint="default"/>
      </w:rPr>
    </w:lvl>
    <w:lvl w:ilvl="2" w:tplc="04190005">
      <w:start w:val="1"/>
      <w:numFmt w:val="bullet"/>
      <w:lvlText w:val=""/>
      <w:lvlJc w:val="left"/>
      <w:pPr>
        <w:ind w:left="3060" w:hanging="360"/>
      </w:pPr>
      <w:rPr>
        <w:rFonts w:ascii="Wingdings" w:hAnsi="Wingdings" w:hint="default"/>
      </w:rPr>
    </w:lvl>
    <w:lvl w:ilvl="3" w:tplc="0419000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start w:val="1"/>
      <w:numFmt w:val="bullet"/>
      <w:lvlText w:val=""/>
      <w:lvlJc w:val="left"/>
      <w:pPr>
        <w:ind w:left="5220" w:hanging="360"/>
      </w:pPr>
      <w:rPr>
        <w:rFonts w:ascii="Wingdings" w:hAnsi="Wingdings" w:hint="default"/>
      </w:rPr>
    </w:lvl>
    <w:lvl w:ilvl="6" w:tplc="04190001">
      <w:start w:val="1"/>
      <w:numFmt w:val="bullet"/>
      <w:lvlText w:val=""/>
      <w:lvlJc w:val="left"/>
      <w:pPr>
        <w:ind w:left="5940" w:hanging="360"/>
      </w:pPr>
      <w:rPr>
        <w:rFonts w:ascii="Symbol" w:hAnsi="Symbol" w:hint="default"/>
      </w:rPr>
    </w:lvl>
    <w:lvl w:ilvl="7" w:tplc="04190003">
      <w:start w:val="1"/>
      <w:numFmt w:val="bullet"/>
      <w:lvlText w:val="o"/>
      <w:lvlJc w:val="left"/>
      <w:pPr>
        <w:ind w:left="6660" w:hanging="360"/>
      </w:pPr>
      <w:rPr>
        <w:rFonts w:ascii="Courier New" w:hAnsi="Courier New" w:cs="Courier New" w:hint="default"/>
      </w:rPr>
    </w:lvl>
    <w:lvl w:ilvl="8" w:tplc="04190005">
      <w:start w:val="1"/>
      <w:numFmt w:val="bullet"/>
      <w:lvlText w:val=""/>
      <w:lvlJc w:val="left"/>
      <w:pPr>
        <w:ind w:left="7380" w:hanging="360"/>
      </w:pPr>
      <w:rPr>
        <w:rFonts w:ascii="Wingdings" w:hAnsi="Wingdings" w:hint="default"/>
      </w:rPr>
    </w:lvl>
  </w:abstractNum>
  <w:abstractNum w:abstractNumId="8">
    <w:nsid w:val="057B7FAC"/>
    <w:multiLevelType w:val="hybridMultilevel"/>
    <w:tmpl w:val="07466FC0"/>
    <w:lvl w:ilvl="0" w:tplc="45D2E9F6">
      <w:start w:val="1"/>
      <w:numFmt w:val="upperRoman"/>
      <w:lvlText w:val="%1."/>
      <w:lvlJc w:val="left"/>
      <w:pPr>
        <w:tabs>
          <w:tab w:val="num" w:pos="862"/>
        </w:tabs>
        <w:ind w:left="862" w:hanging="720"/>
      </w:pPr>
      <w:rPr>
        <w:rFonts w:hint="default"/>
      </w:rPr>
    </w:lvl>
    <w:lvl w:ilvl="1" w:tplc="04190019">
      <w:start w:val="1"/>
      <w:numFmt w:val="lowerLetter"/>
      <w:lvlText w:val="%2."/>
      <w:lvlJc w:val="left"/>
      <w:pPr>
        <w:tabs>
          <w:tab w:val="num" w:pos="1222"/>
        </w:tabs>
        <w:ind w:left="1222" w:hanging="360"/>
      </w:pPr>
    </w:lvl>
    <w:lvl w:ilvl="2" w:tplc="0419001B">
      <w:start w:val="1"/>
      <w:numFmt w:val="lowerRoman"/>
      <w:lvlText w:val="%3."/>
      <w:lvlJc w:val="right"/>
      <w:pPr>
        <w:tabs>
          <w:tab w:val="num" w:pos="1942"/>
        </w:tabs>
        <w:ind w:left="1942" w:hanging="180"/>
      </w:pPr>
    </w:lvl>
    <w:lvl w:ilvl="3" w:tplc="0419000F">
      <w:start w:val="1"/>
      <w:numFmt w:val="decimal"/>
      <w:lvlText w:val="%4."/>
      <w:lvlJc w:val="left"/>
      <w:pPr>
        <w:tabs>
          <w:tab w:val="num" w:pos="2662"/>
        </w:tabs>
        <w:ind w:left="2662" w:hanging="360"/>
      </w:pPr>
    </w:lvl>
    <w:lvl w:ilvl="4" w:tplc="04190019">
      <w:start w:val="1"/>
      <w:numFmt w:val="lowerLetter"/>
      <w:lvlText w:val="%5."/>
      <w:lvlJc w:val="left"/>
      <w:pPr>
        <w:tabs>
          <w:tab w:val="num" w:pos="3382"/>
        </w:tabs>
        <w:ind w:left="3382" w:hanging="360"/>
      </w:pPr>
    </w:lvl>
    <w:lvl w:ilvl="5" w:tplc="0419001B">
      <w:start w:val="1"/>
      <w:numFmt w:val="lowerRoman"/>
      <w:lvlText w:val="%6."/>
      <w:lvlJc w:val="right"/>
      <w:pPr>
        <w:tabs>
          <w:tab w:val="num" w:pos="4102"/>
        </w:tabs>
        <w:ind w:left="4102" w:hanging="180"/>
      </w:pPr>
    </w:lvl>
    <w:lvl w:ilvl="6" w:tplc="0419000F">
      <w:start w:val="1"/>
      <w:numFmt w:val="decimal"/>
      <w:lvlText w:val="%7."/>
      <w:lvlJc w:val="left"/>
      <w:pPr>
        <w:tabs>
          <w:tab w:val="num" w:pos="4822"/>
        </w:tabs>
        <w:ind w:left="4822" w:hanging="360"/>
      </w:pPr>
    </w:lvl>
    <w:lvl w:ilvl="7" w:tplc="04190019">
      <w:start w:val="1"/>
      <w:numFmt w:val="lowerLetter"/>
      <w:lvlText w:val="%8."/>
      <w:lvlJc w:val="left"/>
      <w:pPr>
        <w:tabs>
          <w:tab w:val="num" w:pos="5542"/>
        </w:tabs>
        <w:ind w:left="5542" w:hanging="360"/>
      </w:pPr>
    </w:lvl>
    <w:lvl w:ilvl="8" w:tplc="0419001B">
      <w:start w:val="1"/>
      <w:numFmt w:val="lowerRoman"/>
      <w:lvlText w:val="%9."/>
      <w:lvlJc w:val="right"/>
      <w:pPr>
        <w:tabs>
          <w:tab w:val="num" w:pos="6262"/>
        </w:tabs>
        <w:ind w:left="6262" w:hanging="180"/>
      </w:pPr>
    </w:lvl>
  </w:abstractNum>
  <w:abstractNum w:abstractNumId="9">
    <w:nsid w:val="103162D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13293159"/>
    <w:multiLevelType w:val="hybridMultilevel"/>
    <w:tmpl w:val="9522D784"/>
    <w:lvl w:ilvl="0" w:tplc="D632FEDA">
      <w:start w:val="1"/>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14B17679"/>
    <w:multiLevelType w:val="hybridMultilevel"/>
    <w:tmpl w:val="DBCA5ED8"/>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2">
    <w:nsid w:val="14DC6D5A"/>
    <w:multiLevelType w:val="hybridMultilevel"/>
    <w:tmpl w:val="A554391A"/>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3">
    <w:nsid w:val="17FE2AE6"/>
    <w:multiLevelType w:val="hybridMultilevel"/>
    <w:tmpl w:val="CD50F92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18EF39AF"/>
    <w:multiLevelType w:val="hybridMultilevel"/>
    <w:tmpl w:val="43987E0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15">
    <w:nsid w:val="1B1F17A7"/>
    <w:multiLevelType w:val="hybridMultilevel"/>
    <w:tmpl w:val="45F67270"/>
    <w:lvl w:ilvl="0" w:tplc="C444F1C4">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23C46230"/>
    <w:multiLevelType w:val="hybridMultilevel"/>
    <w:tmpl w:val="8180809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75E085C"/>
    <w:multiLevelType w:val="hybridMultilevel"/>
    <w:tmpl w:val="E564DD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A7F0059"/>
    <w:multiLevelType w:val="hybridMultilevel"/>
    <w:tmpl w:val="21D4393A"/>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2ADE325E"/>
    <w:multiLevelType w:val="hybridMultilevel"/>
    <w:tmpl w:val="70F4A1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0BB22D2"/>
    <w:multiLevelType w:val="hybridMultilevel"/>
    <w:tmpl w:val="FC749DB6"/>
    <w:lvl w:ilvl="0" w:tplc="C444F1C4">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1">
    <w:nsid w:val="38514694"/>
    <w:multiLevelType w:val="hybridMultilevel"/>
    <w:tmpl w:val="C1FED15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3ACA21CF"/>
    <w:multiLevelType w:val="multilevel"/>
    <w:tmpl w:val="7D84CF50"/>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nsid w:val="3D7319F9"/>
    <w:multiLevelType w:val="hybridMultilevel"/>
    <w:tmpl w:val="1DC09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D9000DE"/>
    <w:multiLevelType w:val="hybridMultilevel"/>
    <w:tmpl w:val="0756E9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3F445D12"/>
    <w:multiLevelType w:val="hybridMultilevel"/>
    <w:tmpl w:val="569AB2D8"/>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6">
    <w:nsid w:val="40B23EEE"/>
    <w:multiLevelType w:val="hybridMultilevel"/>
    <w:tmpl w:val="8FCACF02"/>
    <w:lvl w:ilvl="0" w:tplc="D17892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43A01A9E"/>
    <w:multiLevelType w:val="hybridMultilevel"/>
    <w:tmpl w:val="CADABD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347A7E"/>
    <w:multiLevelType w:val="hybridMultilevel"/>
    <w:tmpl w:val="0A1646AA"/>
    <w:lvl w:ilvl="0" w:tplc="22321F04">
      <w:start w:val="1"/>
      <w:numFmt w:val="decimal"/>
      <w:lvlText w:val="%1."/>
      <w:lvlJc w:val="center"/>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9">
    <w:nsid w:val="48B32E93"/>
    <w:multiLevelType w:val="hybridMultilevel"/>
    <w:tmpl w:val="2A405A3A"/>
    <w:lvl w:ilvl="0" w:tplc="9424AA1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nsid w:val="4E8337AB"/>
    <w:multiLevelType w:val="hybridMultilevel"/>
    <w:tmpl w:val="CC709812"/>
    <w:lvl w:ilvl="0" w:tplc="04190001">
      <w:start w:val="1"/>
      <w:numFmt w:val="bullet"/>
      <w:lvlText w:val=""/>
      <w:lvlJc w:val="left"/>
      <w:pPr>
        <w:tabs>
          <w:tab w:val="num" w:pos="1440"/>
        </w:tabs>
        <w:ind w:left="1440" w:hanging="360"/>
      </w:pPr>
      <w:rPr>
        <w:rFonts w:ascii="Symbol" w:hAnsi="Symbol" w:cs="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31">
    <w:nsid w:val="4FAE10C7"/>
    <w:multiLevelType w:val="hybridMultilevel"/>
    <w:tmpl w:val="1CDED55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1CB1133"/>
    <w:multiLevelType w:val="hybridMultilevel"/>
    <w:tmpl w:val="6F20A934"/>
    <w:lvl w:ilvl="0" w:tplc="C100D000">
      <w:start w:val="1"/>
      <w:numFmt w:val="decimal"/>
      <w:lvlText w:val="%1."/>
      <w:lvlJc w:val="left"/>
      <w:pPr>
        <w:tabs>
          <w:tab w:val="num" w:pos="720"/>
        </w:tabs>
        <w:ind w:left="720" w:hanging="360"/>
      </w:pPr>
      <w:rPr>
        <w:b w:val="0"/>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98163CE"/>
    <w:multiLevelType w:val="hybridMultilevel"/>
    <w:tmpl w:val="58AE7C26"/>
    <w:lvl w:ilvl="0" w:tplc="04190003">
      <w:start w:val="1"/>
      <w:numFmt w:val="bullet"/>
      <w:lvlText w:val="o"/>
      <w:lvlJc w:val="left"/>
      <w:pPr>
        <w:ind w:left="1287" w:hanging="360"/>
      </w:pPr>
      <w:rPr>
        <w:rFonts w:ascii="Courier New" w:hAnsi="Courier New" w:cs="Courier New"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4">
    <w:nsid w:val="65984E8D"/>
    <w:multiLevelType w:val="hybridMultilevel"/>
    <w:tmpl w:val="662AF7E4"/>
    <w:lvl w:ilvl="0" w:tplc="91CE0C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68B36F68"/>
    <w:multiLevelType w:val="hybridMultilevel"/>
    <w:tmpl w:val="CC8E002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0C4B68"/>
    <w:multiLevelType w:val="hybridMultilevel"/>
    <w:tmpl w:val="1E3A1C6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6D63E2A"/>
    <w:multiLevelType w:val="hybridMultilevel"/>
    <w:tmpl w:val="2E5868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D4D3B80"/>
    <w:multiLevelType w:val="hybridMultilevel"/>
    <w:tmpl w:val="D8B896D2"/>
    <w:lvl w:ilvl="0" w:tplc="C444F1C4">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9">
    <w:nsid w:val="7EC23DCD"/>
    <w:multiLevelType w:val="hybridMultilevel"/>
    <w:tmpl w:val="58E229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7F983CAC"/>
    <w:multiLevelType w:val="hybridMultilevel"/>
    <w:tmpl w:val="BCE2B636"/>
    <w:lvl w:ilvl="0" w:tplc="04190001">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num w:numId="1">
    <w:abstractNumId w:val="14"/>
  </w:num>
  <w:num w:numId="2">
    <w:abstractNumId w:val="8"/>
  </w:num>
  <w:num w:numId="3">
    <w:abstractNumId w:val="12"/>
  </w:num>
  <w:num w:numId="4">
    <w:abstractNumId w:val="30"/>
  </w:num>
  <w:num w:numId="5">
    <w:abstractNumId w:val="39"/>
  </w:num>
  <w:num w:numId="6">
    <w:abstractNumId w:val="40"/>
  </w:num>
  <w:num w:numId="7">
    <w:abstractNumId w:val="28"/>
  </w:num>
  <w:num w:numId="8">
    <w:abstractNumId w:val="33"/>
  </w:num>
  <w:num w:numId="9">
    <w:abstractNumId w:val="18"/>
  </w:num>
  <w:num w:numId="10">
    <w:abstractNumId w:val="11"/>
  </w:num>
  <w:num w:numId="11">
    <w:abstractNumId w:val="25"/>
  </w:num>
  <w:num w:numId="12">
    <w:abstractNumId w:val="20"/>
  </w:num>
  <w:num w:numId="13">
    <w:abstractNumId w:val="38"/>
  </w:num>
  <w:num w:numId="14">
    <w:abstractNumId w:val="15"/>
  </w:num>
  <w:num w:numId="15">
    <w:abstractNumId w:val="0"/>
  </w:num>
  <w:num w:numId="16">
    <w:abstractNumId w:val="5"/>
  </w:num>
  <w:num w:numId="17">
    <w:abstractNumId w:val="27"/>
  </w:num>
  <w:num w:numId="18">
    <w:abstractNumId w:val="34"/>
  </w:num>
  <w:num w:numId="19">
    <w:abstractNumId w:val="3"/>
    <w:lvlOverride w:ilvl="0">
      <w:startOverride w:val="14"/>
    </w:lvlOverride>
  </w:num>
  <w:num w:numId="20">
    <w:abstractNumId w:val="4"/>
    <w:lvlOverride w:ilvl="0">
      <w:startOverride w:val="15"/>
    </w:lvlOverride>
  </w:num>
  <w:num w:numId="21">
    <w:abstractNumId w:val="1"/>
    <w:lvlOverride w:ilvl="0">
      <w:startOverride w:val="19"/>
    </w:lvlOverride>
  </w:num>
  <w:num w:numId="22">
    <w:abstractNumId w:val="0"/>
    <w:lvlOverride w:ilvl="0">
      <w:startOverride w:val="1"/>
    </w:lvlOverride>
  </w:num>
  <w:num w:numId="23">
    <w:abstractNumId w:val="26"/>
  </w:num>
  <w:num w:numId="24">
    <w:abstractNumId w:val="3"/>
  </w:num>
  <w:num w:numId="25">
    <w:abstractNumId w:val="31"/>
  </w:num>
  <w:num w:numId="26">
    <w:abstractNumId w:val="16"/>
  </w:num>
  <w:num w:numId="27">
    <w:abstractNumId w:val="35"/>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9"/>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num>
  <w:num w:numId="33">
    <w:abstractNumId w:val="24"/>
  </w:num>
  <w:num w:numId="34">
    <w:abstractNumId w:val="36"/>
  </w:num>
  <w:num w:numId="35">
    <w:abstractNumId w:val="23"/>
  </w:num>
  <w:num w:numId="36">
    <w:abstractNumId w:val="37"/>
  </w:num>
  <w:num w:numId="37">
    <w:abstractNumId w:val="19"/>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 w:numId="40">
    <w:abstractNumId w:val="10"/>
  </w:num>
  <w:num w:numId="41">
    <w:abstractNumId w:val="21"/>
  </w:num>
  <w:num w:numId="42">
    <w:abstractNumId w:val="22"/>
  </w:num>
  <w:num w:numId="43">
    <w:abstractNumId w:val="13"/>
  </w:num>
  <w:num w:numId="4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9249F0"/>
    <w:rsid w:val="000706E8"/>
    <w:rsid w:val="000761FB"/>
    <w:rsid w:val="000C05BA"/>
    <w:rsid w:val="00131ABC"/>
    <w:rsid w:val="001A4824"/>
    <w:rsid w:val="001B50E0"/>
    <w:rsid w:val="001B5276"/>
    <w:rsid w:val="00265B29"/>
    <w:rsid w:val="0030421E"/>
    <w:rsid w:val="003B1D68"/>
    <w:rsid w:val="00414CC0"/>
    <w:rsid w:val="005402C0"/>
    <w:rsid w:val="006910EF"/>
    <w:rsid w:val="006C6C01"/>
    <w:rsid w:val="00707963"/>
    <w:rsid w:val="00796605"/>
    <w:rsid w:val="008B12FB"/>
    <w:rsid w:val="009249F0"/>
    <w:rsid w:val="00940BCF"/>
    <w:rsid w:val="009C4F35"/>
    <w:rsid w:val="00A070F4"/>
    <w:rsid w:val="00BD5142"/>
    <w:rsid w:val="00C14A88"/>
    <w:rsid w:val="00C55E3F"/>
    <w:rsid w:val="00C665E6"/>
    <w:rsid w:val="00D41149"/>
    <w:rsid w:val="00E64FFC"/>
    <w:rsid w:val="00E7527F"/>
    <w:rsid w:val="00EA76AF"/>
    <w:rsid w:val="00EC34FE"/>
    <w:rsid w:val="00F13E7B"/>
    <w:rsid w:val="00F702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0BCF"/>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40BCF"/>
    <w:pPr>
      <w:keepNext/>
      <w:autoSpaceDE/>
      <w:autoSpaceDN/>
      <w:adjustRightInd/>
      <w:spacing w:before="240" w:after="120"/>
      <w:ind w:left="567" w:firstLine="0"/>
      <w:outlineLvl w:val="0"/>
    </w:pPr>
    <w:rPr>
      <w:rFonts w:ascii="Cambria" w:hAnsi="Cambria"/>
      <w:b/>
      <w:bCs/>
      <w:kern w:val="32"/>
      <w:sz w:val="32"/>
      <w:szCs w:val="32"/>
    </w:rPr>
  </w:style>
  <w:style w:type="paragraph" w:styleId="2">
    <w:name w:val="heading 2"/>
    <w:basedOn w:val="a"/>
    <w:next w:val="a"/>
    <w:link w:val="20"/>
    <w:uiPriority w:val="9"/>
    <w:qFormat/>
    <w:rsid w:val="00940BCF"/>
    <w:pPr>
      <w:keepNext/>
      <w:autoSpaceDE/>
      <w:autoSpaceDN/>
      <w:adjustRightInd/>
      <w:ind w:firstLine="40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40BCF"/>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940BCF"/>
    <w:rPr>
      <w:rFonts w:ascii="Cambria" w:eastAsia="Times New Roman" w:hAnsi="Cambria" w:cs="Times New Roman"/>
      <w:b/>
      <w:bCs/>
      <w:i/>
      <w:iCs/>
      <w:sz w:val="28"/>
      <w:szCs w:val="28"/>
      <w:lang w:eastAsia="ru-RU"/>
    </w:rPr>
  </w:style>
  <w:style w:type="paragraph" w:customStyle="1" w:styleId="Style1">
    <w:name w:val="Style1"/>
    <w:basedOn w:val="a"/>
    <w:uiPriority w:val="99"/>
    <w:rsid w:val="00940BCF"/>
  </w:style>
  <w:style w:type="paragraph" w:customStyle="1" w:styleId="Style2">
    <w:name w:val="Style2"/>
    <w:basedOn w:val="a"/>
    <w:uiPriority w:val="99"/>
    <w:rsid w:val="00940BCF"/>
  </w:style>
  <w:style w:type="paragraph" w:customStyle="1" w:styleId="Style3">
    <w:name w:val="Style3"/>
    <w:basedOn w:val="a"/>
    <w:uiPriority w:val="99"/>
    <w:rsid w:val="00940BCF"/>
  </w:style>
  <w:style w:type="paragraph" w:customStyle="1" w:styleId="Style4">
    <w:name w:val="Style4"/>
    <w:basedOn w:val="a"/>
    <w:uiPriority w:val="99"/>
    <w:rsid w:val="00940BCF"/>
  </w:style>
  <w:style w:type="paragraph" w:customStyle="1" w:styleId="Style5">
    <w:name w:val="Style5"/>
    <w:basedOn w:val="a"/>
    <w:uiPriority w:val="99"/>
    <w:rsid w:val="00940BCF"/>
  </w:style>
  <w:style w:type="paragraph" w:customStyle="1" w:styleId="Style6">
    <w:name w:val="Style6"/>
    <w:basedOn w:val="a"/>
    <w:uiPriority w:val="99"/>
    <w:rsid w:val="00940BCF"/>
  </w:style>
  <w:style w:type="paragraph" w:customStyle="1" w:styleId="Style7">
    <w:name w:val="Style7"/>
    <w:basedOn w:val="a"/>
    <w:uiPriority w:val="99"/>
    <w:rsid w:val="00940BCF"/>
  </w:style>
  <w:style w:type="paragraph" w:customStyle="1" w:styleId="Style8">
    <w:name w:val="Style8"/>
    <w:basedOn w:val="a"/>
    <w:rsid w:val="00940BCF"/>
  </w:style>
  <w:style w:type="character" w:customStyle="1" w:styleId="FontStyle11">
    <w:name w:val="Font Style11"/>
    <w:uiPriority w:val="99"/>
    <w:rsid w:val="00940BCF"/>
    <w:rPr>
      <w:rFonts w:ascii="Times New Roman" w:hAnsi="Times New Roman" w:cs="Times New Roman"/>
      <w:sz w:val="10"/>
      <w:szCs w:val="10"/>
    </w:rPr>
  </w:style>
  <w:style w:type="character" w:customStyle="1" w:styleId="FontStyle12">
    <w:name w:val="Font Style12"/>
    <w:uiPriority w:val="99"/>
    <w:rsid w:val="00940BCF"/>
    <w:rPr>
      <w:rFonts w:ascii="Georgia" w:hAnsi="Georgia" w:cs="Georgia"/>
      <w:b/>
      <w:bCs/>
      <w:sz w:val="12"/>
      <w:szCs w:val="12"/>
    </w:rPr>
  </w:style>
  <w:style w:type="character" w:customStyle="1" w:styleId="FontStyle13">
    <w:name w:val="Font Style13"/>
    <w:uiPriority w:val="99"/>
    <w:rsid w:val="00940BCF"/>
    <w:rPr>
      <w:rFonts w:ascii="Times New Roman" w:hAnsi="Times New Roman" w:cs="Times New Roman"/>
      <w:b/>
      <w:bCs/>
      <w:sz w:val="12"/>
      <w:szCs w:val="12"/>
    </w:rPr>
  </w:style>
  <w:style w:type="character" w:customStyle="1" w:styleId="FontStyle14">
    <w:name w:val="Font Style14"/>
    <w:rsid w:val="00940BCF"/>
    <w:rPr>
      <w:rFonts w:ascii="Times New Roman" w:hAnsi="Times New Roman" w:cs="Times New Roman"/>
      <w:b/>
      <w:bCs/>
      <w:sz w:val="14"/>
      <w:szCs w:val="14"/>
    </w:rPr>
  </w:style>
  <w:style w:type="character" w:customStyle="1" w:styleId="FontStyle15">
    <w:name w:val="Font Style15"/>
    <w:rsid w:val="00940BCF"/>
    <w:rPr>
      <w:rFonts w:ascii="Times New Roman" w:hAnsi="Times New Roman" w:cs="Times New Roman"/>
      <w:b/>
      <w:bCs/>
      <w:sz w:val="18"/>
      <w:szCs w:val="18"/>
    </w:rPr>
  </w:style>
  <w:style w:type="character" w:customStyle="1" w:styleId="FontStyle16">
    <w:name w:val="Font Style16"/>
    <w:rsid w:val="00940BCF"/>
    <w:rPr>
      <w:rFonts w:ascii="Times New Roman" w:hAnsi="Times New Roman" w:cs="Times New Roman"/>
      <w:b/>
      <w:bCs/>
      <w:sz w:val="16"/>
      <w:szCs w:val="16"/>
    </w:rPr>
  </w:style>
  <w:style w:type="character" w:customStyle="1" w:styleId="FontStyle17">
    <w:name w:val="Font Style17"/>
    <w:uiPriority w:val="99"/>
    <w:rsid w:val="00940BCF"/>
    <w:rPr>
      <w:rFonts w:ascii="Times New Roman" w:hAnsi="Times New Roman" w:cs="Times New Roman"/>
      <w:b/>
      <w:bCs/>
      <w:sz w:val="16"/>
      <w:szCs w:val="16"/>
    </w:rPr>
  </w:style>
  <w:style w:type="character" w:customStyle="1" w:styleId="FontStyle18">
    <w:name w:val="Font Style18"/>
    <w:rsid w:val="00940BCF"/>
    <w:rPr>
      <w:rFonts w:ascii="Times New Roman" w:hAnsi="Times New Roman" w:cs="Times New Roman"/>
      <w:b/>
      <w:bCs/>
      <w:sz w:val="10"/>
      <w:szCs w:val="10"/>
    </w:rPr>
  </w:style>
  <w:style w:type="character" w:customStyle="1" w:styleId="FontStyle19">
    <w:name w:val="Font Style19"/>
    <w:uiPriority w:val="99"/>
    <w:rsid w:val="00940BCF"/>
    <w:rPr>
      <w:rFonts w:ascii="Times New Roman" w:hAnsi="Times New Roman" w:cs="Times New Roman"/>
      <w:i/>
      <w:iCs/>
      <w:sz w:val="12"/>
      <w:szCs w:val="12"/>
    </w:rPr>
  </w:style>
  <w:style w:type="character" w:customStyle="1" w:styleId="FontStyle20">
    <w:name w:val="Font Style20"/>
    <w:rsid w:val="00940BCF"/>
    <w:rPr>
      <w:rFonts w:ascii="Georgia" w:hAnsi="Georgia" w:cs="Georgia"/>
      <w:sz w:val="12"/>
      <w:szCs w:val="12"/>
    </w:rPr>
  </w:style>
  <w:style w:type="character" w:customStyle="1" w:styleId="FontStyle21">
    <w:name w:val="Font Style21"/>
    <w:rsid w:val="00940BCF"/>
    <w:rPr>
      <w:rFonts w:ascii="Times New Roman" w:hAnsi="Times New Roman" w:cs="Times New Roman"/>
      <w:sz w:val="12"/>
      <w:szCs w:val="12"/>
    </w:rPr>
  </w:style>
  <w:style w:type="character" w:customStyle="1" w:styleId="FontStyle22">
    <w:name w:val="Font Style22"/>
    <w:uiPriority w:val="99"/>
    <w:rsid w:val="00940BCF"/>
    <w:rPr>
      <w:rFonts w:ascii="Times New Roman" w:hAnsi="Times New Roman" w:cs="Times New Roman"/>
      <w:sz w:val="20"/>
      <w:szCs w:val="20"/>
    </w:rPr>
  </w:style>
  <w:style w:type="character" w:customStyle="1" w:styleId="FontStyle23">
    <w:name w:val="Font Style23"/>
    <w:uiPriority w:val="99"/>
    <w:rsid w:val="00940BCF"/>
    <w:rPr>
      <w:rFonts w:ascii="Times New Roman" w:hAnsi="Times New Roman" w:cs="Times New Roman"/>
      <w:b/>
      <w:bCs/>
      <w:sz w:val="12"/>
      <w:szCs w:val="12"/>
    </w:rPr>
  </w:style>
  <w:style w:type="character" w:customStyle="1" w:styleId="FontStyle24">
    <w:name w:val="Font Style24"/>
    <w:uiPriority w:val="99"/>
    <w:rsid w:val="00940BCF"/>
    <w:rPr>
      <w:rFonts w:ascii="Times New Roman" w:hAnsi="Times New Roman" w:cs="Times New Roman"/>
      <w:b/>
      <w:bCs/>
      <w:sz w:val="10"/>
      <w:szCs w:val="10"/>
    </w:rPr>
  </w:style>
  <w:style w:type="character" w:customStyle="1" w:styleId="FontStyle25">
    <w:name w:val="Font Style25"/>
    <w:uiPriority w:val="99"/>
    <w:rsid w:val="00940BCF"/>
    <w:rPr>
      <w:rFonts w:ascii="Times New Roman" w:hAnsi="Times New Roman" w:cs="Times New Roman"/>
      <w:i/>
      <w:iCs/>
      <w:sz w:val="12"/>
      <w:szCs w:val="12"/>
    </w:rPr>
  </w:style>
  <w:style w:type="paragraph" w:customStyle="1" w:styleId="Style9">
    <w:name w:val="Style9"/>
    <w:basedOn w:val="a"/>
    <w:uiPriority w:val="99"/>
    <w:rsid w:val="00940BCF"/>
  </w:style>
  <w:style w:type="paragraph" w:customStyle="1" w:styleId="Style10">
    <w:name w:val="Style10"/>
    <w:basedOn w:val="a"/>
    <w:rsid w:val="00940BCF"/>
  </w:style>
  <w:style w:type="paragraph" w:customStyle="1" w:styleId="Style11">
    <w:name w:val="Style11"/>
    <w:basedOn w:val="a"/>
    <w:uiPriority w:val="99"/>
    <w:rsid w:val="00940BCF"/>
  </w:style>
  <w:style w:type="paragraph" w:customStyle="1" w:styleId="Style12">
    <w:name w:val="Style12"/>
    <w:basedOn w:val="a"/>
    <w:uiPriority w:val="99"/>
    <w:rsid w:val="00940BCF"/>
  </w:style>
  <w:style w:type="paragraph" w:customStyle="1" w:styleId="Style13">
    <w:name w:val="Style13"/>
    <w:basedOn w:val="a"/>
    <w:uiPriority w:val="99"/>
    <w:rsid w:val="00940BCF"/>
  </w:style>
  <w:style w:type="paragraph" w:customStyle="1" w:styleId="Style14">
    <w:name w:val="Style14"/>
    <w:basedOn w:val="a"/>
    <w:uiPriority w:val="99"/>
    <w:rsid w:val="00940BCF"/>
  </w:style>
  <w:style w:type="paragraph" w:customStyle="1" w:styleId="Style15">
    <w:name w:val="Style15"/>
    <w:basedOn w:val="a"/>
    <w:uiPriority w:val="99"/>
    <w:rsid w:val="00940BCF"/>
  </w:style>
  <w:style w:type="paragraph" w:customStyle="1" w:styleId="Style16">
    <w:name w:val="Style16"/>
    <w:basedOn w:val="a"/>
    <w:uiPriority w:val="99"/>
    <w:rsid w:val="00940BCF"/>
  </w:style>
  <w:style w:type="paragraph" w:customStyle="1" w:styleId="Style17">
    <w:name w:val="Style17"/>
    <w:basedOn w:val="a"/>
    <w:uiPriority w:val="99"/>
    <w:rsid w:val="00940BCF"/>
  </w:style>
  <w:style w:type="paragraph" w:customStyle="1" w:styleId="Style18">
    <w:name w:val="Style18"/>
    <w:basedOn w:val="a"/>
    <w:uiPriority w:val="99"/>
    <w:rsid w:val="00940BCF"/>
  </w:style>
  <w:style w:type="paragraph" w:customStyle="1" w:styleId="Style19">
    <w:name w:val="Style19"/>
    <w:basedOn w:val="a"/>
    <w:uiPriority w:val="99"/>
    <w:rsid w:val="00940BCF"/>
  </w:style>
  <w:style w:type="character" w:customStyle="1" w:styleId="FontStyle26">
    <w:name w:val="Font Style26"/>
    <w:uiPriority w:val="99"/>
    <w:rsid w:val="00940BCF"/>
    <w:rPr>
      <w:rFonts w:ascii="Times New Roman" w:hAnsi="Times New Roman" w:cs="Times New Roman"/>
      <w:b/>
      <w:bCs/>
      <w:sz w:val="12"/>
      <w:szCs w:val="12"/>
    </w:rPr>
  </w:style>
  <w:style w:type="character" w:customStyle="1" w:styleId="FontStyle27">
    <w:name w:val="Font Style27"/>
    <w:uiPriority w:val="99"/>
    <w:rsid w:val="00940BCF"/>
    <w:rPr>
      <w:rFonts w:ascii="Times New Roman" w:hAnsi="Times New Roman" w:cs="Times New Roman"/>
      <w:b/>
      <w:bCs/>
      <w:sz w:val="10"/>
      <w:szCs w:val="10"/>
    </w:rPr>
  </w:style>
  <w:style w:type="character" w:customStyle="1" w:styleId="FontStyle28">
    <w:name w:val="Font Style28"/>
    <w:uiPriority w:val="99"/>
    <w:rsid w:val="00940BCF"/>
    <w:rPr>
      <w:rFonts w:ascii="Constantia" w:hAnsi="Constantia" w:cs="Constantia"/>
      <w:b/>
      <w:bCs/>
      <w:smallCaps/>
      <w:sz w:val="10"/>
      <w:szCs w:val="10"/>
    </w:rPr>
  </w:style>
  <w:style w:type="character" w:customStyle="1" w:styleId="FontStyle29">
    <w:name w:val="Font Style29"/>
    <w:uiPriority w:val="99"/>
    <w:rsid w:val="00940BCF"/>
    <w:rPr>
      <w:rFonts w:ascii="Times New Roman" w:hAnsi="Times New Roman" w:cs="Times New Roman"/>
      <w:b/>
      <w:bCs/>
      <w:sz w:val="10"/>
      <w:szCs w:val="10"/>
    </w:rPr>
  </w:style>
  <w:style w:type="character" w:customStyle="1" w:styleId="FontStyle30">
    <w:name w:val="Font Style30"/>
    <w:uiPriority w:val="99"/>
    <w:rsid w:val="00940BCF"/>
    <w:rPr>
      <w:rFonts w:ascii="Times New Roman" w:hAnsi="Times New Roman" w:cs="Times New Roman"/>
      <w:b/>
      <w:bCs/>
      <w:sz w:val="10"/>
      <w:szCs w:val="10"/>
    </w:rPr>
  </w:style>
  <w:style w:type="character" w:customStyle="1" w:styleId="FontStyle31">
    <w:name w:val="Font Style31"/>
    <w:uiPriority w:val="99"/>
    <w:rsid w:val="00940BCF"/>
    <w:rPr>
      <w:rFonts w:ascii="Georgia" w:hAnsi="Georgia" w:cs="Georgia"/>
      <w:sz w:val="12"/>
      <w:szCs w:val="12"/>
    </w:rPr>
  </w:style>
  <w:style w:type="character" w:customStyle="1" w:styleId="FontStyle32">
    <w:name w:val="Font Style32"/>
    <w:uiPriority w:val="99"/>
    <w:rsid w:val="00940BCF"/>
    <w:rPr>
      <w:rFonts w:ascii="Times New Roman" w:hAnsi="Times New Roman" w:cs="Times New Roman"/>
      <w:i/>
      <w:iCs/>
      <w:sz w:val="12"/>
      <w:szCs w:val="12"/>
    </w:rPr>
  </w:style>
  <w:style w:type="character" w:customStyle="1" w:styleId="FontStyle33">
    <w:name w:val="Font Style33"/>
    <w:uiPriority w:val="99"/>
    <w:rsid w:val="00940BCF"/>
    <w:rPr>
      <w:rFonts w:ascii="Times New Roman" w:hAnsi="Times New Roman" w:cs="Times New Roman"/>
      <w:b/>
      <w:bCs/>
      <w:sz w:val="12"/>
      <w:szCs w:val="12"/>
    </w:rPr>
  </w:style>
  <w:style w:type="character" w:customStyle="1" w:styleId="FontStyle34">
    <w:name w:val="Font Style34"/>
    <w:uiPriority w:val="99"/>
    <w:rsid w:val="00940BCF"/>
    <w:rPr>
      <w:rFonts w:ascii="Times New Roman" w:hAnsi="Times New Roman" w:cs="Times New Roman"/>
      <w:sz w:val="12"/>
      <w:szCs w:val="12"/>
    </w:rPr>
  </w:style>
  <w:style w:type="character" w:customStyle="1" w:styleId="FontStyle35">
    <w:name w:val="Font Style35"/>
    <w:uiPriority w:val="99"/>
    <w:rsid w:val="00940BCF"/>
    <w:rPr>
      <w:rFonts w:ascii="Times New Roman" w:hAnsi="Times New Roman" w:cs="Times New Roman"/>
      <w:smallCaps/>
      <w:sz w:val="12"/>
      <w:szCs w:val="12"/>
    </w:rPr>
  </w:style>
  <w:style w:type="character" w:customStyle="1" w:styleId="FontStyle36">
    <w:name w:val="Font Style36"/>
    <w:uiPriority w:val="99"/>
    <w:rsid w:val="00940BCF"/>
    <w:rPr>
      <w:rFonts w:ascii="Times New Roman" w:hAnsi="Times New Roman" w:cs="Times New Roman"/>
      <w:sz w:val="12"/>
      <w:szCs w:val="12"/>
    </w:rPr>
  </w:style>
  <w:style w:type="character" w:customStyle="1" w:styleId="FontStyle37">
    <w:name w:val="Font Style37"/>
    <w:uiPriority w:val="99"/>
    <w:rsid w:val="00940BCF"/>
    <w:rPr>
      <w:rFonts w:ascii="Times New Roman" w:hAnsi="Times New Roman" w:cs="Times New Roman"/>
      <w:spacing w:val="10"/>
      <w:sz w:val="12"/>
      <w:szCs w:val="12"/>
    </w:rPr>
  </w:style>
  <w:style w:type="character" w:customStyle="1" w:styleId="FontStyle38">
    <w:name w:val="Font Style38"/>
    <w:uiPriority w:val="99"/>
    <w:rsid w:val="00940BCF"/>
    <w:rPr>
      <w:rFonts w:ascii="Times New Roman" w:hAnsi="Times New Roman" w:cs="Times New Roman"/>
      <w:b/>
      <w:bCs/>
      <w:sz w:val="10"/>
      <w:szCs w:val="10"/>
    </w:rPr>
  </w:style>
  <w:style w:type="character" w:customStyle="1" w:styleId="FontStyle39">
    <w:name w:val="Font Style39"/>
    <w:uiPriority w:val="99"/>
    <w:rsid w:val="00940BCF"/>
    <w:rPr>
      <w:rFonts w:ascii="Times New Roman" w:hAnsi="Times New Roman" w:cs="Times New Roman"/>
      <w:i/>
      <w:iCs/>
      <w:sz w:val="14"/>
      <w:szCs w:val="14"/>
    </w:rPr>
  </w:style>
  <w:style w:type="character" w:customStyle="1" w:styleId="FontStyle40">
    <w:name w:val="Font Style40"/>
    <w:uiPriority w:val="99"/>
    <w:rsid w:val="00940BCF"/>
    <w:rPr>
      <w:rFonts w:ascii="Times New Roman" w:hAnsi="Times New Roman" w:cs="Times New Roman"/>
      <w:i/>
      <w:iCs/>
      <w:sz w:val="12"/>
      <w:szCs w:val="12"/>
    </w:rPr>
  </w:style>
  <w:style w:type="paragraph" w:customStyle="1" w:styleId="Style20">
    <w:name w:val="Style20"/>
    <w:basedOn w:val="a"/>
    <w:uiPriority w:val="99"/>
    <w:rsid w:val="00940BCF"/>
  </w:style>
  <w:style w:type="paragraph" w:customStyle="1" w:styleId="Style21">
    <w:name w:val="Style21"/>
    <w:basedOn w:val="a"/>
    <w:uiPriority w:val="99"/>
    <w:rsid w:val="00940BCF"/>
  </w:style>
  <w:style w:type="paragraph" w:customStyle="1" w:styleId="Style22">
    <w:name w:val="Style22"/>
    <w:basedOn w:val="a"/>
    <w:uiPriority w:val="99"/>
    <w:rsid w:val="00940BCF"/>
  </w:style>
  <w:style w:type="paragraph" w:customStyle="1" w:styleId="Style23">
    <w:name w:val="Style23"/>
    <w:basedOn w:val="a"/>
    <w:uiPriority w:val="99"/>
    <w:rsid w:val="00940BCF"/>
  </w:style>
  <w:style w:type="paragraph" w:customStyle="1" w:styleId="Style24">
    <w:name w:val="Style24"/>
    <w:basedOn w:val="a"/>
    <w:uiPriority w:val="99"/>
    <w:rsid w:val="00940BCF"/>
  </w:style>
  <w:style w:type="character" w:customStyle="1" w:styleId="FontStyle41">
    <w:name w:val="Font Style41"/>
    <w:uiPriority w:val="99"/>
    <w:rsid w:val="00940BCF"/>
    <w:rPr>
      <w:rFonts w:ascii="Tahoma" w:hAnsi="Tahoma" w:cs="Tahoma"/>
      <w:sz w:val="22"/>
      <w:szCs w:val="22"/>
    </w:rPr>
  </w:style>
  <w:style w:type="character" w:customStyle="1" w:styleId="FontStyle42">
    <w:name w:val="Font Style42"/>
    <w:uiPriority w:val="99"/>
    <w:rsid w:val="00940BCF"/>
    <w:rPr>
      <w:rFonts w:ascii="Times New Roman" w:hAnsi="Times New Roman" w:cs="Times New Roman"/>
      <w:spacing w:val="-10"/>
      <w:sz w:val="24"/>
      <w:szCs w:val="24"/>
    </w:rPr>
  </w:style>
  <w:style w:type="character" w:customStyle="1" w:styleId="FontStyle43">
    <w:name w:val="Font Style43"/>
    <w:uiPriority w:val="99"/>
    <w:rsid w:val="00940BCF"/>
    <w:rPr>
      <w:rFonts w:ascii="Courier New" w:hAnsi="Courier New" w:cs="Courier New"/>
      <w:b/>
      <w:bCs/>
      <w:i/>
      <w:iCs/>
      <w:sz w:val="12"/>
      <w:szCs w:val="12"/>
    </w:rPr>
  </w:style>
  <w:style w:type="character" w:customStyle="1" w:styleId="FontStyle44">
    <w:name w:val="Font Style44"/>
    <w:uiPriority w:val="99"/>
    <w:rsid w:val="00940BCF"/>
    <w:rPr>
      <w:rFonts w:ascii="Times New Roman" w:hAnsi="Times New Roman" w:cs="Times New Roman"/>
      <w:b/>
      <w:bCs/>
      <w:sz w:val="42"/>
      <w:szCs w:val="42"/>
    </w:rPr>
  </w:style>
  <w:style w:type="paragraph" w:customStyle="1" w:styleId="Style25">
    <w:name w:val="Style25"/>
    <w:basedOn w:val="a"/>
    <w:uiPriority w:val="99"/>
    <w:rsid w:val="00940BCF"/>
  </w:style>
  <w:style w:type="paragraph" w:customStyle="1" w:styleId="Style26">
    <w:name w:val="Style26"/>
    <w:basedOn w:val="a"/>
    <w:uiPriority w:val="99"/>
    <w:rsid w:val="00940BCF"/>
  </w:style>
  <w:style w:type="paragraph" w:customStyle="1" w:styleId="Style27">
    <w:name w:val="Style27"/>
    <w:basedOn w:val="a"/>
    <w:uiPriority w:val="99"/>
    <w:rsid w:val="00940BCF"/>
  </w:style>
  <w:style w:type="paragraph" w:customStyle="1" w:styleId="Style28">
    <w:name w:val="Style28"/>
    <w:basedOn w:val="a"/>
    <w:uiPriority w:val="99"/>
    <w:rsid w:val="00940BCF"/>
  </w:style>
  <w:style w:type="paragraph" w:customStyle="1" w:styleId="Style29">
    <w:name w:val="Style29"/>
    <w:basedOn w:val="a"/>
    <w:uiPriority w:val="99"/>
    <w:rsid w:val="00940BCF"/>
  </w:style>
  <w:style w:type="paragraph" w:customStyle="1" w:styleId="Style30">
    <w:name w:val="Style30"/>
    <w:basedOn w:val="a"/>
    <w:uiPriority w:val="99"/>
    <w:rsid w:val="00940BCF"/>
  </w:style>
  <w:style w:type="paragraph" w:customStyle="1" w:styleId="Style31">
    <w:name w:val="Style31"/>
    <w:basedOn w:val="a"/>
    <w:uiPriority w:val="99"/>
    <w:rsid w:val="00940BCF"/>
  </w:style>
  <w:style w:type="paragraph" w:customStyle="1" w:styleId="Style32">
    <w:name w:val="Style32"/>
    <w:basedOn w:val="a"/>
    <w:uiPriority w:val="99"/>
    <w:rsid w:val="00940BCF"/>
  </w:style>
  <w:style w:type="paragraph" w:customStyle="1" w:styleId="Style33">
    <w:name w:val="Style33"/>
    <w:basedOn w:val="a"/>
    <w:uiPriority w:val="99"/>
    <w:rsid w:val="00940BCF"/>
  </w:style>
  <w:style w:type="paragraph" w:customStyle="1" w:styleId="Style34">
    <w:name w:val="Style34"/>
    <w:basedOn w:val="a"/>
    <w:uiPriority w:val="99"/>
    <w:rsid w:val="00940BCF"/>
  </w:style>
  <w:style w:type="paragraph" w:customStyle="1" w:styleId="Style35">
    <w:name w:val="Style35"/>
    <w:basedOn w:val="a"/>
    <w:uiPriority w:val="99"/>
    <w:rsid w:val="00940BCF"/>
  </w:style>
  <w:style w:type="character" w:customStyle="1" w:styleId="FontStyle45">
    <w:name w:val="Font Style45"/>
    <w:uiPriority w:val="99"/>
    <w:rsid w:val="00940BCF"/>
    <w:rPr>
      <w:rFonts w:ascii="Times New Roman" w:hAnsi="Times New Roman" w:cs="Times New Roman"/>
      <w:i/>
      <w:iCs/>
      <w:spacing w:val="10"/>
      <w:sz w:val="16"/>
      <w:szCs w:val="16"/>
    </w:rPr>
  </w:style>
  <w:style w:type="character" w:customStyle="1" w:styleId="FontStyle46">
    <w:name w:val="Font Style46"/>
    <w:uiPriority w:val="99"/>
    <w:rsid w:val="00940BCF"/>
    <w:rPr>
      <w:rFonts w:ascii="Constantia" w:hAnsi="Constantia" w:cs="Constantia"/>
      <w:sz w:val="14"/>
      <w:szCs w:val="14"/>
    </w:rPr>
  </w:style>
  <w:style w:type="character" w:customStyle="1" w:styleId="FontStyle47">
    <w:name w:val="Font Style47"/>
    <w:uiPriority w:val="99"/>
    <w:rsid w:val="00940BCF"/>
    <w:rPr>
      <w:rFonts w:ascii="Times New Roman" w:hAnsi="Times New Roman" w:cs="Times New Roman"/>
      <w:b/>
      <w:bCs/>
      <w:sz w:val="12"/>
      <w:szCs w:val="12"/>
    </w:rPr>
  </w:style>
  <w:style w:type="character" w:customStyle="1" w:styleId="FontStyle48">
    <w:name w:val="Font Style48"/>
    <w:uiPriority w:val="99"/>
    <w:rsid w:val="00940BCF"/>
    <w:rPr>
      <w:rFonts w:ascii="Times New Roman" w:hAnsi="Times New Roman" w:cs="Times New Roman"/>
      <w:b/>
      <w:bCs/>
      <w:spacing w:val="-20"/>
      <w:sz w:val="32"/>
      <w:szCs w:val="32"/>
    </w:rPr>
  </w:style>
  <w:style w:type="character" w:customStyle="1" w:styleId="FontStyle49">
    <w:name w:val="Font Style49"/>
    <w:uiPriority w:val="99"/>
    <w:rsid w:val="00940BCF"/>
    <w:rPr>
      <w:rFonts w:ascii="Times New Roman" w:hAnsi="Times New Roman" w:cs="Times New Roman"/>
      <w:i/>
      <w:iCs/>
      <w:w w:val="50"/>
      <w:sz w:val="42"/>
      <w:szCs w:val="42"/>
    </w:rPr>
  </w:style>
  <w:style w:type="character" w:customStyle="1" w:styleId="FontStyle50">
    <w:name w:val="Font Style50"/>
    <w:uiPriority w:val="99"/>
    <w:rsid w:val="00940BCF"/>
    <w:rPr>
      <w:rFonts w:ascii="Times New Roman" w:hAnsi="Times New Roman" w:cs="Times New Roman"/>
      <w:sz w:val="14"/>
      <w:szCs w:val="14"/>
    </w:rPr>
  </w:style>
  <w:style w:type="character" w:customStyle="1" w:styleId="FontStyle51">
    <w:name w:val="Font Style51"/>
    <w:uiPriority w:val="99"/>
    <w:rsid w:val="00940BCF"/>
    <w:rPr>
      <w:rFonts w:ascii="Times New Roman" w:hAnsi="Times New Roman" w:cs="Times New Roman"/>
      <w:sz w:val="16"/>
      <w:szCs w:val="16"/>
    </w:rPr>
  </w:style>
  <w:style w:type="character" w:customStyle="1" w:styleId="FontStyle52">
    <w:name w:val="Font Style52"/>
    <w:uiPriority w:val="99"/>
    <w:rsid w:val="00940BCF"/>
    <w:rPr>
      <w:rFonts w:ascii="Times New Roman" w:hAnsi="Times New Roman" w:cs="Times New Roman"/>
      <w:b/>
      <w:bCs/>
      <w:sz w:val="10"/>
      <w:szCs w:val="10"/>
    </w:rPr>
  </w:style>
  <w:style w:type="character" w:customStyle="1" w:styleId="FontStyle53">
    <w:name w:val="Font Style53"/>
    <w:uiPriority w:val="99"/>
    <w:rsid w:val="00940BCF"/>
    <w:rPr>
      <w:rFonts w:ascii="Times New Roman" w:hAnsi="Times New Roman" w:cs="Times New Roman"/>
      <w:spacing w:val="-10"/>
      <w:sz w:val="14"/>
      <w:szCs w:val="14"/>
    </w:rPr>
  </w:style>
  <w:style w:type="character" w:customStyle="1" w:styleId="FontStyle54">
    <w:name w:val="Font Style54"/>
    <w:uiPriority w:val="99"/>
    <w:rsid w:val="00940BCF"/>
    <w:rPr>
      <w:rFonts w:ascii="Times New Roman" w:hAnsi="Times New Roman" w:cs="Times New Roman"/>
      <w:sz w:val="22"/>
      <w:szCs w:val="22"/>
    </w:rPr>
  </w:style>
  <w:style w:type="character" w:customStyle="1" w:styleId="FontStyle55">
    <w:name w:val="Font Style55"/>
    <w:uiPriority w:val="99"/>
    <w:rsid w:val="00940BCF"/>
    <w:rPr>
      <w:rFonts w:ascii="Times New Roman" w:hAnsi="Times New Roman" w:cs="Times New Roman"/>
      <w:sz w:val="42"/>
      <w:szCs w:val="42"/>
    </w:rPr>
  </w:style>
  <w:style w:type="character" w:customStyle="1" w:styleId="FontStyle56">
    <w:name w:val="Font Style56"/>
    <w:uiPriority w:val="99"/>
    <w:rsid w:val="00940BCF"/>
    <w:rPr>
      <w:rFonts w:ascii="Times New Roman" w:hAnsi="Times New Roman" w:cs="Times New Roman"/>
      <w:i/>
      <w:iCs/>
      <w:sz w:val="16"/>
      <w:szCs w:val="16"/>
    </w:rPr>
  </w:style>
  <w:style w:type="character" w:customStyle="1" w:styleId="FontStyle57">
    <w:name w:val="Font Style57"/>
    <w:uiPriority w:val="99"/>
    <w:rsid w:val="00940BCF"/>
    <w:rPr>
      <w:rFonts w:ascii="Times New Roman" w:hAnsi="Times New Roman" w:cs="Times New Roman"/>
      <w:sz w:val="20"/>
      <w:szCs w:val="20"/>
    </w:rPr>
  </w:style>
  <w:style w:type="character" w:customStyle="1" w:styleId="FontStyle58">
    <w:name w:val="Font Style58"/>
    <w:uiPriority w:val="99"/>
    <w:rsid w:val="00940BCF"/>
    <w:rPr>
      <w:rFonts w:ascii="Times New Roman" w:hAnsi="Times New Roman" w:cs="Times New Roman"/>
      <w:b/>
      <w:bCs/>
      <w:i/>
      <w:iCs/>
      <w:sz w:val="18"/>
      <w:szCs w:val="18"/>
    </w:rPr>
  </w:style>
  <w:style w:type="character" w:customStyle="1" w:styleId="FontStyle59">
    <w:name w:val="Font Style59"/>
    <w:uiPriority w:val="99"/>
    <w:rsid w:val="00940BCF"/>
    <w:rPr>
      <w:rFonts w:ascii="Times New Roman" w:hAnsi="Times New Roman" w:cs="Times New Roman"/>
      <w:b/>
      <w:bCs/>
      <w:i/>
      <w:iCs/>
      <w:sz w:val="20"/>
      <w:szCs w:val="20"/>
    </w:rPr>
  </w:style>
  <w:style w:type="character" w:customStyle="1" w:styleId="FontStyle60">
    <w:name w:val="Font Style60"/>
    <w:uiPriority w:val="99"/>
    <w:rsid w:val="00940BCF"/>
    <w:rPr>
      <w:rFonts w:ascii="Times New Roman" w:hAnsi="Times New Roman" w:cs="Times New Roman"/>
      <w:b/>
      <w:bCs/>
      <w:i/>
      <w:iCs/>
      <w:sz w:val="18"/>
      <w:szCs w:val="18"/>
    </w:rPr>
  </w:style>
  <w:style w:type="paragraph" w:styleId="a3">
    <w:name w:val="footer"/>
    <w:basedOn w:val="a"/>
    <w:link w:val="a4"/>
    <w:uiPriority w:val="99"/>
    <w:rsid w:val="00940BCF"/>
    <w:pPr>
      <w:tabs>
        <w:tab w:val="center" w:pos="4677"/>
        <w:tab w:val="right" w:pos="9355"/>
      </w:tabs>
    </w:pPr>
  </w:style>
  <w:style w:type="character" w:customStyle="1" w:styleId="a4">
    <w:name w:val="Нижний колонтитул Знак"/>
    <w:basedOn w:val="a0"/>
    <w:link w:val="a3"/>
    <w:uiPriority w:val="99"/>
    <w:rsid w:val="00940BCF"/>
    <w:rPr>
      <w:rFonts w:ascii="Times New Roman" w:eastAsia="Times New Roman" w:hAnsi="Times New Roman" w:cs="Times New Roman"/>
      <w:sz w:val="24"/>
      <w:szCs w:val="24"/>
      <w:lang w:eastAsia="ru-RU"/>
    </w:rPr>
  </w:style>
  <w:style w:type="character" w:styleId="a5">
    <w:name w:val="page number"/>
    <w:basedOn w:val="a0"/>
    <w:uiPriority w:val="99"/>
    <w:rsid w:val="00940BCF"/>
  </w:style>
  <w:style w:type="table" w:styleId="a6">
    <w:name w:val="Table Grid"/>
    <w:basedOn w:val="a1"/>
    <w:uiPriority w:val="59"/>
    <w:rsid w:val="00940BC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
    <w:name w:val="заголовок 2"/>
    <w:basedOn w:val="a"/>
    <w:next w:val="a"/>
    <w:uiPriority w:val="99"/>
    <w:rsid w:val="00940BCF"/>
    <w:pPr>
      <w:keepNext/>
      <w:autoSpaceDE/>
      <w:autoSpaceDN/>
      <w:adjustRightInd/>
      <w:ind w:firstLine="400"/>
      <w:outlineLvl w:val="1"/>
    </w:pPr>
  </w:style>
  <w:style w:type="paragraph" w:customStyle="1" w:styleId="Style77">
    <w:name w:val="Style77"/>
    <w:basedOn w:val="a"/>
    <w:uiPriority w:val="99"/>
    <w:rsid w:val="00940BCF"/>
  </w:style>
  <w:style w:type="character" w:customStyle="1" w:styleId="FontStyle278">
    <w:name w:val="Font Style278"/>
    <w:uiPriority w:val="99"/>
    <w:rsid w:val="00940BCF"/>
    <w:rPr>
      <w:rFonts w:ascii="Times New Roman" w:hAnsi="Times New Roman" w:cs="Times New Roman"/>
      <w:sz w:val="20"/>
      <w:szCs w:val="20"/>
    </w:rPr>
  </w:style>
  <w:style w:type="paragraph" w:customStyle="1" w:styleId="Style55">
    <w:name w:val="Style55"/>
    <w:basedOn w:val="a"/>
    <w:uiPriority w:val="99"/>
    <w:rsid w:val="00940BCF"/>
  </w:style>
  <w:style w:type="paragraph" w:customStyle="1" w:styleId="Style63">
    <w:name w:val="Style63"/>
    <w:basedOn w:val="a"/>
    <w:uiPriority w:val="99"/>
    <w:rsid w:val="00940BCF"/>
  </w:style>
  <w:style w:type="paragraph" w:customStyle="1" w:styleId="Style70">
    <w:name w:val="Style70"/>
    <w:basedOn w:val="a"/>
    <w:uiPriority w:val="99"/>
    <w:rsid w:val="00940BCF"/>
  </w:style>
  <w:style w:type="paragraph" w:customStyle="1" w:styleId="Style79">
    <w:name w:val="Style79"/>
    <w:basedOn w:val="a"/>
    <w:uiPriority w:val="99"/>
    <w:rsid w:val="00940BCF"/>
  </w:style>
  <w:style w:type="paragraph" w:customStyle="1" w:styleId="Style80">
    <w:name w:val="Style80"/>
    <w:basedOn w:val="a"/>
    <w:uiPriority w:val="99"/>
    <w:rsid w:val="00940BCF"/>
  </w:style>
  <w:style w:type="paragraph" w:customStyle="1" w:styleId="Style85">
    <w:name w:val="Style85"/>
    <w:basedOn w:val="a"/>
    <w:uiPriority w:val="99"/>
    <w:rsid w:val="00940BCF"/>
  </w:style>
  <w:style w:type="paragraph" w:customStyle="1" w:styleId="Style89">
    <w:name w:val="Style89"/>
    <w:basedOn w:val="a"/>
    <w:uiPriority w:val="99"/>
    <w:rsid w:val="00940BCF"/>
  </w:style>
  <w:style w:type="paragraph" w:customStyle="1" w:styleId="Style113">
    <w:name w:val="Style113"/>
    <w:basedOn w:val="a"/>
    <w:uiPriority w:val="99"/>
    <w:rsid w:val="00940BCF"/>
  </w:style>
  <w:style w:type="paragraph" w:customStyle="1" w:styleId="Style114">
    <w:name w:val="Style114"/>
    <w:basedOn w:val="a"/>
    <w:uiPriority w:val="99"/>
    <w:rsid w:val="00940BCF"/>
  </w:style>
  <w:style w:type="paragraph" w:customStyle="1" w:styleId="Style116">
    <w:name w:val="Style116"/>
    <w:basedOn w:val="a"/>
    <w:uiPriority w:val="99"/>
    <w:rsid w:val="00940BCF"/>
  </w:style>
  <w:style w:type="character" w:customStyle="1" w:styleId="FontStyle258">
    <w:name w:val="Font Style258"/>
    <w:uiPriority w:val="99"/>
    <w:rsid w:val="00940BCF"/>
    <w:rPr>
      <w:rFonts w:ascii="Times New Roman" w:hAnsi="Times New Roman" w:cs="Times New Roman"/>
      <w:b/>
      <w:bCs/>
      <w:spacing w:val="-10"/>
      <w:sz w:val="14"/>
      <w:szCs w:val="14"/>
    </w:rPr>
  </w:style>
  <w:style w:type="character" w:customStyle="1" w:styleId="FontStyle276">
    <w:name w:val="Font Style276"/>
    <w:uiPriority w:val="99"/>
    <w:rsid w:val="00940BCF"/>
    <w:rPr>
      <w:rFonts w:ascii="Times New Roman" w:hAnsi="Times New Roman" w:cs="Times New Roman"/>
      <w:b/>
      <w:bCs/>
      <w:sz w:val="20"/>
      <w:szCs w:val="20"/>
    </w:rPr>
  </w:style>
  <w:style w:type="character" w:customStyle="1" w:styleId="FontStyle277">
    <w:name w:val="Font Style277"/>
    <w:uiPriority w:val="99"/>
    <w:rsid w:val="00940BCF"/>
    <w:rPr>
      <w:rFonts w:ascii="Times New Roman" w:hAnsi="Times New Roman" w:cs="Times New Roman"/>
      <w:b/>
      <w:bCs/>
      <w:i/>
      <w:iCs/>
      <w:sz w:val="20"/>
      <w:szCs w:val="20"/>
    </w:rPr>
  </w:style>
  <w:style w:type="character" w:customStyle="1" w:styleId="FontStyle279">
    <w:name w:val="Font Style279"/>
    <w:uiPriority w:val="99"/>
    <w:rsid w:val="00940BCF"/>
    <w:rPr>
      <w:rFonts w:ascii="Georgia" w:hAnsi="Georgia" w:cs="Georgia"/>
      <w:b/>
      <w:bCs/>
      <w:spacing w:val="-10"/>
      <w:sz w:val="10"/>
      <w:szCs w:val="10"/>
    </w:rPr>
  </w:style>
  <w:style w:type="character" w:customStyle="1" w:styleId="FontStyle280">
    <w:name w:val="Font Style280"/>
    <w:uiPriority w:val="99"/>
    <w:rsid w:val="00940BCF"/>
    <w:rPr>
      <w:rFonts w:ascii="Times New Roman" w:hAnsi="Times New Roman" w:cs="Times New Roman"/>
      <w:sz w:val="36"/>
      <w:szCs w:val="36"/>
    </w:rPr>
  </w:style>
  <w:style w:type="character" w:customStyle="1" w:styleId="FontStyle281">
    <w:name w:val="Font Style281"/>
    <w:uiPriority w:val="99"/>
    <w:rsid w:val="00940BCF"/>
    <w:rPr>
      <w:rFonts w:ascii="Times New Roman" w:hAnsi="Times New Roman" w:cs="Times New Roman"/>
      <w:b/>
      <w:bCs/>
      <w:spacing w:val="-10"/>
      <w:sz w:val="12"/>
      <w:szCs w:val="12"/>
    </w:rPr>
  </w:style>
  <w:style w:type="character" w:customStyle="1" w:styleId="FontStyle282">
    <w:name w:val="Font Style282"/>
    <w:uiPriority w:val="99"/>
    <w:rsid w:val="00940BCF"/>
    <w:rPr>
      <w:rFonts w:ascii="Times New Roman" w:hAnsi="Times New Roman" w:cs="Times New Roman"/>
      <w:b/>
      <w:bCs/>
      <w:spacing w:val="-10"/>
      <w:sz w:val="12"/>
      <w:szCs w:val="12"/>
    </w:rPr>
  </w:style>
  <w:style w:type="paragraph" w:customStyle="1" w:styleId="ConsPlusTitle">
    <w:name w:val="ConsPlusTitle"/>
    <w:uiPriority w:val="99"/>
    <w:rsid w:val="00940BCF"/>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7">
    <w:name w:val="Body Text Indent"/>
    <w:basedOn w:val="a"/>
    <w:link w:val="a8"/>
    <w:uiPriority w:val="99"/>
    <w:rsid w:val="00940BCF"/>
    <w:pPr>
      <w:widowControl/>
      <w:autoSpaceDE/>
      <w:autoSpaceDN/>
      <w:adjustRightInd/>
      <w:ind w:firstLine="709"/>
    </w:pPr>
    <w:rPr>
      <w:i/>
      <w:iCs/>
    </w:rPr>
  </w:style>
  <w:style w:type="character" w:customStyle="1" w:styleId="a8">
    <w:name w:val="Основной текст с отступом Знак"/>
    <w:basedOn w:val="a0"/>
    <w:link w:val="a7"/>
    <w:uiPriority w:val="99"/>
    <w:rsid w:val="00940BCF"/>
    <w:rPr>
      <w:rFonts w:ascii="Times New Roman" w:eastAsia="Times New Roman" w:hAnsi="Times New Roman" w:cs="Times New Roman"/>
      <w:i/>
      <w:iCs/>
      <w:sz w:val="24"/>
      <w:szCs w:val="24"/>
      <w:lang w:eastAsia="ru-RU"/>
    </w:rPr>
  </w:style>
  <w:style w:type="character" w:styleId="a9">
    <w:name w:val="Emphasis"/>
    <w:uiPriority w:val="99"/>
    <w:qFormat/>
    <w:rsid w:val="00940BCF"/>
    <w:rPr>
      <w:i/>
      <w:iCs/>
    </w:rPr>
  </w:style>
  <w:style w:type="paragraph" w:styleId="aa">
    <w:name w:val="Balloon Text"/>
    <w:basedOn w:val="a"/>
    <w:link w:val="ab"/>
    <w:uiPriority w:val="99"/>
    <w:semiHidden/>
    <w:rsid w:val="00940BCF"/>
    <w:rPr>
      <w:sz w:val="0"/>
      <w:szCs w:val="0"/>
    </w:rPr>
  </w:style>
  <w:style w:type="character" w:customStyle="1" w:styleId="ab">
    <w:name w:val="Текст выноски Знак"/>
    <w:basedOn w:val="a0"/>
    <w:link w:val="aa"/>
    <w:uiPriority w:val="99"/>
    <w:semiHidden/>
    <w:rsid w:val="00940BCF"/>
    <w:rPr>
      <w:rFonts w:ascii="Times New Roman" w:eastAsia="Times New Roman" w:hAnsi="Times New Roman" w:cs="Times New Roman"/>
      <w:sz w:val="0"/>
      <w:szCs w:val="0"/>
      <w:lang w:eastAsia="ru-RU"/>
    </w:rPr>
  </w:style>
  <w:style w:type="paragraph" w:styleId="ac">
    <w:name w:val="header"/>
    <w:basedOn w:val="a"/>
    <w:link w:val="ad"/>
    <w:uiPriority w:val="99"/>
    <w:rsid w:val="00940BCF"/>
    <w:pPr>
      <w:tabs>
        <w:tab w:val="center" w:pos="4677"/>
        <w:tab w:val="right" w:pos="9355"/>
      </w:tabs>
    </w:pPr>
  </w:style>
  <w:style w:type="character" w:customStyle="1" w:styleId="ad">
    <w:name w:val="Верхний колонтитул Знак"/>
    <w:basedOn w:val="a0"/>
    <w:link w:val="ac"/>
    <w:uiPriority w:val="99"/>
    <w:rsid w:val="00940BCF"/>
    <w:rPr>
      <w:rFonts w:ascii="Times New Roman" w:eastAsia="Times New Roman" w:hAnsi="Times New Roman" w:cs="Times New Roman"/>
      <w:sz w:val="24"/>
      <w:szCs w:val="24"/>
      <w:lang w:eastAsia="ru-RU"/>
    </w:rPr>
  </w:style>
  <w:style w:type="character" w:styleId="ae">
    <w:name w:val="annotation reference"/>
    <w:uiPriority w:val="99"/>
    <w:semiHidden/>
    <w:rsid w:val="00940BCF"/>
    <w:rPr>
      <w:sz w:val="16"/>
      <w:szCs w:val="16"/>
    </w:rPr>
  </w:style>
  <w:style w:type="paragraph" w:styleId="af">
    <w:name w:val="annotation text"/>
    <w:basedOn w:val="a"/>
    <w:link w:val="af0"/>
    <w:uiPriority w:val="99"/>
    <w:semiHidden/>
    <w:rsid w:val="00940BCF"/>
    <w:rPr>
      <w:sz w:val="20"/>
      <w:szCs w:val="20"/>
    </w:rPr>
  </w:style>
  <w:style w:type="character" w:customStyle="1" w:styleId="af0">
    <w:name w:val="Текст примечания Знак"/>
    <w:basedOn w:val="a0"/>
    <w:link w:val="af"/>
    <w:uiPriority w:val="99"/>
    <w:semiHidden/>
    <w:rsid w:val="00940BCF"/>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rsid w:val="00940BCF"/>
    <w:rPr>
      <w:b/>
      <w:bCs/>
    </w:rPr>
  </w:style>
  <w:style w:type="character" w:customStyle="1" w:styleId="af2">
    <w:name w:val="Тема примечания Знак"/>
    <w:basedOn w:val="af0"/>
    <w:link w:val="af1"/>
    <w:uiPriority w:val="99"/>
    <w:semiHidden/>
    <w:rsid w:val="00940BCF"/>
    <w:rPr>
      <w:rFonts w:ascii="Times New Roman" w:eastAsia="Times New Roman" w:hAnsi="Times New Roman" w:cs="Times New Roman"/>
      <w:b/>
      <w:bCs/>
      <w:sz w:val="20"/>
      <w:szCs w:val="20"/>
      <w:lang w:eastAsia="ru-RU"/>
    </w:rPr>
  </w:style>
  <w:style w:type="paragraph" w:styleId="af3">
    <w:name w:val="footnote text"/>
    <w:basedOn w:val="a"/>
    <w:link w:val="af4"/>
    <w:uiPriority w:val="99"/>
    <w:semiHidden/>
    <w:rsid w:val="00940BCF"/>
    <w:rPr>
      <w:sz w:val="20"/>
      <w:szCs w:val="20"/>
    </w:rPr>
  </w:style>
  <w:style w:type="character" w:customStyle="1" w:styleId="af4">
    <w:name w:val="Текст сноски Знак"/>
    <w:basedOn w:val="a0"/>
    <w:link w:val="af3"/>
    <w:uiPriority w:val="99"/>
    <w:semiHidden/>
    <w:rsid w:val="00940BCF"/>
    <w:rPr>
      <w:rFonts w:ascii="Times New Roman" w:eastAsia="Times New Roman" w:hAnsi="Times New Roman" w:cs="Times New Roman"/>
      <w:sz w:val="20"/>
      <w:szCs w:val="20"/>
      <w:lang w:eastAsia="ru-RU"/>
    </w:rPr>
  </w:style>
  <w:style w:type="character" w:styleId="af5">
    <w:name w:val="footnote reference"/>
    <w:uiPriority w:val="99"/>
    <w:semiHidden/>
    <w:rsid w:val="00940BCF"/>
    <w:rPr>
      <w:vertAlign w:val="superscript"/>
    </w:rPr>
  </w:style>
  <w:style w:type="paragraph" w:customStyle="1" w:styleId="11">
    <w:name w:val="Обычный1"/>
    <w:uiPriority w:val="99"/>
    <w:rsid w:val="00940BCF"/>
    <w:pPr>
      <w:widowControl w:val="0"/>
      <w:spacing w:before="60" w:after="0" w:line="260" w:lineRule="auto"/>
      <w:ind w:firstLine="680"/>
      <w:jc w:val="both"/>
    </w:pPr>
    <w:rPr>
      <w:rFonts w:ascii="Times New Roman" w:eastAsia="Times New Roman" w:hAnsi="Times New Roman" w:cs="Times New Roman"/>
      <w:lang w:eastAsia="ru-RU"/>
    </w:rPr>
  </w:style>
  <w:style w:type="paragraph" w:styleId="af6">
    <w:name w:val="List Paragraph"/>
    <w:basedOn w:val="a"/>
    <w:uiPriority w:val="34"/>
    <w:qFormat/>
    <w:rsid w:val="00940BCF"/>
    <w:pPr>
      <w:widowControl/>
      <w:autoSpaceDE/>
      <w:autoSpaceDN/>
      <w:adjustRightInd/>
      <w:spacing w:line="276" w:lineRule="auto"/>
      <w:ind w:left="720" w:firstLine="709"/>
    </w:pPr>
    <w:rPr>
      <w:lang w:val="en-US" w:eastAsia="en-US"/>
    </w:rPr>
  </w:style>
  <w:style w:type="paragraph" w:styleId="22">
    <w:name w:val="Body Text 2"/>
    <w:basedOn w:val="a"/>
    <w:link w:val="23"/>
    <w:uiPriority w:val="99"/>
    <w:rsid w:val="00940BCF"/>
    <w:pPr>
      <w:widowControl/>
      <w:autoSpaceDE/>
      <w:autoSpaceDN/>
      <w:adjustRightInd/>
      <w:spacing w:after="120" w:line="480" w:lineRule="auto"/>
      <w:ind w:firstLine="0"/>
      <w:jc w:val="left"/>
    </w:pPr>
  </w:style>
  <w:style w:type="character" w:customStyle="1" w:styleId="23">
    <w:name w:val="Основной текст 2 Знак"/>
    <w:basedOn w:val="a0"/>
    <w:link w:val="22"/>
    <w:uiPriority w:val="99"/>
    <w:rsid w:val="00940BCF"/>
    <w:rPr>
      <w:rFonts w:ascii="Times New Roman" w:eastAsia="Times New Roman" w:hAnsi="Times New Roman" w:cs="Times New Roman"/>
      <w:sz w:val="24"/>
      <w:szCs w:val="24"/>
      <w:lang w:eastAsia="ru-RU"/>
    </w:rPr>
  </w:style>
  <w:style w:type="paragraph" w:styleId="af7">
    <w:name w:val="Body Text"/>
    <w:basedOn w:val="a"/>
    <w:link w:val="af8"/>
    <w:uiPriority w:val="99"/>
    <w:unhideWhenUsed/>
    <w:rsid w:val="00940BCF"/>
    <w:pPr>
      <w:spacing w:after="120"/>
    </w:pPr>
  </w:style>
  <w:style w:type="character" w:customStyle="1" w:styleId="af8">
    <w:name w:val="Основной текст Знак"/>
    <w:basedOn w:val="a0"/>
    <w:link w:val="af7"/>
    <w:uiPriority w:val="99"/>
    <w:rsid w:val="00940BCF"/>
    <w:rPr>
      <w:rFonts w:ascii="Times New Roman" w:eastAsia="Times New Roman" w:hAnsi="Times New Roman" w:cs="Times New Roman"/>
      <w:sz w:val="24"/>
      <w:szCs w:val="24"/>
      <w:lang w:eastAsia="ru-RU"/>
    </w:rPr>
  </w:style>
  <w:style w:type="paragraph" w:styleId="af9">
    <w:name w:val="Body Text First Indent"/>
    <w:basedOn w:val="af7"/>
    <w:link w:val="afa"/>
    <w:uiPriority w:val="99"/>
    <w:rsid w:val="00940BCF"/>
    <w:pPr>
      <w:widowControl/>
      <w:autoSpaceDE/>
      <w:autoSpaceDN/>
      <w:adjustRightInd/>
      <w:ind w:firstLine="210"/>
      <w:jc w:val="left"/>
    </w:pPr>
  </w:style>
  <w:style w:type="character" w:customStyle="1" w:styleId="afa">
    <w:name w:val="Красная строка Знак"/>
    <w:basedOn w:val="af8"/>
    <w:link w:val="af9"/>
    <w:uiPriority w:val="99"/>
    <w:rsid w:val="00940BCF"/>
    <w:rPr>
      <w:rFonts w:ascii="Times New Roman" w:eastAsia="Times New Roman" w:hAnsi="Times New Roman" w:cs="Times New Roman"/>
      <w:sz w:val="24"/>
      <w:szCs w:val="24"/>
      <w:lang w:eastAsia="ru-RU"/>
    </w:rPr>
  </w:style>
  <w:style w:type="paragraph" w:customStyle="1" w:styleId="afb">
    <w:name w:val="Знак Знак Знак Знак"/>
    <w:basedOn w:val="a"/>
    <w:rsid w:val="00940BCF"/>
    <w:pPr>
      <w:widowControl/>
      <w:autoSpaceDE/>
      <w:autoSpaceDN/>
      <w:adjustRightInd/>
      <w:spacing w:after="160" w:line="240" w:lineRule="exact"/>
      <w:ind w:firstLine="0"/>
      <w:jc w:val="left"/>
    </w:pPr>
    <w:rPr>
      <w:rFonts w:ascii="Verdana" w:hAnsi="Verdana" w:cs="Verdana"/>
      <w:sz w:val="20"/>
      <w:szCs w:val="20"/>
      <w:lang w:val="en-US" w:eastAsia="en-US"/>
    </w:rPr>
  </w:style>
  <w:style w:type="paragraph" w:customStyle="1" w:styleId="Default">
    <w:name w:val="Default"/>
    <w:rsid w:val="00940BC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c">
    <w:name w:val="Normal (Web)"/>
    <w:basedOn w:val="a"/>
    <w:uiPriority w:val="99"/>
    <w:semiHidden/>
    <w:unhideWhenUsed/>
    <w:rsid w:val="00940BCF"/>
    <w:pPr>
      <w:widowControl/>
      <w:autoSpaceDE/>
      <w:autoSpaceDN/>
      <w:adjustRightInd/>
      <w:spacing w:before="100" w:beforeAutospacing="1" w:after="100" w:afterAutospacing="1"/>
      <w:ind w:firstLine="0"/>
      <w:jc w:val="left"/>
    </w:pPr>
  </w:style>
  <w:style w:type="character" w:styleId="afd">
    <w:name w:val="Hyperlink"/>
    <w:uiPriority w:val="99"/>
    <w:unhideWhenUsed/>
    <w:rsid w:val="00940BCF"/>
    <w:rPr>
      <w:color w:val="0563C1"/>
      <w:u w:val="single"/>
    </w:rPr>
  </w:style>
  <w:style w:type="table" w:customStyle="1" w:styleId="12">
    <w:name w:val="Сетка таблицы1"/>
    <w:basedOn w:val="a1"/>
    <w:next w:val="a6"/>
    <w:uiPriority w:val="59"/>
    <w:rsid w:val="006910EF"/>
    <w:pPr>
      <w:spacing w:after="0" w:line="240" w:lineRule="auto"/>
      <w:jc w:val="center"/>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719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magtu.informsystema.ru/uploader/fileUpload?name=3641.pdf&amp;show=dcatalogues/1/1524934/3641.pdf&amp;view=true"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agtu.informsystema.ru/uploader/fileUpload?name=3694.pdf&amp;show=dcatalogues/1/1527532/3694.pdf&amp;view=tru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gtu.informsystema.ru/uploader/fileUpload?name=474.pdf&amp;show=dcatalogues/1/1085793/474.pdf&amp;view=true"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34</Pages>
  <Words>10442</Words>
  <Characters>59524</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 Ism</dc:creator>
  <cp:keywords/>
  <dc:description/>
  <cp:lastModifiedBy>Nabster</cp:lastModifiedBy>
  <cp:revision>15</cp:revision>
  <dcterms:created xsi:type="dcterms:W3CDTF">2019-12-16T13:21:00Z</dcterms:created>
  <dcterms:modified xsi:type="dcterms:W3CDTF">2020-11-05T15:20:00Z</dcterms:modified>
</cp:coreProperties>
</file>