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AE" w:rsidRDefault="00B177AE">
      <w:pPr>
        <w:widowControl/>
        <w:autoSpaceDE/>
        <w:autoSpaceDN/>
        <w:adjustRightInd/>
        <w:spacing w:after="200" w:line="276" w:lineRule="auto"/>
        <w:ind w:firstLine="0"/>
        <w:jc w:val="left"/>
        <w:rPr>
          <w:rStyle w:val="FontStyle22"/>
          <w:sz w:val="24"/>
          <w:szCs w:val="24"/>
        </w:rPr>
      </w:pPr>
    </w:p>
    <w:p w:rsidR="00B177AE" w:rsidRDefault="00C410EF" w:rsidP="00C410EF">
      <w:pPr>
        <w:widowControl/>
        <w:autoSpaceDE/>
        <w:autoSpaceDN/>
        <w:adjustRightInd/>
        <w:spacing w:after="200" w:line="276" w:lineRule="auto"/>
        <w:ind w:firstLine="426"/>
        <w:jc w:val="left"/>
        <w:rPr>
          <w:rStyle w:val="FontStyle22"/>
          <w:sz w:val="24"/>
          <w:szCs w:val="24"/>
        </w:rPr>
      </w:pPr>
      <w:r>
        <w:rPr>
          <w:noProof/>
        </w:rPr>
        <w:drawing>
          <wp:inline distT="0" distB="0" distL="0" distR="0">
            <wp:extent cx="6219825" cy="8644255"/>
            <wp:effectExtent l="19050" t="0" r="9525" b="0"/>
            <wp:docPr id="1" name="Рисунок 1" descr="C:\Users\Аленка\Desktop\ТРД 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ка\Desktop\ТРД титул.png"/>
                    <pic:cNvPicPr>
                      <a:picLocks noChangeAspect="1" noChangeArrowheads="1"/>
                    </pic:cNvPicPr>
                  </pic:nvPicPr>
                  <pic:blipFill>
                    <a:blip r:embed="rId5"/>
                    <a:srcRect/>
                    <a:stretch>
                      <a:fillRect/>
                    </a:stretch>
                  </pic:blipFill>
                  <pic:spPr bwMode="auto">
                    <a:xfrm>
                      <a:off x="0" y="0"/>
                      <a:ext cx="6219825" cy="8644255"/>
                    </a:xfrm>
                    <a:prstGeom prst="rect">
                      <a:avLst/>
                    </a:prstGeom>
                    <a:noFill/>
                    <a:ln w="9525">
                      <a:noFill/>
                      <a:miter lim="800000"/>
                      <a:headEnd/>
                      <a:tailEnd/>
                    </a:ln>
                  </pic:spPr>
                </pic:pic>
              </a:graphicData>
            </a:graphic>
          </wp:inline>
        </w:drawing>
      </w:r>
    </w:p>
    <w:p w:rsidR="005F017B" w:rsidRDefault="00355F7D">
      <w:pPr>
        <w:widowControl/>
        <w:autoSpaceDE/>
        <w:autoSpaceDN/>
        <w:adjustRightInd/>
        <w:spacing w:after="200" w:line="276" w:lineRule="auto"/>
        <w:ind w:firstLine="0"/>
        <w:jc w:val="left"/>
        <w:rPr>
          <w:b/>
          <w:bCs/>
        </w:rPr>
      </w:pPr>
      <w:r w:rsidRPr="00355F7D">
        <w:rPr>
          <w:noProof/>
          <w:sz w:val="20"/>
          <w:szCs w:val="20"/>
        </w:rPr>
        <w:lastRenderedPageBreak/>
        <w:drawing>
          <wp:inline distT="0" distB="0" distL="0" distR="0">
            <wp:extent cx="6120130" cy="8663320"/>
            <wp:effectExtent l="38100" t="57150" r="109220" b="9968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10000" contrast="10000"/>
                    </a:blip>
                    <a:srcRect/>
                    <a:stretch>
                      <a:fillRect/>
                    </a:stretch>
                  </pic:blipFill>
                  <pic:spPr bwMode="auto">
                    <a:xfrm>
                      <a:off x="0" y="0"/>
                      <a:ext cx="6120130" cy="8663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F017B">
        <w:rPr>
          <w:b/>
          <w:bCs/>
        </w:rPr>
        <w:br w:type="page"/>
      </w:r>
    </w:p>
    <w:p w:rsidR="00BB7860" w:rsidRPr="00BB7860" w:rsidRDefault="00355F7D" w:rsidP="00BB7860">
      <w:pPr>
        <w:widowControl/>
        <w:autoSpaceDE/>
        <w:autoSpaceDN/>
        <w:adjustRightInd/>
        <w:spacing w:after="200" w:line="276" w:lineRule="auto"/>
        <w:ind w:firstLine="0"/>
        <w:jc w:val="left"/>
      </w:pPr>
      <w:r w:rsidRPr="00355F7D">
        <w:rPr>
          <w:noProof/>
        </w:rPr>
        <w:lastRenderedPageBreak/>
        <w:drawing>
          <wp:inline distT="0" distB="0" distL="0" distR="0">
            <wp:extent cx="5939509" cy="8191500"/>
            <wp:effectExtent l="19050" t="0" r="4091" b="0"/>
            <wp:docPr id="3" name="Рисунок 1" descr="Лист 2016 Педагог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2016 Педагогика"/>
                    <pic:cNvPicPr>
                      <a:picLocks noChangeAspect="1" noChangeArrowheads="1"/>
                    </pic:cNvPicPr>
                  </pic:nvPicPr>
                  <pic:blipFill>
                    <a:blip r:embed="rId7" cstate="print"/>
                    <a:srcRect/>
                    <a:stretch>
                      <a:fillRect/>
                    </a:stretch>
                  </pic:blipFill>
                  <pic:spPr bwMode="auto">
                    <a:xfrm>
                      <a:off x="0" y="0"/>
                      <a:ext cx="5940425" cy="8192764"/>
                    </a:xfrm>
                    <a:prstGeom prst="rect">
                      <a:avLst/>
                    </a:prstGeom>
                    <a:noFill/>
                    <a:ln w="9525">
                      <a:noFill/>
                      <a:miter lim="800000"/>
                      <a:headEnd/>
                      <a:tailEnd/>
                    </a:ln>
                  </pic:spPr>
                </pic:pic>
              </a:graphicData>
            </a:graphic>
          </wp:inline>
        </w:drawing>
      </w:r>
    </w:p>
    <w:p w:rsidR="00355F7D" w:rsidRDefault="00355F7D">
      <w:pPr>
        <w:widowControl/>
        <w:autoSpaceDE/>
        <w:autoSpaceDN/>
        <w:adjustRightInd/>
        <w:spacing w:after="200" w:line="276" w:lineRule="auto"/>
        <w:ind w:firstLine="0"/>
        <w:jc w:val="left"/>
        <w:rPr>
          <w:b/>
          <w:bCs/>
        </w:rPr>
      </w:pPr>
      <w:r>
        <w:rPr>
          <w:b/>
          <w:bCs/>
        </w:rPr>
        <w:br w:type="page"/>
      </w:r>
    </w:p>
    <w:p w:rsidR="001948E5" w:rsidRPr="001948E5" w:rsidRDefault="001948E5" w:rsidP="001948E5">
      <w:pPr>
        <w:spacing w:line="276" w:lineRule="auto"/>
        <w:ind w:firstLine="709"/>
        <w:rPr>
          <w:b/>
          <w:bCs/>
        </w:rPr>
      </w:pPr>
      <w:r w:rsidRPr="001948E5">
        <w:rPr>
          <w:b/>
          <w:bCs/>
        </w:rPr>
        <w:lastRenderedPageBreak/>
        <w:t>1. Цели освоения дисциплины</w:t>
      </w:r>
    </w:p>
    <w:p w:rsidR="001948E5" w:rsidRPr="001948E5" w:rsidRDefault="001948E5" w:rsidP="001948E5">
      <w:pPr>
        <w:spacing w:line="276" w:lineRule="auto"/>
        <w:ind w:firstLine="709"/>
        <w:rPr>
          <w:bCs/>
        </w:rPr>
      </w:pPr>
      <w:r w:rsidRPr="001948E5">
        <w:rPr>
          <w:bCs/>
        </w:rPr>
        <w:t>Цельюосвоения дисциплины «Теория речевой деятельности» является  ознакомление студентов с основами теории речевой деятельности как базы коррекционно-логопедической работы; формирование общекультурных  и профессиональных  компетенций.</w:t>
      </w:r>
    </w:p>
    <w:p w:rsidR="001948E5" w:rsidRPr="001948E5" w:rsidRDefault="001948E5" w:rsidP="001948E5">
      <w:pPr>
        <w:spacing w:line="276" w:lineRule="auto"/>
        <w:ind w:firstLine="709"/>
        <w:rPr>
          <w:bCs/>
        </w:rPr>
      </w:pPr>
    </w:p>
    <w:p w:rsidR="001948E5" w:rsidRPr="001948E5" w:rsidRDefault="001948E5" w:rsidP="001948E5">
      <w:pPr>
        <w:pStyle w:val="1"/>
        <w:spacing w:before="0" w:beforeAutospacing="0" w:after="0" w:afterAutospacing="0" w:line="276" w:lineRule="auto"/>
        <w:ind w:firstLine="709"/>
        <w:rPr>
          <w:rStyle w:val="FontStyle21"/>
          <w:sz w:val="24"/>
          <w:szCs w:val="24"/>
        </w:rPr>
      </w:pPr>
      <w:r w:rsidRPr="001948E5">
        <w:rPr>
          <w:rStyle w:val="FontStyle21"/>
          <w:sz w:val="24"/>
          <w:szCs w:val="24"/>
        </w:rPr>
        <w:t xml:space="preserve">2. Место дисциплины в структуре образовательной программы подготовки бакалавра </w:t>
      </w:r>
    </w:p>
    <w:p w:rsidR="001948E5" w:rsidRPr="001948E5" w:rsidRDefault="001948E5" w:rsidP="001948E5">
      <w:pPr>
        <w:spacing w:line="276" w:lineRule="auto"/>
        <w:ind w:firstLine="709"/>
        <w:rPr>
          <w:rStyle w:val="FontStyle16"/>
          <w:b w:val="0"/>
          <w:sz w:val="24"/>
          <w:szCs w:val="24"/>
        </w:rPr>
      </w:pPr>
      <w:r w:rsidRPr="001948E5">
        <w:rPr>
          <w:rStyle w:val="FontStyle16"/>
          <w:b w:val="0"/>
          <w:sz w:val="24"/>
          <w:szCs w:val="24"/>
        </w:rPr>
        <w:t>Дисциплина «</w:t>
      </w:r>
      <w:r w:rsidRPr="001948E5">
        <w:rPr>
          <w:b/>
          <w:bCs/>
        </w:rPr>
        <w:t>Теория речевой деятельности</w:t>
      </w:r>
      <w:r w:rsidRPr="001948E5">
        <w:rPr>
          <w:rStyle w:val="FontStyle16"/>
          <w:b w:val="0"/>
          <w:sz w:val="24"/>
          <w:szCs w:val="24"/>
        </w:rPr>
        <w:t>» входит в базовую часть блока 1 образовательной программы.</w:t>
      </w:r>
    </w:p>
    <w:p w:rsidR="001948E5" w:rsidRPr="001948E5" w:rsidRDefault="001948E5" w:rsidP="001948E5">
      <w:pPr>
        <w:spacing w:line="276" w:lineRule="auto"/>
        <w:ind w:firstLine="709"/>
        <w:rPr>
          <w:rStyle w:val="FontStyle16"/>
          <w:b w:val="0"/>
          <w:sz w:val="24"/>
          <w:szCs w:val="24"/>
        </w:rPr>
      </w:pPr>
      <w:r w:rsidRPr="001948E5">
        <w:rPr>
          <w:rStyle w:val="FontStyle16"/>
          <w:b w:val="0"/>
          <w:sz w:val="24"/>
          <w:szCs w:val="24"/>
        </w:rPr>
        <w:t>Для изучения дисциплины необходимы знания (умения, навыки), сформированные в результате изучения дисциплин «Медико-биологические основы дефектологии».</w:t>
      </w:r>
    </w:p>
    <w:p w:rsidR="001948E5" w:rsidRPr="001948E5" w:rsidRDefault="001948E5" w:rsidP="001948E5">
      <w:pPr>
        <w:spacing w:line="276" w:lineRule="auto"/>
        <w:ind w:firstLine="709"/>
        <w:rPr>
          <w:rStyle w:val="FontStyle16"/>
          <w:b w:val="0"/>
          <w:sz w:val="24"/>
          <w:szCs w:val="24"/>
        </w:rPr>
      </w:pPr>
      <w:r w:rsidRPr="001948E5">
        <w:rPr>
          <w:rStyle w:val="FontStyle16"/>
          <w:b w:val="0"/>
          <w:sz w:val="24"/>
          <w:szCs w:val="24"/>
        </w:rPr>
        <w:t>Знания (умения, навыки), полученные при изучении данной дисциплины будут необходимы при изучении дисциплин «Основы нейропсихологии детей и подростков», «Формирование графомоторных навыков у детей с нарушениями речи», «Методика развития речи дошкольников (специальная)»</w:t>
      </w:r>
    </w:p>
    <w:p w:rsidR="001948E5" w:rsidRPr="001948E5" w:rsidRDefault="001948E5" w:rsidP="001948E5">
      <w:pPr>
        <w:spacing w:line="276" w:lineRule="auto"/>
        <w:ind w:firstLine="709"/>
        <w:rPr>
          <w:rStyle w:val="FontStyle16"/>
          <w:b w:val="0"/>
          <w:sz w:val="24"/>
          <w:szCs w:val="24"/>
        </w:rPr>
      </w:pPr>
    </w:p>
    <w:p w:rsidR="001948E5" w:rsidRPr="001948E5" w:rsidRDefault="001948E5" w:rsidP="001948E5">
      <w:pPr>
        <w:pStyle w:val="1"/>
        <w:spacing w:before="0" w:beforeAutospacing="0" w:after="0" w:afterAutospacing="0" w:line="276" w:lineRule="auto"/>
        <w:ind w:firstLine="709"/>
        <w:rPr>
          <w:rStyle w:val="FontStyle21"/>
          <w:sz w:val="24"/>
          <w:szCs w:val="24"/>
        </w:rPr>
      </w:pPr>
      <w:r w:rsidRPr="001948E5">
        <w:rPr>
          <w:rStyle w:val="FontStyle21"/>
          <w:sz w:val="24"/>
          <w:szCs w:val="24"/>
        </w:rPr>
        <w:t>3. Компетенции обучающегося, формируемые в результате освоения дисциплины и планируемые результаты обучения</w:t>
      </w:r>
    </w:p>
    <w:p w:rsidR="001948E5" w:rsidRPr="001948E5" w:rsidRDefault="001948E5" w:rsidP="001948E5">
      <w:pPr>
        <w:tabs>
          <w:tab w:val="left" w:pos="851"/>
        </w:tabs>
        <w:spacing w:line="276" w:lineRule="auto"/>
        <w:ind w:firstLine="709"/>
        <w:rPr>
          <w:rStyle w:val="FontStyle16"/>
          <w:b w:val="0"/>
          <w:sz w:val="24"/>
          <w:szCs w:val="24"/>
        </w:rPr>
      </w:pPr>
      <w:r w:rsidRPr="001948E5">
        <w:rPr>
          <w:rStyle w:val="FontStyle16"/>
          <w:b w:val="0"/>
          <w:sz w:val="24"/>
          <w:szCs w:val="24"/>
        </w:rPr>
        <w:t>В результате освоения дисциплины «Теория речевой деятельности» обучающийся должен обладать следующими компетенциями:</w:t>
      </w:r>
    </w:p>
    <w:p w:rsidR="001948E5" w:rsidRPr="00860416" w:rsidRDefault="001948E5" w:rsidP="001948E5">
      <w:pPr>
        <w:spacing w:line="276" w:lineRule="auto"/>
      </w:pPr>
    </w:p>
    <w:tbl>
      <w:tblPr>
        <w:tblW w:w="4924" w:type="pct"/>
        <w:jc w:val="center"/>
        <w:tblInd w:w="364" w:type="dxa"/>
        <w:tblCellMar>
          <w:left w:w="0" w:type="dxa"/>
          <w:right w:w="0" w:type="dxa"/>
        </w:tblCellMar>
        <w:tblLook w:val="04A0"/>
      </w:tblPr>
      <w:tblGrid>
        <w:gridCol w:w="1985"/>
        <w:gridCol w:w="8362"/>
      </w:tblGrid>
      <w:tr w:rsidR="001948E5" w:rsidRPr="001948E5" w:rsidTr="001948E5">
        <w:trPr>
          <w:trHeight w:val="611"/>
          <w:tblHeader/>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rPr>
                <w:b/>
              </w:rPr>
            </w:pPr>
            <w:r w:rsidRPr="001948E5">
              <w:rPr>
                <w:b/>
                <w:sz w:val="22"/>
                <w:szCs w:val="22"/>
              </w:rPr>
              <w:t xml:space="preserve">Структурный </w:t>
            </w:r>
            <w:r w:rsidRPr="001948E5">
              <w:rPr>
                <w:b/>
                <w:sz w:val="22"/>
                <w:szCs w:val="22"/>
              </w:rPr>
              <w:br/>
              <w:t xml:space="preserve">элемент </w:t>
            </w:r>
            <w:r w:rsidRPr="001948E5">
              <w:rPr>
                <w:b/>
                <w:sz w:val="22"/>
                <w:szCs w:val="22"/>
              </w:rPr>
              <w:br/>
              <w:t>компетенции</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rPr>
                <w:b/>
              </w:rPr>
            </w:pPr>
            <w:r w:rsidRPr="001948E5">
              <w:rPr>
                <w:b/>
                <w:bCs/>
                <w:sz w:val="22"/>
                <w:szCs w:val="22"/>
              </w:rPr>
              <w:t>Планируемые результаты обучения</w:t>
            </w:r>
          </w:p>
        </w:tc>
      </w:tr>
      <w:tr w:rsidR="001948E5" w:rsidRPr="001948E5" w:rsidTr="001948E5">
        <w:trPr>
          <w:trHeight w:val="283"/>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rPr>
                <w:b/>
                <w:color w:val="C00000"/>
              </w:rPr>
            </w:pPr>
            <w:r w:rsidRPr="001948E5">
              <w:rPr>
                <w:b/>
                <w:sz w:val="22"/>
                <w:szCs w:val="22"/>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1948E5" w:rsidRPr="001948E5" w:rsidTr="001948E5">
        <w:trPr>
          <w:trHeight w:val="2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в чем заключаются психофизические, возрастные особенности и индивидуальные образовательные потребности обучающихся</w:t>
            </w:r>
          </w:p>
        </w:tc>
      </w:tr>
      <w:tr w:rsidR="001948E5" w:rsidRPr="001948E5" w:rsidTr="001948E5">
        <w:trPr>
          <w:trHeight w:val="258"/>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применять полученные знания в профессиональной деятельности</w:t>
            </w:r>
          </w:p>
        </w:tc>
      </w:tr>
      <w:tr w:rsidR="001948E5" w:rsidRPr="001948E5" w:rsidTr="001948E5">
        <w:trPr>
          <w:trHeight w:val="164"/>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1948E5" w:rsidRPr="001948E5" w:rsidTr="001948E5">
        <w:trPr>
          <w:trHeight w:val="283"/>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rPr>
                <w:color w:val="C00000"/>
              </w:rPr>
            </w:pPr>
            <w:r w:rsidRPr="001948E5">
              <w:rPr>
                <w:b/>
                <w:sz w:val="22"/>
                <w:szCs w:val="22"/>
              </w:rPr>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1948E5" w:rsidRPr="001948E5" w:rsidTr="001948E5">
        <w:trPr>
          <w:trHeight w:val="2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tabs>
                <w:tab w:val="num" w:pos="720"/>
                <w:tab w:val="num" w:pos="756"/>
              </w:tabs>
              <w:ind w:firstLine="0"/>
            </w:pPr>
            <w:r w:rsidRPr="001948E5">
              <w:rPr>
                <w:bCs/>
                <w:iCs/>
                <w:sz w:val="22"/>
                <w:szCs w:val="22"/>
              </w:rPr>
              <w:t>особенности взаимодействия языка и мышления, механизмы речи, этапы порождения, восприятия речевых высказываний</w:t>
            </w:r>
          </w:p>
        </w:tc>
      </w:tr>
      <w:tr w:rsidR="001948E5" w:rsidRPr="001948E5" w:rsidTr="001948E5">
        <w:trPr>
          <w:trHeight w:val="258"/>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применять полученные знания при планировании образовательно-коррекционной работы</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практическими навыками планирования образовательно-коррекционной работы с учетом полученных знаний</w:t>
            </w:r>
          </w:p>
        </w:tc>
      </w:tr>
      <w:tr w:rsidR="001948E5" w:rsidRPr="001948E5" w:rsidTr="001948E5">
        <w:trPr>
          <w:trHeight w:val="325"/>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rPr>
                <w:b/>
                <w:highlight w:val="yellow"/>
              </w:rPr>
            </w:pPr>
            <w:r w:rsidRPr="001948E5">
              <w:rPr>
                <w:b/>
                <w:sz w:val="22"/>
                <w:szCs w:val="22"/>
              </w:rPr>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 xml:space="preserve">психолингвистические методы для </w:t>
            </w:r>
            <w:r w:rsidRPr="001948E5">
              <w:rPr>
                <w:bCs/>
                <w:iCs/>
                <w:sz w:val="22"/>
                <w:szCs w:val="22"/>
              </w:rPr>
              <w:t>диагностики протекания и сформированности речевых механизмов у ребенка и взрослого</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 xml:space="preserve">применять психолингвистические методы для </w:t>
            </w:r>
            <w:r w:rsidRPr="001948E5">
              <w:rPr>
                <w:bCs/>
                <w:iCs/>
                <w:sz w:val="22"/>
                <w:szCs w:val="22"/>
              </w:rPr>
              <w:t>диагностики протекания и сформированности речевых механизмов у ребенка и взрослого</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 xml:space="preserve">навыками применения психолингвистических методов для </w:t>
            </w:r>
            <w:r w:rsidRPr="001948E5">
              <w:rPr>
                <w:bCs/>
                <w:iCs/>
                <w:sz w:val="22"/>
                <w:szCs w:val="22"/>
              </w:rPr>
              <w:t xml:space="preserve">диагностики протекания и сформированности речевых механизмов у ребенка и взрослого в профессиональной </w:t>
            </w:r>
            <w:r w:rsidRPr="001948E5">
              <w:rPr>
                <w:bCs/>
                <w:iCs/>
                <w:sz w:val="22"/>
                <w:szCs w:val="22"/>
              </w:rPr>
              <w:lastRenderedPageBreak/>
              <w:t>деятельности</w:t>
            </w:r>
          </w:p>
        </w:tc>
      </w:tr>
      <w:tr w:rsidR="001948E5" w:rsidRPr="001948E5" w:rsidTr="001948E5">
        <w:trPr>
          <w:trHeight w:val="325"/>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2C0936" w:rsidP="001948E5">
            <w:pPr>
              <w:ind w:firstLine="0"/>
            </w:pPr>
            <w:r>
              <w:rPr>
                <w:b/>
                <w:sz w:val="22"/>
                <w:szCs w:val="22"/>
              </w:rPr>
              <w:lastRenderedPageBreak/>
              <w:t>ДПК</w:t>
            </w:r>
            <w:r w:rsidR="001948E5" w:rsidRPr="001948E5">
              <w:rPr>
                <w:b/>
                <w:sz w:val="22"/>
                <w:szCs w:val="22"/>
              </w:rPr>
              <w:t xml:space="preserve"> -2 готовность к использованию современных научно обоснованных информационно-коммуникационных технологий в логопедической диагностике, консультировании, профилактике и логопедической работе</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основные современные научно обоснованные информационно-коммуникационные технологии, используемые в логопедической работе</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применять полученные знания в профессиональной деятельности</w:t>
            </w:r>
          </w:p>
        </w:tc>
      </w:tr>
      <w:tr w:rsidR="001948E5" w:rsidRPr="001948E5" w:rsidTr="001948E5">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48E5" w:rsidRPr="001948E5" w:rsidRDefault="001948E5" w:rsidP="001948E5">
            <w:pPr>
              <w:ind w:firstLine="0"/>
              <w:jc w:val="center"/>
            </w:pPr>
            <w:r w:rsidRPr="001948E5">
              <w:rPr>
                <w:sz w:val="22"/>
                <w:szCs w:val="22"/>
              </w:rPr>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48E5" w:rsidRPr="001948E5" w:rsidRDefault="001948E5" w:rsidP="001948E5">
            <w:pPr>
              <w:ind w:firstLine="0"/>
            </w:pPr>
            <w:r w:rsidRPr="001948E5">
              <w:rPr>
                <w:sz w:val="22"/>
                <w:szCs w:val="22"/>
              </w:rPr>
              <w:t>практическими навыками использования современных научно обоснованных информационно-коммуникационных технологий в логопедической диагностике, консультировании, профилактике и логопедической работе</w:t>
            </w:r>
          </w:p>
        </w:tc>
      </w:tr>
    </w:tbl>
    <w:p w:rsidR="001948E5" w:rsidRDefault="001948E5" w:rsidP="001948E5">
      <w:pPr>
        <w:sectPr w:rsidR="001948E5" w:rsidSect="001948E5">
          <w:pgSz w:w="11906" w:h="16838"/>
          <w:pgMar w:top="1134" w:right="850" w:bottom="1134" w:left="709" w:header="708" w:footer="708" w:gutter="0"/>
          <w:cols w:space="708"/>
          <w:docGrid w:linePitch="360"/>
        </w:sectPr>
      </w:pPr>
    </w:p>
    <w:p w:rsidR="001948E5" w:rsidRPr="00875757" w:rsidRDefault="001948E5" w:rsidP="001948E5">
      <w:pPr>
        <w:pStyle w:val="1"/>
        <w:spacing w:before="0" w:after="0"/>
        <w:rPr>
          <w:rStyle w:val="FontStyle18"/>
          <w:b/>
          <w:sz w:val="24"/>
          <w:szCs w:val="24"/>
        </w:rPr>
      </w:pPr>
      <w:r w:rsidRPr="00875757">
        <w:rPr>
          <w:rStyle w:val="FontStyle18"/>
          <w:b/>
          <w:sz w:val="24"/>
          <w:szCs w:val="24"/>
        </w:rPr>
        <w:lastRenderedPageBreak/>
        <w:t xml:space="preserve">4 Структура и содержание дисциплины </w:t>
      </w:r>
    </w:p>
    <w:p w:rsidR="001948E5" w:rsidRPr="00875757" w:rsidRDefault="001948E5" w:rsidP="001948E5">
      <w:pPr>
        <w:tabs>
          <w:tab w:val="left" w:pos="851"/>
        </w:tabs>
        <w:ind w:firstLine="0"/>
        <w:rPr>
          <w:rStyle w:val="FontStyle18"/>
          <w:b w:val="0"/>
          <w:sz w:val="24"/>
          <w:szCs w:val="24"/>
        </w:rPr>
      </w:pPr>
      <w:r w:rsidRPr="00875757">
        <w:rPr>
          <w:rStyle w:val="FontStyle18"/>
          <w:b w:val="0"/>
          <w:sz w:val="24"/>
          <w:szCs w:val="24"/>
        </w:rPr>
        <w:t>Общая трудоемкость дисциплины составляет 3 зачетные единицы 108 часов:</w:t>
      </w:r>
    </w:p>
    <w:p w:rsidR="001948E5" w:rsidRPr="00875757" w:rsidRDefault="001948E5" w:rsidP="001948E5">
      <w:pPr>
        <w:tabs>
          <w:tab w:val="left" w:pos="851"/>
        </w:tabs>
        <w:ind w:firstLine="0"/>
        <w:rPr>
          <w:rStyle w:val="FontStyle18"/>
          <w:b w:val="0"/>
          <w:sz w:val="24"/>
          <w:szCs w:val="24"/>
        </w:rPr>
      </w:pPr>
      <w:r w:rsidRPr="00875757">
        <w:rPr>
          <w:rStyle w:val="FontStyle18"/>
          <w:b w:val="0"/>
          <w:sz w:val="24"/>
          <w:szCs w:val="24"/>
        </w:rPr>
        <w:t>–</w:t>
      </w:r>
      <w:r w:rsidRPr="00875757">
        <w:rPr>
          <w:rStyle w:val="FontStyle18"/>
          <w:b w:val="0"/>
          <w:sz w:val="24"/>
          <w:szCs w:val="24"/>
        </w:rPr>
        <w:tab/>
        <w:t xml:space="preserve">аудиторная работа – </w:t>
      </w:r>
      <w:r w:rsidR="00A3016E">
        <w:rPr>
          <w:rStyle w:val="FontStyle18"/>
          <w:b w:val="0"/>
          <w:sz w:val="24"/>
          <w:szCs w:val="24"/>
        </w:rPr>
        <w:t>8</w:t>
      </w:r>
      <w:r w:rsidRPr="00875757">
        <w:rPr>
          <w:rStyle w:val="FontStyle18"/>
          <w:b w:val="0"/>
          <w:sz w:val="24"/>
          <w:szCs w:val="24"/>
        </w:rPr>
        <w:t xml:space="preserve"> часов;</w:t>
      </w:r>
    </w:p>
    <w:p w:rsidR="001948E5" w:rsidRPr="00875757" w:rsidRDefault="00A3016E" w:rsidP="001948E5">
      <w:pPr>
        <w:tabs>
          <w:tab w:val="left" w:pos="851"/>
        </w:tabs>
        <w:ind w:firstLine="0"/>
        <w:rPr>
          <w:rStyle w:val="FontStyle18"/>
          <w:b w:val="0"/>
          <w:sz w:val="24"/>
          <w:szCs w:val="24"/>
        </w:rPr>
      </w:pPr>
      <w:r>
        <w:rPr>
          <w:rStyle w:val="FontStyle18"/>
          <w:b w:val="0"/>
          <w:sz w:val="24"/>
          <w:szCs w:val="24"/>
        </w:rPr>
        <w:t>–</w:t>
      </w:r>
      <w:r>
        <w:rPr>
          <w:rStyle w:val="FontStyle18"/>
          <w:b w:val="0"/>
          <w:sz w:val="24"/>
          <w:szCs w:val="24"/>
        </w:rPr>
        <w:tab/>
        <w:t>самостоятельная работа – 96</w:t>
      </w:r>
      <w:r w:rsidR="001948E5" w:rsidRPr="00875757">
        <w:rPr>
          <w:rStyle w:val="FontStyle18"/>
          <w:b w:val="0"/>
          <w:sz w:val="24"/>
          <w:szCs w:val="24"/>
        </w:rPr>
        <w:t xml:space="preserve"> часа;</w:t>
      </w:r>
    </w:p>
    <w:p w:rsidR="001948E5" w:rsidRPr="00875757" w:rsidRDefault="001948E5" w:rsidP="001948E5">
      <w:pPr>
        <w:tabs>
          <w:tab w:val="left" w:pos="851"/>
        </w:tabs>
        <w:ind w:firstLine="0"/>
        <w:rPr>
          <w:rStyle w:val="FontStyle18"/>
          <w:b w:val="0"/>
          <w:sz w:val="24"/>
          <w:szCs w:val="24"/>
        </w:rPr>
      </w:pPr>
      <w:r w:rsidRPr="00875757">
        <w:rPr>
          <w:rStyle w:val="FontStyle18"/>
          <w:b w:val="0"/>
          <w:sz w:val="24"/>
          <w:szCs w:val="24"/>
        </w:rPr>
        <w:t>–</w:t>
      </w:r>
      <w:r w:rsidRPr="00875757">
        <w:rPr>
          <w:rStyle w:val="FontStyle18"/>
          <w:b w:val="0"/>
          <w:sz w:val="24"/>
          <w:szCs w:val="24"/>
        </w:rPr>
        <w:tab/>
        <w:t>подготовка к зачету с оценкой – 4 часа.</w:t>
      </w:r>
    </w:p>
    <w:p w:rsidR="001948E5" w:rsidRPr="00875757" w:rsidRDefault="001948E5" w:rsidP="001948E5">
      <w:pPr>
        <w:tabs>
          <w:tab w:val="left" w:pos="851"/>
        </w:tabs>
        <w:ind w:firstLine="0"/>
        <w:rPr>
          <w:rStyle w:val="FontStyle18"/>
          <w:b w:val="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709"/>
        <w:gridCol w:w="567"/>
        <w:gridCol w:w="708"/>
        <w:gridCol w:w="566"/>
        <w:gridCol w:w="568"/>
        <w:gridCol w:w="3828"/>
        <w:gridCol w:w="3118"/>
        <w:gridCol w:w="1701"/>
      </w:tblGrid>
      <w:tr w:rsidR="001948E5" w:rsidRPr="00CB0D0E" w:rsidTr="001948E5">
        <w:tc>
          <w:tcPr>
            <w:tcW w:w="3227" w:type="dxa"/>
            <w:vMerge w:val="restart"/>
            <w:vAlign w:val="center"/>
          </w:tcPr>
          <w:p w:rsidR="001948E5" w:rsidRPr="00CB0D0E" w:rsidRDefault="001948E5" w:rsidP="001948E5">
            <w:pPr>
              <w:pStyle w:val="Style12"/>
              <w:widowControl/>
              <w:ind w:firstLine="0"/>
              <w:jc w:val="center"/>
              <w:rPr>
                <w:rStyle w:val="FontStyle31"/>
                <w:b/>
                <w:sz w:val="22"/>
                <w:szCs w:val="22"/>
              </w:rPr>
            </w:pPr>
            <w:r w:rsidRPr="00CB0D0E">
              <w:rPr>
                <w:rStyle w:val="FontStyle31"/>
                <w:b/>
                <w:sz w:val="22"/>
                <w:szCs w:val="22"/>
              </w:rPr>
              <w:t>Раздел/ тема</w:t>
            </w:r>
          </w:p>
          <w:p w:rsidR="001948E5" w:rsidRPr="00CB0D0E" w:rsidRDefault="001948E5" w:rsidP="001948E5">
            <w:pPr>
              <w:tabs>
                <w:tab w:val="left" w:pos="851"/>
              </w:tabs>
              <w:ind w:firstLine="0"/>
              <w:jc w:val="center"/>
              <w:rPr>
                <w:rStyle w:val="FontStyle18"/>
                <w:sz w:val="22"/>
                <w:szCs w:val="22"/>
              </w:rPr>
            </w:pPr>
            <w:r w:rsidRPr="00CB0D0E">
              <w:rPr>
                <w:rStyle w:val="FontStyle31"/>
                <w:b/>
                <w:sz w:val="22"/>
                <w:szCs w:val="22"/>
              </w:rPr>
              <w:t>дисциплины</w:t>
            </w:r>
          </w:p>
        </w:tc>
        <w:tc>
          <w:tcPr>
            <w:tcW w:w="709" w:type="dxa"/>
            <w:vMerge w:val="restart"/>
            <w:textDirection w:val="btLr"/>
            <w:vAlign w:val="center"/>
          </w:tcPr>
          <w:p w:rsidR="001948E5" w:rsidRPr="00CB0D0E" w:rsidRDefault="001948E5" w:rsidP="001948E5">
            <w:pPr>
              <w:tabs>
                <w:tab w:val="left" w:pos="851"/>
              </w:tabs>
              <w:ind w:firstLine="0"/>
              <w:jc w:val="center"/>
              <w:rPr>
                <w:rStyle w:val="FontStyle18"/>
                <w:sz w:val="22"/>
                <w:szCs w:val="22"/>
              </w:rPr>
            </w:pPr>
            <w:r w:rsidRPr="00CB0D0E">
              <w:rPr>
                <w:rStyle w:val="FontStyle25"/>
                <w:b/>
                <w:sz w:val="22"/>
                <w:szCs w:val="22"/>
              </w:rPr>
              <w:t>Курс</w:t>
            </w:r>
          </w:p>
        </w:tc>
        <w:tc>
          <w:tcPr>
            <w:tcW w:w="1841" w:type="dxa"/>
            <w:gridSpan w:val="3"/>
            <w:vAlign w:val="center"/>
          </w:tcPr>
          <w:p w:rsidR="001948E5" w:rsidRPr="00CB0D0E" w:rsidRDefault="001948E5" w:rsidP="001948E5">
            <w:pPr>
              <w:tabs>
                <w:tab w:val="left" w:pos="851"/>
              </w:tabs>
              <w:ind w:firstLine="0"/>
              <w:jc w:val="center"/>
              <w:rPr>
                <w:rStyle w:val="FontStyle18"/>
                <w:sz w:val="22"/>
                <w:szCs w:val="22"/>
              </w:rPr>
            </w:pPr>
            <w:r w:rsidRPr="00CB0D0E">
              <w:rPr>
                <w:rStyle w:val="FontStyle31"/>
                <w:b/>
                <w:sz w:val="22"/>
                <w:szCs w:val="22"/>
              </w:rPr>
              <w:t>Виды учебной работы, включая са</w:t>
            </w:r>
            <w:r w:rsidRPr="00CB0D0E">
              <w:rPr>
                <w:rStyle w:val="FontStyle18"/>
                <w:sz w:val="22"/>
                <w:szCs w:val="22"/>
              </w:rPr>
              <w:t>м</w:t>
            </w:r>
            <w:r w:rsidRPr="00CB0D0E">
              <w:rPr>
                <w:rStyle w:val="FontStyle23"/>
                <w:sz w:val="22"/>
                <w:szCs w:val="22"/>
              </w:rPr>
              <w:t>ост</w:t>
            </w:r>
            <w:r w:rsidRPr="00CB0D0E">
              <w:rPr>
                <w:rStyle w:val="FontStyle31"/>
                <w:b/>
                <w:sz w:val="22"/>
                <w:szCs w:val="22"/>
              </w:rPr>
              <w:t>оятельную работу студентов итрудоемкость (в часах</w:t>
            </w:r>
            <w:r w:rsidRPr="00CB0D0E">
              <w:rPr>
                <w:rStyle w:val="FontStyle31"/>
                <w:sz w:val="22"/>
                <w:szCs w:val="22"/>
              </w:rPr>
              <w:t>)</w:t>
            </w:r>
            <w:r w:rsidRPr="00CB0D0E">
              <w:rPr>
                <w:rStyle w:val="FontStyle31"/>
                <w:sz w:val="22"/>
                <w:szCs w:val="22"/>
                <w:vertAlign w:val="superscript"/>
              </w:rPr>
              <w:t>1</w:t>
            </w:r>
          </w:p>
        </w:tc>
        <w:tc>
          <w:tcPr>
            <w:tcW w:w="568" w:type="dxa"/>
            <w:vMerge w:val="restart"/>
            <w:textDirection w:val="btLr"/>
            <w:vAlign w:val="center"/>
          </w:tcPr>
          <w:p w:rsidR="001948E5" w:rsidRPr="00CB0D0E" w:rsidRDefault="001948E5" w:rsidP="001948E5">
            <w:pPr>
              <w:tabs>
                <w:tab w:val="left" w:pos="851"/>
              </w:tabs>
              <w:ind w:left="113" w:right="113" w:firstLine="0"/>
              <w:jc w:val="center"/>
              <w:rPr>
                <w:rStyle w:val="FontStyle31"/>
                <w:b/>
                <w:sz w:val="22"/>
                <w:szCs w:val="22"/>
              </w:rPr>
            </w:pPr>
            <w:r w:rsidRPr="00CB0D0E">
              <w:rPr>
                <w:rStyle w:val="FontStyle31"/>
                <w:b/>
                <w:sz w:val="22"/>
                <w:szCs w:val="22"/>
              </w:rPr>
              <w:t>Самостоятельная работа (в акад. часах)</w:t>
            </w:r>
          </w:p>
        </w:tc>
        <w:tc>
          <w:tcPr>
            <w:tcW w:w="3828" w:type="dxa"/>
            <w:vMerge w:val="restart"/>
            <w:vAlign w:val="center"/>
          </w:tcPr>
          <w:p w:rsidR="001948E5" w:rsidRPr="00CB0D0E" w:rsidRDefault="001948E5" w:rsidP="001948E5">
            <w:pPr>
              <w:tabs>
                <w:tab w:val="left" w:pos="851"/>
              </w:tabs>
              <w:ind w:firstLine="0"/>
              <w:jc w:val="center"/>
              <w:rPr>
                <w:rStyle w:val="FontStyle31"/>
                <w:b/>
                <w:sz w:val="22"/>
                <w:szCs w:val="22"/>
              </w:rPr>
            </w:pPr>
            <w:r w:rsidRPr="00CB0D0E">
              <w:rPr>
                <w:rStyle w:val="FontStyle31"/>
                <w:b/>
                <w:sz w:val="22"/>
                <w:szCs w:val="22"/>
              </w:rPr>
              <w:t>Вид самостоятельной работы</w:t>
            </w:r>
          </w:p>
        </w:tc>
        <w:tc>
          <w:tcPr>
            <w:tcW w:w="3118" w:type="dxa"/>
            <w:vMerge w:val="restart"/>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31"/>
                <w:b/>
                <w:sz w:val="22"/>
                <w:szCs w:val="22"/>
              </w:rPr>
              <w:t>Формы текущего и промежуточного контроля успеваемости</w:t>
            </w:r>
          </w:p>
        </w:tc>
        <w:tc>
          <w:tcPr>
            <w:tcW w:w="1701" w:type="dxa"/>
            <w:vMerge w:val="restart"/>
            <w:vAlign w:val="center"/>
          </w:tcPr>
          <w:p w:rsidR="001948E5" w:rsidRPr="00CB0D0E" w:rsidRDefault="001948E5" w:rsidP="001948E5">
            <w:pPr>
              <w:tabs>
                <w:tab w:val="left" w:pos="851"/>
              </w:tabs>
              <w:ind w:firstLine="0"/>
              <w:jc w:val="center"/>
              <w:rPr>
                <w:rStyle w:val="FontStyle18"/>
                <w:sz w:val="22"/>
                <w:szCs w:val="22"/>
              </w:rPr>
            </w:pPr>
            <w:r w:rsidRPr="00CB0D0E">
              <w:rPr>
                <w:rStyle w:val="FontStyle18"/>
                <w:sz w:val="22"/>
                <w:szCs w:val="22"/>
              </w:rPr>
              <w:t>Код и структурный элемент компетенции</w:t>
            </w:r>
          </w:p>
        </w:tc>
      </w:tr>
      <w:tr w:rsidR="001948E5" w:rsidRPr="00CB0D0E" w:rsidTr="001948E5">
        <w:trPr>
          <w:cantSplit/>
          <w:trHeight w:val="1409"/>
        </w:trPr>
        <w:tc>
          <w:tcPr>
            <w:tcW w:w="3227" w:type="dxa"/>
            <w:vMerge/>
            <w:vAlign w:val="center"/>
          </w:tcPr>
          <w:p w:rsidR="001948E5" w:rsidRPr="00CB0D0E" w:rsidRDefault="001948E5" w:rsidP="001948E5">
            <w:pPr>
              <w:tabs>
                <w:tab w:val="left" w:pos="851"/>
              </w:tabs>
              <w:ind w:firstLine="0"/>
              <w:jc w:val="center"/>
              <w:rPr>
                <w:rStyle w:val="FontStyle18"/>
                <w:sz w:val="22"/>
                <w:szCs w:val="22"/>
              </w:rPr>
            </w:pPr>
          </w:p>
        </w:tc>
        <w:tc>
          <w:tcPr>
            <w:tcW w:w="709" w:type="dxa"/>
            <w:vMerge/>
            <w:vAlign w:val="center"/>
          </w:tcPr>
          <w:p w:rsidR="001948E5" w:rsidRPr="00CB0D0E" w:rsidRDefault="001948E5" w:rsidP="001948E5">
            <w:pPr>
              <w:tabs>
                <w:tab w:val="left" w:pos="851"/>
              </w:tabs>
              <w:ind w:firstLine="0"/>
              <w:jc w:val="center"/>
              <w:rPr>
                <w:rStyle w:val="FontStyle18"/>
                <w:sz w:val="22"/>
                <w:szCs w:val="22"/>
              </w:rPr>
            </w:pPr>
          </w:p>
        </w:tc>
        <w:tc>
          <w:tcPr>
            <w:tcW w:w="567" w:type="dxa"/>
            <w:textDirection w:val="btLr"/>
            <w:vAlign w:val="center"/>
          </w:tcPr>
          <w:p w:rsidR="001948E5" w:rsidRPr="00CB0D0E" w:rsidRDefault="001948E5" w:rsidP="001948E5">
            <w:pPr>
              <w:tabs>
                <w:tab w:val="left" w:pos="851"/>
              </w:tabs>
              <w:ind w:firstLine="0"/>
              <w:jc w:val="center"/>
              <w:rPr>
                <w:rStyle w:val="FontStyle18"/>
                <w:sz w:val="22"/>
                <w:szCs w:val="22"/>
              </w:rPr>
            </w:pPr>
            <w:r w:rsidRPr="00CB0D0E">
              <w:rPr>
                <w:b/>
                <w:sz w:val="22"/>
                <w:szCs w:val="22"/>
              </w:rPr>
              <w:t>лекции</w:t>
            </w:r>
          </w:p>
        </w:tc>
        <w:tc>
          <w:tcPr>
            <w:tcW w:w="708" w:type="dxa"/>
            <w:textDirection w:val="btLr"/>
            <w:vAlign w:val="center"/>
          </w:tcPr>
          <w:p w:rsidR="001948E5" w:rsidRPr="00CB0D0E" w:rsidRDefault="001948E5" w:rsidP="001948E5">
            <w:pPr>
              <w:tabs>
                <w:tab w:val="left" w:pos="851"/>
              </w:tabs>
              <w:ind w:firstLine="0"/>
              <w:jc w:val="center"/>
              <w:rPr>
                <w:rStyle w:val="FontStyle18"/>
                <w:sz w:val="22"/>
                <w:szCs w:val="22"/>
              </w:rPr>
            </w:pPr>
            <w:r w:rsidRPr="00CB0D0E">
              <w:rPr>
                <w:rStyle w:val="FontStyle18"/>
                <w:sz w:val="22"/>
                <w:szCs w:val="22"/>
              </w:rPr>
              <w:t>лаборат. занятия</w:t>
            </w:r>
          </w:p>
        </w:tc>
        <w:tc>
          <w:tcPr>
            <w:tcW w:w="566" w:type="dxa"/>
            <w:textDirection w:val="btLr"/>
            <w:vAlign w:val="center"/>
          </w:tcPr>
          <w:p w:rsidR="001948E5" w:rsidRPr="00CB0D0E" w:rsidRDefault="001948E5" w:rsidP="001948E5">
            <w:pPr>
              <w:pStyle w:val="Style14"/>
              <w:widowControl/>
              <w:ind w:firstLine="0"/>
              <w:jc w:val="center"/>
              <w:rPr>
                <w:rStyle w:val="FontStyle18"/>
                <w:sz w:val="22"/>
                <w:szCs w:val="22"/>
              </w:rPr>
            </w:pPr>
            <w:r w:rsidRPr="00CB0D0E">
              <w:rPr>
                <w:b/>
                <w:sz w:val="22"/>
                <w:szCs w:val="22"/>
              </w:rPr>
              <w:t>прак. зан.</w:t>
            </w:r>
          </w:p>
        </w:tc>
        <w:tc>
          <w:tcPr>
            <w:tcW w:w="568" w:type="dxa"/>
            <w:vMerge/>
            <w:vAlign w:val="center"/>
          </w:tcPr>
          <w:p w:rsidR="001948E5" w:rsidRPr="00CB0D0E" w:rsidRDefault="001948E5" w:rsidP="001948E5">
            <w:pPr>
              <w:tabs>
                <w:tab w:val="left" w:pos="851"/>
              </w:tabs>
              <w:ind w:firstLine="0"/>
              <w:jc w:val="center"/>
              <w:rPr>
                <w:rStyle w:val="FontStyle18"/>
                <w:sz w:val="22"/>
                <w:szCs w:val="22"/>
              </w:rPr>
            </w:pPr>
          </w:p>
        </w:tc>
        <w:tc>
          <w:tcPr>
            <w:tcW w:w="3828" w:type="dxa"/>
            <w:vMerge/>
            <w:vAlign w:val="center"/>
          </w:tcPr>
          <w:p w:rsidR="001948E5" w:rsidRPr="00CB0D0E" w:rsidRDefault="001948E5" w:rsidP="001948E5">
            <w:pPr>
              <w:tabs>
                <w:tab w:val="left" w:pos="851"/>
              </w:tabs>
              <w:ind w:firstLine="0"/>
              <w:jc w:val="center"/>
              <w:rPr>
                <w:rStyle w:val="FontStyle18"/>
                <w:sz w:val="22"/>
                <w:szCs w:val="22"/>
              </w:rPr>
            </w:pPr>
          </w:p>
        </w:tc>
        <w:tc>
          <w:tcPr>
            <w:tcW w:w="3118" w:type="dxa"/>
            <w:vMerge/>
            <w:vAlign w:val="center"/>
          </w:tcPr>
          <w:p w:rsidR="001948E5" w:rsidRPr="00CB0D0E" w:rsidRDefault="001948E5" w:rsidP="001948E5">
            <w:pPr>
              <w:tabs>
                <w:tab w:val="left" w:pos="851"/>
              </w:tabs>
              <w:ind w:firstLine="0"/>
              <w:jc w:val="center"/>
              <w:rPr>
                <w:rStyle w:val="FontStyle18"/>
                <w:sz w:val="22"/>
                <w:szCs w:val="22"/>
              </w:rPr>
            </w:pPr>
          </w:p>
        </w:tc>
        <w:tc>
          <w:tcPr>
            <w:tcW w:w="1701" w:type="dxa"/>
            <w:vMerge/>
            <w:vAlign w:val="center"/>
          </w:tcPr>
          <w:p w:rsidR="001948E5" w:rsidRPr="00CB0D0E" w:rsidRDefault="001948E5" w:rsidP="001948E5">
            <w:pPr>
              <w:tabs>
                <w:tab w:val="left" w:pos="851"/>
              </w:tabs>
              <w:ind w:firstLine="0"/>
              <w:jc w:val="center"/>
              <w:rPr>
                <w:rStyle w:val="FontStyle18"/>
                <w:sz w:val="22"/>
                <w:szCs w:val="22"/>
              </w:rPr>
            </w:pPr>
          </w:p>
        </w:tc>
      </w:tr>
      <w:tr w:rsidR="001948E5" w:rsidRPr="00CB0D0E" w:rsidTr="001948E5">
        <w:tc>
          <w:tcPr>
            <w:tcW w:w="3227" w:type="dxa"/>
            <w:vAlign w:val="center"/>
          </w:tcPr>
          <w:p w:rsidR="001948E5" w:rsidRPr="00CB0D0E" w:rsidRDefault="001948E5" w:rsidP="001948E5">
            <w:pPr>
              <w:pStyle w:val="Style14"/>
              <w:widowControl/>
              <w:tabs>
                <w:tab w:val="left" w:pos="435"/>
              </w:tabs>
              <w:ind w:firstLine="0"/>
              <w:jc w:val="center"/>
              <w:rPr>
                <w:b/>
              </w:rPr>
            </w:pPr>
            <w:r w:rsidRPr="00CB0D0E">
              <w:rPr>
                <w:b/>
                <w:sz w:val="22"/>
                <w:szCs w:val="22"/>
              </w:rPr>
              <w:t xml:space="preserve">1 Раздел. </w:t>
            </w:r>
            <w:r w:rsidRPr="00CB0D0E">
              <w:rPr>
                <w:sz w:val="22"/>
                <w:szCs w:val="22"/>
              </w:rPr>
              <w:t>Психолингвистика как наука</w:t>
            </w:r>
          </w:p>
        </w:tc>
        <w:tc>
          <w:tcPr>
            <w:tcW w:w="709" w:type="dxa"/>
            <w:vAlign w:val="center"/>
          </w:tcPr>
          <w:p w:rsidR="001948E5" w:rsidRPr="00CB0D0E" w:rsidRDefault="001948E5" w:rsidP="001948E5">
            <w:pPr>
              <w:pStyle w:val="Style14"/>
              <w:widowControl/>
              <w:ind w:firstLine="0"/>
              <w:jc w:val="center"/>
              <w:rPr>
                <w:b/>
              </w:rP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rPr>
                <w:b/>
              </w:rPr>
            </w:pPr>
            <w:r>
              <w:rPr>
                <w:b/>
                <w:sz w:val="22"/>
                <w:szCs w:val="22"/>
              </w:rPr>
              <w:t>2</w:t>
            </w:r>
          </w:p>
        </w:tc>
        <w:tc>
          <w:tcPr>
            <w:tcW w:w="708" w:type="dxa"/>
            <w:vAlign w:val="center"/>
          </w:tcPr>
          <w:p w:rsidR="001948E5" w:rsidRPr="00CB0D0E" w:rsidRDefault="001948E5" w:rsidP="001948E5">
            <w:pPr>
              <w:pStyle w:val="Style14"/>
              <w:widowControl/>
              <w:ind w:firstLine="0"/>
              <w:jc w:val="center"/>
              <w:rPr>
                <w:b/>
              </w:rPr>
            </w:pPr>
            <w:r w:rsidRPr="00CB0D0E">
              <w:rPr>
                <w:b/>
                <w:sz w:val="22"/>
                <w:szCs w:val="22"/>
              </w:rPr>
              <w:t>0</w:t>
            </w:r>
          </w:p>
        </w:tc>
        <w:tc>
          <w:tcPr>
            <w:tcW w:w="566" w:type="dxa"/>
            <w:vAlign w:val="center"/>
          </w:tcPr>
          <w:p w:rsidR="001948E5" w:rsidRPr="00CB0D0E" w:rsidRDefault="00A3016E" w:rsidP="001948E5">
            <w:pPr>
              <w:pStyle w:val="Style14"/>
              <w:widowControl/>
              <w:ind w:firstLine="0"/>
              <w:jc w:val="center"/>
              <w:rPr>
                <w:b/>
              </w:rPr>
            </w:pPr>
            <w:r>
              <w:rPr>
                <w:b/>
                <w:sz w:val="22"/>
                <w:szCs w:val="22"/>
              </w:rPr>
              <w:t>2/2</w:t>
            </w:r>
          </w:p>
        </w:tc>
        <w:tc>
          <w:tcPr>
            <w:tcW w:w="568" w:type="dxa"/>
            <w:vAlign w:val="center"/>
          </w:tcPr>
          <w:p w:rsidR="001948E5" w:rsidRPr="00CB0D0E" w:rsidRDefault="001948E5" w:rsidP="001948E5">
            <w:pPr>
              <w:tabs>
                <w:tab w:val="left" w:pos="851"/>
              </w:tabs>
              <w:ind w:firstLine="0"/>
              <w:jc w:val="center"/>
              <w:rPr>
                <w:rStyle w:val="FontStyle31"/>
                <w:sz w:val="22"/>
                <w:szCs w:val="22"/>
              </w:rPr>
            </w:pPr>
            <w:r w:rsidRPr="00CB0D0E">
              <w:rPr>
                <w:b/>
                <w:sz w:val="22"/>
                <w:szCs w:val="22"/>
              </w:rPr>
              <w:t>48</w:t>
            </w:r>
          </w:p>
        </w:tc>
        <w:tc>
          <w:tcPr>
            <w:tcW w:w="3828" w:type="dxa"/>
            <w:vAlign w:val="center"/>
          </w:tcPr>
          <w:p w:rsidR="001948E5" w:rsidRPr="00CB0D0E" w:rsidRDefault="001948E5" w:rsidP="001948E5">
            <w:pPr>
              <w:tabs>
                <w:tab w:val="left" w:pos="851"/>
              </w:tabs>
              <w:ind w:firstLine="0"/>
              <w:jc w:val="center"/>
              <w:rPr>
                <w:rStyle w:val="FontStyle31"/>
                <w:sz w:val="22"/>
                <w:szCs w:val="22"/>
              </w:rPr>
            </w:pPr>
            <w:r w:rsidRPr="00CB0D0E">
              <w:rPr>
                <w:rStyle w:val="FontStyle31"/>
                <w:sz w:val="22"/>
                <w:szCs w:val="22"/>
              </w:rPr>
              <w:t>–</w:t>
            </w:r>
          </w:p>
        </w:tc>
        <w:tc>
          <w:tcPr>
            <w:tcW w:w="3118"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tabs>
                <w:tab w:val="left" w:pos="435"/>
              </w:tabs>
              <w:ind w:firstLine="0"/>
              <w:jc w:val="center"/>
              <w:rPr>
                <w:b/>
              </w:rPr>
            </w:pPr>
            <w:r w:rsidRPr="00CB0D0E">
              <w:rPr>
                <w:b/>
                <w:sz w:val="22"/>
                <w:szCs w:val="22"/>
              </w:rPr>
              <w:t>1.1. Тема:</w:t>
            </w:r>
            <w:r w:rsidRPr="00CB0D0E">
              <w:rPr>
                <w:sz w:val="22"/>
                <w:szCs w:val="22"/>
              </w:rPr>
              <w:t xml:space="preserve"> История психолингвистических идей</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A3016E" w:rsidP="00A3016E">
            <w:pPr>
              <w:pStyle w:val="Style14"/>
              <w:widowControl/>
              <w:ind w:firstLine="0"/>
              <w:jc w:val="center"/>
            </w:pPr>
            <w:r>
              <w:rPr>
                <w:sz w:val="22"/>
                <w:szCs w:val="22"/>
              </w:rPr>
              <w:t>1</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1948E5" w:rsidP="001948E5">
            <w:pPr>
              <w:pStyle w:val="Style14"/>
              <w:widowControl/>
              <w:ind w:firstLine="0"/>
              <w:jc w:val="center"/>
            </w:pPr>
            <w:r w:rsidRPr="00CB0D0E">
              <w:rPr>
                <w:sz w:val="22"/>
                <w:szCs w:val="22"/>
              </w:rPr>
              <w:t>-</w:t>
            </w:r>
          </w:p>
        </w:tc>
        <w:tc>
          <w:tcPr>
            <w:tcW w:w="568" w:type="dxa"/>
            <w:vAlign w:val="center"/>
          </w:tcPr>
          <w:p w:rsidR="001948E5" w:rsidRPr="00CB0D0E" w:rsidRDefault="001948E5" w:rsidP="001948E5">
            <w:pPr>
              <w:pStyle w:val="Style14"/>
              <w:widowControl/>
              <w:ind w:firstLine="0"/>
              <w:jc w:val="center"/>
            </w:pPr>
            <w:r w:rsidRPr="00CB0D0E">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tabs>
                <w:tab w:val="left" w:pos="435"/>
              </w:tabs>
              <w:ind w:firstLine="0"/>
              <w:jc w:val="center"/>
              <w:rPr>
                <w:b/>
              </w:rPr>
            </w:pPr>
            <w:r w:rsidRPr="00CB0D0E">
              <w:rPr>
                <w:b/>
                <w:sz w:val="22"/>
                <w:szCs w:val="22"/>
              </w:rPr>
              <w:t>1.2. Тема:</w:t>
            </w:r>
            <w:r w:rsidRPr="00CB0D0E">
              <w:rPr>
                <w:sz w:val="22"/>
                <w:szCs w:val="22"/>
              </w:rPr>
              <w:t xml:space="preserve"> Язык и мышление</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pPr>
            <w:r>
              <w:rPr>
                <w:sz w:val="22"/>
                <w:szCs w:val="22"/>
              </w:rPr>
              <w:t>1</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1948E5" w:rsidP="001948E5">
            <w:pPr>
              <w:pStyle w:val="Style14"/>
              <w:widowControl/>
              <w:ind w:firstLine="0"/>
              <w:jc w:val="center"/>
            </w:pPr>
            <w:r w:rsidRPr="00CB0D0E">
              <w:rPr>
                <w:sz w:val="22"/>
                <w:szCs w:val="22"/>
              </w:rPr>
              <w:t>-</w:t>
            </w:r>
          </w:p>
        </w:tc>
        <w:tc>
          <w:tcPr>
            <w:tcW w:w="568" w:type="dxa"/>
            <w:vAlign w:val="center"/>
          </w:tcPr>
          <w:p w:rsidR="001948E5" w:rsidRPr="00CB0D0E" w:rsidRDefault="001948E5" w:rsidP="001948E5">
            <w:pPr>
              <w:pStyle w:val="Style14"/>
              <w:widowControl/>
              <w:ind w:firstLine="0"/>
              <w:jc w:val="center"/>
            </w:pPr>
            <w:r w:rsidRPr="00CB0D0E">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aff"/>
              <w:jc w:val="center"/>
              <w:rPr>
                <w:bCs/>
              </w:rPr>
            </w:pPr>
            <w:r w:rsidRPr="00CB0D0E">
              <w:rPr>
                <w:b/>
                <w:sz w:val="22"/>
                <w:szCs w:val="22"/>
              </w:rPr>
              <w:t>1.3. Тема:</w:t>
            </w:r>
            <w:r w:rsidRPr="00CB0D0E">
              <w:rPr>
                <w:bCs/>
                <w:sz w:val="22"/>
                <w:szCs w:val="22"/>
              </w:rPr>
              <w:t>Язык как средство осуществления РД</w:t>
            </w:r>
          </w:p>
          <w:p w:rsidR="001948E5" w:rsidRPr="00CB0D0E" w:rsidRDefault="001948E5" w:rsidP="001948E5">
            <w:pPr>
              <w:pStyle w:val="Style14"/>
              <w:widowControl/>
              <w:tabs>
                <w:tab w:val="left" w:pos="435"/>
              </w:tabs>
              <w:ind w:firstLine="0"/>
              <w:jc w:val="center"/>
            </w:pP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1948E5" w:rsidP="001948E5">
            <w:pPr>
              <w:pStyle w:val="Style14"/>
              <w:widowControl/>
              <w:ind w:firstLine="0"/>
              <w:jc w:val="center"/>
            </w:pPr>
            <w:r w:rsidRPr="00CB0D0E">
              <w:rPr>
                <w:sz w:val="22"/>
                <w:szCs w:val="22"/>
              </w:rPr>
              <w:t>-</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1948E5" w:rsidP="001948E5">
            <w:pPr>
              <w:pStyle w:val="Style14"/>
              <w:widowControl/>
              <w:ind w:firstLine="0"/>
              <w:jc w:val="center"/>
            </w:pPr>
            <w:r w:rsidRPr="00CB0D0E">
              <w:rPr>
                <w:sz w:val="22"/>
                <w:szCs w:val="22"/>
              </w:rPr>
              <w:t>1/1</w:t>
            </w:r>
          </w:p>
        </w:tc>
        <w:tc>
          <w:tcPr>
            <w:tcW w:w="568" w:type="dxa"/>
            <w:vAlign w:val="center"/>
          </w:tcPr>
          <w:p w:rsidR="001948E5" w:rsidRPr="00CB0D0E" w:rsidRDefault="001948E5" w:rsidP="001948E5">
            <w:pPr>
              <w:pStyle w:val="Style14"/>
              <w:widowControl/>
              <w:ind w:firstLine="0"/>
              <w:jc w:val="center"/>
            </w:pPr>
            <w:r w:rsidRPr="00CB0D0E">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tabs>
                <w:tab w:val="left" w:pos="435"/>
              </w:tabs>
              <w:ind w:firstLine="0"/>
              <w:jc w:val="center"/>
            </w:pPr>
            <w:r w:rsidRPr="00CB0D0E">
              <w:rPr>
                <w:b/>
                <w:sz w:val="22"/>
                <w:szCs w:val="22"/>
              </w:rPr>
              <w:lastRenderedPageBreak/>
              <w:t>1.4. Тема:</w:t>
            </w:r>
            <w:r w:rsidRPr="00CB0D0E">
              <w:rPr>
                <w:sz w:val="22"/>
                <w:szCs w:val="22"/>
              </w:rPr>
              <w:t xml:space="preserve"> Функции языка и речи в речевой деятельности</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1948E5" w:rsidP="001948E5">
            <w:pPr>
              <w:pStyle w:val="Style14"/>
              <w:widowControl/>
              <w:ind w:firstLine="0"/>
              <w:jc w:val="center"/>
            </w:pPr>
            <w:r w:rsidRPr="00CB0D0E">
              <w:rPr>
                <w:sz w:val="22"/>
                <w:szCs w:val="22"/>
              </w:rPr>
              <w:t>-</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A3016E" w:rsidP="001948E5">
            <w:pPr>
              <w:pStyle w:val="Style14"/>
              <w:widowControl/>
              <w:ind w:firstLine="0"/>
              <w:jc w:val="center"/>
            </w:pPr>
            <w:r>
              <w:rPr>
                <w:sz w:val="22"/>
                <w:szCs w:val="22"/>
              </w:rPr>
              <w:t>1/1</w:t>
            </w:r>
          </w:p>
        </w:tc>
        <w:tc>
          <w:tcPr>
            <w:tcW w:w="568" w:type="dxa"/>
            <w:vAlign w:val="center"/>
          </w:tcPr>
          <w:p w:rsidR="001948E5" w:rsidRPr="00CB0D0E" w:rsidRDefault="001948E5" w:rsidP="001948E5">
            <w:pPr>
              <w:pStyle w:val="Style14"/>
              <w:widowControl/>
              <w:ind w:firstLine="0"/>
              <w:jc w:val="center"/>
            </w:pPr>
            <w:r w:rsidRPr="00CB0D0E">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tabs>
                <w:tab w:val="left" w:pos="435"/>
              </w:tabs>
              <w:ind w:firstLine="0"/>
              <w:jc w:val="center"/>
              <w:rPr>
                <w:b/>
              </w:rPr>
            </w:pPr>
            <w:r w:rsidRPr="00CB0D0E">
              <w:rPr>
                <w:b/>
                <w:sz w:val="22"/>
                <w:szCs w:val="22"/>
              </w:rPr>
              <w:t>Итого по разделу</w:t>
            </w:r>
          </w:p>
        </w:tc>
        <w:tc>
          <w:tcPr>
            <w:tcW w:w="709" w:type="dxa"/>
            <w:vAlign w:val="center"/>
          </w:tcPr>
          <w:p w:rsidR="001948E5" w:rsidRPr="00CB0D0E" w:rsidRDefault="001948E5" w:rsidP="001948E5">
            <w:pPr>
              <w:ind w:firstLine="0"/>
              <w:jc w:val="center"/>
              <w:rPr>
                <w:b/>
                <w:lang w:val="en-US"/>
              </w:rP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rPr>
                <w:b/>
              </w:rPr>
            </w:pPr>
            <w:r>
              <w:rPr>
                <w:b/>
                <w:sz w:val="22"/>
                <w:szCs w:val="22"/>
              </w:rPr>
              <w:t>2</w:t>
            </w:r>
          </w:p>
        </w:tc>
        <w:tc>
          <w:tcPr>
            <w:tcW w:w="708" w:type="dxa"/>
            <w:vAlign w:val="center"/>
          </w:tcPr>
          <w:p w:rsidR="001948E5" w:rsidRPr="00CB0D0E" w:rsidRDefault="001948E5" w:rsidP="001948E5">
            <w:pPr>
              <w:pStyle w:val="Style14"/>
              <w:widowControl/>
              <w:ind w:firstLine="0"/>
              <w:jc w:val="center"/>
              <w:rPr>
                <w:b/>
              </w:rPr>
            </w:pPr>
            <w:r w:rsidRPr="00CB0D0E">
              <w:rPr>
                <w:b/>
                <w:sz w:val="22"/>
                <w:szCs w:val="22"/>
              </w:rPr>
              <w:t>0</w:t>
            </w:r>
          </w:p>
        </w:tc>
        <w:tc>
          <w:tcPr>
            <w:tcW w:w="566" w:type="dxa"/>
            <w:vAlign w:val="center"/>
          </w:tcPr>
          <w:p w:rsidR="001948E5" w:rsidRPr="00CB0D0E" w:rsidRDefault="00A3016E" w:rsidP="001948E5">
            <w:pPr>
              <w:pStyle w:val="Style14"/>
              <w:widowControl/>
              <w:ind w:firstLine="0"/>
              <w:jc w:val="center"/>
              <w:rPr>
                <w:b/>
              </w:rPr>
            </w:pPr>
            <w:r>
              <w:rPr>
                <w:b/>
                <w:sz w:val="22"/>
                <w:szCs w:val="22"/>
              </w:rPr>
              <w:t>2/2</w:t>
            </w:r>
          </w:p>
        </w:tc>
        <w:tc>
          <w:tcPr>
            <w:tcW w:w="568" w:type="dxa"/>
            <w:vAlign w:val="center"/>
          </w:tcPr>
          <w:p w:rsidR="001948E5" w:rsidRPr="00CB0D0E" w:rsidRDefault="001948E5" w:rsidP="001948E5">
            <w:pPr>
              <w:pStyle w:val="Style14"/>
              <w:widowControl/>
              <w:ind w:firstLine="0"/>
              <w:jc w:val="center"/>
              <w:rPr>
                <w:b/>
              </w:rPr>
            </w:pPr>
            <w:r w:rsidRPr="00CB0D0E">
              <w:rPr>
                <w:b/>
                <w:sz w:val="22"/>
                <w:szCs w:val="22"/>
              </w:rPr>
              <w:t>48</w:t>
            </w:r>
          </w:p>
        </w:tc>
        <w:tc>
          <w:tcPr>
            <w:tcW w:w="3828" w:type="dxa"/>
            <w:vAlign w:val="center"/>
          </w:tcPr>
          <w:p w:rsidR="001948E5" w:rsidRPr="00CB0D0E" w:rsidRDefault="001948E5" w:rsidP="001948E5">
            <w:pPr>
              <w:ind w:firstLine="0"/>
              <w:jc w:val="center"/>
              <w:rPr>
                <w:rStyle w:val="FontStyle31"/>
                <w:sz w:val="22"/>
                <w:szCs w:val="22"/>
              </w:rPr>
            </w:pPr>
            <w:r w:rsidRPr="00CB0D0E">
              <w:rPr>
                <w:rStyle w:val="FontStyle31"/>
                <w:sz w:val="22"/>
                <w:szCs w:val="22"/>
              </w:rPr>
              <w:t>–</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tabs>
                <w:tab w:val="left" w:pos="435"/>
              </w:tabs>
              <w:ind w:firstLine="0"/>
              <w:jc w:val="center"/>
            </w:pPr>
            <w:r w:rsidRPr="00CB0D0E">
              <w:rPr>
                <w:b/>
                <w:sz w:val="22"/>
                <w:szCs w:val="22"/>
              </w:rPr>
              <w:t>2. РазделТеория речевой деятельности</w:t>
            </w:r>
          </w:p>
        </w:tc>
        <w:tc>
          <w:tcPr>
            <w:tcW w:w="709" w:type="dxa"/>
            <w:vAlign w:val="center"/>
          </w:tcPr>
          <w:p w:rsidR="001948E5" w:rsidRPr="00CB0D0E" w:rsidRDefault="001948E5" w:rsidP="001948E5">
            <w:pPr>
              <w:ind w:firstLine="0"/>
              <w:jc w:val="center"/>
              <w:rPr>
                <w:lang w:val="en-US"/>
              </w:rP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rPr>
                <w:b/>
              </w:rPr>
            </w:pPr>
            <w:r>
              <w:rPr>
                <w:b/>
                <w:sz w:val="22"/>
                <w:szCs w:val="22"/>
              </w:rPr>
              <w:t>2</w:t>
            </w:r>
          </w:p>
        </w:tc>
        <w:tc>
          <w:tcPr>
            <w:tcW w:w="708" w:type="dxa"/>
            <w:vAlign w:val="center"/>
          </w:tcPr>
          <w:p w:rsidR="001948E5" w:rsidRPr="00CB0D0E" w:rsidRDefault="001948E5" w:rsidP="001948E5">
            <w:pPr>
              <w:pStyle w:val="Style14"/>
              <w:widowControl/>
              <w:ind w:firstLine="0"/>
              <w:jc w:val="center"/>
              <w:rPr>
                <w:b/>
              </w:rPr>
            </w:pPr>
            <w:r w:rsidRPr="00CB0D0E">
              <w:rPr>
                <w:b/>
                <w:sz w:val="22"/>
                <w:szCs w:val="22"/>
              </w:rPr>
              <w:t>0</w:t>
            </w:r>
          </w:p>
        </w:tc>
        <w:tc>
          <w:tcPr>
            <w:tcW w:w="566" w:type="dxa"/>
            <w:vAlign w:val="center"/>
          </w:tcPr>
          <w:p w:rsidR="001948E5" w:rsidRPr="00CB0D0E" w:rsidRDefault="00A3016E" w:rsidP="001948E5">
            <w:pPr>
              <w:pStyle w:val="Style14"/>
              <w:widowControl/>
              <w:ind w:firstLine="0"/>
              <w:jc w:val="center"/>
              <w:rPr>
                <w:b/>
              </w:rPr>
            </w:pPr>
            <w:r>
              <w:rPr>
                <w:b/>
                <w:sz w:val="22"/>
                <w:szCs w:val="22"/>
              </w:rPr>
              <w:t>2/2</w:t>
            </w:r>
          </w:p>
        </w:tc>
        <w:tc>
          <w:tcPr>
            <w:tcW w:w="568" w:type="dxa"/>
            <w:vAlign w:val="center"/>
          </w:tcPr>
          <w:p w:rsidR="001948E5" w:rsidRPr="00CB0D0E" w:rsidRDefault="00A3016E" w:rsidP="001948E5">
            <w:pPr>
              <w:pStyle w:val="Style14"/>
              <w:widowControl/>
              <w:ind w:firstLine="0"/>
              <w:jc w:val="center"/>
              <w:rPr>
                <w:b/>
              </w:rPr>
            </w:pPr>
            <w:r>
              <w:rPr>
                <w:b/>
                <w:sz w:val="22"/>
                <w:szCs w:val="22"/>
              </w:rPr>
              <w:t>48</w:t>
            </w:r>
          </w:p>
        </w:tc>
        <w:tc>
          <w:tcPr>
            <w:tcW w:w="3828" w:type="dxa"/>
            <w:vAlign w:val="center"/>
          </w:tcPr>
          <w:p w:rsidR="001948E5" w:rsidRPr="00CB0D0E" w:rsidRDefault="001948E5" w:rsidP="001948E5">
            <w:pPr>
              <w:ind w:firstLine="0"/>
              <w:jc w:val="center"/>
              <w:rPr>
                <w:rStyle w:val="FontStyle31"/>
                <w:sz w:val="22"/>
                <w:szCs w:val="22"/>
              </w:rPr>
            </w:pPr>
            <w:r w:rsidRPr="00CB0D0E">
              <w:rPr>
                <w:rStyle w:val="FontStyle31"/>
                <w:sz w:val="22"/>
                <w:szCs w:val="22"/>
              </w:rPr>
              <w:t>–</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ind w:firstLine="0"/>
              <w:jc w:val="center"/>
            </w:pPr>
            <w:r w:rsidRPr="00CB0D0E">
              <w:rPr>
                <w:b/>
                <w:sz w:val="22"/>
                <w:szCs w:val="22"/>
              </w:rPr>
              <w:t>2.1. Тема:</w:t>
            </w:r>
            <w:r w:rsidRPr="00CB0D0E">
              <w:rPr>
                <w:sz w:val="22"/>
                <w:szCs w:val="22"/>
              </w:rPr>
              <w:t xml:space="preserve"> Теория речевой деятельности</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pPr>
            <w:r>
              <w:rPr>
                <w:sz w:val="22"/>
                <w:szCs w:val="22"/>
              </w:rPr>
              <w:t>1</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1948E5" w:rsidP="001948E5">
            <w:pPr>
              <w:pStyle w:val="Style14"/>
              <w:widowControl/>
              <w:ind w:firstLine="0"/>
              <w:jc w:val="center"/>
            </w:pPr>
            <w:r w:rsidRPr="00CB0D0E">
              <w:rPr>
                <w:sz w:val="22"/>
                <w:szCs w:val="22"/>
              </w:rPr>
              <w:t>-</w:t>
            </w:r>
          </w:p>
        </w:tc>
        <w:tc>
          <w:tcPr>
            <w:tcW w:w="568" w:type="dxa"/>
            <w:vAlign w:val="center"/>
          </w:tcPr>
          <w:p w:rsidR="001948E5" w:rsidRPr="00CB0D0E" w:rsidRDefault="001948E5" w:rsidP="001948E5">
            <w:pPr>
              <w:pStyle w:val="Style14"/>
              <w:widowControl/>
              <w:ind w:firstLine="0"/>
              <w:jc w:val="center"/>
            </w:pPr>
            <w:r w:rsidRPr="00CB0D0E">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ind w:firstLine="0"/>
              <w:jc w:val="center"/>
            </w:pPr>
            <w:r w:rsidRPr="00CB0D0E">
              <w:rPr>
                <w:b/>
                <w:sz w:val="22"/>
                <w:szCs w:val="22"/>
              </w:rPr>
              <w:t>2.2. Тема:</w:t>
            </w:r>
            <w:r w:rsidRPr="00CB0D0E">
              <w:rPr>
                <w:sz w:val="22"/>
                <w:szCs w:val="22"/>
              </w:rPr>
              <w:t xml:space="preserve"> Формирование речевых способностей</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pPr>
            <w:r>
              <w:rPr>
                <w:sz w:val="22"/>
                <w:szCs w:val="22"/>
              </w:rPr>
              <w:t>1</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1948E5" w:rsidP="001948E5">
            <w:pPr>
              <w:pStyle w:val="Style14"/>
              <w:widowControl/>
              <w:ind w:firstLine="0"/>
              <w:jc w:val="center"/>
            </w:pPr>
            <w:r w:rsidRPr="00CB0D0E">
              <w:rPr>
                <w:sz w:val="22"/>
                <w:szCs w:val="22"/>
              </w:rPr>
              <w:t>-</w:t>
            </w:r>
          </w:p>
        </w:tc>
        <w:tc>
          <w:tcPr>
            <w:tcW w:w="568" w:type="dxa"/>
            <w:vAlign w:val="center"/>
          </w:tcPr>
          <w:p w:rsidR="001948E5" w:rsidRPr="00CB0D0E" w:rsidRDefault="001948E5" w:rsidP="001948E5">
            <w:pPr>
              <w:pStyle w:val="Style14"/>
              <w:widowControl/>
              <w:ind w:firstLine="0"/>
              <w:jc w:val="center"/>
            </w:pPr>
            <w:r w:rsidRPr="00CB0D0E">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rPr>
          <w:trHeight w:val="1488"/>
        </w:trPr>
        <w:tc>
          <w:tcPr>
            <w:tcW w:w="3227" w:type="dxa"/>
            <w:vAlign w:val="center"/>
          </w:tcPr>
          <w:p w:rsidR="001948E5" w:rsidRPr="00CB0D0E" w:rsidRDefault="001948E5" w:rsidP="001948E5">
            <w:pPr>
              <w:pStyle w:val="Style14"/>
              <w:widowControl/>
              <w:ind w:firstLine="0"/>
              <w:jc w:val="center"/>
              <w:rPr>
                <w:b/>
              </w:rPr>
            </w:pPr>
            <w:r w:rsidRPr="00CB0D0E">
              <w:rPr>
                <w:b/>
                <w:sz w:val="22"/>
                <w:szCs w:val="22"/>
              </w:rPr>
              <w:t>2.3 Тема:</w:t>
            </w:r>
            <w:r w:rsidRPr="00CB0D0E">
              <w:rPr>
                <w:sz w:val="22"/>
                <w:szCs w:val="22"/>
              </w:rPr>
              <w:t xml:space="preserve"> Психолингвистические закономерности овладения языком и формирование речевой деятельности в онтогенезе.</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1948E5" w:rsidP="001948E5">
            <w:pPr>
              <w:pStyle w:val="Style14"/>
              <w:widowControl/>
              <w:ind w:firstLine="0"/>
              <w:jc w:val="center"/>
            </w:pPr>
            <w:r w:rsidRPr="00CB0D0E">
              <w:rPr>
                <w:sz w:val="22"/>
                <w:szCs w:val="22"/>
              </w:rPr>
              <w:t>-</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1948E5" w:rsidP="001948E5">
            <w:pPr>
              <w:pStyle w:val="Style14"/>
              <w:widowControl/>
              <w:ind w:firstLine="0"/>
              <w:jc w:val="center"/>
            </w:pPr>
            <w:r w:rsidRPr="00CB0D0E">
              <w:rPr>
                <w:sz w:val="22"/>
                <w:szCs w:val="22"/>
              </w:rPr>
              <w:t>1/1</w:t>
            </w:r>
          </w:p>
        </w:tc>
        <w:tc>
          <w:tcPr>
            <w:tcW w:w="568" w:type="dxa"/>
            <w:vAlign w:val="center"/>
          </w:tcPr>
          <w:p w:rsidR="001948E5" w:rsidRPr="00CB0D0E" w:rsidRDefault="001948E5" w:rsidP="001948E5">
            <w:pPr>
              <w:pStyle w:val="Style14"/>
              <w:widowControl/>
              <w:ind w:firstLine="0"/>
              <w:jc w:val="center"/>
            </w:pPr>
            <w:r w:rsidRPr="00CB0D0E">
              <w:rPr>
                <w:sz w:val="22"/>
                <w:szCs w:val="22"/>
              </w:rPr>
              <w:t>1</w:t>
            </w:r>
            <w:r w:rsidR="00A3016E">
              <w:rPr>
                <w:sz w:val="22"/>
                <w:szCs w:val="22"/>
              </w:rPr>
              <w:t>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aff"/>
              <w:jc w:val="center"/>
            </w:pPr>
            <w:r w:rsidRPr="00CB0D0E">
              <w:rPr>
                <w:b/>
                <w:sz w:val="22"/>
                <w:szCs w:val="22"/>
              </w:rPr>
              <w:t>2.4 Тема:</w:t>
            </w:r>
            <w:r w:rsidRPr="00CB0D0E">
              <w:rPr>
                <w:sz w:val="22"/>
                <w:szCs w:val="22"/>
              </w:rPr>
              <w:t xml:space="preserve"> Общие психолингвистические закономерности усвоения языка детьми.</w:t>
            </w:r>
          </w:p>
          <w:p w:rsidR="001948E5" w:rsidRPr="00CB0D0E" w:rsidRDefault="001948E5" w:rsidP="001948E5">
            <w:pPr>
              <w:pStyle w:val="Style14"/>
              <w:widowControl/>
              <w:ind w:firstLine="0"/>
              <w:jc w:val="center"/>
              <w:rPr>
                <w:b/>
              </w:rPr>
            </w:pP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1948E5" w:rsidP="001948E5">
            <w:pPr>
              <w:pStyle w:val="Style14"/>
              <w:widowControl/>
              <w:ind w:firstLine="0"/>
              <w:jc w:val="center"/>
            </w:pPr>
            <w:r w:rsidRPr="00CB0D0E">
              <w:rPr>
                <w:sz w:val="22"/>
                <w:szCs w:val="22"/>
              </w:rPr>
              <w:t>-</w:t>
            </w:r>
          </w:p>
        </w:tc>
        <w:tc>
          <w:tcPr>
            <w:tcW w:w="708" w:type="dxa"/>
            <w:vAlign w:val="center"/>
          </w:tcPr>
          <w:p w:rsidR="001948E5" w:rsidRPr="00CB0D0E" w:rsidRDefault="001948E5" w:rsidP="001948E5">
            <w:pPr>
              <w:pStyle w:val="Style14"/>
              <w:widowControl/>
              <w:ind w:firstLine="0"/>
              <w:jc w:val="center"/>
            </w:pPr>
            <w:r w:rsidRPr="00CB0D0E">
              <w:rPr>
                <w:sz w:val="22"/>
                <w:szCs w:val="22"/>
              </w:rPr>
              <w:t>0</w:t>
            </w:r>
          </w:p>
        </w:tc>
        <w:tc>
          <w:tcPr>
            <w:tcW w:w="566" w:type="dxa"/>
            <w:vAlign w:val="center"/>
          </w:tcPr>
          <w:p w:rsidR="001948E5" w:rsidRPr="00CB0D0E" w:rsidRDefault="00A3016E" w:rsidP="001948E5">
            <w:pPr>
              <w:pStyle w:val="Style14"/>
              <w:widowControl/>
              <w:ind w:firstLine="0"/>
              <w:jc w:val="center"/>
            </w:pPr>
            <w:r>
              <w:rPr>
                <w:sz w:val="22"/>
                <w:szCs w:val="22"/>
              </w:rPr>
              <w:t>1/1</w:t>
            </w:r>
          </w:p>
        </w:tc>
        <w:tc>
          <w:tcPr>
            <w:tcW w:w="568" w:type="dxa"/>
            <w:vAlign w:val="center"/>
          </w:tcPr>
          <w:p w:rsidR="001948E5" w:rsidRPr="00CB0D0E" w:rsidRDefault="00A3016E" w:rsidP="001948E5">
            <w:pPr>
              <w:pStyle w:val="Style14"/>
              <w:widowControl/>
              <w:ind w:firstLine="0"/>
              <w:jc w:val="center"/>
            </w:pPr>
            <w:r>
              <w:rPr>
                <w:sz w:val="22"/>
                <w:szCs w:val="22"/>
              </w:rPr>
              <w:t>12</w:t>
            </w:r>
          </w:p>
        </w:tc>
        <w:tc>
          <w:tcPr>
            <w:tcW w:w="3828" w:type="dxa"/>
            <w:vAlign w:val="center"/>
          </w:tcPr>
          <w:p w:rsidR="001948E5" w:rsidRPr="00CB0D0E" w:rsidRDefault="001948E5" w:rsidP="001948E5">
            <w:pPr>
              <w:ind w:firstLine="0"/>
              <w:jc w:val="center"/>
              <w:rPr>
                <w:rStyle w:val="FontStyle31"/>
                <w:sz w:val="22"/>
                <w:szCs w:val="22"/>
              </w:rPr>
            </w:pPr>
            <w:r w:rsidRPr="00CB0D0E">
              <w:rPr>
                <w:sz w:val="22"/>
                <w:szCs w:val="22"/>
              </w:rPr>
              <w:t>Подготовка к выступлению на семинаре; Отчет по практической работе; Устный ответ на практическом занятии</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ind w:firstLine="0"/>
              <w:jc w:val="center"/>
              <w:rPr>
                <w:b/>
              </w:rPr>
            </w:pPr>
            <w:r w:rsidRPr="00CB0D0E">
              <w:rPr>
                <w:b/>
                <w:sz w:val="22"/>
                <w:szCs w:val="22"/>
              </w:rPr>
              <w:t>Итого по разделу</w:t>
            </w:r>
          </w:p>
        </w:tc>
        <w:tc>
          <w:tcPr>
            <w:tcW w:w="709" w:type="dxa"/>
            <w:vAlign w:val="center"/>
          </w:tcPr>
          <w:p w:rsidR="001948E5" w:rsidRPr="00CB0D0E" w:rsidRDefault="001948E5" w:rsidP="001948E5">
            <w:pPr>
              <w:ind w:firstLine="0"/>
              <w:jc w:val="center"/>
              <w:rPr>
                <w:b/>
              </w:rP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rPr>
                <w:b/>
              </w:rPr>
            </w:pPr>
            <w:r>
              <w:rPr>
                <w:b/>
                <w:sz w:val="22"/>
                <w:szCs w:val="22"/>
              </w:rPr>
              <w:t>2</w:t>
            </w:r>
          </w:p>
        </w:tc>
        <w:tc>
          <w:tcPr>
            <w:tcW w:w="708" w:type="dxa"/>
            <w:vAlign w:val="center"/>
          </w:tcPr>
          <w:p w:rsidR="001948E5" w:rsidRPr="00CB0D0E" w:rsidRDefault="001948E5" w:rsidP="001948E5">
            <w:pPr>
              <w:pStyle w:val="Style14"/>
              <w:widowControl/>
              <w:ind w:firstLine="0"/>
              <w:jc w:val="center"/>
              <w:rPr>
                <w:b/>
              </w:rPr>
            </w:pPr>
            <w:r w:rsidRPr="00CB0D0E">
              <w:rPr>
                <w:b/>
                <w:sz w:val="22"/>
                <w:szCs w:val="22"/>
              </w:rPr>
              <w:t>0</w:t>
            </w:r>
          </w:p>
        </w:tc>
        <w:tc>
          <w:tcPr>
            <w:tcW w:w="566" w:type="dxa"/>
            <w:vAlign w:val="center"/>
          </w:tcPr>
          <w:p w:rsidR="001948E5" w:rsidRPr="00CB0D0E" w:rsidRDefault="00A3016E" w:rsidP="001948E5">
            <w:pPr>
              <w:pStyle w:val="Style14"/>
              <w:widowControl/>
              <w:ind w:firstLine="0"/>
              <w:jc w:val="center"/>
              <w:rPr>
                <w:b/>
              </w:rPr>
            </w:pPr>
            <w:r>
              <w:rPr>
                <w:b/>
                <w:sz w:val="22"/>
                <w:szCs w:val="22"/>
              </w:rPr>
              <w:t>2</w:t>
            </w:r>
          </w:p>
        </w:tc>
        <w:tc>
          <w:tcPr>
            <w:tcW w:w="568" w:type="dxa"/>
            <w:vAlign w:val="center"/>
          </w:tcPr>
          <w:p w:rsidR="001948E5" w:rsidRPr="00CB0D0E" w:rsidRDefault="00A3016E" w:rsidP="001948E5">
            <w:pPr>
              <w:pStyle w:val="Style14"/>
              <w:widowControl/>
              <w:ind w:firstLine="0"/>
              <w:jc w:val="center"/>
              <w:rPr>
                <w:b/>
              </w:rPr>
            </w:pPr>
            <w:r>
              <w:rPr>
                <w:b/>
                <w:sz w:val="22"/>
                <w:szCs w:val="22"/>
              </w:rPr>
              <w:t>48</w:t>
            </w:r>
          </w:p>
        </w:tc>
        <w:tc>
          <w:tcPr>
            <w:tcW w:w="3828" w:type="dxa"/>
            <w:vAlign w:val="center"/>
          </w:tcPr>
          <w:p w:rsidR="001948E5" w:rsidRPr="00CB0D0E" w:rsidRDefault="001948E5" w:rsidP="001948E5">
            <w:pPr>
              <w:ind w:firstLine="0"/>
              <w:jc w:val="center"/>
              <w:rPr>
                <w:rStyle w:val="FontStyle31"/>
                <w:sz w:val="22"/>
                <w:szCs w:val="22"/>
              </w:rPr>
            </w:pPr>
            <w:r w:rsidRPr="00CB0D0E">
              <w:rPr>
                <w:rStyle w:val="FontStyle31"/>
                <w:sz w:val="22"/>
                <w:szCs w:val="22"/>
              </w:rPr>
              <w:t>–</w:t>
            </w:r>
          </w:p>
        </w:tc>
        <w:tc>
          <w:tcPr>
            <w:tcW w:w="3118" w:type="dxa"/>
            <w:vAlign w:val="center"/>
          </w:tcPr>
          <w:p w:rsidR="001948E5" w:rsidRPr="00CB0D0E" w:rsidRDefault="001948E5" w:rsidP="001948E5">
            <w:pPr>
              <w:ind w:firstLine="0"/>
              <w:jc w:val="center"/>
            </w:pPr>
            <w:r w:rsidRPr="00CB0D0E">
              <w:rPr>
                <w:rStyle w:val="FontStyle31"/>
                <w:sz w:val="22"/>
                <w:szCs w:val="22"/>
              </w:rPr>
              <w:t>Домашнее задание, опрос, конспект статьи, выступление с докладом</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ПК - 3,5 – зув</w:t>
            </w:r>
          </w:p>
        </w:tc>
      </w:tr>
      <w:tr w:rsidR="001948E5" w:rsidRPr="00CB0D0E" w:rsidTr="001948E5">
        <w:tc>
          <w:tcPr>
            <w:tcW w:w="3227" w:type="dxa"/>
            <w:vAlign w:val="center"/>
          </w:tcPr>
          <w:p w:rsidR="001948E5" w:rsidRPr="00CB0D0E" w:rsidRDefault="001948E5" w:rsidP="001948E5">
            <w:pPr>
              <w:pStyle w:val="Style14"/>
              <w:widowControl/>
              <w:ind w:firstLine="0"/>
              <w:jc w:val="center"/>
              <w:rPr>
                <w:b/>
              </w:rPr>
            </w:pPr>
            <w:r w:rsidRPr="00CB0D0E">
              <w:rPr>
                <w:b/>
                <w:sz w:val="22"/>
                <w:szCs w:val="22"/>
              </w:rPr>
              <w:t>Итого по дисциплине</w:t>
            </w:r>
          </w:p>
        </w:tc>
        <w:tc>
          <w:tcPr>
            <w:tcW w:w="709" w:type="dxa"/>
            <w:vAlign w:val="center"/>
          </w:tcPr>
          <w:p w:rsidR="001948E5" w:rsidRPr="00CB0D0E" w:rsidRDefault="001948E5" w:rsidP="001948E5">
            <w:pPr>
              <w:ind w:firstLine="0"/>
              <w:jc w:val="center"/>
            </w:pPr>
            <w:r w:rsidRPr="00CB0D0E">
              <w:rPr>
                <w:b/>
                <w:sz w:val="22"/>
                <w:szCs w:val="22"/>
                <w:lang w:val="en-US"/>
              </w:rPr>
              <w:t>III</w:t>
            </w:r>
          </w:p>
        </w:tc>
        <w:tc>
          <w:tcPr>
            <w:tcW w:w="567" w:type="dxa"/>
            <w:vAlign w:val="center"/>
          </w:tcPr>
          <w:p w:rsidR="001948E5" w:rsidRPr="00CB0D0E" w:rsidRDefault="00A3016E" w:rsidP="001948E5">
            <w:pPr>
              <w:pStyle w:val="Style14"/>
              <w:widowControl/>
              <w:ind w:firstLine="0"/>
              <w:jc w:val="center"/>
              <w:rPr>
                <w:b/>
              </w:rPr>
            </w:pPr>
            <w:r>
              <w:rPr>
                <w:b/>
                <w:sz w:val="22"/>
                <w:szCs w:val="22"/>
              </w:rPr>
              <w:t>4</w:t>
            </w:r>
          </w:p>
        </w:tc>
        <w:tc>
          <w:tcPr>
            <w:tcW w:w="708" w:type="dxa"/>
            <w:vAlign w:val="center"/>
          </w:tcPr>
          <w:p w:rsidR="001948E5" w:rsidRPr="00CB0D0E" w:rsidRDefault="001948E5" w:rsidP="001948E5">
            <w:pPr>
              <w:pStyle w:val="Style14"/>
              <w:widowControl/>
              <w:ind w:firstLine="0"/>
              <w:jc w:val="center"/>
              <w:rPr>
                <w:b/>
              </w:rPr>
            </w:pPr>
            <w:r w:rsidRPr="00CB0D0E">
              <w:rPr>
                <w:b/>
                <w:sz w:val="22"/>
                <w:szCs w:val="22"/>
              </w:rPr>
              <w:t>0</w:t>
            </w:r>
          </w:p>
        </w:tc>
        <w:tc>
          <w:tcPr>
            <w:tcW w:w="566" w:type="dxa"/>
            <w:vAlign w:val="center"/>
          </w:tcPr>
          <w:p w:rsidR="001948E5" w:rsidRPr="00CB0D0E" w:rsidRDefault="00A3016E" w:rsidP="001948E5">
            <w:pPr>
              <w:pStyle w:val="Style14"/>
              <w:widowControl/>
              <w:ind w:firstLine="0"/>
              <w:jc w:val="center"/>
              <w:rPr>
                <w:b/>
              </w:rPr>
            </w:pPr>
            <w:r>
              <w:rPr>
                <w:b/>
                <w:sz w:val="22"/>
                <w:szCs w:val="22"/>
              </w:rPr>
              <w:t>4/4</w:t>
            </w:r>
          </w:p>
        </w:tc>
        <w:tc>
          <w:tcPr>
            <w:tcW w:w="568" w:type="dxa"/>
            <w:vAlign w:val="center"/>
          </w:tcPr>
          <w:p w:rsidR="001948E5" w:rsidRPr="00CB0D0E" w:rsidRDefault="00A3016E" w:rsidP="001948E5">
            <w:pPr>
              <w:pStyle w:val="Style14"/>
              <w:widowControl/>
              <w:ind w:firstLine="0"/>
              <w:jc w:val="center"/>
              <w:rPr>
                <w:b/>
              </w:rPr>
            </w:pPr>
            <w:r>
              <w:rPr>
                <w:b/>
                <w:sz w:val="22"/>
                <w:szCs w:val="22"/>
              </w:rPr>
              <w:t>96</w:t>
            </w:r>
          </w:p>
        </w:tc>
        <w:tc>
          <w:tcPr>
            <w:tcW w:w="3828" w:type="dxa"/>
            <w:vAlign w:val="center"/>
          </w:tcPr>
          <w:p w:rsidR="001948E5" w:rsidRPr="00CB0D0E" w:rsidRDefault="001948E5" w:rsidP="001948E5">
            <w:pPr>
              <w:pStyle w:val="Style14"/>
              <w:widowControl/>
              <w:ind w:firstLine="0"/>
              <w:jc w:val="center"/>
              <w:rPr>
                <w:b/>
              </w:rPr>
            </w:pPr>
            <w:r w:rsidRPr="00CB0D0E">
              <w:rPr>
                <w:b/>
                <w:sz w:val="22"/>
                <w:szCs w:val="22"/>
              </w:rPr>
              <w:t>–</w:t>
            </w:r>
          </w:p>
        </w:tc>
        <w:tc>
          <w:tcPr>
            <w:tcW w:w="3118" w:type="dxa"/>
            <w:vAlign w:val="center"/>
          </w:tcPr>
          <w:p w:rsidR="001948E5" w:rsidRPr="00CB0D0E" w:rsidRDefault="001948E5" w:rsidP="001948E5">
            <w:pPr>
              <w:pStyle w:val="Style14"/>
              <w:widowControl/>
              <w:ind w:firstLine="0"/>
              <w:jc w:val="center"/>
              <w:rPr>
                <w:b/>
              </w:rPr>
            </w:pPr>
            <w:r w:rsidRPr="00CB0D0E">
              <w:rPr>
                <w:b/>
                <w:sz w:val="22"/>
                <w:szCs w:val="22"/>
              </w:rPr>
              <w:t>Промежуточный контроль ( зачет с оценкой)</w:t>
            </w:r>
          </w:p>
        </w:tc>
        <w:tc>
          <w:tcPr>
            <w:tcW w:w="1701" w:type="dxa"/>
            <w:vAlign w:val="center"/>
          </w:tcPr>
          <w:p w:rsidR="001948E5" w:rsidRPr="00CB0D0E" w:rsidRDefault="001948E5" w:rsidP="001948E5">
            <w:pPr>
              <w:tabs>
                <w:tab w:val="left" w:pos="851"/>
              </w:tabs>
              <w:ind w:firstLine="0"/>
              <w:jc w:val="center"/>
              <w:rPr>
                <w:rStyle w:val="FontStyle18"/>
                <w:b w:val="0"/>
                <w:sz w:val="22"/>
                <w:szCs w:val="22"/>
              </w:rPr>
            </w:pPr>
            <w:r w:rsidRPr="00CB0D0E">
              <w:rPr>
                <w:rStyle w:val="FontStyle18"/>
                <w:b w:val="0"/>
                <w:sz w:val="22"/>
                <w:szCs w:val="22"/>
              </w:rPr>
              <w:t>ОПК– 3 – зув</w:t>
            </w:r>
          </w:p>
          <w:p w:rsidR="001948E5" w:rsidRPr="00CB0D0E" w:rsidRDefault="001948E5" w:rsidP="001948E5">
            <w:pPr>
              <w:tabs>
                <w:tab w:val="left" w:pos="851"/>
              </w:tabs>
              <w:ind w:firstLine="0"/>
              <w:jc w:val="center"/>
            </w:pPr>
            <w:r w:rsidRPr="00CB0D0E">
              <w:rPr>
                <w:rStyle w:val="FontStyle18"/>
                <w:b w:val="0"/>
                <w:sz w:val="22"/>
                <w:szCs w:val="22"/>
              </w:rPr>
              <w:t>ПК - 3,5 – зув</w:t>
            </w:r>
          </w:p>
        </w:tc>
      </w:tr>
    </w:tbl>
    <w:p w:rsidR="001948E5" w:rsidRPr="001C017A" w:rsidRDefault="001948E5" w:rsidP="001948E5">
      <w:pPr>
        <w:ind w:firstLine="0"/>
        <w:rPr>
          <w:i/>
          <w:color w:val="C00000"/>
        </w:rPr>
      </w:pPr>
    </w:p>
    <w:p w:rsidR="001948E5" w:rsidRDefault="001948E5" w:rsidP="001948E5">
      <w:pPr>
        <w:pStyle w:val="1"/>
        <w:rPr>
          <w:rStyle w:val="FontStyle31"/>
          <w:sz w:val="24"/>
          <w:szCs w:val="24"/>
        </w:rPr>
        <w:sectPr w:rsidR="001948E5" w:rsidSect="001948E5">
          <w:pgSz w:w="16838" w:h="11906" w:orient="landscape"/>
          <w:pgMar w:top="851" w:right="1134" w:bottom="1276" w:left="1134" w:header="709" w:footer="709" w:gutter="0"/>
          <w:cols w:space="708"/>
          <w:docGrid w:linePitch="360"/>
        </w:sectPr>
      </w:pPr>
    </w:p>
    <w:p w:rsidR="001948E5" w:rsidRPr="00A60D28" w:rsidRDefault="001948E5" w:rsidP="001948E5">
      <w:pPr>
        <w:pStyle w:val="1"/>
        <w:spacing w:before="0" w:beforeAutospacing="0" w:after="0" w:afterAutospacing="0"/>
        <w:rPr>
          <w:rStyle w:val="FontStyle18"/>
          <w:b/>
          <w:sz w:val="24"/>
          <w:szCs w:val="24"/>
        </w:rPr>
      </w:pPr>
      <w:r w:rsidRPr="00A60D28">
        <w:rPr>
          <w:rStyle w:val="FontStyle18"/>
          <w:b/>
          <w:sz w:val="24"/>
          <w:szCs w:val="24"/>
        </w:rPr>
        <w:lastRenderedPageBreak/>
        <w:t>5 Образовательные и информационные технологии</w:t>
      </w:r>
    </w:p>
    <w:p w:rsidR="001948E5" w:rsidRPr="00A60D28" w:rsidRDefault="001948E5" w:rsidP="001948E5">
      <w:r w:rsidRPr="00A60D28">
        <w:rPr>
          <w:bCs/>
        </w:rPr>
        <w:t>Использование в учебном процессе:</w:t>
      </w:r>
    </w:p>
    <w:p w:rsidR="001948E5" w:rsidRPr="00A60D28" w:rsidRDefault="001948E5" w:rsidP="001948E5">
      <w:pPr>
        <w:rPr>
          <w:bCs/>
        </w:rPr>
      </w:pPr>
      <w:r w:rsidRPr="00A60D28">
        <w:rPr>
          <w:bCs/>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1948E5" w:rsidRPr="00A60D28" w:rsidRDefault="001948E5" w:rsidP="001948E5">
      <w:pPr>
        <w:rPr>
          <w:bCs/>
        </w:rPr>
      </w:pPr>
      <w:r w:rsidRPr="00A60D28">
        <w:rPr>
          <w:bCs/>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1948E5" w:rsidRPr="00A60D28" w:rsidRDefault="001948E5" w:rsidP="001948E5">
      <w:pPr>
        <w:rPr>
          <w:bCs/>
        </w:rPr>
      </w:pPr>
      <w:r w:rsidRPr="00A60D28">
        <w:rPr>
          <w:bCs/>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1948E5" w:rsidRPr="00A60D28" w:rsidRDefault="001948E5" w:rsidP="001948E5">
      <w:pPr>
        <w:rPr>
          <w:bCs/>
        </w:rPr>
      </w:pPr>
      <w:r w:rsidRPr="00A60D28">
        <w:rPr>
          <w:bCs/>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1948E5" w:rsidRPr="00A60D28" w:rsidRDefault="001948E5" w:rsidP="001948E5">
      <w:pPr>
        <w:rPr>
          <w:bCs/>
        </w:rPr>
      </w:pPr>
      <w:r w:rsidRPr="00A60D28">
        <w:rPr>
          <w:bCs/>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1948E5" w:rsidRPr="00A60D28" w:rsidRDefault="001948E5" w:rsidP="001948E5">
      <w:pPr>
        <w:rPr>
          <w:bCs/>
        </w:rPr>
      </w:pPr>
      <w:r w:rsidRPr="00A60D28">
        <w:rPr>
          <w:bCs/>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1948E5" w:rsidRPr="00A60D28" w:rsidRDefault="001948E5" w:rsidP="001948E5">
      <w:pPr>
        <w:rPr>
          <w:bCs/>
        </w:rPr>
      </w:pPr>
      <w:r w:rsidRPr="00A60D28">
        <w:rPr>
          <w:bCs/>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1948E5" w:rsidRPr="00A60D28" w:rsidRDefault="001948E5" w:rsidP="001948E5">
      <w:pPr>
        <w:rPr>
          <w:bCs/>
        </w:rPr>
      </w:pPr>
      <w:r w:rsidRPr="00A60D28">
        <w:rPr>
          <w:bCs/>
        </w:rPr>
        <w:t>- электронных библиотек, распределенных и централизованных издательских систем.</w:t>
      </w:r>
    </w:p>
    <w:p w:rsidR="001948E5" w:rsidRPr="00A60D28" w:rsidRDefault="001948E5" w:rsidP="001948E5">
      <w:pPr>
        <w:pStyle w:val="1"/>
        <w:spacing w:before="0" w:beforeAutospacing="0" w:after="0" w:afterAutospacing="0"/>
        <w:rPr>
          <w:rStyle w:val="FontStyle31"/>
          <w:sz w:val="24"/>
          <w:szCs w:val="24"/>
        </w:rPr>
      </w:pPr>
    </w:p>
    <w:p w:rsidR="001948E5" w:rsidRPr="00A60D28" w:rsidRDefault="001948E5" w:rsidP="001948E5">
      <w:pPr>
        <w:pStyle w:val="1"/>
        <w:spacing w:before="0" w:beforeAutospacing="0" w:after="0" w:afterAutospacing="0"/>
        <w:rPr>
          <w:rStyle w:val="FontStyle31"/>
          <w:sz w:val="24"/>
          <w:szCs w:val="24"/>
        </w:rPr>
      </w:pPr>
      <w:r w:rsidRPr="00A60D28">
        <w:rPr>
          <w:rStyle w:val="FontStyle31"/>
          <w:sz w:val="24"/>
          <w:szCs w:val="24"/>
        </w:rPr>
        <w:t>6 Учебно-методическое обеспечение самостоятельной работы обучающихся</w:t>
      </w:r>
    </w:p>
    <w:p w:rsidR="001948E5" w:rsidRPr="00A60D28" w:rsidRDefault="001948E5" w:rsidP="001948E5">
      <w:pPr>
        <w:jc w:val="center"/>
        <w:rPr>
          <w:b/>
          <w:i/>
        </w:rPr>
      </w:pPr>
      <w:r w:rsidRPr="00A60D28">
        <w:rPr>
          <w:b/>
        </w:rPr>
        <w:t>Методические рекомендации к самостоятельной работе студентов</w:t>
      </w:r>
    </w:p>
    <w:p w:rsidR="001948E5" w:rsidRPr="00A60D28" w:rsidRDefault="001948E5" w:rsidP="001948E5">
      <w:r w:rsidRPr="00A60D28">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1948E5" w:rsidRPr="00A60D28" w:rsidRDefault="001948E5" w:rsidP="001948E5">
      <w:r w:rsidRPr="00A60D28">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1948E5" w:rsidRPr="00A60D28" w:rsidRDefault="001948E5" w:rsidP="001948E5">
      <w:r w:rsidRPr="00A60D28">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1948E5" w:rsidRDefault="001948E5" w:rsidP="001948E5">
      <w:pPr>
        <w:widowControl/>
        <w:autoSpaceDE/>
        <w:autoSpaceDN/>
        <w:adjustRightInd/>
        <w:spacing w:after="200" w:line="276" w:lineRule="auto"/>
        <w:ind w:firstLine="0"/>
        <w:jc w:val="left"/>
        <w:rPr>
          <w:b/>
          <w:i/>
        </w:rPr>
      </w:pPr>
      <w:r>
        <w:rPr>
          <w:b/>
          <w:i/>
        </w:rPr>
        <w:br w:type="page"/>
      </w:r>
    </w:p>
    <w:p w:rsidR="001948E5" w:rsidRPr="00A60D28" w:rsidRDefault="001948E5" w:rsidP="001948E5">
      <w:pPr>
        <w:tabs>
          <w:tab w:val="left" w:pos="851"/>
        </w:tabs>
        <w:rPr>
          <w:b/>
          <w:i/>
        </w:rPr>
      </w:pPr>
    </w:p>
    <w:p w:rsidR="001948E5" w:rsidRPr="00A60D28" w:rsidRDefault="001948E5" w:rsidP="001948E5">
      <w:pPr>
        <w:tabs>
          <w:tab w:val="left" w:pos="851"/>
        </w:tabs>
        <w:spacing w:line="276" w:lineRule="auto"/>
        <w:rPr>
          <w:b/>
          <w:i/>
        </w:rPr>
      </w:pPr>
      <w:r w:rsidRPr="00A60D28">
        <w:rPr>
          <w:b/>
          <w:i/>
        </w:rPr>
        <w:t>Перечень тем для подготовки к семинарским занятиям и самостоятельной работе:</w:t>
      </w:r>
    </w:p>
    <w:p w:rsidR="001948E5" w:rsidRPr="00A60D28" w:rsidRDefault="001948E5" w:rsidP="001948E5">
      <w:pPr>
        <w:pStyle w:val="Style14"/>
        <w:widowControl/>
        <w:tabs>
          <w:tab w:val="left" w:pos="435"/>
        </w:tabs>
        <w:spacing w:line="276" w:lineRule="auto"/>
        <w:rPr>
          <w:b/>
        </w:rPr>
      </w:pPr>
      <w:r w:rsidRPr="00A60D28">
        <w:rPr>
          <w:b/>
        </w:rPr>
        <w:t>1 Раздел. Психолингвистика как наука</w:t>
      </w:r>
    </w:p>
    <w:p w:rsidR="001948E5" w:rsidRPr="00A60D28" w:rsidRDefault="001948E5" w:rsidP="001948E5">
      <w:pPr>
        <w:pStyle w:val="Style14"/>
        <w:widowControl/>
        <w:tabs>
          <w:tab w:val="left" w:pos="435"/>
        </w:tabs>
        <w:spacing w:line="276" w:lineRule="auto"/>
        <w:rPr>
          <w:b/>
        </w:rPr>
      </w:pPr>
      <w:r w:rsidRPr="00A60D28">
        <w:rPr>
          <w:b/>
        </w:rPr>
        <w:t>1.1. Тема:</w:t>
      </w:r>
      <w:r w:rsidRPr="00A60D28">
        <w:t xml:space="preserve"> История психолингвистических идей</w:t>
      </w:r>
    </w:p>
    <w:p w:rsidR="001948E5" w:rsidRPr="00A60D28" w:rsidRDefault="001948E5" w:rsidP="001948E5">
      <w:pPr>
        <w:pStyle w:val="Style14"/>
        <w:widowControl/>
        <w:tabs>
          <w:tab w:val="left" w:pos="435"/>
          <w:tab w:val="left" w:pos="4560"/>
        </w:tabs>
        <w:spacing w:line="276" w:lineRule="auto"/>
        <w:rPr>
          <w:b/>
        </w:rPr>
      </w:pPr>
      <w:r w:rsidRPr="00A60D28">
        <w:rPr>
          <w:b/>
        </w:rPr>
        <w:t>1.2. Тема:</w:t>
      </w:r>
      <w:r w:rsidRPr="00A60D28">
        <w:t xml:space="preserve"> Язык и мышление</w:t>
      </w:r>
      <w:r w:rsidRPr="00A60D28">
        <w:tab/>
      </w:r>
    </w:p>
    <w:p w:rsidR="001948E5" w:rsidRPr="00A60D28" w:rsidRDefault="001948E5" w:rsidP="001948E5">
      <w:pPr>
        <w:pStyle w:val="aff"/>
        <w:spacing w:line="276" w:lineRule="auto"/>
        <w:ind w:firstLine="567"/>
        <w:rPr>
          <w:bCs/>
        </w:rPr>
      </w:pPr>
      <w:r w:rsidRPr="00A60D28">
        <w:rPr>
          <w:b/>
        </w:rPr>
        <w:t>1.3. Тема:</w:t>
      </w:r>
      <w:r w:rsidRPr="00A60D28">
        <w:rPr>
          <w:bCs/>
        </w:rPr>
        <w:t>Язык как средство осуществления РД</w:t>
      </w:r>
    </w:p>
    <w:p w:rsidR="001948E5" w:rsidRPr="00A60D28" w:rsidRDefault="001948E5" w:rsidP="001948E5">
      <w:pPr>
        <w:pStyle w:val="Style14"/>
        <w:widowControl/>
        <w:tabs>
          <w:tab w:val="left" w:pos="435"/>
        </w:tabs>
        <w:spacing w:line="276" w:lineRule="auto"/>
      </w:pPr>
      <w:r w:rsidRPr="00A60D28">
        <w:rPr>
          <w:b/>
        </w:rPr>
        <w:t>1.4. Тема:</w:t>
      </w:r>
      <w:r w:rsidRPr="00A60D28">
        <w:t xml:space="preserve"> Функции языка и речи в речевой деятельности</w:t>
      </w:r>
    </w:p>
    <w:p w:rsidR="001948E5" w:rsidRPr="00A60D28" w:rsidRDefault="001948E5" w:rsidP="001948E5">
      <w:pPr>
        <w:pStyle w:val="Style14"/>
        <w:widowControl/>
        <w:tabs>
          <w:tab w:val="left" w:pos="435"/>
        </w:tabs>
        <w:spacing w:line="276" w:lineRule="auto"/>
      </w:pPr>
      <w:r w:rsidRPr="00A60D28">
        <w:rPr>
          <w:b/>
        </w:rPr>
        <w:t>2. РазделТеория речевой деятельности</w:t>
      </w:r>
    </w:p>
    <w:p w:rsidR="001948E5" w:rsidRPr="00A60D28" w:rsidRDefault="001948E5" w:rsidP="001948E5">
      <w:pPr>
        <w:pStyle w:val="Style14"/>
        <w:widowControl/>
        <w:spacing w:line="276" w:lineRule="auto"/>
      </w:pPr>
      <w:r w:rsidRPr="00A60D28">
        <w:rPr>
          <w:b/>
        </w:rPr>
        <w:t>2.1. Тема:</w:t>
      </w:r>
      <w:r w:rsidRPr="00A60D28">
        <w:t xml:space="preserve"> Теория речевой деятельности</w:t>
      </w:r>
    </w:p>
    <w:p w:rsidR="001948E5" w:rsidRPr="00A60D28" w:rsidRDefault="001948E5" w:rsidP="001948E5">
      <w:pPr>
        <w:pStyle w:val="Style14"/>
        <w:widowControl/>
        <w:spacing w:line="276" w:lineRule="auto"/>
      </w:pPr>
      <w:r w:rsidRPr="00A60D28">
        <w:rPr>
          <w:b/>
        </w:rPr>
        <w:t>2.2. Тема:</w:t>
      </w:r>
      <w:r w:rsidRPr="00A60D28">
        <w:t xml:space="preserve"> Формирование речевых способностей</w:t>
      </w:r>
    </w:p>
    <w:p w:rsidR="001948E5" w:rsidRPr="00A60D28" w:rsidRDefault="001948E5" w:rsidP="001948E5">
      <w:pPr>
        <w:pStyle w:val="Style14"/>
        <w:widowControl/>
        <w:spacing w:line="276" w:lineRule="auto"/>
        <w:rPr>
          <w:b/>
        </w:rPr>
      </w:pPr>
      <w:r w:rsidRPr="00A60D28">
        <w:rPr>
          <w:b/>
        </w:rPr>
        <w:t>2.3 Тема:</w:t>
      </w:r>
      <w:r w:rsidRPr="00A60D28">
        <w:t xml:space="preserve"> Психолингвистические закономерности овладения языком и формирование речевой деятельности в онтогенезе.</w:t>
      </w:r>
    </w:p>
    <w:p w:rsidR="001948E5" w:rsidRPr="00A60D28" w:rsidRDefault="001948E5" w:rsidP="001948E5">
      <w:pPr>
        <w:pStyle w:val="aff"/>
        <w:spacing w:line="276" w:lineRule="auto"/>
        <w:ind w:firstLine="567"/>
      </w:pPr>
      <w:r w:rsidRPr="00A60D28">
        <w:rPr>
          <w:b/>
        </w:rPr>
        <w:t>2.4 Тема:</w:t>
      </w:r>
      <w:r w:rsidRPr="00A60D28">
        <w:t xml:space="preserve"> Общие психолингвистические закономерности усвоения языка детьми.</w:t>
      </w:r>
    </w:p>
    <w:p w:rsidR="001948E5" w:rsidRPr="00A60D28" w:rsidRDefault="001948E5" w:rsidP="001948E5">
      <w:pPr>
        <w:tabs>
          <w:tab w:val="left" w:pos="851"/>
        </w:tabs>
        <w:spacing w:line="276" w:lineRule="auto"/>
        <w:rPr>
          <w:b/>
        </w:rPr>
      </w:pPr>
    </w:p>
    <w:p w:rsidR="001948E5" w:rsidRPr="00A60D28" w:rsidRDefault="001948E5" w:rsidP="001948E5">
      <w:pPr>
        <w:tabs>
          <w:tab w:val="left" w:pos="851"/>
          <w:tab w:val="left" w:pos="1134"/>
        </w:tabs>
        <w:rPr>
          <w:rStyle w:val="FontStyle18"/>
          <w:b w:val="0"/>
          <w:sz w:val="24"/>
          <w:szCs w:val="24"/>
        </w:rPr>
        <w:sectPr w:rsidR="001948E5" w:rsidRPr="00A60D28" w:rsidSect="001948E5">
          <w:pgSz w:w="11906" w:h="16838"/>
          <w:pgMar w:top="1134" w:right="851" w:bottom="1134" w:left="851" w:header="709" w:footer="709" w:gutter="0"/>
          <w:cols w:space="708"/>
          <w:docGrid w:linePitch="360"/>
        </w:sectPr>
      </w:pPr>
    </w:p>
    <w:p w:rsidR="001948E5" w:rsidRPr="00A60D28" w:rsidRDefault="001948E5" w:rsidP="001948E5">
      <w:pPr>
        <w:pStyle w:val="1"/>
        <w:spacing w:before="0" w:beforeAutospacing="0" w:after="0" w:afterAutospacing="0"/>
        <w:rPr>
          <w:rStyle w:val="FontStyle20"/>
          <w:rFonts w:ascii="Times New Roman" w:hAnsi="Times New Roman" w:cs="Times New Roman"/>
          <w:sz w:val="24"/>
          <w:szCs w:val="24"/>
        </w:rPr>
      </w:pPr>
      <w:r w:rsidRPr="00A60D28">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1948E5" w:rsidRPr="00A60D28" w:rsidRDefault="001948E5" w:rsidP="001948E5">
      <w:pPr>
        <w:rPr>
          <w:b/>
        </w:rPr>
      </w:pPr>
      <w:r w:rsidRPr="00A60D28">
        <w:rPr>
          <w:b/>
        </w:rPr>
        <w:t>а) Планируемые результаты обучения и оценочные средства для проведения промежуточной аттестации:</w:t>
      </w:r>
    </w:p>
    <w:p w:rsidR="001948E5" w:rsidRPr="00A60D28" w:rsidRDefault="001948E5" w:rsidP="001948E5">
      <w:pPr>
        <w:rPr>
          <w:i/>
          <w:color w:val="C00000"/>
          <w:highlight w:val="yellow"/>
        </w:rPr>
      </w:pPr>
    </w:p>
    <w:tbl>
      <w:tblPr>
        <w:tblW w:w="5000" w:type="pct"/>
        <w:tblCellMar>
          <w:left w:w="0" w:type="dxa"/>
          <w:right w:w="0" w:type="dxa"/>
        </w:tblCellMar>
        <w:tblLook w:val="04A0"/>
      </w:tblPr>
      <w:tblGrid>
        <w:gridCol w:w="1711"/>
        <w:gridCol w:w="4519"/>
        <w:gridCol w:w="8783"/>
      </w:tblGrid>
      <w:tr w:rsidR="001948E5" w:rsidRPr="00A24CCD" w:rsidTr="001948E5">
        <w:trPr>
          <w:trHeight w:val="753"/>
          <w:tblHeader/>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948E5" w:rsidRPr="00A24CCD" w:rsidRDefault="001948E5" w:rsidP="001948E5">
            <w:pPr>
              <w:ind w:firstLine="0"/>
              <w:jc w:val="center"/>
              <w:rPr>
                <w:b/>
                <w:lang w:eastAsia="en-US"/>
              </w:rPr>
            </w:pPr>
            <w:r w:rsidRPr="00A24CCD">
              <w:rPr>
                <w:b/>
                <w:lang w:eastAsia="en-US"/>
              </w:rPr>
              <w:t>Структурный элемент компетенции</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948E5" w:rsidRPr="00A24CCD" w:rsidRDefault="001948E5" w:rsidP="001948E5">
            <w:pPr>
              <w:ind w:firstLine="0"/>
              <w:jc w:val="center"/>
              <w:rPr>
                <w:b/>
                <w:lang w:eastAsia="en-US"/>
              </w:rPr>
            </w:pPr>
            <w:r w:rsidRPr="00A24CCD">
              <w:rPr>
                <w:b/>
                <w:bCs/>
                <w:lang w:eastAsia="en-US"/>
              </w:rPr>
              <w:t>Планируемые результаты обучения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ind w:firstLine="0"/>
              <w:jc w:val="center"/>
              <w:rPr>
                <w:b/>
                <w:lang w:eastAsia="en-US"/>
              </w:rPr>
            </w:pPr>
            <w:r w:rsidRPr="00A24CCD">
              <w:rPr>
                <w:b/>
                <w:lang w:eastAsia="en-US"/>
              </w:rPr>
              <w:t>Оценочные средства</w:t>
            </w:r>
          </w:p>
        </w:tc>
      </w:tr>
      <w:tr w:rsidR="001948E5" w:rsidRPr="00A24CCD" w:rsidTr="001948E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48E5" w:rsidRPr="00A24CCD" w:rsidRDefault="001948E5" w:rsidP="001948E5">
            <w:pPr>
              <w:ind w:firstLine="0"/>
              <w:rPr>
                <w:color w:val="C00000"/>
                <w:lang w:eastAsia="en-US"/>
              </w:rPr>
            </w:pPr>
            <w:r w:rsidRPr="00A24CCD">
              <w:rPr>
                <w:b/>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1948E5" w:rsidRPr="00A24CCD" w:rsidTr="001948E5">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в чем заключаются психофизические, возрастные особенности и индивидуальные образовательные потребности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48E5" w:rsidRPr="00A24CCD" w:rsidRDefault="001948E5" w:rsidP="001948E5">
            <w:pPr>
              <w:pStyle w:val="a5"/>
              <w:tabs>
                <w:tab w:val="left" w:pos="426"/>
              </w:tabs>
              <w:ind w:left="0" w:firstLine="0"/>
              <w:contextualSpacing w:val="0"/>
              <w:rPr>
                <w:b/>
                <w:lang w:eastAsia="en-US"/>
              </w:rPr>
            </w:pPr>
            <w:r w:rsidRPr="00A24CCD">
              <w:rPr>
                <w:b/>
                <w:lang w:eastAsia="en-US"/>
              </w:rPr>
              <w:t>Вопросы для зачета</w:t>
            </w:r>
          </w:p>
          <w:p w:rsidR="001948E5" w:rsidRPr="00A24CCD" w:rsidRDefault="001948E5" w:rsidP="001948E5">
            <w:pPr>
              <w:widowControl/>
              <w:numPr>
                <w:ilvl w:val="0"/>
                <w:numId w:val="31"/>
              </w:numPr>
              <w:autoSpaceDE/>
              <w:autoSpaceDN/>
              <w:adjustRightInd/>
              <w:ind w:left="0" w:firstLine="0"/>
            </w:pPr>
            <w:r w:rsidRPr="00A24CCD">
              <w:t>Современные принципы анализа высших психических функций.</w:t>
            </w:r>
          </w:p>
          <w:p w:rsidR="001948E5" w:rsidRPr="00A24CCD" w:rsidRDefault="001948E5" w:rsidP="001948E5">
            <w:pPr>
              <w:widowControl/>
              <w:numPr>
                <w:ilvl w:val="0"/>
                <w:numId w:val="31"/>
              </w:numPr>
              <w:autoSpaceDE/>
              <w:autoSpaceDN/>
              <w:adjustRightInd/>
              <w:ind w:left="0" w:firstLine="0"/>
            </w:pPr>
            <w:r w:rsidRPr="00A24CCD">
              <w:t>Функциональные системы.</w:t>
            </w:r>
          </w:p>
          <w:p w:rsidR="001948E5" w:rsidRPr="00A24CCD" w:rsidRDefault="001948E5" w:rsidP="001948E5">
            <w:pPr>
              <w:widowControl/>
              <w:numPr>
                <w:ilvl w:val="0"/>
                <w:numId w:val="31"/>
              </w:numPr>
              <w:autoSpaceDE/>
              <w:autoSpaceDN/>
              <w:adjustRightInd/>
              <w:ind w:left="0" w:firstLine="0"/>
            </w:pPr>
            <w:r w:rsidRPr="00A24CCD">
              <w:t>Речевая функциональная система.</w:t>
            </w:r>
          </w:p>
          <w:p w:rsidR="001948E5" w:rsidRPr="00A24CCD" w:rsidRDefault="001948E5" w:rsidP="001948E5">
            <w:pPr>
              <w:widowControl/>
              <w:numPr>
                <w:ilvl w:val="0"/>
                <w:numId w:val="31"/>
              </w:numPr>
              <w:autoSpaceDE/>
              <w:autoSpaceDN/>
              <w:adjustRightInd/>
              <w:ind w:left="0" w:firstLine="0"/>
            </w:pPr>
            <w:r w:rsidRPr="00A24CCD">
              <w:t>Теория динамической локализации высших психических функций и речи.</w:t>
            </w:r>
          </w:p>
          <w:p w:rsidR="001948E5" w:rsidRPr="00A24CCD" w:rsidRDefault="001948E5" w:rsidP="001948E5">
            <w:pPr>
              <w:widowControl/>
              <w:numPr>
                <w:ilvl w:val="0"/>
                <w:numId w:val="31"/>
              </w:numPr>
              <w:autoSpaceDE/>
              <w:autoSpaceDN/>
              <w:adjustRightInd/>
              <w:ind w:left="0" w:firstLine="0"/>
            </w:pPr>
            <w:r w:rsidRPr="00A24CCD">
              <w:t>Психологические и лингвистические основы теории речевой деятельности.</w:t>
            </w:r>
          </w:p>
          <w:p w:rsidR="001948E5" w:rsidRPr="00A24CCD" w:rsidRDefault="001948E5" w:rsidP="001948E5">
            <w:pPr>
              <w:widowControl/>
              <w:numPr>
                <w:ilvl w:val="0"/>
                <w:numId w:val="31"/>
              </w:numPr>
              <w:autoSpaceDE/>
              <w:autoSpaceDN/>
              <w:adjustRightInd/>
              <w:ind w:left="0" w:firstLine="0"/>
            </w:pPr>
            <w:r w:rsidRPr="00A24CCD">
              <w:t>Язык, речь, речевая деятельность.</w:t>
            </w:r>
          </w:p>
          <w:p w:rsidR="001948E5" w:rsidRPr="00A24CCD" w:rsidRDefault="001948E5" w:rsidP="001948E5">
            <w:pPr>
              <w:widowControl/>
              <w:numPr>
                <w:ilvl w:val="0"/>
                <w:numId w:val="31"/>
              </w:numPr>
              <w:autoSpaceDE/>
              <w:autoSpaceDN/>
              <w:adjustRightInd/>
              <w:ind w:left="0" w:firstLine="0"/>
            </w:pPr>
            <w:r w:rsidRPr="00A24CCD">
              <w:t>Структура речевой деятельности.</w:t>
            </w:r>
          </w:p>
          <w:p w:rsidR="001948E5" w:rsidRPr="00A24CCD" w:rsidRDefault="001948E5" w:rsidP="001948E5">
            <w:pPr>
              <w:widowControl/>
              <w:numPr>
                <w:ilvl w:val="0"/>
                <w:numId w:val="31"/>
              </w:numPr>
              <w:autoSpaceDE/>
              <w:autoSpaceDN/>
              <w:adjustRightInd/>
              <w:ind w:left="0" w:firstLine="0"/>
            </w:pPr>
            <w:r w:rsidRPr="00A24CCD">
              <w:t>Единицы и элементы речевой деятельности.</w:t>
            </w:r>
          </w:p>
          <w:p w:rsidR="001948E5" w:rsidRPr="00A24CCD" w:rsidRDefault="001948E5" w:rsidP="001948E5">
            <w:pPr>
              <w:widowControl/>
              <w:numPr>
                <w:ilvl w:val="0"/>
                <w:numId w:val="31"/>
              </w:numPr>
              <w:autoSpaceDE/>
              <w:autoSpaceDN/>
              <w:adjustRightInd/>
              <w:ind w:left="0" w:firstLine="0"/>
            </w:pPr>
            <w:r w:rsidRPr="00A24CCD">
              <w:t>Речевые действия и операции.</w:t>
            </w:r>
          </w:p>
          <w:p w:rsidR="001948E5" w:rsidRPr="00A24CCD" w:rsidRDefault="001948E5" w:rsidP="001948E5">
            <w:pPr>
              <w:widowControl/>
              <w:numPr>
                <w:ilvl w:val="0"/>
                <w:numId w:val="31"/>
              </w:numPr>
              <w:autoSpaceDE/>
              <w:autoSpaceDN/>
              <w:adjustRightInd/>
              <w:ind w:left="0" w:firstLine="0"/>
              <w:rPr>
                <w:lang w:eastAsia="en-US"/>
              </w:rPr>
            </w:pPr>
            <w:r w:rsidRPr="00A24CCD">
              <w:t>Обязательные и факультативные функции речи.</w:t>
            </w:r>
          </w:p>
        </w:tc>
      </w:tr>
      <w:tr w:rsidR="001948E5" w:rsidRPr="00A24CCD" w:rsidTr="001948E5">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применять полученные знания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ind w:firstLine="0"/>
            </w:pPr>
            <w:r w:rsidRPr="00A24CCD">
              <w:rPr>
                <w:b/>
              </w:rPr>
              <w:t>Задание 1:</w:t>
            </w:r>
            <w:r w:rsidRPr="00A24CCD">
              <w:t xml:space="preserve"> В разделе «Хрестоматия» прочитать статью </w:t>
            </w:r>
            <w:r w:rsidRPr="00A24CCD">
              <w:rPr>
                <w:b/>
              </w:rPr>
              <w:t xml:space="preserve">Л.С. Выготского «Генетические корни мышления и речи» </w:t>
            </w:r>
            <w:r w:rsidRPr="00A24CCD">
              <w:t>и составить развернутый конспект по следующим вопросам:</w:t>
            </w:r>
          </w:p>
          <w:p w:rsidR="001948E5" w:rsidRPr="00A24CCD" w:rsidRDefault="001948E5" w:rsidP="001948E5">
            <w:pPr>
              <w:ind w:firstLine="0"/>
              <w:rPr>
                <w:b/>
              </w:rPr>
            </w:pPr>
            <w:r w:rsidRPr="00A24CCD">
              <w:rPr>
                <w:b/>
              </w:rPr>
              <w:t>Л.С. Выготский «Генетические корни мышления и речи»</w:t>
            </w:r>
          </w:p>
          <w:p w:rsidR="001948E5" w:rsidRPr="00A24CCD" w:rsidRDefault="001948E5" w:rsidP="001948E5">
            <w:pPr>
              <w:ind w:firstLine="0"/>
              <w:outlineLvl w:val="2"/>
              <w:rPr>
                <w:bCs/>
              </w:rPr>
            </w:pPr>
            <w:r w:rsidRPr="00A24CCD">
              <w:rPr>
                <w:bCs/>
              </w:rPr>
              <w:t>Ответить на поставленные вопросы:</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В чем заключались опыты Келера, проводимые с шимпанзе? К каким выводам они привели?</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В какой степени шимпанзе обладают «речью»? Для чего шимпанзе пользуются «речью»?</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В чем заключались опыты, где шимпанзе предлагали рисовать? Какие выводы из этого были сделаны?</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Возможна ли у шимпанзе «высшая идеация» в поведении? Каким образом это было доказано?</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В чем заключались и успешны ли оказались опыты по обучению шимпанзе человеческому употреблению звуков? Почему?</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Какие доказательства приводит автор к тому, что интеллектуальная функция речи недоступна для шимпанзе?</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lastRenderedPageBreak/>
              <w:t>Какие выводы делает автор по I части статьи?</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 xml:space="preserve">Какие особенности в развитии ребенка отмечают ученые в его «шимпанзе подобном возрасте»? </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С какого возраста у ребенка линии развития мышления и речи совпадают? В чем это проявляется?</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Какие выводы делает автор во II  части статьи?</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В чем заключается полемика Выготского Л.С. и Уотсона относительно порождения внутренней речи?</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Какие выводы делает автор относительно шепотной речи?</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Какое значение придает автор «эгоцентрической речи»? Какую роль она играет в переходе к внутренней речи?</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Какие стадии речевого развития ребенка выделяет автор?</w:t>
            </w:r>
          </w:p>
          <w:p w:rsidR="001948E5" w:rsidRPr="00A24CCD" w:rsidRDefault="001948E5" w:rsidP="001948E5">
            <w:pPr>
              <w:pStyle w:val="a5"/>
              <w:widowControl/>
              <w:numPr>
                <w:ilvl w:val="0"/>
                <w:numId w:val="40"/>
              </w:numPr>
              <w:tabs>
                <w:tab w:val="left" w:pos="426"/>
              </w:tabs>
              <w:autoSpaceDE/>
              <w:autoSpaceDN/>
              <w:adjustRightInd/>
              <w:ind w:left="0" w:firstLine="0"/>
              <w:contextualSpacing w:val="0"/>
            </w:pPr>
            <w:r w:rsidRPr="00A24CCD">
              <w:t>Какие выводы делает автор в IV части статьи относительно:</w:t>
            </w:r>
          </w:p>
          <w:p w:rsidR="001948E5" w:rsidRPr="00A24CCD" w:rsidRDefault="001948E5" w:rsidP="001948E5">
            <w:pPr>
              <w:pStyle w:val="a5"/>
              <w:widowControl/>
              <w:numPr>
                <w:ilvl w:val="0"/>
                <w:numId w:val="41"/>
              </w:numPr>
              <w:tabs>
                <w:tab w:val="left" w:pos="567"/>
              </w:tabs>
              <w:autoSpaceDE/>
              <w:autoSpaceDN/>
              <w:adjustRightInd/>
              <w:ind w:left="0" w:firstLine="0"/>
              <w:contextualSpacing w:val="0"/>
            </w:pPr>
            <w:r w:rsidRPr="00A24CCD">
              <w:t>генетических путей развития мышления и речи;</w:t>
            </w:r>
          </w:p>
          <w:p w:rsidR="001948E5" w:rsidRPr="00A24CCD" w:rsidRDefault="001948E5" w:rsidP="001948E5">
            <w:pPr>
              <w:pStyle w:val="a5"/>
              <w:widowControl/>
              <w:numPr>
                <w:ilvl w:val="0"/>
                <w:numId w:val="41"/>
              </w:numPr>
              <w:tabs>
                <w:tab w:val="left" w:pos="567"/>
              </w:tabs>
              <w:autoSpaceDE/>
              <w:autoSpaceDN/>
              <w:adjustRightInd/>
              <w:ind w:left="0" w:firstLine="0"/>
              <w:contextualSpacing w:val="0"/>
            </w:pPr>
            <w:r w:rsidRPr="00A24CCD">
              <w:t>развития внутренней речи;</w:t>
            </w:r>
          </w:p>
          <w:p w:rsidR="001948E5" w:rsidRPr="00A24CCD" w:rsidRDefault="001948E5" w:rsidP="001948E5">
            <w:pPr>
              <w:pStyle w:val="a5"/>
              <w:widowControl/>
              <w:numPr>
                <w:ilvl w:val="0"/>
                <w:numId w:val="41"/>
              </w:numPr>
              <w:tabs>
                <w:tab w:val="left" w:pos="567"/>
              </w:tabs>
              <w:autoSpaceDE/>
              <w:autoSpaceDN/>
              <w:adjustRightInd/>
              <w:ind w:left="0" w:firstLine="0"/>
              <w:contextualSpacing w:val="0"/>
              <w:rPr>
                <w:lang w:eastAsia="en-US"/>
              </w:rPr>
            </w:pPr>
            <w:r w:rsidRPr="00A24CCD">
              <w:t>формы речевого мышления.</w:t>
            </w:r>
          </w:p>
        </w:tc>
      </w:tr>
      <w:tr w:rsidR="001948E5" w:rsidRPr="00A24CCD" w:rsidTr="001948E5">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shd w:val="clear" w:color="auto" w:fill="FFFFFF"/>
              <w:ind w:firstLine="0"/>
            </w:pPr>
            <w:r w:rsidRPr="00A24CCD">
              <w:rPr>
                <w:b/>
              </w:rPr>
              <w:t>Задание 2:</w:t>
            </w:r>
            <w:r w:rsidRPr="00A24CCD">
              <w:t xml:space="preserve"> В разделе «Хрестоматия» прочитать статью </w:t>
            </w:r>
            <w:r w:rsidRPr="00A24CCD">
              <w:rPr>
                <w:b/>
              </w:rPr>
              <w:t>Лурия Л.Р.  «</w:t>
            </w:r>
            <w:r w:rsidRPr="00A24CCD">
              <w:rPr>
                <w:b/>
                <w:color w:val="000000"/>
                <w:spacing w:val="-10"/>
              </w:rPr>
              <w:t>Внутренняя речь и ее мозговая организация</w:t>
            </w:r>
            <w:r w:rsidRPr="00A24CCD">
              <w:rPr>
                <w:b/>
              </w:rPr>
              <w:t xml:space="preserve">» </w:t>
            </w:r>
            <w:r w:rsidRPr="00A24CCD">
              <w:t>и составить развернутый конспект по следующим вопросам:</w:t>
            </w:r>
          </w:p>
          <w:p w:rsidR="001948E5" w:rsidRPr="00A24CCD" w:rsidRDefault="001948E5" w:rsidP="001948E5">
            <w:pPr>
              <w:ind w:firstLine="0"/>
              <w:rPr>
                <w:b/>
                <w:color w:val="000000"/>
                <w:spacing w:val="-10"/>
              </w:rPr>
            </w:pPr>
            <w:r w:rsidRPr="00A24CCD">
              <w:rPr>
                <w:b/>
                <w:bCs/>
                <w:color w:val="000000"/>
                <w:spacing w:val="-10"/>
              </w:rPr>
              <w:t>Лурия Л.Р. «</w:t>
            </w:r>
            <w:r w:rsidRPr="00A24CCD">
              <w:rPr>
                <w:b/>
                <w:color w:val="000000"/>
                <w:spacing w:val="-10"/>
              </w:rPr>
              <w:t>Внутренняя речь и ее мозговая организация»</w:t>
            </w:r>
          </w:p>
          <w:p w:rsidR="001948E5" w:rsidRPr="00A24CCD" w:rsidRDefault="001948E5" w:rsidP="001948E5">
            <w:pPr>
              <w:ind w:firstLine="0"/>
              <w:outlineLvl w:val="2"/>
              <w:rPr>
                <w:bCs/>
              </w:rPr>
            </w:pPr>
            <w:r w:rsidRPr="00A24CCD">
              <w:rPr>
                <w:bCs/>
              </w:rPr>
              <w:t>Ответить на поставленные вопросы:</w:t>
            </w:r>
          </w:p>
          <w:p w:rsidR="001948E5" w:rsidRPr="00A24CCD" w:rsidRDefault="001948E5" w:rsidP="001948E5">
            <w:pPr>
              <w:ind w:firstLine="0"/>
            </w:pPr>
            <w:r w:rsidRPr="00A24CCD">
              <w:t>1. Как развивается волевое действие между матерью и ребенком?</w:t>
            </w:r>
          </w:p>
          <w:p w:rsidR="001948E5" w:rsidRPr="00A24CCD" w:rsidRDefault="001948E5" w:rsidP="001948E5">
            <w:pPr>
              <w:ind w:firstLine="0"/>
            </w:pPr>
            <w:r w:rsidRPr="00A24CCD">
              <w:t>2. С помощью каких экспериментов Л.С. Выготский пришел к заключению, что «эгоцентрическая речь» постепенно переходит во внутреннюю речь? Какова последовательность этого перехода?</w:t>
            </w:r>
          </w:p>
          <w:p w:rsidR="001948E5" w:rsidRPr="00A24CCD" w:rsidRDefault="001948E5" w:rsidP="001948E5">
            <w:pPr>
              <w:ind w:firstLine="0"/>
            </w:pPr>
            <w:r w:rsidRPr="00A24CCD">
              <w:t>3. В чем прослеживается разница во взглядах Л.С. Выготского и Ж. Пиаже на внутреннюю речь ребенка?</w:t>
            </w:r>
          </w:p>
          <w:p w:rsidR="001948E5" w:rsidRPr="00A24CCD" w:rsidRDefault="001948E5" w:rsidP="001948E5">
            <w:pPr>
              <w:ind w:firstLine="0"/>
            </w:pPr>
            <w:r w:rsidRPr="00A24CCD">
              <w:t>4. Прокомментируйте, как Л.С. Выготский определяет сформировавшуюся внутреннюю речь ребенка?</w:t>
            </w:r>
          </w:p>
          <w:p w:rsidR="001948E5" w:rsidRPr="00A24CCD" w:rsidRDefault="001948E5" w:rsidP="001948E5">
            <w:pPr>
              <w:ind w:firstLine="0"/>
            </w:pPr>
            <w:r w:rsidRPr="00A24CCD">
              <w:t>5. Что понимает П.Я. Гальперин под «умственными действиями»?</w:t>
            </w:r>
          </w:p>
          <w:p w:rsidR="001948E5" w:rsidRPr="00A24CCD" w:rsidRDefault="001948E5" w:rsidP="001948E5">
            <w:pPr>
              <w:ind w:firstLine="0"/>
            </w:pPr>
            <w:r w:rsidRPr="00A24CCD">
              <w:t>6. Как вы объясните такое утверждение «внутренняя речь – предикативная речь»?</w:t>
            </w:r>
          </w:p>
          <w:p w:rsidR="001948E5" w:rsidRPr="00A24CCD" w:rsidRDefault="001948E5" w:rsidP="001948E5">
            <w:pPr>
              <w:ind w:firstLine="0"/>
              <w:rPr>
                <w:lang w:eastAsia="en-US"/>
              </w:rPr>
            </w:pPr>
            <w:r w:rsidRPr="00A24CCD">
              <w:t>7. Как связаны поражения передних отделов головного мозга с функционированием внутренней речи? В чем они проявляются?</w:t>
            </w:r>
          </w:p>
        </w:tc>
      </w:tr>
      <w:tr w:rsidR="001948E5" w:rsidRPr="00A24CCD" w:rsidTr="001948E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48E5" w:rsidRPr="00A24CCD" w:rsidRDefault="001948E5" w:rsidP="001948E5">
            <w:pPr>
              <w:ind w:firstLine="0"/>
              <w:rPr>
                <w:color w:val="C00000"/>
                <w:lang w:eastAsia="en-US"/>
              </w:rPr>
            </w:pPr>
            <w:r w:rsidRPr="00A24CCD">
              <w:rPr>
                <w:b/>
              </w:rPr>
              <w:lastRenderedPageBreak/>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1948E5" w:rsidRPr="00A24CCD" w:rsidTr="001948E5">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tabs>
                <w:tab w:val="num" w:pos="720"/>
                <w:tab w:val="num" w:pos="756"/>
              </w:tabs>
              <w:ind w:firstLine="0"/>
            </w:pPr>
            <w:r w:rsidRPr="00A24CCD">
              <w:rPr>
                <w:bCs/>
                <w:iCs/>
              </w:rPr>
              <w:t>особенности взаимодействия языка и мышления, механизмы речи, этапы порождения, восприятия речевых высказываний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pStyle w:val="a5"/>
              <w:tabs>
                <w:tab w:val="left" w:pos="426"/>
              </w:tabs>
              <w:ind w:left="0" w:firstLine="0"/>
              <w:contextualSpacing w:val="0"/>
              <w:rPr>
                <w:b/>
                <w:lang w:eastAsia="en-US"/>
              </w:rPr>
            </w:pPr>
            <w:r w:rsidRPr="00A24CCD">
              <w:rPr>
                <w:b/>
                <w:lang w:eastAsia="en-US"/>
              </w:rPr>
              <w:t>Вопросы для зачета</w:t>
            </w:r>
          </w:p>
          <w:p w:rsidR="001948E5" w:rsidRPr="00A24CCD" w:rsidRDefault="001948E5" w:rsidP="001948E5">
            <w:pPr>
              <w:widowControl/>
              <w:numPr>
                <w:ilvl w:val="0"/>
                <w:numId w:val="38"/>
              </w:numPr>
              <w:autoSpaceDE/>
              <w:autoSpaceDN/>
              <w:adjustRightInd/>
              <w:ind w:left="0" w:firstLine="0"/>
            </w:pPr>
            <w:r w:rsidRPr="00A24CCD">
              <w:t>Лингвистические и паралингвистические средства речи.</w:t>
            </w:r>
          </w:p>
          <w:p w:rsidR="001948E5" w:rsidRPr="00A24CCD" w:rsidRDefault="001948E5" w:rsidP="001948E5">
            <w:pPr>
              <w:widowControl/>
              <w:numPr>
                <w:ilvl w:val="0"/>
                <w:numId w:val="38"/>
              </w:numPr>
              <w:autoSpaceDE/>
              <w:autoSpaceDN/>
              <w:adjustRightInd/>
              <w:ind w:left="0" w:firstLine="0"/>
            </w:pPr>
            <w:r w:rsidRPr="00A24CCD">
              <w:t>Речь в системе психических процессов.</w:t>
            </w:r>
          </w:p>
          <w:p w:rsidR="001948E5" w:rsidRPr="00A24CCD" w:rsidRDefault="001948E5" w:rsidP="001948E5">
            <w:pPr>
              <w:widowControl/>
              <w:numPr>
                <w:ilvl w:val="0"/>
                <w:numId w:val="38"/>
              </w:numPr>
              <w:autoSpaceDE/>
              <w:autoSpaceDN/>
              <w:adjustRightInd/>
              <w:ind w:left="0" w:firstLine="0"/>
            </w:pPr>
            <w:r w:rsidRPr="00A24CCD">
              <w:t>Речь и мышление.</w:t>
            </w:r>
          </w:p>
          <w:p w:rsidR="001948E5" w:rsidRPr="00A24CCD" w:rsidRDefault="001948E5" w:rsidP="001948E5">
            <w:pPr>
              <w:widowControl/>
              <w:numPr>
                <w:ilvl w:val="0"/>
                <w:numId w:val="38"/>
              </w:numPr>
              <w:autoSpaceDE/>
              <w:autoSpaceDN/>
              <w:adjustRightInd/>
              <w:ind w:left="0" w:firstLine="0"/>
            </w:pPr>
            <w:r w:rsidRPr="00A24CCD">
              <w:t>Модели порождения речевого высказывания.</w:t>
            </w:r>
          </w:p>
          <w:p w:rsidR="001948E5" w:rsidRPr="00A24CCD" w:rsidRDefault="001948E5" w:rsidP="001948E5">
            <w:pPr>
              <w:widowControl/>
              <w:numPr>
                <w:ilvl w:val="0"/>
                <w:numId w:val="38"/>
              </w:numPr>
              <w:autoSpaceDE/>
              <w:autoSpaceDN/>
              <w:adjustRightInd/>
              <w:ind w:left="0" w:firstLine="0"/>
            </w:pPr>
            <w:r w:rsidRPr="00A24CCD">
              <w:t>Модель механизма порождения речевого высказывания по А. А. Леонтьеву.</w:t>
            </w:r>
          </w:p>
          <w:p w:rsidR="001948E5" w:rsidRPr="00A24CCD" w:rsidRDefault="001948E5" w:rsidP="001948E5">
            <w:pPr>
              <w:widowControl/>
              <w:numPr>
                <w:ilvl w:val="0"/>
                <w:numId w:val="38"/>
              </w:numPr>
              <w:autoSpaceDE/>
              <w:autoSpaceDN/>
              <w:adjustRightInd/>
              <w:ind w:left="0" w:firstLine="0"/>
            </w:pPr>
            <w:r w:rsidRPr="00A24CCD">
              <w:t>Восприятие речи как сложная перцептивная мыслительная и мнемоническая деятельность.</w:t>
            </w:r>
          </w:p>
          <w:p w:rsidR="001948E5" w:rsidRPr="00A24CCD" w:rsidRDefault="001948E5" w:rsidP="001948E5">
            <w:pPr>
              <w:widowControl/>
              <w:numPr>
                <w:ilvl w:val="0"/>
                <w:numId w:val="38"/>
              </w:numPr>
              <w:autoSpaceDE/>
              <w:autoSpaceDN/>
              <w:adjustRightInd/>
              <w:ind w:left="0" w:firstLine="0"/>
            </w:pPr>
            <w:r w:rsidRPr="00A24CCD">
              <w:t>Усвоение ребенком родного языка.</w:t>
            </w:r>
          </w:p>
          <w:p w:rsidR="001948E5" w:rsidRPr="00A24CCD" w:rsidRDefault="001948E5" w:rsidP="001948E5">
            <w:pPr>
              <w:widowControl/>
              <w:numPr>
                <w:ilvl w:val="0"/>
                <w:numId w:val="38"/>
              </w:numPr>
              <w:autoSpaceDE/>
              <w:autoSpaceDN/>
              <w:adjustRightInd/>
              <w:ind w:left="0" w:firstLine="0"/>
            </w:pPr>
            <w:r w:rsidRPr="00A24CCD">
              <w:t>Поэтапное формирование речевых способностей.</w:t>
            </w:r>
          </w:p>
          <w:p w:rsidR="001948E5" w:rsidRPr="00A24CCD" w:rsidRDefault="001948E5" w:rsidP="001948E5">
            <w:pPr>
              <w:widowControl/>
              <w:numPr>
                <w:ilvl w:val="0"/>
                <w:numId w:val="38"/>
              </w:numPr>
              <w:autoSpaceDE/>
              <w:autoSpaceDN/>
              <w:adjustRightInd/>
              <w:ind w:left="0" w:firstLine="0"/>
            </w:pPr>
            <w:r w:rsidRPr="00A24CCD">
              <w:t>Довербальный этап и его роль в развитии речевой способности.</w:t>
            </w:r>
          </w:p>
          <w:p w:rsidR="001948E5" w:rsidRPr="00A24CCD" w:rsidRDefault="001948E5" w:rsidP="001948E5">
            <w:pPr>
              <w:widowControl/>
              <w:numPr>
                <w:ilvl w:val="0"/>
                <w:numId w:val="38"/>
              </w:numPr>
              <w:autoSpaceDE/>
              <w:autoSpaceDN/>
              <w:adjustRightInd/>
              <w:ind w:left="0" w:firstLine="0"/>
              <w:rPr>
                <w:rFonts w:eastAsiaTheme="minorHAnsi"/>
              </w:rPr>
            </w:pPr>
            <w:r w:rsidRPr="00A24CCD">
              <w:t>Период однословных высказываний.</w:t>
            </w:r>
          </w:p>
        </w:tc>
      </w:tr>
      <w:tr w:rsidR="001948E5" w:rsidRPr="00A24CCD" w:rsidTr="001948E5">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применять полученные знания при планировании образовательно-коррекционной работы</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ind w:firstLine="0"/>
            </w:pPr>
            <w:r w:rsidRPr="00A24CCD">
              <w:rPr>
                <w:b/>
              </w:rPr>
              <w:t>Задание 3.</w:t>
            </w:r>
            <w:r w:rsidRPr="00A24CCD">
              <w:t xml:space="preserve"> В разделе «Хрестоматия» прочитать статью </w:t>
            </w:r>
            <w:r w:rsidRPr="00A24CCD">
              <w:rPr>
                <w:b/>
              </w:rPr>
              <w:t>С.В. Плотниковой «</w:t>
            </w:r>
            <w:r w:rsidRPr="00A24CCD">
              <w:rPr>
                <w:b/>
                <w:bCs/>
              </w:rPr>
              <w:t>Язык. Речь. Языковая способность</w:t>
            </w:r>
            <w:r w:rsidRPr="00A24CCD">
              <w:rPr>
                <w:b/>
              </w:rPr>
              <w:t xml:space="preserve">» </w:t>
            </w:r>
            <w:r w:rsidRPr="00A24CCD">
              <w:t>из книги «Развитие лексикона ребенка»и составить развернутый конспект по следующим вопросам:</w:t>
            </w:r>
          </w:p>
          <w:p w:rsidR="001948E5" w:rsidRPr="00A24CCD" w:rsidRDefault="001948E5" w:rsidP="001948E5">
            <w:pPr>
              <w:pStyle w:val="1"/>
              <w:spacing w:before="0" w:beforeAutospacing="0" w:after="0" w:afterAutospacing="0"/>
              <w:ind w:firstLine="0"/>
              <w:rPr>
                <w:b w:val="0"/>
                <w:bCs w:val="0"/>
                <w:sz w:val="24"/>
                <w:szCs w:val="24"/>
              </w:rPr>
            </w:pPr>
            <w:r w:rsidRPr="00A24CCD">
              <w:rPr>
                <w:sz w:val="24"/>
                <w:szCs w:val="24"/>
              </w:rPr>
              <w:t>С. В. Плотникова «Язык. Речь. Языковая способность»</w:t>
            </w:r>
          </w:p>
          <w:p w:rsidR="001948E5" w:rsidRPr="00A24CCD" w:rsidRDefault="001948E5" w:rsidP="001948E5">
            <w:pPr>
              <w:ind w:firstLine="0"/>
              <w:outlineLvl w:val="2"/>
              <w:rPr>
                <w:bCs/>
              </w:rPr>
            </w:pPr>
            <w:r w:rsidRPr="00A24CCD">
              <w:rPr>
                <w:bCs/>
              </w:rPr>
              <w:t>Ответить на поставленные вопросы:</w:t>
            </w:r>
          </w:p>
          <w:p w:rsidR="001948E5" w:rsidRPr="00A24CCD" w:rsidRDefault="001948E5" w:rsidP="001948E5">
            <w:pPr>
              <w:ind w:firstLine="0"/>
            </w:pPr>
            <w:r w:rsidRPr="00A24CCD">
              <w:t>1. </w:t>
            </w:r>
            <w:r w:rsidRPr="00A24CCD">
              <w:rPr>
                <w:iCs/>
              </w:rPr>
              <w:t>Что представляет собой язык как знаковая система?</w:t>
            </w:r>
          </w:p>
          <w:p w:rsidR="001948E5" w:rsidRPr="00A24CCD" w:rsidRDefault="001948E5" w:rsidP="001948E5">
            <w:pPr>
              <w:ind w:firstLine="0"/>
            </w:pPr>
            <w:r w:rsidRPr="00A24CCD">
              <w:t>2. </w:t>
            </w:r>
            <w:r w:rsidRPr="00A24CCD">
              <w:rPr>
                <w:iCs/>
              </w:rPr>
              <w:t>В чем состоит различие между языком и речью?</w:t>
            </w:r>
          </w:p>
          <w:p w:rsidR="001948E5" w:rsidRPr="00A24CCD" w:rsidRDefault="001948E5" w:rsidP="001948E5">
            <w:pPr>
              <w:ind w:firstLine="0"/>
            </w:pPr>
            <w:r w:rsidRPr="00A24CCD">
              <w:t>3. </w:t>
            </w:r>
            <w:r w:rsidRPr="00A24CCD">
              <w:rPr>
                <w:iCs/>
              </w:rPr>
              <w:t>В каком отношении находятся понятия «язык», «речь», «языковая способность»?</w:t>
            </w:r>
          </w:p>
          <w:p w:rsidR="001948E5" w:rsidRPr="00A24CCD" w:rsidRDefault="001948E5" w:rsidP="001948E5">
            <w:pPr>
              <w:ind w:firstLine="0"/>
            </w:pPr>
            <w:r w:rsidRPr="00A24CCD">
              <w:t>4. </w:t>
            </w:r>
            <w:r w:rsidRPr="00A24CCD">
              <w:rPr>
                <w:iCs/>
              </w:rPr>
              <w:t>Какова структура языковой способности?</w:t>
            </w:r>
          </w:p>
          <w:p w:rsidR="001948E5" w:rsidRPr="00A24CCD" w:rsidRDefault="001948E5" w:rsidP="001948E5">
            <w:pPr>
              <w:ind w:firstLine="0"/>
              <w:rPr>
                <w:lang w:eastAsia="en-US"/>
              </w:rPr>
            </w:pPr>
            <w:r w:rsidRPr="00A24CCD">
              <w:t>5. </w:t>
            </w:r>
            <w:r w:rsidRPr="00A24CCD">
              <w:rPr>
                <w:iCs/>
              </w:rPr>
              <w:t>Какие взгляды на природу языковой способности существуют в лингвистике?</w:t>
            </w:r>
          </w:p>
        </w:tc>
      </w:tr>
      <w:tr w:rsidR="001948E5" w:rsidRPr="00A24CCD" w:rsidTr="001948E5">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практическими навыками планирования образовательно-коррекционной работы с учетом полученных знаний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948E5" w:rsidRPr="00A24CCD" w:rsidRDefault="001948E5" w:rsidP="001948E5">
            <w:pPr>
              <w:ind w:firstLine="0"/>
              <w:rPr>
                <w:b/>
              </w:rPr>
            </w:pPr>
            <w:r w:rsidRPr="00A24CCD">
              <w:rPr>
                <w:b/>
              </w:rPr>
              <w:t>Темы для контрольной работы:</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Психологические механизмы речевой деятельности</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Предметное (психологическое) содержание речевой деятельности.</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Речевые действия. Структура речевого действия. Речевые операции. Классификация речевых действий и операций.</w:t>
            </w:r>
          </w:p>
          <w:p w:rsidR="001948E5" w:rsidRPr="00A24CCD" w:rsidRDefault="001948E5" w:rsidP="001948E5">
            <w:pPr>
              <w:pStyle w:val="a5"/>
              <w:widowControl/>
              <w:numPr>
                <w:ilvl w:val="0"/>
                <w:numId w:val="42"/>
              </w:numPr>
              <w:tabs>
                <w:tab w:val="left" w:pos="426"/>
              </w:tabs>
              <w:autoSpaceDN/>
              <w:adjustRightInd/>
              <w:ind w:left="0" w:firstLine="0"/>
              <w:contextualSpacing w:val="0"/>
            </w:pPr>
            <w:r w:rsidRPr="00A24CCD">
              <w:t>Речевые умения и навыки.</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lastRenderedPageBreak/>
              <w:t>Фазы речевой деятельности. Фазыречевой деятельности по И.А.Зимней.</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Модель порождения речевых высказываний (по А.А. Леонтьеву)</w:t>
            </w:r>
          </w:p>
          <w:p w:rsidR="001948E5" w:rsidRPr="00A24CCD" w:rsidRDefault="001948E5" w:rsidP="001948E5">
            <w:pPr>
              <w:pStyle w:val="a5"/>
              <w:widowControl/>
              <w:numPr>
                <w:ilvl w:val="0"/>
                <w:numId w:val="42"/>
              </w:numPr>
              <w:tabs>
                <w:tab w:val="left" w:pos="426"/>
              </w:tabs>
              <w:autoSpaceDN/>
              <w:adjustRightInd/>
              <w:ind w:left="0" w:firstLine="0"/>
              <w:contextualSpacing w:val="0"/>
            </w:pPr>
            <w:r w:rsidRPr="00A24CCD">
              <w:t>Модель порождения речевых высказываний (по И.А.Зимней)</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Общие сведения о восприятии звучащей речи человеком.</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Восприятие звуковых типов русской речи. Восприятие фонетических слов русской речи. Восприятие синтагм, фраз, фоноабзацев русской речи, их основные характеристики. Восприятие темпа русской речи.</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Внешняя (устная и письменная) речь. </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эмболофразии, хезитации. </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Кинетическая (мимико-жестикуляторная) речь. Формы жестов (эмоциональные, апеллятивные, контактоустанавливающие, волюнтативные, номинативные, информативные, релятивные, для выражения атрибутивных отношений; </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Виды речи по характеру направленности и уровню проявления: экспрессивная и импрессивная формы речи; по уровню проявления (экспликации): внешняя, скрытая («про себя») и внутренняя («речь для себя»).</w:t>
            </w:r>
          </w:p>
          <w:p w:rsidR="001948E5" w:rsidRPr="00A24CCD" w:rsidRDefault="001948E5" w:rsidP="001948E5">
            <w:pPr>
              <w:pStyle w:val="a5"/>
              <w:widowControl/>
              <w:numPr>
                <w:ilvl w:val="0"/>
                <w:numId w:val="42"/>
              </w:numPr>
              <w:tabs>
                <w:tab w:val="left" w:pos="426"/>
              </w:tabs>
              <w:autoSpaceDN/>
              <w:adjustRightInd/>
              <w:ind w:left="0" w:firstLine="0"/>
              <w:contextualSpacing w:val="0"/>
              <w:rPr>
                <w:color w:val="000000"/>
              </w:rPr>
            </w:pPr>
            <w:r w:rsidRPr="00A24CCD">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tc>
      </w:tr>
      <w:tr w:rsidR="001948E5" w:rsidRPr="00A24CCD" w:rsidTr="001948E5">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948E5" w:rsidRPr="00A24CCD" w:rsidRDefault="001948E5" w:rsidP="001948E5">
            <w:pPr>
              <w:ind w:firstLine="0"/>
              <w:rPr>
                <w:b/>
                <w:color w:val="000000"/>
                <w:lang w:eastAsia="en-US"/>
              </w:rPr>
            </w:pPr>
            <w:r w:rsidRPr="00A24CCD">
              <w:rPr>
                <w:b/>
              </w:rPr>
              <w:lastRenderedPageBreak/>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1948E5" w:rsidRPr="00A24CCD" w:rsidTr="001948E5">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 xml:space="preserve">психолингвистические методы для </w:t>
            </w:r>
            <w:r w:rsidRPr="00A24CCD">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pStyle w:val="a5"/>
              <w:tabs>
                <w:tab w:val="left" w:pos="426"/>
              </w:tabs>
              <w:ind w:left="0" w:firstLine="0"/>
              <w:contextualSpacing w:val="0"/>
              <w:rPr>
                <w:b/>
                <w:lang w:eastAsia="en-US"/>
              </w:rPr>
            </w:pPr>
            <w:r w:rsidRPr="00A24CCD">
              <w:rPr>
                <w:b/>
                <w:lang w:eastAsia="en-US"/>
              </w:rPr>
              <w:t>Вопросы для зачета</w:t>
            </w:r>
          </w:p>
          <w:p w:rsidR="001948E5" w:rsidRPr="00A24CCD" w:rsidRDefault="001948E5" w:rsidP="001948E5">
            <w:pPr>
              <w:widowControl/>
              <w:numPr>
                <w:ilvl w:val="0"/>
                <w:numId w:val="39"/>
              </w:numPr>
              <w:autoSpaceDE/>
              <w:autoSpaceDN/>
              <w:adjustRightInd/>
              <w:ind w:left="0" w:firstLine="0"/>
            </w:pPr>
            <w:r w:rsidRPr="00A24CCD">
              <w:t>Освоение ребенком звукового строя речи (гласных и согласных фонем, слоговой структуры слов, интонационных конструкций).</w:t>
            </w:r>
          </w:p>
          <w:p w:rsidR="001948E5" w:rsidRPr="00A24CCD" w:rsidRDefault="001948E5" w:rsidP="001948E5">
            <w:pPr>
              <w:widowControl/>
              <w:numPr>
                <w:ilvl w:val="0"/>
                <w:numId w:val="39"/>
              </w:numPr>
              <w:autoSpaceDE/>
              <w:autoSpaceDN/>
              <w:adjustRightInd/>
              <w:ind w:left="0" w:firstLine="0"/>
            </w:pPr>
            <w:r w:rsidRPr="00A24CCD">
              <w:t>Овладение морфологическими категориями существительного, прилагательного, глагола).</w:t>
            </w:r>
          </w:p>
          <w:p w:rsidR="001948E5" w:rsidRPr="00A24CCD" w:rsidRDefault="001948E5" w:rsidP="001948E5">
            <w:pPr>
              <w:widowControl/>
              <w:numPr>
                <w:ilvl w:val="0"/>
                <w:numId w:val="39"/>
              </w:numPr>
              <w:autoSpaceDE/>
              <w:autoSpaceDN/>
              <w:adjustRightInd/>
              <w:ind w:left="0" w:firstLine="0"/>
            </w:pPr>
            <w:r w:rsidRPr="00A24CCD">
              <w:t>Усвоение синтаксических структур.</w:t>
            </w:r>
          </w:p>
          <w:p w:rsidR="001948E5" w:rsidRPr="00A24CCD" w:rsidRDefault="001948E5" w:rsidP="001948E5">
            <w:pPr>
              <w:widowControl/>
              <w:numPr>
                <w:ilvl w:val="0"/>
                <w:numId w:val="39"/>
              </w:numPr>
              <w:autoSpaceDE/>
              <w:autoSpaceDN/>
              <w:adjustRightInd/>
              <w:ind w:left="0" w:firstLine="0"/>
            </w:pPr>
            <w:r w:rsidRPr="00A24CCD">
              <w:t>Усвоение лексических единиц (слов и фразеологизмов).</w:t>
            </w:r>
          </w:p>
          <w:p w:rsidR="001948E5" w:rsidRPr="00A24CCD" w:rsidRDefault="001948E5" w:rsidP="001948E5">
            <w:pPr>
              <w:widowControl/>
              <w:numPr>
                <w:ilvl w:val="0"/>
                <w:numId w:val="39"/>
              </w:numPr>
              <w:autoSpaceDE/>
              <w:autoSpaceDN/>
              <w:adjustRightInd/>
              <w:ind w:left="0" w:firstLine="0"/>
            </w:pPr>
            <w:r w:rsidRPr="00A24CCD">
              <w:t>Детские речевые интонации и их лингвистические предпосылки.</w:t>
            </w:r>
          </w:p>
          <w:p w:rsidR="001948E5" w:rsidRPr="00A24CCD" w:rsidRDefault="001948E5" w:rsidP="001948E5">
            <w:pPr>
              <w:widowControl/>
              <w:numPr>
                <w:ilvl w:val="0"/>
                <w:numId w:val="39"/>
              </w:numPr>
              <w:autoSpaceDE/>
              <w:autoSpaceDN/>
              <w:adjustRightInd/>
              <w:ind w:left="0" w:firstLine="0"/>
            </w:pPr>
            <w:r w:rsidRPr="00A24CCD">
              <w:t>Овладение способами организации текста.</w:t>
            </w:r>
          </w:p>
          <w:p w:rsidR="001948E5" w:rsidRPr="00A24CCD" w:rsidRDefault="001948E5" w:rsidP="001948E5">
            <w:pPr>
              <w:widowControl/>
              <w:numPr>
                <w:ilvl w:val="0"/>
                <w:numId w:val="39"/>
              </w:numPr>
              <w:autoSpaceDE/>
              <w:autoSpaceDN/>
              <w:adjustRightInd/>
              <w:ind w:left="0" w:firstLine="0"/>
            </w:pPr>
            <w:r w:rsidRPr="00A24CCD">
              <w:lastRenderedPageBreak/>
              <w:t>Усвоение ребенком письменной формы речи.</w:t>
            </w:r>
          </w:p>
          <w:p w:rsidR="001948E5" w:rsidRPr="00A24CCD" w:rsidRDefault="001948E5" w:rsidP="001948E5">
            <w:pPr>
              <w:widowControl/>
              <w:numPr>
                <w:ilvl w:val="0"/>
                <w:numId w:val="39"/>
              </w:numPr>
              <w:autoSpaceDE/>
              <w:autoSpaceDN/>
              <w:adjustRightInd/>
              <w:ind w:left="0" w:firstLine="0"/>
            </w:pPr>
            <w:r w:rsidRPr="00A24CCD">
              <w:t>Метаязыковые способности ребенка.</w:t>
            </w:r>
          </w:p>
          <w:p w:rsidR="001948E5" w:rsidRPr="00A24CCD" w:rsidRDefault="001948E5" w:rsidP="001948E5">
            <w:pPr>
              <w:widowControl/>
              <w:numPr>
                <w:ilvl w:val="0"/>
                <w:numId w:val="39"/>
              </w:numPr>
              <w:autoSpaceDE/>
              <w:autoSpaceDN/>
              <w:adjustRightInd/>
              <w:ind w:left="0" w:firstLine="0"/>
            </w:pPr>
            <w:r w:rsidRPr="00A24CCD">
              <w:t xml:space="preserve">Поэтапное формирование речевых способностей. Три основных этапа усвоения языка. </w:t>
            </w:r>
          </w:p>
          <w:p w:rsidR="001948E5" w:rsidRPr="00A24CCD" w:rsidRDefault="001948E5" w:rsidP="001948E5">
            <w:pPr>
              <w:widowControl/>
              <w:numPr>
                <w:ilvl w:val="0"/>
                <w:numId w:val="39"/>
              </w:numPr>
              <w:tabs>
                <w:tab w:val="num" w:pos="1080"/>
              </w:tabs>
              <w:autoSpaceDE/>
              <w:autoSpaceDN/>
              <w:adjustRightInd/>
              <w:ind w:left="0" w:firstLine="0"/>
              <w:rPr>
                <w:rFonts w:eastAsiaTheme="minorHAnsi"/>
                <w:b/>
                <w:color w:val="000000"/>
              </w:rPr>
            </w:pPr>
            <w:r w:rsidRPr="00A24CCD">
              <w:t xml:space="preserve">Теории усвоения языка Теория подражания. Теория врождённых языковых знаний. Социо-биологическая теория. </w:t>
            </w:r>
          </w:p>
        </w:tc>
      </w:tr>
      <w:tr w:rsidR="001948E5" w:rsidRPr="00A24CCD" w:rsidTr="001948E5">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lastRenderedPageBreak/>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 xml:space="preserve">применять психолингвистические методы для </w:t>
            </w:r>
            <w:r w:rsidRPr="00A24CCD">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ind w:firstLine="0"/>
            </w:pPr>
            <w:r w:rsidRPr="00A24CCD">
              <w:rPr>
                <w:b/>
              </w:rPr>
              <w:t>Задание 1:</w:t>
            </w:r>
            <w:r w:rsidRPr="00A24CCD">
              <w:t xml:space="preserve"> В разделе «Хрестоматия» прочитать статью </w:t>
            </w:r>
            <w:r w:rsidRPr="00A24CCD">
              <w:rPr>
                <w:b/>
              </w:rPr>
              <w:t>Фрумкиной Р.М. «Детская речь»</w:t>
            </w:r>
            <w:r w:rsidRPr="00A24CCD">
              <w:t xml:space="preserve"> и составить развернутый конспект по следующим вопросам:</w:t>
            </w:r>
          </w:p>
          <w:p w:rsidR="001948E5" w:rsidRPr="00A24CCD" w:rsidRDefault="001948E5" w:rsidP="001948E5">
            <w:pPr>
              <w:ind w:firstLine="0"/>
              <w:rPr>
                <w:b/>
              </w:rPr>
            </w:pPr>
          </w:p>
          <w:p w:rsidR="001948E5" w:rsidRPr="00A24CCD" w:rsidRDefault="001948E5" w:rsidP="001948E5">
            <w:pPr>
              <w:ind w:firstLine="0"/>
              <w:rPr>
                <w:b/>
              </w:rPr>
            </w:pPr>
            <w:r w:rsidRPr="00A24CCD">
              <w:rPr>
                <w:b/>
              </w:rPr>
              <w:t>Фрумкина Р.М. «Детская речь»</w:t>
            </w:r>
          </w:p>
          <w:p w:rsidR="001948E5" w:rsidRPr="00A24CCD" w:rsidRDefault="001948E5" w:rsidP="001948E5">
            <w:pPr>
              <w:ind w:firstLine="0"/>
              <w:rPr>
                <w:b/>
                <w:i/>
              </w:rPr>
            </w:pPr>
            <w:r w:rsidRPr="00A24CCD">
              <w:rPr>
                <w:b/>
                <w:i/>
              </w:rPr>
              <w:t>Вопросы к написанию конспекта:</w:t>
            </w:r>
          </w:p>
          <w:p w:rsidR="001948E5" w:rsidRPr="00A24CCD" w:rsidRDefault="001948E5" w:rsidP="001948E5">
            <w:pPr>
              <w:ind w:firstLine="0"/>
            </w:pPr>
            <w:r w:rsidRPr="00A24CCD">
              <w:t>1. С какой целью, по мнению автора, изучается специалистами детская речь? Роль родителей в изучении детской речи?</w:t>
            </w:r>
          </w:p>
          <w:p w:rsidR="001948E5" w:rsidRPr="00A24CCD" w:rsidRDefault="001948E5" w:rsidP="001948E5">
            <w:pPr>
              <w:ind w:firstLine="0"/>
            </w:pPr>
            <w:r w:rsidRPr="00A24CCD">
              <w:t>2. Каковы задачи изучения детской речи?</w:t>
            </w:r>
          </w:p>
          <w:p w:rsidR="001948E5" w:rsidRPr="00A24CCD" w:rsidRDefault="001948E5" w:rsidP="001948E5">
            <w:pPr>
              <w:ind w:firstLine="0"/>
            </w:pPr>
            <w:r w:rsidRPr="00A24CCD">
              <w:t>3. Какова роль первых слов ребенка? С помощью каких экспериментов выяснялась роль первых слов ребенка?</w:t>
            </w:r>
          </w:p>
          <w:p w:rsidR="001948E5" w:rsidRPr="00A24CCD" w:rsidRDefault="001948E5" w:rsidP="001948E5">
            <w:pPr>
              <w:ind w:firstLine="0"/>
            </w:pPr>
            <w:r w:rsidRPr="00A24CCD">
              <w:t>4. Как связаны между собой детская речь и познавательные процессы?</w:t>
            </w:r>
          </w:p>
          <w:p w:rsidR="001948E5" w:rsidRPr="00A24CCD" w:rsidRDefault="001948E5" w:rsidP="001948E5">
            <w:pPr>
              <w:ind w:firstLine="0"/>
            </w:pPr>
            <w:r w:rsidRPr="00A24CCD">
              <w:t>5. Как происходит процессы обобщений в речи ребенка?</w:t>
            </w:r>
          </w:p>
          <w:p w:rsidR="001948E5" w:rsidRPr="00A24CCD" w:rsidRDefault="001948E5" w:rsidP="001948E5">
            <w:pPr>
              <w:ind w:firstLine="0"/>
            </w:pPr>
            <w:r w:rsidRPr="00A24CCD">
              <w:t>6. В чем заключался эксперимент с кубиками Выготского-Сахарова? Что он позволил выяснить?</w:t>
            </w:r>
          </w:p>
          <w:p w:rsidR="001948E5" w:rsidRPr="00A24CCD" w:rsidRDefault="001948E5" w:rsidP="001948E5">
            <w:pPr>
              <w:ind w:firstLine="0"/>
            </w:pPr>
            <w:r w:rsidRPr="00A24CCD">
              <w:t>7. Как формируются у ребенка знания о языке?</w:t>
            </w:r>
          </w:p>
          <w:p w:rsidR="001948E5" w:rsidRPr="00A24CCD" w:rsidRDefault="001948E5" w:rsidP="001948E5">
            <w:pPr>
              <w:ind w:firstLine="0"/>
            </w:pPr>
            <w:r w:rsidRPr="00A24CCD">
              <w:rPr>
                <w:b/>
              </w:rPr>
              <w:t>Задание 2.</w:t>
            </w:r>
            <w:r w:rsidRPr="00A24CCD">
              <w:t xml:space="preserve"> В разделе «Хрестоматия» прочитать статью </w:t>
            </w:r>
            <w:r w:rsidRPr="00A24CCD">
              <w:rPr>
                <w:b/>
              </w:rPr>
              <w:t xml:space="preserve">С.В. Плотниковой «Этапы речевого онтогенеза» </w:t>
            </w:r>
            <w:r w:rsidRPr="00A24CCD">
              <w:t>из книги «Развитие лексикона ребенка»и составить развернутый конспект по следующим вопросам:</w:t>
            </w:r>
          </w:p>
          <w:p w:rsidR="001948E5" w:rsidRPr="00A24CCD" w:rsidRDefault="001948E5" w:rsidP="001948E5">
            <w:pPr>
              <w:pStyle w:val="a4"/>
              <w:jc w:val="both"/>
              <w:rPr>
                <w:rFonts w:ascii="Times New Roman" w:hAnsi="Times New Roman" w:cs="Times New Roman"/>
                <w:b/>
                <w:sz w:val="24"/>
                <w:szCs w:val="24"/>
              </w:rPr>
            </w:pPr>
          </w:p>
          <w:p w:rsidR="001948E5" w:rsidRPr="00A24CCD" w:rsidRDefault="001948E5" w:rsidP="001948E5">
            <w:pPr>
              <w:pStyle w:val="a4"/>
              <w:jc w:val="both"/>
              <w:rPr>
                <w:rFonts w:ascii="Times New Roman" w:hAnsi="Times New Roman" w:cs="Times New Roman"/>
                <w:b/>
                <w:sz w:val="24"/>
                <w:szCs w:val="24"/>
              </w:rPr>
            </w:pPr>
            <w:r w:rsidRPr="00A24CCD">
              <w:rPr>
                <w:rFonts w:ascii="Times New Roman" w:hAnsi="Times New Roman" w:cs="Times New Roman"/>
                <w:b/>
                <w:sz w:val="24"/>
                <w:szCs w:val="24"/>
              </w:rPr>
              <w:t>С. В. Плотникова. «Развитие лексикона ребенка»</w:t>
            </w:r>
          </w:p>
          <w:p w:rsidR="001948E5" w:rsidRPr="00A24CCD" w:rsidRDefault="001948E5" w:rsidP="001948E5">
            <w:pPr>
              <w:pStyle w:val="a4"/>
              <w:jc w:val="both"/>
              <w:rPr>
                <w:rFonts w:ascii="Times New Roman" w:hAnsi="Times New Roman" w:cs="Times New Roman"/>
                <w:b/>
                <w:sz w:val="24"/>
                <w:szCs w:val="24"/>
              </w:rPr>
            </w:pPr>
            <w:r w:rsidRPr="00A24CCD">
              <w:rPr>
                <w:rFonts w:ascii="Times New Roman" w:hAnsi="Times New Roman" w:cs="Times New Roman"/>
                <w:b/>
                <w:sz w:val="24"/>
                <w:szCs w:val="24"/>
              </w:rPr>
              <w:t>1.3. Этапы речевого онтогенеза</w:t>
            </w:r>
          </w:p>
          <w:p w:rsidR="001948E5" w:rsidRPr="00A24CCD" w:rsidRDefault="001948E5" w:rsidP="001948E5">
            <w:pPr>
              <w:pStyle w:val="a4"/>
              <w:jc w:val="both"/>
              <w:rPr>
                <w:rFonts w:ascii="Times New Roman" w:hAnsi="Times New Roman" w:cs="Times New Roman"/>
                <w:sz w:val="24"/>
                <w:szCs w:val="24"/>
              </w:rPr>
            </w:pPr>
          </w:p>
          <w:p w:rsidR="001948E5" w:rsidRPr="00A24CCD" w:rsidRDefault="001948E5" w:rsidP="001948E5">
            <w:pPr>
              <w:pStyle w:val="a4"/>
              <w:jc w:val="both"/>
              <w:rPr>
                <w:rFonts w:ascii="Times New Roman" w:hAnsi="Times New Roman" w:cs="Times New Roman"/>
                <w:sz w:val="24"/>
                <w:szCs w:val="24"/>
              </w:rPr>
            </w:pPr>
            <w:r w:rsidRPr="00A24CCD">
              <w:rPr>
                <w:rFonts w:ascii="Times New Roman" w:hAnsi="Times New Roman" w:cs="Times New Roman"/>
                <w:sz w:val="24"/>
                <w:szCs w:val="24"/>
              </w:rPr>
              <w:t>1. Каковы основные подходы к периодизации речевого развития ребенка?</w:t>
            </w:r>
          </w:p>
          <w:p w:rsidR="001948E5" w:rsidRPr="00A24CCD" w:rsidRDefault="001948E5" w:rsidP="001948E5">
            <w:pPr>
              <w:pStyle w:val="a4"/>
              <w:jc w:val="both"/>
              <w:rPr>
                <w:rFonts w:ascii="Times New Roman" w:hAnsi="Times New Roman" w:cs="Times New Roman"/>
                <w:sz w:val="24"/>
                <w:szCs w:val="24"/>
              </w:rPr>
            </w:pPr>
            <w:r w:rsidRPr="00A24CCD">
              <w:rPr>
                <w:rFonts w:ascii="Times New Roman" w:hAnsi="Times New Roman" w:cs="Times New Roman"/>
                <w:sz w:val="24"/>
                <w:szCs w:val="24"/>
              </w:rPr>
              <w:t>2. Что характерно для доречевого этапа развития детской речи?</w:t>
            </w:r>
          </w:p>
          <w:p w:rsidR="001948E5" w:rsidRPr="00A24CCD" w:rsidRDefault="001948E5" w:rsidP="001948E5">
            <w:pPr>
              <w:pStyle w:val="a4"/>
              <w:jc w:val="both"/>
              <w:rPr>
                <w:rFonts w:ascii="Times New Roman" w:hAnsi="Times New Roman" w:cs="Times New Roman"/>
                <w:sz w:val="24"/>
                <w:szCs w:val="24"/>
              </w:rPr>
            </w:pPr>
            <w:r w:rsidRPr="00A24CCD">
              <w:rPr>
                <w:rFonts w:ascii="Times New Roman" w:hAnsi="Times New Roman" w:cs="Times New Roman"/>
                <w:sz w:val="24"/>
                <w:szCs w:val="24"/>
              </w:rPr>
              <w:t>3. Как протекает речевое развитие ребенка в преддошкольный период?</w:t>
            </w:r>
          </w:p>
          <w:p w:rsidR="001948E5" w:rsidRPr="00A24CCD" w:rsidRDefault="001948E5" w:rsidP="001948E5">
            <w:pPr>
              <w:pStyle w:val="a4"/>
              <w:jc w:val="both"/>
              <w:rPr>
                <w:rFonts w:ascii="Times New Roman" w:hAnsi="Times New Roman" w:cs="Times New Roman"/>
                <w:sz w:val="24"/>
                <w:szCs w:val="24"/>
              </w:rPr>
            </w:pPr>
            <w:r w:rsidRPr="00A24CCD">
              <w:rPr>
                <w:rFonts w:ascii="Times New Roman" w:hAnsi="Times New Roman" w:cs="Times New Roman"/>
                <w:sz w:val="24"/>
                <w:szCs w:val="24"/>
              </w:rPr>
              <w:t>4. Каковы особенности дошкольного этапа речевого развития ребенка?</w:t>
            </w:r>
          </w:p>
          <w:p w:rsidR="001948E5" w:rsidRPr="00A24CCD" w:rsidRDefault="001948E5" w:rsidP="001948E5">
            <w:pPr>
              <w:pStyle w:val="a4"/>
              <w:jc w:val="both"/>
              <w:rPr>
                <w:rFonts w:ascii="Times New Roman" w:hAnsi="Times New Roman" w:cs="Times New Roman"/>
                <w:sz w:val="24"/>
                <w:szCs w:val="24"/>
              </w:rPr>
            </w:pPr>
            <w:r w:rsidRPr="00A24CCD">
              <w:rPr>
                <w:rFonts w:ascii="Times New Roman" w:hAnsi="Times New Roman" w:cs="Times New Roman"/>
                <w:sz w:val="24"/>
                <w:szCs w:val="24"/>
              </w:rPr>
              <w:t>5. В каких направлениях развивается речь школьника?</w:t>
            </w:r>
          </w:p>
        </w:tc>
      </w:tr>
      <w:tr w:rsidR="001948E5" w:rsidRPr="00A24CCD" w:rsidTr="001948E5">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rPr>
                <w:lang w:eastAsia="en-US"/>
              </w:rPr>
            </w:pPr>
            <w:r w:rsidRPr="00A24CCD">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948E5" w:rsidRPr="00A24CCD" w:rsidRDefault="001948E5" w:rsidP="001948E5">
            <w:pPr>
              <w:ind w:firstLine="0"/>
            </w:pPr>
            <w:r w:rsidRPr="00A24CCD">
              <w:t xml:space="preserve">навыками применения психолингвистических методов для </w:t>
            </w:r>
            <w:r w:rsidRPr="00A24CCD">
              <w:rPr>
                <w:bCs/>
                <w:iCs/>
              </w:rPr>
              <w:t>диагностики протекания и сформированности речевых механизмов у ребенка и взрослого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948E5" w:rsidRPr="00A24CCD" w:rsidRDefault="001948E5" w:rsidP="001948E5">
            <w:pPr>
              <w:ind w:firstLine="0"/>
              <w:rPr>
                <w:b/>
              </w:rPr>
            </w:pPr>
            <w:r w:rsidRPr="00A24CCD">
              <w:rPr>
                <w:b/>
              </w:rPr>
              <w:t>Темы для контрольной работы:</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Говорение как вид речевой деятельности </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Слушание как вид речевой деятельности.</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Специфические особенности внутренней речи в интерпретации школы Л.С. Выготского. Особенности формирования внутренней речи в онтогенезе. Роль внутренней речи в процессе порождения и понимания внешнего речевого высказывания. Особенности структуры и семантики внутренней речи. </w:t>
            </w:r>
          </w:p>
          <w:p w:rsidR="001948E5" w:rsidRPr="00A24CCD" w:rsidRDefault="001948E5" w:rsidP="001948E5">
            <w:pPr>
              <w:pStyle w:val="a5"/>
              <w:widowControl/>
              <w:numPr>
                <w:ilvl w:val="0"/>
                <w:numId w:val="42"/>
              </w:numPr>
              <w:tabs>
                <w:tab w:val="left" w:pos="426"/>
              </w:tabs>
              <w:autoSpaceDN/>
              <w:adjustRightInd/>
              <w:ind w:left="0" w:firstLine="0"/>
              <w:contextualSpacing w:val="0"/>
            </w:pPr>
            <w:r w:rsidRPr="00A24CCD">
              <w:t>Теория Н.И. Жинкина о кодах внутренней речи. Кодовые единицы внутренней речи.</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Письмо как вид речевой деятельности </w:t>
            </w:r>
          </w:p>
          <w:p w:rsidR="001948E5" w:rsidRPr="00A24CCD" w:rsidRDefault="001948E5" w:rsidP="001948E5">
            <w:pPr>
              <w:pStyle w:val="a5"/>
              <w:widowControl/>
              <w:numPr>
                <w:ilvl w:val="0"/>
                <w:numId w:val="42"/>
              </w:numPr>
              <w:tabs>
                <w:tab w:val="left" w:pos="426"/>
              </w:tabs>
              <w:autoSpaceDN/>
              <w:adjustRightInd/>
              <w:ind w:left="0" w:firstLine="0"/>
              <w:contextualSpacing w:val="0"/>
            </w:pPr>
            <w:r w:rsidRPr="00A24CCD">
              <w:t>Чтение как вид речевой деятельности</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 xml:space="preserve">Би- и полилингвизм в аспекте теории речевой деятельности и логопедической работы. </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Процессы кодирования и перекодирования мысли при переводе на другой язык. Овладение иностранным языком как психолингвистическая проблема.</w:t>
            </w:r>
          </w:p>
          <w:p w:rsidR="001948E5" w:rsidRPr="00A24CCD" w:rsidRDefault="001948E5" w:rsidP="001948E5">
            <w:pPr>
              <w:pStyle w:val="a5"/>
              <w:widowControl/>
              <w:numPr>
                <w:ilvl w:val="0"/>
                <w:numId w:val="42"/>
              </w:numPr>
              <w:tabs>
                <w:tab w:val="left" w:pos="426"/>
              </w:tabs>
              <w:autoSpaceDE/>
              <w:autoSpaceDN/>
              <w:adjustRightInd/>
              <w:ind w:left="0" w:firstLine="0"/>
              <w:contextualSpacing w:val="0"/>
            </w:pPr>
            <w:r w:rsidRPr="00A24CCD">
              <w:t xml:space="preserve">Теории усвоения языка Теория подражания. Теория врождённых языковых знаний. Социо-биологическая теория. </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Условия, необходимые для усвоения языка. </w:t>
            </w:r>
          </w:p>
          <w:p w:rsidR="001948E5" w:rsidRPr="00A24CCD" w:rsidRDefault="001948E5" w:rsidP="001948E5">
            <w:pPr>
              <w:pStyle w:val="a5"/>
              <w:widowControl/>
              <w:numPr>
                <w:ilvl w:val="0"/>
                <w:numId w:val="42"/>
              </w:numPr>
              <w:tabs>
                <w:tab w:val="left" w:pos="426"/>
              </w:tabs>
              <w:autoSpaceDE/>
              <w:adjustRightInd/>
              <w:ind w:left="0" w:firstLine="0"/>
              <w:contextualSpacing w:val="0"/>
            </w:pPr>
            <w:r w:rsidRPr="00A24CCD">
              <w:t xml:space="preserve">Поэтапное формирование речевых способностей. Три основных этапа усвоения языка. </w:t>
            </w:r>
          </w:p>
          <w:p w:rsidR="001948E5" w:rsidRPr="00A24CCD" w:rsidRDefault="001948E5" w:rsidP="001948E5">
            <w:pPr>
              <w:pStyle w:val="a5"/>
              <w:widowControl/>
              <w:numPr>
                <w:ilvl w:val="0"/>
                <w:numId w:val="42"/>
              </w:numPr>
              <w:tabs>
                <w:tab w:val="left" w:pos="284"/>
                <w:tab w:val="left" w:pos="426"/>
              </w:tabs>
              <w:autoSpaceDE/>
              <w:adjustRightInd/>
              <w:ind w:left="0" w:firstLine="0"/>
              <w:contextualSpacing w:val="0"/>
            </w:pPr>
            <w:r w:rsidRPr="00A24CCD">
              <w:t>Усвоение ребенком родного языка. Общие закономерности усвоения языка детьми.</w:t>
            </w:r>
          </w:p>
          <w:p w:rsidR="001948E5" w:rsidRPr="00A24CCD" w:rsidRDefault="001948E5" w:rsidP="001948E5">
            <w:pPr>
              <w:pStyle w:val="a5"/>
              <w:widowControl/>
              <w:numPr>
                <w:ilvl w:val="0"/>
                <w:numId w:val="42"/>
              </w:numPr>
              <w:tabs>
                <w:tab w:val="left" w:pos="284"/>
                <w:tab w:val="left" w:pos="426"/>
              </w:tabs>
              <w:autoSpaceDE/>
              <w:adjustRightInd/>
              <w:ind w:left="0" w:firstLine="0"/>
              <w:contextualSpacing w:val="0"/>
            </w:pPr>
            <w:r w:rsidRPr="00A24CCD">
              <w:t>Язык человека и «язык» животных: речь человека и процессы коммуникации у животных.</w:t>
            </w:r>
          </w:p>
          <w:p w:rsidR="001948E5" w:rsidRPr="00A24CCD" w:rsidRDefault="001948E5" w:rsidP="001948E5">
            <w:pPr>
              <w:pStyle w:val="a5"/>
              <w:widowControl/>
              <w:numPr>
                <w:ilvl w:val="0"/>
                <w:numId w:val="42"/>
              </w:numPr>
              <w:tabs>
                <w:tab w:val="left" w:pos="284"/>
              </w:tabs>
              <w:autoSpaceDE/>
              <w:autoSpaceDN/>
              <w:adjustRightInd/>
              <w:ind w:left="0" w:firstLine="0"/>
              <w:contextualSpacing w:val="0"/>
            </w:pPr>
            <w:r w:rsidRPr="00A24CCD">
              <w:t>Язык как орудие мышления: решение вопроса о характере соотношения языка и мышления.</w:t>
            </w:r>
          </w:p>
          <w:p w:rsidR="001948E5" w:rsidRPr="00A24CCD" w:rsidRDefault="001948E5" w:rsidP="001948E5">
            <w:pPr>
              <w:pStyle w:val="a5"/>
              <w:widowControl/>
              <w:numPr>
                <w:ilvl w:val="0"/>
                <w:numId w:val="42"/>
              </w:numPr>
              <w:tabs>
                <w:tab w:val="left" w:pos="284"/>
              </w:tabs>
              <w:autoSpaceDE/>
              <w:autoSpaceDN/>
              <w:adjustRightInd/>
              <w:ind w:left="0" w:firstLine="0"/>
              <w:contextualSpacing w:val="0"/>
              <w:rPr>
                <w:b/>
                <w:color w:val="000000"/>
                <w:lang w:eastAsia="en-US"/>
              </w:rPr>
            </w:pPr>
            <w:r w:rsidRPr="00A24CCD">
              <w:t>Язык как знаковая система: типология знаков естественного человеческого языка.</w:t>
            </w:r>
          </w:p>
        </w:tc>
      </w:tr>
      <w:tr w:rsidR="002C0936" w:rsidRPr="00A24CCD" w:rsidTr="002C0936">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C0936" w:rsidRPr="00A24CCD" w:rsidRDefault="002C0936" w:rsidP="001948E5">
            <w:pPr>
              <w:ind w:firstLine="0"/>
              <w:rPr>
                <w:b/>
              </w:rPr>
            </w:pPr>
            <w:r w:rsidRPr="00A24CCD">
              <w:rPr>
                <w:b/>
              </w:rPr>
              <w:t>ДПК - 2 готовность к использованию современных научно обоснованных информационно-коммуникационных технологий в логопедической диагностике, консультировании, профилактике и логопедической работе</w:t>
            </w:r>
          </w:p>
        </w:tc>
      </w:tr>
      <w:tr w:rsidR="002C0936" w:rsidRPr="00A24CCD" w:rsidTr="002C0936">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C0936" w:rsidRPr="00A24CCD" w:rsidRDefault="002C0936" w:rsidP="002C0936">
            <w:pPr>
              <w:ind w:firstLine="0"/>
              <w:jc w:val="center"/>
            </w:pPr>
            <w:r w:rsidRPr="00A24CCD">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C0936" w:rsidRPr="00A24CCD" w:rsidRDefault="002C0936" w:rsidP="002C0936">
            <w:pPr>
              <w:ind w:firstLine="0"/>
            </w:pPr>
            <w:r w:rsidRPr="00A24CCD">
              <w:t xml:space="preserve">основные современные научно обоснованные информационно-коммуникационные технологии, </w:t>
            </w:r>
            <w:r w:rsidRPr="00A24CCD">
              <w:lastRenderedPageBreak/>
              <w:t>используемые в логопедической работе</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90B6E" w:rsidRPr="00A24CCD" w:rsidRDefault="00990B6E" w:rsidP="00340B7B">
            <w:pPr>
              <w:ind w:firstLine="0"/>
              <w:rPr>
                <w:b/>
                <w:i/>
              </w:rPr>
            </w:pPr>
            <w:r w:rsidRPr="00A24CCD">
              <w:rPr>
                <w:b/>
              </w:rPr>
              <w:lastRenderedPageBreak/>
              <w:t>Тема: Психолингвистический анализ процессов порождения и восприятия речи</w:t>
            </w:r>
          </w:p>
          <w:p w:rsidR="00340B7B" w:rsidRPr="00A24CCD" w:rsidRDefault="00340B7B" w:rsidP="00340B7B">
            <w:pPr>
              <w:ind w:firstLine="0"/>
              <w:rPr>
                <w:i/>
              </w:rPr>
            </w:pPr>
            <w:r w:rsidRPr="00A24CCD">
              <w:rPr>
                <w:b/>
                <w:i/>
              </w:rPr>
              <w:t>Задание</w:t>
            </w:r>
            <w:r w:rsidRPr="00A24CCD">
              <w:rPr>
                <w:b/>
              </w:rPr>
              <w:t>:</w:t>
            </w:r>
            <w:r w:rsidRPr="00A24CCD">
              <w:rPr>
                <w:i/>
              </w:rPr>
              <w:t xml:space="preserve">Подготовить выступление по выбранной теме, выбрать из доклада </w:t>
            </w:r>
            <w:r w:rsidRPr="00A24CCD">
              <w:rPr>
                <w:i/>
              </w:rPr>
              <w:lastRenderedPageBreak/>
              <w:t xml:space="preserve">материал под запись слушателям. Задать </w:t>
            </w:r>
            <w:r w:rsidRPr="00A24CCD">
              <w:rPr>
                <w:b/>
                <w:i/>
              </w:rPr>
              <w:t>3 вопроса</w:t>
            </w:r>
            <w:r w:rsidRPr="00A24CCD">
              <w:rPr>
                <w:i/>
              </w:rPr>
              <w:t xml:space="preserve"> по докладу слушателям и оценить ответы.</w:t>
            </w:r>
          </w:p>
          <w:p w:rsidR="00340B7B" w:rsidRPr="00A24CCD" w:rsidRDefault="00340B7B" w:rsidP="00340B7B">
            <w:pPr>
              <w:ind w:firstLine="0"/>
            </w:pPr>
          </w:p>
          <w:p w:rsidR="00340B7B" w:rsidRPr="00A24CCD" w:rsidRDefault="00340B7B" w:rsidP="00340B7B">
            <w:pPr>
              <w:ind w:firstLine="0"/>
            </w:pPr>
            <w:r w:rsidRPr="00A24CCD">
              <w:t>1. Модель механизма порождения речевого высказывания по А. А. Леонтьеву (этапы, операции, с помощью которых реализуются этапы).</w:t>
            </w:r>
          </w:p>
          <w:p w:rsidR="00340B7B" w:rsidRPr="00A24CCD" w:rsidRDefault="00340B7B" w:rsidP="00340B7B">
            <w:pPr>
              <w:ind w:firstLine="0"/>
            </w:pPr>
            <w:r w:rsidRPr="00A24CCD">
              <w:t>2. Психолингвистическая теория порождения речи в концепции отечественной психолингвистической школы (Л.С. Выготский, А.Р. Лурия, Н.И. Жинкин, И.А. Зимняя, Т.В. Ахутина). Как связаны эти теории с логопедической работой?</w:t>
            </w:r>
          </w:p>
          <w:p w:rsidR="00340B7B" w:rsidRPr="00A24CCD" w:rsidRDefault="00340B7B" w:rsidP="00340B7B">
            <w:pPr>
              <w:ind w:firstLine="0"/>
            </w:pPr>
            <w:r w:rsidRPr="00A24CCD">
              <w:t>3.Психолингвистические концепции процессов восприятия и понимания речи.</w:t>
            </w:r>
          </w:p>
          <w:p w:rsidR="00340B7B" w:rsidRPr="00A24CCD" w:rsidRDefault="00340B7B" w:rsidP="00340B7B">
            <w:pPr>
              <w:ind w:firstLine="0"/>
            </w:pPr>
            <w:r w:rsidRPr="00A24CCD">
              <w:t>4. Механизм смыслового восприятия речевого высказывания.</w:t>
            </w:r>
          </w:p>
          <w:p w:rsidR="00340B7B" w:rsidRPr="00A24CCD" w:rsidRDefault="00340B7B" w:rsidP="00340B7B">
            <w:pPr>
              <w:ind w:firstLine="0"/>
            </w:pPr>
            <w:r w:rsidRPr="00A24CCD">
              <w:t>5. Общая психолингвистическая модель процесса восприятия и понимания речевого высказывания.</w:t>
            </w:r>
          </w:p>
          <w:p w:rsidR="00340B7B" w:rsidRPr="00A24CCD" w:rsidRDefault="00340B7B" w:rsidP="00340B7B">
            <w:pPr>
              <w:ind w:firstLine="0"/>
            </w:pPr>
            <w:r w:rsidRPr="00A24CCD">
              <w:t>6. Лингвистический уровень понимания речевого высказывания.</w:t>
            </w:r>
          </w:p>
          <w:p w:rsidR="002C0936" w:rsidRPr="00A24CCD" w:rsidRDefault="00340B7B" w:rsidP="00340B7B">
            <w:pPr>
              <w:ind w:firstLine="0"/>
              <w:rPr>
                <w:b/>
              </w:rPr>
            </w:pPr>
            <w:r w:rsidRPr="00A24CCD">
              <w:t>7. Психологический уровень понимания речевого высказывания.</w:t>
            </w:r>
          </w:p>
        </w:tc>
      </w:tr>
      <w:tr w:rsidR="002C0936" w:rsidRPr="00A24CCD" w:rsidTr="002C0936">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C0936" w:rsidRPr="00A24CCD" w:rsidRDefault="002C0936" w:rsidP="002C0936">
            <w:pPr>
              <w:ind w:firstLine="0"/>
              <w:jc w:val="center"/>
            </w:pPr>
            <w:r w:rsidRPr="00A24CCD">
              <w:lastRenderedPageBreak/>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C0936" w:rsidRPr="00A24CCD" w:rsidRDefault="002C0936" w:rsidP="002C0936">
            <w:pPr>
              <w:ind w:firstLine="0"/>
            </w:pPr>
            <w:r w:rsidRPr="00A24CCD">
              <w:t>применять полученные знания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90B6E" w:rsidRPr="00A24CCD" w:rsidRDefault="00990B6E" w:rsidP="00990B6E">
            <w:pPr>
              <w:ind w:firstLine="0"/>
              <w:jc w:val="center"/>
              <w:rPr>
                <w:i/>
              </w:rPr>
            </w:pPr>
            <w:r w:rsidRPr="00A24CCD">
              <w:rPr>
                <w:b/>
                <w:i/>
              </w:rPr>
              <w:t>Тема:</w:t>
            </w:r>
            <w:r w:rsidRPr="00A24CCD">
              <w:rPr>
                <w:b/>
                <w:i/>
                <w:u w:val="single"/>
              </w:rPr>
              <w:t>Механизмы речи</w:t>
            </w:r>
          </w:p>
          <w:p w:rsidR="00990B6E" w:rsidRPr="00A24CCD" w:rsidRDefault="00990B6E" w:rsidP="00990B6E">
            <w:pPr>
              <w:ind w:firstLine="0"/>
              <w:rPr>
                <w:i/>
              </w:rPr>
            </w:pPr>
            <w:r w:rsidRPr="00A24CCD">
              <w:rPr>
                <w:b/>
              </w:rPr>
              <w:t>Задание:</w:t>
            </w:r>
            <w:r w:rsidRPr="00A24CCD">
              <w:rPr>
                <w:i/>
              </w:rPr>
              <w:t xml:space="preserve">1)Подготовить выступление по выбранной теме, выбрать из доклада материал под запись слушателям. </w:t>
            </w:r>
          </w:p>
          <w:p w:rsidR="00990B6E" w:rsidRPr="00A24CCD" w:rsidRDefault="00990B6E" w:rsidP="00990B6E">
            <w:pPr>
              <w:ind w:firstLine="0"/>
              <w:rPr>
                <w:i/>
              </w:rPr>
            </w:pPr>
            <w:r w:rsidRPr="00A24CCD">
              <w:rPr>
                <w:i/>
              </w:rPr>
              <w:t xml:space="preserve">2) Задать </w:t>
            </w:r>
            <w:r w:rsidRPr="00A24CCD">
              <w:rPr>
                <w:b/>
                <w:i/>
              </w:rPr>
              <w:t>3 вопроса</w:t>
            </w:r>
            <w:r w:rsidRPr="00A24CCD">
              <w:rPr>
                <w:i/>
              </w:rPr>
              <w:t xml:space="preserve"> по докладу слушателям и оценить ответы.</w:t>
            </w:r>
          </w:p>
          <w:p w:rsidR="00990B6E" w:rsidRPr="00A24CCD" w:rsidRDefault="00990B6E" w:rsidP="00990B6E">
            <w:pPr>
              <w:pStyle w:val="a5"/>
              <w:widowControl/>
              <w:numPr>
                <w:ilvl w:val="0"/>
                <w:numId w:val="43"/>
              </w:numPr>
              <w:autoSpaceDE/>
              <w:autoSpaceDN/>
              <w:adjustRightInd/>
              <w:ind w:left="0" w:firstLine="0"/>
              <w:jc w:val="left"/>
            </w:pPr>
            <w:r w:rsidRPr="00A24CCD">
              <w:t>Мотивация речи (ступени развития мотивов);</w:t>
            </w:r>
          </w:p>
          <w:p w:rsidR="00990B6E" w:rsidRPr="00A24CCD" w:rsidRDefault="00990B6E" w:rsidP="00990B6E">
            <w:pPr>
              <w:pStyle w:val="a5"/>
              <w:widowControl/>
              <w:numPr>
                <w:ilvl w:val="0"/>
                <w:numId w:val="43"/>
              </w:numPr>
              <w:autoSpaceDE/>
              <w:autoSpaceDN/>
              <w:adjustRightInd/>
              <w:ind w:left="0" w:firstLine="0"/>
              <w:jc w:val="left"/>
            </w:pPr>
            <w:r w:rsidRPr="00A24CCD">
              <w:t>Речевая интенция (факторы по А.А. Леонтьеву, обстановочная ориентация, выбор адресата, мысленный план высказывания, выбор языка, выбор жанра и стиля речи, аффекты);</w:t>
            </w:r>
          </w:p>
          <w:p w:rsidR="00990B6E" w:rsidRPr="00A24CCD" w:rsidRDefault="00990B6E" w:rsidP="00990B6E">
            <w:pPr>
              <w:pStyle w:val="a5"/>
              <w:widowControl/>
              <w:numPr>
                <w:ilvl w:val="0"/>
                <w:numId w:val="43"/>
              </w:numPr>
              <w:autoSpaceDE/>
              <w:autoSpaceDN/>
              <w:adjustRightInd/>
              <w:ind w:left="0" w:firstLine="0"/>
              <w:jc w:val="left"/>
            </w:pPr>
            <w:r w:rsidRPr="00A24CCD">
              <w:t>Семантико-грамматическое структурирование (выбор слова, порядок слов в предложении, грамматическое маркирование);</w:t>
            </w:r>
          </w:p>
          <w:p w:rsidR="00990B6E" w:rsidRPr="00A24CCD" w:rsidRDefault="00990B6E" w:rsidP="00990B6E">
            <w:pPr>
              <w:pStyle w:val="a5"/>
              <w:widowControl/>
              <w:numPr>
                <w:ilvl w:val="0"/>
                <w:numId w:val="43"/>
              </w:numPr>
              <w:autoSpaceDE/>
              <w:autoSpaceDN/>
              <w:adjustRightInd/>
              <w:ind w:left="0" w:firstLine="0"/>
              <w:jc w:val="left"/>
            </w:pPr>
            <w:r w:rsidRPr="00A24CCD">
              <w:t>Переход к внешней речи (акустической и графической);</w:t>
            </w:r>
          </w:p>
          <w:p w:rsidR="00990B6E" w:rsidRPr="00A24CCD" w:rsidRDefault="00990B6E" w:rsidP="00990B6E">
            <w:pPr>
              <w:pStyle w:val="a5"/>
              <w:widowControl/>
              <w:numPr>
                <w:ilvl w:val="0"/>
                <w:numId w:val="43"/>
              </w:numPr>
              <w:autoSpaceDE/>
              <w:autoSpaceDN/>
              <w:adjustRightInd/>
              <w:ind w:left="0" w:firstLine="0"/>
              <w:jc w:val="left"/>
            </w:pPr>
            <w:r w:rsidRPr="00A24CCD">
              <w:t>Моделирование процесса восприятия речи (этапы процесса восприятия речи);</w:t>
            </w:r>
          </w:p>
          <w:p w:rsidR="002C0936" w:rsidRPr="00A24CCD" w:rsidRDefault="00990B6E" w:rsidP="00990B6E">
            <w:pPr>
              <w:pStyle w:val="a5"/>
              <w:widowControl/>
              <w:numPr>
                <w:ilvl w:val="0"/>
                <w:numId w:val="43"/>
              </w:numPr>
              <w:autoSpaceDE/>
              <w:autoSpaceDN/>
              <w:adjustRightInd/>
              <w:ind w:left="0" w:firstLine="0"/>
              <w:jc w:val="left"/>
              <w:rPr>
                <w:b/>
              </w:rPr>
            </w:pPr>
            <w:r w:rsidRPr="00A24CCD">
              <w:t>Обратная связь (новое высказывание, действие, внутренний результат).</w:t>
            </w:r>
          </w:p>
        </w:tc>
      </w:tr>
      <w:tr w:rsidR="002C0936" w:rsidRPr="00A24CCD" w:rsidTr="002C0936">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C0936" w:rsidRPr="00A24CCD" w:rsidRDefault="002C0936" w:rsidP="002C0936">
            <w:pPr>
              <w:ind w:firstLine="0"/>
              <w:jc w:val="center"/>
            </w:pPr>
            <w:r w:rsidRPr="00A24CCD">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C0936" w:rsidRPr="00A24CCD" w:rsidRDefault="002C0936" w:rsidP="002C0936">
            <w:pPr>
              <w:ind w:firstLine="0"/>
            </w:pPr>
            <w:r w:rsidRPr="00A24CCD">
              <w:t xml:space="preserve">практическими навыками использования современных научно обоснованных информационно-коммуникационных технологий в логопедической диагностике, консультировании, </w:t>
            </w:r>
            <w:r w:rsidRPr="00A24CCD">
              <w:lastRenderedPageBreak/>
              <w:t>профилактике и логопедической работе</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90B6E" w:rsidRPr="00A24CCD" w:rsidRDefault="00990B6E" w:rsidP="00990B6E">
            <w:pPr>
              <w:ind w:firstLine="0"/>
              <w:jc w:val="center"/>
              <w:rPr>
                <w:b/>
                <w:u w:val="single"/>
              </w:rPr>
            </w:pPr>
            <w:r w:rsidRPr="00A24CCD">
              <w:rPr>
                <w:b/>
                <w:u w:val="single"/>
              </w:rPr>
              <w:lastRenderedPageBreak/>
              <w:t>Тема: Речевая деятельность в онтогенезе. Особенности нарушений речевой деятельности у детей. Специфика логопедической работы.</w:t>
            </w:r>
          </w:p>
          <w:p w:rsidR="00990B6E" w:rsidRPr="00A24CCD" w:rsidRDefault="00990B6E" w:rsidP="00990B6E">
            <w:pPr>
              <w:ind w:firstLine="0"/>
              <w:rPr>
                <w:b/>
              </w:rPr>
            </w:pPr>
            <w:r w:rsidRPr="00A24CCD">
              <w:rPr>
                <w:b/>
                <w:i/>
                <w:u w:val="single"/>
              </w:rPr>
              <w:t>Задание:</w:t>
            </w:r>
          </w:p>
          <w:p w:rsidR="00990B6E" w:rsidRPr="00A24CCD" w:rsidRDefault="00990B6E" w:rsidP="00990B6E">
            <w:pPr>
              <w:pStyle w:val="a5"/>
              <w:widowControl/>
              <w:numPr>
                <w:ilvl w:val="0"/>
                <w:numId w:val="44"/>
              </w:numPr>
              <w:autoSpaceDE/>
              <w:autoSpaceDN/>
              <w:adjustRightInd/>
              <w:ind w:left="0" w:firstLine="0"/>
              <w:contextualSpacing w:val="0"/>
              <w:rPr>
                <w:b/>
              </w:rPr>
            </w:pPr>
            <w:r w:rsidRPr="00A24CCD">
              <w:rPr>
                <w:b/>
              </w:rPr>
              <w:t xml:space="preserve">Каждому студенту выбрать тему для выступления (не повторяться). </w:t>
            </w:r>
          </w:p>
          <w:p w:rsidR="00990B6E" w:rsidRPr="00A24CCD" w:rsidRDefault="00990B6E" w:rsidP="00990B6E">
            <w:pPr>
              <w:pStyle w:val="a5"/>
              <w:widowControl/>
              <w:numPr>
                <w:ilvl w:val="0"/>
                <w:numId w:val="44"/>
              </w:numPr>
              <w:autoSpaceDE/>
              <w:autoSpaceDN/>
              <w:adjustRightInd/>
              <w:ind w:left="0" w:firstLine="0"/>
              <w:contextualSpacing w:val="0"/>
              <w:rPr>
                <w:b/>
              </w:rPr>
            </w:pPr>
            <w:r w:rsidRPr="00A24CCD">
              <w:rPr>
                <w:b/>
              </w:rPr>
              <w:t xml:space="preserve">Подготовить выступление по выбранной теме (на 7 - 10 мин). </w:t>
            </w:r>
          </w:p>
          <w:p w:rsidR="00990B6E" w:rsidRPr="00A24CCD" w:rsidRDefault="00990B6E" w:rsidP="00990B6E">
            <w:pPr>
              <w:pStyle w:val="a5"/>
              <w:widowControl/>
              <w:numPr>
                <w:ilvl w:val="0"/>
                <w:numId w:val="44"/>
              </w:numPr>
              <w:autoSpaceDE/>
              <w:autoSpaceDN/>
              <w:adjustRightInd/>
              <w:ind w:left="0" w:firstLine="0"/>
              <w:contextualSpacing w:val="0"/>
              <w:rPr>
                <w:b/>
              </w:rPr>
            </w:pPr>
            <w:r w:rsidRPr="00A24CCD">
              <w:rPr>
                <w:b/>
              </w:rPr>
              <w:lastRenderedPageBreak/>
              <w:t xml:space="preserve">Основные положения по теме дать под запись аудитории. Выступающему подготовить 3-5 вопроса по своей теме для аудитории. </w:t>
            </w:r>
          </w:p>
          <w:p w:rsidR="00990B6E" w:rsidRPr="00A24CCD" w:rsidRDefault="00990B6E" w:rsidP="00990B6E">
            <w:pPr>
              <w:pStyle w:val="a5"/>
              <w:widowControl/>
              <w:numPr>
                <w:ilvl w:val="0"/>
                <w:numId w:val="44"/>
              </w:numPr>
              <w:autoSpaceDE/>
              <w:autoSpaceDN/>
              <w:adjustRightInd/>
              <w:ind w:left="0" w:firstLine="0"/>
              <w:contextualSpacing w:val="0"/>
              <w:rPr>
                <w:b/>
              </w:rPr>
            </w:pPr>
            <w:r w:rsidRPr="00A24CCD">
              <w:rPr>
                <w:b/>
              </w:rPr>
              <w:t>Упражнения, используемые в докладе, провести с аудиторией.</w:t>
            </w:r>
          </w:p>
          <w:p w:rsidR="00990B6E" w:rsidRPr="00A24CCD" w:rsidRDefault="00990B6E" w:rsidP="00990B6E">
            <w:pPr>
              <w:pStyle w:val="a5"/>
              <w:widowControl/>
              <w:numPr>
                <w:ilvl w:val="0"/>
                <w:numId w:val="44"/>
              </w:numPr>
              <w:autoSpaceDE/>
              <w:autoSpaceDN/>
              <w:adjustRightInd/>
              <w:ind w:left="0" w:firstLine="0"/>
              <w:contextualSpacing w:val="0"/>
              <w:rPr>
                <w:b/>
              </w:rPr>
            </w:pPr>
            <w:r w:rsidRPr="00A24CCD">
              <w:rPr>
                <w:b/>
              </w:rPr>
              <w:t>Своё выступление оформить как контрольную работу и сдать преподавателю в файле.</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Факторы речевого развития человека (положительных эмоций, потребности эмоционального контакта, физиологического развития органов речи, потребности содержательного общения)</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Факторы речевого развития человека (продолжение) (потребность и способность номинации и обобщения, речевой среды, речевой активности, изучение языковой теории)</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Периодизация речевого развития. Характеристика подготовительного и преддошкольного периодов речевого развития в детском возрасте.</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Периодизация речевого развития. Характеристика дошкольного и младшего школьного периодов речевого развития в детском возрасте.</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Дать характеристику теориям усвоения языка (теория подражания, теория врождённых языковых знаний, социо-биологическая теория).</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Дать характеристику основным закономерностям усвоения языка.</w:t>
            </w:r>
          </w:p>
          <w:p w:rsidR="00990B6E" w:rsidRPr="00A24CCD" w:rsidRDefault="00990B6E" w:rsidP="00990B6E">
            <w:pPr>
              <w:widowControl/>
              <w:numPr>
                <w:ilvl w:val="0"/>
                <w:numId w:val="45"/>
              </w:numPr>
              <w:tabs>
                <w:tab w:val="left" w:pos="426"/>
                <w:tab w:val="num" w:pos="1080"/>
              </w:tabs>
              <w:autoSpaceDE/>
              <w:adjustRightInd/>
              <w:ind w:left="0" w:firstLine="0"/>
              <w:jc w:val="left"/>
            </w:pPr>
            <w:r w:rsidRPr="00A24CCD">
              <w:t xml:space="preserve">Поэтапное формирование речевых способностей. Три основных этапа усвоения языка. </w:t>
            </w:r>
          </w:p>
          <w:p w:rsidR="00990B6E" w:rsidRPr="00A24CCD" w:rsidRDefault="00990B6E" w:rsidP="00990B6E">
            <w:pPr>
              <w:widowControl/>
              <w:numPr>
                <w:ilvl w:val="0"/>
                <w:numId w:val="45"/>
              </w:numPr>
              <w:tabs>
                <w:tab w:val="left" w:pos="426"/>
                <w:tab w:val="num" w:pos="1080"/>
              </w:tabs>
              <w:autoSpaceDE/>
              <w:adjustRightInd/>
              <w:ind w:left="0" w:firstLine="0"/>
              <w:jc w:val="left"/>
            </w:pPr>
            <w:r w:rsidRPr="00A24CCD">
              <w:t xml:space="preserve">Необходимые для усвоения языка условия. </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 xml:space="preserve">Роль А.Н. Гвоздева в изучении детской речи. </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 xml:space="preserve">Роль Л.С. Выготского в изучении детской речи. </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Соотношение социальных и биологических факторов в речевом развитии ребенка.</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Проблемы связной устной речи у детей. Специфика логопедической работы по устранению подобных нарушений.</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Проблемы связной письменной речи у детей. Специфика логопедической работы по устранению подобных нарушений.</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Нарушения фонетического строя речи у детей. Специфика логопедической работы по устранению подобных нарушений.</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Проблемы, связанные с лексическими нарушениями у детей. Специфика логопедической работы по устранению подобных нарушений.</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 xml:space="preserve">Ошибки в словообразовании как лингвистическая проблема в дефектологии. </w:t>
            </w:r>
            <w:r w:rsidRPr="00A24CCD">
              <w:rPr>
                <w:rFonts w:ascii="Times New Roman" w:hAnsi="Times New Roman" w:cs="Times New Roman"/>
                <w:sz w:val="24"/>
                <w:szCs w:val="24"/>
              </w:rPr>
              <w:lastRenderedPageBreak/>
              <w:t>Специфика логопедической работы по устранению подобных нарушений.</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Стилистические ошибки как лингвистическая проблема в дефектологии. Специфика логопедической работы по устранению подобных нарушений.</w:t>
            </w:r>
          </w:p>
          <w:p w:rsidR="00990B6E" w:rsidRPr="00A24CCD" w:rsidRDefault="00990B6E" w:rsidP="00990B6E">
            <w:pPr>
              <w:pStyle w:val="a4"/>
              <w:numPr>
                <w:ilvl w:val="0"/>
                <w:numId w:val="45"/>
              </w:numPr>
              <w:ind w:left="0" w:firstLine="0"/>
              <w:jc w:val="both"/>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 xml:space="preserve">Усвоение морфологических категорий существительного. </w:t>
            </w:r>
            <w:r w:rsidRPr="00A24CCD">
              <w:rPr>
                <w:rFonts w:ascii="Times New Roman" w:hAnsi="Times New Roman" w:cs="Times New Roman"/>
                <w:sz w:val="24"/>
                <w:szCs w:val="24"/>
              </w:rPr>
              <w:t>Специфика логопедической работы.</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eastAsia="Times New Roman" w:hAnsi="Times New Roman" w:cs="Times New Roman"/>
                <w:sz w:val="24"/>
                <w:szCs w:val="24"/>
              </w:rPr>
              <w:t xml:space="preserve">Усвоение морфологических категорий глагола. </w:t>
            </w:r>
            <w:r w:rsidRPr="00A24CCD">
              <w:rPr>
                <w:rFonts w:ascii="Times New Roman" w:hAnsi="Times New Roman" w:cs="Times New Roman"/>
                <w:sz w:val="24"/>
                <w:szCs w:val="24"/>
              </w:rPr>
              <w:t>Специфика логопедической работы.</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eastAsia="Times New Roman" w:hAnsi="Times New Roman" w:cs="Times New Roman"/>
                <w:sz w:val="24"/>
                <w:szCs w:val="24"/>
              </w:rPr>
              <w:t xml:space="preserve">Усвоение морфологических категорий прилагательного. </w:t>
            </w:r>
            <w:r w:rsidRPr="00A24CCD">
              <w:rPr>
                <w:rFonts w:ascii="Times New Roman" w:hAnsi="Times New Roman" w:cs="Times New Roman"/>
                <w:sz w:val="24"/>
                <w:szCs w:val="24"/>
              </w:rPr>
              <w:t>Специфика логопедической работы.</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eastAsia="Times New Roman" w:hAnsi="Times New Roman" w:cs="Times New Roman"/>
                <w:sz w:val="24"/>
                <w:szCs w:val="24"/>
                <w:lang w:eastAsia="ru-RU"/>
              </w:rPr>
              <w:t>Усвоение морфологических категорий местоимения.</w:t>
            </w:r>
            <w:r w:rsidRPr="00A24CCD">
              <w:rPr>
                <w:rFonts w:ascii="Times New Roman" w:hAnsi="Times New Roman" w:cs="Times New Roman"/>
                <w:sz w:val="24"/>
                <w:szCs w:val="24"/>
              </w:rPr>
              <w:t xml:space="preserve"> Специфика логопедической работы.</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Особенности нарушений речи у умственно отсталых детей. Специфика логопедической работы по устранению речевых нарушений.</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Особенности нарушений чтения как лингвистическая проблема в дефектологии. Специфика логопедической работы по устранению нарушений чтения.</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 xml:space="preserve">Особенности нарушений письма как лингвистическая проблема в дефектологии. Специфика логопедической работы по устранению нарушений письма. </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 xml:space="preserve">Проблема производного слова в детской речи. Причины детского словотворчества. Виды инноваций. </w:t>
            </w:r>
          </w:p>
          <w:p w:rsidR="00990B6E" w:rsidRPr="00A24CCD" w:rsidRDefault="00990B6E" w:rsidP="00990B6E">
            <w:pPr>
              <w:pStyle w:val="a4"/>
              <w:numPr>
                <w:ilvl w:val="0"/>
                <w:numId w:val="45"/>
              </w:numPr>
              <w:ind w:left="0" w:firstLine="0"/>
              <w:jc w:val="both"/>
              <w:rPr>
                <w:rFonts w:ascii="Times New Roman" w:hAnsi="Times New Roman" w:cs="Times New Roman"/>
                <w:sz w:val="24"/>
                <w:szCs w:val="24"/>
              </w:rPr>
            </w:pPr>
            <w:r w:rsidRPr="00A24CCD">
              <w:rPr>
                <w:rFonts w:ascii="Times New Roman" w:hAnsi="Times New Roman" w:cs="Times New Roman"/>
                <w:sz w:val="24"/>
                <w:szCs w:val="24"/>
              </w:rPr>
              <w:t>Особенности овладения ребенком синтаксической структурой речевых высказываний. Типы предложений в детской речи. Специфика логопедической работы.</w:t>
            </w:r>
          </w:p>
          <w:p w:rsidR="002C0936" w:rsidRPr="00A24CCD" w:rsidRDefault="00990B6E" w:rsidP="00990B6E">
            <w:pPr>
              <w:pStyle w:val="a4"/>
              <w:numPr>
                <w:ilvl w:val="0"/>
                <w:numId w:val="45"/>
              </w:numPr>
              <w:ind w:left="0" w:firstLine="0"/>
              <w:jc w:val="both"/>
              <w:rPr>
                <w:rFonts w:ascii="Times New Roman" w:hAnsi="Times New Roman" w:cs="Times New Roman"/>
                <w:b/>
                <w:sz w:val="24"/>
                <w:szCs w:val="24"/>
              </w:rPr>
            </w:pPr>
            <w:r w:rsidRPr="00A24CCD">
              <w:rPr>
                <w:rFonts w:ascii="Times New Roman" w:hAnsi="Times New Roman" w:cs="Times New Roman"/>
                <w:sz w:val="24"/>
                <w:szCs w:val="24"/>
              </w:rPr>
              <w:t xml:space="preserve">Невербальные средства общения. </w:t>
            </w:r>
          </w:p>
        </w:tc>
      </w:tr>
    </w:tbl>
    <w:p w:rsidR="001948E5" w:rsidRPr="00A60D28" w:rsidRDefault="001948E5" w:rsidP="001948E5">
      <w:pPr>
        <w:tabs>
          <w:tab w:val="left" w:pos="851"/>
          <w:tab w:val="left" w:pos="1134"/>
        </w:tabs>
        <w:rPr>
          <w:rStyle w:val="FontStyle18"/>
          <w:b w:val="0"/>
          <w:sz w:val="24"/>
          <w:szCs w:val="24"/>
        </w:rPr>
        <w:sectPr w:rsidR="001948E5" w:rsidRPr="00A60D28" w:rsidSect="001948E5">
          <w:pgSz w:w="16838" w:h="11906" w:orient="landscape"/>
          <w:pgMar w:top="851" w:right="1134" w:bottom="709" w:left="851" w:header="709" w:footer="709" w:gutter="0"/>
          <w:cols w:space="708"/>
          <w:docGrid w:linePitch="360"/>
        </w:sectPr>
      </w:pPr>
    </w:p>
    <w:p w:rsidR="001948E5" w:rsidRPr="00A60D28" w:rsidRDefault="001948E5" w:rsidP="001948E5">
      <w:pPr>
        <w:rPr>
          <w:b/>
        </w:rPr>
      </w:pPr>
      <w:r w:rsidRPr="00A60D28">
        <w:rPr>
          <w:b/>
        </w:rPr>
        <w:lastRenderedPageBreak/>
        <w:t>б) Порядок проведения промежуточной аттестации, показатели и критерии оценивания:</w:t>
      </w:r>
    </w:p>
    <w:p w:rsidR="001948E5" w:rsidRPr="00A60D28" w:rsidRDefault="001948E5" w:rsidP="001948E5">
      <w:r w:rsidRPr="00A60D28">
        <w:t>Промежуточная аттестация по дисциплине «</w:t>
      </w:r>
      <w:r w:rsidRPr="00A60D28">
        <w:rPr>
          <w:rStyle w:val="FontStyle16"/>
        </w:rPr>
        <w:t>Теория речевой деятельности</w:t>
      </w:r>
      <w:r w:rsidRPr="00A60D28">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1948E5" w:rsidRPr="00A60D28" w:rsidRDefault="001948E5" w:rsidP="001948E5">
      <w:r w:rsidRPr="00A60D28">
        <w:t xml:space="preserve">Зачет по данной дисциплине проводится в устной форме по вопросам (1 вопрос) и с предъявлением всех выполненных заданий. </w:t>
      </w:r>
    </w:p>
    <w:p w:rsidR="001948E5" w:rsidRPr="00A60D28" w:rsidRDefault="001948E5" w:rsidP="001948E5">
      <w:pPr>
        <w:jc w:val="center"/>
        <w:rPr>
          <w:b/>
        </w:rPr>
      </w:pPr>
      <w:r w:rsidRPr="00A60D28">
        <w:rPr>
          <w:b/>
        </w:rPr>
        <w:t>Темы рефератов к курсу «Теория речевой деятельности»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Три периода развития психолингвистики как науки.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Психолингвистические идеи И.А.Бодуэн де Куртенэ.</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Вклад Л.С. Выготского в развитие отечественной психолингвистики. Основные идеи и работы.</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Универсально-психологический аспект изучения речевой деятельности в трудах В.фон Гумбольдта и Г. Штейнталя.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Генеративная грамматика Н.Хомского. Суть, значение для современной науки.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Понятие языковой компетенции по Н.Хомскому.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Структура языковой компетенции.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Теория семантических ролей.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Теория падежа по Н.Хомскому.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Теория связывания в генеративной грамматике.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Теория отграничения в генеративной грамматике.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Теория управления в генеративной грамматике.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Недостатки и новые идеи в теории порождающей грамматики. Язык и мышление как развивающиеся явления.</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Язык как средство объективации и обработки мысли.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Мышление  как проекция деятельности субъекта.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Роль внутренней формы слова в языковой деятельности.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Общее понятие о языке как феномене культурно-исторического развития.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Общие предпосылки возникновения человеческой речи.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Язык как связующее звено между социумом и индивидом.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Теории происхождения языка.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Функции языка и речи. Речь как деятельность.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Аспекты изучения проблемы связи языка и мышления (гносеологический, психологический, филогенеза, онтогенеза, би- и полилингвизма).</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Сигнальная деятельность мозга. Соотношение и взаимосвязь  первой  и второй  сигнальных систем.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Теория динамической локализации высших психических функций и речи.</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Функциональная система К.П. Анохина.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 xml:space="preserve">Речевая функциональная система. </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Теория динамической локализации психических функций (по А.Р. Лурия).</w:t>
      </w:r>
    </w:p>
    <w:p w:rsidR="001948E5" w:rsidRPr="00A60D28" w:rsidRDefault="001948E5" w:rsidP="001948E5">
      <w:pPr>
        <w:widowControl/>
        <w:numPr>
          <w:ilvl w:val="0"/>
          <w:numId w:val="33"/>
        </w:numPr>
        <w:tabs>
          <w:tab w:val="clear" w:pos="720"/>
          <w:tab w:val="left" w:pos="426"/>
        </w:tabs>
        <w:autoSpaceDE/>
        <w:adjustRightInd/>
        <w:ind w:left="0" w:firstLine="567"/>
        <w:jc w:val="left"/>
      </w:pPr>
      <w:r w:rsidRPr="00A60D28">
        <w:t>Деятельностный подход к изучению речи.</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Психологические механизмы речевой деятельности</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Предметное (психологическое) содержание речевой деятельности.</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Речевые действия. Структура речевого действия. Речевые операции. Классификация речевых действий и операций.</w:t>
      </w:r>
    </w:p>
    <w:p w:rsidR="001948E5" w:rsidRPr="00A60D28" w:rsidRDefault="001948E5" w:rsidP="001948E5">
      <w:pPr>
        <w:widowControl/>
        <w:numPr>
          <w:ilvl w:val="0"/>
          <w:numId w:val="32"/>
        </w:numPr>
        <w:tabs>
          <w:tab w:val="left" w:pos="426"/>
          <w:tab w:val="num" w:pos="1080"/>
        </w:tabs>
        <w:autoSpaceDN/>
        <w:adjustRightInd/>
        <w:ind w:left="0" w:firstLine="567"/>
        <w:jc w:val="left"/>
      </w:pPr>
      <w:r w:rsidRPr="00A60D28">
        <w:t>Речевые умения и навыки.</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Фазы речевой деятельности. Фазыречевой деятельности по И.А.Зимней.</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Модель порождения речевых высказываний (по А.А. Леонтьеву)</w:t>
      </w:r>
    </w:p>
    <w:p w:rsidR="001948E5" w:rsidRPr="00A60D28" w:rsidRDefault="001948E5" w:rsidP="001948E5">
      <w:pPr>
        <w:widowControl/>
        <w:numPr>
          <w:ilvl w:val="0"/>
          <w:numId w:val="32"/>
        </w:numPr>
        <w:tabs>
          <w:tab w:val="left" w:pos="426"/>
          <w:tab w:val="num" w:pos="1080"/>
        </w:tabs>
        <w:autoSpaceDN/>
        <w:adjustRightInd/>
        <w:ind w:left="0" w:firstLine="567"/>
        <w:jc w:val="left"/>
      </w:pPr>
      <w:r w:rsidRPr="00A60D28">
        <w:lastRenderedPageBreak/>
        <w:t>Модель порождения речевых высказываний (по И.А.Зимней)</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Общие сведения о восприятии звучащей речи человеком.</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Восприятие звуковых типов русской речи. Восприятие фонетических слов русской речи. Восприятие синтагм, фраз, фоноабзацев русской речи, их основные характеристики. Восприятие темпа русской речи.</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Внешняя (устная и письменная) речь.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эмболофразии, хезитации.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Кинетическая (мимико-жестикуляторная) речь. Формы жестов (эмоциональные, апеллятивные, контактоустанавливающие, волюнтативные, номинативные, информативные, релятивные, для выражения атрибутивных отношений;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Виды речи по характеру направленности и уровню проявления: экспрессивная и импрессивная формы речи; по уровню проявления (экспликации): внешняя, скрытая («про себя») и внутренняя («речь для себя»).</w:t>
      </w:r>
    </w:p>
    <w:p w:rsidR="001948E5" w:rsidRPr="00A60D28" w:rsidRDefault="001948E5" w:rsidP="001948E5">
      <w:pPr>
        <w:widowControl/>
        <w:numPr>
          <w:ilvl w:val="0"/>
          <w:numId w:val="32"/>
        </w:numPr>
        <w:tabs>
          <w:tab w:val="left" w:pos="426"/>
          <w:tab w:val="num" w:pos="1080"/>
        </w:tabs>
        <w:autoSpaceDN/>
        <w:adjustRightInd/>
        <w:ind w:left="0" w:firstLine="567"/>
        <w:jc w:val="left"/>
      </w:pPr>
      <w:r w:rsidRPr="00A60D28">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Говорение как вид речевой деятельности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Слушание как вид речевой деятельности.</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Специфические особенности внутренней речи в интерпретации школы Л. С. Выготского. Особенности формирования внутренней речи в онтогенезе. Роль внутренней речи в процессе порождения и понимания внешнего речевого высказывания.Особенности структуры и семантики внутренней речи. </w:t>
      </w:r>
    </w:p>
    <w:p w:rsidR="001948E5" w:rsidRPr="00A60D28" w:rsidRDefault="001948E5" w:rsidP="001948E5">
      <w:pPr>
        <w:widowControl/>
        <w:numPr>
          <w:ilvl w:val="0"/>
          <w:numId w:val="32"/>
        </w:numPr>
        <w:tabs>
          <w:tab w:val="left" w:pos="426"/>
          <w:tab w:val="num" w:pos="1080"/>
        </w:tabs>
        <w:autoSpaceDN/>
        <w:adjustRightInd/>
        <w:ind w:left="0" w:firstLine="567"/>
        <w:jc w:val="left"/>
      </w:pPr>
      <w:r w:rsidRPr="00A60D28">
        <w:t>Теория Н. И. Жинкина о кодах внутренней речи. Кодовые единицы внутренней речи.</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Письмо как вид речевой деятельности </w:t>
      </w:r>
    </w:p>
    <w:p w:rsidR="001948E5" w:rsidRPr="00A60D28" w:rsidRDefault="001948E5" w:rsidP="001948E5">
      <w:pPr>
        <w:widowControl/>
        <w:numPr>
          <w:ilvl w:val="0"/>
          <w:numId w:val="32"/>
        </w:numPr>
        <w:tabs>
          <w:tab w:val="left" w:pos="426"/>
          <w:tab w:val="num" w:pos="1080"/>
        </w:tabs>
        <w:autoSpaceDN/>
        <w:adjustRightInd/>
        <w:ind w:left="0" w:firstLine="567"/>
        <w:jc w:val="left"/>
      </w:pPr>
      <w:r w:rsidRPr="00A60D28">
        <w:t>Чтение как вид речевой деятельности</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 xml:space="preserve">Би- и полилингвизм в аспекте теории речевой деятельности и логопедической работы. </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Процессы кодирования и перекодирования мысли при переводе на другой язык. Овладение иностранным языком как психолингвистическая проблема</w:t>
      </w:r>
    </w:p>
    <w:p w:rsidR="001948E5" w:rsidRPr="00A60D28" w:rsidRDefault="001948E5" w:rsidP="001948E5">
      <w:pPr>
        <w:widowControl/>
        <w:numPr>
          <w:ilvl w:val="0"/>
          <w:numId w:val="32"/>
        </w:numPr>
        <w:tabs>
          <w:tab w:val="left" w:pos="426"/>
          <w:tab w:val="num" w:pos="1080"/>
        </w:tabs>
        <w:autoSpaceDE/>
        <w:autoSpaceDN/>
        <w:adjustRightInd/>
        <w:ind w:left="0" w:firstLine="567"/>
        <w:jc w:val="left"/>
      </w:pPr>
      <w:r w:rsidRPr="00A60D28">
        <w:t xml:space="preserve">Теории усвоения языка Теория подражания. Теория врождённых языковых знаний. Социо-биологическая теория.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Необходимые для усвоения языка условия.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 xml:space="preserve">Поэтапное формирование речевых способностей. Три основных этапа усвоения языка. </w:t>
      </w:r>
    </w:p>
    <w:p w:rsidR="001948E5" w:rsidRPr="00A60D28" w:rsidRDefault="001948E5" w:rsidP="001948E5">
      <w:pPr>
        <w:widowControl/>
        <w:numPr>
          <w:ilvl w:val="0"/>
          <w:numId w:val="32"/>
        </w:numPr>
        <w:tabs>
          <w:tab w:val="left" w:pos="426"/>
          <w:tab w:val="num" w:pos="1080"/>
        </w:tabs>
        <w:autoSpaceDE/>
        <w:adjustRightInd/>
        <w:ind w:left="0" w:firstLine="567"/>
        <w:jc w:val="left"/>
      </w:pPr>
      <w:r w:rsidRPr="00A60D28">
        <w:t>Усвоение ребенком родного языка. Общие закономерности усвоения языка детьми.</w:t>
      </w:r>
    </w:p>
    <w:p w:rsidR="001948E5" w:rsidRPr="00A60D28" w:rsidRDefault="001948E5" w:rsidP="001948E5">
      <w:pPr>
        <w:widowControl/>
        <w:numPr>
          <w:ilvl w:val="0"/>
          <w:numId w:val="32"/>
        </w:numPr>
        <w:tabs>
          <w:tab w:val="left" w:pos="426"/>
        </w:tabs>
        <w:autoSpaceDN/>
        <w:adjustRightInd/>
        <w:ind w:left="0" w:firstLine="567"/>
        <w:jc w:val="left"/>
      </w:pPr>
      <w:r w:rsidRPr="00A60D28">
        <w:t>Методы изучения рече-языковых параметров у лиц с нормальной речью и лиц с речевыми нарушениями.</w:t>
      </w:r>
    </w:p>
    <w:p w:rsidR="001948E5" w:rsidRPr="00A60D28" w:rsidRDefault="001948E5" w:rsidP="001948E5">
      <w:pPr>
        <w:widowControl/>
        <w:numPr>
          <w:ilvl w:val="0"/>
          <w:numId w:val="32"/>
        </w:numPr>
        <w:tabs>
          <w:tab w:val="left" w:pos="426"/>
        </w:tabs>
        <w:autoSpaceDN/>
        <w:adjustRightInd/>
        <w:ind w:left="0" w:firstLine="567"/>
        <w:jc w:val="left"/>
      </w:pPr>
      <w:r w:rsidRPr="00A60D28">
        <w:t>Психолингвистический инструментарий для выявления нарушений связной речи на этапе внутреннего программирования у умственно-отсталых.</w:t>
      </w:r>
    </w:p>
    <w:p w:rsidR="001948E5" w:rsidRPr="00A60D28" w:rsidRDefault="001948E5" w:rsidP="001948E5">
      <w:pPr>
        <w:widowControl/>
        <w:numPr>
          <w:ilvl w:val="0"/>
          <w:numId w:val="32"/>
        </w:numPr>
        <w:tabs>
          <w:tab w:val="left" w:pos="426"/>
        </w:tabs>
        <w:autoSpaceDN/>
        <w:adjustRightInd/>
        <w:ind w:left="0" w:firstLine="567"/>
        <w:jc w:val="left"/>
      </w:pPr>
      <w:r w:rsidRPr="00A60D28">
        <w:t>Психолингвистический анализ восприятия и порождения текстов, создаваемых людьми с речевыми нарушениями.</w:t>
      </w:r>
    </w:p>
    <w:p w:rsidR="001948E5" w:rsidRPr="00A60D28" w:rsidRDefault="001948E5" w:rsidP="001948E5">
      <w:pPr>
        <w:widowControl/>
        <w:numPr>
          <w:ilvl w:val="0"/>
          <w:numId w:val="32"/>
        </w:numPr>
        <w:tabs>
          <w:tab w:val="left" w:pos="426"/>
        </w:tabs>
        <w:autoSpaceDN/>
        <w:adjustRightInd/>
        <w:ind w:left="0" w:firstLine="567"/>
        <w:jc w:val="left"/>
      </w:pPr>
      <w:r w:rsidRPr="00A60D28">
        <w:t xml:space="preserve">Ассоциативный эксперимент в практике коррекционно-логопедической работы </w:t>
      </w:r>
    </w:p>
    <w:p w:rsidR="001948E5" w:rsidRPr="00A60D28" w:rsidRDefault="001948E5" w:rsidP="001948E5">
      <w:pPr>
        <w:widowControl/>
        <w:numPr>
          <w:ilvl w:val="0"/>
          <w:numId w:val="32"/>
        </w:numPr>
        <w:tabs>
          <w:tab w:val="left" w:pos="426"/>
        </w:tabs>
        <w:autoSpaceDN/>
        <w:adjustRightInd/>
        <w:ind w:left="0" w:firstLine="567"/>
        <w:jc w:val="left"/>
      </w:pPr>
      <w:r w:rsidRPr="00A60D28">
        <w:t>Ассоциации как феномен культуры. Словесные ассоциации как средство описания социальных феноменов.</w:t>
      </w:r>
    </w:p>
    <w:p w:rsidR="001948E5" w:rsidRPr="00A60D28" w:rsidRDefault="001948E5" w:rsidP="001948E5">
      <w:pPr>
        <w:widowControl/>
        <w:numPr>
          <w:ilvl w:val="0"/>
          <w:numId w:val="32"/>
        </w:numPr>
        <w:tabs>
          <w:tab w:val="left" w:pos="426"/>
        </w:tabs>
        <w:autoSpaceDN/>
        <w:adjustRightInd/>
        <w:ind w:left="0" w:firstLine="567"/>
        <w:jc w:val="left"/>
        <w:rPr>
          <w:bCs/>
        </w:rPr>
      </w:pPr>
      <w:r w:rsidRPr="00A60D28">
        <w:rPr>
          <w:bCs/>
        </w:rPr>
        <w:t>Интроспекция как метод исследования.</w:t>
      </w:r>
    </w:p>
    <w:p w:rsidR="001948E5" w:rsidRPr="00A60D28" w:rsidRDefault="001948E5" w:rsidP="001948E5">
      <w:pPr>
        <w:widowControl/>
        <w:numPr>
          <w:ilvl w:val="0"/>
          <w:numId w:val="32"/>
        </w:numPr>
        <w:tabs>
          <w:tab w:val="left" w:pos="426"/>
        </w:tabs>
        <w:autoSpaceDN/>
        <w:adjustRightInd/>
        <w:ind w:left="0" w:firstLine="567"/>
        <w:jc w:val="left"/>
        <w:rPr>
          <w:bCs/>
        </w:rPr>
      </w:pPr>
      <w:r w:rsidRPr="00A60D28">
        <w:rPr>
          <w:bCs/>
        </w:rPr>
        <w:t>Моделирование как один из ведущих общенаучных методов в теории речевой деятельности.</w:t>
      </w:r>
    </w:p>
    <w:p w:rsidR="001948E5" w:rsidRPr="00A60D28" w:rsidRDefault="001948E5" w:rsidP="001948E5">
      <w:pPr>
        <w:widowControl/>
        <w:numPr>
          <w:ilvl w:val="0"/>
          <w:numId w:val="32"/>
        </w:numPr>
        <w:tabs>
          <w:tab w:val="left" w:pos="426"/>
        </w:tabs>
        <w:autoSpaceDN/>
        <w:adjustRightInd/>
        <w:ind w:left="0" w:firstLine="567"/>
        <w:jc w:val="left"/>
      </w:pPr>
      <w:r w:rsidRPr="00A60D28">
        <w:t>Методы исследования восприятия речи. Метод имитации.</w:t>
      </w:r>
    </w:p>
    <w:p w:rsidR="001948E5" w:rsidRPr="00A60D28" w:rsidRDefault="001948E5" w:rsidP="001948E5"/>
    <w:p w:rsidR="001948E5" w:rsidRPr="00A60D28" w:rsidRDefault="001948E5" w:rsidP="001948E5">
      <w:pPr>
        <w:rPr>
          <w:b/>
          <w:bCs/>
        </w:rPr>
      </w:pPr>
      <w:r w:rsidRPr="00A60D28">
        <w:rPr>
          <w:b/>
          <w:bCs/>
        </w:rPr>
        <w:lastRenderedPageBreak/>
        <w:t xml:space="preserve">Критерии оценки  </w:t>
      </w:r>
    </w:p>
    <w:p w:rsidR="001948E5" w:rsidRPr="00A60D28" w:rsidRDefault="001948E5" w:rsidP="001948E5">
      <w:pPr>
        <w:rPr>
          <w:bCs/>
        </w:rPr>
      </w:pPr>
      <w:r w:rsidRPr="00A60D28">
        <w:rPr>
          <w:bCs/>
        </w:rPr>
        <w:t>Оценка выставляется студенту  в совокупности за следующие виды деятельности:</w:t>
      </w:r>
    </w:p>
    <w:p w:rsidR="001948E5" w:rsidRPr="00A60D28" w:rsidRDefault="001948E5" w:rsidP="001948E5">
      <w:pPr>
        <w:rPr>
          <w:bCs/>
        </w:rPr>
      </w:pPr>
      <w:r w:rsidRPr="00A60D28">
        <w:rPr>
          <w:bCs/>
        </w:rPr>
        <w:t xml:space="preserve"> за прослушанный</w:t>
      </w:r>
      <w:r w:rsidRPr="00A60D28">
        <w:rPr>
          <w:i/>
        </w:rPr>
        <w:t>лекционный</w:t>
      </w:r>
      <w:r w:rsidRPr="00A60D28">
        <w:t xml:space="preserve"> курс, </w:t>
      </w:r>
    </w:p>
    <w:p w:rsidR="001948E5" w:rsidRPr="00A60D28" w:rsidRDefault="001948E5" w:rsidP="001948E5">
      <w:r w:rsidRPr="00A60D28">
        <w:t xml:space="preserve"> за работу на</w:t>
      </w:r>
      <w:r w:rsidRPr="00A60D28">
        <w:rPr>
          <w:i/>
        </w:rPr>
        <w:t xml:space="preserve"> практических занятиях</w:t>
      </w:r>
      <w:r w:rsidRPr="00A60D28">
        <w:t xml:space="preserve">, </w:t>
      </w:r>
    </w:p>
    <w:p w:rsidR="001948E5" w:rsidRPr="00A60D28" w:rsidRDefault="001948E5" w:rsidP="001948E5">
      <w:pPr>
        <w:rPr>
          <w:i/>
        </w:rPr>
      </w:pPr>
      <w:r w:rsidRPr="00A60D28">
        <w:rPr>
          <w:i/>
        </w:rPr>
        <w:t>за защиту доклада;</w:t>
      </w:r>
    </w:p>
    <w:p w:rsidR="001948E5" w:rsidRPr="00A60D28" w:rsidRDefault="001948E5" w:rsidP="001948E5">
      <w:r w:rsidRPr="00A60D28">
        <w:t>за</w:t>
      </w:r>
      <w:r w:rsidRPr="00A60D28">
        <w:rPr>
          <w:i/>
        </w:rPr>
        <w:t xml:space="preserve"> рефераты</w:t>
      </w:r>
      <w:r w:rsidRPr="00A60D28">
        <w:t xml:space="preserve">, </w:t>
      </w:r>
    </w:p>
    <w:p w:rsidR="001948E5" w:rsidRPr="00A60D28" w:rsidRDefault="001948E5" w:rsidP="001948E5">
      <w:r w:rsidRPr="00A60D28">
        <w:t xml:space="preserve"> за </w:t>
      </w:r>
      <w:r w:rsidRPr="00A60D28">
        <w:rPr>
          <w:i/>
        </w:rPr>
        <w:t xml:space="preserve"> участие  в круглом столе</w:t>
      </w:r>
      <w:r w:rsidRPr="00A60D28">
        <w:t>.</w:t>
      </w:r>
    </w:p>
    <w:p w:rsidR="001948E5" w:rsidRPr="00A60D28" w:rsidRDefault="001948E5" w:rsidP="001948E5">
      <w:r w:rsidRPr="00A60D28">
        <w:t xml:space="preserve"> Каждая лекция (кроме первой) начинается с</w:t>
      </w:r>
      <w:r w:rsidRPr="00A60D28">
        <w:rPr>
          <w:i/>
        </w:rPr>
        <w:t>блиц-опроса в виде мини-теста</w:t>
      </w:r>
      <w:r w:rsidRPr="00A60D28">
        <w:t xml:space="preserve">, который занимает не более 5 минут. Для </w:t>
      </w:r>
      <w:r w:rsidRPr="00A60D28">
        <w:rPr>
          <w:i/>
        </w:rPr>
        <w:t>мини-теста</w:t>
      </w:r>
      <w:r w:rsidRPr="00A60D28">
        <w:t xml:space="preserve"> выбираются такие задания, чтобы ответ на них был очень коротким (1-3 слова) и не был репродуктивным. Через 30 секунд после последнего прозвучавшего вопроса ответы сдаются преподавателю на отдельных листочках, где кроме всего указана фамилия студента, номер его группы, дата. Правильные ответы на вопросы преподаватель объявляет сразу после сбора листов с ответами (0-5 баллов). </w:t>
      </w:r>
    </w:p>
    <w:p w:rsidR="001948E5" w:rsidRPr="00A60D28" w:rsidRDefault="001948E5" w:rsidP="001948E5">
      <w:r w:rsidRPr="00A60D28">
        <w:t xml:space="preserve"> Требования к реферату</w:t>
      </w:r>
    </w:p>
    <w:p w:rsidR="001948E5" w:rsidRPr="00A60D28" w:rsidRDefault="001948E5" w:rsidP="001948E5">
      <w:pPr>
        <w:rPr>
          <w:bCs/>
        </w:rPr>
      </w:pPr>
      <w:r w:rsidRPr="00A60D28">
        <w:rPr>
          <w:bCs/>
        </w:rPr>
        <w:t xml:space="preserve"> В ходе изучения дисциплины каждый студент должен подготовить 2 реферата и два доклада по двум темам из разных разделов (2-4).</w:t>
      </w:r>
    </w:p>
    <w:p w:rsidR="001948E5" w:rsidRPr="00A60D28" w:rsidRDefault="001948E5" w:rsidP="001948E5">
      <w:pPr>
        <w:rPr>
          <w:bCs/>
        </w:rPr>
      </w:pPr>
      <w:r w:rsidRPr="00A60D28">
        <w:rPr>
          <w:bCs/>
        </w:rPr>
        <w:t>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на первоисточник включает в себя реферирования монографий и статей научных психологических, педагогических и лингвистических журналов. Реферат, представляемый на проверку, должен отвечать следующим требованиям.</w:t>
      </w:r>
    </w:p>
    <w:p w:rsidR="001948E5" w:rsidRPr="00A60D28" w:rsidRDefault="001948E5" w:rsidP="001948E5">
      <w:pPr>
        <w:rPr>
          <w:bCs/>
        </w:rPr>
      </w:pPr>
      <w:r w:rsidRPr="00A60D28">
        <w:rPr>
          <w:bCs/>
          <w:i/>
        </w:rPr>
        <w:t>Структура</w:t>
      </w:r>
      <w:r w:rsidRPr="00A60D28">
        <w:rPr>
          <w:bCs/>
        </w:rPr>
        <w:t>: титульный лист, оглавление, введение, основная часть, разбитая на пункты (пункты озаглавлены), заключение, список литературы, приложение (при необходимости).</w:t>
      </w:r>
    </w:p>
    <w:p w:rsidR="001948E5" w:rsidRPr="00A60D28" w:rsidRDefault="001948E5" w:rsidP="001948E5">
      <w:pPr>
        <w:rPr>
          <w:bCs/>
        </w:rPr>
      </w:pPr>
      <w:r w:rsidRPr="00A60D28">
        <w:rPr>
          <w:bCs/>
          <w:i/>
        </w:rPr>
        <w:t>Объем</w:t>
      </w:r>
      <w:r w:rsidRPr="00A60D28">
        <w:rPr>
          <w:bCs/>
        </w:rPr>
        <w:t xml:space="preserve"> реферата должен составлять не менее 15 страниц (до списка литературы) (14 шрифт через 1,5 интервала). </w:t>
      </w:r>
    </w:p>
    <w:p w:rsidR="001948E5" w:rsidRPr="00A60D28" w:rsidRDefault="001948E5" w:rsidP="001948E5">
      <w:pPr>
        <w:rPr>
          <w:bCs/>
        </w:rPr>
      </w:pPr>
      <w:r w:rsidRPr="00A60D28">
        <w:rPr>
          <w:bCs/>
        </w:rPr>
        <w:t>Ключевые слова и заголовки разделов должны иметь разные шрифтовые выделения.</w:t>
      </w:r>
    </w:p>
    <w:p w:rsidR="001948E5" w:rsidRPr="00A60D28" w:rsidRDefault="001948E5" w:rsidP="001948E5">
      <w:pPr>
        <w:rPr>
          <w:bCs/>
        </w:rPr>
      </w:pPr>
      <w:r w:rsidRPr="00A60D28">
        <w:rPr>
          <w:bCs/>
        </w:rPr>
        <w:t>Цитатный материал реферата оформляется в соответствии с нормативами научных работ (сноски с указанием литературного источника, номера страниц обязательны). При оформлении реферата следует придерживаться правил, подробно изложенных в:</w:t>
      </w:r>
    </w:p>
    <w:p w:rsidR="001948E5" w:rsidRPr="00A60D28" w:rsidRDefault="001948E5" w:rsidP="001948E5">
      <w:pPr>
        <w:widowControl/>
        <w:numPr>
          <w:ilvl w:val="0"/>
          <w:numId w:val="34"/>
        </w:numPr>
        <w:autoSpaceDE/>
        <w:autoSpaceDN/>
        <w:adjustRightInd/>
        <w:ind w:left="0" w:firstLine="567"/>
        <w:jc w:val="left"/>
        <w:rPr>
          <w:bCs/>
        </w:rPr>
      </w:pPr>
      <w:r w:rsidRPr="00A60D28">
        <w:rPr>
          <w:bCs/>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1948E5" w:rsidRPr="00A60D28" w:rsidRDefault="001948E5" w:rsidP="001948E5">
      <w:pPr>
        <w:widowControl/>
        <w:numPr>
          <w:ilvl w:val="0"/>
          <w:numId w:val="34"/>
        </w:numPr>
        <w:autoSpaceDE/>
        <w:autoSpaceDN/>
        <w:adjustRightInd/>
        <w:ind w:left="0" w:firstLine="567"/>
        <w:jc w:val="left"/>
        <w:rPr>
          <w:bCs/>
        </w:rPr>
      </w:pPr>
      <w:r w:rsidRPr="00A60D28">
        <w:rPr>
          <w:bCs/>
        </w:rPr>
        <w:t>ГОСТ Р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1948E5" w:rsidRPr="00A60D28" w:rsidRDefault="001948E5" w:rsidP="001948E5">
      <w:pPr>
        <w:widowControl/>
        <w:numPr>
          <w:ilvl w:val="0"/>
          <w:numId w:val="34"/>
        </w:numPr>
        <w:autoSpaceDE/>
        <w:autoSpaceDN/>
        <w:adjustRightInd/>
        <w:ind w:left="0" w:firstLine="567"/>
        <w:jc w:val="left"/>
        <w:rPr>
          <w:bCs/>
        </w:rPr>
      </w:pPr>
      <w:r w:rsidRPr="00A60D28">
        <w:rPr>
          <w:bCs/>
        </w:rPr>
        <w:t>ГОСТ Р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1948E5" w:rsidRPr="00A60D28" w:rsidRDefault="001948E5" w:rsidP="001948E5">
      <w:pPr>
        <w:tabs>
          <w:tab w:val="left" w:pos="7066"/>
        </w:tabs>
        <w:rPr>
          <w:bCs/>
        </w:rPr>
      </w:pPr>
      <w:r w:rsidRPr="00A60D28">
        <w:rPr>
          <w:bCs/>
        </w:rPr>
        <w:t>Например:</w:t>
      </w:r>
      <w:r w:rsidRPr="00A60D28">
        <w:rPr>
          <w:bCs/>
        </w:rPr>
        <w:tab/>
      </w:r>
    </w:p>
    <w:p w:rsidR="001948E5" w:rsidRPr="00A60D28" w:rsidRDefault="001948E5" w:rsidP="001948E5">
      <w:pPr>
        <w:rPr>
          <w:bCs/>
          <w:i/>
        </w:rPr>
      </w:pPr>
      <w:r w:rsidRPr="00A60D28">
        <w:rPr>
          <w:i/>
        </w:rPr>
        <w:t>Затекстовые библиографические ссылки</w:t>
      </w:r>
    </w:p>
    <w:p w:rsidR="001948E5" w:rsidRPr="00A60D28" w:rsidRDefault="001948E5" w:rsidP="001948E5">
      <w:pPr>
        <w:widowControl/>
        <w:numPr>
          <w:ilvl w:val="0"/>
          <w:numId w:val="35"/>
        </w:numPr>
        <w:autoSpaceDE/>
        <w:autoSpaceDN/>
        <w:adjustRightInd/>
        <w:ind w:left="0" w:firstLine="567"/>
        <w:jc w:val="left"/>
      </w:pPr>
      <w:r w:rsidRPr="00A60D28">
        <w:t>Ковшиков В. А., Глухов В. П. Психолингвистика: теория речевой деятельности: учеб, пособие для студентов педвузов. М.: Астрель; Тверь: ACT, 2006. 319 с. (Высшая школа).</w:t>
      </w:r>
    </w:p>
    <w:p w:rsidR="001948E5" w:rsidRPr="00A60D28" w:rsidRDefault="001948E5" w:rsidP="001948E5">
      <w:pPr>
        <w:widowControl/>
        <w:numPr>
          <w:ilvl w:val="0"/>
          <w:numId w:val="35"/>
        </w:numPr>
        <w:autoSpaceDE/>
        <w:autoSpaceDN/>
        <w:adjustRightInd/>
        <w:ind w:left="0" w:firstLine="567"/>
        <w:jc w:val="left"/>
      </w:pPr>
      <w:r w:rsidRPr="00A60D28">
        <w:t xml:space="preserve">Об индивидуальной помощи в получении образования: (О содействии образованию): федер. закон Федератив. Респ. Германия от 1 апр. </w:t>
      </w:r>
      <w:smartTag w:uri="urn:schemas-microsoft-com:office:smarttags" w:element="metricconverter">
        <w:smartTagPr>
          <w:attr w:name="ProductID" w:val="2001 г"/>
        </w:smartTagPr>
        <w:r w:rsidRPr="00A60D28">
          <w:t>2001 г</w:t>
        </w:r>
      </w:smartTag>
      <w:r w:rsidRPr="00A60D28">
        <w:t>. // Образовательное законодательство зарубежных стран. — М., 2003. — Т. 3. — С. 422—464.</w:t>
      </w:r>
    </w:p>
    <w:p w:rsidR="001948E5" w:rsidRPr="00A60D28" w:rsidRDefault="001948E5" w:rsidP="001948E5">
      <w:pPr>
        <w:rPr>
          <w:i/>
        </w:rPr>
      </w:pPr>
      <w:r w:rsidRPr="00A60D28">
        <w:rPr>
          <w:i/>
        </w:rPr>
        <w:t>Ссылка на электронные ресурсы</w:t>
      </w:r>
    </w:p>
    <w:p w:rsidR="001948E5" w:rsidRPr="00A60D28" w:rsidRDefault="001948E5" w:rsidP="001948E5">
      <w:r w:rsidRPr="00A60D28">
        <w:t xml:space="preserve">Жилищное право: актуальные вопросы законодательства: электрон, журн. 2007. № 1. URL: </w:t>
      </w:r>
      <w:hyperlink r:id="rId8" w:history="1">
        <w:r w:rsidRPr="00A60D28">
          <w:rPr>
            <w:u w:val="single"/>
          </w:rPr>
          <w:t>http://www.gilpravo.ru</w:t>
        </w:r>
      </w:hyperlink>
      <w:r w:rsidRPr="00A60D28">
        <w:t xml:space="preserve"> (дата обращения: 20.08.2007).</w:t>
      </w:r>
    </w:p>
    <w:p w:rsidR="001948E5" w:rsidRPr="00A60D28" w:rsidRDefault="001948E5" w:rsidP="001948E5"/>
    <w:p w:rsidR="001948E5" w:rsidRPr="00A60D28" w:rsidRDefault="001948E5" w:rsidP="001948E5">
      <w:pPr>
        <w:rPr>
          <w:i/>
        </w:rPr>
      </w:pPr>
      <w:r w:rsidRPr="00A60D28">
        <w:rPr>
          <w:i/>
        </w:rPr>
        <w:t>Подстрочная комплексная ссылка</w:t>
      </w:r>
    </w:p>
    <w:p w:rsidR="001948E5" w:rsidRPr="00A60D28" w:rsidRDefault="001948E5" w:rsidP="001948E5">
      <w:r w:rsidRPr="00A60D28">
        <w:t xml:space="preserve">Лихачев Д. С. Образ города // Историческое краеведение в СССР: вопр. теории и практики: сб. науч. ст. Киев, 1991. С. 183—188; Его же. Окно в Европу — врата в Россию // </w:t>
      </w:r>
      <w:r w:rsidRPr="00A60D28">
        <w:lastRenderedPageBreak/>
        <w:t>Всемир. слово. 1992. № 2. С. 22-23.</w:t>
      </w:r>
    </w:p>
    <w:p w:rsidR="001948E5" w:rsidRPr="00A60D28" w:rsidRDefault="001948E5" w:rsidP="001948E5">
      <w:pPr>
        <w:rPr>
          <w:i/>
        </w:rPr>
      </w:pPr>
      <w:r w:rsidRPr="00A60D28">
        <w:rPr>
          <w:i/>
        </w:rPr>
        <w:t>Внутритекстовая библиографическая ссылка</w:t>
      </w:r>
    </w:p>
    <w:p w:rsidR="001948E5" w:rsidRPr="00A60D28" w:rsidRDefault="001948E5" w:rsidP="001948E5">
      <w:pPr>
        <w:rPr>
          <w:bCs/>
        </w:rPr>
      </w:pPr>
      <w:r w:rsidRPr="00A60D28">
        <w:rPr>
          <w:bCs/>
        </w:rPr>
        <w:t>(Аренс В.Ж. Азбука исследователя.М.: Интермет Инжиниринг, 2006).</w:t>
      </w:r>
    </w:p>
    <w:p w:rsidR="001948E5" w:rsidRPr="00A60D28" w:rsidRDefault="001948E5" w:rsidP="001948E5">
      <w:pPr>
        <w:rPr>
          <w:bCs/>
        </w:rPr>
      </w:pPr>
    </w:p>
    <w:p w:rsidR="001948E5" w:rsidRPr="00A60D28" w:rsidRDefault="001948E5" w:rsidP="001948E5">
      <w:pPr>
        <w:rPr>
          <w:bCs/>
        </w:rPr>
      </w:pPr>
      <w:r w:rsidRPr="00A60D28">
        <w:rPr>
          <w:bCs/>
        </w:rPr>
        <w:t>Требования к докладу и защите</w:t>
      </w:r>
    </w:p>
    <w:p w:rsidR="001948E5" w:rsidRPr="00A60D28" w:rsidRDefault="001948E5" w:rsidP="001948E5">
      <w:pPr>
        <w:rPr>
          <w:bCs/>
        </w:rPr>
      </w:pPr>
      <w:r w:rsidRPr="00A60D28">
        <w:rPr>
          <w:bCs/>
        </w:rPr>
        <w:t xml:space="preserve">Каждый студент выступает с </w:t>
      </w:r>
      <w:r w:rsidRPr="00A60D28">
        <w:rPr>
          <w:bCs/>
          <w:i/>
        </w:rPr>
        <w:t>докладом</w:t>
      </w:r>
      <w:r w:rsidRPr="00A60D28">
        <w:rPr>
          <w:bCs/>
        </w:rPr>
        <w:t xml:space="preserve"> (2 раза в семестр по темам, выбранным им для реферирования) на семинарских занятиях в соответствии с планом. Доклад сопровождается процедурой </w:t>
      </w:r>
      <w:r w:rsidRPr="00A60D28">
        <w:rPr>
          <w:bCs/>
          <w:i/>
        </w:rPr>
        <w:t xml:space="preserve">защиты </w:t>
      </w:r>
      <w:r w:rsidRPr="00A60D28">
        <w:rPr>
          <w:bCs/>
        </w:rPr>
        <w:t>(см. требования ниже).</w:t>
      </w:r>
    </w:p>
    <w:p w:rsidR="001948E5" w:rsidRPr="00A60D28" w:rsidRDefault="001948E5" w:rsidP="001948E5">
      <w:pPr>
        <w:rPr>
          <w:bCs/>
        </w:rPr>
      </w:pPr>
      <w:r w:rsidRPr="00A60D28">
        <w:rPr>
          <w:bCs/>
        </w:rPr>
        <w:t>Доклад составляется на основе реферата и предполагает освещение основных моментов темы в аспекте изучаемой дисциплины и получаемой профессиональной подготовки (дефектологическое образование, логопедия).</w:t>
      </w:r>
    </w:p>
    <w:p w:rsidR="001948E5" w:rsidRPr="00A60D28" w:rsidRDefault="001948E5" w:rsidP="001948E5">
      <w:pPr>
        <w:rPr>
          <w:bCs/>
        </w:rPr>
      </w:pPr>
      <w:r w:rsidRPr="00A60D28">
        <w:rPr>
          <w:bCs/>
        </w:rPr>
        <w:t xml:space="preserve">Доклад предполагает </w:t>
      </w:r>
      <w:r w:rsidRPr="00A60D28">
        <w:rPr>
          <w:bCs/>
          <w:i/>
        </w:rPr>
        <w:t>монолог</w:t>
      </w:r>
      <w:r w:rsidRPr="00A60D28">
        <w:rPr>
          <w:bCs/>
        </w:rPr>
        <w:t xml:space="preserve"> на 10 мин.Во время монолога студент должен показать элементарные приемы привлечения внимания сокурсников, умение адаптировать предлагаемый учебный материал в соответствии с возможностями аудитории, умение укладываться в отведенное время, кроме того, оценивается правильность, полнота ответа, логичность, научность изложения, культура речи будущего педагога и др.</w:t>
      </w:r>
    </w:p>
    <w:p w:rsidR="001948E5" w:rsidRPr="00A60D28" w:rsidRDefault="001948E5" w:rsidP="001948E5">
      <w:pPr>
        <w:rPr>
          <w:bCs/>
        </w:rPr>
      </w:pPr>
    </w:p>
    <w:p w:rsidR="001948E5" w:rsidRPr="00A60D28" w:rsidRDefault="001948E5" w:rsidP="001948E5">
      <w:pPr>
        <w:rPr>
          <w:bCs/>
        </w:rPr>
      </w:pPr>
      <w:r w:rsidRPr="00A60D28">
        <w:rPr>
          <w:bCs/>
        </w:rPr>
        <w:t xml:space="preserve">По ходу доклада или после него докладчик дает </w:t>
      </w:r>
      <w:r w:rsidRPr="00A60D28">
        <w:rPr>
          <w:bCs/>
          <w:i/>
        </w:rPr>
        <w:t>конспект</w:t>
      </w:r>
      <w:r w:rsidRPr="00A60D28">
        <w:rPr>
          <w:bCs/>
        </w:rPr>
        <w:t xml:space="preserve"> – тезисы доклада (не менее пяти) под запись. Подготовка письменного конспекта по теме </w:t>
      </w:r>
      <w:r w:rsidRPr="00A60D28">
        <w:t xml:space="preserve">целесообразна, т.к. краткое изложение основной сути проблемы способствует систематизации знаний и лучшему освоению материала. Конспектирование осуществляется на основе реферата </w:t>
      </w:r>
      <w:r w:rsidRPr="00A60D28">
        <w:rPr>
          <w:bCs/>
        </w:rPr>
        <w:t>Общее время выступления не должно превышать 15 мин.</w:t>
      </w:r>
    </w:p>
    <w:p w:rsidR="001948E5" w:rsidRPr="00A60D28" w:rsidRDefault="001948E5" w:rsidP="001948E5">
      <w:pPr>
        <w:rPr>
          <w:bCs/>
        </w:rPr>
      </w:pPr>
      <w:r w:rsidRPr="00A60D28">
        <w:rPr>
          <w:bCs/>
        </w:rPr>
        <w:t>Критерии оценки конспекта (</w:t>
      </w:r>
      <w:r w:rsidRPr="00A60D28">
        <w:rPr>
          <w:bCs/>
          <w:i/>
        </w:rPr>
        <w:t>0-6 баллов</w:t>
      </w:r>
      <w:r w:rsidRPr="00A60D28">
        <w:rPr>
          <w:bCs/>
        </w:rPr>
        <w:t>):</w:t>
      </w:r>
    </w:p>
    <w:p w:rsidR="001948E5" w:rsidRPr="00A60D28" w:rsidRDefault="001948E5" w:rsidP="001948E5">
      <w:pPr>
        <w:widowControl/>
        <w:numPr>
          <w:ilvl w:val="0"/>
          <w:numId w:val="36"/>
        </w:numPr>
        <w:autoSpaceDE/>
        <w:autoSpaceDN/>
        <w:adjustRightInd/>
        <w:ind w:left="0" w:firstLine="567"/>
        <w:jc w:val="left"/>
        <w:rPr>
          <w:bCs/>
        </w:rPr>
      </w:pPr>
      <w:r w:rsidRPr="00A60D28">
        <w:rPr>
          <w:bCs/>
        </w:rPr>
        <w:t>отражение основной сути проблемы (2);</w:t>
      </w:r>
    </w:p>
    <w:p w:rsidR="001948E5" w:rsidRPr="00A60D28" w:rsidRDefault="001948E5" w:rsidP="001948E5">
      <w:pPr>
        <w:widowControl/>
        <w:numPr>
          <w:ilvl w:val="0"/>
          <w:numId w:val="36"/>
        </w:numPr>
        <w:autoSpaceDE/>
        <w:autoSpaceDN/>
        <w:adjustRightInd/>
        <w:ind w:left="0" w:firstLine="567"/>
        <w:jc w:val="left"/>
        <w:rPr>
          <w:bCs/>
        </w:rPr>
      </w:pPr>
      <w:r w:rsidRPr="00A60D28">
        <w:rPr>
          <w:bCs/>
        </w:rPr>
        <w:t>указание имен (и \ или трудов), ученых разрабатывавших проблему(1);</w:t>
      </w:r>
    </w:p>
    <w:p w:rsidR="001948E5" w:rsidRPr="00A60D28" w:rsidRDefault="001948E5" w:rsidP="001948E5">
      <w:pPr>
        <w:widowControl/>
        <w:numPr>
          <w:ilvl w:val="0"/>
          <w:numId w:val="36"/>
        </w:numPr>
        <w:autoSpaceDE/>
        <w:autoSpaceDN/>
        <w:adjustRightInd/>
        <w:ind w:left="0" w:firstLine="567"/>
        <w:jc w:val="left"/>
        <w:rPr>
          <w:bCs/>
        </w:rPr>
      </w:pPr>
      <w:r w:rsidRPr="00A60D28">
        <w:rPr>
          <w:bCs/>
        </w:rPr>
        <w:t>оценка современного состояния, актуальности проблемы с учетом направления подготовки (1);</w:t>
      </w:r>
    </w:p>
    <w:p w:rsidR="001948E5" w:rsidRPr="00A60D28" w:rsidRDefault="001948E5" w:rsidP="001948E5">
      <w:pPr>
        <w:widowControl/>
        <w:numPr>
          <w:ilvl w:val="0"/>
          <w:numId w:val="36"/>
        </w:numPr>
        <w:autoSpaceDE/>
        <w:autoSpaceDN/>
        <w:adjustRightInd/>
        <w:ind w:left="0" w:firstLine="567"/>
        <w:jc w:val="left"/>
        <w:rPr>
          <w:bCs/>
        </w:rPr>
      </w:pPr>
      <w:r w:rsidRPr="00A60D28">
        <w:rPr>
          <w:bCs/>
        </w:rPr>
        <w:t>определения ключевых терминов (1);</w:t>
      </w:r>
    </w:p>
    <w:p w:rsidR="001948E5" w:rsidRPr="00A60D28" w:rsidRDefault="001948E5" w:rsidP="001948E5">
      <w:pPr>
        <w:widowControl/>
        <w:numPr>
          <w:ilvl w:val="0"/>
          <w:numId w:val="36"/>
        </w:numPr>
        <w:autoSpaceDE/>
        <w:autoSpaceDN/>
        <w:adjustRightInd/>
        <w:ind w:left="0" w:firstLine="567"/>
        <w:jc w:val="left"/>
        <w:rPr>
          <w:bCs/>
        </w:rPr>
      </w:pPr>
      <w:r w:rsidRPr="00A60D28">
        <w:rPr>
          <w:bCs/>
        </w:rPr>
        <w:t>соблюдение тезисной формы (1).</w:t>
      </w:r>
    </w:p>
    <w:p w:rsidR="001948E5" w:rsidRPr="00A60D28" w:rsidRDefault="001948E5" w:rsidP="001948E5">
      <w:pPr>
        <w:rPr>
          <w:b/>
        </w:rPr>
      </w:pPr>
      <w:r w:rsidRPr="00A60D28">
        <w:rPr>
          <w:bCs/>
          <w:i/>
        </w:rPr>
        <w:t xml:space="preserve">Защита </w:t>
      </w:r>
      <w:r w:rsidRPr="00A60D28">
        <w:rPr>
          <w:bCs/>
        </w:rPr>
        <w:t>проводится с целью проверки усвоения материала выступающим и студентами в аудитории</w:t>
      </w:r>
      <w:r w:rsidRPr="00A60D28">
        <w:rPr>
          <w:bCs/>
          <w:i/>
        </w:rPr>
        <w:t xml:space="preserve">. </w:t>
      </w:r>
      <w:r w:rsidRPr="00A60D28">
        <w:rPr>
          <w:bCs/>
        </w:rPr>
        <w:t>Докладчик готовит заранее 2 вопроса по своей теме и задает их аудитории. Преподаватель назначает отвечающих, оценивает качество вопросов, качество Готовить ответы на все теоретические вопросы, вынесенные на защиту (по плану семинарских занятий), должен каждый студент в группе к каждому занятию</w:t>
      </w:r>
      <w:r w:rsidRPr="00A60D28">
        <w:rPr>
          <w:b/>
          <w:bCs/>
        </w:rPr>
        <w:t>.</w:t>
      </w:r>
    </w:p>
    <w:p w:rsidR="001948E5" w:rsidRPr="00A60D28" w:rsidRDefault="001948E5" w:rsidP="001948E5">
      <w:pPr>
        <w:rPr>
          <w:i/>
        </w:rPr>
      </w:pPr>
    </w:p>
    <w:p w:rsidR="001948E5" w:rsidRPr="00A60D28" w:rsidRDefault="001948E5" w:rsidP="001948E5">
      <w:r w:rsidRPr="00A60D28">
        <w:t xml:space="preserve">– на оценку </w:t>
      </w:r>
      <w:r w:rsidRPr="00A60D28">
        <w:rPr>
          <w:b/>
        </w:rPr>
        <w:t>«отлично»</w:t>
      </w:r>
      <w:r w:rsidRPr="00A60D28">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1948E5" w:rsidRPr="00A60D28" w:rsidRDefault="001948E5" w:rsidP="001948E5">
      <w:r w:rsidRPr="00A60D28">
        <w:t xml:space="preserve">– на оценку </w:t>
      </w:r>
      <w:r w:rsidRPr="00A60D28">
        <w:rPr>
          <w:b/>
        </w:rPr>
        <w:t>«хорошо»</w:t>
      </w:r>
      <w:r w:rsidRPr="00A60D28">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1948E5" w:rsidRPr="00A60D28" w:rsidRDefault="001948E5" w:rsidP="001948E5">
      <w:r w:rsidRPr="00A60D28">
        <w:t xml:space="preserve">– на оценку </w:t>
      </w:r>
      <w:r w:rsidRPr="00A60D28">
        <w:rPr>
          <w:b/>
        </w:rPr>
        <w:t>«удовлетворительно»</w:t>
      </w:r>
      <w:r w:rsidRPr="00A60D28">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1948E5" w:rsidRPr="00A60D28" w:rsidRDefault="001948E5" w:rsidP="001948E5">
      <w:r w:rsidRPr="00A60D28">
        <w:t xml:space="preserve">– на оценку </w:t>
      </w:r>
      <w:r w:rsidRPr="00A60D28">
        <w:rPr>
          <w:b/>
        </w:rPr>
        <w:t>«неудовлетворительно»</w:t>
      </w:r>
      <w:r w:rsidRPr="00A60D28">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948E5" w:rsidRPr="00A60D28" w:rsidRDefault="001948E5" w:rsidP="001948E5">
      <w:pPr>
        <w:tabs>
          <w:tab w:val="left" w:pos="851"/>
          <w:tab w:val="left" w:pos="1134"/>
        </w:tabs>
        <w:rPr>
          <w:rStyle w:val="FontStyle18"/>
          <w:b w:val="0"/>
          <w:sz w:val="24"/>
          <w:szCs w:val="24"/>
        </w:rPr>
      </w:pPr>
    </w:p>
    <w:p w:rsidR="001948E5" w:rsidRPr="00A60D28" w:rsidRDefault="001948E5" w:rsidP="001948E5">
      <w:pPr>
        <w:pStyle w:val="1"/>
        <w:spacing w:before="0" w:beforeAutospacing="0" w:after="0" w:afterAutospacing="0"/>
        <w:rPr>
          <w:rStyle w:val="FontStyle31"/>
          <w:spacing w:val="-4"/>
          <w:sz w:val="24"/>
          <w:szCs w:val="24"/>
        </w:rPr>
      </w:pPr>
      <w:r w:rsidRPr="00A60D28">
        <w:rPr>
          <w:rStyle w:val="FontStyle32"/>
          <w:spacing w:val="-4"/>
          <w:sz w:val="24"/>
          <w:szCs w:val="24"/>
        </w:rPr>
        <w:t xml:space="preserve">8 </w:t>
      </w:r>
      <w:r w:rsidRPr="00A60D28">
        <w:rPr>
          <w:rStyle w:val="FontStyle31"/>
          <w:spacing w:val="-4"/>
          <w:sz w:val="24"/>
          <w:szCs w:val="24"/>
        </w:rPr>
        <w:t xml:space="preserve">Учебно-методическое и информационное обеспечение дисциплины </w:t>
      </w:r>
    </w:p>
    <w:p w:rsidR="0055736A" w:rsidRDefault="0055736A" w:rsidP="0055736A">
      <w:pPr>
        <w:pStyle w:val="1"/>
        <w:spacing w:before="0" w:beforeAutospacing="0" w:after="0" w:afterAutospacing="0"/>
        <w:rPr>
          <w:b w:val="0"/>
          <w:bCs w:val="0"/>
          <w:sz w:val="24"/>
          <w:szCs w:val="24"/>
        </w:rPr>
      </w:pPr>
      <w:r>
        <w:rPr>
          <w:b w:val="0"/>
          <w:bCs w:val="0"/>
          <w:sz w:val="24"/>
          <w:szCs w:val="24"/>
        </w:rPr>
        <w:t xml:space="preserve">а) Основная литература: </w:t>
      </w:r>
    </w:p>
    <w:p w:rsidR="0055736A" w:rsidRDefault="0055736A" w:rsidP="0055736A">
      <w:pPr>
        <w:pStyle w:val="Style8"/>
        <w:widowControl/>
        <w:tabs>
          <w:tab w:val="left" w:pos="993"/>
        </w:tabs>
      </w:pPr>
      <w:r>
        <w:lastRenderedPageBreak/>
        <w:t>Глухов, В. П. Психолингвистика : учебник и практикум для академического бакалавриата / В. П. Глухов. — Москва : Издательство Юрайт, 2019. — 361 с. — (Высшее образование). — ISBN 978-5-534-00480-9. — Текст : электронный // ЭБС Юрайт [сайт]. — URL: </w:t>
      </w:r>
      <w:hyperlink r:id="rId9" w:tgtFrame="_blank" w:history="1">
        <w:r>
          <w:rPr>
            <w:rStyle w:val="af9"/>
          </w:rPr>
          <w:t>https://www.biblio-online.ru/bcode/433566</w:t>
        </w:r>
      </w:hyperlink>
      <w:r>
        <w:t> (дата обращения: 26.10.2019).</w:t>
      </w:r>
    </w:p>
    <w:p w:rsidR="0055736A" w:rsidRDefault="0055736A" w:rsidP="0055736A">
      <w:pPr>
        <w:pStyle w:val="Style8"/>
        <w:widowControl/>
        <w:tabs>
          <w:tab w:val="left" w:pos="993"/>
        </w:tabs>
      </w:pPr>
      <w:r>
        <w:t>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ISBN 978-5-534-00242-3. — Текст : электронный // ЭБС Юрайт [сайт]. — URL: </w:t>
      </w:r>
      <w:hyperlink r:id="rId10" w:tgtFrame="_blank" w:history="1">
        <w:r>
          <w:rPr>
            <w:rStyle w:val="af9"/>
          </w:rPr>
          <w:t>https://www.biblio-online.ru/bcode/433572</w:t>
        </w:r>
      </w:hyperlink>
      <w:r>
        <w:t> (дата обращения: 26.10.2019).</w:t>
      </w:r>
    </w:p>
    <w:p w:rsidR="0055736A" w:rsidRDefault="0055736A" w:rsidP="0055736A">
      <w:pPr>
        <w:rPr>
          <w:b/>
          <w:bCs/>
        </w:rPr>
      </w:pPr>
    </w:p>
    <w:p w:rsidR="0055736A" w:rsidRDefault="0055736A" w:rsidP="0055736A">
      <w:pPr>
        <w:rPr>
          <w:b/>
          <w:bCs/>
        </w:rPr>
      </w:pPr>
      <w:r>
        <w:rPr>
          <w:b/>
          <w:bCs/>
        </w:rPr>
        <w:t>б) Дополнительная литература</w:t>
      </w:r>
    </w:p>
    <w:p w:rsidR="0055736A" w:rsidRDefault="0055736A" w:rsidP="0055736A">
      <w:pPr>
        <w:pStyle w:val="Style8"/>
        <w:widowControl/>
        <w:tabs>
          <w:tab w:val="left" w:pos="993"/>
        </w:tabs>
      </w:pPr>
      <w:r>
        <w:t xml:space="preserve">Алефиренко, Н.Ф. Современные проблемы науки о языке : учебное пособие / Н.Ф. Алефиренко. — 6-е изд., стер. — Москва : ФЛИНТА, 2018. — 414 с. — ISBN 978-5-89349-573-7. — Текст : электронный // Электронно-библиотечная система «Лань» : [сайт]. — URL: </w:t>
      </w:r>
      <w:hyperlink r:id="rId11" w:history="1">
        <w:r w:rsidR="00355F7D" w:rsidRPr="005706CD">
          <w:rPr>
            <w:rStyle w:val="af9"/>
          </w:rPr>
          <w:t>https://e.lanbook.com/book/122556</w:t>
        </w:r>
      </w:hyperlink>
      <w:r w:rsidR="00355F7D">
        <w:t xml:space="preserve"> </w:t>
      </w:r>
      <w:r>
        <w:t xml:space="preserve"> (дата обращения: 26.10.2019). — Режим доступа: для авториз. пользователей.</w:t>
      </w:r>
    </w:p>
    <w:p w:rsidR="001307FE" w:rsidRDefault="001307FE" w:rsidP="0055736A">
      <w:pPr>
        <w:pStyle w:val="Style8"/>
        <w:widowControl/>
        <w:tabs>
          <w:tab w:val="left" w:pos="993"/>
        </w:tabs>
      </w:pPr>
      <w:r w:rsidRPr="001307FE">
        <w:t xml:space="preserve">Чурилина, Л. Н. Основы психолингвистики : учебное пособие / Л. Н. Чурилина ; МГТУ. - Магнитогорск : МГТУ, 2016. - 1 электрон.опт. диск (CD-ROM). - Загл. с титул.экрана. - URL: </w:t>
      </w:r>
      <w:hyperlink r:id="rId12" w:history="1">
        <w:r w:rsidR="00355F7D" w:rsidRPr="005706CD">
          <w:rPr>
            <w:rStyle w:val="af9"/>
          </w:rPr>
          <w:t>https://magtu.informsystema.ru/uploader/fileUpload?name=2359.pdf&amp;show=dcatalogues/1/1130006/2359.pdf&amp;view=true</w:t>
        </w:r>
      </w:hyperlink>
      <w:r w:rsidR="00355F7D">
        <w:t xml:space="preserve"> </w:t>
      </w:r>
      <w:r w:rsidRPr="001307FE">
        <w:t xml:space="preserve"> (дата обращения: 04.10.2019). - Макрообъект. - Текст : электронный. - Сведения доступны также на CD-ROM.</w:t>
      </w:r>
    </w:p>
    <w:p w:rsidR="001307FE" w:rsidRDefault="001307FE" w:rsidP="0055736A">
      <w:pPr>
        <w:pStyle w:val="Style8"/>
        <w:widowControl/>
        <w:tabs>
          <w:tab w:val="left" w:pos="993"/>
        </w:tabs>
      </w:pPr>
      <w:r w:rsidRPr="001307FE">
        <w:t xml:space="preserve">Методы психолингвистического исследования  : практикум / [сост.: Д. А. Хабибулин, Е. Р. Тумбасова, В. В. Чурилов] ; МГТУ. - Магнитогорск : МГТУ, 2019. - 1 электрон.опт. диск (CD-ROM). - Загл. с титул.экрана. - URL: </w:t>
      </w:r>
      <w:hyperlink r:id="rId13" w:history="1">
        <w:r w:rsidR="00355F7D" w:rsidRPr="005706CD">
          <w:rPr>
            <w:rStyle w:val="af9"/>
          </w:rPr>
          <w:t>https://magtu.informsystema.ru/uploader/fileUpload?name=3798.pdf&amp;show=dcatalogues/1/1529949/3798.pdf&amp;view=true</w:t>
        </w:r>
      </w:hyperlink>
      <w:r w:rsidR="00355F7D">
        <w:t xml:space="preserve"> </w:t>
      </w:r>
      <w:r w:rsidRPr="001307FE">
        <w:t xml:space="preserve"> (дата обращения: 15.10.2019). - Макрообъект. - Текст : электронный. - Сведения доступны также на CD-ROM.</w:t>
      </w:r>
    </w:p>
    <w:p w:rsidR="0055736A" w:rsidRDefault="0055736A" w:rsidP="0055736A">
      <w:pPr>
        <w:pStyle w:val="Style8"/>
        <w:widowControl/>
        <w:tabs>
          <w:tab w:val="left" w:pos="993"/>
        </w:tabs>
      </w:pPr>
    </w:p>
    <w:p w:rsidR="001948E5" w:rsidRPr="00A60D28" w:rsidRDefault="001948E5" w:rsidP="001948E5">
      <w:pPr>
        <w:pStyle w:val="Style8"/>
        <w:widowControl/>
        <w:tabs>
          <w:tab w:val="left" w:pos="993"/>
        </w:tabs>
        <w:rPr>
          <w:rStyle w:val="FontStyle21"/>
          <w:b/>
          <w:sz w:val="24"/>
          <w:szCs w:val="24"/>
        </w:rPr>
      </w:pPr>
      <w:r w:rsidRPr="00A60D28">
        <w:rPr>
          <w:rStyle w:val="FontStyle15"/>
          <w:spacing w:val="40"/>
        </w:rPr>
        <w:t>в)</w:t>
      </w:r>
      <w:r w:rsidRPr="00A60D28">
        <w:rPr>
          <w:rStyle w:val="FontStyle21"/>
          <w:sz w:val="24"/>
          <w:szCs w:val="24"/>
        </w:rPr>
        <w:t xml:space="preserve">Методические указания: </w:t>
      </w:r>
    </w:p>
    <w:p w:rsidR="001948E5" w:rsidRPr="00A60D28" w:rsidRDefault="001948E5" w:rsidP="001948E5">
      <w:pPr>
        <w:pStyle w:val="Style8"/>
        <w:widowControl/>
        <w:tabs>
          <w:tab w:val="left" w:pos="993"/>
        </w:tabs>
        <w:rPr>
          <w:rStyle w:val="FontStyle21"/>
          <w:b/>
          <w:sz w:val="24"/>
          <w:szCs w:val="24"/>
        </w:rPr>
      </w:pPr>
      <w:r w:rsidRPr="00A60D28">
        <w:rPr>
          <w:rStyle w:val="FontStyle21"/>
          <w:sz w:val="24"/>
          <w:szCs w:val="24"/>
        </w:rPr>
        <w:t>см. Приложение 1</w:t>
      </w:r>
    </w:p>
    <w:p w:rsidR="001948E5" w:rsidRPr="00A60D28" w:rsidRDefault="001948E5" w:rsidP="001948E5">
      <w:pPr>
        <w:pStyle w:val="Style8"/>
        <w:widowControl/>
        <w:rPr>
          <w:rStyle w:val="FontStyle21"/>
          <w:b/>
          <w:sz w:val="24"/>
          <w:szCs w:val="24"/>
        </w:rPr>
      </w:pPr>
      <w:r w:rsidRPr="00A60D28">
        <w:rPr>
          <w:rStyle w:val="FontStyle15"/>
          <w:spacing w:val="40"/>
        </w:rPr>
        <w:t>г)</w:t>
      </w:r>
      <w:r w:rsidRPr="00A60D28">
        <w:rPr>
          <w:rStyle w:val="FontStyle21"/>
          <w:sz w:val="24"/>
          <w:szCs w:val="24"/>
        </w:rPr>
        <w:t xml:space="preserve">Программное обеспечение </w:t>
      </w:r>
      <w:r w:rsidRPr="00A60D28">
        <w:rPr>
          <w:rStyle w:val="FontStyle15"/>
          <w:spacing w:val="40"/>
        </w:rPr>
        <w:t>и</w:t>
      </w:r>
      <w:r w:rsidRPr="00A60D28">
        <w:rPr>
          <w:rStyle w:val="FontStyle21"/>
          <w:sz w:val="24"/>
          <w:szCs w:val="24"/>
        </w:rPr>
        <w:t xml:space="preserve">Интернет-ресурсы: </w:t>
      </w:r>
    </w:p>
    <w:p w:rsidR="001948E5" w:rsidRPr="00A60D28" w:rsidRDefault="001948E5" w:rsidP="001948E5">
      <w:pPr>
        <w:pStyle w:val="Style8"/>
        <w:widowControl/>
        <w:rPr>
          <w:rStyle w:val="FontStyle21"/>
          <w:b/>
          <w:sz w:val="24"/>
          <w:szCs w:val="24"/>
        </w:rPr>
      </w:pPr>
    </w:p>
    <w:tbl>
      <w:tblPr>
        <w:tblStyle w:val="aff0"/>
        <w:tblW w:w="0" w:type="auto"/>
        <w:tblInd w:w="790" w:type="dxa"/>
        <w:tblLook w:val="04A0"/>
      </w:tblPr>
      <w:tblGrid>
        <w:gridCol w:w="3070"/>
        <w:gridCol w:w="3112"/>
        <w:gridCol w:w="3024"/>
      </w:tblGrid>
      <w:tr w:rsidR="007223DB" w:rsidTr="00C410EF">
        <w:trPr>
          <w:trHeight w:val="537"/>
        </w:trPr>
        <w:tc>
          <w:tcPr>
            <w:tcW w:w="3070" w:type="dxa"/>
            <w:tcBorders>
              <w:top w:val="single" w:sz="4" w:space="0" w:color="auto"/>
              <w:left w:val="single" w:sz="4" w:space="0" w:color="auto"/>
              <w:bottom w:val="single" w:sz="4" w:space="0" w:color="auto"/>
              <w:right w:val="single" w:sz="4" w:space="0" w:color="auto"/>
            </w:tcBorders>
            <w:vAlign w:val="center"/>
            <w:hideMark/>
          </w:tcPr>
          <w:p w:rsidR="007223DB" w:rsidRPr="00C410EF" w:rsidRDefault="007223DB">
            <w:pPr>
              <w:ind w:firstLine="0"/>
              <w:rPr>
                <w:sz w:val="24"/>
                <w:szCs w:val="24"/>
                <w:lang w:eastAsia="en-US"/>
              </w:rPr>
            </w:pPr>
            <w:r w:rsidRPr="00C410EF">
              <w:rPr>
                <w:sz w:val="24"/>
                <w:szCs w:val="24"/>
              </w:rPr>
              <w:t>Наименование ПО</w:t>
            </w:r>
          </w:p>
        </w:tc>
        <w:tc>
          <w:tcPr>
            <w:tcW w:w="3112" w:type="dxa"/>
            <w:tcBorders>
              <w:top w:val="single" w:sz="4" w:space="0" w:color="auto"/>
              <w:left w:val="single" w:sz="4" w:space="0" w:color="auto"/>
              <w:bottom w:val="single" w:sz="4" w:space="0" w:color="auto"/>
              <w:right w:val="single" w:sz="4" w:space="0" w:color="auto"/>
            </w:tcBorders>
            <w:vAlign w:val="center"/>
            <w:hideMark/>
          </w:tcPr>
          <w:p w:rsidR="007223DB" w:rsidRPr="00C410EF" w:rsidRDefault="007223DB">
            <w:pPr>
              <w:ind w:firstLine="0"/>
              <w:rPr>
                <w:sz w:val="24"/>
                <w:szCs w:val="24"/>
                <w:lang w:eastAsia="en-US"/>
              </w:rPr>
            </w:pPr>
            <w:r w:rsidRPr="00C410EF">
              <w:rPr>
                <w:sz w:val="24"/>
                <w:szCs w:val="24"/>
              </w:rPr>
              <w:t>№ договора</w:t>
            </w:r>
          </w:p>
        </w:tc>
        <w:tc>
          <w:tcPr>
            <w:tcW w:w="3024" w:type="dxa"/>
            <w:tcBorders>
              <w:top w:val="single" w:sz="4" w:space="0" w:color="auto"/>
              <w:left w:val="single" w:sz="4" w:space="0" w:color="auto"/>
              <w:bottom w:val="single" w:sz="4" w:space="0" w:color="auto"/>
              <w:right w:val="single" w:sz="4" w:space="0" w:color="auto"/>
            </w:tcBorders>
            <w:vAlign w:val="center"/>
            <w:hideMark/>
          </w:tcPr>
          <w:p w:rsidR="007223DB" w:rsidRPr="00C410EF" w:rsidRDefault="007223DB">
            <w:pPr>
              <w:ind w:firstLine="0"/>
              <w:rPr>
                <w:sz w:val="24"/>
                <w:szCs w:val="24"/>
                <w:lang w:eastAsia="en-US"/>
              </w:rPr>
            </w:pPr>
            <w:r w:rsidRPr="00C410EF">
              <w:rPr>
                <w:sz w:val="24"/>
                <w:szCs w:val="24"/>
              </w:rPr>
              <w:t>Срок действия лицензии</w:t>
            </w:r>
          </w:p>
        </w:tc>
      </w:tr>
      <w:tr w:rsidR="007223DB" w:rsidTr="00C410EF">
        <w:tc>
          <w:tcPr>
            <w:tcW w:w="3070" w:type="dxa"/>
            <w:tcBorders>
              <w:top w:val="single" w:sz="4" w:space="0" w:color="auto"/>
              <w:left w:val="single" w:sz="4" w:space="0" w:color="auto"/>
              <w:bottom w:val="single" w:sz="4" w:space="0" w:color="auto"/>
              <w:right w:val="single" w:sz="4" w:space="0" w:color="auto"/>
            </w:tcBorders>
            <w:hideMark/>
          </w:tcPr>
          <w:p w:rsidR="007223DB" w:rsidRPr="00C410EF" w:rsidRDefault="007223DB">
            <w:pPr>
              <w:ind w:firstLine="0"/>
              <w:rPr>
                <w:sz w:val="24"/>
                <w:szCs w:val="24"/>
                <w:lang w:eastAsia="en-US"/>
              </w:rPr>
            </w:pPr>
            <w:r w:rsidRPr="00C410EF">
              <w:rPr>
                <w:sz w:val="24"/>
                <w:szCs w:val="24"/>
              </w:rPr>
              <w:t>MS Windows 7</w:t>
            </w:r>
          </w:p>
        </w:tc>
        <w:tc>
          <w:tcPr>
            <w:tcW w:w="3112" w:type="dxa"/>
            <w:tcBorders>
              <w:top w:val="single" w:sz="4" w:space="0" w:color="auto"/>
              <w:left w:val="single" w:sz="4" w:space="0" w:color="auto"/>
              <w:bottom w:val="single" w:sz="4" w:space="0" w:color="auto"/>
              <w:right w:val="single" w:sz="4" w:space="0" w:color="auto"/>
            </w:tcBorders>
            <w:hideMark/>
          </w:tcPr>
          <w:p w:rsidR="007223DB" w:rsidRPr="00C410EF" w:rsidRDefault="007223DB">
            <w:pPr>
              <w:ind w:firstLine="0"/>
              <w:rPr>
                <w:sz w:val="24"/>
                <w:szCs w:val="24"/>
              </w:rPr>
            </w:pPr>
            <w:r w:rsidRPr="00C410EF">
              <w:rPr>
                <w:sz w:val="24"/>
                <w:szCs w:val="24"/>
              </w:rPr>
              <w:t>Д-1227 от 08.10.2018</w:t>
            </w:r>
          </w:p>
          <w:p w:rsidR="007223DB" w:rsidRPr="00C410EF" w:rsidRDefault="007223DB">
            <w:pPr>
              <w:ind w:firstLine="0"/>
              <w:rPr>
                <w:sz w:val="24"/>
                <w:szCs w:val="24"/>
                <w:lang w:eastAsia="en-US"/>
              </w:rPr>
            </w:pPr>
            <w:r w:rsidRPr="00C410EF">
              <w:rPr>
                <w:sz w:val="24"/>
                <w:szCs w:val="24"/>
              </w:rPr>
              <w:t>Д-757-17 от 27.06.2017 Д-593-16 от 20.05.2016</w:t>
            </w:r>
          </w:p>
        </w:tc>
        <w:tc>
          <w:tcPr>
            <w:tcW w:w="3024" w:type="dxa"/>
            <w:tcBorders>
              <w:top w:val="single" w:sz="4" w:space="0" w:color="auto"/>
              <w:left w:val="single" w:sz="4" w:space="0" w:color="auto"/>
              <w:bottom w:val="single" w:sz="4" w:space="0" w:color="auto"/>
              <w:right w:val="single" w:sz="4" w:space="0" w:color="auto"/>
            </w:tcBorders>
            <w:hideMark/>
          </w:tcPr>
          <w:p w:rsidR="007223DB" w:rsidRPr="00C410EF" w:rsidRDefault="007223DB">
            <w:pPr>
              <w:ind w:firstLine="0"/>
              <w:rPr>
                <w:sz w:val="24"/>
                <w:szCs w:val="24"/>
              </w:rPr>
            </w:pPr>
            <w:r w:rsidRPr="00C410EF">
              <w:rPr>
                <w:sz w:val="24"/>
                <w:szCs w:val="24"/>
              </w:rPr>
              <w:t>11.10.2021</w:t>
            </w:r>
          </w:p>
          <w:p w:rsidR="007223DB" w:rsidRPr="00C410EF" w:rsidRDefault="007223DB">
            <w:pPr>
              <w:ind w:firstLine="0"/>
              <w:rPr>
                <w:sz w:val="24"/>
                <w:szCs w:val="24"/>
              </w:rPr>
            </w:pPr>
            <w:r w:rsidRPr="00C410EF">
              <w:rPr>
                <w:sz w:val="24"/>
                <w:szCs w:val="24"/>
              </w:rPr>
              <w:t>27.07.2018</w:t>
            </w:r>
          </w:p>
          <w:p w:rsidR="007223DB" w:rsidRPr="00C410EF" w:rsidRDefault="007223DB">
            <w:pPr>
              <w:ind w:firstLine="0"/>
              <w:rPr>
                <w:sz w:val="24"/>
                <w:szCs w:val="24"/>
                <w:lang w:eastAsia="en-US"/>
              </w:rPr>
            </w:pPr>
            <w:r w:rsidRPr="00C410EF">
              <w:rPr>
                <w:sz w:val="24"/>
                <w:szCs w:val="24"/>
              </w:rPr>
              <w:t>20.05.2017</w:t>
            </w:r>
          </w:p>
        </w:tc>
      </w:tr>
      <w:tr w:rsidR="007223DB" w:rsidTr="00C410EF">
        <w:trPr>
          <w:trHeight w:val="483"/>
        </w:trPr>
        <w:tc>
          <w:tcPr>
            <w:tcW w:w="3070" w:type="dxa"/>
            <w:tcBorders>
              <w:top w:val="single" w:sz="4" w:space="0" w:color="auto"/>
              <w:left w:val="single" w:sz="4" w:space="0" w:color="auto"/>
              <w:bottom w:val="single" w:sz="4" w:space="0" w:color="auto"/>
              <w:right w:val="single" w:sz="4" w:space="0" w:color="auto"/>
            </w:tcBorders>
            <w:hideMark/>
          </w:tcPr>
          <w:p w:rsidR="007223DB" w:rsidRPr="00C410EF" w:rsidRDefault="007223DB">
            <w:pPr>
              <w:ind w:firstLine="0"/>
              <w:rPr>
                <w:sz w:val="24"/>
                <w:szCs w:val="24"/>
                <w:lang w:eastAsia="en-US"/>
              </w:rPr>
            </w:pPr>
            <w:r w:rsidRPr="00C410EF">
              <w:rPr>
                <w:sz w:val="24"/>
                <w:szCs w:val="24"/>
              </w:rPr>
              <w:t>MS Office 2007</w:t>
            </w:r>
          </w:p>
        </w:tc>
        <w:tc>
          <w:tcPr>
            <w:tcW w:w="3112" w:type="dxa"/>
            <w:tcBorders>
              <w:top w:val="single" w:sz="4" w:space="0" w:color="auto"/>
              <w:left w:val="single" w:sz="4" w:space="0" w:color="auto"/>
              <w:bottom w:val="single" w:sz="4" w:space="0" w:color="auto"/>
              <w:right w:val="single" w:sz="4" w:space="0" w:color="auto"/>
            </w:tcBorders>
            <w:hideMark/>
          </w:tcPr>
          <w:p w:rsidR="007223DB" w:rsidRPr="00C410EF" w:rsidRDefault="007223DB">
            <w:pPr>
              <w:ind w:firstLine="0"/>
              <w:rPr>
                <w:sz w:val="24"/>
                <w:szCs w:val="24"/>
                <w:lang w:eastAsia="en-US"/>
              </w:rPr>
            </w:pPr>
            <w:r w:rsidRPr="00C410EF">
              <w:rPr>
                <w:sz w:val="24"/>
                <w:szCs w:val="24"/>
              </w:rPr>
              <w:t>№ 135 от 17.09.2007</w:t>
            </w:r>
          </w:p>
        </w:tc>
        <w:tc>
          <w:tcPr>
            <w:tcW w:w="3024" w:type="dxa"/>
            <w:tcBorders>
              <w:top w:val="single" w:sz="4" w:space="0" w:color="auto"/>
              <w:left w:val="single" w:sz="4" w:space="0" w:color="auto"/>
              <w:bottom w:val="single" w:sz="4" w:space="0" w:color="auto"/>
              <w:right w:val="single" w:sz="4" w:space="0" w:color="auto"/>
            </w:tcBorders>
            <w:hideMark/>
          </w:tcPr>
          <w:p w:rsidR="007223DB" w:rsidRPr="00C410EF" w:rsidRDefault="007223DB">
            <w:pPr>
              <w:ind w:firstLine="0"/>
              <w:rPr>
                <w:sz w:val="24"/>
                <w:szCs w:val="24"/>
                <w:lang w:eastAsia="en-US"/>
              </w:rPr>
            </w:pPr>
            <w:r w:rsidRPr="00C410EF">
              <w:rPr>
                <w:sz w:val="24"/>
                <w:szCs w:val="24"/>
              </w:rPr>
              <w:t>бессрочно</w:t>
            </w:r>
          </w:p>
        </w:tc>
      </w:tr>
      <w:tr w:rsidR="00C410EF" w:rsidTr="00C410EF">
        <w:tc>
          <w:tcPr>
            <w:tcW w:w="3070" w:type="dxa"/>
            <w:tcBorders>
              <w:top w:val="single" w:sz="4" w:space="0" w:color="auto"/>
              <w:left w:val="single" w:sz="4" w:space="0" w:color="auto"/>
              <w:bottom w:val="single" w:sz="4" w:space="0" w:color="auto"/>
              <w:right w:val="single" w:sz="4" w:space="0" w:color="auto"/>
            </w:tcBorders>
            <w:hideMark/>
          </w:tcPr>
          <w:p w:rsidR="00C410EF" w:rsidRPr="00C410EF" w:rsidRDefault="00C410EF" w:rsidP="00C410EF">
            <w:pPr>
              <w:pStyle w:val="a4"/>
              <w:jc w:val="left"/>
              <w:rPr>
                <w:rFonts w:ascii="Times New Roman" w:hAnsi="Times New Roman" w:cs="Times New Roman"/>
                <w:sz w:val="24"/>
                <w:szCs w:val="24"/>
              </w:rPr>
            </w:pPr>
            <w:r w:rsidRPr="00C410EF">
              <w:rPr>
                <w:rFonts w:ascii="Times New Roman" w:hAnsi="Times New Roman" w:cs="Times New Roman"/>
                <w:sz w:val="24"/>
                <w:szCs w:val="24"/>
              </w:rPr>
              <w:t>FAR Manager</w:t>
            </w:r>
          </w:p>
        </w:tc>
        <w:tc>
          <w:tcPr>
            <w:tcW w:w="3112" w:type="dxa"/>
            <w:tcBorders>
              <w:top w:val="single" w:sz="4" w:space="0" w:color="auto"/>
              <w:left w:val="single" w:sz="4" w:space="0" w:color="auto"/>
              <w:bottom w:val="single" w:sz="4" w:space="0" w:color="auto"/>
              <w:right w:val="single" w:sz="4" w:space="0" w:color="auto"/>
            </w:tcBorders>
            <w:hideMark/>
          </w:tcPr>
          <w:p w:rsidR="00C410EF" w:rsidRPr="00C410EF" w:rsidRDefault="00C410EF" w:rsidP="00272451">
            <w:pPr>
              <w:pStyle w:val="a4"/>
              <w:rPr>
                <w:rFonts w:ascii="Times New Roman" w:hAnsi="Times New Roman" w:cs="Times New Roman"/>
                <w:sz w:val="24"/>
                <w:szCs w:val="24"/>
              </w:rPr>
            </w:pPr>
            <w:r w:rsidRPr="00C410EF">
              <w:rPr>
                <w:rFonts w:ascii="Times New Roman" w:hAnsi="Times New Roman" w:cs="Times New Roman"/>
                <w:sz w:val="24"/>
                <w:szCs w:val="24"/>
              </w:rPr>
              <w:t>свободно распространяемое</w:t>
            </w:r>
          </w:p>
        </w:tc>
        <w:tc>
          <w:tcPr>
            <w:tcW w:w="3024" w:type="dxa"/>
            <w:tcBorders>
              <w:top w:val="single" w:sz="4" w:space="0" w:color="auto"/>
              <w:left w:val="single" w:sz="4" w:space="0" w:color="auto"/>
              <w:bottom w:val="single" w:sz="4" w:space="0" w:color="auto"/>
              <w:right w:val="single" w:sz="4" w:space="0" w:color="auto"/>
            </w:tcBorders>
            <w:hideMark/>
          </w:tcPr>
          <w:p w:rsidR="00C410EF" w:rsidRPr="00C410EF" w:rsidRDefault="00C410EF" w:rsidP="00272451">
            <w:pPr>
              <w:pStyle w:val="a4"/>
              <w:rPr>
                <w:rFonts w:ascii="Times New Roman" w:hAnsi="Times New Roman" w:cs="Times New Roman"/>
                <w:sz w:val="24"/>
                <w:szCs w:val="24"/>
              </w:rPr>
            </w:pPr>
            <w:r w:rsidRPr="00C410EF">
              <w:rPr>
                <w:rFonts w:ascii="Times New Roman" w:hAnsi="Times New Roman" w:cs="Times New Roman"/>
                <w:sz w:val="24"/>
                <w:szCs w:val="24"/>
              </w:rPr>
              <w:t>бессрочно</w:t>
            </w:r>
          </w:p>
        </w:tc>
      </w:tr>
      <w:tr w:rsidR="00C410EF" w:rsidTr="00C410EF">
        <w:tc>
          <w:tcPr>
            <w:tcW w:w="3070" w:type="dxa"/>
            <w:tcBorders>
              <w:top w:val="single" w:sz="4" w:space="0" w:color="auto"/>
              <w:left w:val="single" w:sz="4" w:space="0" w:color="auto"/>
              <w:bottom w:val="single" w:sz="4" w:space="0" w:color="auto"/>
              <w:right w:val="single" w:sz="4" w:space="0" w:color="auto"/>
            </w:tcBorders>
            <w:hideMark/>
          </w:tcPr>
          <w:p w:rsidR="00C410EF" w:rsidRPr="00C410EF" w:rsidRDefault="00C410EF">
            <w:pPr>
              <w:ind w:firstLine="0"/>
              <w:rPr>
                <w:sz w:val="24"/>
                <w:szCs w:val="24"/>
                <w:lang w:eastAsia="en-US"/>
              </w:rPr>
            </w:pPr>
            <w:r w:rsidRPr="00C410EF">
              <w:rPr>
                <w:sz w:val="24"/>
                <w:szCs w:val="24"/>
              </w:rPr>
              <w:t>7Zip</w:t>
            </w:r>
          </w:p>
        </w:tc>
        <w:tc>
          <w:tcPr>
            <w:tcW w:w="3112" w:type="dxa"/>
            <w:tcBorders>
              <w:top w:val="single" w:sz="4" w:space="0" w:color="auto"/>
              <w:left w:val="single" w:sz="4" w:space="0" w:color="auto"/>
              <w:bottom w:val="single" w:sz="4" w:space="0" w:color="auto"/>
              <w:right w:val="single" w:sz="4" w:space="0" w:color="auto"/>
            </w:tcBorders>
            <w:hideMark/>
          </w:tcPr>
          <w:p w:rsidR="00C410EF" w:rsidRPr="00C410EF" w:rsidRDefault="00C410EF">
            <w:pPr>
              <w:ind w:firstLine="0"/>
              <w:rPr>
                <w:sz w:val="24"/>
                <w:szCs w:val="24"/>
                <w:lang w:eastAsia="en-US"/>
              </w:rPr>
            </w:pPr>
            <w:r w:rsidRPr="00C410EF">
              <w:rPr>
                <w:sz w:val="24"/>
                <w:szCs w:val="24"/>
              </w:rPr>
              <w:t>свободно распространяемое</w:t>
            </w:r>
          </w:p>
        </w:tc>
        <w:tc>
          <w:tcPr>
            <w:tcW w:w="3024" w:type="dxa"/>
            <w:tcBorders>
              <w:top w:val="single" w:sz="4" w:space="0" w:color="auto"/>
              <w:left w:val="single" w:sz="4" w:space="0" w:color="auto"/>
              <w:bottom w:val="single" w:sz="4" w:space="0" w:color="auto"/>
              <w:right w:val="single" w:sz="4" w:space="0" w:color="auto"/>
            </w:tcBorders>
            <w:hideMark/>
          </w:tcPr>
          <w:p w:rsidR="00C410EF" w:rsidRPr="00C410EF" w:rsidRDefault="00C410EF">
            <w:pPr>
              <w:ind w:firstLine="0"/>
              <w:rPr>
                <w:sz w:val="24"/>
                <w:szCs w:val="24"/>
                <w:lang w:eastAsia="en-US"/>
              </w:rPr>
            </w:pPr>
            <w:r w:rsidRPr="00C410EF">
              <w:rPr>
                <w:sz w:val="24"/>
                <w:szCs w:val="24"/>
              </w:rPr>
              <w:t>бессрочно</w:t>
            </w:r>
          </w:p>
        </w:tc>
      </w:tr>
    </w:tbl>
    <w:p w:rsidR="00C410EF" w:rsidRDefault="00C410EF" w:rsidP="00C410EF">
      <w:pPr>
        <w:pStyle w:val="a4"/>
        <w:rPr>
          <w:rFonts w:ascii="Times New Roman" w:hAnsi="Times New Roman" w:cs="Times New Roman"/>
          <w:b/>
          <w:sz w:val="24"/>
          <w:szCs w:val="24"/>
        </w:rPr>
      </w:pPr>
    </w:p>
    <w:p w:rsidR="00C410EF" w:rsidRPr="004D17C2" w:rsidRDefault="00C410EF" w:rsidP="00C410EF">
      <w:pPr>
        <w:pStyle w:val="a4"/>
        <w:rPr>
          <w:rFonts w:ascii="Times New Roman" w:hAnsi="Times New Roman" w:cs="Times New Roman"/>
          <w:bCs/>
          <w:sz w:val="24"/>
          <w:szCs w:val="24"/>
        </w:rPr>
      </w:pPr>
      <w:r w:rsidRPr="004D17C2">
        <w:rPr>
          <w:rFonts w:ascii="Times New Roman" w:hAnsi="Times New Roman" w:cs="Times New Roman"/>
          <w:b/>
          <w:sz w:val="24"/>
          <w:szCs w:val="24"/>
        </w:rPr>
        <w:t>Интернет-ресурсы:</w:t>
      </w:r>
    </w:p>
    <w:p w:rsidR="00C410EF" w:rsidRPr="00A60D28" w:rsidRDefault="00C410EF" w:rsidP="00C410EF">
      <w:pPr>
        <w:pStyle w:val="Style8"/>
        <w:widowControl/>
        <w:ind w:firstLine="0"/>
        <w:rPr>
          <w:bCs/>
        </w:rPr>
      </w:pPr>
      <w:r w:rsidRPr="00A60D28">
        <w:rPr>
          <w:rStyle w:val="FontStyle21"/>
          <w:sz w:val="24"/>
          <w:szCs w:val="24"/>
        </w:rPr>
        <w:t xml:space="preserve">Издательство «Лань» </w:t>
      </w:r>
      <w:r w:rsidRPr="00A60D28">
        <w:rPr>
          <w:bCs/>
        </w:rPr>
        <w:t>Электронная библиотечная система. Режим доступа:</w:t>
      </w:r>
      <w:hyperlink r:id="rId14" w:history="1">
        <w:r w:rsidRPr="00A60D28">
          <w:rPr>
            <w:rStyle w:val="af9"/>
          </w:rPr>
          <w:t>http://e.lanbook.com</w:t>
        </w:r>
      </w:hyperlink>
    </w:p>
    <w:p w:rsidR="00C410EF" w:rsidRPr="004D17C2" w:rsidRDefault="00C410EF" w:rsidP="00C410EF">
      <w:pPr>
        <w:pStyle w:val="a4"/>
        <w:rPr>
          <w:rFonts w:ascii="Times New Roman" w:hAnsi="Times New Roman" w:cs="Times New Roman"/>
          <w:sz w:val="24"/>
          <w:szCs w:val="24"/>
        </w:rPr>
      </w:pPr>
      <w:r w:rsidRPr="004D17C2">
        <w:rPr>
          <w:rFonts w:ascii="Times New Roman" w:hAnsi="Times New Roman" w:cs="Times New Roman"/>
          <w:sz w:val="24"/>
          <w:szCs w:val="24"/>
        </w:rPr>
        <w:t xml:space="preserve">Информационная система - Единое окно доступа к информационным ресурсам. – </w:t>
      </w:r>
      <w:r w:rsidRPr="004D17C2">
        <w:rPr>
          <w:rFonts w:ascii="Times New Roman" w:hAnsi="Times New Roman" w:cs="Times New Roman"/>
          <w:bCs/>
          <w:sz w:val="24"/>
          <w:szCs w:val="24"/>
        </w:rPr>
        <w:t>URL</w:t>
      </w:r>
      <w:r w:rsidRPr="004D17C2">
        <w:rPr>
          <w:rFonts w:ascii="Times New Roman" w:hAnsi="Times New Roman" w:cs="Times New Roman"/>
          <w:sz w:val="24"/>
          <w:szCs w:val="24"/>
        </w:rPr>
        <w:t xml:space="preserve">: </w:t>
      </w:r>
      <w:hyperlink r:id="rId15" w:history="1">
        <w:r w:rsidRPr="004D17C2">
          <w:rPr>
            <w:rStyle w:val="af9"/>
            <w:rFonts w:ascii="Times New Roman" w:hAnsi="Times New Roman" w:cs="Times New Roman"/>
            <w:sz w:val="24"/>
            <w:szCs w:val="24"/>
          </w:rPr>
          <w:t>http://window.edu.ru/</w:t>
        </w:r>
      </w:hyperlink>
      <w:r w:rsidRPr="004D17C2">
        <w:rPr>
          <w:rFonts w:ascii="Times New Roman" w:hAnsi="Times New Roman" w:cs="Times New Roman"/>
          <w:sz w:val="24"/>
          <w:szCs w:val="24"/>
        </w:rPr>
        <w:t>.</w:t>
      </w:r>
    </w:p>
    <w:p w:rsidR="00C410EF" w:rsidRPr="004D17C2" w:rsidRDefault="00C410EF" w:rsidP="00C410EF">
      <w:pPr>
        <w:pStyle w:val="a4"/>
        <w:rPr>
          <w:rFonts w:ascii="Times New Roman" w:hAnsi="Times New Roman" w:cs="Times New Roman"/>
          <w:sz w:val="24"/>
          <w:szCs w:val="24"/>
        </w:rPr>
      </w:pPr>
      <w:r w:rsidRPr="004D17C2">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 </w:t>
      </w:r>
      <w:r w:rsidRPr="004D17C2">
        <w:rPr>
          <w:rFonts w:ascii="Times New Roman" w:hAnsi="Times New Roman" w:cs="Times New Roman"/>
          <w:bCs/>
          <w:sz w:val="24"/>
          <w:szCs w:val="24"/>
        </w:rPr>
        <w:t>URL</w:t>
      </w:r>
      <w:r w:rsidRPr="004D17C2">
        <w:rPr>
          <w:rFonts w:ascii="Times New Roman" w:hAnsi="Times New Roman" w:cs="Times New Roman"/>
          <w:sz w:val="24"/>
          <w:szCs w:val="24"/>
        </w:rPr>
        <w:t xml:space="preserve">: </w:t>
      </w:r>
      <w:hyperlink r:id="rId16" w:history="1">
        <w:r w:rsidRPr="004D17C2">
          <w:rPr>
            <w:rStyle w:val="af9"/>
            <w:rFonts w:ascii="Times New Roman" w:hAnsi="Times New Roman" w:cs="Times New Roman"/>
            <w:sz w:val="24"/>
            <w:szCs w:val="24"/>
          </w:rPr>
          <w:t>https://elibrary.ru/project_risc.asp</w:t>
        </w:r>
      </w:hyperlink>
      <w:r w:rsidRPr="004D17C2">
        <w:rPr>
          <w:rFonts w:ascii="Times New Roman" w:hAnsi="Times New Roman" w:cs="Times New Roman"/>
          <w:sz w:val="24"/>
          <w:szCs w:val="24"/>
        </w:rPr>
        <w:t xml:space="preserve"> </w:t>
      </w:r>
    </w:p>
    <w:p w:rsidR="00C410EF" w:rsidRPr="004D17C2" w:rsidRDefault="00C410EF" w:rsidP="00C410EF">
      <w:pPr>
        <w:pStyle w:val="a4"/>
        <w:rPr>
          <w:rFonts w:ascii="Times New Roman" w:hAnsi="Times New Roman" w:cs="Times New Roman"/>
          <w:sz w:val="24"/>
          <w:szCs w:val="24"/>
        </w:rPr>
      </w:pPr>
      <w:r w:rsidRPr="004D17C2">
        <w:rPr>
          <w:rFonts w:ascii="Times New Roman" w:hAnsi="Times New Roman" w:cs="Times New Roman"/>
          <w:sz w:val="24"/>
          <w:szCs w:val="24"/>
        </w:rPr>
        <w:t xml:space="preserve">Педагогический терминологический словарь. – Режим доступа:  </w:t>
      </w:r>
      <w:hyperlink r:id="rId17" w:history="1">
        <w:r w:rsidRPr="004D17C2">
          <w:rPr>
            <w:rStyle w:val="af9"/>
            <w:rFonts w:ascii="Times New Roman" w:hAnsi="Times New Roman" w:cs="Times New Roman"/>
            <w:sz w:val="24"/>
            <w:szCs w:val="24"/>
            <w:lang w:val="en-US"/>
          </w:rPr>
          <w:t>http</w:t>
        </w:r>
        <w:r w:rsidRPr="004D17C2">
          <w:rPr>
            <w:rStyle w:val="af9"/>
            <w:rFonts w:ascii="Times New Roman" w:hAnsi="Times New Roman" w:cs="Times New Roman"/>
            <w:sz w:val="24"/>
            <w:szCs w:val="24"/>
          </w:rPr>
          <w:t>://</w:t>
        </w:r>
        <w:r w:rsidRPr="004D17C2">
          <w:rPr>
            <w:rStyle w:val="af9"/>
            <w:rFonts w:ascii="Times New Roman" w:hAnsi="Times New Roman" w:cs="Times New Roman"/>
            <w:sz w:val="24"/>
            <w:szCs w:val="24"/>
            <w:lang w:val="en-US"/>
          </w:rPr>
          <w:t>pedagogical</w:t>
        </w:r>
        <w:r w:rsidRPr="004D17C2">
          <w:rPr>
            <w:rStyle w:val="af9"/>
            <w:rFonts w:ascii="Times New Roman" w:hAnsi="Times New Roman" w:cs="Times New Roman"/>
            <w:sz w:val="24"/>
            <w:szCs w:val="24"/>
          </w:rPr>
          <w:t>_</w:t>
        </w:r>
        <w:r w:rsidRPr="004D17C2">
          <w:rPr>
            <w:rStyle w:val="af9"/>
            <w:rFonts w:ascii="Times New Roman" w:hAnsi="Times New Roman" w:cs="Times New Roman"/>
            <w:sz w:val="24"/>
            <w:szCs w:val="24"/>
            <w:lang w:val="en-US"/>
          </w:rPr>
          <w:t>dictionary</w:t>
        </w:r>
        <w:r w:rsidRPr="004D17C2">
          <w:rPr>
            <w:rStyle w:val="af9"/>
            <w:rFonts w:ascii="Times New Roman" w:hAnsi="Times New Roman" w:cs="Times New Roman"/>
            <w:sz w:val="24"/>
            <w:szCs w:val="24"/>
          </w:rPr>
          <w:t>.</w:t>
        </w:r>
        <w:r w:rsidRPr="004D17C2">
          <w:rPr>
            <w:rStyle w:val="af9"/>
            <w:rFonts w:ascii="Times New Roman" w:hAnsi="Times New Roman" w:cs="Times New Roman"/>
            <w:sz w:val="24"/>
            <w:szCs w:val="24"/>
            <w:lang w:val="en-US"/>
          </w:rPr>
          <w:t>academic</w:t>
        </w:r>
        <w:r w:rsidRPr="004D17C2">
          <w:rPr>
            <w:rStyle w:val="af9"/>
            <w:rFonts w:ascii="Times New Roman" w:hAnsi="Times New Roman" w:cs="Times New Roman"/>
            <w:sz w:val="24"/>
            <w:szCs w:val="24"/>
          </w:rPr>
          <w:t>.</w:t>
        </w:r>
        <w:proofErr w:type="spellStart"/>
        <w:r w:rsidRPr="004D17C2">
          <w:rPr>
            <w:rStyle w:val="af9"/>
            <w:rFonts w:ascii="Times New Roman" w:hAnsi="Times New Roman" w:cs="Times New Roman"/>
            <w:sz w:val="24"/>
            <w:szCs w:val="24"/>
            <w:lang w:val="en-US"/>
          </w:rPr>
          <w:t>ru</w:t>
        </w:r>
        <w:proofErr w:type="spellEnd"/>
      </w:hyperlink>
    </w:p>
    <w:p w:rsidR="00C410EF" w:rsidRPr="004D17C2" w:rsidRDefault="00C410EF" w:rsidP="00C410EF">
      <w:pPr>
        <w:pStyle w:val="a4"/>
        <w:rPr>
          <w:rFonts w:ascii="Times New Roman" w:hAnsi="Times New Roman" w:cs="Times New Roman"/>
          <w:sz w:val="24"/>
          <w:szCs w:val="24"/>
        </w:rPr>
      </w:pPr>
      <w:r w:rsidRPr="004D17C2">
        <w:rPr>
          <w:rFonts w:ascii="Times New Roman" w:hAnsi="Times New Roman" w:cs="Times New Roman"/>
          <w:sz w:val="24"/>
          <w:szCs w:val="24"/>
        </w:rPr>
        <w:t xml:space="preserve">Поисковая система Академия Google (Google Scholar). – </w:t>
      </w:r>
      <w:r w:rsidRPr="004D17C2">
        <w:rPr>
          <w:rFonts w:ascii="Times New Roman" w:hAnsi="Times New Roman" w:cs="Times New Roman"/>
          <w:bCs/>
          <w:sz w:val="24"/>
          <w:szCs w:val="24"/>
        </w:rPr>
        <w:t>URL</w:t>
      </w:r>
      <w:r w:rsidRPr="004D17C2">
        <w:rPr>
          <w:rFonts w:ascii="Times New Roman" w:hAnsi="Times New Roman" w:cs="Times New Roman"/>
          <w:sz w:val="24"/>
          <w:szCs w:val="24"/>
        </w:rPr>
        <w:t xml:space="preserve">: </w:t>
      </w:r>
      <w:hyperlink r:id="rId18" w:history="1">
        <w:r w:rsidRPr="004D17C2">
          <w:rPr>
            <w:rStyle w:val="af9"/>
            <w:rFonts w:ascii="Times New Roman" w:hAnsi="Times New Roman" w:cs="Times New Roman"/>
            <w:sz w:val="24"/>
            <w:szCs w:val="24"/>
          </w:rPr>
          <w:t>https://scholar.google.ru/</w:t>
        </w:r>
      </w:hyperlink>
      <w:r w:rsidRPr="004D17C2">
        <w:rPr>
          <w:rFonts w:ascii="Times New Roman" w:hAnsi="Times New Roman" w:cs="Times New Roman"/>
          <w:sz w:val="24"/>
          <w:szCs w:val="24"/>
        </w:rPr>
        <w:t>.</w:t>
      </w:r>
    </w:p>
    <w:p w:rsidR="00C410EF" w:rsidRPr="00A60D28" w:rsidRDefault="00C410EF" w:rsidP="00C410EF">
      <w:pPr>
        <w:ind w:firstLine="0"/>
        <w:rPr>
          <w:color w:val="244061"/>
        </w:rPr>
      </w:pPr>
      <w:r w:rsidRPr="00A60D28">
        <w:rPr>
          <w:bCs/>
        </w:rPr>
        <w:t xml:space="preserve">Электронная библиотечная система «Университетская библиотека online». Режим доступа: </w:t>
      </w:r>
      <w:hyperlink r:id="rId19" w:history="1">
        <w:r w:rsidRPr="00A60D28">
          <w:rPr>
            <w:bCs/>
            <w:color w:val="3333FF"/>
            <w:u w:val="single"/>
          </w:rPr>
          <w:t>http://www.biblioclub.ru/</w:t>
        </w:r>
      </w:hyperlink>
    </w:p>
    <w:p w:rsidR="00C410EF" w:rsidRPr="00A60D28" w:rsidRDefault="00C410EF" w:rsidP="00C410EF">
      <w:pPr>
        <w:pStyle w:val="Style8"/>
        <w:widowControl/>
        <w:ind w:firstLine="0"/>
        <w:rPr>
          <w:rStyle w:val="afa"/>
        </w:rPr>
      </w:pPr>
      <w:r w:rsidRPr="00A60D28">
        <w:rPr>
          <w:bCs/>
        </w:rPr>
        <w:t xml:space="preserve">Электронная библиотечная система. Режим доступа: </w:t>
      </w:r>
      <w:hyperlink r:id="rId20" w:history="1">
        <w:r w:rsidRPr="00A60D28">
          <w:rPr>
            <w:rStyle w:val="af9"/>
            <w:lang w:val="en-US"/>
          </w:rPr>
          <w:t>http</w:t>
        </w:r>
        <w:r w:rsidRPr="00A60D28">
          <w:rPr>
            <w:rStyle w:val="af9"/>
          </w:rPr>
          <w:t>://</w:t>
        </w:r>
        <w:proofErr w:type="spellStart"/>
        <w:r w:rsidRPr="00A60D28">
          <w:rPr>
            <w:rStyle w:val="af9"/>
            <w:lang w:val="en-US"/>
          </w:rPr>
          <w:t>znanium</w:t>
        </w:r>
        <w:proofErr w:type="spellEnd"/>
        <w:r w:rsidRPr="00A60D28">
          <w:rPr>
            <w:rStyle w:val="af9"/>
          </w:rPr>
          <w:t>.</w:t>
        </w:r>
        <w:r w:rsidRPr="00A60D28">
          <w:rPr>
            <w:rStyle w:val="af9"/>
            <w:lang w:val="en-US"/>
          </w:rPr>
          <w:t>com</w:t>
        </w:r>
      </w:hyperlink>
    </w:p>
    <w:p w:rsidR="00C410EF" w:rsidRDefault="00C410EF" w:rsidP="001948E5">
      <w:pPr>
        <w:pStyle w:val="1"/>
        <w:spacing w:before="0" w:beforeAutospacing="0" w:after="0" w:afterAutospacing="0"/>
        <w:rPr>
          <w:rStyle w:val="FontStyle14"/>
          <w:b/>
          <w:sz w:val="24"/>
          <w:szCs w:val="24"/>
        </w:rPr>
      </w:pPr>
    </w:p>
    <w:p w:rsidR="001948E5" w:rsidRPr="007223DB" w:rsidRDefault="001948E5" w:rsidP="001948E5">
      <w:pPr>
        <w:pStyle w:val="1"/>
        <w:spacing w:before="0" w:beforeAutospacing="0" w:after="0" w:afterAutospacing="0"/>
        <w:rPr>
          <w:rStyle w:val="FontStyle14"/>
          <w:b/>
          <w:sz w:val="24"/>
          <w:szCs w:val="24"/>
        </w:rPr>
      </w:pPr>
      <w:r w:rsidRPr="007223DB">
        <w:rPr>
          <w:rStyle w:val="FontStyle14"/>
          <w:b/>
          <w:sz w:val="24"/>
          <w:szCs w:val="24"/>
        </w:rPr>
        <w:t>9 Материально-техническое обеспечение дисциплины (модуля)</w:t>
      </w:r>
    </w:p>
    <w:p w:rsidR="001948E5" w:rsidRPr="00A60D28" w:rsidRDefault="001948E5" w:rsidP="001948E5">
      <w:r w:rsidRPr="00A60D28">
        <w:t>Материально-техническое обеспечение дисциплины включает:</w:t>
      </w:r>
    </w:p>
    <w:p w:rsidR="001948E5" w:rsidRPr="00A60D28" w:rsidRDefault="001948E5" w:rsidP="001948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4"/>
        <w:gridCol w:w="6142"/>
      </w:tblGrid>
      <w:tr w:rsidR="00851E28" w:rsidTr="00851E28">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851E28" w:rsidRDefault="00851E28">
            <w:pPr>
              <w:spacing w:line="276" w:lineRule="auto"/>
              <w:ind w:firstLine="0"/>
              <w:rPr>
                <w:rFonts w:eastAsia="Calibri"/>
                <w:lang w:val="en-US" w:eastAsia="en-US"/>
              </w:rPr>
            </w:pPr>
            <w:r>
              <w:rPr>
                <w:rFonts w:eastAsia="Calibri"/>
                <w:sz w:val="22"/>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851E28" w:rsidRDefault="00851E28">
            <w:pPr>
              <w:spacing w:line="276" w:lineRule="auto"/>
              <w:ind w:firstLine="0"/>
              <w:rPr>
                <w:rFonts w:eastAsia="Calibri"/>
                <w:lang w:val="en-US" w:eastAsia="en-US"/>
              </w:rPr>
            </w:pPr>
            <w:r>
              <w:rPr>
                <w:rFonts w:eastAsia="Calibri"/>
                <w:sz w:val="22"/>
                <w:lang w:eastAsia="en-US"/>
              </w:rPr>
              <w:t>Оснащение аудитории</w:t>
            </w:r>
          </w:p>
        </w:tc>
      </w:tr>
      <w:tr w:rsidR="00851E28" w:rsidTr="00851E28">
        <w:tc>
          <w:tcPr>
            <w:tcW w:w="1928"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lang w:eastAsia="en-US"/>
              </w:rPr>
            </w:pPr>
            <w:r>
              <w:rPr>
                <w:rFonts w:eastAsia="Calibri"/>
                <w:sz w:val="22"/>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color w:val="000000"/>
                <w:lang w:eastAsia="en-US"/>
              </w:rPr>
            </w:pPr>
            <w:r>
              <w:rPr>
                <w:rFonts w:eastAsia="Calibri"/>
                <w:color w:val="000000"/>
                <w:sz w:val="22"/>
                <w:lang w:eastAsia="en-US"/>
              </w:rPr>
              <w:t>Мультимедийные средства хранения, передачи  и представления информации.</w:t>
            </w:r>
          </w:p>
        </w:tc>
      </w:tr>
      <w:tr w:rsidR="00851E28" w:rsidTr="00851E28">
        <w:tc>
          <w:tcPr>
            <w:tcW w:w="1928"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lang w:eastAsia="en-US"/>
              </w:rPr>
            </w:pPr>
            <w:r>
              <w:rPr>
                <w:rFonts w:eastAsia="Calibri"/>
                <w:sz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color w:val="000000"/>
                <w:lang w:eastAsia="en-US"/>
              </w:rPr>
            </w:pPr>
            <w:r>
              <w:rPr>
                <w:rFonts w:eastAsia="Calibri"/>
                <w:color w:val="000000"/>
                <w:sz w:val="28"/>
                <w:szCs w:val="28"/>
                <w:lang w:eastAsia="en-US"/>
              </w:rPr>
              <w:t xml:space="preserve">Доска, мультимедийный проектор, </w:t>
            </w:r>
            <w:r>
              <w:rPr>
                <w:rFonts w:eastAsia="Calibri"/>
                <w:color w:val="000000"/>
                <w:sz w:val="22"/>
                <w:lang w:eastAsia="en-US"/>
              </w:rPr>
              <w:t>экран</w:t>
            </w:r>
          </w:p>
        </w:tc>
      </w:tr>
      <w:tr w:rsidR="00851E28" w:rsidTr="00851E28">
        <w:tc>
          <w:tcPr>
            <w:tcW w:w="1928"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lang w:eastAsia="en-US"/>
              </w:rPr>
            </w:pPr>
            <w:r>
              <w:rPr>
                <w:rFonts w:eastAsia="Calibri"/>
                <w:sz w:val="22"/>
                <w:lang w:eastAsia="en-US"/>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color w:val="000000"/>
                <w:lang w:eastAsia="en-US"/>
              </w:rPr>
            </w:pPr>
            <w:r>
              <w:rPr>
                <w:rFonts w:eastAsia="Calibri"/>
                <w:color w:val="000000"/>
                <w:sz w:val="22"/>
                <w:lang w:eastAsia="en-US"/>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851E28" w:rsidTr="00851E28">
        <w:tc>
          <w:tcPr>
            <w:tcW w:w="1928"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lang w:eastAsia="en-US"/>
              </w:rPr>
            </w:pPr>
            <w:r>
              <w:rPr>
                <w:rFonts w:eastAsia="Calibri"/>
                <w:sz w:val="22"/>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851E28" w:rsidRDefault="00851E28">
            <w:pPr>
              <w:spacing w:line="276" w:lineRule="auto"/>
              <w:ind w:firstLine="0"/>
              <w:rPr>
                <w:rFonts w:eastAsia="Calibri"/>
                <w:lang w:eastAsia="en-US"/>
              </w:rPr>
            </w:pPr>
            <w:r>
              <w:rPr>
                <w:rFonts w:eastAsia="Calibri"/>
                <w:sz w:val="22"/>
                <w:lang w:eastAsia="en-US"/>
              </w:rPr>
              <w:t>Стеллажи для хранения учебно-наглядных пособий и учебно-методической документации.</w:t>
            </w:r>
          </w:p>
        </w:tc>
      </w:tr>
    </w:tbl>
    <w:p w:rsidR="001948E5" w:rsidRPr="00A60D28" w:rsidRDefault="001948E5" w:rsidP="001948E5">
      <w:pPr>
        <w:rPr>
          <w:lang w:eastAsia="ar-SA"/>
        </w:rPr>
      </w:pPr>
      <w:bookmarkStart w:id="0" w:name="_GoBack"/>
      <w:bookmarkEnd w:id="0"/>
    </w:p>
    <w:p w:rsidR="001948E5" w:rsidRPr="00A60D28" w:rsidRDefault="001948E5" w:rsidP="001948E5"/>
    <w:p w:rsidR="001948E5" w:rsidRPr="00A60D28" w:rsidRDefault="001948E5" w:rsidP="001948E5">
      <w:pPr>
        <w:widowControl/>
        <w:autoSpaceDE/>
        <w:autoSpaceDN/>
        <w:adjustRightInd/>
        <w:jc w:val="left"/>
        <w:rPr>
          <w:rStyle w:val="FontStyle18"/>
          <w:b w:val="0"/>
          <w:sz w:val="24"/>
          <w:szCs w:val="24"/>
        </w:rPr>
      </w:pPr>
      <w:r w:rsidRPr="00A60D28">
        <w:rPr>
          <w:rStyle w:val="FontStyle18"/>
          <w:sz w:val="24"/>
          <w:szCs w:val="24"/>
        </w:rPr>
        <w:br w:type="page"/>
      </w:r>
    </w:p>
    <w:p w:rsidR="001948E5" w:rsidRPr="00A60D28" w:rsidRDefault="001948E5" w:rsidP="001948E5">
      <w:pPr>
        <w:tabs>
          <w:tab w:val="left" w:pos="851"/>
          <w:tab w:val="left" w:pos="1134"/>
        </w:tabs>
        <w:jc w:val="center"/>
        <w:rPr>
          <w:rStyle w:val="FontStyle18"/>
          <w:sz w:val="24"/>
          <w:szCs w:val="24"/>
        </w:rPr>
      </w:pPr>
      <w:r w:rsidRPr="00A60D28">
        <w:rPr>
          <w:rStyle w:val="FontStyle18"/>
          <w:sz w:val="24"/>
          <w:szCs w:val="24"/>
        </w:rPr>
        <w:lastRenderedPageBreak/>
        <w:t>Приложение 1</w:t>
      </w:r>
    </w:p>
    <w:p w:rsidR="001948E5" w:rsidRPr="00A60D28" w:rsidRDefault="001948E5" w:rsidP="001948E5">
      <w:pPr>
        <w:tabs>
          <w:tab w:val="left" w:pos="851"/>
          <w:tab w:val="left" w:pos="1134"/>
        </w:tabs>
        <w:jc w:val="center"/>
        <w:rPr>
          <w:rStyle w:val="FontStyle18"/>
          <w:sz w:val="24"/>
          <w:szCs w:val="24"/>
        </w:rPr>
      </w:pP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bCs/>
          <w:i/>
          <w:iCs/>
          <w:sz w:val="24"/>
          <w:szCs w:val="24"/>
          <w:lang w:eastAsia="ru-RU"/>
        </w:rPr>
        <w:t>Методические рекомендации:</w:t>
      </w:r>
      <w:r w:rsidRPr="00A60D28">
        <w:rPr>
          <w:rFonts w:ascii="Times New Roman" w:eastAsia="Times New Roman" w:hAnsi="Times New Roman" w:cs="Times New Roman"/>
          <w:sz w:val="24"/>
          <w:szCs w:val="24"/>
          <w:lang w:eastAsia="ru-RU"/>
        </w:rPr>
        <w:t xml:space="preserve"> Письменные контрольные работы являются одной из важнейших форм организации самостоятельных занятий студента-заочника в межсессионный период и способом проверки его знаний по тому или иному разделу курса. Они также являются импульсом для более углубленного изучения предмета, развивают умение пользоваться научной литературой, составлять библиографию.</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Письменная контрольная работа выполняется студентами на основе самостоятельного изучения рекомендованной литературы, список которой не ограничивает инициативы студента, его возможностей в использовании более широкого круга научных исследований.</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 xml:space="preserve">Студент самостоятельно </w:t>
      </w:r>
      <w:r w:rsidRPr="00A60D28">
        <w:rPr>
          <w:rFonts w:ascii="Times New Roman" w:eastAsia="Times New Roman" w:hAnsi="Times New Roman" w:cs="Times New Roman"/>
          <w:b/>
          <w:i/>
          <w:sz w:val="24"/>
          <w:szCs w:val="24"/>
          <w:lang w:eastAsia="ru-RU"/>
        </w:rPr>
        <w:t>выбирает тему</w:t>
      </w:r>
      <w:r w:rsidRPr="00A60D28">
        <w:rPr>
          <w:rFonts w:ascii="Times New Roman" w:eastAsia="Times New Roman" w:hAnsi="Times New Roman" w:cs="Times New Roman"/>
          <w:sz w:val="24"/>
          <w:szCs w:val="24"/>
          <w:lang w:eastAsia="ru-RU"/>
        </w:rPr>
        <w:t xml:space="preserve"> для контрольной работы. Темы контрольной работы в группе не должны повторяться. Контрольная работа пишется студентом по определенному плану, который разрабатывается самим студентом таким образом, чтобы выбранная тема была раскрыта. Разработанный студентом план отражается в оглавлении.</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 составленного по алфавиту.</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Цитаты, приведенные в контрольной работе, все цифровые материалы должны иметь ссылку на источник, следует точно писать фамилию, инициалы автора, название работы с обязательным указанием места, года издания и страницы.</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В заключении необходимо изложить общие выводы по содержанию контрольной работы.</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Контрольная работа должна быть написана грамотно, четко, разборчиво, с выделением абзацев, страницы должны быть пронумерованы внизу справа; слева оставляются поля 2 см, междустрочный интервал 1,5 мм, 14 шрифтом Объем контрольной работы - 10-15 печатных страниц, формата А4.</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На титульном листе контрольной работы указываются: тема контрольной работы, фамилия и инициалы студента, курс, институт, направление, профиль. За титульным листом идет оглавление, которое состоит из плана работы: введение, перечень вопросов, заключение, список источников и литературы, использованных в контрольной работе.</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Наиболее часто встречающиеся недостатки:</w:t>
      </w:r>
    </w:p>
    <w:p w:rsidR="001948E5" w:rsidRPr="00A60D28"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1. Неудовлетворительное изложение материала - несамостоятельное выполнение работы: текст частично или полностью переписывается из учебного пособия, брошюр, журналов, статей, чрезмерная загруженность цитатами, примерами без достаточного их анализа и выводов; отсутствие какой-либо части работы: плана, списка использованной литературы; несоответствие объема контрольной работы требуемому; плохо отредактированный текст, написанный небрежно, безграмотно.</w:t>
      </w:r>
    </w:p>
    <w:p w:rsidR="001948E5" w:rsidRDefault="001948E5" w:rsidP="001948E5">
      <w:pPr>
        <w:pStyle w:val="a4"/>
        <w:ind w:firstLine="567"/>
        <w:jc w:val="both"/>
        <w:rPr>
          <w:rFonts w:ascii="Times New Roman" w:eastAsia="Times New Roman" w:hAnsi="Times New Roman" w:cs="Times New Roman"/>
          <w:sz w:val="24"/>
          <w:szCs w:val="24"/>
          <w:lang w:eastAsia="ru-RU"/>
        </w:rPr>
      </w:pPr>
      <w:r w:rsidRPr="00A60D28">
        <w:rPr>
          <w:rFonts w:ascii="Times New Roman" w:eastAsia="Times New Roman" w:hAnsi="Times New Roman" w:cs="Times New Roman"/>
          <w:sz w:val="24"/>
          <w:szCs w:val="24"/>
          <w:lang w:eastAsia="ru-RU"/>
        </w:rPr>
        <w:t>2. Неправильное оформление работы — не выделены пункты плана; изложенный материал не соответствует плану, отсутствуют необходимые ссылки на источники, или неправильное оформление ссылок, неверно оформлен или отсутствует список литературы, не нумеруются страницы.</w:t>
      </w:r>
    </w:p>
    <w:p w:rsidR="001948E5" w:rsidRDefault="001948E5">
      <w:pPr>
        <w:widowControl/>
        <w:autoSpaceDE/>
        <w:autoSpaceDN/>
        <w:adjustRightInd/>
        <w:spacing w:after="200" w:line="276" w:lineRule="auto"/>
        <w:ind w:firstLine="0"/>
        <w:jc w:val="left"/>
        <w:rPr>
          <w:rStyle w:val="FontStyle18"/>
          <w:bCs w:val="0"/>
          <w:kern w:val="36"/>
          <w:sz w:val="24"/>
          <w:szCs w:val="24"/>
        </w:rPr>
      </w:pPr>
    </w:p>
    <w:sectPr w:rsidR="001948E5" w:rsidSect="00BB786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1">
    <w:nsid w:val="00000003"/>
    <w:multiLevelType w:val="multilevel"/>
    <w:tmpl w:val="00000003"/>
    <w:name w:val="WW8Num3"/>
    <w:lvl w:ilvl="0">
      <w:start w:val="1"/>
      <w:numFmt w:val="bullet"/>
      <w:lvlText w:val=""/>
      <w:lvlJc w:val="left"/>
      <w:pPr>
        <w:tabs>
          <w:tab w:val="num" w:pos="1440"/>
        </w:tabs>
        <w:ind w:left="1440" w:hanging="360"/>
      </w:pPr>
      <w:rPr>
        <w:rFonts w:ascii="Wingdings" w:hAnsi="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1440"/>
        </w:tabs>
        <w:ind w:left="1440" w:hanging="360"/>
      </w:pPr>
      <w:rPr>
        <w:rFonts w:ascii="Vivaldi" w:hAnsi="Vivald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8"/>
    <w:multiLevelType w:val="singleLevel"/>
    <w:tmpl w:val="00000008"/>
    <w:name w:val="WW8Num8"/>
    <w:lvl w:ilvl="0">
      <w:start w:val="1"/>
      <w:numFmt w:val="decimal"/>
      <w:lvlText w:val="%1."/>
      <w:lvlJc w:val="left"/>
      <w:pPr>
        <w:tabs>
          <w:tab w:val="num" w:pos="612"/>
        </w:tabs>
        <w:ind w:left="612"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b/>
        <w:bCs/>
        <w:i/>
        <w:iCs/>
      </w:rPr>
    </w:lvl>
    <w:lvl w:ilvl="1">
      <w:start w:val="1"/>
      <w:numFmt w:val="bullet"/>
      <w:lvlText w:val=""/>
      <w:lvlJc w:val="left"/>
      <w:pPr>
        <w:tabs>
          <w:tab w:val="num" w:pos="1080"/>
        </w:tabs>
        <w:ind w:left="1080" w:hanging="360"/>
      </w:pPr>
      <w:rPr>
        <w:rFonts w:ascii="Symbol" w:hAnsi="Symbol"/>
        <w:b/>
        <w:bCs/>
        <w:i/>
        <w:iCs/>
      </w:rPr>
    </w:lvl>
    <w:lvl w:ilvl="2">
      <w:start w:val="1"/>
      <w:numFmt w:val="bullet"/>
      <w:lvlText w:val=""/>
      <w:lvlJc w:val="left"/>
      <w:pPr>
        <w:tabs>
          <w:tab w:val="num" w:pos="1440"/>
        </w:tabs>
        <w:ind w:left="1440" w:hanging="360"/>
      </w:pPr>
      <w:rPr>
        <w:rFonts w:ascii="Symbol" w:hAnsi="Symbol"/>
        <w:b/>
        <w:bCs/>
        <w:i/>
        <w:iCs/>
      </w:rPr>
    </w:lvl>
    <w:lvl w:ilvl="3">
      <w:start w:val="1"/>
      <w:numFmt w:val="bullet"/>
      <w:lvlText w:val=""/>
      <w:lvlJc w:val="left"/>
      <w:pPr>
        <w:tabs>
          <w:tab w:val="num" w:pos="1800"/>
        </w:tabs>
        <w:ind w:left="1800" w:hanging="360"/>
      </w:pPr>
      <w:rPr>
        <w:rFonts w:ascii="Symbol" w:hAnsi="Symbol"/>
        <w:b/>
        <w:bCs/>
        <w:i/>
        <w:iCs/>
      </w:rPr>
    </w:lvl>
    <w:lvl w:ilvl="4">
      <w:start w:val="1"/>
      <w:numFmt w:val="bullet"/>
      <w:lvlText w:val=""/>
      <w:lvlJc w:val="left"/>
      <w:pPr>
        <w:tabs>
          <w:tab w:val="num" w:pos="2160"/>
        </w:tabs>
        <w:ind w:left="2160" w:hanging="360"/>
      </w:pPr>
      <w:rPr>
        <w:rFonts w:ascii="Symbol" w:hAnsi="Symbol"/>
        <w:b/>
        <w:bCs/>
        <w:i/>
        <w:iCs/>
      </w:rPr>
    </w:lvl>
    <w:lvl w:ilvl="5">
      <w:start w:val="1"/>
      <w:numFmt w:val="bullet"/>
      <w:lvlText w:val=""/>
      <w:lvlJc w:val="left"/>
      <w:pPr>
        <w:tabs>
          <w:tab w:val="num" w:pos="2520"/>
        </w:tabs>
        <w:ind w:left="2520" w:hanging="360"/>
      </w:pPr>
      <w:rPr>
        <w:rFonts w:ascii="Symbol" w:hAnsi="Symbol"/>
        <w:b/>
        <w:bCs/>
        <w:i/>
        <w:iCs/>
      </w:rPr>
    </w:lvl>
    <w:lvl w:ilvl="6">
      <w:start w:val="1"/>
      <w:numFmt w:val="bullet"/>
      <w:lvlText w:val=""/>
      <w:lvlJc w:val="left"/>
      <w:pPr>
        <w:tabs>
          <w:tab w:val="num" w:pos="2880"/>
        </w:tabs>
        <w:ind w:left="2880" w:hanging="360"/>
      </w:pPr>
      <w:rPr>
        <w:rFonts w:ascii="Symbol" w:hAnsi="Symbol"/>
        <w:b/>
        <w:bCs/>
        <w:i/>
        <w:iCs/>
      </w:rPr>
    </w:lvl>
    <w:lvl w:ilvl="7">
      <w:start w:val="1"/>
      <w:numFmt w:val="bullet"/>
      <w:lvlText w:val=""/>
      <w:lvlJc w:val="left"/>
      <w:pPr>
        <w:tabs>
          <w:tab w:val="num" w:pos="3240"/>
        </w:tabs>
        <w:ind w:left="3240" w:hanging="360"/>
      </w:pPr>
      <w:rPr>
        <w:rFonts w:ascii="Symbol" w:hAnsi="Symbol"/>
        <w:b/>
        <w:bCs/>
        <w:i/>
        <w:iCs/>
      </w:rPr>
    </w:lvl>
    <w:lvl w:ilvl="8">
      <w:start w:val="1"/>
      <w:numFmt w:val="bullet"/>
      <w:lvlText w:val=""/>
      <w:lvlJc w:val="left"/>
      <w:pPr>
        <w:tabs>
          <w:tab w:val="num" w:pos="3600"/>
        </w:tabs>
        <w:ind w:left="3600" w:hanging="360"/>
      </w:pPr>
      <w:rPr>
        <w:rFonts w:ascii="Symbol" w:hAnsi="Symbol"/>
        <w:b/>
        <w:bCs/>
        <w:i/>
        <w:iCs/>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rPr>
        <w:rFonts w:ascii="Wingdings" w:hAnsi="Wingdings"/>
      </w:rPr>
    </w:lvl>
  </w:abstractNum>
  <w:abstractNum w:abstractNumId="12">
    <w:nsid w:val="0000000E"/>
    <w:multiLevelType w:val="multilevel"/>
    <w:tmpl w:val="0000000E"/>
    <w:name w:val="WW8Num1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52D39F6"/>
    <w:multiLevelType w:val="hybridMultilevel"/>
    <w:tmpl w:val="B69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0920308E"/>
    <w:multiLevelType w:val="hybridMultilevel"/>
    <w:tmpl w:val="EEA01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F82687"/>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12F5EE5"/>
    <w:multiLevelType w:val="hybridMultilevel"/>
    <w:tmpl w:val="7D3872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489798B"/>
    <w:multiLevelType w:val="hybridMultilevel"/>
    <w:tmpl w:val="13FC2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FA3708C"/>
    <w:multiLevelType w:val="hybridMultilevel"/>
    <w:tmpl w:val="D098F9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09A627A"/>
    <w:multiLevelType w:val="hybridMultilevel"/>
    <w:tmpl w:val="4CACF706"/>
    <w:lvl w:ilvl="0" w:tplc="095C6B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0D25D0F"/>
    <w:multiLevelType w:val="hybridMultilevel"/>
    <w:tmpl w:val="B7DCF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64A2BF4"/>
    <w:multiLevelType w:val="hybridMultilevel"/>
    <w:tmpl w:val="F8DEE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96C1998"/>
    <w:multiLevelType w:val="hybridMultilevel"/>
    <w:tmpl w:val="690C6AC4"/>
    <w:lvl w:ilvl="0" w:tplc="69E8837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B2F31DB"/>
    <w:multiLevelType w:val="hybridMultilevel"/>
    <w:tmpl w:val="8BE0A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3D3D06C2"/>
    <w:multiLevelType w:val="hybridMultilevel"/>
    <w:tmpl w:val="FD286A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EE5291D"/>
    <w:multiLevelType w:val="hybridMultilevel"/>
    <w:tmpl w:val="E58CAE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9F0692"/>
    <w:multiLevelType w:val="hybridMultilevel"/>
    <w:tmpl w:val="7CEA9B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2D36811"/>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340C2C"/>
    <w:multiLevelType w:val="hybridMultilevel"/>
    <w:tmpl w:val="719E1B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5061305"/>
    <w:multiLevelType w:val="hybridMultilevel"/>
    <w:tmpl w:val="BAAA8A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6276A90"/>
    <w:multiLevelType w:val="hybridMultilevel"/>
    <w:tmpl w:val="E8767946"/>
    <w:lvl w:ilvl="0" w:tplc="18EC9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E57EB0"/>
    <w:multiLevelType w:val="hybridMultilevel"/>
    <w:tmpl w:val="F5265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5B28A7"/>
    <w:multiLevelType w:val="hybridMultilevel"/>
    <w:tmpl w:val="B1E42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8B1C07"/>
    <w:multiLevelType w:val="hybridMultilevel"/>
    <w:tmpl w:val="EABE07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0BA0B6C"/>
    <w:multiLevelType w:val="hybridMultilevel"/>
    <w:tmpl w:val="B6A42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33D5C22"/>
    <w:multiLevelType w:val="hybridMultilevel"/>
    <w:tmpl w:val="C2909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622A8F"/>
    <w:multiLevelType w:val="hybridMultilevel"/>
    <w:tmpl w:val="DD06EE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nsid w:val="70DC6D9A"/>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B31F87"/>
    <w:multiLevelType w:val="hybridMultilevel"/>
    <w:tmpl w:val="4D3C7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19"/>
  </w:num>
  <w:num w:numId="4">
    <w:abstractNumId w:val="32"/>
  </w:num>
  <w:num w:numId="5">
    <w:abstractNumId w:val="43"/>
  </w:num>
  <w:num w:numId="6">
    <w:abstractNumId w:val="44"/>
  </w:num>
  <w:num w:numId="7">
    <w:abstractNumId w:val="4"/>
  </w:num>
  <w:num w:numId="8">
    <w:abstractNumId w:val="5"/>
  </w:num>
  <w:num w:numId="9">
    <w:abstractNumId w:val="0"/>
  </w:num>
  <w:num w:numId="10">
    <w:abstractNumId w:val="1"/>
  </w:num>
  <w:num w:numId="11">
    <w:abstractNumId w:val="2"/>
  </w:num>
  <w:num w:numId="12">
    <w:abstractNumId w:val="3"/>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31"/>
  </w:num>
  <w:num w:numId="21">
    <w:abstractNumId w:val="37"/>
  </w:num>
  <w:num w:numId="22">
    <w:abstractNumId w:val="17"/>
  </w:num>
  <w:num w:numId="23">
    <w:abstractNumId w:val="42"/>
  </w:num>
  <w:num w:numId="24">
    <w:abstractNumId w:val="21"/>
  </w:num>
  <w:num w:numId="25">
    <w:abstractNumId w:val="39"/>
  </w:num>
  <w:num w:numId="26">
    <w:abstractNumId w:val="29"/>
  </w:num>
  <w:num w:numId="27">
    <w:abstractNumId w:val="24"/>
  </w:num>
  <w:num w:numId="28">
    <w:abstractNumId w:val="22"/>
  </w:num>
  <w:num w:numId="29">
    <w:abstractNumId w:val="36"/>
  </w:num>
  <w:num w:numId="30">
    <w:abstractNumId w:val="35"/>
  </w:num>
  <w:num w:numId="31">
    <w:abstractNumId w:val="30"/>
  </w:num>
  <w:num w:numId="32">
    <w:abstractNumId w:val="26"/>
  </w:num>
  <w:num w:numId="33">
    <w:abstractNumId w:val="38"/>
  </w:num>
  <w:num w:numId="34">
    <w:abstractNumId w:val="23"/>
  </w:num>
  <w:num w:numId="35">
    <w:abstractNumId w:val="18"/>
  </w:num>
  <w:num w:numId="36">
    <w:abstractNumId w:val="15"/>
  </w:num>
  <w:num w:numId="37">
    <w:abstractNumId w:val="40"/>
  </w:num>
  <w:num w:numId="38">
    <w:abstractNumId w:val="41"/>
  </w:num>
  <w:num w:numId="39">
    <w:abstractNumId w:val="16"/>
  </w:num>
  <w:num w:numId="40">
    <w:abstractNumId w:val="13"/>
  </w:num>
  <w:num w:numId="41">
    <w:abstractNumId w:val="28"/>
  </w:num>
  <w:num w:numId="42">
    <w:abstractNumId w:val="34"/>
  </w:num>
  <w:num w:numId="43">
    <w:abstractNumId w:val="27"/>
  </w:num>
  <w:num w:numId="44">
    <w:abstractNumId w:val="33"/>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B7860"/>
    <w:rsid w:val="001307FE"/>
    <w:rsid w:val="00136CE2"/>
    <w:rsid w:val="001948E5"/>
    <w:rsid w:val="00254F40"/>
    <w:rsid w:val="002B5B52"/>
    <w:rsid w:val="002C0936"/>
    <w:rsid w:val="00323CA8"/>
    <w:rsid w:val="00340B7B"/>
    <w:rsid w:val="00355F7D"/>
    <w:rsid w:val="00363AA2"/>
    <w:rsid w:val="0037640E"/>
    <w:rsid w:val="003A7C8A"/>
    <w:rsid w:val="00421DF3"/>
    <w:rsid w:val="0055736A"/>
    <w:rsid w:val="00581CBC"/>
    <w:rsid w:val="005E6A24"/>
    <w:rsid w:val="005F017B"/>
    <w:rsid w:val="006A3CBC"/>
    <w:rsid w:val="007223DB"/>
    <w:rsid w:val="007A4325"/>
    <w:rsid w:val="007F66C8"/>
    <w:rsid w:val="00816CBC"/>
    <w:rsid w:val="00851E28"/>
    <w:rsid w:val="009456FE"/>
    <w:rsid w:val="00961A86"/>
    <w:rsid w:val="00990B6E"/>
    <w:rsid w:val="009A1A87"/>
    <w:rsid w:val="009B2B67"/>
    <w:rsid w:val="00A24CCD"/>
    <w:rsid w:val="00A3016E"/>
    <w:rsid w:val="00AE5C21"/>
    <w:rsid w:val="00B03291"/>
    <w:rsid w:val="00B16C9B"/>
    <w:rsid w:val="00B177AE"/>
    <w:rsid w:val="00BB7860"/>
    <w:rsid w:val="00BE1034"/>
    <w:rsid w:val="00C410EF"/>
    <w:rsid w:val="00CA1D6E"/>
    <w:rsid w:val="00D85269"/>
    <w:rsid w:val="00E6385E"/>
    <w:rsid w:val="00ED3080"/>
    <w:rsid w:val="00F40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8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qFormat/>
    <w:rsid w:val="00B16C9B"/>
    <w:pPr>
      <w:spacing w:before="100" w:beforeAutospacing="1" w:after="100" w:afterAutospacing="1"/>
      <w:outlineLvl w:val="0"/>
    </w:pPr>
    <w:rPr>
      <w:b/>
      <w:bCs/>
      <w:kern w:val="36"/>
      <w:sz w:val="48"/>
      <w:szCs w:val="48"/>
    </w:rPr>
  </w:style>
  <w:style w:type="paragraph" w:styleId="2">
    <w:name w:val="heading 2"/>
    <w:basedOn w:val="a"/>
    <w:next w:val="a"/>
    <w:link w:val="20"/>
    <w:qFormat/>
    <w:rsid w:val="00BB7860"/>
    <w:pPr>
      <w:keepNext/>
      <w:autoSpaceDE/>
      <w:autoSpaceDN/>
      <w:adjustRightInd/>
      <w:ind w:firstLine="400"/>
      <w:outlineLvl w:val="1"/>
    </w:pPr>
    <w:rPr>
      <w:b/>
      <w:bCs/>
      <w:i/>
      <w:szCs w:val="20"/>
    </w:rPr>
  </w:style>
  <w:style w:type="paragraph" w:styleId="4">
    <w:name w:val="heading 4"/>
    <w:basedOn w:val="a"/>
    <w:next w:val="a"/>
    <w:link w:val="40"/>
    <w:qFormat/>
    <w:rsid w:val="00BB786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B7860"/>
    <w:rPr>
      <w:rFonts w:ascii="Times New Roman" w:eastAsia="Times New Roman" w:hAnsi="Times New Roman" w:cs="Times New Roman"/>
      <w:b/>
      <w:bCs/>
      <w:i/>
      <w:sz w:val="24"/>
      <w:szCs w:val="20"/>
      <w:lang w:eastAsia="ru-RU"/>
    </w:rPr>
  </w:style>
  <w:style w:type="character" w:customStyle="1" w:styleId="40">
    <w:name w:val="Заголовок 4 Знак"/>
    <w:basedOn w:val="a0"/>
    <w:link w:val="4"/>
    <w:rsid w:val="00BB7860"/>
    <w:rPr>
      <w:rFonts w:ascii="Calibri" w:eastAsia="Times New Roman" w:hAnsi="Calibri" w:cs="Times New Roman"/>
      <w:b/>
      <w:bCs/>
      <w:sz w:val="28"/>
      <w:szCs w:val="28"/>
      <w:lang w:eastAsia="ru-RU"/>
    </w:rPr>
  </w:style>
  <w:style w:type="paragraph" w:styleId="a3">
    <w:name w:val="caption"/>
    <w:basedOn w:val="a"/>
    <w:next w:val="a"/>
    <w:uiPriority w:val="35"/>
    <w:unhideWhenUsed/>
    <w:qFormat/>
    <w:rsid w:val="00B16C9B"/>
    <w:rPr>
      <w:b/>
      <w:bCs/>
      <w:color w:val="4F81BD" w:themeColor="accent1"/>
      <w:sz w:val="18"/>
      <w:szCs w:val="18"/>
    </w:rPr>
  </w:style>
  <w:style w:type="paragraph" w:styleId="a4">
    <w:name w:val="No Spacing"/>
    <w:uiPriority w:val="1"/>
    <w:qFormat/>
    <w:rsid w:val="00B16C9B"/>
    <w:pPr>
      <w:spacing w:after="0" w:line="240" w:lineRule="auto"/>
    </w:pPr>
  </w:style>
  <w:style w:type="paragraph" w:styleId="a5">
    <w:name w:val="List Paragraph"/>
    <w:basedOn w:val="a"/>
    <w:link w:val="a6"/>
    <w:uiPriority w:val="34"/>
    <w:qFormat/>
    <w:rsid w:val="00B16C9B"/>
    <w:pPr>
      <w:ind w:left="720"/>
      <w:contextualSpacing/>
    </w:pPr>
  </w:style>
  <w:style w:type="paragraph" w:customStyle="1" w:styleId="Style1">
    <w:name w:val="Style1"/>
    <w:basedOn w:val="a"/>
    <w:uiPriority w:val="99"/>
    <w:rsid w:val="00BB7860"/>
  </w:style>
  <w:style w:type="paragraph" w:customStyle="1" w:styleId="Style2">
    <w:name w:val="Style2"/>
    <w:basedOn w:val="a"/>
    <w:uiPriority w:val="99"/>
    <w:rsid w:val="00BB7860"/>
  </w:style>
  <w:style w:type="paragraph" w:customStyle="1" w:styleId="Style4">
    <w:name w:val="Style4"/>
    <w:basedOn w:val="a"/>
    <w:uiPriority w:val="99"/>
    <w:rsid w:val="00BB7860"/>
  </w:style>
  <w:style w:type="paragraph" w:customStyle="1" w:styleId="Style5">
    <w:name w:val="Style5"/>
    <w:basedOn w:val="a"/>
    <w:uiPriority w:val="99"/>
    <w:rsid w:val="00BB7860"/>
  </w:style>
  <w:style w:type="paragraph" w:customStyle="1" w:styleId="Style6">
    <w:name w:val="Style6"/>
    <w:basedOn w:val="a"/>
    <w:rsid w:val="00BB7860"/>
  </w:style>
  <w:style w:type="character" w:customStyle="1" w:styleId="FontStyle16">
    <w:name w:val="Font Style16"/>
    <w:basedOn w:val="a0"/>
    <w:rsid w:val="00BB7860"/>
    <w:rPr>
      <w:rFonts w:ascii="Times New Roman" w:hAnsi="Times New Roman" w:cs="Times New Roman"/>
      <w:b/>
      <w:bCs/>
      <w:sz w:val="16"/>
      <w:szCs w:val="16"/>
    </w:rPr>
  </w:style>
  <w:style w:type="character" w:customStyle="1" w:styleId="FontStyle17">
    <w:name w:val="Font Style17"/>
    <w:basedOn w:val="a0"/>
    <w:uiPriority w:val="99"/>
    <w:rsid w:val="00BB7860"/>
    <w:rPr>
      <w:rFonts w:ascii="Times New Roman" w:hAnsi="Times New Roman" w:cs="Times New Roman"/>
      <w:b/>
      <w:bCs/>
      <w:sz w:val="16"/>
      <w:szCs w:val="16"/>
    </w:rPr>
  </w:style>
  <w:style w:type="character" w:customStyle="1" w:styleId="FontStyle18">
    <w:name w:val="Font Style18"/>
    <w:basedOn w:val="a0"/>
    <w:rsid w:val="00BB7860"/>
    <w:rPr>
      <w:rFonts w:ascii="Times New Roman" w:hAnsi="Times New Roman" w:cs="Times New Roman"/>
      <w:b/>
      <w:bCs/>
      <w:sz w:val="10"/>
      <w:szCs w:val="10"/>
    </w:rPr>
  </w:style>
  <w:style w:type="character" w:customStyle="1" w:styleId="FontStyle21">
    <w:name w:val="Font Style21"/>
    <w:basedOn w:val="a0"/>
    <w:rsid w:val="00BB7860"/>
    <w:rPr>
      <w:rFonts w:ascii="Times New Roman" w:hAnsi="Times New Roman" w:cs="Times New Roman"/>
      <w:sz w:val="12"/>
      <w:szCs w:val="12"/>
    </w:rPr>
  </w:style>
  <w:style w:type="character" w:customStyle="1" w:styleId="FontStyle22">
    <w:name w:val="Font Style22"/>
    <w:basedOn w:val="a0"/>
    <w:rsid w:val="00BB7860"/>
    <w:rPr>
      <w:rFonts w:ascii="Times New Roman" w:hAnsi="Times New Roman" w:cs="Times New Roman"/>
      <w:sz w:val="20"/>
      <w:szCs w:val="20"/>
    </w:rPr>
  </w:style>
  <w:style w:type="paragraph" w:customStyle="1" w:styleId="Style9">
    <w:name w:val="Style9"/>
    <w:basedOn w:val="a"/>
    <w:uiPriority w:val="99"/>
    <w:rsid w:val="00BB7860"/>
  </w:style>
  <w:style w:type="paragraph" w:customStyle="1" w:styleId="Style10">
    <w:name w:val="Style10"/>
    <w:basedOn w:val="a"/>
    <w:uiPriority w:val="99"/>
    <w:rsid w:val="00BB7860"/>
  </w:style>
  <w:style w:type="paragraph" w:customStyle="1" w:styleId="Style11">
    <w:name w:val="Style11"/>
    <w:basedOn w:val="a"/>
    <w:uiPriority w:val="99"/>
    <w:rsid w:val="00BB7860"/>
  </w:style>
  <w:style w:type="paragraph" w:styleId="a7">
    <w:name w:val="Body Text Indent"/>
    <w:basedOn w:val="a"/>
    <w:link w:val="a8"/>
    <w:rsid w:val="00BB7860"/>
    <w:pPr>
      <w:widowControl/>
      <w:autoSpaceDE/>
      <w:autoSpaceDN/>
      <w:adjustRightInd/>
      <w:ind w:firstLine="709"/>
    </w:pPr>
    <w:rPr>
      <w:i/>
      <w:iCs/>
    </w:rPr>
  </w:style>
  <w:style w:type="character" w:customStyle="1" w:styleId="a8">
    <w:name w:val="Основной текст с отступом Знак"/>
    <w:basedOn w:val="a0"/>
    <w:link w:val="a7"/>
    <w:rsid w:val="00BB7860"/>
    <w:rPr>
      <w:rFonts w:ascii="Times New Roman" w:eastAsia="Times New Roman" w:hAnsi="Times New Roman" w:cs="Times New Roman"/>
      <w:i/>
      <w:iCs/>
      <w:sz w:val="24"/>
      <w:szCs w:val="24"/>
      <w:lang w:eastAsia="ru-RU"/>
    </w:rPr>
  </w:style>
  <w:style w:type="paragraph" w:styleId="a9">
    <w:name w:val="Balloon Text"/>
    <w:basedOn w:val="a"/>
    <w:link w:val="aa"/>
    <w:semiHidden/>
    <w:unhideWhenUsed/>
    <w:rsid w:val="00BB7860"/>
    <w:rPr>
      <w:rFonts w:ascii="Tahoma" w:hAnsi="Tahoma" w:cs="Tahoma"/>
      <w:sz w:val="16"/>
      <w:szCs w:val="16"/>
    </w:rPr>
  </w:style>
  <w:style w:type="character" w:customStyle="1" w:styleId="aa">
    <w:name w:val="Текст выноски Знак"/>
    <w:basedOn w:val="a0"/>
    <w:link w:val="a9"/>
    <w:semiHidden/>
    <w:rsid w:val="00BB7860"/>
    <w:rPr>
      <w:rFonts w:ascii="Tahoma" w:eastAsia="Times New Roman" w:hAnsi="Tahoma" w:cs="Tahoma"/>
      <w:sz w:val="16"/>
      <w:szCs w:val="16"/>
      <w:lang w:eastAsia="ru-RU"/>
    </w:rPr>
  </w:style>
  <w:style w:type="paragraph" w:customStyle="1" w:styleId="Style3">
    <w:name w:val="Style3"/>
    <w:basedOn w:val="a"/>
    <w:rsid w:val="00BB7860"/>
  </w:style>
  <w:style w:type="paragraph" w:customStyle="1" w:styleId="Style7">
    <w:name w:val="Style7"/>
    <w:basedOn w:val="a"/>
    <w:rsid w:val="00BB7860"/>
  </w:style>
  <w:style w:type="paragraph" w:customStyle="1" w:styleId="Style8">
    <w:name w:val="Style8"/>
    <w:basedOn w:val="a"/>
    <w:rsid w:val="00BB7860"/>
  </w:style>
  <w:style w:type="character" w:customStyle="1" w:styleId="FontStyle11">
    <w:name w:val="Font Style11"/>
    <w:basedOn w:val="a0"/>
    <w:rsid w:val="00BB7860"/>
    <w:rPr>
      <w:rFonts w:ascii="Times New Roman" w:hAnsi="Times New Roman" w:cs="Times New Roman"/>
      <w:sz w:val="10"/>
      <w:szCs w:val="10"/>
    </w:rPr>
  </w:style>
  <w:style w:type="character" w:customStyle="1" w:styleId="FontStyle12">
    <w:name w:val="Font Style12"/>
    <w:basedOn w:val="a0"/>
    <w:rsid w:val="00BB7860"/>
    <w:rPr>
      <w:rFonts w:ascii="Georgia" w:hAnsi="Georgia" w:cs="Georgia"/>
      <w:b/>
      <w:bCs/>
      <w:sz w:val="12"/>
      <w:szCs w:val="12"/>
    </w:rPr>
  </w:style>
  <w:style w:type="character" w:customStyle="1" w:styleId="FontStyle13">
    <w:name w:val="Font Style13"/>
    <w:basedOn w:val="a0"/>
    <w:rsid w:val="00BB7860"/>
    <w:rPr>
      <w:rFonts w:ascii="Times New Roman" w:hAnsi="Times New Roman" w:cs="Times New Roman"/>
      <w:b/>
      <w:bCs/>
      <w:sz w:val="12"/>
      <w:szCs w:val="12"/>
    </w:rPr>
  </w:style>
  <w:style w:type="character" w:customStyle="1" w:styleId="FontStyle14">
    <w:name w:val="Font Style14"/>
    <w:basedOn w:val="a0"/>
    <w:rsid w:val="00BB7860"/>
    <w:rPr>
      <w:rFonts w:ascii="Times New Roman" w:hAnsi="Times New Roman" w:cs="Times New Roman"/>
      <w:b/>
      <w:bCs/>
      <w:sz w:val="14"/>
      <w:szCs w:val="14"/>
    </w:rPr>
  </w:style>
  <w:style w:type="character" w:customStyle="1" w:styleId="FontStyle15">
    <w:name w:val="Font Style15"/>
    <w:basedOn w:val="a0"/>
    <w:rsid w:val="00BB7860"/>
    <w:rPr>
      <w:rFonts w:ascii="Times New Roman" w:hAnsi="Times New Roman" w:cs="Times New Roman"/>
      <w:b/>
      <w:bCs/>
      <w:sz w:val="18"/>
      <w:szCs w:val="18"/>
    </w:rPr>
  </w:style>
  <w:style w:type="character" w:customStyle="1" w:styleId="FontStyle19">
    <w:name w:val="Font Style19"/>
    <w:basedOn w:val="a0"/>
    <w:rsid w:val="00BB7860"/>
    <w:rPr>
      <w:rFonts w:ascii="Times New Roman" w:hAnsi="Times New Roman" w:cs="Times New Roman"/>
      <w:i/>
      <w:iCs/>
      <w:sz w:val="12"/>
      <w:szCs w:val="12"/>
    </w:rPr>
  </w:style>
  <w:style w:type="character" w:customStyle="1" w:styleId="FontStyle20">
    <w:name w:val="Font Style20"/>
    <w:basedOn w:val="a0"/>
    <w:rsid w:val="00BB7860"/>
    <w:rPr>
      <w:rFonts w:ascii="Georgia" w:hAnsi="Georgia" w:cs="Georgia"/>
      <w:sz w:val="12"/>
      <w:szCs w:val="12"/>
    </w:rPr>
  </w:style>
  <w:style w:type="character" w:customStyle="1" w:styleId="FontStyle23">
    <w:name w:val="Font Style23"/>
    <w:basedOn w:val="a0"/>
    <w:rsid w:val="00BB7860"/>
    <w:rPr>
      <w:rFonts w:ascii="Times New Roman" w:hAnsi="Times New Roman" w:cs="Times New Roman"/>
      <w:b/>
      <w:bCs/>
      <w:sz w:val="12"/>
      <w:szCs w:val="12"/>
    </w:rPr>
  </w:style>
  <w:style w:type="character" w:customStyle="1" w:styleId="FontStyle24">
    <w:name w:val="Font Style24"/>
    <w:basedOn w:val="a0"/>
    <w:rsid w:val="00BB7860"/>
    <w:rPr>
      <w:rFonts w:ascii="Times New Roman" w:hAnsi="Times New Roman" w:cs="Times New Roman"/>
      <w:b/>
      <w:bCs/>
      <w:sz w:val="10"/>
      <w:szCs w:val="10"/>
    </w:rPr>
  </w:style>
  <w:style w:type="character" w:customStyle="1" w:styleId="FontStyle25">
    <w:name w:val="Font Style25"/>
    <w:basedOn w:val="a0"/>
    <w:rsid w:val="00BB7860"/>
    <w:rPr>
      <w:rFonts w:ascii="Times New Roman" w:hAnsi="Times New Roman" w:cs="Times New Roman"/>
      <w:i/>
      <w:iCs/>
      <w:sz w:val="12"/>
      <w:szCs w:val="12"/>
    </w:rPr>
  </w:style>
  <w:style w:type="paragraph" w:customStyle="1" w:styleId="Style12">
    <w:name w:val="Style12"/>
    <w:basedOn w:val="a"/>
    <w:rsid w:val="00BB7860"/>
  </w:style>
  <w:style w:type="paragraph" w:customStyle="1" w:styleId="Style13">
    <w:name w:val="Style13"/>
    <w:basedOn w:val="a"/>
    <w:uiPriority w:val="99"/>
    <w:rsid w:val="00BB7860"/>
  </w:style>
  <w:style w:type="paragraph" w:customStyle="1" w:styleId="Style14">
    <w:name w:val="Style14"/>
    <w:basedOn w:val="a"/>
    <w:rsid w:val="00BB7860"/>
  </w:style>
  <w:style w:type="paragraph" w:customStyle="1" w:styleId="Style15">
    <w:name w:val="Style15"/>
    <w:basedOn w:val="a"/>
    <w:rsid w:val="00BB7860"/>
  </w:style>
  <w:style w:type="paragraph" w:customStyle="1" w:styleId="Style16">
    <w:name w:val="Style16"/>
    <w:basedOn w:val="a"/>
    <w:rsid w:val="00BB7860"/>
  </w:style>
  <w:style w:type="paragraph" w:customStyle="1" w:styleId="Style17">
    <w:name w:val="Style17"/>
    <w:basedOn w:val="a"/>
    <w:rsid w:val="00BB7860"/>
  </w:style>
  <w:style w:type="paragraph" w:customStyle="1" w:styleId="Style18">
    <w:name w:val="Style18"/>
    <w:basedOn w:val="a"/>
    <w:rsid w:val="00BB7860"/>
  </w:style>
  <w:style w:type="paragraph" w:customStyle="1" w:styleId="Style19">
    <w:name w:val="Style19"/>
    <w:basedOn w:val="a"/>
    <w:rsid w:val="00BB7860"/>
  </w:style>
  <w:style w:type="character" w:customStyle="1" w:styleId="FontStyle26">
    <w:name w:val="Font Style26"/>
    <w:basedOn w:val="a0"/>
    <w:rsid w:val="00BB7860"/>
    <w:rPr>
      <w:rFonts w:ascii="Times New Roman" w:hAnsi="Times New Roman" w:cs="Times New Roman"/>
      <w:b/>
      <w:bCs/>
      <w:sz w:val="12"/>
      <w:szCs w:val="12"/>
    </w:rPr>
  </w:style>
  <w:style w:type="character" w:customStyle="1" w:styleId="FontStyle27">
    <w:name w:val="Font Style27"/>
    <w:basedOn w:val="a0"/>
    <w:rsid w:val="00BB7860"/>
    <w:rPr>
      <w:rFonts w:ascii="Times New Roman" w:hAnsi="Times New Roman" w:cs="Times New Roman"/>
      <w:b/>
      <w:bCs/>
      <w:sz w:val="10"/>
      <w:szCs w:val="10"/>
    </w:rPr>
  </w:style>
  <w:style w:type="character" w:customStyle="1" w:styleId="FontStyle28">
    <w:name w:val="Font Style28"/>
    <w:basedOn w:val="a0"/>
    <w:rsid w:val="00BB7860"/>
    <w:rPr>
      <w:rFonts w:ascii="Constantia" w:hAnsi="Constantia" w:cs="Constantia"/>
      <w:b/>
      <w:bCs/>
      <w:smallCaps/>
      <w:sz w:val="10"/>
      <w:szCs w:val="10"/>
    </w:rPr>
  </w:style>
  <w:style w:type="character" w:customStyle="1" w:styleId="FontStyle29">
    <w:name w:val="Font Style29"/>
    <w:basedOn w:val="a0"/>
    <w:rsid w:val="00BB7860"/>
    <w:rPr>
      <w:rFonts w:ascii="Times New Roman" w:hAnsi="Times New Roman" w:cs="Times New Roman"/>
      <w:b/>
      <w:bCs/>
      <w:sz w:val="10"/>
      <w:szCs w:val="10"/>
    </w:rPr>
  </w:style>
  <w:style w:type="character" w:customStyle="1" w:styleId="FontStyle30">
    <w:name w:val="Font Style30"/>
    <w:basedOn w:val="a0"/>
    <w:rsid w:val="00BB7860"/>
    <w:rPr>
      <w:rFonts w:ascii="Times New Roman" w:hAnsi="Times New Roman" w:cs="Times New Roman"/>
      <w:b/>
      <w:bCs/>
      <w:sz w:val="10"/>
      <w:szCs w:val="10"/>
    </w:rPr>
  </w:style>
  <w:style w:type="character" w:customStyle="1" w:styleId="FontStyle31">
    <w:name w:val="Font Style31"/>
    <w:basedOn w:val="a0"/>
    <w:rsid w:val="00BB7860"/>
    <w:rPr>
      <w:rFonts w:ascii="Georgia" w:hAnsi="Georgia" w:cs="Georgia"/>
      <w:sz w:val="12"/>
      <w:szCs w:val="12"/>
    </w:rPr>
  </w:style>
  <w:style w:type="character" w:customStyle="1" w:styleId="FontStyle32">
    <w:name w:val="Font Style32"/>
    <w:basedOn w:val="a0"/>
    <w:rsid w:val="00BB7860"/>
    <w:rPr>
      <w:rFonts w:ascii="Times New Roman" w:hAnsi="Times New Roman" w:cs="Times New Roman"/>
      <w:i/>
      <w:iCs/>
      <w:sz w:val="12"/>
      <w:szCs w:val="12"/>
    </w:rPr>
  </w:style>
  <w:style w:type="character" w:customStyle="1" w:styleId="FontStyle33">
    <w:name w:val="Font Style33"/>
    <w:basedOn w:val="a0"/>
    <w:rsid w:val="00BB7860"/>
    <w:rPr>
      <w:rFonts w:ascii="Times New Roman" w:hAnsi="Times New Roman" w:cs="Times New Roman"/>
      <w:b/>
      <w:bCs/>
      <w:sz w:val="12"/>
      <w:szCs w:val="12"/>
    </w:rPr>
  </w:style>
  <w:style w:type="character" w:customStyle="1" w:styleId="FontStyle34">
    <w:name w:val="Font Style34"/>
    <w:basedOn w:val="a0"/>
    <w:rsid w:val="00BB7860"/>
    <w:rPr>
      <w:rFonts w:ascii="Times New Roman" w:hAnsi="Times New Roman" w:cs="Times New Roman"/>
      <w:sz w:val="12"/>
      <w:szCs w:val="12"/>
    </w:rPr>
  </w:style>
  <w:style w:type="character" w:customStyle="1" w:styleId="FontStyle35">
    <w:name w:val="Font Style35"/>
    <w:basedOn w:val="a0"/>
    <w:rsid w:val="00BB7860"/>
    <w:rPr>
      <w:rFonts w:ascii="Times New Roman" w:hAnsi="Times New Roman" w:cs="Times New Roman"/>
      <w:smallCaps/>
      <w:sz w:val="12"/>
      <w:szCs w:val="12"/>
    </w:rPr>
  </w:style>
  <w:style w:type="character" w:customStyle="1" w:styleId="FontStyle36">
    <w:name w:val="Font Style36"/>
    <w:basedOn w:val="a0"/>
    <w:rsid w:val="00BB7860"/>
    <w:rPr>
      <w:rFonts w:ascii="Times New Roman" w:hAnsi="Times New Roman" w:cs="Times New Roman"/>
      <w:sz w:val="12"/>
      <w:szCs w:val="12"/>
    </w:rPr>
  </w:style>
  <w:style w:type="character" w:customStyle="1" w:styleId="FontStyle37">
    <w:name w:val="Font Style37"/>
    <w:basedOn w:val="a0"/>
    <w:rsid w:val="00BB7860"/>
    <w:rPr>
      <w:rFonts w:ascii="Times New Roman" w:hAnsi="Times New Roman" w:cs="Times New Roman"/>
      <w:spacing w:val="10"/>
      <w:sz w:val="12"/>
      <w:szCs w:val="12"/>
    </w:rPr>
  </w:style>
  <w:style w:type="character" w:customStyle="1" w:styleId="FontStyle38">
    <w:name w:val="Font Style38"/>
    <w:basedOn w:val="a0"/>
    <w:rsid w:val="00BB7860"/>
    <w:rPr>
      <w:rFonts w:ascii="Times New Roman" w:hAnsi="Times New Roman" w:cs="Times New Roman"/>
      <w:b/>
      <w:bCs/>
      <w:sz w:val="10"/>
      <w:szCs w:val="10"/>
    </w:rPr>
  </w:style>
  <w:style w:type="character" w:customStyle="1" w:styleId="FontStyle39">
    <w:name w:val="Font Style39"/>
    <w:basedOn w:val="a0"/>
    <w:rsid w:val="00BB7860"/>
    <w:rPr>
      <w:rFonts w:ascii="Times New Roman" w:hAnsi="Times New Roman" w:cs="Times New Roman"/>
      <w:i/>
      <w:iCs/>
      <w:sz w:val="14"/>
      <w:szCs w:val="14"/>
    </w:rPr>
  </w:style>
  <w:style w:type="character" w:customStyle="1" w:styleId="FontStyle40">
    <w:name w:val="Font Style40"/>
    <w:basedOn w:val="a0"/>
    <w:rsid w:val="00BB7860"/>
    <w:rPr>
      <w:rFonts w:ascii="Times New Roman" w:hAnsi="Times New Roman" w:cs="Times New Roman"/>
      <w:i/>
      <w:iCs/>
      <w:sz w:val="12"/>
      <w:szCs w:val="12"/>
    </w:rPr>
  </w:style>
  <w:style w:type="paragraph" w:customStyle="1" w:styleId="Style20">
    <w:name w:val="Style20"/>
    <w:basedOn w:val="a"/>
    <w:rsid w:val="00BB7860"/>
  </w:style>
  <w:style w:type="paragraph" w:customStyle="1" w:styleId="Style21">
    <w:name w:val="Style21"/>
    <w:basedOn w:val="a"/>
    <w:rsid w:val="00BB7860"/>
  </w:style>
  <w:style w:type="paragraph" w:customStyle="1" w:styleId="Style22">
    <w:name w:val="Style22"/>
    <w:basedOn w:val="a"/>
    <w:rsid w:val="00BB7860"/>
  </w:style>
  <w:style w:type="paragraph" w:customStyle="1" w:styleId="Style23">
    <w:name w:val="Style23"/>
    <w:basedOn w:val="a"/>
    <w:rsid w:val="00BB7860"/>
  </w:style>
  <w:style w:type="paragraph" w:customStyle="1" w:styleId="Style24">
    <w:name w:val="Style24"/>
    <w:basedOn w:val="a"/>
    <w:rsid w:val="00BB7860"/>
  </w:style>
  <w:style w:type="character" w:customStyle="1" w:styleId="FontStyle41">
    <w:name w:val="Font Style41"/>
    <w:basedOn w:val="a0"/>
    <w:rsid w:val="00BB7860"/>
    <w:rPr>
      <w:rFonts w:ascii="Tahoma" w:hAnsi="Tahoma" w:cs="Tahoma"/>
      <w:sz w:val="22"/>
      <w:szCs w:val="22"/>
    </w:rPr>
  </w:style>
  <w:style w:type="character" w:customStyle="1" w:styleId="FontStyle42">
    <w:name w:val="Font Style42"/>
    <w:basedOn w:val="a0"/>
    <w:rsid w:val="00BB7860"/>
    <w:rPr>
      <w:rFonts w:ascii="Times New Roman" w:hAnsi="Times New Roman" w:cs="Times New Roman"/>
      <w:spacing w:val="-10"/>
      <w:sz w:val="24"/>
      <w:szCs w:val="24"/>
    </w:rPr>
  </w:style>
  <w:style w:type="character" w:customStyle="1" w:styleId="FontStyle43">
    <w:name w:val="Font Style43"/>
    <w:basedOn w:val="a0"/>
    <w:rsid w:val="00BB7860"/>
    <w:rPr>
      <w:rFonts w:ascii="Courier New" w:hAnsi="Courier New" w:cs="Courier New"/>
      <w:b/>
      <w:bCs/>
      <w:i/>
      <w:iCs/>
      <w:sz w:val="12"/>
      <w:szCs w:val="12"/>
    </w:rPr>
  </w:style>
  <w:style w:type="character" w:customStyle="1" w:styleId="FontStyle44">
    <w:name w:val="Font Style44"/>
    <w:basedOn w:val="a0"/>
    <w:rsid w:val="00BB7860"/>
    <w:rPr>
      <w:rFonts w:ascii="Times New Roman" w:hAnsi="Times New Roman" w:cs="Times New Roman"/>
      <w:b/>
      <w:bCs/>
      <w:sz w:val="42"/>
      <w:szCs w:val="42"/>
    </w:rPr>
  </w:style>
  <w:style w:type="paragraph" w:customStyle="1" w:styleId="Style25">
    <w:name w:val="Style25"/>
    <w:basedOn w:val="a"/>
    <w:rsid w:val="00BB7860"/>
  </w:style>
  <w:style w:type="paragraph" w:customStyle="1" w:styleId="Style26">
    <w:name w:val="Style26"/>
    <w:basedOn w:val="a"/>
    <w:rsid w:val="00BB7860"/>
  </w:style>
  <w:style w:type="paragraph" w:customStyle="1" w:styleId="Style27">
    <w:name w:val="Style27"/>
    <w:basedOn w:val="a"/>
    <w:rsid w:val="00BB7860"/>
  </w:style>
  <w:style w:type="paragraph" w:customStyle="1" w:styleId="Style28">
    <w:name w:val="Style28"/>
    <w:basedOn w:val="a"/>
    <w:rsid w:val="00BB7860"/>
  </w:style>
  <w:style w:type="paragraph" w:customStyle="1" w:styleId="Style29">
    <w:name w:val="Style29"/>
    <w:basedOn w:val="a"/>
    <w:rsid w:val="00BB7860"/>
  </w:style>
  <w:style w:type="paragraph" w:customStyle="1" w:styleId="Style30">
    <w:name w:val="Style30"/>
    <w:basedOn w:val="a"/>
    <w:rsid w:val="00BB7860"/>
  </w:style>
  <w:style w:type="paragraph" w:customStyle="1" w:styleId="Style31">
    <w:name w:val="Style31"/>
    <w:basedOn w:val="a"/>
    <w:rsid w:val="00BB7860"/>
  </w:style>
  <w:style w:type="paragraph" w:customStyle="1" w:styleId="Style32">
    <w:name w:val="Style32"/>
    <w:basedOn w:val="a"/>
    <w:rsid w:val="00BB7860"/>
  </w:style>
  <w:style w:type="paragraph" w:customStyle="1" w:styleId="Style33">
    <w:name w:val="Style33"/>
    <w:basedOn w:val="a"/>
    <w:rsid w:val="00BB7860"/>
  </w:style>
  <w:style w:type="paragraph" w:customStyle="1" w:styleId="Style34">
    <w:name w:val="Style34"/>
    <w:basedOn w:val="a"/>
    <w:rsid w:val="00BB7860"/>
  </w:style>
  <w:style w:type="paragraph" w:customStyle="1" w:styleId="Style35">
    <w:name w:val="Style35"/>
    <w:basedOn w:val="a"/>
    <w:rsid w:val="00BB7860"/>
  </w:style>
  <w:style w:type="character" w:customStyle="1" w:styleId="FontStyle45">
    <w:name w:val="Font Style45"/>
    <w:basedOn w:val="a0"/>
    <w:rsid w:val="00BB7860"/>
    <w:rPr>
      <w:rFonts w:ascii="Times New Roman" w:hAnsi="Times New Roman" w:cs="Times New Roman"/>
      <w:i/>
      <w:iCs/>
      <w:spacing w:val="10"/>
      <w:sz w:val="16"/>
      <w:szCs w:val="16"/>
    </w:rPr>
  </w:style>
  <w:style w:type="character" w:customStyle="1" w:styleId="FontStyle46">
    <w:name w:val="Font Style46"/>
    <w:basedOn w:val="a0"/>
    <w:rsid w:val="00BB7860"/>
    <w:rPr>
      <w:rFonts w:ascii="Constantia" w:hAnsi="Constantia" w:cs="Constantia"/>
      <w:sz w:val="14"/>
      <w:szCs w:val="14"/>
    </w:rPr>
  </w:style>
  <w:style w:type="character" w:customStyle="1" w:styleId="FontStyle47">
    <w:name w:val="Font Style47"/>
    <w:basedOn w:val="a0"/>
    <w:rsid w:val="00BB7860"/>
    <w:rPr>
      <w:rFonts w:ascii="Times New Roman" w:hAnsi="Times New Roman" w:cs="Times New Roman"/>
      <w:b/>
      <w:bCs/>
      <w:sz w:val="12"/>
      <w:szCs w:val="12"/>
    </w:rPr>
  </w:style>
  <w:style w:type="character" w:customStyle="1" w:styleId="FontStyle48">
    <w:name w:val="Font Style48"/>
    <w:basedOn w:val="a0"/>
    <w:rsid w:val="00BB7860"/>
    <w:rPr>
      <w:rFonts w:ascii="Times New Roman" w:hAnsi="Times New Roman" w:cs="Times New Roman"/>
      <w:b/>
      <w:bCs/>
      <w:spacing w:val="-20"/>
      <w:sz w:val="32"/>
      <w:szCs w:val="32"/>
    </w:rPr>
  </w:style>
  <w:style w:type="character" w:customStyle="1" w:styleId="FontStyle49">
    <w:name w:val="Font Style49"/>
    <w:basedOn w:val="a0"/>
    <w:rsid w:val="00BB7860"/>
    <w:rPr>
      <w:rFonts w:ascii="Times New Roman" w:hAnsi="Times New Roman" w:cs="Times New Roman"/>
      <w:i/>
      <w:iCs/>
      <w:w w:val="50"/>
      <w:sz w:val="42"/>
      <w:szCs w:val="42"/>
    </w:rPr>
  </w:style>
  <w:style w:type="character" w:customStyle="1" w:styleId="FontStyle50">
    <w:name w:val="Font Style50"/>
    <w:basedOn w:val="a0"/>
    <w:rsid w:val="00BB7860"/>
    <w:rPr>
      <w:rFonts w:ascii="Times New Roman" w:hAnsi="Times New Roman" w:cs="Times New Roman"/>
      <w:sz w:val="14"/>
      <w:szCs w:val="14"/>
    </w:rPr>
  </w:style>
  <w:style w:type="character" w:customStyle="1" w:styleId="FontStyle51">
    <w:name w:val="Font Style51"/>
    <w:basedOn w:val="a0"/>
    <w:rsid w:val="00BB7860"/>
    <w:rPr>
      <w:rFonts w:ascii="Times New Roman" w:hAnsi="Times New Roman" w:cs="Times New Roman"/>
      <w:sz w:val="16"/>
      <w:szCs w:val="16"/>
    </w:rPr>
  </w:style>
  <w:style w:type="character" w:customStyle="1" w:styleId="FontStyle52">
    <w:name w:val="Font Style52"/>
    <w:basedOn w:val="a0"/>
    <w:rsid w:val="00BB7860"/>
    <w:rPr>
      <w:rFonts w:ascii="Times New Roman" w:hAnsi="Times New Roman" w:cs="Times New Roman"/>
      <w:b/>
      <w:bCs/>
      <w:sz w:val="10"/>
      <w:szCs w:val="10"/>
    </w:rPr>
  </w:style>
  <w:style w:type="character" w:customStyle="1" w:styleId="FontStyle53">
    <w:name w:val="Font Style53"/>
    <w:basedOn w:val="a0"/>
    <w:rsid w:val="00BB7860"/>
    <w:rPr>
      <w:rFonts w:ascii="Times New Roman" w:hAnsi="Times New Roman" w:cs="Times New Roman"/>
      <w:spacing w:val="-10"/>
      <w:sz w:val="14"/>
      <w:szCs w:val="14"/>
    </w:rPr>
  </w:style>
  <w:style w:type="character" w:customStyle="1" w:styleId="FontStyle54">
    <w:name w:val="Font Style54"/>
    <w:basedOn w:val="a0"/>
    <w:rsid w:val="00BB7860"/>
    <w:rPr>
      <w:rFonts w:ascii="Times New Roman" w:hAnsi="Times New Roman" w:cs="Times New Roman"/>
      <w:sz w:val="22"/>
      <w:szCs w:val="22"/>
    </w:rPr>
  </w:style>
  <w:style w:type="character" w:customStyle="1" w:styleId="FontStyle55">
    <w:name w:val="Font Style55"/>
    <w:basedOn w:val="a0"/>
    <w:rsid w:val="00BB7860"/>
    <w:rPr>
      <w:rFonts w:ascii="Times New Roman" w:hAnsi="Times New Roman" w:cs="Times New Roman"/>
      <w:sz w:val="42"/>
      <w:szCs w:val="42"/>
    </w:rPr>
  </w:style>
  <w:style w:type="character" w:customStyle="1" w:styleId="FontStyle56">
    <w:name w:val="Font Style56"/>
    <w:basedOn w:val="a0"/>
    <w:rsid w:val="00BB7860"/>
    <w:rPr>
      <w:rFonts w:ascii="Times New Roman" w:hAnsi="Times New Roman" w:cs="Times New Roman"/>
      <w:i/>
      <w:iCs/>
      <w:sz w:val="16"/>
      <w:szCs w:val="16"/>
    </w:rPr>
  </w:style>
  <w:style w:type="character" w:customStyle="1" w:styleId="FontStyle57">
    <w:name w:val="Font Style57"/>
    <w:basedOn w:val="a0"/>
    <w:rsid w:val="00BB7860"/>
    <w:rPr>
      <w:rFonts w:ascii="Times New Roman" w:hAnsi="Times New Roman" w:cs="Times New Roman"/>
      <w:sz w:val="20"/>
      <w:szCs w:val="20"/>
    </w:rPr>
  </w:style>
  <w:style w:type="character" w:customStyle="1" w:styleId="FontStyle58">
    <w:name w:val="Font Style58"/>
    <w:basedOn w:val="a0"/>
    <w:rsid w:val="00BB7860"/>
    <w:rPr>
      <w:rFonts w:ascii="Times New Roman" w:hAnsi="Times New Roman" w:cs="Times New Roman"/>
      <w:b/>
      <w:bCs/>
      <w:i/>
      <w:iCs/>
      <w:sz w:val="18"/>
      <w:szCs w:val="18"/>
    </w:rPr>
  </w:style>
  <w:style w:type="character" w:customStyle="1" w:styleId="FontStyle59">
    <w:name w:val="Font Style59"/>
    <w:basedOn w:val="a0"/>
    <w:rsid w:val="00BB7860"/>
    <w:rPr>
      <w:rFonts w:ascii="Times New Roman" w:hAnsi="Times New Roman" w:cs="Times New Roman"/>
      <w:b/>
      <w:bCs/>
      <w:i/>
      <w:iCs/>
      <w:sz w:val="20"/>
      <w:szCs w:val="20"/>
    </w:rPr>
  </w:style>
  <w:style w:type="character" w:customStyle="1" w:styleId="FontStyle60">
    <w:name w:val="Font Style60"/>
    <w:basedOn w:val="a0"/>
    <w:rsid w:val="00BB7860"/>
    <w:rPr>
      <w:rFonts w:ascii="Times New Roman" w:hAnsi="Times New Roman" w:cs="Times New Roman"/>
      <w:b/>
      <w:bCs/>
      <w:i/>
      <w:iCs/>
      <w:sz w:val="18"/>
      <w:szCs w:val="18"/>
    </w:rPr>
  </w:style>
  <w:style w:type="paragraph" w:styleId="ab">
    <w:name w:val="footer"/>
    <w:basedOn w:val="a"/>
    <w:link w:val="ac"/>
    <w:rsid w:val="00BB7860"/>
    <w:pPr>
      <w:tabs>
        <w:tab w:val="center" w:pos="4677"/>
        <w:tab w:val="right" w:pos="9355"/>
      </w:tabs>
    </w:pPr>
  </w:style>
  <w:style w:type="character" w:customStyle="1" w:styleId="ac">
    <w:name w:val="Нижний колонтитул Знак"/>
    <w:basedOn w:val="a0"/>
    <w:link w:val="ab"/>
    <w:rsid w:val="00BB7860"/>
    <w:rPr>
      <w:rFonts w:ascii="Times New Roman" w:eastAsia="Times New Roman" w:hAnsi="Times New Roman" w:cs="Times New Roman"/>
      <w:sz w:val="24"/>
      <w:szCs w:val="24"/>
      <w:lang w:eastAsia="ru-RU"/>
    </w:rPr>
  </w:style>
  <w:style w:type="character" w:styleId="ad">
    <w:name w:val="page number"/>
    <w:basedOn w:val="a0"/>
    <w:rsid w:val="00BB7860"/>
  </w:style>
  <w:style w:type="paragraph" w:customStyle="1" w:styleId="21">
    <w:name w:val="заголовок 2"/>
    <w:basedOn w:val="a"/>
    <w:next w:val="a"/>
    <w:rsid w:val="00BB7860"/>
    <w:pPr>
      <w:keepNext/>
      <w:autoSpaceDE/>
      <w:autoSpaceDN/>
      <w:adjustRightInd/>
      <w:ind w:firstLine="400"/>
      <w:outlineLvl w:val="1"/>
    </w:pPr>
    <w:rPr>
      <w:rFonts w:cs="Arial"/>
      <w:szCs w:val="28"/>
    </w:rPr>
  </w:style>
  <w:style w:type="paragraph" w:customStyle="1" w:styleId="Style77">
    <w:name w:val="Style77"/>
    <w:basedOn w:val="a"/>
    <w:rsid w:val="00BB7860"/>
  </w:style>
  <w:style w:type="character" w:customStyle="1" w:styleId="FontStyle278">
    <w:name w:val="Font Style278"/>
    <w:basedOn w:val="a0"/>
    <w:rsid w:val="00BB7860"/>
    <w:rPr>
      <w:rFonts w:ascii="Times New Roman" w:hAnsi="Times New Roman" w:cs="Times New Roman"/>
      <w:sz w:val="20"/>
      <w:szCs w:val="20"/>
    </w:rPr>
  </w:style>
  <w:style w:type="paragraph" w:customStyle="1" w:styleId="Style55">
    <w:name w:val="Style55"/>
    <w:basedOn w:val="a"/>
    <w:rsid w:val="00BB7860"/>
  </w:style>
  <w:style w:type="paragraph" w:customStyle="1" w:styleId="Style63">
    <w:name w:val="Style63"/>
    <w:basedOn w:val="a"/>
    <w:rsid w:val="00BB7860"/>
  </w:style>
  <w:style w:type="paragraph" w:customStyle="1" w:styleId="Style70">
    <w:name w:val="Style70"/>
    <w:basedOn w:val="a"/>
    <w:rsid w:val="00BB7860"/>
  </w:style>
  <w:style w:type="paragraph" w:customStyle="1" w:styleId="Style79">
    <w:name w:val="Style79"/>
    <w:basedOn w:val="a"/>
    <w:rsid w:val="00BB7860"/>
  </w:style>
  <w:style w:type="paragraph" w:customStyle="1" w:styleId="Style80">
    <w:name w:val="Style80"/>
    <w:basedOn w:val="a"/>
    <w:rsid w:val="00BB7860"/>
  </w:style>
  <w:style w:type="paragraph" w:customStyle="1" w:styleId="Style85">
    <w:name w:val="Style85"/>
    <w:basedOn w:val="a"/>
    <w:rsid w:val="00BB7860"/>
  </w:style>
  <w:style w:type="paragraph" w:customStyle="1" w:styleId="Style89">
    <w:name w:val="Style89"/>
    <w:basedOn w:val="a"/>
    <w:rsid w:val="00BB7860"/>
  </w:style>
  <w:style w:type="paragraph" w:customStyle="1" w:styleId="Style113">
    <w:name w:val="Style113"/>
    <w:basedOn w:val="a"/>
    <w:rsid w:val="00BB7860"/>
  </w:style>
  <w:style w:type="paragraph" w:customStyle="1" w:styleId="Style114">
    <w:name w:val="Style114"/>
    <w:basedOn w:val="a"/>
    <w:rsid w:val="00BB7860"/>
  </w:style>
  <w:style w:type="paragraph" w:customStyle="1" w:styleId="Style116">
    <w:name w:val="Style116"/>
    <w:basedOn w:val="a"/>
    <w:rsid w:val="00BB7860"/>
  </w:style>
  <w:style w:type="character" w:customStyle="1" w:styleId="FontStyle258">
    <w:name w:val="Font Style258"/>
    <w:basedOn w:val="a0"/>
    <w:rsid w:val="00BB7860"/>
    <w:rPr>
      <w:rFonts w:ascii="Times New Roman" w:hAnsi="Times New Roman" w:cs="Times New Roman"/>
      <w:b/>
      <w:bCs/>
      <w:spacing w:val="-10"/>
      <w:sz w:val="14"/>
      <w:szCs w:val="14"/>
    </w:rPr>
  </w:style>
  <w:style w:type="character" w:customStyle="1" w:styleId="FontStyle276">
    <w:name w:val="Font Style276"/>
    <w:basedOn w:val="a0"/>
    <w:rsid w:val="00BB7860"/>
    <w:rPr>
      <w:rFonts w:ascii="Times New Roman" w:hAnsi="Times New Roman" w:cs="Times New Roman"/>
      <w:b/>
      <w:bCs/>
      <w:sz w:val="20"/>
      <w:szCs w:val="20"/>
    </w:rPr>
  </w:style>
  <w:style w:type="character" w:customStyle="1" w:styleId="FontStyle277">
    <w:name w:val="Font Style277"/>
    <w:basedOn w:val="a0"/>
    <w:rsid w:val="00BB7860"/>
    <w:rPr>
      <w:rFonts w:ascii="Times New Roman" w:hAnsi="Times New Roman" w:cs="Times New Roman"/>
      <w:b/>
      <w:bCs/>
      <w:i/>
      <w:iCs/>
      <w:sz w:val="20"/>
      <w:szCs w:val="20"/>
    </w:rPr>
  </w:style>
  <w:style w:type="character" w:customStyle="1" w:styleId="FontStyle279">
    <w:name w:val="Font Style279"/>
    <w:basedOn w:val="a0"/>
    <w:rsid w:val="00BB7860"/>
    <w:rPr>
      <w:rFonts w:ascii="Georgia" w:hAnsi="Georgia" w:cs="Georgia"/>
      <w:b/>
      <w:bCs/>
      <w:spacing w:val="-10"/>
      <w:sz w:val="10"/>
      <w:szCs w:val="10"/>
    </w:rPr>
  </w:style>
  <w:style w:type="character" w:customStyle="1" w:styleId="FontStyle280">
    <w:name w:val="Font Style280"/>
    <w:basedOn w:val="a0"/>
    <w:rsid w:val="00BB7860"/>
    <w:rPr>
      <w:rFonts w:ascii="Times New Roman" w:hAnsi="Times New Roman" w:cs="Times New Roman"/>
      <w:sz w:val="36"/>
      <w:szCs w:val="36"/>
    </w:rPr>
  </w:style>
  <w:style w:type="character" w:customStyle="1" w:styleId="FontStyle281">
    <w:name w:val="Font Style281"/>
    <w:basedOn w:val="a0"/>
    <w:rsid w:val="00BB7860"/>
    <w:rPr>
      <w:rFonts w:ascii="Times New Roman" w:hAnsi="Times New Roman" w:cs="Times New Roman"/>
      <w:b/>
      <w:bCs/>
      <w:spacing w:val="-10"/>
      <w:sz w:val="12"/>
      <w:szCs w:val="12"/>
    </w:rPr>
  </w:style>
  <w:style w:type="character" w:customStyle="1" w:styleId="FontStyle282">
    <w:name w:val="Font Style282"/>
    <w:basedOn w:val="a0"/>
    <w:rsid w:val="00BB7860"/>
    <w:rPr>
      <w:rFonts w:ascii="Times New Roman" w:hAnsi="Times New Roman" w:cs="Times New Roman"/>
      <w:b/>
      <w:bCs/>
      <w:spacing w:val="-10"/>
      <w:sz w:val="12"/>
      <w:szCs w:val="12"/>
    </w:rPr>
  </w:style>
  <w:style w:type="paragraph" w:customStyle="1" w:styleId="ConsPlusTitle">
    <w:name w:val="ConsPlusTitle"/>
    <w:rsid w:val="00BB78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Emphasis"/>
    <w:basedOn w:val="a0"/>
    <w:qFormat/>
    <w:rsid w:val="00BB7860"/>
    <w:rPr>
      <w:i/>
      <w:iCs/>
    </w:rPr>
  </w:style>
  <w:style w:type="paragraph" w:styleId="af">
    <w:name w:val="header"/>
    <w:basedOn w:val="a"/>
    <w:link w:val="af0"/>
    <w:rsid w:val="00BB7860"/>
    <w:pPr>
      <w:tabs>
        <w:tab w:val="center" w:pos="4677"/>
        <w:tab w:val="right" w:pos="9355"/>
      </w:tabs>
    </w:pPr>
  </w:style>
  <w:style w:type="character" w:customStyle="1" w:styleId="af0">
    <w:name w:val="Верхний колонтитул Знак"/>
    <w:basedOn w:val="a0"/>
    <w:link w:val="af"/>
    <w:rsid w:val="00BB7860"/>
    <w:rPr>
      <w:rFonts w:ascii="Times New Roman" w:eastAsia="Times New Roman" w:hAnsi="Times New Roman" w:cs="Times New Roman"/>
      <w:sz w:val="24"/>
      <w:szCs w:val="24"/>
      <w:lang w:eastAsia="ru-RU"/>
    </w:rPr>
  </w:style>
  <w:style w:type="character" w:styleId="af1">
    <w:name w:val="annotation reference"/>
    <w:basedOn w:val="a0"/>
    <w:rsid w:val="00BB7860"/>
    <w:rPr>
      <w:sz w:val="16"/>
      <w:szCs w:val="16"/>
    </w:rPr>
  </w:style>
  <w:style w:type="paragraph" w:styleId="af2">
    <w:name w:val="annotation text"/>
    <w:basedOn w:val="a"/>
    <w:link w:val="af3"/>
    <w:rsid w:val="00BB7860"/>
    <w:rPr>
      <w:sz w:val="20"/>
      <w:szCs w:val="20"/>
    </w:rPr>
  </w:style>
  <w:style w:type="character" w:customStyle="1" w:styleId="af3">
    <w:name w:val="Текст примечания Знак"/>
    <w:basedOn w:val="a0"/>
    <w:link w:val="af2"/>
    <w:rsid w:val="00BB7860"/>
    <w:rPr>
      <w:rFonts w:ascii="Times New Roman" w:eastAsia="Times New Roman" w:hAnsi="Times New Roman" w:cs="Times New Roman"/>
      <w:sz w:val="20"/>
      <w:szCs w:val="20"/>
      <w:lang w:eastAsia="ru-RU"/>
    </w:rPr>
  </w:style>
  <w:style w:type="paragraph" w:styleId="af4">
    <w:name w:val="annotation subject"/>
    <w:basedOn w:val="af2"/>
    <w:next w:val="af2"/>
    <w:link w:val="af5"/>
    <w:rsid w:val="00BB7860"/>
    <w:rPr>
      <w:b/>
      <w:bCs/>
    </w:rPr>
  </w:style>
  <w:style w:type="character" w:customStyle="1" w:styleId="af5">
    <w:name w:val="Тема примечания Знак"/>
    <w:basedOn w:val="af3"/>
    <w:link w:val="af4"/>
    <w:rsid w:val="00BB7860"/>
    <w:rPr>
      <w:rFonts w:ascii="Times New Roman" w:eastAsia="Times New Roman" w:hAnsi="Times New Roman" w:cs="Times New Roman"/>
      <w:b/>
      <w:bCs/>
      <w:sz w:val="20"/>
      <w:szCs w:val="20"/>
      <w:lang w:eastAsia="ru-RU"/>
    </w:rPr>
  </w:style>
  <w:style w:type="paragraph" w:styleId="af6">
    <w:name w:val="footnote text"/>
    <w:basedOn w:val="a"/>
    <w:link w:val="af7"/>
    <w:rsid w:val="00BB7860"/>
    <w:rPr>
      <w:sz w:val="20"/>
      <w:szCs w:val="20"/>
    </w:rPr>
  </w:style>
  <w:style w:type="character" w:customStyle="1" w:styleId="af7">
    <w:name w:val="Текст сноски Знак"/>
    <w:basedOn w:val="a0"/>
    <w:link w:val="af6"/>
    <w:rsid w:val="00BB7860"/>
    <w:rPr>
      <w:rFonts w:ascii="Times New Roman" w:eastAsia="Times New Roman" w:hAnsi="Times New Roman" w:cs="Times New Roman"/>
      <w:sz w:val="20"/>
      <w:szCs w:val="20"/>
      <w:lang w:eastAsia="ru-RU"/>
    </w:rPr>
  </w:style>
  <w:style w:type="character" w:styleId="af8">
    <w:name w:val="footnote reference"/>
    <w:basedOn w:val="a0"/>
    <w:rsid w:val="00BB7860"/>
    <w:rPr>
      <w:vertAlign w:val="superscript"/>
    </w:rPr>
  </w:style>
  <w:style w:type="paragraph" w:customStyle="1" w:styleId="11">
    <w:name w:val="Обычный1"/>
    <w:rsid w:val="00BB786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character" w:styleId="af9">
    <w:name w:val="Hyperlink"/>
    <w:basedOn w:val="a0"/>
    <w:rsid w:val="00BB7860"/>
    <w:rPr>
      <w:color w:val="0000FF"/>
      <w:u w:val="single"/>
    </w:rPr>
  </w:style>
  <w:style w:type="character" w:styleId="afa">
    <w:name w:val="Strong"/>
    <w:basedOn w:val="a0"/>
    <w:uiPriority w:val="22"/>
    <w:qFormat/>
    <w:rsid w:val="00BB7860"/>
    <w:rPr>
      <w:b/>
      <w:bCs/>
    </w:rPr>
  </w:style>
  <w:style w:type="paragraph" w:styleId="afb">
    <w:name w:val="Body Text"/>
    <w:basedOn w:val="a"/>
    <w:link w:val="afc"/>
    <w:rsid w:val="00BB7860"/>
    <w:pPr>
      <w:widowControl/>
      <w:suppressAutoHyphens/>
      <w:autoSpaceDE/>
      <w:autoSpaceDN/>
      <w:adjustRightInd/>
      <w:spacing w:after="120"/>
      <w:ind w:firstLine="0"/>
      <w:jc w:val="left"/>
    </w:pPr>
    <w:rPr>
      <w:lang w:eastAsia="ar-SA"/>
    </w:rPr>
  </w:style>
  <w:style w:type="character" w:customStyle="1" w:styleId="afc">
    <w:name w:val="Основной текст Знак"/>
    <w:basedOn w:val="a0"/>
    <w:link w:val="afb"/>
    <w:rsid w:val="00BB7860"/>
    <w:rPr>
      <w:rFonts w:ascii="Times New Roman" w:eastAsia="Times New Roman" w:hAnsi="Times New Roman" w:cs="Times New Roman"/>
      <w:sz w:val="24"/>
      <w:szCs w:val="24"/>
      <w:lang w:eastAsia="ar-SA"/>
    </w:rPr>
  </w:style>
  <w:style w:type="paragraph" w:styleId="afd">
    <w:name w:val="Title"/>
    <w:basedOn w:val="a"/>
    <w:next w:val="a"/>
    <w:link w:val="afe"/>
    <w:qFormat/>
    <w:rsid w:val="00BB7860"/>
    <w:pPr>
      <w:widowControl/>
      <w:suppressAutoHyphens/>
      <w:autoSpaceDN/>
      <w:adjustRightInd/>
      <w:ind w:firstLine="0"/>
      <w:jc w:val="left"/>
    </w:pPr>
    <w:rPr>
      <w:rFonts w:eastAsia="Arial"/>
      <w:lang w:eastAsia="ar-SA"/>
    </w:rPr>
  </w:style>
  <w:style w:type="character" w:customStyle="1" w:styleId="afe">
    <w:name w:val="Название Знак"/>
    <w:basedOn w:val="a0"/>
    <w:link w:val="afd"/>
    <w:rsid w:val="00BB7860"/>
    <w:rPr>
      <w:rFonts w:ascii="Times New Roman" w:eastAsia="Arial" w:hAnsi="Times New Roman" w:cs="Times New Roman"/>
      <w:sz w:val="24"/>
      <w:szCs w:val="24"/>
      <w:lang w:eastAsia="ar-SA"/>
    </w:rPr>
  </w:style>
  <w:style w:type="paragraph" w:customStyle="1" w:styleId="210">
    <w:name w:val="Основной текст 21"/>
    <w:basedOn w:val="a"/>
    <w:rsid w:val="00BB7860"/>
    <w:pPr>
      <w:widowControl/>
      <w:suppressAutoHyphens/>
      <w:autoSpaceDE/>
      <w:autoSpaceDN/>
      <w:adjustRightInd/>
      <w:spacing w:before="60" w:after="120" w:line="480" w:lineRule="auto"/>
      <w:ind w:firstLine="0"/>
      <w:jc w:val="left"/>
    </w:pPr>
    <w:rPr>
      <w:lang w:eastAsia="ar-SA"/>
    </w:rPr>
  </w:style>
  <w:style w:type="paragraph" w:styleId="12">
    <w:name w:val="toc 1"/>
    <w:basedOn w:val="a"/>
    <w:next w:val="a"/>
    <w:rsid w:val="00BB7860"/>
    <w:pPr>
      <w:widowControl/>
      <w:tabs>
        <w:tab w:val="right" w:leader="dot" w:pos="9345"/>
      </w:tabs>
      <w:suppressAutoHyphens/>
      <w:autoSpaceDE/>
      <w:autoSpaceDN/>
      <w:adjustRightInd/>
      <w:ind w:firstLine="0"/>
      <w:jc w:val="left"/>
    </w:pPr>
    <w:rPr>
      <w:lang w:eastAsia="ar-SA"/>
    </w:rPr>
  </w:style>
  <w:style w:type="paragraph" w:styleId="22">
    <w:name w:val="toc 2"/>
    <w:basedOn w:val="a"/>
    <w:next w:val="a"/>
    <w:rsid w:val="00BB7860"/>
    <w:pPr>
      <w:widowControl/>
      <w:suppressAutoHyphens/>
      <w:autoSpaceDE/>
      <w:autoSpaceDN/>
      <w:adjustRightInd/>
      <w:ind w:left="240" w:firstLine="0"/>
      <w:jc w:val="left"/>
    </w:pPr>
    <w:rPr>
      <w:lang w:eastAsia="ar-SA"/>
    </w:rPr>
  </w:style>
  <w:style w:type="paragraph" w:styleId="41">
    <w:name w:val="toc 4"/>
    <w:basedOn w:val="a"/>
    <w:rsid w:val="00BB7860"/>
    <w:pPr>
      <w:widowControl/>
      <w:suppressLineNumbers/>
      <w:tabs>
        <w:tab w:val="right" w:leader="dot" w:pos="15580"/>
      </w:tabs>
      <w:suppressAutoHyphens/>
      <w:autoSpaceDE/>
      <w:autoSpaceDN/>
      <w:adjustRightInd/>
      <w:ind w:left="849" w:firstLine="0"/>
      <w:jc w:val="left"/>
    </w:pPr>
    <w:rPr>
      <w:rFonts w:ascii="Arial" w:hAnsi="Arial" w:cs="Tahoma"/>
      <w:lang w:eastAsia="ar-SA"/>
    </w:rPr>
  </w:style>
  <w:style w:type="paragraph" w:customStyle="1" w:styleId="aff">
    <w:name w:val="Для таблиц"/>
    <w:basedOn w:val="a"/>
    <w:rsid w:val="00BB7860"/>
    <w:pPr>
      <w:widowControl/>
      <w:autoSpaceDE/>
      <w:autoSpaceDN/>
      <w:adjustRightInd/>
      <w:ind w:firstLine="0"/>
      <w:jc w:val="left"/>
    </w:pPr>
  </w:style>
  <w:style w:type="character" w:customStyle="1" w:styleId="a6">
    <w:name w:val="Абзац списка Знак"/>
    <w:link w:val="a5"/>
    <w:uiPriority w:val="34"/>
    <w:locked/>
    <w:rsid w:val="001948E5"/>
    <w:rPr>
      <w:rFonts w:ascii="Times New Roman" w:eastAsia="Times New Roman" w:hAnsi="Times New Roman" w:cs="Times New Roman"/>
      <w:sz w:val="24"/>
      <w:szCs w:val="24"/>
      <w:lang w:eastAsia="ru-RU"/>
    </w:rPr>
  </w:style>
  <w:style w:type="table" w:styleId="aff0">
    <w:name w:val="Table Grid"/>
    <w:basedOn w:val="a1"/>
    <w:uiPriority w:val="59"/>
    <w:rsid w:val="007223D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24839">
      <w:bodyDiv w:val="1"/>
      <w:marLeft w:val="0"/>
      <w:marRight w:val="0"/>
      <w:marTop w:val="0"/>
      <w:marBottom w:val="0"/>
      <w:divBdr>
        <w:top w:val="none" w:sz="0" w:space="0" w:color="auto"/>
        <w:left w:val="none" w:sz="0" w:space="0" w:color="auto"/>
        <w:bottom w:val="none" w:sz="0" w:space="0" w:color="auto"/>
        <w:right w:val="none" w:sz="0" w:space="0" w:color="auto"/>
      </w:divBdr>
    </w:div>
    <w:div w:id="531766184">
      <w:bodyDiv w:val="1"/>
      <w:marLeft w:val="0"/>
      <w:marRight w:val="0"/>
      <w:marTop w:val="0"/>
      <w:marBottom w:val="0"/>
      <w:divBdr>
        <w:top w:val="none" w:sz="0" w:space="0" w:color="auto"/>
        <w:left w:val="none" w:sz="0" w:space="0" w:color="auto"/>
        <w:bottom w:val="none" w:sz="0" w:space="0" w:color="auto"/>
        <w:right w:val="none" w:sz="0" w:space="0" w:color="auto"/>
      </w:divBdr>
    </w:div>
    <w:div w:id="585766791">
      <w:bodyDiv w:val="1"/>
      <w:marLeft w:val="0"/>
      <w:marRight w:val="0"/>
      <w:marTop w:val="0"/>
      <w:marBottom w:val="0"/>
      <w:divBdr>
        <w:top w:val="none" w:sz="0" w:space="0" w:color="auto"/>
        <w:left w:val="none" w:sz="0" w:space="0" w:color="auto"/>
        <w:bottom w:val="none" w:sz="0" w:space="0" w:color="auto"/>
        <w:right w:val="none" w:sz="0" w:space="0" w:color="auto"/>
      </w:divBdr>
    </w:div>
    <w:div w:id="1821917296">
      <w:bodyDiv w:val="1"/>
      <w:marLeft w:val="0"/>
      <w:marRight w:val="0"/>
      <w:marTop w:val="0"/>
      <w:marBottom w:val="0"/>
      <w:divBdr>
        <w:top w:val="none" w:sz="0" w:space="0" w:color="auto"/>
        <w:left w:val="none" w:sz="0" w:space="0" w:color="auto"/>
        <w:bottom w:val="none" w:sz="0" w:space="0" w:color="auto"/>
        <w:right w:val="none" w:sz="0" w:space="0" w:color="auto"/>
      </w:divBdr>
    </w:div>
    <w:div w:id="20132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pravo.ru" TargetMode="External"/><Relationship Id="rId13" Type="http://schemas.openxmlformats.org/officeDocument/2006/relationships/hyperlink" Target="https://magtu.informsystema.ru/uploader/fileUpload?name=3798.pdf&amp;show=dcatalogues/1/1529949/3798.pdf&amp;view=true"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magtu.informsystema.ru/uploader/fileUpload?name=2359.pdf&amp;show=dcatalogues/1/1130006/2359.pdf&amp;view=true" TargetMode="External"/><Relationship Id="rId17" Type="http://schemas.openxmlformats.org/officeDocument/2006/relationships/hyperlink" Target="http://pedagogical_dictionary.academic.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znanium.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lanbook.com/book/122556" TargetMode="External"/><Relationship Id="rId5" Type="http://schemas.openxmlformats.org/officeDocument/2006/relationships/image" Target="media/image1.png"/><Relationship Id="rId15" Type="http://schemas.openxmlformats.org/officeDocument/2006/relationships/hyperlink" Target="http://window.edu.ru/" TargetMode="External"/><Relationship Id="rId23" Type="http://schemas.microsoft.com/office/2007/relationships/stylesWithEffects" Target="stylesWithEffects.xml"/><Relationship Id="rId10" Type="http://schemas.openxmlformats.org/officeDocument/2006/relationships/hyperlink" Target="https://www.biblio-online.ru/bcode/433572" TargetMode="External"/><Relationship Id="rId19" Type="http://schemas.openxmlformats.org/officeDocument/2006/relationships/hyperlink" Target="http://www.biblioclub.ru/" TargetMode="External"/><Relationship Id="rId4" Type="http://schemas.openxmlformats.org/officeDocument/2006/relationships/webSettings" Target="webSettings.xml"/><Relationship Id="rId9" Type="http://schemas.openxmlformats.org/officeDocument/2006/relationships/hyperlink" Target="https://www.biblio-online.ru/bcode/433566" TargetMode="External"/><Relationship Id="rId14" Type="http://schemas.openxmlformats.org/officeDocument/2006/relationships/hyperlink" Target="http://e.lanbook.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6961</Words>
  <Characters>39682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Аленка</cp:lastModifiedBy>
  <cp:revision>3</cp:revision>
  <dcterms:created xsi:type="dcterms:W3CDTF">2020-10-29T12:01:00Z</dcterms:created>
  <dcterms:modified xsi:type="dcterms:W3CDTF">2020-11-01T08:02:00Z</dcterms:modified>
</cp:coreProperties>
</file>