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B" w:rsidRPr="00A603AF" w:rsidRDefault="00C3562B" w:rsidP="00C3562B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C3562B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C3562B" w:rsidRPr="00A603AF" w:rsidRDefault="003F1585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1926590" cy="2658110"/>
            <wp:effectExtent l="19050" t="0" r="0" b="0"/>
            <wp:docPr id="6" name="Рисунок 1" descr="C:\Users\Аленка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577A7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577A79">
        <w:rPr>
          <w:rStyle w:val="FontStyle21"/>
          <w:b/>
          <w:sz w:val="32"/>
          <w:szCs w:val="32"/>
        </w:rPr>
        <w:t>РАБОЧАЯ ПРОГРАММА ДИСЦИПЛИНЫ</w:t>
      </w:r>
    </w:p>
    <w:p w:rsidR="00A603AF" w:rsidRPr="00577A79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F8685E" w:rsidRPr="00E70247" w:rsidRDefault="004D5AB5" w:rsidP="00F8685E">
      <w:pPr>
        <w:tabs>
          <w:tab w:val="left" w:leader="underscore" w:pos="9072"/>
        </w:tabs>
        <w:jc w:val="center"/>
        <w:rPr>
          <w:b/>
        </w:rPr>
      </w:pPr>
      <w:r w:rsidRPr="00E70247">
        <w:rPr>
          <w:b/>
        </w:rPr>
        <w:t>ИНФОРМАЦИОНН</w:t>
      </w:r>
      <w:r w:rsidR="00B12A21">
        <w:rPr>
          <w:b/>
        </w:rPr>
        <w:t>ЫЕ ТЕХНОЛОГИИ В ОБРАЗОВАНИИ</w:t>
      </w: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B12A21" w:rsidRPr="00B12A21" w:rsidRDefault="00B12A21" w:rsidP="00B12A21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B12A21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B12A21" w:rsidRPr="00B12A21" w:rsidRDefault="00B12A21" w:rsidP="00B12A21">
      <w:pPr>
        <w:jc w:val="center"/>
        <w:rPr>
          <w:rStyle w:val="FontStyle16"/>
          <w:b w:val="0"/>
          <w:bCs w:val="0"/>
          <w:sz w:val="24"/>
          <w:szCs w:val="24"/>
        </w:rPr>
      </w:pPr>
      <w:r w:rsidRPr="00B12A21">
        <w:rPr>
          <w:rStyle w:val="FontStyle16"/>
          <w:b w:val="0"/>
          <w:sz w:val="24"/>
          <w:szCs w:val="24"/>
        </w:rPr>
        <w:t>44.03.03 Специальное-дефектологическое образование</w:t>
      </w:r>
    </w:p>
    <w:p w:rsidR="00B12A21" w:rsidRPr="00B12A21" w:rsidRDefault="00B12A21" w:rsidP="00B12A21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B12A21" w:rsidRPr="00B12A21" w:rsidRDefault="00B12A21" w:rsidP="00B12A21">
      <w:pPr>
        <w:jc w:val="center"/>
        <w:rPr>
          <w:rStyle w:val="FontStyle16"/>
          <w:b w:val="0"/>
          <w:bCs w:val="0"/>
          <w:sz w:val="24"/>
          <w:szCs w:val="24"/>
        </w:rPr>
      </w:pPr>
      <w:r w:rsidRPr="00B12A21">
        <w:rPr>
          <w:rStyle w:val="FontStyle16"/>
          <w:b w:val="0"/>
          <w:sz w:val="24"/>
          <w:szCs w:val="24"/>
        </w:rPr>
        <w:t>Профиль программы - логопедия</w:t>
      </w: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B12A21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B12A21">
        <w:rPr>
          <w:rStyle w:val="FontStyle16"/>
          <w:b w:val="0"/>
          <w:sz w:val="24"/>
          <w:szCs w:val="24"/>
        </w:rPr>
        <w:t>Программа подготовки – академический бакалавриат</w:t>
      </w: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B12A21" w:rsidRPr="00B12A21" w:rsidRDefault="00B12A21" w:rsidP="00B12A21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B12A21">
        <w:rPr>
          <w:rStyle w:val="FontStyle16"/>
          <w:b w:val="0"/>
          <w:sz w:val="24"/>
          <w:szCs w:val="24"/>
        </w:rPr>
        <w:t>Форма обучения</w:t>
      </w:r>
    </w:p>
    <w:p w:rsidR="00B12A21" w:rsidRPr="00B12A21" w:rsidRDefault="00B12A21" w:rsidP="00B12A21">
      <w:pPr>
        <w:pStyle w:val="Style4"/>
        <w:widowControl/>
        <w:jc w:val="center"/>
        <w:rPr>
          <w:rStyle w:val="FontStyle18"/>
          <w:b w:val="0"/>
          <w:bCs w:val="0"/>
          <w:sz w:val="24"/>
          <w:szCs w:val="24"/>
        </w:rPr>
      </w:pPr>
      <w:r w:rsidRPr="00B12A21">
        <w:rPr>
          <w:rStyle w:val="FontStyle16"/>
          <w:b w:val="0"/>
          <w:sz w:val="24"/>
          <w:szCs w:val="24"/>
        </w:rPr>
        <w:t>заочная</w:t>
      </w: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Энергетики и автоматизированных систем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Бизнес-информатики и информационных технологий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3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F8685E" w:rsidRDefault="00F8685E" w:rsidP="00F8685E"/>
        </w:tc>
      </w:tr>
    </w:tbl>
    <w:p w:rsidR="00F8685E" w:rsidRPr="00C17915" w:rsidRDefault="00F8685E" w:rsidP="00F8685E">
      <w:pPr>
        <w:pStyle w:val="Style1"/>
        <w:widowControl/>
        <w:jc w:val="center"/>
        <w:rPr>
          <w:rStyle w:val="FontStyle17"/>
          <w:b w:val="0"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A603AF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B12A21">
        <w:rPr>
          <w:rStyle w:val="FontStyle16"/>
          <w:b w:val="0"/>
          <w:sz w:val="24"/>
          <w:szCs w:val="24"/>
        </w:rPr>
        <w:t>6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D0039E" w:rsidRPr="002765F9" w:rsidRDefault="00FF4EA0" w:rsidP="003F1585">
      <w:r>
        <w:br w:type="page"/>
      </w:r>
      <w:r w:rsidR="00D0039E" w:rsidRPr="001873FA">
        <w:lastRenderedPageBreak/>
        <w:t xml:space="preserve">Рабочая программа составлена на </w:t>
      </w:r>
      <w:r w:rsidR="00D0039E">
        <w:t>Ф</w:t>
      </w:r>
      <w:r w:rsidR="00D0039E" w:rsidRPr="001873FA">
        <w:t xml:space="preserve">ГОС ВПО по </w:t>
      </w:r>
      <w:r w:rsidR="00D0039E">
        <w:t xml:space="preserve">направлению подготовки </w:t>
      </w:r>
      <w:r w:rsidR="0082609B" w:rsidRPr="0082609B">
        <w:rPr>
          <w:bCs/>
        </w:rPr>
        <w:t xml:space="preserve"> 44.03.03 Спец</w:t>
      </w:r>
      <w:r w:rsidR="0082609B" w:rsidRPr="0082609B">
        <w:rPr>
          <w:bCs/>
        </w:rPr>
        <w:t>и</w:t>
      </w:r>
      <w:r w:rsidR="0082609B" w:rsidRPr="0082609B">
        <w:rPr>
          <w:bCs/>
        </w:rPr>
        <w:t>альное (дефектологическое) образование</w:t>
      </w:r>
      <w:r w:rsidR="007C1E62">
        <w:rPr>
          <w:bCs/>
        </w:rPr>
        <w:t>п</w:t>
      </w:r>
      <w:r w:rsidR="00E46591" w:rsidRPr="00E46591">
        <w:rPr>
          <w:bCs/>
        </w:rPr>
        <w:t xml:space="preserve">рофиль </w:t>
      </w:r>
      <w:r w:rsidR="0082609B" w:rsidRPr="0082609B">
        <w:rPr>
          <w:bCs/>
        </w:rPr>
        <w:t>Логопедия</w:t>
      </w:r>
      <w:r w:rsidR="00D0039E" w:rsidRPr="001873FA">
        <w:rPr>
          <w:bCs/>
        </w:rPr>
        <w:t>,</w:t>
      </w:r>
      <w:r w:rsidR="00D0039E" w:rsidRPr="001873FA">
        <w:t xml:space="preserve"> утвержденного </w:t>
      </w:r>
      <w:r w:rsidR="00D0039E">
        <w:t xml:space="preserve">приказом МО и Н РФ </w:t>
      </w:r>
      <w:r w:rsidR="0082609B" w:rsidRPr="0082609B">
        <w:rPr>
          <w:color w:val="000000" w:themeColor="text1"/>
        </w:rPr>
        <w:t xml:space="preserve"> от 01.10.2015№ 1087</w:t>
      </w:r>
    </w:p>
    <w:p w:rsidR="00D0039E" w:rsidRPr="002765F9" w:rsidRDefault="00D0039E" w:rsidP="00D0039E">
      <w:pPr>
        <w:ind w:firstLine="567"/>
        <w:jc w:val="both"/>
      </w:pPr>
    </w:p>
    <w:p w:rsidR="00D0039E" w:rsidRPr="002765F9" w:rsidRDefault="00D0039E" w:rsidP="00D0039E">
      <w:pPr>
        <w:ind w:firstLine="567"/>
        <w:jc w:val="both"/>
      </w:pPr>
    </w:p>
    <w:p w:rsidR="00D0039E" w:rsidRDefault="00D0039E" w:rsidP="00D0039E">
      <w:pPr>
        <w:ind w:firstLine="709"/>
        <w:jc w:val="both"/>
        <w:rPr>
          <w:rStyle w:val="FontStyle17"/>
          <w:b w:val="0"/>
          <w:sz w:val="24"/>
          <w:szCs w:val="24"/>
        </w:rPr>
      </w:pPr>
      <w:r w:rsidRPr="002765F9">
        <w:t xml:space="preserve">Рабочая программа рассмотрена и одобрена </w:t>
      </w:r>
      <w:r>
        <w:t xml:space="preserve">на </w:t>
      </w:r>
      <w:r w:rsidRPr="002765F9">
        <w:t xml:space="preserve">заседании кафедры </w:t>
      </w:r>
      <w:r w:rsidRPr="007006B8">
        <w:t>б</w:t>
      </w:r>
      <w:r w:rsidRPr="007006B8"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</w:p>
    <w:p w:rsidR="00D0039E" w:rsidRDefault="00D0039E" w:rsidP="00D0039E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</w:p>
    <w:p w:rsidR="00D0039E" w:rsidRPr="007006B8" w:rsidRDefault="00D0039E" w:rsidP="00D0039E">
      <w:pPr>
        <w:ind w:firstLine="709"/>
        <w:jc w:val="both"/>
        <w:rPr>
          <w:b/>
        </w:rPr>
      </w:pP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  <w:r w:rsidRPr="002765F9">
        <w:t>«</w:t>
      </w:r>
      <w:r>
        <w:t>2</w:t>
      </w:r>
      <w:r w:rsidR="00310DF6">
        <w:t>3</w:t>
      </w:r>
      <w:r>
        <w:t>» сентября 201</w:t>
      </w:r>
      <w:r w:rsidR="00FF4EA0">
        <w:t>6</w:t>
      </w:r>
      <w:r w:rsidRPr="002765F9">
        <w:t xml:space="preserve"> г.,  протокол  № </w:t>
      </w:r>
      <w:r>
        <w:t>2</w:t>
      </w:r>
      <w:r w:rsidRPr="002765F9">
        <w:t>.</w:t>
      </w:r>
    </w:p>
    <w:p w:rsidR="00D0039E" w:rsidRPr="002765F9" w:rsidRDefault="00D0039E" w:rsidP="00D0039E">
      <w:pPr>
        <w:ind w:firstLine="709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3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D0039E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pStyle w:val="a7"/>
      </w:pPr>
      <w:r w:rsidRPr="002765F9">
        <w:t>Рабочая программа одобрена методической комиссией института энергетики и автомат</w:t>
      </w:r>
      <w:r w:rsidRPr="002765F9">
        <w:t>и</w:t>
      </w:r>
      <w:r w:rsidRPr="002765F9">
        <w:t>зированных систем</w:t>
      </w:r>
    </w:p>
    <w:p w:rsidR="00D0039E" w:rsidRPr="002765F9" w:rsidRDefault="00D0039E" w:rsidP="00D0039E">
      <w:pPr>
        <w:pStyle w:val="a7"/>
        <w:ind w:firstLine="567"/>
      </w:pPr>
    </w:p>
    <w:p w:rsidR="00D0039E" w:rsidRPr="002765F9" w:rsidRDefault="00DC1A74" w:rsidP="00D0039E">
      <w:pPr>
        <w:ind w:firstLine="567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15240</wp:posOffset>
            </wp:positionV>
            <wp:extent cx="390525" cy="4699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39E" w:rsidRPr="002765F9">
        <w:t>«</w:t>
      </w:r>
      <w:r w:rsidR="00D0039E">
        <w:t>2</w:t>
      </w:r>
      <w:r w:rsidR="00C80B6D">
        <w:t>6</w:t>
      </w:r>
      <w:r w:rsidR="00D0039E">
        <w:t>» сентября 201</w:t>
      </w:r>
      <w:r w:rsidR="00FF4EA0">
        <w:t>6</w:t>
      </w:r>
      <w:r w:rsidR="00D0039E" w:rsidRPr="002765F9">
        <w:t xml:space="preserve"> г.,  протокол №  </w:t>
      </w:r>
      <w:r w:rsidR="00D27D34">
        <w:t>1</w:t>
      </w:r>
      <w:r w:rsidR="00D0039E" w:rsidRPr="002765F9">
        <w:t>.</w:t>
      </w:r>
    </w:p>
    <w:p w:rsidR="00D0039E" w:rsidRPr="00974749" w:rsidRDefault="00D0039E" w:rsidP="00D0039E">
      <w:pPr>
        <w:ind w:firstLine="567"/>
      </w:pPr>
    </w:p>
    <w:p w:rsidR="00D0039E" w:rsidRPr="002765F9" w:rsidRDefault="00D0039E" w:rsidP="00D0039E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D0039E" w:rsidRPr="002765F9" w:rsidRDefault="00D0039E" w:rsidP="00D0039E">
      <w:pPr>
        <w:ind w:firstLine="709"/>
        <w:rPr>
          <w:rStyle w:val="FontStyle16"/>
          <w:b w:val="0"/>
        </w:rPr>
      </w:pPr>
    </w:p>
    <w:p w:rsidR="00D0039E" w:rsidRPr="002765F9" w:rsidRDefault="00D0039E" w:rsidP="00D0039E">
      <w:pPr>
        <w:pStyle w:val="a7"/>
        <w:ind w:firstLine="709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>
      <w:pPr>
        <w:pStyle w:val="a7"/>
        <w:ind w:left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16510</wp:posOffset>
            </wp:positionV>
            <wp:extent cx="1066800" cy="628650"/>
            <wp:effectExtent l="1905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C518B3">
      <w:pPr>
        <w:ind w:firstLine="567"/>
      </w:pPr>
      <w:r w:rsidRPr="002765F9">
        <w:t>Зав. кафедрой</w:t>
      </w:r>
      <w:r>
        <w:t xml:space="preserve"> бизнес-информатики и ИТ   </w:t>
      </w:r>
      <w:r w:rsidRPr="002765F9">
        <w:t>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pStyle w:val="a7"/>
        <w:ind w:firstLine="567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/>
    <w:p w:rsidR="00A4405A" w:rsidRDefault="00D0039E" w:rsidP="00577A79">
      <w:pPr>
        <w:ind w:firstLine="567"/>
      </w:pPr>
      <w:r w:rsidRPr="00A4405A">
        <w:rPr>
          <w:color w:val="000000" w:themeColor="text1"/>
        </w:rPr>
        <w:t xml:space="preserve">Зав. кафедрой </w:t>
      </w:r>
      <w:r w:rsidR="0082609B" w:rsidRPr="0082609B">
        <w:t>Дошкольного и специального образования</w:t>
      </w:r>
    </w:p>
    <w:p w:rsidR="008B4D47" w:rsidRPr="00A4405A" w:rsidRDefault="008B4D47" w:rsidP="008B4D47">
      <w:pPr>
        <w:ind w:firstLine="567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083658" cy="39386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42" cy="40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9E" w:rsidRDefault="00D0039E" w:rsidP="00D0039E">
      <w:pPr>
        <w:jc w:val="center"/>
      </w:pPr>
    </w:p>
    <w:p w:rsidR="00D0039E" w:rsidRPr="004D5AB5" w:rsidRDefault="00D0039E" w:rsidP="00D0039E">
      <w:pPr>
        <w:jc w:val="center"/>
      </w:pPr>
      <w:r w:rsidRPr="002765F9">
        <w:t xml:space="preserve">Рабочая программа составлена: </w:t>
      </w:r>
      <w:r w:rsidRPr="00F75F3F">
        <w:t>доцентом кафедры БИ и ИТ, кандидатом пед. наук</w:t>
      </w:r>
    </w:p>
    <w:p w:rsidR="000246E9" w:rsidRDefault="00E70247" w:rsidP="00D0039E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67945</wp:posOffset>
            </wp:positionV>
            <wp:extent cx="1085850" cy="476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9E" w:rsidRDefault="004D5AB5" w:rsidP="00E70247">
      <w:pPr>
        <w:ind w:left="7080" w:firstLine="708"/>
        <w:jc w:val="center"/>
      </w:pPr>
      <w:r>
        <w:t>И.И.Боброва</w:t>
      </w:r>
    </w:p>
    <w:p w:rsidR="00D0039E" w:rsidRDefault="00D0039E" w:rsidP="00D0039E">
      <w:pPr>
        <w:ind w:firstLine="567"/>
        <w:jc w:val="right"/>
      </w:pPr>
    </w:p>
    <w:p w:rsidR="00D0039E" w:rsidRPr="009A5C28" w:rsidRDefault="00D0039E" w:rsidP="00D0039E">
      <w:pPr>
        <w:ind w:firstLine="567"/>
      </w:pPr>
      <w:r>
        <w:t xml:space="preserve">Рецензент: </w:t>
      </w:r>
      <w:r w:rsidRPr="009A5C28">
        <w:t>директор МОУ СОШ № 33, к.п.н.Шманева Ирина Витальевна,</w:t>
      </w:r>
    </w:p>
    <w:p w:rsidR="000246E9" w:rsidRDefault="000246E9" w:rsidP="00D0039E">
      <w:pPr>
        <w:ind w:firstLine="567"/>
        <w:jc w:val="right"/>
      </w:pPr>
      <w:r w:rsidRPr="009A5C28">
        <w:rPr>
          <w:noProof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132715</wp:posOffset>
            </wp:positionV>
            <wp:extent cx="1800225" cy="74295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6E9" w:rsidRDefault="000246E9" w:rsidP="00D0039E">
      <w:pPr>
        <w:ind w:firstLine="567"/>
        <w:jc w:val="right"/>
      </w:pPr>
    </w:p>
    <w:p w:rsidR="00D0039E" w:rsidRDefault="00D0039E" w:rsidP="00D0039E">
      <w:pPr>
        <w:ind w:firstLine="567"/>
        <w:jc w:val="right"/>
        <w:rPr>
          <w:noProof/>
        </w:rPr>
      </w:pPr>
      <w:r>
        <w:t>И.В. Шманева</w:t>
      </w:r>
    </w:p>
    <w:p w:rsidR="00D0039E" w:rsidRPr="002765F9" w:rsidRDefault="00D0039E" w:rsidP="00D0039E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46E9" w:rsidRDefault="000246E9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765C" w:rsidRDefault="0002765C" w:rsidP="004A2A20">
      <w:pPr>
        <w:ind w:left="4248" w:hanging="4245"/>
        <w:jc w:val="center"/>
        <w:rPr>
          <w:b/>
          <w:bCs/>
        </w:rPr>
      </w:pPr>
    </w:p>
    <w:p w:rsidR="004A2A20" w:rsidRPr="00D2328A" w:rsidRDefault="009D6F8E" w:rsidP="004A2A2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120130" cy="8086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42"/>
                    <a:stretch/>
                  </pic:blipFill>
                  <pic:spPr bwMode="auto">
                    <a:xfrm>
                      <a:off x="0" y="0"/>
                      <a:ext cx="6120130" cy="80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="0082609B" w:rsidRPr="0082609B">
        <w:rPr>
          <w:bCs/>
        </w:rPr>
        <w:t>44.03.03 Специальное (дефектолог</w:t>
      </w:r>
      <w:r w:rsidR="0082609B" w:rsidRPr="0082609B">
        <w:rPr>
          <w:bCs/>
        </w:rPr>
        <w:t>и</w:t>
      </w:r>
      <w:r w:rsidR="0082609B" w:rsidRPr="0082609B">
        <w:rPr>
          <w:bCs/>
        </w:rPr>
        <w:t>ческое) образование</w:t>
      </w:r>
      <w:r w:rsidR="0082609B">
        <w:rPr>
          <w:bCs/>
        </w:rPr>
        <w:t xml:space="preserve"> п</w:t>
      </w:r>
      <w:r w:rsidR="0082609B" w:rsidRPr="00E46591">
        <w:rPr>
          <w:bCs/>
        </w:rPr>
        <w:t xml:space="preserve">рофиль </w:t>
      </w:r>
      <w:r w:rsidR="0082609B" w:rsidRPr="0082609B">
        <w:rPr>
          <w:bCs/>
        </w:rPr>
        <w:t>Логопедия</w:t>
      </w:r>
      <w:r w:rsidR="0082609B">
        <w:rPr>
          <w:bCs/>
        </w:rPr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r w:rsidR="0082609B" w:rsidRPr="0082609B">
        <w:rPr>
          <w:bCs/>
        </w:rPr>
        <w:t>44.03.03 Специальное (дефектологическое) образов</w:t>
      </w:r>
      <w:r w:rsidR="0082609B" w:rsidRPr="0082609B">
        <w:rPr>
          <w:bCs/>
        </w:rPr>
        <w:t>а</w:t>
      </w:r>
      <w:r w:rsidR="0082609B" w:rsidRPr="0082609B">
        <w:rPr>
          <w:bCs/>
        </w:rPr>
        <w:t>ние</w:t>
      </w:r>
      <w:r w:rsidR="0082609B">
        <w:rPr>
          <w:bCs/>
        </w:rPr>
        <w:t xml:space="preserve"> п</w:t>
      </w:r>
      <w:r w:rsidR="0082609B" w:rsidRPr="00E46591">
        <w:rPr>
          <w:bCs/>
        </w:rPr>
        <w:t xml:space="preserve">рофиль </w:t>
      </w:r>
      <w:r w:rsidR="0082609B" w:rsidRPr="0082609B">
        <w:rPr>
          <w:bCs/>
        </w:rPr>
        <w:t>Логопедия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 xml:space="preserve">ы при дальнейшем изучении </w:t>
      </w:r>
      <w:r w:rsidR="00497D2C">
        <w:t>всех</w:t>
      </w:r>
      <w:r w:rsidRPr="00607BEE">
        <w:t xml:space="preserve"> дисциплин</w:t>
      </w:r>
      <w:r w:rsidR="00497D2C">
        <w:t xml:space="preserve"> направления</w:t>
      </w:r>
      <w:r>
        <w:rPr>
          <w:bCs/>
        </w:rPr>
        <w:t>, 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82609B" w:rsidP="003555F6">
            <w:pPr>
              <w:jc w:val="both"/>
              <w:outlineLvl w:val="0"/>
              <w:rPr>
                <w:b/>
                <w:color w:val="C00000"/>
              </w:rPr>
            </w:pPr>
            <w:r w:rsidRPr="0082609B">
              <w:t>способностью осуществлять образовательно-коррекционный процесс с учетом психоф</w:t>
            </w:r>
            <w:r w:rsidRPr="0082609B">
              <w:t>и</w:t>
            </w:r>
            <w:r w:rsidRPr="0082609B">
              <w:t xml:space="preserve">зических, возрастных особенностей и индивидуальных </w:t>
            </w:r>
            <w:r w:rsidR="00B51B27" w:rsidRPr="00B51B27">
              <w:t xml:space="preserve">образовательных потребностей обучающихся </w:t>
            </w:r>
            <w:r w:rsidR="00CD77BD" w:rsidRPr="00EF4035">
              <w:t>(О</w:t>
            </w:r>
            <w:r>
              <w:t>П</w:t>
            </w:r>
            <w:r w:rsidR="00CD77BD" w:rsidRPr="00EF4035">
              <w:t>К-</w:t>
            </w:r>
            <w:r w:rsidR="003555F6">
              <w:t>5</w:t>
            </w:r>
            <w:r w:rsidR="00CD77BD" w:rsidRPr="00EF4035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939CA">
            <w:pPr>
              <w:pStyle w:val="Default"/>
            </w:pPr>
            <w:r>
              <w:rPr>
                <w:sz w:val="22"/>
                <w:szCs w:val="22"/>
              </w:rPr>
              <w:t xml:space="preserve">сущность и основные принципы </w:t>
            </w:r>
            <w:r w:rsidR="00C939CA" w:rsidRPr="0082609B">
              <w:t>образовательно-коррекционн</w:t>
            </w:r>
            <w:r w:rsidR="00C939CA">
              <w:t>го</w:t>
            </w:r>
            <w:r w:rsidR="00C939CA" w:rsidRPr="0082609B">
              <w:t xml:space="preserve"> процесс</w:t>
            </w:r>
            <w:r w:rsidR="00C939CA">
              <w:t>а</w:t>
            </w:r>
            <w:r>
              <w:rPr>
                <w:sz w:val="22"/>
                <w:szCs w:val="22"/>
              </w:rPr>
              <w:t>; понятия сферы образовательных информационных технологий; основные хара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теристики образовательных информационных технологий; классификацию</w:t>
            </w:r>
            <w:r w:rsidR="00C939CA" w:rsidRPr="0082609B">
              <w:t>во</w:t>
            </w:r>
            <w:r w:rsidR="00C939CA" w:rsidRPr="0082609B">
              <w:t>з</w:t>
            </w:r>
            <w:r w:rsidR="00C939CA" w:rsidRPr="0082609B">
              <w:t xml:space="preserve">растных особенностей и индивидуальных </w:t>
            </w:r>
            <w:r w:rsidR="00C939CA" w:rsidRPr="00B51B27">
              <w:t>образовательных потребностей обучающихся</w:t>
            </w:r>
            <w:r>
              <w:rPr>
                <w:sz w:val="22"/>
                <w:szCs w:val="22"/>
              </w:rPr>
              <w:t xml:space="preserve">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грамотно использовать в научном и профессиональном обиходе понятия </w:t>
            </w:r>
            <w:r w:rsidR="00C939CA" w:rsidRPr="0082609B">
              <w:t>обр</w:t>
            </w:r>
            <w:r w:rsidR="00C939CA" w:rsidRPr="0082609B">
              <w:t>а</w:t>
            </w:r>
            <w:r w:rsidR="00C939CA" w:rsidRPr="0082609B">
              <w:t>зовательно-коррекционный процесс с учетом психофизических, возра</w:t>
            </w:r>
            <w:r w:rsidR="00C939CA" w:rsidRPr="0082609B">
              <w:t>с</w:t>
            </w:r>
            <w:r w:rsidR="00C939CA" w:rsidRPr="0082609B">
              <w:t xml:space="preserve">тных особенностей и индивидуальных </w:t>
            </w:r>
            <w:r w:rsidR="00C939CA" w:rsidRPr="00B51B27">
              <w:t>образовательных потребностей обучающихся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понятиями </w:t>
            </w:r>
            <w:r w:rsidR="00C939CA" w:rsidRPr="0082609B">
              <w:t>образовательно-коррекционный процесс с учетом психофиз</w:t>
            </w:r>
            <w:r w:rsidR="00C939CA" w:rsidRPr="0082609B">
              <w:t>и</w:t>
            </w:r>
            <w:r w:rsidR="00C939CA" w:rsidRPr="0082609B">
              <w:t xml:space="preserve">ческих, возрастных особенностей и индивидуальных </w:t>
            </w:r>
            <w:r w:rsidR="00C939CA" w:rsidRPr="00B51B27">
              <w:t>образовательных потребностей обучающихся</w:t>
            </w:r>
            <w:r>
              <w:rPr>
                <w:sz w:val="22"/>
                <w:szCs w:val="22"/>
              </w:rPr>
              <w:t>; технологией работы с современным програм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82609B" w:rsidP="0082609B">
            <w:pPr>
              <w:rPr>
                <w:b/>
                <w:color w:val="C00000"/>
              </w:rPr>
            </w:pPr>
            <w:r w:rsidRPr="0082609B">
              <w:t>способностью осуществлять мониторинг достижения планируемых результатов образов</w:t>
            </w:r>
            <w:r w:rsidRPr="0082609B">
              <w:t>а</w:t>
            </w:r>
            <w:r w:rsidRPr="0082609B">
              <w:t xml:space="preserve">тельно-коррекционной работы </w:t>
            </w:r>
            <w:r w:rsidR="00CD77BD" w:rsidRPr="00137DA6">
              <w:t>(</w:t>
            </w:r>
            <w:r w:rsidR="00CD77BD">
              <w:t>П</w:t>
            </w:r>
            <w:r w:rsidR="00CD77BD" w:rsidRPr="00137DA6">
              <w:t>К-</w:t>
            </w:r>
            <w:r>
              <w:t>6</w:t>
            </w:r>
            <w:r w:rsidR="00CD77BD" w:rsidRPr="00137DA6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939CA">
            <w:pPr>
              <w:pStyle w:val="Default"/>
            </w:pPr>
            <w:r>
              <w:rPr>
                <w:sz w:val="22"/>
                <w:szCs w:val="22"/>
              </w:rPr>
              <w:t xml:space="preserve">перспективные направления использования </w:t>
            </w:r>
            <w:r w:rsidR="00C939CA" w:rsidRPr="0082609B">
              <w:t>мониторинг достижения план</w:t>
            </w:r>
            <w:r w:rsidR="00C939CA" w:rsidRPr="0082609B">
              <w:t>и</w:t>
            </w:r>
            <w:r w:rsidR="00C939CA" w:rsidRPr="0082609B">
              <w:t>руемых результатов образовательно-коррекционной работы</w:t>
            </w:r>
            <w:r>
              <w:rPr>
                <w:sz w:val="22"/>
                <w:szCs w:val="22"/>
              </w:rPr>
              <w:t>; современные методы и технологии обучения и диагностики с помощью средств ИКТ;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939CA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выполнять основные мероприятия по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939CA">
            <w:pPr>
              <w:pStyle w:val="Default"/>
            </w:pPr>
            <w:r>
              <w:rPr>
                <w:sz w:val="22"/>
                <w:szCs w:val="22"/>
              </w:rPr>
              <w:t xml:space="preserve">методами и приемами использования современных средств ИКТ для </w:t>
            </w:r>
            <w:r w:rsidR="00C939CA" w:rsidRPr="0082609B">
              <w:t>осущест</w:t>
            </w:r>
            <w:r w:rsidR="00C939CA" w:rsidRPr="0082609B">
              <w:t>в</w:t>
            </w:r>
            <w:r w:rsidR="00C939CA" w:rsidRPr="0082609B">
              <w:t>л</w:t>
            </w:r>
            <w:r w:rsidR="00C939CA">
              <w:t>ения</w:t>
            </w:r>
            <w:r w:rsidR="00C939CA" w:rsidRPr="0082609B">
              <w:t xml:space="preserve"> мониторинг</w:t>
            </w:r>
            <w:r w:rsidR="00C939CA">
              <w:t>а</w:t>
            </w:r>
            <w:r w:rsidR="00C939CA" w:rsidRPr="0082609B">
              <w:t xml:space="preserve"> достижения планируемых результатов образовател</w:t>
            </w:r>
            <w:r w:rsidR="00C939CA" w:rsidRPr="0082609B">
              <w:t>ь</w:t>
            </w:r>
            <w:r w:rsidR="00C939CA" w:rsidRPr="0082609B">
              <w:t>но-коррекционной работы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82609B" w:rsidP="00CD77BD">
            <w:pPr>
              <w:rPr>
                <w:b/>
                <w:color w:val="C00000"/>
              </w:rPr>
            </w:pPr>
            <w:r w:rsidRPr="0082609B">
              <w:t xml:space="preserve">готовность к использованию современных научно обоснованных информационно-коммуникационных технологий в логопедической диагностике, </w:t>
            </w:r>
            <w:r w:rsidR="00CD77BD" w:rsidRPr="00736C4F">
              <w:t>(</w:t>
            </w:r>
            <w:r w:rsidRPr="0082609B">
              <w:t>ДПК-2</w:t>
            </w:r>
            <w:r w:rsidR="00CD77BD" w:rsidRPr="00736C4F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дания ЭОР, методы их анализа и оценки </w:t>
            </w:r>
            <w:r w:rsidR="00C939CA">
              <w:rPr>
                <w:sz w:val="22"/>
                <w:szCs w:val="22"/>
              </w:rPr>
              <w:t xml:space="preserve">в </w:t>
            </w:r>
            <w:r w:rsidR="00C939CA" w:rsidRPr="0082609B">
              <w:t>логопедической диагностике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  <w:r w:rsidR="00C939CA">
              <w:rPr>
                <w:sz w:val="22"/>
                <w:szCs w:val="22"/>
              </w:rPr>
              <w:t xml:space="preserve">в </w:t>
            </w:r>
            <w:r w:rsidR="00C939CA" w:rsidRPr="0082609B">
              <w:t>логоп</w:t>
            </w:r>
            <w:r w:rsidR="00C939CA" w:rsidRPr="0082609B">
              <w:t>е</w:t>
            </w:r>
            <w:r w:rsidR="00C939CA" w:rsidRPr="0082609B">
              <w:t>дической диагностике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939CA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F57277">
        <w:t>10</w:t>
      </w:r>
      <w:r w:rsidR="0002765C">
        <w:t>,1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F57277">
        <w:t>10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внеаудиторная работа – </w:t>
      </w:r>
      <w:r w:rsidR="0002765C">
        <w:t>0,</w:t>
      </w:r>
      <w:r>
        <w:t>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02765C">
        <w:t>9</w:t>
      </w:r>
      <w:r w:rsidR="00F57277">
        <w:t>4</w:t>
      </w:r>
      <w:r w:rsidR="00DD10B6">
        <w:t xml:space="preserve">акад. </w:t>
      </w:r>
      <w:r>
        <w:t xml:space="preserve">часа, </w:t>
      </w:r>
    </w:p>
    <w:p w:rsidR="00F57277" w:rsidRDefault="00F57277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контроль 3,9 акад. часа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CD77BD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CD77BD" w:rsidRPr="00491133" w:rsidRDefault="00F57277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49" w:type="pct"/>
            <w:gridSpan w:val="3"/>
            <w:vAlign w:val="center"/>
          </w:tcPr>
          <w:p w:rsidR="00CD77BD" w:rsidRPr="00491133" w:rsidRDefault="00CD77BD" w:rsidP="00CD77B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77BD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лаборат.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практич. занятия</w:t>
            </w:r>
          </w:p>
        </w:tc>
        <w:tc>
          <w:tcPr>
            <w:tcW w:w="337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CD77BD" w:rsidRPr="00944AF4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EC2CF9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BC42A2" w:rsidRDefault="00CD77BD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EF3430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CD77BD" w:rsidRPr="00491133">
                <w:rPr>
                  <w:bCs/>
                </w:rPr>
                <w:br w:type="column"/>
              </w:r>
              <w:r w:rsidR="00CD77BD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CD77BD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1133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BC42A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D77BD"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0B1665" w:rsidRDefault="00CD77BD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Default="00CD77BD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5A145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CD77BD" w:rsidRPr="00AD5E2C" w:rsidRDefault="00CD77BD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AD5E2C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383E02" w:rsidRDefault="00CD77BD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91" w:type="pct"/>
          </w:tcPr>
          <w:p w:rsidR="00CD77BD" w:rsidRPr="00DC1A74" w:rsidRDefault="00CD77BD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CD77BD" w:rsidRPr="00383E02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lastRenderedPageBreak/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опрос, участие конференциях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5A0928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5A0928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732BC0">
            <w:pPr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091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r w:rsidRPr="001F4E4F">
        <w:rPr>
          <w:rFonts w:eastAsia="Garamond"/>
          <w:lang w:val="en-US"/>
        </w:rPr>
        <w:t>TimesNewRoman</w:t>
      </w:r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К каждой таблице отчета построить диаграмму. Разместить легенду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r w:rsidRPr="00F14D0E">
        <w:rPr>
          <w:b/>
          <w:i/>
        </w:rPr>
        <w:t>Видытестовыхзаданий</w:t>
      </w:r>
      <w:bookmarkEnd w:id="0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r w:rsidRPr="00F14D0E">
        <w:rPr>
          <w:bCs/>
        </w:rPr>
        <w:t>Заданиянаустановлениесоответствия.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 с открытымответом.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заданияальтернативныхответов;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заданиямножественноговыбора;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заданиянавосстановлениесоответствия;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r w:rsidRPr="00F14D0E">
        <w:t>Открытые: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заданиясвободногоизложения;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задания-дополнения.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6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edutainme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ru</w:t>
        </w:r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dlya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sozdaniya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testov</w:t>
        </w:r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7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>пользовать различные офисные пакеты приложений, таких, как MicrosoftOffice, LibreOffice, OpenOffice, StarOffice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раз-личныхвидеоэнциклопедий,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>азделу с проработкой материала,участие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2306"/>
        <w:gridCol w:w="6911"/>
      </w:tblGrid>
      <w:tr w:rsidR="00732BC0" w:rsidRPr="00457C1A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Оценочные средства</w:t>
            </w:r>
          </w:p>
        </w:tc>
      </w:tr>
      <w:tr w:rsidR="00732BC0" w:rsidRPr="00457C1A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57C1A" w:rsidRDefault="003555F6" w:rsidP="00B51CAF">
            <w:pPr>
              <w:rPr>
                <w:color w:val="C00000"/>
                <w:highlight w:val="yellow"/>
              </w:rPr>
            </w:pPr>
            <w:r w:rsidRPr="0082609B">
              <w:t xml:space="preserve">способностью осуществлять образовательно-коррекционный процесс с учетом психофизических, возрастных особенностей и индивидуальных </w:t>
            </w:r>
            <w:r w:rsidRPr="00B51B27">
              <w:t xml:space="preserve">образовательных потребностей обучающихся </w:t>
            </w:r>
            <w:r w:rsidRPr="00EF4035">
              <w:t>(О</w:t>
            </w:r>
            <w:r>
              <w:t>П</w:t>
            </w:r>
            <w:r w:rsidRPr="00EF4035">
              <w:t>К-</w:t>
            </w:r>
            <w:r>
              <w:t>5</w:t>
            </w:r>
            <w:r w:rsidRPr="00EF4035">
              <w:t>)</w:t>
            </w:r>
          </w:p>
        </w:tc>
      </w:tr>
      <w:tr w:rsidR="003555F6" w:rsidRPr="00457C1A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сущность и основные принципы </w:t>
            </w:r>
            <w:r w:rsidRPr="0082609B">
              <w:t>образов</w:t>
            </w:r>
            <w:r w:rsidRPr="0082609B">
              <w:t>а</w:t>
            </w:r>
            <w:r w:rsidRPr="0082609B">
              <w:t>тельно-коррекционн</w:t>
            </w:r>
            <w:r>
              <w:t>го</w:t>
            </w:r>
            <w:r w:rsidRPr="0082609B">
              <w:t xml:space="preserve"> пр</w:t>
            </w:r>
            <w:r w:rsidRPr="0082609B">
              <w:t>о</w:t>
            </w:r>
            <w:r w:rsidRPr="0082609B">
              <w:t>цесс</w:t>
            </w:r>
            <w:r>
              <w:t>а</w:t>
            </w:r>
            <w:r>
              <w:rPr>
                <w:sz w:val="22"/>
                <w:szCs w:val="22"/>
              </w:rPr>
              <w:t>; понятия сферы образовательных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формационных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логий;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технологий; классификацию</w:t>
            </w:r>
            <w:r w:rsidRPr="0082609B">
              <w:t>во</w:t>
            </w:r>
            <w:r w:rsidRPr="0082609B">
              <w:t>з</w:t>
            </w:r>
            <w:r w:rsidRPr="0082609B">
              <w:t>растных особенн</w:t>
            </w:r>
            <w:r w:rsidRPr="0082609B">
              <w:t>о</w:t>
            </w:r>
            <w:r w:rsidRPr="0082609B">
              <w:t>стей и индивид</w:t>
            </w:r>
            <w:r w:rsidRPr="0082609B">
              <w:t>у</w:t>
            </w:r>
            <w:r w:rsidRPr="0082609B">
              <w:t xml:space="preserve">альных </w:t>
            </w:r>
            <w:r w:rsidRPr="00B51B27">
              <w:t>образов</w:t>
            </w:r>
            <w:r w:rsidRPr="00B51B27">
              <w:t>а</w:t>
            </w:r>
            <w:r w:rsidRPr="00B51B27">
              <w:t>тельных потребн</w:t>
            </w:r>
            <w:r w:rsidRPr="00B51B27">
              <w:t>о</w:t>
            </w:r>
            <w:r w:rsidRPr="00B51B27">
              <w:t>стей обучающихся</w:t>
            </w:r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447EE9" w:rsidRDefault="003555F6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3555F6" w:rsidRPr="0081029E" w:rsidRDefault="003555F6" w:rsidP="00B51CAF">
            <w:pPr>
              <w:tabs>
                <w:tab w:val="left" w:pos="168"/>
              </w:tabs>
              <w:ind w:left="-51"/>
            </w:pP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3555F6" w:rsidRPr="00094822" w:rsidRDefault="003555F6" w:rsidP="00B51CAF">
            <w:pPr>
              <w:tabs>
                <w:tab w:val="left" w:pos="168"/>
              </w:tabs>
            </w:pPr>
          </w:p>
        </w:tc>
      </w:tr>
      <w:tr w:rsidR="003555F6" w:rsidRPr="00457C1A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ходе понятия </w:t>
            </w:r>
            <w:r w:rsidRPr="0082609B">
              <w:t>образ</w:t>
            </w:r>
            <w:r w:rsidRPr="0082609B">
              <w:t>о</w:t>
            </w:r>
            <w:r w:rsidRPr="0082609B">
              <w:t>вательно-коррекционный процесс с учетом психофизических, возрастных особе</w:t>
            </w:r>
            <w:r w:rsidRPr="0082609B">
              <w:t>н</w:t>
            </w:r>
            <w:r w:rsidRPr="0082609B">
              <w:t>ностей и индивид</w:t>
            </w:r>
            <w:r w:rsidRPr="0082609B">
              <w:t>у</w:t>
            </w:r>
            <w:r w:rsidRPr="0082609B">
              <w:t xml:space="preserve">альных </w:t>
            </w:r>
            <w:r w:rsidRPr="00B51B27">
              <w:t>образов</w:t>
            </w:r>
            <w:r w:rsidRPr="00B51B27">
              <w:t>а</w:t>
            </w:r>
            <w:r w:rsidRPr="00B51B27">
              <w:t>тельных потребн</w:t>
            </w:r>
            <w:r w:rsidRPr="00B51B27">
              <w:t>о</w:t>
            </w:r>
            <w:r w:rsidRPr="00B51B27">
              <w:t>стей обучающихся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81029E" w:rsidRDefault="003555F6" w:rsidP="00B51CA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3555F6" w:rsidRPr="00447EE9" w:rsidRDefault="003555F6" w:rsidP="00B51CAF"/>
          <w:p w:rsidR="003555F6" w:rsidRPr="0064349C" w:rsidRDefault="003555F6" w:rsidP="00B51CA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3555F6" w:rsidRPr="0064349C" w:rsidRDefault="003555F6" w:rsidP="00B51CA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3555F6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555F6" w:rsidRPr="0064349C" w:rsidRDefault="003555F6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555F6" w:rsidRPr="0064349C" w:rsidRDefault="003555F6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555F6" w:rsidRPr="0064349C" w:rsidRDefault="003555F6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3555F6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555F6" w:rsidRPr="0064349C" w:rsidRDefault="003555F6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3555F6" w:rsidRPr="0064349C" w:rsidRDefault="003555F6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555F6" w:rsidRPr="0064349C" w:rsidRDefault="003555F6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555F6" w:rsidRPr="0064349C" w:rsidRDefault="003555F6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3555F6" w:rsidRPr="0064349C" w:rsidRDefault="003555F6" w:rsidP="00B51CAF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3555F6" w:rsidRPr="00175BC5" w:rsidRDefault="003555F6" w:rsidP="00B51CA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3555F6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понятиями </w:t>
            </w:r>
            <w:r w:rsidRPr="0082609B">
              <w:t>образов</w:t>
            </w:r>
            <w:r w:rsidRPr="0082609B">
              <w:t>а</w:t>
            </w:r>
            <w:r w:rsidRPr="0082609B">
              <w:t>тельно-коррекционный процесс с учетом психофизических, возрастных особе</w:t>
            </w:r>
            <w:r w:rsidRPr="0082609B">
              <w:t>н</w:t>
            </w:r>
            <w:r w:rsidRPr="0082609B">
              <w:t>ностей и индивид</w:t>
            </w:r>
            <w:r w:rsidRPr="0082609B">
              <w:t>у</w:t>
            </w:r>
            <w:r w:rsidRPr="0082609B">
              <w:t xml:space="preserve">альных </w:t>
            </w:r>
            <w:r w:rsidRPr="00B51B27">
              <w:t>образов</w:t>
            </w:r>
            <w:r w:rsidRPr="00B51B27">
              <w:t>а</w:t>
            </w:r>
            <w:r w:rsidRPr="00B51B27">
              <w:t>тельных потребн</w:t>
            </w:r>
            <w:r w:rsidRPr="00B51B27">
              <w:t>о</w:t>
            </w:r>
            <w:r w:rsidRPr="00B51B27">
              <w:t>стей обучающихся</w:t>
            </w:r>
            <w:r>
              <w:rPr>
                <w:sz w:val="22"/>
                <w:szCs w:val="22"/>
              </w:rPr>
              <w:t>; технологией работы с современным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граммным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нием для решения профессиональных задач; технологией работы в глобальной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Default="003555F6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3555F6" w:rsidRPr="0081029E" w:rsidRDefault="003555F6" w:rsidP="00B51CAF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</w:t>
            </w:r>
            <w:r w:rsidRPr="0081029E">
              <w:t>с</w:t>
            </w:r>
            <w:r w:rsidRPr="0081029E">
              <w:t>тупного образования</w:t>
            </w:r>
          </w:p>
          <w:p w:rsidR="003555F6" w:rsidRPr="0081029E" w:rsidRDefault="003555F6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3555F6" w:rsidRPr="0081029E" w:rsidRDefault="003555F6" w:rsidP="00B51CAF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3555F6" w:rsidRPr="0081029E" w:rsidRDefault="00EF3430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3555F6" w:rsidRPr="0081029E">
                <w:t xml:space="preserve">Возможности ИТО по развитию творческого мышления </w:t>
              </w:r>
            </w:hyperlink>
          </w:p>
          <w:p w:rsidR="003555F6" w:rsidRPr="0081029E" w:rsidRDefault="003555F6" w:rsidP="00B51CAF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3555F6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61453F" w:rsidRDefault="003555F6" w:rsidP="00A51ADF">
            <w:pPr>
              <w:rPr>
                <w:b/>
                <w:color w:val="C00000"/>
              </w:rPr>
            </w:pPr>
            <w:r w:rsidRPr="0082609B">
              <w:t xml:space="preserve">способностью осуществлять мониторинг достижения планируемых результатов образовательно-коррекционной работы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6</w:t>
            </w:r>
            <w:r w:rsidRPr="00137DA6">
              <w:t>)</w:t>
            </w:r>
          </w:p>
        </w:tc>
      </w:tr>
      <w:tr w:rsidR="003555F6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61453F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>перспективные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правления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</w:t>
            </w:r>
            <w:r w:rsidRPr="0082609B">
              <w:t>мониторинг достижения план</w:t>
            </w:r>
            <w:r w:rsidRPr="0082609B">
              <w:t>и</w:t>
            </w:r>
            <w:r w:rsidRPr="0082609B">
              <w:t>руемых результатов образовательно-коррекционной р</w:t>
            </w:r>
            <w:r w:rsidRPr="0082609B">
              <w:t>а</w:t>
            </w:r>
            <w:r w:rsidRPr="0082609B">
              <w:t>боты</w:t>
            </w:r>
            <w:r>
              <w:rPr>
                <w:sz w:val="22"/>
                <w:szCs w:val="22"/>
              </w:rPr>
              <w:t>; современные методы и технологии обучения и диагн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стики с помощью средств ИКТ;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понятия сферы информационной безопасности и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методы защиты информации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447EE9" w:rsidRDefault="003555F6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3555F6" w:rsidRPr="00821B6F" w:rsidRDefault="003555F6" w:rsidP="00B51CA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цесса? Какие задачи решает система менеджмента качества общеобразовательных учреждениях?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lastRenderedPageBreak/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рианте тестирования?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пасности.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3555F6" w:rsidRPr="00DF3965" w:rsidRDefault="003555F6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3555F6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4372D0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выпо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нять основные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3555F6" w:rsidRDefault="003555F6" w:rsidP="00B51CAF">
            <w:pPr>
              <w:pStyle w:val="32"/>
            </w:pPr>
          </w:p>
          <w:p w:rsidR="003555F6" w:rsidRPr="002524AD" w:rsidRDefault="003555F6" w:rsidP="00B51CA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3555F6" w:rsidRPr="002524AD" w:rsidRDefault="003555F6" w:rsidP="00B51CAF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5F6" w:rsidRPr="002524AD" w:rsidRDefault="003555F6" w:rsidP="00B51CA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3555F6" w:rsidRPr="00DF3965" w:rsidRDefault="003555F6" w:rsidP="00B51CAF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3555F6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61453F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менных средств ИКТ для </w:t>
            </w:r>
            <w:r w:rsidRPr="0082609B">
              <w:t>осуществл</w:t>
            </w:r>
            <w:r>
              <w:t>ения</w:t>
            </w:r>
            <w:r w:rsidRPr="0082609B">
              <w:t xml:space="preserve"> мониторинг</w:t>
            </w:r>
            <w:r>
              <w:t>а</w:t>
            </w:r>
            <w:r w:rsidRPr="0082609B">
              <w:t xml:space="preserve"> дост</w:t>
            </w:r>
            <w:r w:rsidRPr="0082609B">
              <w:t>и</w:t>
            </w:r>
            <w:r w:rsidRPr="0082609B">
              <w:t>жения планируемых результатов образ</w:t>
            </w:r>
            <w:r w:rsidRPr="0082609B">
              <w:t>о</w:t>
            </w:r>
            <w:r w:rsidRPr="0082609B">
              <w:t>вательно-коррекционной р</w:t>
            </w:r>
            <w:r w:rsidRPr="0082609B">
              <w:t>а</w:t>
            </w:r>
            <w:r w:rsidRPr="0082609B">
              <w:t>боты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Default="003555F6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3555F6" w:rsidRDefault="00EF343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3555F6">
                <w:t>Особенности оценивания качества обучения</w:t>
              </w:r>
            </w:hyperlink>
          </w:p>
          <w:p w:rsidR="003555F6" w:rsidRDefault="003555F6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Информационные технологии в управлениикачеством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3555F6" w:rsidRDefault="003555F6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3555F6" w:rsidRDefault="003555F6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контроляоценки и мониторинга учебных достижений </w:t>
            </w:r>
          </w:p>
          <w:p w:rsidR="003555F6" w:rsidRPr="0081029E" w:rsidRDefault="003555F6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3555F6" w:rsidRDefault="003555F6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3555F6" w:rsidRPr="00DF3965" w:rsidRDefault="003555F6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3555F6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61453F" w:rsidRDefault="003555F6" w:rsidP="00A51ADF">
            <w:pPr>
              <w:rPr>
                <w:b/>
                <w:color w:val="C00000"/>
              </w:rPr>
            </w:pPr>
            <w:r w:rsidRPr="0082609B">
              <w:lastRenderedPageBreak/>
              <w:t xml:space="preserve">готовность к использованию современных научно обоснованных информационно-коммуникационных технологий в логопедической диагностике, </w:t>
            </w:r>
            <w:r w:rsidRPr="00736C4F">
              <w:t>(</w:t>
            </w:r>
            <w:r w:rsidRPr="0082609B">
              <w:t>ДПК-2</w:t>
            </w:r>
            <w:r w:rsidRPr="00736C4F">
              <w:t>)</w:t>
            </w:r>
          </w:p>
        </w:tc>
      </w:tr>
      <w:tr w:rsidR="003555F6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в </w:t>
            </w:r>
            <w:r w:rsidRPr="0082609B">
              <w:t>логопед</w:t>
            </w:r>
            <w:r w:rsidRPr="0082609B">
              <w:t>и</w:t>
            </w:r>
            <w:r w:rsidRPr="0082609B">
              <w:t>ческой диагностике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81029E" w:rsidRDefault="003555F6" w:rsidP="00B51CA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3555F6" w:rsidRPr="00447EE9" w:rsidRDefault="003555F6" w:rsidP="00B51CAF">
            <w:pPr>
              <w:pStyle w:val="Default"/>
              <w:rPr>
                <w:rStyle w:val="FontStyle20"/>
                <w:b/>
                <w:i/>
              </w:rPr>
            </w:pP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</w:t>
            </w:r>
            <w:r w:rsidRPr="00821B6F">
              <w:rPr>
                <w:color w:val="231F20"/>
                <w:sz w:val="24"/>
                <w:szCs w:val="24"/>
              </w:rPr>
              <w:t>ь</w:t>
            </w:r>
            <w:r w:rsidRPr="00821B6F">
              <w:rPr>
                <w:color w:val="231F20"/>
                <w:sz w:val="24"/>
                <w:szCs w:val="24"/>
              </w:rPr>
              <w:t>тимедийных технологий в образовании?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</w:t>
            </w:r>
            <w:r w:rsidRPr="00821B6F">
              <w:rPr>
                <w:color w:val="231F20"/>
                <w:sz w:val="24"/>
                <w:szCs w:val="24"/>
              </w:rPr>
              <w:t>х</w:t>
            </w:r>
            <w:r w:rsidRPr="00821B6F">
              <w:rPr>
                <w:color w:val="231F20"/>
                <w:sz w:val="24"/>
                <w:szCs w:val="24"/>
              </w:rPr>
              <w:t>нологий в обучении.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</w:t>
            </w:r>
            <w:r w:rsidRPr="00821B6F">
              <w:rPr>
                <w:color w:val="231F20"/>
                <w:sz w:val="24"/>
                <w:szCs w:val="24"/>
              </w:rPr>
              <w:t>к</w:t>
            </w:r>
            <w:r w:rsidRPr="00821B6F">
              <w:rPr>
                <w:color w:val="231F20"/>
                <w:sz w:val="24"/>
                <w:szCs w:val="24"/>
              </w:rPr>
              <w:t>там?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С помощью каких интернет-технологий может быть создан учебный контент и получен доступ к современному лабор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торному и виртуальному оборудованию?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Опишите особенности работы с универсальной интернет-энциклопедией «Википедия».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возможности технологии Moodle в учебном процессе?</w:t>
            </w:r>
          </w:p>
          <w:p w:rsidR="003555F6" w:rsidRPr="00821B6F" w:rsidRDefault="003555F6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ции познавательной деятельности учащихся?</w:t>
            </w:r>
          </w:p>
          <w:p w:rsidR="003555F6" w:rsidRPr="00DF3965" w:rsidRDefault="003555F6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3555F6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736C4F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в </w:t>
            </w:r>
            <w:r w:rsidRPr="0082609B">
              <w:t>логопедической д</w:t>
            </w:r>
            <w:r w:rsidRPr="0082609B">
              <w:t>и</w:t>
            </w:r>
            <w:r w:rsidRPr="0082609B">
              <w:t>агностике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Примерное практическое задание к зачету.</w:t>
            </w:r>
          </w:p>
          <w:p w:rsidR="003555F6" w:rsidRDefault="003555F6" w:rsidP="00B51CAF">
            <w:pPr>
              <w:pStyle w:val="32"/>
            </w:pPr>
          </w:p>
          <w:p w:rsidR="003555F6" w:rsidRPr="0064349C" w:rsidRDefault="003555F6" w:rsidP="00B51CA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3555F6" w:rsidRPr="002524AD" w:rsidRDefault="003555F6" w:rsidP="00B51CA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Тип ЦОР: обучающая программа; демонстрационная программа; те</w:t>
            </w:r>
            <w:r w:rsidRPr="002524AD">
              <w:rPr>
                <w:color w:val="000000"/>
              </w:rPr>
              <w:t>с</w:t>
            </w:r>
            <w:r w:rsidRPr="002524AD">
              <w:rPr>
                <w:color w:val="000000"/>
              </w:rPr>
              <w:t>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Кому адресован ЦОР: дошкольник; учащийся; студент; учитель; 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Цель использования ЦОР: воспитательная; обучающая; контрол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рующая; методическая; ознакомительная; развивающая; другое.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закр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пление материала; контроль основных умений); для проведения лаб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раторных практикумов; на уроке для дополнительной работы; инд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видуальное самостоятельное использование (учениками, учителем); для подготовки собственных электронных материалов; другое.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 рамках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3555F6" w:rsidRPr="002524AD" w:rsidRDefault="003555F6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3555F6" w:rsidRPr="0081029E" w:rsidRDefault="003555F6" w:rsidP="00B51CAF">
            <w:pPr>
              <w:pStyle w:val="32"/>
            </w:pPr>
          </w:p>
        </w:tc>
      </w:tr>
      <w:tr w:rsidR="003555F6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5F6" w:rsidRPr="0081029E" w:rsidRDefault="003555F6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Pr="00736C4F" w:rsidRDefault="003555F6" w:rsidP="00A51ADF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сиональных задач;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55F6" w:rsidRDefault="003555F6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3555F6" w:rsidRDefault="003555F6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3555F6" w:rsidRDefault="00EF3430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3555F6">
                <w:t>Модель электронного учебного курса</w:t>
              </w:r>
            </w:hyperlink>
          </w:p>
          <w:p w:rsidR="003555F6" w:rsidRDefault="003555F6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Возможности гипертекстовой технологиипо созданию ЭУК</w:t>
            </w:r>
          </w:p>
          <w:p w:rsidR="003555F6" w:rsidRDefault="00EF3430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3555F6">
                <w:t>Формы реализации ЭУК и его место в учебно</w:t>
              </w:r>
              <w:r w:rsidR="003555F6" w:rsidRPr="0081029E">
                <w:t>-</w:t>
              </w:r>
              <w:r w:rsidR="003555F6">
                <w:t>воспитательном процессе</w:t>
              </w:r>
            </w:hyperlink>
          </w:p>
          <w:p w:rsidR="003555F6" w:rsidRPr="0081029E" w:rsidRDefault="00EF3430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3555F6">
                <w:t>Пример создания и применения образовательногосайта</w:t>
              </w:r>
            </w:hyperlink>
          </w:p>
          <w:p w:rsidR="003555F6" w:rsidRPr="0081029E" w:rsidRDefault="003555F6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учебно-воспитательныйпроцесс</w:t>
            </w:r>
          </w:p>
          <w:p w:rsidR="003555F6" w:rsidRDefault="003555F6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Формирование мотивации обучаемыхк применению ИТО</w:t>
            </w:r>
          </w:p>
          <w:p w:rsidR="003555F6" w:rsidRPr="00DF3965" w:rsidRDefault="003555F6" w:rsidP="00B51CAF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lastRenderedPageBreak/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812C7" w:rsidRPr="00F32865" w:rsidRDefault="003812C7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 xml:space="preserve">нитогорск : МГТУ, 2016. - 1 электрон.опт. диск (CD-ROM). - Режим доступа: </w:t>
      </w:r>
      <w:hyperlink r:id="rId19" w:history="1">
        <w:r w:rsidR="005A0928" w:rsidRPr="00E75C85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 w:rsidR="005A0928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 xml:space="preserve">горск : МГТУ, 2017. - 1 электрон.опт. диск (CD-ROM). - Режим доступа: </w:t>
      </w:r>
      <w:hyperlink r:id="rId20" w:history="1">
        <w:r w:rsidR="005A0928" w:rsidRPr="00E75C85">
          <w:rPr>
            <w:rStyle w:val="a4"/>
            <w:snapToGrid w:val="0"/>
          </w:rPr>
          <w:t>https://magtu.informsystema.ru/uploader/fileUpload?name=3137.pdf&amp;show=dcatalogues/1/1136406/3137.pdf&amp;view=true</w:t>
        </w:r>
      </w:hyperlink>
      <w:r w:rsidR="005A0928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 xml:space="preserve">горск : МГТУ, 2017. - 199 с.: ил., схемы, табл. - Режим доступа: </w:t>
      </w:r>
      <w:hyperlink r:id="rId21" w:history="1">
        <w:r w:rsidR="005A0928" w:rsidRPr="00E75C85">
          <w:rPr>
            <w:rStyle w:val="a4"/>
            <w:snapToGrid w:val="0"/>
          </w:rPr>
          <w:t>https://magtu.informsystema.ru/uploader/fileUpload?name=3477.pdf&amp;show=dcatalogues/1/1514299/3477.pdf&amp;view=true</w:t>
        </w:r>
      </w:hyperlink>
      <w:r w:rsidR="005A0928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3176AF" w:rsidRPr="00607BEE" w:rsidRDefault="003176AF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Киселев, Г. М. Информационные технологии в педагогическом образовании [Электро</w:t>
      </w:r>
      <w:r w:rsidRPr="00607BEE">
        <w:rPr>
          <w:snapToGrid w:val="0"/>
        </w:rPr>
        <w:t>н</w:t>
      </w:r>
      <w:r w:rsidRPr="00607BEE">
        <w:rPr>
          <w:snapToGrid w:val="0"/>
        </w:rPr>
        <w:t>ный ресурс]. - М.: Дашков и К, 201</w:t>
      </w:r>
      <w:r>
        <w:rPr>
          <w:snapToGrid w:val="0"/>
        </w:rPr>
        <w:t>4</w:t>
      </w:r>
      <w:r w:rsidRPr="00607BEE">
        <w:rPr>
          <w:snapToGrid w:val="0"/>
        </w:rPr>
        <w:t>. - 30</w:t>
      </w:r>
      <w:r>
        <w:rPr>
          <w:snapToGrid w:val="0"/>
        </w:rPr>
        <w:t>4</w:t>
      </w:r>
      <w:r w:rsidRPr="00607BEE">
        <w:rPr>
          <w:snapToGrid w:val="0"/>
        </w:rPr>
        <w:t xml:space="preserve"> с. Режим доступа: </w:t>
      </w:r>
      <w:hyperlink r:id="rId22" w:history="1">
        <w:r w:rsidR="005A0928" w:rsidRPr="00E75C85">
          <w:rPr>
            <w:rStyle w:val="a4"/>
            <w:snapToGrid w:val="0"/>
          </w:rPr>
          <w:t>http://znanium.com/catalog.php?bookinfo=415216</w:t>
        </w:r>
      </w:hyperlink>
      <w:r w:rsidR="005A0928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экрана.- ISBN 978-5-394-01350-8.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Компьютерные технологии в науке и образовании [Электронный ресурс] : учеб.пособие / Л.С. Онокой, В.М. Титов. - М.: ИД ФОРУМ: ИНФРА-М, 2011. - 224 с. Режим доступа: </w:t>
      </w:r>
      <w:hyperlink r:id="rId23" w:history="1">
        <w:r w:rsidR="005A0928" w:rsidRPr="00E75C85">
          <w:rPr>
            <w:rStyle w:val="a4"/>
            <w:snapToGrid w:val="0"/>
          </w:rPr>
          <w:t>http://znanium.com/catalog.php?bookinfo=241862</w:t>
        </w:r>
      </w:hyperlink>
      <w:r w:rsidR="005A0928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экрана.–ISBN 978-5-8199-0469-5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Исаев, Г.Н. Информационные технологии. Учебник [Электронный ресурс] : учебник. — Электрон.дан. — М. : Омега-Л, 2012. — 464 с. — Режим доступа: http://e.lanbook.com/books/element.php?pl1_id=5528 — Загл. с экрана.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Основы информационных технологий [Электронный ресурс] : учеб.пособие / Г.И. Кире</w:t>
      </w:r>
      <w:r w:rsidRPr="00607BEE">
        <w:rPr>
          <w:snapToGrid w:val="0"/>
        </w:rPr>
        <w:t>е</w:t>
      </w:r>
      <w:r w:rsidRPr="00607BEE">
        <w:rPr>
          <w:snapToGrid w:val="0"/>
        </w:rPr>
        <w:t xml:space="preserve">ва, В.Д. Курушин, А.Б. Мосягин, Д.Ю. Нечаев, Ю.В. Чекмарев. - М.: ДМК Пресс, 2010.–272 c. Режим доступа: </w:t>
      </w:r>
      <w:hyperlink r:id="rId24" w:history="1">
        <w:r w:rsidR="005A0928" w:rsidRPr="00E75C85">
          <w:rPr>
            <w:rStyle w:val="a4"/>
            <w:snapToGrid w:val="0"/>
          </w:rPr>
          <w:t>http://e.lanbook.com/books/element.php?pl1_id=1148</w:t>
        </w:r>
      </w:hyperlink>
      <w:r w:rsidR="005A0928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</w:t>
      </w:r>
      <w:r w:rsidRPr="00607BEE">
        <w:rPr>
          <w:snapToGrid w:val="0"/>
        </w:rPr>
        <w:t>а</w:t>
      </w:r>
      <w:r w:rsidRPr="00607BEE">
        <w:rPr>
          <w:snapToGrid w:val="0"/>
        </w:rPr>
        <w:lastRenderedPageBreak/>
        <w:t>на.– ISBN 978-5-94074-458-0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Практикум по основам современной информатики  [Электронный ресурс] : учеб.пособие / Ю.И. Кудинов, Ф.Ф. Пащенко, А.Ю. Келина. – СПб.:  Лань, 2011.-352с. Режим доступа: </w:t>
      </w:r>
      <w:hyperlink r:id="rId25" w:history="1">
        <w:r w:rsidR="005A0928" w:rsidRPr="00E75C85">
          <w:rPr>
            <w:rStyle w:val="a4"/>
            <w:snapToGrid w:val="0"/>
          </w:rPr>
          <w:t>http://e.lanbook.com/books/element.php?pl1_id=1799</w:t>
        </w:r>
      </w:hyperlink>
      <w:r w:rsidR="005A0928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экрана.– ISBN 978-5-8114-1152-8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Журнал «Открытое образование, информационные технологии, науке и бизнесе». [Эле</w:t>
      </w:r>
      <w:r w:rsidRPr="00607BEE">
        <w:rPr>
          <w:snapToGrid w:val="0"/>
        </w:rPr>
        <w:t>к</w:t>
      </w:r>
      <w:r w:rsidRPr="00607BEE">
        <w:rPr>
          <w:snapToGrid w:val="0"/>
        </w:rPr>
        <w:t xml:space="preserve">тронный ресурс]. – Режим доступа:  </w:t>
      </w:r>
      <w:hyperlink r:id="rId26" w:history="1">
        <w:r w:rsidRPr="00607BEE">
          <w:rPr>
            <w:snapToGrid w:val="0"/>
          </w:rPr>
          <w:t>http://www.e-joe.ru</w:t>
        </w:r>
      </w:hyperlink>
      <w:r w:rsidRPr="00607BEE">
        <w:rPr>
          <w:snapToGrid w:val="0"/>
        </w:rPr>
        <w:t>;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r w:rsidR="005A0928">
        <w:rPr>
          <w:snapToGrid w:val="0"/>
        </w:rPr>
        <w:t xml:space="preserve"> </w:t>
      </w:r>
      <w:hyperlink r:id="rId27" w:history="1">
        <w:r w:rsidR="005A0928" w:rsidRPr="00E75C85">
          <w:rPr>
            <w:rStyle w:val="a4"/>
            <w:snapToGrid w:val="0"/>
          </w:rPr>
          <w:t>http://vestniknews.ru/</w:t>
        </w:r>
      </w:hyperlink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Жуpнал «Компьютеpныеинстpументы в обpазовании». [Электронный ресурс]. – Режим доступа: </w:t>
      </w:r>
      <w:hyperlink r:id="rId28" w:history="1">
        <w:r w:rsidRPr="00607BEE">
          <w:rPr>
            <w:snapToGrid w:val="0"/>
          </w:rPr>
          <w:t>http://www.ipo.spb.ru/journal/</w:t>
        </w:r>
      </w:hyperlink>
    </w:p>
    <w:p w:rsidR="003176AF" w:rsidRPr="00607BEE" w:rsidRDefault="003176A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в)</w:t>
      </w:r>
      <w:r w:rsidRPr="00607BEE">
        <w:rPr>
          <w:b/>
        </w:rPr>
        <w:t xml:space="preserve">Методические указания: </w:t>
      </w:r>
    </w:p>
    <w:p w:rsidR="00C15DFE" w:rsidRPr="00C15DFE" w:rsidRDefault="00C15DFE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 : уче</w:t>
      </w:r>
      <w:r w:rsidRPr="00C15DFE">
        <w:rPr>
          <w:snapToGrid w:val="0"/>
        </w:rPr>
        <w:t>б</w:t>
      </w:r>
      <w:r w:rsidRPr="00C15DFE">
        <w:rPr>
          <w:snapToGrid w:val="0"/>
        </w:rPr>
        <w:t xml:space="preserve">но-методическое пособие / Т. А. Аверьянова ; МГТУ. - Магнитогорск : МГТУ, 2017. - 83 с. - Режим доступа: </w:t>
      </w:r>
      <w:hyperlink r:id="rId29" w:history="1">
        <w:r w:rsidR="005A0928" w:rsidRPr="00E75C85">
          <w:rPr>
            <w:rStyle w:val="a4"/>
            <w:snapToGrid w:val="0"/>
          </w:rPr>
          <w:t>https://magtu.informsystema.ru/uploader/fileUpload?name=3258.pdf&amp;show=dcatalogues/1/1137138/3258.pdf&amp;view=true</w:t>
        </w:r>
      </w:hyperlink>
      <w:r w:rsidR="005A0928">
        <w:rPr>
          <w:snapToGrid w:val="0"/>
        </w:rPr>
        <w:t xml:space="preserve"> </w:t>
      </w:r>
      <w:r w:rsidRPr="00C15DFE">
        <w:rPr>
          <w:snapToGrid w:val="0"/>
        </w:rPr>
        <w:t>. - Макрообъект. - ISBN 978-5-9967-0912-0.</w:t>
      </w:r>
    </w:p>
    <w:p w:rsidR="00C15DFE" w:rsidRPr="00C15DFE" w:rsidRDefault="00C15DFE" w:rsidP="00C15DFE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 xml:space="preserve">Аверьянова Т. А. Управление системами образования [Электронный ресурс] : учебно-методическое пособие / Т. А. Аверьянова ; МГТУ. - Магнитогорск : МГТУ, 2017. - 91 c. - Режим доступа: </w:t>
      </w:r>
      <w:hyperlink r:id="rId30" w:history="1">
        <w:r w:rsidR="005A0928" w:rsidRPr="00E75C85">
          <w:rPr>
            <w:rStyle w:val="a4"/>
            <w:snapToGrid w:val="0"/>
          </w:rPr>
          <w:t>https://magtu.informsystema.ru/uploader/fileUpload?name=2702.pdf&amp;show=dcatalogues/1/1131709/2702.pdf&amp;view=true</w:t>
        </w:r>
      </w:hyperlink>
      <w:r w:rsidR="005A0928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3176AF" w:rsidRPr="00C15DFE" w:rsidRDefault="003176AF" w:rsidP="005A0928">
      <w:pPr>
        <w:widowControl w:val="0"/>
        <w:ind w:left="360"/>
        <w:jc w:val="both"/>
        <w:rPr>
          <w:snapToGrid w:val="0"/>
        </w:rPr>
      </w:pPr>
    </w:p>
    <w:p w:rsidR="003812C7" w:rsidRPr="00B35F9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A6ABA" w:rsidRDefault="00CA6ABA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3"/>
        <w:gridCol w:w="3064"/>
        <w:gridCol w:w="2977"/>
      </w:tblGrid>
      <w:tr w:rsidR="008B4D47" w:rsidRPr="00626A5B" w:rsidTr="00605DD7">
        <w:trPr>
          <w:trHeight w:val="537"/>
        </w:trPr>
        <w:tc>
          <w:tcPr>
            <w:tcW w:w="3023" w:type="dxa"/>
            <w:vAlign w:val="center"/>
          </w:tcPr>
          <w:p w:rsidR="008B4D47" w:rsidRPr="00626A5B" w:rsidRDefault="008B4D47" w:rsidP="00660C91">
            <w:pPr>
              <w:contextualSpacing/>
            </w:pPr>
            <w:r w:rsidRPr="00626A5B">
              <w:t>Наименование ПО</w:t>
            </w:r>
          </w:p>
        </w:tc>
        <w:tc>
          <w:tcPr>
            <w:tcW w:w="3064" w:type="dxa"/>
            <w:vAlign w:val="center"/>
          </w:tcPr>
          <w:p w:rsidR="008B4D47" w:rsidRPr="00626A5B" w:rsidRDefault="008B4D47" w:rsidP="00660C91">
            <w:pPr>
              <w:contextualSpacing/>
            </w:pPr>
            <w:r w:rsidRPr="00626A5B">
              <w:t>№ договора</w:t>
            </w:r>
          </w:p>
        </w:tc>
        <w:tc>
          <w:tcPr>
            <w:tcW w:w="2977" w:type="dxa"/>
            <w:vAlign w:val="center"/>
          </w:tcPr>
          <w:p w:rsidR="008B4D47" w:rsidRPr="00626A5B" w:rsidRDefault="008B4D47" w:rsidP="00660C91">
            <w:pPr>
              <w:contextualSpacing/>
            </w:pPr>
            <w:r w:rsidRPr="00626A5B">
              <w:t>Срок действия лицензии</w:t>
            </w:r>
          </w:p>
        </w:tc>
      </w:tr>
      <w:tr w:rsidR="008B4D47" w:rsidRPr="00626A5B" w:rsidTr="00605DD7">
        <w:tc>
          <w:tcPr>
            <w:tcW w:w="3023" w:type="dxa"/>
          </w:tcPr>
          <w:p w:rsidR="008B4D47" w:rsidRPr="00626A5B" w:rsidRDefault="008B4D47" w:rsidP="00660C91">
            <w:pPr>
              <w:contextualSpacing/>
            </w:pPr>
            <w:r w:rsidRPr="00626A5B">
              <w:t>MS Windows 7</w:t>
            </w:r>
          </w:p>
        </w:tc>
        <w:tc>
          <w:tcPr>
            <w:tcW w:w="3064" w:type="dxa"/>
          </w:tcPr>
          <w:p w:rsidR="008B4D47" w:rsidRPr="00626A5B" w:rsidRDefault="008B4D47" w:rsidP="00660C91">
            <w:pPr>
              <w:contextualSpacing/>
            </w:pPr>
            <w:r w:rsidRPr="00626A5B">
              <w:t>Д-1227 от 08.10.2018</w:t>
            </w:r>
          </w:p>
          <w:p w:rsidR="008B4D47" w:rsidRPr="00626A5B" w:rsidRDefault="008B4D47" w:rsidP="00660C91">
            <w:pPr>
              <w:contextualSpacing/>
            </w:pPr>
            <w:r w:rsidRPr="00626A5B">
              <w:t>Д-757-17 от 27.06.2017 Д-593-16 от 20.05.2016</w:t>
            </w:r>
          </w:p>
        </w:tc>
        <w:tc>
          <w:tcPr>
            <w:tcW w:w="2977" w:type="dxa"/>
          </w:tcPr>
          <w:p w:rsidR="008B4D47" w:rsidRPr="00626A5B" w:rsidRDefault="008B4D47" w:rsidP="00660C91">
            <w:pPr>
              <w:contextualSpacing/>
            </w:pPr>
            <w:r w:rsidRPr="00626A5B">
              <w:t>11.10.2021</w:t>
            </w:r>
          </w:p>
          <w:p w:rsidR="008B4D47" w:rsidRPr="00626A5B" w:rsidRDefault="008B4D47" w:rsidP="00660C91">
            <w:pPr>
              <w:contextualSpacing/>
            </w:pPr>
            <w:r w:rsidRPr="00626A5B">
              <w:t>27.07.2018</w:t>
            </w:r>
          </w:p>
          <w:p w:rsidR="008B4D47" w:rsidRPr="00626A5B" w:rsidRDefault="008B4D47" w:rsidP="00660C91">
            <w:pPr>
              <w:contextualSpacing/>
            </w:pPr>
            <w:r w:rsidRPr="00626A5B">
              <w:t>20.05.2017</w:t>
            </w:r>
          </w:p>
        </w:tc>
      </w:tr>
      <w:tr w:rsidR="008B4D47" w:rsidRPr="00626A5B" w:rsidTr="00605DD7">
        <w:tc>
          <w:tcPr>
            <w:tcW w:w="3023" w:type="dxa"/>
          </w:tcPr>
          <w:p w:rsidR="008B4D47" w:rsidRPr="00626A5B" w:rsidRDefault="008B4D47" w:rsidP="00660C91">
            <w:pPr>
              <w:contextualSpacing/>
            </w:pPr>
            <w:r w:rsidRPr="00626A5B">
              <w:t>MS Office 2007</w:t>
            </w:r>
          </w:p>
        </w:tc>
        <w:tc>
          <w:tcPr>
            <w:tcW w:w="3064" w:type="dxa"/>
          </w:tcPr>
          <w:p w:rsidR="008B4D47" w:rsidRPr="00626A5B" w:rsidRDefault="008B4D47" w:rsidP="00660C91">
            <w:pPr>
              <w:contextualSpacing/>
            </w:pPr>
            <w:r w:rsidRPr="00626A5B">
              <w:t>№ 135 от 17.09.2007</w:t>
            </w:r>
          </w:p>
        </w:tc>
        <w:tc>
          <w:tcPr>
            <w:tcW w:w="2977" w:type="dxa"/>
          </w:tcPr>
          <w:p w:rsidR="008B4D47" w:rsidRPr="00626A5B" w:rsidRDefault="008B4D47" w:rsidP="00660C91">
            <w:pPr>
              <w:contextualSpacing/>
            </w:pPr>
            <w:r w:rsidRPr="00626A5B">
              <w:t>бессрочно</w:t>
            </w:r>
          </w:p>
        </w:tc>
      </w:tr>
      <w:tr w:rsidR="00605DD7" w:rsidRPr="00626A5B" w:rsidTr="00605DD7">
        <w:tc>
          <w:tcPr>
            <w:tcW w:w="3023" w:type="dxa"/>
          </w:tcPr>
          <w:p w:rsidR="00605DD7" w:rsidRPr="00626A5B" w:rsidRDefault="00605DD7" w:rsidP="00660C91">
            <w:pPr>
              <w:contextualSpacing/>
            </w:pPr>
            <w:r w:rsidRPr="00F3450C">
              <w:t>FAR Manager</w:t>
            </w:r>
          </w:p>
        </w:tc>
        <w:tc>
          <w:tcPr>
            <w:tcW w:w="3064" w:type="dxa"/>
          </w:tcPr>
          <w:p w:rsidR="00605DD7" w:rsidRPr="00626A5B" w:rsidRDefault="00605DD7" w:rsidP="00660C91">
            <w:pPr>
              <w:contextualSpacing/>
            </w:pPr>
            <w:r w:rsidRPr="00626A5B">
              <w:t>свободно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2977" w:type="dxa"/>
          </w:tcPr>
          <w:p w:rsidR="00605DD7" w:rsidRPr="00626A5B" w:rsidRDefault="00605DD7" w:rsidP="004471E5">
            <w:pPr>
              <w:contextualSpacing/>
            </w:pPr>
            <w:r w:rsidRPr="00626A5B">
              <w:t>бессрочно</w:t>
            </w:r>
          </w:p>
        </w:tc>
      </w:tr>
      <w:tr w:rsidR="00605DD7" w:rsidRPr="00626A5B" w:rsidTr="00605DD7">
        <w:tc>
          <w:tcPr>
            <w:tcW w:w="3023" w:type="dxa"/>
          </w:tcPr>
          <w:p w:rsidR="00605DD7" w:rsidRPr="00626A5B" w:rsidRDefault="00605DD7" w:rsidP="00660C91">
            <w:pPr>
              <w:contextualSpacing/>
            </w:pPr>
            <w:r w:rsidRPr="00626A5B">
              <w:t>7Zip</w:t>
            </w:r>
          </w:p>
        </w:tc>
        <w:tc>
          <w:tcPr>
            <w:tcW w:w="3064" w:type="dxa"/>
          </w:tcPr>
          <w:p w:rsidR="00605DD7" w:rsidRPr="00626A5B" w:rsidRDefault="00605DD7" w:rsidP="00660C91">
            <w:pPr>
              <w:contextualSpacing/>
            </w:pPr>
            <w:r w:rsidRPr="00626A5B">
              <w:t>свободно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2977" w:type="dxa"/>
          </w:tcPr>
          <w:p w:rsidR="00605DD7" w:rsidRPr="00626A5B" w:rsidRDefault="00605DD7" w:rsidP="00660C91">
            <w:pPr>
              <w:contextualSpacing/>
            </w:pPr>
            <w:r w:rsidRPr="00626A5B">
              <w:t>бессрочно</w:t>
            </w:r>
          </w:p>
        </w:tc>
      </w:tr>
    </w:tbl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31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32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33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:rsidR="00A7331E" w:rsidRPr="00607BEE" w:rsidRDefault="00EF3430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34" w:history="1">
        <w:r w:rsidR="00A7331E" w:rsidRPr="00607BEE">
          <w:t>Федеральный образовательный портал «Информационно-коммуникационные техн</w:t>
        </w:r>
        <w:r w:rsidR="00A7331E" w:rsidRPr="00607BEE">
          <w:t>о</w:t>
        </w:r>
        <w:r w:rsidR="00A7331E" w:rsidRPr="00607BEE">
          <w:t>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35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до</w:t>
      </w:r>
      <w:r w:rsidRPr="00607BEE">
        <w:t>с</w:t>
      </w:r>
      <w:r w:rsidRPr="00607BEE">
        <w:t xml:space="preserve">тупа: </w:t>
      </w:r>
      <w:hyperlink r:id="rId36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37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Электронный ресурс]. – Режим доступа: </w:t>
      </w:r>
      <w:hyperlink r:id="rId38" w:history="1">
        <w:r w:rsidRPr="00607BEE">
          <w:rPr>
            <w:color w:val="0000FF"/>
            <w:u w:val="single"/>
          </w:rPr>
          <w:t>http://w</w:t>
        </w:r>
        <w:r w:rsidRPr="00607BEE">
          <w:rPr>
            <w:color w:val="0000FF"/>
            <w:u w:val="single"/>
            <w:lang w:val="en-US"/>
          </w:rPr>
          <w:t>indow</w:t>
        </w:r>
        <w:r w:rsidRPr="00607BEE">
          <w:rPr>
            <w:color w:val="0000FF"/>
            <w:u w:val="single"/>
          </w:rPr>
          <w:t>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39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40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607BEE">
        <w:t xml:space="preserve">Информика. </w:t>
      </w:r>
      <w:r w:rsidRPr="00607BEE">
        <w:rPr>
          <w:shd w:val="clear" w:color="auto" w:fill="FFFFFF"/>
        </w:rPr>
        <w:t xml:space="preserve">ФГАУ ГНИИ ИТТ«Информика».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41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informika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ru</w:t>
        </w:r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8B4D47" w:rsidRPr="00626A5B" w:rsidTr="00660C91">
        <w:trPr>
          <w:tblHeader/>
        </w:trPr>
        <w:tc>
          <w:tcPr>
            <w:tcW w:w="1928" w:type="pct"/>
            <w:vAlign w:val="center"/>
          </w:tcPr>
          <w:p w:rsidR="008B4D47" w:rsidRPr="00626A5B" w:rsidRDefault="008B4D47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B4D47" w:rsidRPr="00626A5B" w:rsidRDefault="008B4D47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8B4D47" w:rsidRPr="00181813" w:rsidTr="00660C91">
        <w:tc>
          <w:tcPr>
            <w:tcW w:w="1928" w:type="pct"/>
          </w:tcPr>
          <w:p w:rsidR="008B4D47" w:rsidRPr="00626A5B" w:rsidRDefault="008B4D47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8B4D47" w:rsidRPr="00181813" w:rsidRDefault="008B4D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Персональный компьютер (или ноутбук)  с пакетом MS Office, и др. ПО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8B4D47" w:rsidRPr="00181813" w:rsidRDefault="008B4D47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8B4D47" w:rsidRPr="00181813" w:rsidRDefault="008B4D47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лекциям,</w:t>
            </w:r>
            <w:r w:rsidRPr="003A61F4">
              <w:rPr>
                <w:i/>
              </w:rPr>
              <w:t>учебно-наглядны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8B4D47" w:rsidRPr="00181813" w:rsidTr="00660C91">
        <w:tc>
          <w:tcPr>
            <w:tcW w:w="1928" w:type="pct"/>
          </w:tcPr>
          <w:p w:rsidR="008B4D47" w:rsidRPr="00626A5B" w:rsidRDefault="008B4D47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af7"/>
              </w:rPr>
              <w:footnoteReference w:id="2"/>
            </w:r>
            <w:r>
              <w:t xml:space="preserve">)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8B4D47" w:rsidRPr="00181813" w:rsidRDefault="008B4D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Office, и </w:t>
            </w:r>
            <w:r w:rsidRPr="00181813">
              <w:rPr>
                <w:b/>
                <w:i/>
              </w:rPr>
              <w:t>др. ПО</w:t>
            </w:r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8B4D47" w:rsidRPr="00181813" w:rsidRDefault="008B4D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8B4D47" w:rsidRPr="00181813" w:rsidTr="00660C91">
        <w:tc>
          <w:tcPr>
            <w:tcW w:w="1928" w:type="pct"/>
          </w:tcPr>
          <w:p w:rsidR="008B4D47" w:rsidRPr="00626A5B" w:rsidRDefault="008B4D47" w:rsidP="00660C91">
            <w:pPr>
              <w:contextualSpacing/>
            </w:pPr>
            <w:r w:rsidRPr="00626A5B"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af7"/>
              </w:rPr>
              <w:footnoteReference w:id="3"/>
            </w:r>
          </w:p>
        </w:tc>
        <w:tc>
          <w:tcPr>
            <w:tcW w:w="3072" w:type="pct"/>
          </w:tcPr>
          <w:p w:rsidR="008B4D47" w:rsidRPr="00181813" w:rsidRDefault="008B4D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Office, и </w:t>
            </w:r>
            <w:r w:rsidRPr="00181813">
              <w:rPr>
                <w:b/>
                <w:i/>
              </w:rPr>
              <w:t>др. ПО</w:t>
            </w:r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8B4D47" w:rsidRPr="00181813" w:rsidRDefault="008B4D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8B4D47" w:rsidRPr="00181813" w:rsidTr="00660C91">
        <w:tc>
          <w:tcPr>
            <w:tcW w:w="1928" w:type="pct"/>
          </w:tcPr>
          <w:p w:rsidR="008B4D47" w:rsidRPr="00626A5B" w:rsidRDefault="008B4D47" w:rsidP="00660C91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8B4D47" w:rsidRPr="00181813" w:rsidRDefault="008B4D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Персональные компьютеры  с пакетом MS Office, и др. ПО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8B4D47" w:rsidRPr="00181813" w:rsidTr="00660C91">
        <w:tc>
          <w:tcPr>
            <w:tcW w:w="1928" w:type="pct"/>
          </w:tcPr>
          <w:p w:rsidR="008B4D47" w:rsidRPr="00626A5B" w:rsidRDefault="008B4D47" w:rsidP="00660C91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B4D47" w:rsidRPr="00181813" w:rsidRDefault="008B4D47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Pr="00284EA0" w:rsidRDefault="00CA6ABA" w:rsidP="00CA6ABA">
      <w:pPr>
        <w:ind w:firstLine="567"/>
      </w:pPr>
    </w:p>
    <w:p w:rsidR="00CA6ABA" w:rsidRPr="00AA2E3E" w:rsidRDefault="00CA6ABA" w:rsidP="00CA6ABA">
      <w:pPr>
        <w:ind w:firstLine="540"/>
        <w:jc w:val="center"/>
        <w:rPr>
          <w:b/>
          <w:caps/>
        </w:rPr>
      </w:pPr>
      <w:r w:rsidRPr="00AA2E3E">
        <w:rPr>
          <w:b/>
          <w:caps/>
        </w:rPr>
        <w:t>Отметка о рассмотрении</w:t>
      </w:r>
    </w:p>
    <w:p w:rsidR="00CA6ABA" w:rsidRPr="002F03D2" w:rsidRDefault="00CA6ABA" w:rsidP="00CA6ABA">
      <w:pPr>
        <w:ind w:firstLine="540"/>
      </w:pPr>
      <w:r>
        <w:t xml:space="preserve">Рабочая программа рассмотрена на заседании кафедры, протокол </w:t>
      </w:r>
      <w:r w:rsidR="003812C7" w:rsidRPr="00421FD9">
        <w:t>№ 2 от 2</w:t>
      </w:r>
      <w:r w:rsidR="003812C7">
        <w:t>5</w:t>
      </w:r>
      <w:r w:rsidR="003812C7" w:rsidRPr="00421FD9">
        <w:t>.0</w:t>
      </w:r>
      <w:r w:rsidR="003812C7" w:rsidRPr="00421FD9">
        <w:rPr>
          <w:bCs/>
        </w:rPr>
        <w:sym w:font="Symbol" w:char="F039"/>
      </w:r>
      <w:r w:rsidR="003812C7" w:rsidRPr="00421FD9">
        <w:t>.1</w:t>
      </w:r>
      <w:r w:rsidR="003812C7">
        <w:t>8</w:t>
      </w:r>
    </w:p>
    <w:p w:rsidR="00CA6ABA" w:rsidRDefault="00CA6ABA" w:rsidP="00CA6ABA"/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C65" w:rsidRDefault="00804C65" w:rsidP="00CB4700">
      <w:r>
        <w:separator/>
      </w:r>
    </w:p>
  </w:endnote>
  <w:endnote w:type="continuationSeparator" w:id="1">
    <w:p w:rsidR="00804C65" w:rsidRDefault="00804C65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C65" w:rsidRDefault="00804C65" w:rsidP="00CB4700">
      <w:r>
        <w:separator/>
      </w:r>
    </w:p>
  </w:footnote>
  <w:footnote w:type="continuationSeparator" w:id="1">
    <w:p w:rsidR="00804C65" w:rsidRDefault="00804C65" w:rsidP="00CB4700">
      <w:r>
        <w:continuationSeparator/>
      </w:r>
    </w:p>
  </w:footnote>
  <w:footnote w:id="2">
    <w:p w:rsidR="008B4D47" w:rsidRPr="003A61F4" w:rsidRDefault="008B4D47" w:rsidP="008B4D47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3">
    <w:p w:rsidR="008B4D47" w:rsidRPr="003A61F4" w:rsidRDefault="008B4D47" w:rsidP="008B4D47">
      <w:pPr>
        <w:pStyle w:val="af5"/>
        <w:spacing w:after="0" w:line="240" w:lineRule="auto"/>
        <w:rPr>
          <w:rFonts w:ascii="Times New Roman" w:hAnsi="Times New Roman"/>
        </w:rPr>
      </w:pPr>
      <w:r w:rsidRPr="003A61F4">
        <w:rPr>
          <w:rStyle w:val="af7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698"/>
    <w:rsid w:val="0000401E"/>
    <w:rsid w:val="00004821"/>
    <w:rsid w:val="00020E25"/>
    <w:rsid w:val="000246E9"/>
    <w:rsid w:val="00024D82"/>
    <w:rsid w:val="00026057"/>
    <w:rsid w:val="0002765C"/>
    <w:rsid w:val="00051179"/>
    <w:rsid w:val="000521D4"/>
    <w:rsid w:val="00053BB7"/>
    <w:rsid w:val="00053FCA"/>
    <w:rsid w:val="000563EE"/>
    <w:rsid w:val="000616A7"/>
    <w:rsid w:val="00061A4B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26AB9"/>
    <w:rsid w:val="00231E25"/>
    <w:rsid w:val="00234BD8"/>
    <w:rsid w:val="0023577F"/>
    <w:rsid w:val="0024296F"/>
    <w:rsid w:val="00246F6D"/>
    <w:rsid w:val="002524AD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10DF6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555F6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585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67DF"/>
    <w:rsid w:val="00497D2C"/>
    <w:rsid w:val="004A1CCE"/>
    <w:rsid w:val="004A23A6"/>
    <w:rsid w:val="004A2A20"/>
    <w:rsid w:val="004A518E"/>
    <w:rsid w:val="004B2C15"/>
    <w:rsid w:val="004D1B6C"/>
    <w:rsid w:val="004D31FE"/>
    <w:rsid w:val="004D5AB5"/>
    <w:rsid w:val="004D7890"/>
    <w:rsid w:val="004D7CAB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0928"/>
    <w:rsid w:val="005A1450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05DD7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417D"/>
    <w:rsid w:val="00655BE1"/>
    <w:rsid w:val="0066357F"/>
    <w:rsid w:val="00684056"/>
    <w:rsid w:val="00685029"/>
    <w:rsid w:val="00692231"/>
    <w:rsid w:val="00695755"/>
    <w:rsid w:val="006A52DB"/>
    <w:rsid w:val="006B3BF4"/>
    <w:rsid w:val="006B5226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46191"/>
    <w:rsid w:val="00746889"/>
    <w:rsid w:val="00746B69"/>
    <w:rsid w:val="00747A7F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62"/>
    <w:rsid w:val="007C2DA9"/>
    <w:rsid w:val="007D1F6A"/>
    <w:rsid w:val="007D6128"/>
    <w:rsid w:val="007E00EE"/>
    <w:rsid w:val="007F4A25"/>
    <w:rsid w:val="0080104F"/>
    <w:rsid w:val="00803216"/>
    <w:rsid w:val="00804C65"/>
    <w:rsid w:val="0081029E"/>
    <w:rsid w:val="00811893"/>
    <w:rsid w:val="00813462"/>
    <w:rsid w:val="00821B6F"/>
    <w:rsid w:val="00823C08"/>
    <w:rsid w:val="0082609B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B4C72"/>
    <w:rsid w:val="008B4D47"/>
    <w:rsid w:val="008C0117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D6F8E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2A21"/>
    <w:rsid w:val="00B1719C"/>
    <w:rsid w:val="00B25464"/>
    <w:rsid w:val="00B26F13"/>
    <w:rsid w:val="00B44130"/>
    <w:rsid w:val="00B509F0"/>
    <w:rsid w:val="00B51B27"/>
    <w:rsid w:val="00B51CAF"/>
    <w:rsid w:val="00B52E11"/>
    <w:rsid w:val="00B62191"/>
    <w:rsid w:val="00B674D2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39CA"/>
    <w:rsid w:val="00C971AB"/>
    <w:rsid w:val="00CA20AA"/>
    <w:rsid w:val="00CA6ABA"/>
    <w:rsid w:val="00CA70F1"/>
    <w:rsid w:val="00CB4700"/>
    <w:rsid w:val="00CC041D"/>
    <w:rsid w:val="00CD548D"/>
    <w:rsid w:val="00CD77BD"/>
    <w:rsid w:val="00CE658B"/>
    <w:rsid w:val="00CF0FAC"/>
    <w:rsid w:val="00D0039E"/>
    <w:rsid w:val="00D0183D"/>
    <w:rsid w:val="00D1207B"/>
    <w:rsid w:val="00D13048"/>
    <w:rsid w:val="00D24209"/>
    <w:rsid w:val="00D27D34"/>
    <w:rsid w:val="00D346D0"/>
    <w:rsid w:val="00D42808"/>
    <w:rsid w:val="00D457C3"/>
    <w:rsid w:val="00D55239"/>
    <w:rsid w:val="00D64146"/>
    <w:rsid w:val="00D679DF"/>
    <w:rsid w:val="00D73642"/>
    <w:rsid w:val="00D74E8A"/>
    <w:rsid w:val="00D771C6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93413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3430"/>
    <w:rsid w:val="00EF5593"/>
    <w:rsid w:val="00F008D3"/>
    <w:rsid w:val="00F03157"/>
    <w:rsid w:val="00F03322"/>
    <w:rsid w:val="00F14D0E"/>
    <w:rsid w:val="00F277EF"/>
    <w:rsid w:val="00F40168"/>
    <w:rsid w:val="00F53E5E"/>
    <w:rsid w:val="00F57277"/>
    <w:rsid w:val="00F5777B"/>
    <w:rsid w:val="00F72D57"/>
    <w:rsid w:val="00F7759D"/>
    <w:rsid w:val="00F8685E"/>
    <w:rsid w:val="00F87B5E"/>
    <w:rsid w:val="00F941FA"/>
    <w:rsid w:val="00FA2283"/>
    <w:rsid w:val="00FA2446"/>
    <w:rsid w:val="00FA3FFC"/>
    <w:rsid w:val="00FA41B5"/>
    <w:rsid w:val="00FB518D"/>
    <w:rsid w:val="00FC3561"/>
    <w:rsid w:val="00FE22D4"/>
    <w:rsid w:val="00FF230C"/>
    <w:rsid w:val="00FF288A"/>
    <w:rsid w:val="00FF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8B4D47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B4D47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8B4D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hyperlink" Target="http://www.e-joe.ru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477.pdf&amp;show=dcatalogues/1/1514299/3477.pdf&amp;view=true" TargetMode="External"/><Relationship Id="rId34" Type="http://schemas.openxmlformats.org/officeDocument/2006/relationships/hyperlink" Target="http://window.edu.ru/resource/832/783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podvignaroda.mil.ru" TargetMode="External"/><Relationship Id="rId25" Type="http://schemas.openxmlformats.org/officeDocument/2006/relationships/hyperlink" Target="http://e.lanbook.com/books/element.php?pl1_id=1799" TargetMode="External"/><Relationship Id="rId33" Type="http://schemas.openxmlformats.org/officeDocument/2006/relationships/hyperlink" Target="http://edu-top.ru/katalog/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tainme.ru/post/7-platform-dlya-sozdaniya-testov/" TargetMode="External"/><Relationship Id="rId20" Type="http://schemas.openxmlformats.org/officeDocument/2006/relationships/hyperlink" Target="https://magtu.informsystema.ru/uploader/fileUpload?name=3137.pdf&amp;show=dcatalogues/1/1136406/3137.pdf&amp;view=true" TargetMode="External"/><Relationship Id="rId29" Type="http://schemas.openxmlformats.org/officeDocument/2006/relationships/hyperlink" Target="https://magtu.informsystema.ru/uploader/fileUpload?name=3258.pdf&amp;show=dcatalogues/1/1137138/3258.pdf&amp;view=true" TargetMode="External"/><Relationship Id="rId41" Type="http://schemas.openxmlformats.org/officeDocument/2006/relationships/hyperlink" Target="http://www.informi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e.lanbook.com/books/element.php?pl1_id=1148" TargetMode="External"/><Relationship Id="rId32" Type="http://schemas.openxmlformats.org/officeDocument/2006/relationships/hyperlink" Target="http://www.gks.ru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znanium.com/catalog.php?bookinfo=241862" TargetMode="External"/><Relationship Id="rId28" Type="http://schemas.openxmlformats.org/officeDocument/2006/relationships/hyperlink" Target="http://www.ipo.spb.ru/journal/" TargetMode="External"/><Relationship Id="rId36" Type="http://schemas.openxmlformats.org/officeDocument/2006/relationships/hyperlink" Target="http://www.ed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magtu.informsystema.ru/uploader/fileUpload?name=2468.pdf&amp;show=dcatalogues/1/1130211/2468.pdf&amp;view=true" TargetMode="External"/><Relationship Id="rId31" Type="http://schemas.openxmlformats.org/officeDocument/2006/relationships/hyperlink" Target="http://www.mag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znanium.com/catalog.php?bookinfo=415216" TargetMode="External"/><Relationship Id="rId27" Type="http://schemas.openxmlformats.org/officeDocument/2006/relationships/hyperlink" Target="http://vestniknews.ru/" TargetMode="External"/><Relationship Id="rId30" Type="http://schemas.openxmlformats.org/officeDocument/2006/relationships/hyperlink" Target="https://magtu.informsystema.ru/uploader/fileUpload?name=2702.pdf&amp;show=dcatalogues/1/1131709/2702.pdf&amp;view=true" TargetMode="External"/><Relationship Id="rId35" Type="http://schemas.openxmlformats.org/officeDocument/2006/relationships/hyperlink" Target="http://www.ict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8337-D55E-40B9-934D-C1CB5C31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36744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Аленка</cp:lastModifiedBy>
  <cp:revision>7</cp:revision>
  <cp:lastPrinted>2010-03-17T07:37:00Z</cp:lastPrinted>
  <dcterms:created xsi:type="dcterms:W3CDTF">2020-10-28T14:37:00Z</dcterms:created>
  <dcterms:modified xsi:type="dcterms:W3CDTF">2020-11-01T09:29:00Z</dcterms:modified>
</cp:coreProperties>
</file>