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27" w:rsidRPr="008A57BD" w:rsidRDefault="00746E27" w:rsidP="00746E27">
      <w:pPr>
        <w:widowControl/>
        <w:autoSpaceDE/>
        <w:autoSpaceDN/>
        <w:adjustRightInd/>
        <w:ind w:firstLine="709"/>
        <w:rPr>
          <w:noProof/>
        </w:rPr>
      </w:pPr>
    </w:p>
    <w:p w:rsidR="0086772C" w:rsidRDefault="0086772C" w:rsidP="0086772C">
      <w:pPr>
        <w:ind w:firstLine="0"/>
        <w:jc w:val="center"/>
        <w:rPr>
          <w:bCs/>
        </w:rPr>
      </w:pPr>
    </w:p>
    <w:tbl>
      <w:tblPr>
        <w:tblW w:w="9934" w:type="dxa"/>
        <w:jc w:val="center"/>
        <w:tblLook w:val="00A0"/>
      </w:tblPr>
      <w:tblGrid>
        <w:gridCol w:w="1107"/>
        <w:gridCol w:w="8827"/>
      </w:tblGrid>
      <w:tr w:rsidR="0086772C" w:rsidRPr="0016417A" w:rsidTr="00AD358F">
        <w:trPr>
          <w:cantSplit/>
          <w:trHeight w:val="745"/>
          <w:jc w:val="center"/>
        </w:trPr>
        <w:tc>
          <w:tcPr>
            <w:tcW w:w="1107" w:type="dxa"/>
          </w:tcPr>
          <w:p w:rsidR="0086772C" w:rsidRPr="00B70C48" w:rsidRDefault="0086772C" w:rsidP="00AD358F">
            <w:pPr>
              <w:pStyle w:val="ab"/>
              <w:ind w:firstLine="0"/>
              <w:jc w:val="center"/>
            </w:pPr>
          </w:p>
        </w:tc>
        <w:tc>
          <w:tcPr>
            <w:tcW w:w="8827" w:type="dxa"/>
            <w:vAlign w:val="center"/>
          </w:tcPr>
          <w:p w:rsidR="0086772C" w:rsidRPr="00B70C48" w:rsidRDefault="0086772C" w:rsidP="00AD358F">
            <w:pPr>
              <w:pStyle w:val="ab"/>
              <w:spacing w:line="276" w:lineRule="auto"/>
              <w:ind w:firstLine="0"/>
              <w:jc w:val="center"/>
            </w:pPr>
            <w:r w:rsidRPr="00B70C48">
              <w:t xml:space="preserve">МИНИСТЕРСТВО ОБРАЗОВАНИЯ </w:t>
            </w:r>
            <w:r>
              <w:t>И НАУКИ РОСС</w:t>
            </w:r>
            <w:r w:rsidRPr="00B70C48">
              <w:t xml:space="preserve">ИЙСКОЙ ФЕДЕРАЦИИ Федеральное государственное бюджетное образовательное учреждение </w:t>
            </w:r>
          </w:p>
          <w:p w:rsidR="0086772C" w:rsidRPr="00B70C48" w:rsidRDefault="0086772C" w:rsidP="00AD358F">
            <w:pPr>
              <w:pStyle w:val="ab"/>
              <w:spacing w:line="276" w:lineRule="auto"/>
              <w:ind w:firstLine="0"/>
              <w:jc w:val="center"/>
            </w:pPr>
            <w:r w:rsidRPr="00B70C48">
              <w:t xml:space="preserve">высшего образования </w:t>
            </w:r>
          </w:p>
          <w:p w:rsidR="0086772C" w:rsidRPr="00B70C48" w:rsidRDefault="0086772C" w:rsidP="00AD358F">
            <w:pPr>
              <w:pStyle w:val="ab"/>
              <w:spacing w:line="276" w:lineRule="auto"/>
              <w:ind w:firstLine="0"/>
              <w:jc w:val="center"/>
            </w:pPr>
            <w:r w:rsidRPr="00B70C48">
              <w:t>«Магнитогорский государственный технический университет им. Г.И. Носова»</w:t>
            </w:r>
          </w:p>
        </w:tc>
      </w:tr>
    </w:tbl>
    <w:p w:rsidR="0086772C" w:rsidRPr="0016417A" w:rsidRDefault="0086772C" w:rsidP="0086772C">
      <w:pPr>
        <w:jc w:val="center"/>
        <w:rPr>
          <w:bCs/>
        </w:rPr>
      </w:pPr>
    </w:p>
    <w:p w:rsidR="0086772C" w:rsidRPr="0016417A" w:rsidRDefault="0086772C" w:rsidP="0086772C">
      <w:pPr>
        <w:jc w:val="center"/>
        <w:rPr>
          <w:bCs/>
        </w:rPr>
      </w:pPr>
    </w:p>
    <w:p w:rsidR="0086772C" w:rsidRPr="0016417A" w:rsidRDefault="0086772C" w:rsidP="0086772C">
      <w:pPr>
        <w:ind w:left="4820" w:firstLine="0"/>
        <w:jc w:val="center"/>
        <w:rPr>
          <w:b/>
        </w:rPr>
      </w:pPr>
      <w:r w:rsidRPr="00D37BEF">
        <w:rPr>
          <w:bCs/>
          <w:noProof/>
        </w:rPr>
        <w:drawing>
          <wp:inline distT="0" distB="0" distL="0" distR="0">
            <wp:extent cx="3343275" cy="1609725"/>
            <wp:effectExtent l="19050" t="0" r="9525" b="0"/>
            <wp:docPr id="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72C" w:rsidRPr="0016417A" w:rsidRDefault="0086772C" w:rsidP="0086772C">
      <w:pPr>
        <w:jc w:val="center"/>
        <w:rPr>
          <w:b/>
        </w:rPr>
      </w:pPr>
    </w:p>
    <w:p w:rsidR="0086772C" w:rsidRPr="0016417A" w:rsidRDefault="0086772C" w:rsidP="0086772C">
      <w:pPr>
        <w:ind w:firstLine="0"/>
        <w:jc w:val="center"/>
        <w:rPr>
          <w:b/>
        </w:rPr>
      </w:pPr>
    </w:p>
    <w:p w:rsidR="0086772C" w:rsidRPr="0016417A" w:rsidRDefault="0086772C" w:rsidP="0086772C">
      <w:pPr>
        <w:ind w:firstLine="0"/>
        <w:jc w:val="center"/>
        <w:rPr>
          <w:b/>
        </w:rPr>
      </w:pPr>
    </w:p>
    <w:p w:rsidR="0086772C" w:rsidRPr="00D37BEF" w:rsidRDefault="0086772C" w:rsidP="0086772C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D37BEF">
        <w:rPr>
          <w:rStyle w:val="FontStyle21"/>
          <w:sz w:val="24"/>
          <w:szCs w:val="24"/>
        </w:rPr>
        <w:t>РАБОЧАЯ ПРОГРАММА ДИСЦИПЛИНЫ</w:t>
      </w:r>
    </w:p>
    <w:p w:rsidR="0086772C" w:rsidRPr="00FD25DE" w:rsidRDefault="0086772C" w:rsidP="0086772C">
      <w:pPr>
        <w:ind w:firstLine="0"/>
        <w:jc w:val="center"/>
        <w:rPr>
          <w:bCs/>
          <w:i/>
          <w:caps/>
        </w:rPr>
      </w:pPr>
      <w:r w:rsidRPr="00F53F7C">
        <w:rPr>
          <w:b/>
        </w:rPr>
        <w:br/>
      </w:r>
      <w:r w:rsidRPr="00FD25DE">
        <w:rPr>
          <w:i/>
          <w:caps/>
        </w:rPr>
        <w:t>Технологии обучения и воспитания дошкольников с ОВЗ</w:t>
      </w:r>
    </w:p>
    <w:p w:rsidR="0086772C" w:rsidRDefault="0086772C" w:rsidP="0086772C">
      <w:pPr>
        <w:pStyle w:val="Style11"/>
        <w:widowControl/>
        <w:ind w:firstLine="0"/>
        <w:jc w:val="center"/>
        <w:rPr>
          <w:rStyle w:val="FontStyle16"/>
          <w:b w:val="0"/>
          <w:szCs w:val="24"/>
        </w:rPr>
      </w:pPr>
    </w:p>
    <w:p w:rsidR="0086772C" w:rsidRPr="00D37BEF" w:rsidRDefault="0086772C" w:rsidP="0086772C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86772C" w:rsidRPr="00D37BEF" w:rsidRDefault="0086772C" w:rsidP="0086772C">
      <w:pPr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>44.03.03 Специальное - дефектологическое образование</w:t>
      </w:r>
    </w:p>
    <w:p w:rsidR="0086772C" w:rsidRPr="00D37BEF" w:rsidRDefault="0086772C" w:rsidP="0086772C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86772C" w:rsidRPr="00D37BEF" w:rsidRDefault="0086772C" w:rsidP="0086772C">
      <w:pPr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>Профиль программы – дошкольная дефектология</w:t>
      </w:r>
    </w:p>
    <w:p w:rsidR="0086772C" w:rsidRPr="00D37BEF" w:rsidRDefault="0086772C" w:rsidP="0086772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6772C" w:rsidRPr="00D37BEF" w:rsidRDefault="0086772C" w:rsidP="0086772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D37BEF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86772C" w:rsidRPr="00D37BEF" w:rsidRDefault="0086772C" w:rsidP="0086772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6772C" w:rsidRPr="00D37BEF" w:rsidRDefault="0086772C" w:rsidP="0086772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D37BEF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D37BEF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D37BEF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86772C" w:rsidRPr="00D37BEF" w:rsidRDefault="0086772C" w:rsidP="0086772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6772C" w:rsidRPr="00D37BEF" w:rsidRDefault="0086772C" w:rsidP="0086772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6772C" w:rsidRPr="00D37BEF" w:rsidRDefault="0086772C" w:rsidP="0086772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6772C" w:rsidRPr="00D37BEF" w:rsidRDefault="0086772C" w:rsidP="0086772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>Форма обучения</w:t>
      </w:r>
    </w:p>
    <w:p w:rsidR="0086772C" w:rsidRPr="00D37BEF" w:rsidRDefault="0086772C" w:rsidP="0086772C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>заочная</w:t>
      </w:r>
    </w:p>
    <w:p w:rsidR="0086772C" w:rsidRPr="00D37BEF" w:rsidRDefault="0086772C" w:rsidP="0086772C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6772C" w:rsidRPr="00D37BEF" w:rsidRDefault="0086772C" w:rsidP="0086772C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6772C" w:rsidRPr="00D37BEF" w:rsidRDefault="0086772C" w:rsidP="0086772C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6772C" w:rsidRPr="00D37BEF" w:rsidRDefault="0086772C" w:rsidP="0086772C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9682" w:type="dxa"/>
        <w:tblInd w:w="-106" w:type="dxa"/>
        <w:tblLook w:val="00A0"/>
      </w:tblPr>
      <w:tblGrid>
        <w:gridCol w:w="72"/>
        <w:gridCol w:w="2430"/>
        <w:gridCol w:w="6"/>
        <w:gridCol w:w="6780"/>
        <w:gridCol w:w="394"/>
      </w:tblGrid>
      <w:tr w:rsidR="0086772C" w:rsidRPr="00D37BEF" w:rsidTr="00AD358F">
        <w:trPr>
          <w:gridAfter w:val="1"/>
          <w:wAfter w:w="394" w:type="dxa"/>
        </w:trPr>
        <w:tc>
          <w:tcPr>
            <w:tcW w:w="2508" w:type="dxa"/>
            <w:gridSpan w:val="3"/>
          </w:tcPr>
          <w:p w:rsidR="0086772C" w:rsidRPr="00D37BEF" w:rsidRDefault="0086772C" w:rsidP="00AD358F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37BEF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86772C" w:rsidRPr="00D37BEF" w:rsidRDefault="0086772C" w:rsidP="00AD358F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37BEF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86772C" w:rsidRPr="00D37BEF" w:rsidTr="00AD358F">
        <w:trPr>
          <w:gridAfter w:val="1"/>
          <w:wAfter w:w="394" w:type="dxa"/>
        </w:trPr>
        <w:tc>
          <w:tcPr>
            <w:tcW w:w="2508" w:type="dxa"/>
            <w:gridSpan w:val="3"/>
          </w:tcPr>
          <w:p w:rsidR="0086772C" w:rsidRPr="00D37BEF" w:rsidRDefault="0086772C" w:rsidP="00AD358F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37BE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86772C" w:rsidRPr="00D37BEF" w:rsidRDefault="0086772C" w:rsidP="00AD358F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37BEF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86772C" w:rsidRPr="00D37BEF" w:rsidTr="00AD358F">
        <w:trPr>
          <w:gridAfter w:val="1"/>
          <w:wAfter w:w="394" w:type="dxa"/>
        </w:trPr>
        <w:tc>
          <w:tcPr>
            <w:tcW w:w="2508" w:type="dxa"/>
            <w:gridSpan w:val="3"/>
          </w:tcPr>
          <w:p w:rsidR="0086772C" w:rsidRPr="00F53F7C" w:rsidRDefault="0086772C" w:rsidP="00AD358F">
            <w:pPr>
              <w:ind w:firstLine="0"/>
            </w:pPr>
            <w:r w:rsidRPr="00F53F7C">
              <w:t>Курс</w:t>
            </w:r>
          </w:p>
          <w:p w:rsidR="0086772C" w:rsidRPr="00F53F7C" w:rsidRDefault="0086772C" w:rsidP="00AD358F">
            <w:pPr>
              <w:ind w:firstLine="0"/>
            </w:pPr>
          </w:p>
        </w:tc>
        <w:tc>
          <w:tcPr>
            <w:tcW w:w="6780" w:type="dxa"/>
          </w:tcPr>
          <w:p w:rsidR="0086772C" w:rsidRPr="00F53F7C" w:rsidRDefault="0086772C" w:rsidP="00AD358F">
            <w:pPr>
              <w:ind w:firstLine="0"/>
              <w:rPr>
                <w:i/>
              </w:rPr>
            </w:pPr>
            <w:r>
              <w:rPr>
                <w:i/>
              </w:rPr>
              <w:t>3,4</w:t>
            </w:r>
          </w:p>
          <w:p w:rsidR="0086772C" w:rsidRPr="00D37BEF" w:rsidRDefault="0086772C" w:rsidP="00AD358F">
            <w:pPr>
              <w:pStyle w:val="Style1"/>
              <w:widowControl/>
              <w:ind w:firstLine="34"/>
              <w:rPr>
                <w:rStyle w:val="FontStyle17"/>
                <w:b w:val="0"/>
              </w:rPr>
            </w:pPr>
          </w:p>
        </w:tc>
      </w:tr>
      <w:tr w:rsidR="0086772C" w:rsidRPr="00F53F7C" w:rsidTr="00AD358F">
        <w:tblPrEx>
          <w:tblLook w:val="04A0"/>
        </w:tblPrEx>
        <w:trPr>
          <w:gridBefore w:val="1"/>
          <w:wBefore w:w="72" w:type="dxa"/>
          <w:trHeight w:val="350"/>
        </w:trPr>
        <w:tc>
          <w:tcPr>
            <w:tcW w:w="2430" w:type="dxa"/>
            <w:shd w:val="clear" w:color="auto" w:fill="auto"/>
          </w:tcPr>
          <w:p w:rsidR="0086772C" w:rsidRPr="00F53F7C" w:rsidRDefault="0086772C" w:rsidP="00AD358F">
            <w:pPr>
              <w:ind w:firstLine="0"/>
            </w:pPr>
          </w:p>
        </w:tc>
        <w:tc>
          <w:tcPr>
            <w:tcW w:w="7180" w:type="dxa"/>
            <w:gridSpan w:val="3"/>
            <w:shd w:val="clear" w:color="auto" w:fill="auto"/>
          </w:tcPr>
          <w:p w:rsidR="0086772C" w:rsidRPr="00F53F7C" w:rsidRDefault="0086772C" w:rsidP="00AD358F">
            <w:pPr>
              <w:ind w:firstLine="0"/>
              <w:rPr>
                <w:i/>
              </w:rPr>
            </w:pPr>
          </w:p>
        </w:tc>
      </w:tr>
    </w:tbl>
    <w:p w:rsidR="0086772C" w:rsidRPr="00F53F7C" w:rsidRDefault="0086772C" w:rsidP="0086772C">
      <w:pPr>
        <w:jc w:val="center"/>
        <w:rPr>
          <w:bCs/>
        </w:rPr>
      </w:pPr>
    </w:p>
    <w:p w:rsidR="0086772C" w:rsidRPr="00F53F7C" w:rsidRDefault="0086772C" w:rsidP="0086772C">
      <w:pPr>
        <w:ind w:firstLine="0"/>
        <w:jc w:val="center"/>
        <w:rPr>
          <w:bCs/>
        </w:rPr>
      </w:pPr>
    </w:p>
    <w:p w:rsidR="0086772C" w:rsidRPr="0016417A" w:rsidRDefault="0086772C" w:rsidP="0086772C">
      <w:pPr>
        <w:ind w:firstLine="0"/>
        <w:jc w:val="center"/>
        <w:rPr>
          <w:bCs/>
        </w:rPr>
      </w:pPr>
    </w:p>
    <w:p w:rsidR="0086772C" w:rsidRPr="0016417A" w:rsidRDefault="0086772C" w:rsidP="0086772C">
      <w:pPr>
        <w:ind w:firstLine="0"/>
        <w:jc w:val="center"/>
        <w:rPr>
          <w:bCs/>
        </w:rPr>
      </w:pPr>
      <w:r w:rsidRPr="0016417A">
        <w:rPr>
          <w:bCs/>
        </w:rPr>
        <w:t>Магнитогорск</w:t>
      </w:r>
    </w:p>
    <w:p w:rsidR="0086772C" w:rsidRDefault="0086772C" w:rsidP="0086772C">
      <w:pPr>
        <w:ind w:firstLine="0"/>
        <w:jc w:val="center"/>
        <w:rPr>
          <w:bCs/>
        </w:rPr>
      </w:pPr>
      <w:r w:rsidRPr="0016417A">
        <w:rPr>
          <w:bCs/>
        </w:rPr>
        <w:t>201</w:t>
      </w:r>
      <w:r>
        <w:rPr>
          <w:bCs/>
        </w:rPr>
        <w:t>6</w:t>
      </w:r>
      <w:r w:rsidRPr="0016417A">
        <w:rPr>
          <w:bCs/>
        </w:rPr>
        <w:t xml:space="preserve"> г.</w:t>
      </w:r>
    </w:p>
    <w:p w:rsidR="00746E27" w:rsidRPr="008A57BD" w:rsidRDefault="00746E27" w:rsidP="00746E27">
      <w:pPr>
        <w:spacing w:after="200"/>
        <w:ind w:firstLine="709"/>
        <w:jc w:val="center"/>
        <w:rPr>
          <w:b/>
          <w:bCs/>
        </w:rPr>
      </w:pPr>
    </w:p>
    <w:p w:rsidR="00746E27" w:rsidRPr="007F276F" w:rsidRDefault="00746E27" w:rsidP="0086772C">
      <w:pPr>
        <w:widowControl/>
        <w:autoSpaceDE/>
        <w:autoSpaceDN/>
        <w:adjustRightInd/>
        <w:ind w:firstLine="0"/>
      </w:pPr>
      <w:r>
        <w:rPr>
          <w:b/>
          <w:bCs/>
          <w:noProof/>
        </w:rPr>
        <w:br w:type="page"/>
      </w:r>
      <w:r w:rsidRPr="007F276F">
        <w:lastRenderedPageBreak/>
        <w:t xml:space="preserve">Рабочая программа составлена на основе ФГОС </w:t>
      </w:r>
      <w:proofErr w:type="gramStart"/>
      <w:r w:rsidRPr="007F276F">
        <w:t>ВО</w:t>
      </w:r>
      <w:proofErr w:type="gramEnd"/>
      <w:r w:rsidRPr="007F276F">
        <w:t xml:space="preserve"> </w:t>
      </w:r>
      <w:proofErr w:type="gramStart"/>
      <w:r w:rsidRPr="007F276F">
        <w:t>по</w:t>
      </w:r>
      <w:proofErr w:type="gramEnd"/>
      <w:r w:rsidRPr="007F276F">
        <w:t xml:space="preserve"> направлению подготовки 44.03.03 Специальное (дефектологическое) образование, утвержденного приказом </w:t>
      </w:r>
      <w:proofErr w:type="spellStart"/>
      <w:r w:rsidRPr="007F276F">
        <w:t>МОиН</w:t>
      </w:r>
      <w:proofErr w:type="spellEnd"/>
      <w:r w:rsidRPr="007F276F">
        <w:t xml:space="preserve"> РФ от 1 октября 2015 г. № 1087.</w:t>
      </w:r>
    </w:p>
    <w:p w:rsidR="00746E27" w:rsidRPr="007F276F" w:rsidRDefault="00746E27" w:rsidP="00746E27"/>
    <w:p w:rsidR="00746E27" w:rsidRPr="007F276F" w:rsidRDefault="00746E27" w:rsidP="00746E27"/>
    <w:p w:rsidR="00746E27" w:rsidRPr="007F276F" w:rsidRDefault="00746E27" w:rsidP="00746E27"/>
    <w:p w:rsidR="00746E27" w:rsidRPr="007F276F" w:rsidRDefault="00746E27" w:rsidP="00746E27"/>
    <w:p w:rsidR="00746E27" w:rsidRPr="007F276F" w:rsidRDefault="00746E27" w:rsidP="00746E27">
      <w:pPr>
        <w:rPr>
          <w:i/>
          <w:iCs/>
        </w:rPr>
      </w:pPr>
      <w:r w:rsidRPr="007F276F">
        <w:t>Рабочая программа рассмотрена и одобрена</w:t>
      </w:r>
      <w:r w:rsidRPr="007F276F">
        <w:rPr>
          <w:caps/>
        </w:rPr>
        <w:t xml:space="preserve"> </w:t>
      </w:r>
      <w:r w:rsidRPr="007F276F">
        <w:t>на заседании кафедры специального образования и медико-биологических дисциплин «</w:t>
      </w:r>
      <w:r w:rsidRPr="007F276F">
        <w:rPr>
          <w:u w:val="single"/>
        </w:rPr>
        <w:t>02</w:t>
      </w:r>
      <w:r w:rsidRPr="007F276F">
        <w:t xml:space="preserve">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</w:t>
      </w:r>
      <w:r w:rsidRPr="007F276F">
        <w:rPr>
          <w:u w:val="single"/>
        </w:rPr>
        <w:t>16</w:t>
      </w:r>
      <w:r w:rsidRPr="007F276F">
        <w:t xml:space="preserve">  г.,  протокол  №  </w:t>
      </w:r>
      <w:r w:rsidRPr="007F276F">
        <w:rPr>
          <w:i/>
          <w:iCs/>
        </w:rPr>
        <w:t>__</w:t>
      </w:r>
      <w:r w:rsidRPr="007F276F">
        <w:rPr>
          <w:u w:val="single"/>
        </w:rPr>
        <w:t>1</w:t>
      </w:r>
      <w:r w:rsidRPr="007F276F">
        <w:rPr>
          <w:i/>
          <w:iCs/>
        </w:rPr>
        <w:t xml:space="preserve">__. </w:t>
      </w:r>
    </w:p>
    <w:p w:rsidR="00746E27" w:rsidRPr="007F276F" w:rsidRDefault="00746E27" w:rsidP="00746E27"/>
    <w:p w:rsidR="00746E27" w:rsidRPr="007F276F" w:rsidRDefault="00746E27" w:rsidP="00746E27">
      <w:pPr>
        <w:jc w:val="right"/>
      </w:pPr>
      <w:r w:rsidRPr="007F276F">
        <w:t xml:space="preserve">Зав. кафедрой    </w:t>
      </w:r>
      <w:r w:rsidRPr="007F276F">
        <w:rPr>
          <w:noProof/>
        </w:rPr>
        <w:drawing>
          <wp:inline distT="0" distB="0" distL="0" distR="0">
            <wp:extent cx="1076325" cy="561975"/>
            <wp:effectExtent l="19050" t="0" r="9525" b="0"/>
            <wp:docPr id="4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_</w:t>
      </w:r>
      <w:r w:rsidRPr="007F276F">
        <w:rPr>
          <w:u w:val="single"/>
        </w:rPr>
        <w:t xml:space="preserve">Е.В. </w:t>
      </w:r>
      <w:proofErr w:type="spellStart"/>
      <w:r w:rsidRPr="007F276F">
        <w:rPr>
          <w:u w:val="single"/>
        </w:rPr>
        <w:t>Исаева</w:t>
      </w:r>
      <w:r w:rsidRPr="007F276F">
        <w:t>_</w:t>
      </w:r>
      <w:proofErr w:type="spellEnd"/>
      <w:r w:rsidRPr="007F276F">
        <w:t>/</w:t>
      </w:r>
    </w:p>
    <w:p w:rsidR="00746E27" w:rsidRPr="007F276F" w:rsidRDefault="00746E27" w:rsidP="00746E27"/>
    <w:p w:rsidR="00746E27" w:rsidRPr="007F276F" w:rsidRDefault="00746E27" w:rsidP="00746E27"/>
    <w:p w:rsidR="00746E27" w:rsidRPr="007F276F" w:rsidRDefault="00746E27" w:rsidP="00746E27"/>
    <w:p w:rsidR="00746E27" w:rsidRPr="007F276F" w:rsidRDefault="00746E27" w:rsidP="00746E27">
      <w:pPr>
        <w:pStyle w:val="a6"/>
        <w:ind w:firstLine="567"/>
        <w:rPr>
          <w:i w:val="0"/>
          <w:iCs w:val="0"/>
        </w:rPr>
      </w:pPr>
      <w:r w:rsidRPr="007F276F">
        <w:t>Рабочая программа одобрена методической комиссией института гуманитарного образования «_</w:t>
      </w:r>
      <w:r w:rsidRPr="007F276F">
        <w:rPr>
          <w:u w:val="single"/>
        </w:rPr>
        <w:t>05</w:t>
      </w:r>
      <w:r w:rsidRPr="007F276F">
        <w:t xml:space="preserve">_»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20_</w:t>
      </w:r>
      <w:r w:rsidRPr="007F276F">
        <w:rPr>
          <w:u w:val="single"/>
        </w:rPr>
        <w:t>16</w:t>
      </w:r>
      <w:r w:rsidRPr="007F276F">
        <w:t>_ г.,  протокол  №  __</w:t>
      </w:r>
      <w:r w:rsidRPr="007F276F">
        <w:rPr>
          <w:u w:val="single"/>
        </w:rPr>
        <w:t>1</w:t>
      </w:r>
      <w:r w:rsidRPr="007F276F">
        <w:t xml:space="preserve">__. </w:t>
      </w:r>
    </w:p>
    <w:p w:rsidR="00746E27" w:rsidRPr="007F276F" w:rsidRDefault="00746E27" w:rsidP="00746E27">
      <w:pPr>
        <w:pStyle w:val="a6"/>
        <w:ind w:firstLine="4253"/>
        <w:rPr>
          <w:i w:val="0"/>
          <w:iCs w:val="0"/>
        </w:rPr>
      </w:pPr>
    </w:p>
    <w:p w:rsidR="00746E27" w:rsidRPr="007F276F" w:rsidRDefault="00746E27" w:rsidP="00746E27">
      <w:pPr>
        <w:pStyle w:val="a6"/>
        <w:ind w:firstLine="4253"/>
        <w:rPr>
          <w:i w:val="0"/>
          <w:iCs w:val="0"/>
        </w:rPr>
      </w:pPr>
      <w:r w:rsidRPr="007F276F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4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E27" w:rsidRPr="007F276F" w:rsidRDefault="00746E27" w:rsidP="00746E27">
      <w:pPr>
        <w:pStyle w:val="a6"/>
        <w:ind w:firstLine="567"/>
        <w:rPr>
          <w:i w:val="0"/>
          <w:iCs w:val="0"/>
        </w:rPr>
      </w:pPr>
    </w:p>
    <w:p w:rsidR="00746E27" w:rsidRPr="007F276F" w:rsidRDefault="00746E27" w:rsidP="00746E27">
      <w:pPr>
        <w:ind w:left="170" w:right="170"/>
      </w:pPr>
    </w:p>
    <w:p w:rsidR="00746E27" w:rsidRPr="007F276F" w:rsidRDefault="00746E27" w:rsidP="00746E27">
      <w:pPr>
        <w:ind w:left="170" w:right="170"/>
      </w:pPr>
    </w:p>
    <w:p w:rsidR="00746E27" w:rsidRPr="007F276F" w:rsidRDefault="00746E27" w:rsidP="00746E27">
      <w:pPr>
        <w:ind w:left="170" w:right="170"/>
      </w:pPr>
    </w:p>
    <w:p w:rsidR="00746E27" w:rsidRPr="007F276F" w:rsidRDefault="00746E27" w:rsidP="00746E27">
      <w:pPr>
        <w:rPr>
          <w:i/>
          <w:iCs/>
        </w:rPr>
      </w:pPr>
      <w:r w:rsidRPr="007F276F">
        <w:t xml:space="preserve">Рабочая программа составлена: </w:t>
      </w:r>
      <w:r w:rsidRPr="007F276F">
        <w:tab/>
        <w:t xml:space="preserve">   доцентом каф. </w:t>
      </w:r>
      <w:proofErr w:type="spellStart"/>
      <w:r w:rsidRPr="007F276F">
        <w:t>СОиМБД</w:t>
      </w:r>
      <w:proofErr w:type="spellEnd"/>
      <w:r w:rsidRPr="007F276F">
        <w:t xml:space="preserve">, канд. </w:t>
      </w:r>
      <w:proofErr w:type="spellStart"/>
      <w:r w:rsidRPr="007F276F">
        <w:t>пед</w:t>
      </w:r>
      <w:proofErr w:type="spellEnd"/>
      <w:r w:rsidRPr="007F276F">
        <w:t>. наук, доцентом</w:t>
      </w:r>
    </w:p>
    <w:p w:rsidR="00746E27" w:rsidRPr="007F276F" w:rsidRDefault="00746E27" w:rsidP="00746E27">
      <w:pPr>
        <w:rPr>
          <w:i/>
          <w:iCs/>
        </w:rPr>
      </w:pPr>
    </w:p>
    <w:p w:rsidR="00746E27" w:rsidRPr="007F276F" w:rsidRDefault="00746E27" w:rsidP="00746E27">
      <w:pPr>
        <w:jc w:val="right"/>
      </w:pPr>
      <w:r w:rsidRPr="007F276F">
        <w:rPr>
          <w:noProof/>
        </w:rPr>
        <w:drawing>
          <wp:inline distT="0" distB="0" distL="0" distR="0">
            <wp:extent cx="1000125" cy="609600"/>
            <wp:effectExtent l="19050" t="0" r="9525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</w:t>
      </w:r>
      <w:r w:rsidRPr="007F276F">
        <w:rPr>
          <w:u w:val="single"/>
        </w:rPr>
        <w:t xml:space="preserve">Е.Л. </w:t>
      </w:r>
      <w:proofErr w:type="spellStart"/>
      <w:r w:rsidRPr="007F276F">
        <w:rPr>
          <w:u w:val="single"/>
        </w:rPr>
        <w:t>Мицан</w:t>
      </w:r>
      <w:r w:rsidRPr="007F276F">
        <w:t>___</w:t>
      </w:r>
      <w:proofErr w:type="spellEnd"/>
      <w:r w:rsidRPr="007F276F">
        <w:t>/</w:t>
      </w:r>
    </w:p>
    <w:p w:rsidR="00746E27" w:rsidRPr="007F276F" w:rsidRDefault="00746E27" w:rsidP="00746E27">
      <w:pPr>
        <w:pStyle w:val="Style9"/>
        <w:widowControl/>
        <w:rPr>
          <w:rStyle w:val="FontStyle16"/>
          <w:b w:val="0"/>
          <w:bCs w:val="0"/>
        </w:rPr>
      </w:pPr>
    </w:p>
    <w:p w:rsidR="00746E27" w:rsidRPr="007F276F" w:rsidRDefault="00746E27" w:rsidP="00746E27">
      <w:pPr>
        <w:pStyle w:val="Style9"/>
        <w:widowControl/>
        <w:rPr>
          <w:rStyle w:val="FontStyle16"/>
          <w:b w:val="0"/>
          <w:bCs w:val="0"/>
        </w:rPr>
      </w:pPr>
    </w:p>
    <w:p w:rsidR="00746E27" w:rsidRPr="007F276F" w:rsidRDefault="00746E27" w:rsidP="00746E27">
      <w:pPr>
        <w:pStyle w:val="Style9"/>
        <w:widowControl/>
        <w:rPr>
          <w:rStyle w:val="FontStyle16"/>
          <w:b w:val="0"/>
          <w:bCs w:val="0"/>
        </w:rPr>
      </w:pPr>
    </w:p>
    <w:p w:rsidR="00746E27" w:rsidRPr="007F276F" w:rsidRDefault="00746E27" w:rsidP="00746E27">
      <w:r w:rsidRPr="007F276F">
        <w:t>Рецензент:</w:t>
      </w:r>
      <w:r w:rsidRPr="007F276F">
        <w:tab/>
      </w:r>
      <w:r w:rsidRPr="007F276F">
        <w:tab/>
        <w:t xml:space="preserve"> профессор кафедры ОТ и ДО Магнитогорского отделения ЧГПУ, доктор медицинских наук, доцент </w:t>
      </w:r>
    </w:p>
    <w:p w:rsidR="00746E27" w:rsidRPr="007F276F" w:rsidRDefault="00746E27" w:rsidP="00746E27">
      <w:pPr>
        <w:jc w:val="right"/>
      </w:pPr>
      <w:r w:rsidRPr="007F276F">
        <w:rPr>
          <w:noProof/>
        </w:rPr>
        <w:drawing>
          <wp:inline distT="0" distB="0" distL="0" distR="0">
            <wp:extent cx="1095375" cy="647700"/>
            <wp:effectExtent l="19050" t="0" r="9525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>/ _</w:t>
      </w:r>
      <w:r w:rsidRPr="007F276F">
        <w:rPr>
          <w:u w:val="single"/>
        </w:rPr>
        <w:t xml:space="preserve"> Н.А.  </w:t>
      </w:r>
      <w:proofErr w:type="spellStart"/>
      <w:r w:rsidRPr="007F276F">
        <w:rPr>
          <w:u w:val="single"/>
        </w:rPr>
        <w:t>Антипанова</w:t>
      </w:r>
      <w:proofErr w:type="spellEnd"/>
      <w:r w:rsidRPr="007F276F">
        <w:rPr>
          <w:u w:val="single"/>
        </w:rPr>
        <w:t xml:space="preserve"> /</w:t>
      </w:r>
    </w:p>
    <w:p w:rsidR="00746E27" w:rsidRPr="008A57BD" w:rsidRDefault="00746E27" w:rsidP="00746E27">
      <w:pPr>
        <w:widowControl/>
        <w:autoSpaceDE/>
        <w:autoSpaceDN/>
        <w:adjustRightInd/>
        <w:ind w:firstLine="709"/>
        <w:rPr>
          <w:b/>
          <w:bCs/>
        </w:rPr>
      </w:pPr>
      <w:r w:rsidRPr="007F276F">
        <w:rPr>
          <w:rStyle w:val="FontStyle16"/>
        </w:rPr>
        <w:br w:type="page"/>
      </w:r>
    </w:p>
    <w:p w:rsidR="00BF79F3" w:rsidRDefault="00BF79F3" w:rsidP="00746E27">
      <w:pPr>
        <w:pStyle w:val="1"/>
        <w:ind w:left="0" w:firstLine="709"/>
        <w:rPr>
          <w:rStyle w:val="FontStyle16"/>
          <w:b/>
          <w:sz w:val="24"/>
          <w:szCs w:val="24"/>
        </w:rPr>
      </w:pPr>
      <w:r w:rsidRPr="00BF79F3">
        <w:rPr>
          <w:bCs/>
          <w:iCs w:val="0"/>
          <w:noProof/>
          <w:szCs w:val="24"/>
        </w:rPr>
        <w:lastRenderedPageBreak/>
        <w:drawing>
          <wp:inline distT="0" distB="0" distL="0" distR="0">
            <wp:extent cx="5940425" cy="8153400"/>
            <wp:effectExtent l="19050" t="0" r="3175" b="0"/>
            <wp:docPr id="5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9F3" w:rsidRDefault="00BF79F3" w:rsidP="00746E27">
      <w:pPr>
        <w:pStyle w:val="1"/>
        <w:ind w:left="0" w:firstLine="709"/>
        <w:rPr>
          <w:rStyle w:val="FontStyle16"/>
          <w:b/>
          <w:sz w:val="24"/>
          <w:szCs w:val="24"/>
        </w:rPr>
      </w:pPr>
    </w:p>
    <w:p w:rsidR="00BF79F3" w:rsidRDefault="00BF79F3" w:rsidP="00746E27">
      <w:pPr>
        <w:pStyle w:val="1"/>
        <w:ind w:left="0" w:firstLine="709"/>
        <w:rPr>
          <w:rStyle w:val="FontStyle16"/>
          <w:b/>
          <w:sz w:val="24"/>
          <w:szCs w:val="24"/>
        </w:rPr>
      </w:pPr>
    </w:p>
    <w:p w:rsidR="00BF79F3" w:rsidRDefault="00BF79F3" w:rsidP="00746E27">
      <w:pPr>
        <w:pStyle w:val="1"/>
        <w:ind w:left="0" w:firstLine="709"/>
        <w:rPr>
          <w:rStyle w:val="FontStyle16"/>
          <w:b/>
          <w:sz w:val="24"/>
          <w:szCs w:val="24"/>
        </w:rPr>
      </w:pPr>
    </w:p>
    <w:p w:rsidR="00746E27" w:rsidRPr="008A57BD" w:rsidRDefault="00746E27" w:rsidP="00746E27">
      <w:pPr>
        <w:pStyle w:val="1"/>
        <w:ind w:left="0" w:firstLine="709"/>
        <w:rPr>
          <w:rStyle w:val="FontStyle16"/>
          <w:b/>
          <w:bCs w:val="0"/>
          <w:sz w:val="24"/>
          <w:szCs w:val="24"/>
        </w:rPr>
      </w:pPr>
      <w:r w:rsidRPr="008A57BD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746E27" w:rsidRPr="008A57BD" w:rsidRDefault="00746E27" w:rsidP="00746E27">
      <w:pPr>
        <w:ind w:firstLine="709"/>
      </w:pPr>
      <w:proofErr w:type="gramStart"/>
      <w:r w:rsidRPr="008A57BD">
        <w:rPr>
          <w:bCs/>
        </w:rPr>
        <w:t>Целями освоения дисциплины «Технологии обучения и воспитания дошкольников с ОВЗ» являются:</w:t>
      </w:r>
      <w:r w:rsidRPr="008A57BD">
        <w:t xml:space="preserve"> изучение теории и практики организации специального (коррекционного) образования, изучение специфики реализации образовательных программ для разных категорий лиц с ОВЗ, формирование у студентов профессиональных подходов к решению практических задач организации профессиональной деятельности в области специального образования ознакомление с инновационными тенденциями в данной области.</w:t>
      </w:r>
      <w:proofErr w:type="gramEnd"/>
    </w:p>
    <w:p w:rsidR="00746E27" w:rsidRPr="008A57BD" w:rsidRDefault="00746E27" w:rsidP="00746E27">
      <w:pPr>
        <w:ind w:firstLine="709"/>
        <w:rPr>
          <w:b/>
          <w:iCs/>
        </w:rPr>
      </w:pPr>
    </w:p>
    <w:p w:rsidR="00746E27" w:rsidRPr="008A57BD" w:rsidRDefault="00746E27" w:rsidP="00746E27">
      <w:pPr>
        <w:ind w:firstLine="709"/>
        <w:rPr>
          <w:b/>
          <w:iCs/>
        </w:rPr>
      </w:pPr>
      <w:r w:rsidRPr="008A57BD">
        <w:rPr>
          <w:b/>
          <w:iCs/>
        </w:rPr>
        <w:t>2 Место дисциплины в структуре образовательной программы подготовки бакалавра</w:t>
      </w:r>
    </w:p>
    <w:p w:rsidR="00746E27" w:rsidRPr="008A57BD" w:rsidRDefault="00746E27" w:rsidP="00746E27">
      <w:pPr>
        <w:ind w:firstLine="709"/>
        <w:rPr>
          <w:bCs/>
        </w:rPr>
      </w:pPr>
      <w:r w:rsidRPr="008A57BD">
        <w:rPr>
          <w:bCs/>
        </w:rPr>
        <w:t>Дисциплина «Технологии обучения и воспитания дошкольников с ОВЗ» входит в базовую часть образовательной программы по направлению подготовки 44.03.03 Специальное (дефектологическое) образование.</w:t>
      </w:r>
    </w:p>
    <w:p w:rsidR="00746E27" w:rsidRPr="008A57BD" w:rsidRDefault="00746E27" w:rsidP="00746E27">
      <w:pPr>
        <w:ind w:firstLine="709"/>
        <w:rPr>
          <w:bCs/>
        </w:rPr>
      </w:pPr>
      <w:r w:rsidRPr="008A57BD">
        <w:rPr>
          <w:rStyle w:val="FontStyle16"/>
          <w:b w:val="0"/>
          <w:sz w:val="24"/>
          <w:szCs w:val="24"/>
        </w:rPr>
        <w:t>Для изучения дисциплины необходимы знания и умения, сформированные в результате</w:t>
      </w:r>
      <w:r w:rsidRPr="008A57BD">
        <w:rPr>
          <w:rStyle w:val="FontStyle16"/>
          <w:sz w:val="24"/>
          <w:szCs w:val="24"/>
        </w:rPr>
        <w:t xml:space="preserve"> </w:t>
      </w:r>
      <w:r w:rsidRPr="008A57BD">
        <w:t xml:space="preserve">следующих курсов: </w:t>
      </w:r>
      <w:proofErr w:type="gramStart"/>
      <w:r w:rsidRPr="008A57BD">
        <w:rPr>
          <w:bCs/>
        </w:rPr>
        <w:t>«Психология (общая)», «Дошкольная (специальная) психология», «Дошкольная (специальная) педагогика», «</w:t>
      </w:r>
      <w:proofErr w:type="spellStart"/>
      <w:r w:rsidRPr="008A57BD">
        <w:rPr>
          <w:bCs/>
        </w:rPr>
        <w:t>Общеметодические</w:t>
      </w:r>
      <w:proofErr w:type="spellEnd"/>
      <w:r w:rsidRPr="008A57BD">
        <w:rPr>
          <w:bCs/>
        </w:rPr>
        <w:t xml:space="preserve"> аспекты обучения в специальных образовательных учреждениях», модульный блок «Медико-биологические основы дефектологии», «Введение в специальность».</w:t>
      </w:r>
      <w:proofErr w:type="gramEnd"/>
    </w:p>
    <w:p w:rsidR="00746E27" w:rsidRPr="008A57BD" w:rsidRDefault="00746E27" w:rsidP="00746E27">
      <w:pPr>
        <w:ind w:firstLine="709"/>
        <w:rPr>
          <w:bCs/>
        </w:rPr>
      </w:pPr>
      <w:r w:rsidRPr="008A57BD">
        <w:rPr>
          <w:rStyle w:val="FontStyle16"/>
          <w:b w:val="0"/>
          <w:sz w:val="24"/>
          <w:szCs w:val="24"/>
        </w:rPr>
        <w:t>Знания, умения, владения, полученные при изучении данной дисциплины, будут необходимы студентам для изучения курсов:</w:t>
      </w:r>
      <w:r w:rsidRPr="008A57BD">
        <w:rPr>
          <w:rStyle w:val="FontStyle16"/>
          <w:sz w:val="24"/>
          <w:szCs w:val="24"/>
        </w:rPr>
        <w:t xml:space="preserve"> </w:t>
      </w:r>
      <w:r w:rsidRPr="008A57BD">
        <w:rPr>
          <w:bCs/>
        </w:rPr>
        <w:t>«Практикум по специальной дошкольной педагогике» «Основы теории и методики воспитательной работы с детьми», «Коррекционная ритмика для детей с ограниченными возможностями здоровья», «Семейное воспитание детей с ограниченными возможностями здоровья», «Орган</w:t>
      </w:r>
      <w:r w:rsidR="00AD358F">
        <w:rPr>
          <w:bCs/>
        </w:rPr>
        <w:t xml:space="preserve">изация содержания работы </w:t>
      </w:r>
      <w:proofErr w:type="spellStart"/>
      <w:r w:rsidR="00AD358F">
        <w:rPr>
          <w:bCs/>
        </w:rPr>
        <w:t>психол</w:t>
      </w:r>
      <w:r w:rsidRPr="008A57BD">
        <w:rPr>
          <w:bCs/>
        </w:rPr>
        <w:t>ого-медико-педагогической</w:t>
      </w:r>
      <w:proofErr w:type="spellEnd"/>
      <w:r w:rsidRPr="008A57BD">
        <w:rPr>
          <w:bCs/>
        </w:rPr>
        <w:t xml:space="preserve"> консультации», «</w:t>
      </w:r>
      <w:proofErr w:type="spellStart"/>
      <w:r w:rsidRPr="008A57BD">
        <w:rPr>
          <w:bCs/>
        </w:rPr>
        <w:t>Общеметодические</w:t>
      </w:r>
      <w:proofErr w:type="spellEnd"/>
      <w:r w:rsidRPr="008A57BD">
        <w:rPr>
          <w:bCs/>
        </w:rPr>
        <w:t xml:space="preserve"> аспекты обучения в специальных образовательных учреждениях» и др. </w:t>
      </w:r>
    </w:p>
    <w:p w:rsidR="00746E27" w:rsidRPr="008A57BD" w:rsidRDefault="00746E27" w:rsidP="00746E27">
      <w:pPr>
        <w:pStyle w:val="1"/>
        <w:spacing w:before="0"/>
        <w:ind w:left="0" w:firstLine="709"/>
        <w:rPr>
          <w:b w:val="0"/>
          <w:bCs/>
          <w:szCs w:val="24"/>
        </w:rPr>
      </w:pPr>
    </w:p>
    <w:p w:rsidR="00746E27" w:rsidRPr="008A57BD" w:rsidRDefault="00746E27" w:rsidP="00746E27">
      <w:pPr>
        <w:pStyle w:val="1"/>
        <w:spacing w:before="0"/>
        <w:ind w:left="0" w:firstLine="709"/>
        <w:rPr>
          <w:rStyle w:val="FontStyle21"/>
          <w:sz w:val="24"/>
          <w:szCs w:val="24"/>
        </w:rPr>
      </w:pPr>
      <w:r w:rsidRPr="008A57BD">
        <w:rPr>
          <w:bCs/>
          <w:szCs w:val="24"/>
        </w:rPr>
        <w:t xml:space="preserve">3 </w:t>
      </w:r>
      <w:r w:rsidRPr="008A57BD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8A57BD">
        <w:rPr>
          <w:rStyle w:val="FontStyle16"/>
          <w:b w:val="0"/>
          <w:sz w:val="24"/>
          <w:szCs w:val="24"/>
        </w:rPr>
        <w:t>В результате освоения дисциплины (модуля)</w:t>
      </w:r>
      <w:r w:rsidRPr="008A57BD">
        <w:rPr>
          <w:rStyle w:val="FontStyle16"/>
          <w:sz w:val="24"/>
          <w:szCs w:val="24"/>
        </w:rPr>
        <w:t xml:space="preserve">  «</w:t>
      </w:r>
      <w:r w:rsidRPr="008A57BD">
        <w:rPr>
          <w:bCs/>
        </w:rPr>
        <w:t>Технологии обучения и воспитания дошкольников с ОВЗ»</w:t>
      </w:r>
      <w:r w:rsidRPr="008A57BD">
        <w:rPr>
          <w:rStyle w:val="FontStyle16"/>
          <w:sz w:val="24"/>
          <w:szCs w:val="24"/>
        </w:rPr>
        <w:t xml:space="preserve">  </w:t>
      </w:r>
      <w:r w:rsidRPr="008A57BD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746E27" w:rsidRPr="008A57BD" w:rsidTr="00746E27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ind w:firstLine="0"/>
              <w:jc w:val="center"/>
            </w:pPr>
            <w:r w:rsidRPr="008A57BD">
              <w:t xml:space="preserve">Структурный </w:t>
            </w:r>
            <w:r w:rsidRPr="008A57BD">
              <w:br/>
              <w:t xml:space="preserve">элемент </w:t>
            </w:r>
            <w:r w:rsidRPr="008A57BD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ind w:firstLine="0"/>
              <w:jc w:val="center"/>
            </w:pPr>
            <w:r w:rsidRPr="008A57BD">
              <w:rPr>
                <w:bCs/>
              </w:rPr>
              <w:t xml:space="preserve">Планируемые результаты обучения </w:t>
            </w: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</w:pPr>
            <w:r w:rsidRPr="008A57BD">
              <w:rPr>
                <w:color w:val="000000"/>
              </w:rPr>
              <w:t xml:space="preserve">ПК-3 – </w:t>
            </w:r>
            <w:r w:rsidRPr="008A57BD">
              <w:t xml:space="preserve"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 </w:t>
            </w:r>
          </w:p>
        </w:tc>
      </w:tr>
      <w:tr w:rsidR="00746E27" w:rsidRPr="008A57BD" w:rsidTr="00746E27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A57BD">
              <w:rPr>
                <w:sz w:val="24"/>
                <w:szCs w:val="24"/>
              </w:rPr>
              <w:t>структуру нарушения детей с ОВЗ и потенциальных возможностей лиц с ОВЗ</w:t>
            </w:r>
          </w:p>
        </w:tc>
      </w:tr>
      <w:tr w:rsidR="00746E27" w:rsidRPr="008A57BD" w:rsidTr="00746E27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t xml:space="preserve">реализовывать образовательно-коррекционную работу с учетом физиологических возможностей детей с ОВЗ </w:t>
            </w:r>
          </w:p>
        </w:tc>
      </w:tr>
      <w:tr w:rsidR="00746E27" w:rsidRPr="008A57BD" w:rsidTr="00746E27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t>навыками составления и планирования образовательно-коррекционной работы на основе личностно-ориентированного и индивидуально-дифференцированного подходов к лицам с ОВЗ, а также с учетом структуры нарушения, актуального состояния и потенциальных возможностей лиц с ОВЗ</w:t>
            </w:r>
            <w:r w:rsidRPr="008A57BD">
              <w:rPr>
                <w:color w:val="000000"/>
              </w:rPr>
              <w:t xml:space="preserve"> </w:t>
            </w: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</w:pPr>
            <w:r w:rsidRPr="008A57BD">
              <w:rPr>
                <w:color w:val="000000"/>
              </w:rPr>
              <w:t xml:space="preserve">ПК-4 – способностью к организации, совершенствованию и анализу собственной образовательно-коррекционной </w:t>
            </w:r>
            <w:proofErr w:type="spellStart"/>
            <w:r w:rsidRPr="008A57BD">
              <w:rPr>
                <w:color w:val="000000"/>
              </w:rPr>
              <w:t>детельности</w:t>
            </w:r>
            <w:proofErr w:type="spellEnd"/>
          </w:p>
        </w:tc>
      </w:tr>
      <w:tr w:rsidR="00746E27" w:rsidRPr="008A57BD" w:rsidTr="00746E27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A57BD">
              <w:rPr>
                <w:sz w:val="24"/>
                <w:szCs w:val="24"/>
              </w:rPr>
              <w:t xml:space="preserve">способы совершенствования  и анализа </w:t>
            </w:r>
            <w:proofErr w:type="gramStart"/>
            <w:r w:rsidRPr="008A57BD">
              <w:rPr>
                <w:color w:val="000000"/>
                <w:sz w:val="24"/>
                <w:szCs w:val="24"/>
              </w:rPr>
              <w:t>собственной</w:t>
            </w:r>
            <w:proofErr w:type="gramEnd"/>
            <w:r w:rsidRPr="008A57BD">
              <w:rPr>
                <w:color w:val="000000"/>
                <w:sz w:val="24"/>
                <w:szCs w:val="24"/>
              </w:rPr>
              <w:t xml:space="preserve"> образовательно-коррекционной </w:t>
            </w:r>
            <w:proofErr w:type="spellStart"/>
            <w:r w:rsidRPr="008A57BD">
              <w:rPr>
                <w:color w:val="000000"/>
                <w:sz w:val="24"/>
                <w:szCs w:val="24"/>
              </w:rPr>
              <w:t>детельности</w:t>
            </w:r>
            <w:proofErr w:type="spellEnd"/>
          </w:p>
        </w:tc>
      </w:tr>
      <w:tr w:rsidR="00746E27" w:rsidRPr="008A57BD" w:rsidTr="00746E27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t xml:space="preserve">организовать и совершенствовать </w:t>
            </w:r>
            <w:r w:rsidRPr="008A57BD">
              <w:rPr>
                <w:color w:val="000000"/>
              </w:rPr>
              <w:t>собственную образовательно-коррекционную деятельность</w:t>
            </w:r>
          </w:p>
        </w:tc>
      </w:tr>
      <w:tr w:rsidR="00746E27" w:rsidRPr="008A57BD" w:rsidTr="00746E27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</w:pPr>
            <w:r w:rsidRPr="008A57BD">
              <w:rPr>
                <w:color w:val="000000"/>
              </w:rPr>
              <w:t>ПК-6 -</w:t>
            </w:r>
            <w:r w:rsidRPr="008A57BD">
              <w:t xml:space="preserve"> </w:t>
            </w:r>
            <w:r w:rsidRPr="008A57BD">
              <w:rPr>
                <w:color w:val="000000"/>
              </w:rPr>
              <w:t>способностью осуществлять мониторинг достижения планируемых результатов образовательно-коррекционной работы</w:t>
            </w:r>
          </w:p>
        </w:tc>
      </w:tr>
      <w:tr w:rsidR="00746E27" w:rsidRPr="008A57BD" w:rsidTr="00746E27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Основные понятия дефектологии и особенности коррекционной работы с детьми с ОВЗ</w:t>
            </w:r>
          </w:p>
        </w:tc>
      </w:tr>
      <w:tr w:rsidR="00746E27" w:rsidRPr="008A57BD" w:rsidTr="00746E27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Составлять индивидуальные коррекционные маршруты в зависимости от нарушения, возраста ребенка</w:t>
            </w:r>
          </w:p>
        </w:tc>
      </w:tr>
      <w:tr w:rsidR="00746E27" w:rsidRPr="008A57BD" w:rsidTr="00746E27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способностью осуществлять мониторинг достижения планируемых результатов образовательно-коррекционной работы</w:t>
            </w: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</w:pPr>
            <w:r w:rsidRPr="008A57BD">
              <w:rPr>
                <w:color w:val="000000"/>
              </w:rPr>
              <w:t xml:space="preserve">ПК-10– </w:t>
            </w:r>
            <w:r w:rsidRPr="008A57BD">
              <w:t xml:space="preserve">- </w:t>
            </w:r>
            <w:r w:rsidRPr="008A57BD">
              <w:rPr>
                <w:color w:val="000000"/>
              </w:rPr>
              <w:t>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746E27" w:rsidRPr="008A57BD" w:rsidTr="00746E27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A57BD">
              <w:rPr>
                <w:color w:val="000000"/>
                <w:sz w:val="24"/>
                <w:szCs w:val="24"/>
              </w:rPr>
              <w:t>Основные понятия дефектологии и особенности коррекционной работы с детьми с ОВЗ, особенности работы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746E27" w:rsidRPr="008A57BD" w:rsidTr="00746E27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Составлять индивидуальные коррекционные маршруты в зависимости от нарушения, возраста ребенка с учетом духовно-нравственного, эстетического развития лиц с ограниченными возможностями здоровья</w:t>
            </w:r>
          </w:p>
        </w:tc>
      </w:tr>
      <w:tr w:rsidR="00746E27" w:rsidRPr="008A57BD" w:rsidTr="00746E27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</w:pPr>
            <w:r w:rsidRPr="008A57BD">
              <w:rPr>
                <w:color w:val="000000"/>
              </w:rPr>
              <w:t xml:space="preserve">ДПК-1 – </w:t>
            </w:r>
            <w:r w:rsidRPr="008A57BD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746E27" w:rsidRPr="008A57BD" w:rsidTr="00746E27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r w:rsidRPr="008A57BD">
              <w:t xml:space="preserve">Особенности </w:t>
            </w:r>
            <w:r w:rsidRPr="008A57BD">
              <w:rPr>
                <w:color w:val="000000"/>
              </w:rPr>
              <w:t>образовательно-коррекционной деятельности</w:t>
            </w:r>
          </w:p>
        </w:tc>
      </w:tr>
      <w:tr w:rsidR="00746E27" w:rsidRPr="008A57BD" w:rsidTr="00746E27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</w:tr>
      <w:tr w:rsidR="00746E27" w:rsidRPr="008A57BD" w:rsidTr="00746E27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</w:pPr>
            <w:r w:rsidRPr="008A57BD">
              <w:rPr>
                <w:color w:val="000000"/>
              </w:rPr>
              <w:t xml:space="preserve">ДПК-2 – </w:t>
            </w:r>
            <w:r w:rsidRPr="008A57BD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8A57BD">
              <w:t>здоровьесберегающих</w:t>
            </w:r>
            <w:proofErr w:type="spellEnd"/>
            <w:r w:rsidRPr="008A57BD">
              <w:t xml:space="preserve"> и личностно-ориентированных технологий</w:t>
            </w:r>
          </w:p>
        </w:tc>
      </w:tr>
      <w:tr w:rsidR="00746E27" w:rsidRPr="008A57BD" w:rsidTr="00746E27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8A57BD">
              <w:rPr>
                <w:color w:val="000000"/>
              </w:rPr>
              <w:t>здоровьесберегающие</w:t>
            </w:r>
            <w:proofErr w:type="spellEnd"/>
            <w:r w:rsidRPr="008A57BD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</w:tr>
      <w:tr w:rsidR="00746E27" w:rsidRPr="008A57BD" w:rsidTr="00746E27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746E27" w:rsidRPr="008A57BD" w:rsidTr="00746E27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8A57BD">
              <w:rPr>
                <w:color w:val="000000"/>
              </w:rPr>
              <w:t>здоровьесберегающих</w:t>
            </w:r>
            <w:proofErr w:type="spellEnd"/>
            <w:r w:rsidRPr="008A57BD">
              <w:rPr>
                <w:color w:val="000000"/>
              </w:rPr>
              <w:t xml:space="preserve"> и личностно-ориентированных технологий</w:t>
            </w: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</w:pPr>
            <w:r w:rsidRPr="008A57BD">
              <w:rPr>
                <w:color w:val="000000"/>
              </w:rPr>
              <w:lastRenderedPageBreak/>
              <w:t xml:space="preserve">ДПК-3 – </w:t>
            </w:r>
            <w:r w:rsidRPr="008A57BD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746E27" w:rsidRPr="008A57BD" w:rsidTr="00746E27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</w:tr>
      <w:tr w:rsidR="00746E27" w:rsidRPr="008A57BD" w:rsidTr="00746E27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746E27" w:rsidRPr="008A57BD" w:rsidTr="00746E27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746E27" w:rsidRPr="008A57BD" w:rsidRDefault="00746E27" w:rsidP="00746E27">
      <w:pPr>
        <w:pStyle w:val="Style5"/>
        <w:widowControl/>
        <w:ind w:firstLine="709"/>
        <w:rPr>
          <w:rStyle w:val="FontStyle16"/>
          <w:b w:val="0"/>
          <w:bCs w:val="0"/>
          <w:sz w:val="24"/>
          <w:szCs w:val="24"/>
        </w:rPr>
      </w:pPr>
    </w:p>
    <w:p w:rsidR="00746E27" w:rsidRPr="008A57BD" w:rsidRDefault="00746E27" w:rsidP="00746E27">
      <w:pPr>
        <w:pStyle w:val="Style5"/>
        <w:widowControl/>
        <w:ind w:firstLine="709"/>
        <w:rPr>
          <w:rStyle w:val="FontStyle16"/>
          <w:b w:val="0"/>
          <w:bCs w:val="0"/>
          <w:sz w:val="24"/>
          <w:szCs w:val="24"/>
        </w:rPr>
      </w:pPr>
    </w:p>
    <w:p w:rsidR="00746E27" w:rsidRPr="008A57BD" w:rsidRDefault="00746E27" w:rsidP="00746E27">
      <w:pPr>
        <w:pStyle w:val="1"/>
        <w:ind w:left="0" w:firstLine="709"/>
        <w:rPr>
          <w:rStyle w:val="FontStyle18"/>
          <w:b/>
          <w:sz w:val="24"/>
          <w:szCs w:val="24"/>
        </w:rPr>
      </w:pPr>
    </w:p>
    <w:p w:rsidR="00746E27" w:rsidRPr="008A57BD" w:rsidRDefault="00746E27" w:rsidP="00746E27">
      <w:pPr>
        <w:ind w:firstLine="709"/>
        <w:sectPr w:rsidR="00746E27" w:rsidRPr="008A57BD" w:rsidSect="00746E27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46E27" w:rsidRPr="008A57BD" w:rsidRDefault="00746E27" w:rsidP="00746E27">
      <w:pPr>
        <w:pStyle w:val="1"/>
        <w:ind w:left="0" w:firstLine="709"/>
        <w:rPr>
          <w:rStyle w:val="FontStyle18"/>
          <w:b/>
          <w:i/>
          <w:color w:val="C00000"/>
          <w:sz w:val="24"/>
          <w:szCs w:val="24"/>
        </w:rPr>
      </w:pPr>
      <w:r w:rsidRPr="008A57B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  <w:r w:rsidRPr="008A57BD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>
        <w:rPr>
          <w:rStyle w:val="FontStyle18"/>
          <w:b w:val="0"/>
          <w:sz w:val="24"/>
          <w:szCs w:val="24"/>
        </w:rPr>
        <w:t>8</w:t>
      </w:r>
      <w:r w:rsidRPr="008A57BD">
        <w:rPr>
          <w:rStyle w:val="FontStyle18"/>
          <w:b w:val="0"/>
          <w:sz w:val="24"/>
          <w:szCs w:val="24"/>
        </w:rPr>
        <w:t>_ зачетных единиц __</w:t>
      </w:r>
      <w:r>
        <w:rPr>
          <w:rStyle w:val="FontStyle18"/>
          <w:b w:val="0"/>
          <w:sz w:val="24"/>
          <w:szCs w:val="24"/>
        </w:rPr>
        <w:t>288</w:t>
      </w:r>
      <w:r w:rsidRPr="008A57BD">
        <w:rPr>
          <w:rStyle w:val="FontStyle18"/>
          <w:b w:val="0"/>
          <w:sz w:val="24"/>
          <w:szCs w:val="24"/>
        </w:rPr>
        <w:t>_ акад. часов, в том числе:</w:t>
      </w: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  <w:r w:rsidRPr="008A57BD">
        <w:rPr>
          <w:rStyle w:val="FontStyle18"/>
          <w:b w:val="0"/>
          <w:sz w:val="24"/>
          <w:szCs w:val="24"/>
        </w:rPr>
        <w:t>–</w:t>
      </w:r>
      <w:r w:rsidRPr="008A57BD">
        <w:rPr>
          <w:rStyle w:val="FontStyle18"/>
          <w:b w:val="0"/>
          <w:sz w:val="24"/>
          <w:szCs w:val="24"/>
        </w:rPr>
        <w:tab/>
        <w:t>контактная работа – ___</w:t>
      </w:r>
      <w:r w:rsidR="0086772C">
        <w:rPr>
          <w:rStyle w:val="FontStyle18"/>
          <w:b w:val="0"/>
          <w:sz w:val="24"/>
          <w:szCs w:val="24"/>
        </w:rPr>
        <w:t>14,4</w:t>
      </w:r>
      <w:r w:rsidRPr="008A57BD">
        <w:rPr>
          <w:rStyle w:val="FontStyle18"/>
          <w:b w:val="0"/>
          <w:sz w:val="24"/>
          <w:szCs w:val="24"/>
        </w:rPr>
        <w:t>__ акад. часов:</w:t>
      </w:r>
    </w:p>
    <w:p w:rsidR="00746E27" w:rsidRPr="008A57BD" w:rsidRDefault="00746E27" w:rsidP="00746E27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  <w:r w:rsidRPr="008A57BD">
        <w:rPr>
          <w:rStyle w:val="FontStyle18"/>
          <w:b w:val="0"/>
          <w:sz w:val="24"/>
          <w:szCs w:val="24"/>
        </w:rPr>
        <w:t>–</w:t>
      </w:r>
      <w:r w:rsidRPr="008A57BD">
        <w:rPr>
          <w:rStyle w:val="FontStyle18"/>
          <w:b w:val="0"/>
          <w:sz w:val="24"/>
          <w:szCs w:val="24"/>
        </w:rPr>
        <w:tab/>
      </w:r>
      <w:proofErr w:type="gramStart"/>
      <w:r w:rsidRPr="008A57B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A57BD">
        <w:rPr>
          <w:rStyle w:val="FontStyle18"/>
          <w:b w:val="0"/>
          <w:sz w:val="24"/>
          <w:szCs w:val="24"/>
        </w:rPr>
        <w:t xml:space="preserve"> – __</w:t>
      </w:r>
      <w:r w:rsidR="00056573">
        <w:rPr>
          <w:rStyle w:val="FontStyle18"/>
          <w:b w:val="0"/>
          <w:sz w:val="24"/>
          <w:szCs w:val="24"/>
        </w:rPr>
        <w:t>2,4</w:t>
      </w:r>
      <w:r w:rsidRPr="008A57BD">
        <w:rPr>
          <w:rStyle w:val="FontStyle18"/>
          <w:b w:val="0"/>
          <w:sz w:val="24"/>
          <w:szCs w:val="24"/>
        </w:rPr>
        <w:t xml:space="preserve">___ акад. часов </w:t>
      </w:r>
    </w:p>
    <w:p w:rsidR="00746E27" w:rsidRPr="008A57BD" w:rsidRDefault="00746E27" w:rsidP="00746E27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  <w:r w:rsidRPr="008A57BD">
        <w:rPr>
          <w:rStyle w:val="FontStyle18"/>
          <w:b w:val="0"/>
          <w:sz w:val="24"/>
          <w:szCs w:val="24"/>
        </w:rPr>
        <w:t>–</w:t>
      </w:r>
      <w:r w:rsidRPr="008A57BD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2</w:t>
      </w:r>
      <w:r w:rsidR="0086772C">
        <w:rPr>
          <w:rStyle w:val="FontStyle18"/>
          <w:b w:val="0"/>
          <w:sz w:val="24"/>
          <w:szCs w:val="24"/>
        </w:rPr>
        <w:t>65</w:t>
      </w:r>
      <w:r>
        <w:rPr>
          <w:rStyle w:val="FontStyle18"/>
          <w:b w:val="0"/>
          <w:sz w:val="24"/>
          <w:szCs w:val="24"/>
        </w:rPr>
        <w:t>,</w:t>
      </w:r>
      <w:r w:rsidR="0086772C">
        <w:rPr>
          <w:rStyle w:val="FontStyle18"/>
          <w:b w:val="0"/>
          <w:sz w:val="24"/>
          <w:szCs w:val="24"/>
        </w:rPr>
        <w:t>8</w:t>
      </w:r>
      <w:r w:rsidRPr="008A57BD">
        <w:rPr>
          <w:rStyle w:val="FontStyle18"/>
          <w:b w:val="0"/>
          <w:sz w:val="24"/>
          <w:szCs w:val="24"/>
        </w:rPr>
        <w:t>___ акад. часов;</w:t>
      </w: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18"/>
          <w:b w:val="0"/>
          <w:i/>
          <w:sz w:val="24"/>
          <w:szCs w:val="24"/>
        </w:rPr>
      </w:pPr>
      <w:r w:rsidRPr="008A57BD">
        <w:rPr>
          <w:rStyle w:val="FontStyle18"/>
          <w:b w:val="0"/>
          <w:sz w:val="24"/>
          <w:szCs w:val="24"/>
        </w:rPr>
        <w:t>–</w:t>
      </w:r>
      <w:r w:rsidRPr="008A57BD">
        <w:rPr>
          <w:rStyle w:val="FontStyle18"/>
          <w:b w:val="0"/>
          <w:sz w:val="24"/>
          <w:szCs w:val="24"/>
        </w:rPr>
        <w:tab/>
        <w:t xml:space="preserve">контроль – </w:t>
      </w:r>
      <w:r>
        <w:rPr>
          <w:rStyle w:val="FontStyle18"/>
          <w:b w:val="0"/>
          <w:sz w:val="24"/>
          <w:szCs w:val="24"/>
        </w:rPr>
        <w:t>7,8</w:t>
      </w:r>
      <w:r w:rsidRPr="008A57BD">
        <w:rPr>
          <w:rStyle w:val="FontStyle18"/>
          <w:b w:val="0"/>
          <w:sz w:val="24"/>
          <w:szCs w:val="24"/>
        </w:rPr>
        <w:t xml:space="preserve"> часов</w:t>
      </w:r>
      <w:r w:rsidRPr="008A57BD">
        <w:rPr>
          <w:rStyle w:val="FontStyle18"/>
          <w:b w:val="0"/>
          <w:i/>
          <w:sz w:val="24"/>
          <w:szCs w:val="24"/>
        </w:rPr>
        <w:t xml:space="preserve"> </w:t>
      </w: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746E27" w:rsidRPr="008A57BD" w:rsidTr="00746E27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746E27" w:rsidRPr="008A57BD" w:rsidRDefault="00746E27" w:rsidP="00746E2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46E27" w:rsidRPr="008A57BD" w:rsidRDefault="00746E27" w:rsidP="00746E2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746E27" w:rsidRPr="008A57BD" w:rsidRDefault="00746E27" w:rsidP="00746E27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A57BD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746E27" w:rsidRPr="008A57BD" w:rsidRDefault="00746E27" w:rsidP="00746E2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746E27" w:rsidRPr="008A57BD" w:rsidRDefault="00746E27" w:rsidP="00746E27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746E27" w:rsidRPr="008A57BD" w:rsidRDefault="00746E27" w:rsidP="00746E2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746E27" w:rsidRPr="008A57BD" w:rsidRDefault="00746E27" w:rsidP="00746E27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746E27" w:rsidRPr="008A57BD" w:rsidRDefault="00746E27" w:rsidP="00746E27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746E27" w:rsidRPr="008A57BD" w:rsidRDefault="00746E27" w:rsidP="00746E27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46E27" w:rsidRPr="008A57BD" w:rsidTr="00746E27">
        <w:trPr>
          <w:cantSplit/>
          <w:trHeight w:val="798"/>
          <w:tblHeader/>
        </w:trPr>
        <w:tc>
          <w:tcPr>
            <w:tcW w:w="1765" w:type="pct"/>
            <w:vMerge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  <w:vMerge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  <w:r w:rsidRPr="008A57B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  <w:proofErr w:type="spellStart"/>
            <w:r w:rsidRPr="008A57BD">
              <w:t>лаборат</w:t>
            </w:r>
            <w:proofErr w:type="spellEnd"/>
            <w:r w:rsidRPr="008A57BD">
              <w:t>.</w:t>
            </w:r>
          </w:p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  <w:r w:rsidRPr="008A57B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  <w:proofErr w:type="spellStart"/>
            <w:r w:rsidRPr="008A57BD">
              <w:t>практич</w:t>
            </w:r>
            <w:proofErr w:type="spellEnd"/>
            <w:r w:rsidRPr="008A57BD">
              <w:t>. занятия</w:t>
            </w:r>
          </w:p>
        </w:tc>
        <w:tc>
          <w:tcPr>
            <w:tcW w:w="314" w:type="pct"/>
            <w:vMerge/>
            <w:textDirection w:val="btLr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</w:p>
        </w:tc>
      </w:tr>
      <w:tr w:rsidR="00746E27" w:rsidRPr="008A57BD" w:rsidTr="00746E27">
        <w:trPr>
          <w:trHeight w:val="590"/>
        </w:trPr>
        <w:tc>
          <w:tcPr>
            <w:tcW w:w="1765" w:type="pct"/>
          </w:tcPr>
          <w:p w:rsidR="00746E27" w:rsidRPr="008A57BD" w:rsidRDefault="00746E27" w:rsidP="00746E27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8A57BD">
              <w:rPr>
                <w:lang w:eastAsia="ar-SA"/>
              </w:rPr>
              <w:t>1</w:t>
            </w:r>
            <w:r w:rsidRPr="008A57BD">
              <w:rPr>
                <w:i/>
                <w:lang w:eastAsia="ar-SA"/>
              </w:rPr>
              <w:t xml:space="preserve">. </w:t>
            </w:r>
            <w:r w:rsidRPr="008A57BD">
              <w:rPr>
                <w:b/>
              </w:rPr>
              <w:t>Общетеоретические вопросы обучения и воспитания дошкольников с ОВЗ</w:t>
            </w:r>
          </w:p>
        </w:tc>
        <w:tc>
          <w:tcPr>
            <w:tcW w:w="180" w:type="pct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3</w:t>
            </w:r>
          </w:p>
        </w:tc>
        <w:tc>
          <w:tcPr>
            <w:tcW w:w="224" w:type="pct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746E27" w:rsidRPr="008A57BD" w:rsidRDefault="00746E27" w:rsidP="00746E27">
            <w:pPr>
              <w:pStyle w:val="Style14"/>
              <w:widowControl/>
              <w:ind w:firstLine="0"/>
              <w:jc w:val="left"/>
            </w:pPr>
          </w:p>
        </w:tc>
      </w:tr>
      <w:tr w:rsidR="00056573" w:rsidRPr="008A57BD" w:rsidTr="00746E27">
        <w:trPr>
          <w:trHeight w:val="268"/>
        </w:trPr>
        <w:tc>
          <w:tcPr>
            <w:tcW w:w="1765" w:type="pct"/>
          </w:tcPr>
          <w:p w:rsidR="00056573" w:rsidRPr="008A57BD" w:rsidRDefault="00056573" w:rsidP="00746E27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8A57BD">
              <w:rPr>
                <w:bCs/>
                <w:bdr w:val="none" w:sz="0" w:space="0" w:color="auto" w:frame="1"/>
              </w:rPr>
              <w:t xml:space="preserve">1.1. </w:t>
            </w:r>
            <w:r w:rsidRPr="008A57BD">
              <w:t>Основные понятия и категории специальной педагогики. Предмет, цель, задачи, принципы специальной педагогики как науки. Основные методы специальной педагогики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AD358F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8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ПК-3-з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ПК-4-з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ПК-6-з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ПК-10-з</w:t>
            </w:r>
          </w:p>
        </w:tc>
      </w:tr>
      <w:tr w:rsidR="00056573" w:rsidRPr="008A57BD" w:rsidTr="00746E27">
        <w:trPr>
          <w:trHeight w:val="268"/>
        </w:trPr>
        <w:tc>
          <w:tcPr>
            <w:tcW w:w="1765" w:type="pct"/>
            <w:vAlign w:val="center"/>
          </w:tcPr>
          <w:p w:rsidR="00056573" w:rsidRPr="008A57BD" w:rsidRDefault="00056573" w:rsidP="00746E27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8A57BD">
              <w:rPr>
                <w:bCs/>
                <w:bdr w:val="none" w:sz="0" w:space="0" w:color="auto" w:frame="1"/>
              </w:rPr>
              <w:t xml:space="preserve">1.2. </w:t>
            </w:r>
            <w:r w:rsidRPr="008A57BD">
              <w:t>Медицинский, философский, психологический, социально-правовой контекст понятий специальной педагогики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AD358F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8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ПК-3-з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ПК-4-з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ПК-6-з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ПК-10-з</w:t>
            </w:r>
          </w:p>
        </w:tc>
      </w:tr>
      <w:tr w:rsidR="00056573" w:rsidRPr="008A57BD" w:rsidTr="00746E27">
        <w:trPr>
          <w:trHeight w:val="268"/>
        </w:trPr>
        <w:tc>
          <w:tcPr>
            <w:tcW w:w="1765" w:type="pct"/>
            <w:vAlign w:val="center"/>
          </w:tcPr>
          <w:p w:rsidR="00056573" w:rsidRPr="008A57BD" w:rsidRDefault="00056573" w:rsidP="00746E27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8A57BD">
              <w:rPr>
                <w:bCs/>
                <w:bdr w:val="none" w:sz="0" w:space="0" w:color="auto" w:frame="1"/>
              </w:rPr>
              <w:t xml:space="preserve">1.3. </w:t>
            </w:r>
            <w:r w:rsidRPr="008A57BD">
              <w:t>Систематика и статистика нарушений развития. Норма развития как междисциплинарная проблема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AD35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8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ПК-3-з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ПК-4-з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ПК-6-з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ПК-10-з</w:t>
            </w:r>
          </w:p>
        </w:tc>
      </w:tr>
      <w:tr w:rsidR="00056573" w:rsidRPr="008A57BD" w:rsidTr="00746E27">
        <w:trPr>
          <w:trHeight w:val="313"/>
        </w:trPr>
        <w:tc>
          <w:tcPr>
            <w:tcW w:w="1765" w:type="pct"/>
            <w:vAlign w:val="center"/>
          </w:tcPr>
          <w:p w:rsidR="00056573" w:rsidRPr="008A57BD" w:rsidRDefault="00056573" w:rsidP="00746E27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8A57BD">
              <w:rPr>
                <w:bCs/>
                <w:bdr w:val="none" w:sz="0" w:space="0" w:color="auto" w:frame="1"/>
              </w:rPr>
              <w:t xml:space="preserve">1.4. </w:t>
            </w:r>
            <w:r w:rsidRPr="008A57BD">
              <w:t>Причины нарушений, отклонений и задержки развития человека с учетом единства социальных и биологических факторов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AD35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056573" w:rsidRPr="008A57BD" w:rsidRDefault="00056573" w:rsidP="008677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ПК-3-з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ПК-4-з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ПК-6-з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ПК-10-з</w:t>
            </w:r>
          </w:p>
        </w:tc>
      </w:tr>
      <w:tr w:rsidR="00056573" w:rsidRPr="008A57BD" w:rsidTr="00746E27">
        <w:trPr>
          <w:trHeight w:val="313"/>
        </w:trPr>
        <w:tc>
          <w:tcPr>
            <w:tcW w:w="176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3</w:t>
            </w:r>
          </w:p>
        </w:tc>
        <w:tc>
          <w:tcPr>
            <w:tcW w:w="224" w:type="pct"/>
          </w:tcPr>
          <w:p w:rsidR="00056573" w:rsidRPr="008A57BD" w:rsidRDefault="00056573" w:rsidP="008677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A57BD">
              <w:rPr>
                <w:b/>
              </w:rPr>
              <w:t>/</w:t>
            </w:r>
            <w:r>
              <w:rPr>
                <w:b/>
              </w:rPr>
              <w:t>4</w:t>
            </w:r>
            <w:r w:rsidRPr="008A57BD">
              <w:rPr>
                <w:b/>
              </w:rPr>
              <w:t>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056573" w:rsidRPr="008A57BD" w:rsidRDefault="00056573" w:rsidP="000565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A57BD">
              <w:rPr>
                <w:b/>
              </w:rPr>
              <w:t>/</w:t>
            </w:r>
            <w:r>
              <w:rPr>
                <w:b/>
              </w:rPr>
              <w:t>2</w:t>
            </w:r>
            <w:r w:rsidRPr="008A57BD">
              <w:rPr>
                <w:b/>
              </w:rPr>
              <w:t>И</w:t>
            </w:r>
          </w:p>
        </w:tc>
        <w:tc>
          <w:tcPr>
            <w:tcW w:w="314" w:type="pct"/>
          </w:tcPr>
          <w:p w:rsidR="00056573" w:rsidRPr="008A57BD" w:rsidRDefault="00056573" w:rsidP="008677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56573" w:rsidRPr="008A57BD" w:rsidTr="00746E27">
        <w:trPr>
          <w:trHeight w:val="499"/>
        </w:trPr>
        <w:tc>
          <w:tcPr>
            <w:tcW w:w="1765" w:type="pct"/>
          </w:tcPr>
          <w:p w:rsidR="00056573" w:rsidRPr="008A57BD" w:rsidRDefault="00056573" w:rsidP="00746E2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A57BD">
              <w:rPr>
                <w:b/>
              </w:rPr>
              <w:t>2.</w:t>
            </w:r>
            <w:r w:rsidRPr="008A57BD">
              <w:t xml:space="preserve"> </w:t>
            </w:r>
            <w:r w:rsidRPr="008A57BD">
              <w:rPr>
                <w:b/>
              </w:rPr>
              <w:t>Организация специального образования для различных групп лиц с ОВЗ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3</w:t>
            </w: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56573" w:rsidRPr="008A57BD" w:rsidTr="00746E27">
        <w:trPr>
          <w:trHeight w:val="393"/>
        </w:trPr>
        <w:tc>
          <w:tcPr>
            <w:tcW w:w="1765" w:type="pct"/>
          </w:tcPr>
          <w:p w:rsidR="00056573" w:rsidRPr="008A57BD" w:rsidRDefault="00056573" w:rsidP="00746E27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A57BD">
              <w:rPr>
                <w:rFonts w:cs="Times New Roman"/>
                <w:lang w:eastAsia="ar-SA"/>
              </w:rPr>
              <w:lastRenderedPageBreak/>
              <w:t xml:space="preserve">2.1. </w:t>
            </w:r>
            <w:r w:rsidRPr="008A57BD">
              <w:rPr>
                <w:rFonts w:cs="Times New Roman"/>
              </w:rPr>
              <w:t>Обучение и воспитание детей с нарушениями в интеллектуальной сфере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ДПК-3-зу</w:t>
            </w:r>
          </w:p>
        </w:tc>
      </w:tr>
      <w:tr w:rsidR="00056573" w:rsidRPr="008A57BD" w:rsidTr="00746E27">
        <w:trPr>
          <w:trHeight w:val="70"/>
        </w:trPr>
        <w:tc>
          <w:tcPr>
            <w:tcW w:w="1765" w:type="pct"/>
          </w:tcPr>
          <w:p w:rsidR="00056573" w:rsidRPr="008A57BD" w:rsidRDefault="00056573" w:rsidP="00746E27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2.2. </w:t>
            </w:r>
            <w:r w:rsidRPr="008A57BD">
              <w:t>Обучение и воспитание детей с нарушениями слуха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15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ДПК-3-зу</w:t>
            </w:r>
          </w:p>
        </w:tc>
      </w:tr>
      <w:tr w:rsidR="00056573" w:rsidRPr="008A57BD" w:rsidTr="00746E27">
        <w:trPr>
          <w:trHeight w:val="70"/>
        </w:trPr>
        <w:tc>
          <w:tcPr>
            <w:tcW w:w="1765" w:type="pct"/>
          </w:tcPr>
          <w:p w:rsidR="00056573" w:rsidRPr="008A57BD" w:rsidRDefault="00056573" w:rsidP="00746E27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2.3. </w:t>
            </w:r>
            <w:r w:rsidRPr="008A57BD">
              <w:t>Обучение и воспитание детей с нарушениями зрения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15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ДПК-3-зу</w:t>
            </w:r>
          </w:p>
        </w:tc>
      </w:tr>
      <w:tr w:rsidR="00056573" w:rsidRPr="008A57BD" w:rsidTr="00746E27">
        <w:trPr>
          <w:trHeight w:val="313"/>
        </w:trPr>
        <w:tc>
          <w:tcPr>
            <w:tcW w:w="176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2.4 Обучение и воспитание детей с нарушениями ОДА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ДПК-3-зу</w:t>
            </w:r>
          </w:p>
        </w:tc>
      </w:tr>
      <w:tr w:rsidR="00056573" w:rsidRPr="008A57BD" w:rsidTr="00746E27">
        <w:trPr>
          <w:trHeight w:val="313"/>
        </w:trPr>
        <w:tc>
          <w:tcPr>
            <w:tcW w:w="176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2.5 Обучение и воспитание детей с комплексными нарушениями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ДПК-3-зу</w:t>
            </w:r>
          </w:p>
        </w:tc>
      </w:tr>
      <w:tr w:rsidR="00056573" w:rsidRPr="008A57BD" w:rsidTr="00746E27">
        <w:trPr>
          <w:trHeight w:val="313"/>
        </w:trPr>
        <w:tc>
          <w:tcPr>
            <w:tcW w:w="176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2.6</w:t>
            </w:r>
            <w:r w:rsidRPr="008A57BD">
              <w:rPr>
                <w:b/>
              </w:rPr>
              <w:t xml:space="preserve"> </w:t>
            </w:r>
            <w:r w:rsidRPr="008A57BD">
              <w:t>Обучение и воспитание детей с нарушениями речи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ДПК-3-зу</w:t>
            </w:r>
          </w:p>
        </w:tc>
      </w:tr>
      <w:tr w:rsidR="00056573" w:rsidRPr="008A57BD" w:rsidTr="00746E27">
        <w:trPr>
          <w:trHeight w:val="313"/>
        </w:trPr>
        <w:tc>
          <w:tcPr>
            <w:tcW w:w="176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2.7 Обучение и воспитание детей с нарушениями в эмоционально-волевой сфере и поведения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</w:pP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ДПК-3-зу</w:t>
            </w:r>
          </w:p>
        </w:tc>
      </w:tr>
      <w:tr w:rsidR="00056573" w:rsidRPr="008A57BD" w:rsidTr="00746E27">
        <w:trPr>
          <w:trHeight w:val="313"/>
        </w:trPr>
        <w:tc>
          <w:tcPr>
            <w:tcW w:w="176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t>Итого по разделу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4</w:t>
            </w: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056573" w:rsidRPr="008A57BD" w:rsidRDefault="00056573" w:rsidP="000565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A57BD">
              <w:rPr>
                <w:b/>
              </w:rPr>
              <w:t>/</w:t>
            </w:r>
            <w:r>
              <w:rPr>
                <w:b/>
              </w:rPr>
              <w:t>1</w:t>
            </w:r>
            <w:r w:rsidRPr="008A57BD">
              <w:rPr>
                <w:b/>
              </w:rPr>
              <w:t>И</w:t>
            </w: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b/>
              </w:rPr>
              <w:t xml:space="preserve">Промежуточный контроль (зачет) </w:t>
            </w:r>
            <w:r w:rsidRPr="008A57BD">
              <w:rPr>
                <w:b/>
              </w:rPr>
              <w:lastRenderedPageBreak/>
              <w:t>Курсовая работа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56573" w:rsidRPr="008A57BD" w:rsidTr="00746E27">
        <w:trPr>
          <w:trHeight w:val="70"/>
        </w:trPr>
        <w:tc>
          <w:tcPr>
            <w:tcW w:w="1765" w:type="pct"/>
          </w:tcPr>
          <w:p w:rsidR="00056573" w:rsidRPr="008A57BD" w:rsidRDefault="00056573" w:rsidP="00746E27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8A57BD">
              <w:rPr>
                <w:b/>
                <w:lang w:eastAsia="ar-SA"/>
              </w:rPr>
              <w:lastRenderedPageBreak/>
              <w:t>3.</w:t>
            </w:r>
            <w:r w:rsidRPr="008A57BD">
              <w:rPr>
                <w:i/>
                <w:lang w:eastAsia="ar-SA"/>
              </w:rPr>
              <w:t xml:space="preserve"> </w:t>
            </w:r>
            <w:r w:rsidRPr="008A57BD">
              <w:rPr>
                <w:b/>
              </w:rPr>
              <w:t>Социальная адаптация, реабилитация и интеграция лиц с ОВЗ в социум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4</w:t>
            </w: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</w:p>
        </w:tc>
      </w:tr>
      <w:tr w:rsidR="00056573" w:rsidRPr="008A57BD" w:rsidTr="00746E27">
        <w:trPr>
          <w:trHeight w:val="70"/>
        </w:trPr>
        <w:tc>
          <w:tcPr>
            <w:tcW w:w="1765" w:type="pct"/>
          </w:tcPr>
          <w:p w:rsidR="00056573" w:rsidRPr="008A57BD" w:rsidRDefault="00056573" w:rsidP="00746E27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8A57BD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 xml:space="preserve">3.1. </w:t>
            </w:r>
            <w:r w:rsidRPr="008A57BD">
              <w:rPr>
                <w:rFonts w:ascii="Times New Roman" w:hAnsi="Times New Roman"/>
                <w:b w:val="0"/>
                <w:sz w:val="24"/>
                <w:szCs w:val="24"/>
              </w:rPr>
              <w:t>Дифференцированное обучение и интеграция как формы организации обучения и воспитания лиц с ОВЗ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056573" w:rsidRPr="008A57BD" w:rsidRDefault="00056573" w:rsidP="0086772C">
            <w:pPr>
              <w:pStyle w:val="Style14"/>
              <w:widowControl/>
              <w:ind w:firstLine="0"/>
              <w:jc w:val="center"/>
            </w:pPr>
            <w:r w:rsidRPr="008A57BD">
              <w:t>43,</w:t>
            </w:r>
            <w:r>
              <w:t>4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ДПК-1-зув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ДПК-2-зув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ДПК-3-зув</w:t>
            </w:r>
          </w:p>
        </w:tc>
      </w:tr>
      <w:tr w:rsidR="00056573" w:rsidRPr="008A57BD" w:rsidTr="00746E27">
        <w:trPr>
          <w:trHeight w:val="70"/>
        </w:trPr>
        <w:tc>
          <w:tcPr>
            <w:tcW w:w="1765" w:type="pct"/>
          </w:tcPr>
          <w:p w:rsidR="00056573" w:rsidRPr="008A57BD" w:rsidRDefault="00056573" w:rsidP="00746E27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A57BD">
              <w:rPr>
                <w:rFonts w:cs="Times New Roman"/>
                <w:lang w:eastAsia="ar-SA"/>
              </w:rPr>
              <w:t xml:space="preserve">3.2. </w:t>
            </w:r>
            <w:r w:rsidRPr="008A57BD">
              <w:rPr>
                <w:rFonts w:cs="Times New Roman"/>
              </w:rPr>
              <w:t>Система государственной социальной психолого-педагогической помощи детям и взрослым с проблемами в развитии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056573" w:rsidRPr="008A57BD" w:rsidRDefault="00056573" w:rsidP="00867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31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40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ДПК-1-зув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ДПК-2-зув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ДПК-3-зув</w:t>
            </w:r>
          </w:p>
        </w:tc>
      </w:tr>
      <w:tr w:rsidR="00056573" w:rsidRPr="008A57BD" w:rsidTr="00746E27">
        <w:trPr>
          <w:trHeight w:val="70"/>
        </w:trPr>
        <w:tc>
          <w:tcPr>
            <w:tcW w:w="1765" w:type="pct"/>
          </w:tcPr>
          <w:p w:rsidR="00056573" w:rsidRPr="008A57BD" w:rsidRDefault="00056573" w:rsidP="00746E27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A57BD">
              <w:rPr>
                <w:rFonts w:cs="Times New Roman"/>
                <w:lang w:eastAsia="ar-SA"/>
              </w:rPr>
              <w:t xml:space="preserve">3.3. </w:t>
            </w:r>
            <w:r w:rsidRPr="008A57BD">
              <w:rPr>
                <w:rFonts w:cs="Times New Roman"/>
              </w:rPr>
              <w:t>Профессиональное образование и социальная адаптация, обеспечение трудоустройства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056573" w:rsidRPr="008A57BD" w:rsidRDefault="00056573" w:rsidP="00056573">
            <w:pPr>
              <w:pStyle w:val="Style14"/>
              <w:widowControl/>
              <w:ind w:firstLine="0"/>
            </w:pPr>
          </w:p>
        </w:tc>
        <w:tc>
          <w:tcPr>
            <w:tcW w:w="314" w:type="pct"/>
          </w:tcPr>
          <w:p w:rsidR="00056573" w:rsidRPr="008A57BD" w:rsidRDefault="00056573" w:rsidP="0086772C">
            <w:pPr>
              <w:pStyle w:val="Style14"/>
              <w:widowControl/>
              <w:ind w:firstLine="0"/>
              <w:jc w:val="center"/>
            </w:pPr>
            <w:r w:rsidRPr="008A57BD">
              <w:t>5</w:t>
            </w:r>
            <w:r>
              <w:t>0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ДПК-1-зув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ДПК-2-зув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ДПК-3-зув</w:t>
            </w:r>
          </w:p>
        </w:tc>
      </w:tr>
      <w:tr w:rsidR="00056573" w:rsidRPr="008A57BD" w:rsidTr="00746E27">
        <w:trPr>
          <w:trHeight w:val="313"/>
        </w:trPr>
        <w:tc>
          <w:tcPr>
            <w:tcW w:w="176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4</w:t>
            </w:r>
          </w:p>
        </w:tc>
        <w:tc>
          <w:tcPr>
            <w:tcW w:w="224" w:type="pct"/>
          </w:tcPr>
          <w:p w:rsidR="00056573" w:rsidRPr="008A57BD" w:rsidRDefault="00056573" w:rsidP="000565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A57BD">
              <w:rPr>
                <w:b/>
              </w:rPr>
              <w:t>/</w:t>
            </w:r>
            <w:r>
              <w:rPr>
                <w:b/>
              </w:rPr>
              <w:t>2</w:t>
            </w:r>
            <w:r w:rsidRPr="008A57BD">
              <w:rPr>
                <w:b/>
              </w:rPr>
              <w:t>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056573" w:rsidRPr="008A57BD" w:rsidRDefault="00056573" w:rsidP="000565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A57BD">
              <w:rPr>
                <w:b/>
              </w:rPr>
              <w:t>/</w:t>
            </w:r>
            <w:r>
              <w:rPr>
                <w:b/>
              </w:rPr>
              <w:t>1</w:t>
            </w:r>
            <w:r w:rsidRPr="008A57BD">
              <w:rPr>
                <w:b/>
              </w:rPr>
              <w:t>И</w:t>
            </w:r>
          </w:p>
        </w:tc>
        <w:tc>
          <w:tcPr>
            <w:tcW w:w="314" w:type="pct"/>
          </w:tcPr>
          <w:p w:rsidR="00056573" w:rsidRPr="008A57BD" w:rsidRDefault="00056573" w:rsidP="008677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</w:p>
        </w:tc>
      </w:tr>
      <w:tr w:rsidR="00056573" w:rsidRPr="008A57BD" w:rsidTr="00746E27">
        <w:trPr>
          <w:trHeight w:val="313"/>
        </w:trPr>
        <w:tc>
          <w:tcPr>
            <w:tcW w:w="176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t>Итого по курсу</w:t>
            </w:r>
          </w:p>
        </w:tc>
        <w:tc>
          <w:tcPr>
            <w:tcW w:w="180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4</w:t>
            </w:r>
          </w:p>
        </w:tc>
        <w:tc>
          <w:tcPr>
            <w:tcW w:w="224" w:type="pct"/>
          </w:tcPr>
          <w:p w:rsidR="00056573" w:rsidRPr="008A57BD" w:rsidRDefault="00056573" w:rsidP="000565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8/8И</w:t>
            </w: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314" w:type="pct"/>
          </w:tcPr>
          <w:p w:rsidR="00056573" w:rsidRPr="008A57BD" w:rsidRDefault="00056573" w:rsidP="008677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0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b/>
              </w:rPr>
              <w:t>Промежуточный контроль (зачет с оценкой)</w:t>
            </w:r>
          </w:p>
        </w:tc>
        <w:tc>
          <w:tcPr>
            <w:tcW w:w="449" w:type="pct"/>
          </w:tcPr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ПК-3-з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ПК-4-з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ПК-6-з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ПК-10-з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ДПК-1-зув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</w:pPr>
            <w:r w:rsidRPr="008A57BD">
              <w:t>ДПК-2-зув</w:t>
            </w:r>
          </w:p>
          <w:p w:rsidR="00056573" w:rsidRPr="008A57BD" w:rsidRDefault="00056573" w:rsidP="00746E2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ДПК-3-зув</w:t>
            </w:r>
          </w:p>
        </w:tc>
      </w:tr>
    </w:tbl>
    <w:p w:rsidR="00746E27" w:rsidRPr="008A57BD" w:rsidRDefault="00746E27" w:rsidP="00746E27">
      <w:pPr>
        <w:pStyle w:val="1"/>
        <w:ind w:left="0" w:firstLine="709"/>
        <w:rPr>
          <w:szCs w:val="24"/>
          <w:lang w:eastAsia="ar-SA"/>
        </w:rPr>
      </w:pPr>
    </w:p>
    <w:p w:rsidR="00746E27" w:rsidRPr="008A57BD" w:rsidRDefault="00746E27" w:rsidP="00746E27">
      <w:pPr>
        <w:ind w:firstLine="709"/>
        <w:rPr>
          <w:lang w:eastAsia="ar-SA"/>
        </w:rPr>
        <w:sectPr w:rsidR="00746E27" w:rsidRPr="008A57BD" w:rsidSect="00746E27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46E27" w:rsidRPr="008A57BD" w:rsidRDefault="00746E27" w:rsidP="00746E27">
      <w:pPr>
        <w:widowControl/>
        <w:autoSpaceDE/>
        <w:autoSpaceDN/>
        <w:adjustRightInd/>
        <w:ind w:firstLine="709"/>
        <w:rPr>
          <w:lang w:eastAsia="ar-SA"/>
        </w:rPr>
      </w:pPr>
    </w:p>
    <w:p w:rsidR="00746E27" w:rsidRPr="00F9290E" w:rsidRDefault="00746E27" w:rsidP="00746E27">
      <w:pPr>
        <w:pStyle w:val="1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F9290E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746E27" w:rsidRPr="008A57BD" w:rsidRDefault="00746E27" w:rsidP="00746E27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8A57BD">
        <w:rPr>
          <w:bCs/>
        </w:rPr>
        <w:t>Технологии обучения и воспитания дошкольников с ОВЗ</w:t>
      </w: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осуществляется дистанционное обучение и планируется проведение </w:t>
      </w:r>
      <w:proofErr w:type="spell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746E27" w:rsidRPr="008A57BD" w:rsidRDefault="00746E27" w:rsidP="00746E27">
      <w:pPr>
        <w:ind w:firstLine="709"/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8A57BD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746E27" w:rsidRPr="008A57BD" w:rsidRDefault="00746E27" w:rsidP="00746E27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746E27" w:rsidRPr="008A57BD" w:rsidRDefault="00746E27" w:rsidP="00746E27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746E27" w:rsidRPr="008A57BD" w:rsidRDefault="00746E27" w:rsidP="00746E27">
      <w:pPr>
        <w:widowControl/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8A57BD">
        <w:t>этики педагогического общения</w:t>
      </w: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8A57BD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8A57BD">
        <w:t>этикета в педагогической деятельности</w:t>
      </w: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746E27" w:rsidRPr="008A57BD" w:rsidRDefault="00746E27" w:rsidP="00746E27">
      <w:pPr>
        <w:widowControl/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746E27" w:rsidRPr="001C6FA6" w:rsidRDefault="00746E27" w:rsidP="00746E27">
      <w:pPr>
        <w:ind w:firstLine="709"/>
        <w:rPr>
          <w:b/>
        </w:rPr>
      </w:pPr>
      <w:r w:rsidRPr="001C6FA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1C6FA6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46E27" w:rsidRPr="001C6FA6" w:rsidRDefault="00746E27" w:rsidP="00746E27">
      <w:pPr>
        <w:ind w:firstLine="709"/>
        <w:rPr>
          <w:b/>
        </w:rPr>
      </w:pP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Перечень тем для подготовки к самостоятельным занятиям:</w:t>
      </w: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746E27" w:rsidRPr="008A57BD" w:rsidRDefault="00746E27" w:rsidP="00746E27">
      <w:pPr>
        <w:pStyle w:val="af5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color w:val="2A2723"/>
          <w:kern w:val="36"/>
          <w:szCs w:val="24"/>
          <w:lang w:val="ru-RU"/>
        </w:rPr>
      </w:pPr>
      <w:r w:rsidRPr="008A57BD">
        <w:rPr>
          <w:b/>
          <w:szCs w:val="24"/>
          <w:lang w:val="ru-RU"/>
        </w:rPr>
        <w:t>Общетеоретические вопросы обучения и воспитания дошкольников с ОВЗ</w:t>
      </w:r>
      <w:r w:rsidRPr="008A57BD">
        <w:rPr>
          <w:b/>
          <w:i/>
          <w:color w:val="2A2723"/>
          <w:kern w:val="36"/>
          <w:szCs w:val="24"/>
          <w:lang w:val="ru-RU"/>
        </w:rPr>
        <w:t xml:space="preserve"> </w:t>
      </w:r>
    </w:p>
    <w:p w:rsidR="00746E27" w:rsidRPr="008A57BD" w:rsidRDefault="00746E27" w:rsidP="00746E27">
      <w:pPr>
        <w:pStyle w:val="af5"/>
        <w:tabs>
          <w:tab w:val="left" w:pos="851"/>
        </w:tabs>
        <w:ind w:left="0"/>
        <w:rPr>
          <w:b/>
          <w:szCs w:val="24"/>
          <w:lang w:val="ru-RU"/>
        </w:rPr>
      </w:pPr>
      <w:r w:rsidRPr="008A57BD">
        <w:rPr>
          <w:b/>
          <w:bCs/>
          <w:szCs w:val="24"/>
          <w:bdr w:val="none" w:sz="0" w:space="0" w:color="auto" w:frame="1"/>
          <w:lang w:val="ru-RU"/>
        </w:rPr>
        <w:t>1.1.</w:t>
      </w:r>
      <w:r w:rsidRPr="008A57BD">
        <w:rPr>
          <w:b/>
          <w:bCs/>
          <w:szCs w:val="24"/>
          <w:bdr w:val="none" w:sz="0" w:space="0" w:color="auto" w:frame="1"/>
        </w:rPr>
        <w:t> </w:t>
      </w:r>
      <w:r w:rsidRPr="008A57BD">
        <w:rPr>
          <w:b/>
          <w:szCs w:val="24"/>
          <w:lang w:val="ru-RU"/>
        </w:rPr>
        <w:t>Основные понятия и категории дефектологии. Предмет, цель, задачи, принципы дефектологии как науки. Основные методы дефектологии.</w:t>
      </w: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</w:pPr>
      <w:r w:rsidRPr="008A57BD">
        <w:t>Изучить понятия: «дефектология», «дети с ОВЗ», органические и неорганические нарушение головного мозга.</w:t>
      </w:r>
    </w:p>
    <w:p w:rsidR="00746E27" w:rsidRPr="008A57BD" w:rsidRDefault="00746E27" w:rsidP="00746E27">
      <w:pPr>
        <w:widowControl/>
        <w:tabs>
          <w:tab w:val="left" w:pos="993"/>
          <w:tab w:val="left" w:pos="1134"/>
        </w:tabs>
        <w:ind w:firstLine="709"/>
        <w:rPr>
          <w:lang w:eastAsia="ar-SA"/>
        </w:rPr>
      </w:pPr>
      <w:r w:rsidRPr="008A57BD">
        <w:rPr>
          <w:lang w:eastAsia="ar-SA"/>
        </w:rPr>
        <w:t>Ответить на следующие вопросы:</w:t>
      </w:r>
    </w:p>
    <w:p w:rsidR="00746E27" w:rsidRPr="008A57BD" w:rsidRDefault="00746E27" w:rsidP="00746E27">
      <w:pPr>
        <w:ind w:firstLine="709"/>
        <w:contextualSpacing/>
      </w:pPr>
      <w:r w:rsidRPr="008A57BD">
        <w:t>1. Дефектология как наука.</w:t>
      </w:r>
    </w:p>
    <w:p w:rsidR="00746E27" w:rsidRPr="008A57BD" w:rsidRDefault="00746E27" w:rsidP="00746E27">
      <w:pPr>
        <w:ind w:firstLine="709"/>
        <w:contextualSpacing/>
      </w:pPr>
      <w:r w:rsidRPr="008A57BD">
        <w:t>2.Терминология специальной педагогики.</w:t>
      </w:r>
    </w:p>
    <w:p w:rsidR="00746E27" w:rsidRPr="008A57BD" w:rsidRDefault="00746E27" w:rsidP="00746E27">
      <w:pPr>
        <w:ind w:firstLine="709"/>
        <w:contextualSpacing/>
      </w:pPr>
      <w:r w:rsidRPr="008A57BD">
        <w:t>3.Гуманизация специального образования.</w:t>
      </w:r>
    </w:p>
    <w:p w:rsidR="00746E27" w:rsidRPr="008A57BD" w:rsidRDefault="00746E27" w:rsidP="00746E27">
      <w:pPr>
        <w:ind w:firstLine="709"/>
        <w:contextualSpacing/>
      </w:pPr>
      <w:r w:rsidRPr="008A57BD">
        <w:t>4.Деятельностный принцип коррекции – методологическое обоснование.</w:t>
      </w: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</w:pPr>
      <w:r w:rsidRPr="008A57BD">
        <w:t>5.Инновационные тенденции в специальном образовании.</w:t>
      </w: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46E27" w:rsidRPr="008A57BD" w:rsidRDefault="00746E27" w:rsidP="00746E27">
      <w:pPr>
        <w:widowControl/>
        <w:numPr>
          <w:ilvl w:val="0"/>
          <w:numId w:val="4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746E27" w:rsidRPr="008A57BD" w:rsidRDefault="00746E27" w:rsidP="00746E27">
      <w:pPr>
        <w:widowControl/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15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746E27" w:rsidRPr="008A57BD" w:rsidRDefault="00746E27" w:rsidP="00746E27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</w:pP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746E27" w:rsidRPr="008A57BD" w:rsidRDefault="00746E27" w:rsidP="00746E27">
      <w:pPr>
        <w:pStyle w:val="af5"/>
        <w:numPr>
          <w:ilvl w:val="1"/>
          <w:numId w:val="5"/>
        </w:numPr>
        <w:tabs>
          <w:tab w:val="left" w:pos="851"/>
          <w:tab w:val="left" w:pos="993"/>
        </w:tabs>
        <w:ind w:left="0" w:firstLine="709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 w:eastAsia="ar-SA"/>
        </w:rPr>
      </w:pPr>
      <w:r w:rsidRPr="008A57BD">
        <w:rPr>
          <w:b/>
          <w:szCs w:val="24"/>
          <w:lang w:val="ru-RU"/>
        </w:rPr>
        <w:t>Медицинский, философский, психологический, социально-правовой контекст понятий специальной педагогики</w:t>
      </w: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46E27" w:rsidRPr="008A57BD" w:rsidRDefault="00746E27" w:rsidP="00746E27">
      <w:pPr>
        <w:pStyle w:val="af5"/>
        <w:tabs>
          <w:tab w:val="left" w:pos="851"/>
          <w:tab w:val="left" w:pos="993"/>
        </w:tabs>
        <w:spacing w:before="60" w:after="60" w:line="240" w:lineRule="auto"/>
        <w:ind w:left="0"/>
        <w:rPr>
          <w:szCs w:val="24"/>
          <w:lang w:val="ru-RU"/>
        </w:rPr>
      </w:pPr>
      <w:r w:rsidRPr="008A57B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8A57BD">
        <w:rPr>
          <w:bCs/>
          <w:iCs/>
          <w:szCs w:val="24"/>
          <w:lang w:val="ru-RU" w:eastAsia="ar-SA"/>
        </w:rPr>
        <w:t xml:space="preserve"> понятия: </w:t>
      </w:r>
    </w:p>
    <w:p w:rsidR="00746E27" w:rsidRPr="008A57BD" w:rsidRDefault="00746E27" w:rsidP="00746E27">
      <w:pPr>
        <w:pStyle w:val="af5"/>
        <w:tabs>
          <w:tab w:val="left" w:pos="851"/>
          <w:tab w:val="left" w:pos="993"/>
        </w:tabs>
        <w:spacing w:before="60" w:after="60" w:line="240" w:lineRule="auto"/>
        <w:ind w:left="0"/>
        <w:rPr>
          <w:szCs w:val="24"/>
          <w:lang w:val="ru-RU"/>
        </w:rPr>
      </w:pPr>
      <w:r w:rsidRPr="008A57BD">
        <w:rPr>
          <w:szCs w:val="24"/>
          <w:lang w:val="ru-RU"/>
        </w:rPr>
        <w:lastRenderedPageBreak/>
        <w:t>- содержание понятий «мышечный тонус», «двигательное умение», «двигательный навык», «психомоторное развитие», «общая и мелкая моторика», «ДЦП» и т.д.</w:t>
      </w:r>
    </w:p>
    <w:p w:rsidR="00746E27" w:rsidRPr="008A57BD" w:rsidRDefault="00746E27" w:rsidP="00746E27">
      <w:pPr>
        <w:widowControl/>
        <w:tabs>
          <w:tab w:val="left" w:pos="567"/>
          <w:tab w:val="left" w:pos="993"/>
        </w:tabs>
        <w:ind w:firstLine="709"/>
        <w:rPr>
          <w:lang w:eastAsia="ar-SA"/>
        </w:rPr>
      </w:pPr>
      <w:r w:rsidRPr="008A57BD">
        <w:rPr>
          <w:lang w:eastAsia="ar-SA"/>
        </w:rPr>
        <w:t>Ответить на следующие вопросы:</w:t>
      </w:r>
    </w:p>
    <w:p w:rsidR="00746E27" w:rsidRPr="008A57BD" w:rsidRDefault="00746E27" w:rsidP="00746E27">
      <w:pPr>
        <w:ind w:firstLine="709"/>
        <w:contextualSpacing/>
      </w:pPr>
      <w:r w:rsidRPr="008A57BD">
        <w:t>1.Этические вопросы специальной педагогики.</w:t>
      </w:r>
    </w:p>
    <w:p w:rsidR="00746E27" w:rsidRPr="008A57BD" w:rsidRDefault="00746E27" w:rsidP="00746E27">
      <w:pPr>
        <w:ind w:firstLine="709"/>
        <w:contextualSpacing/>
        <w:rPr>
          <w:b/>
        </w:rPr>
      </w:pPr>
      <w:r w:rsidRPr="008A57BD">
        <w:t>2.Принцип педагогического оптимизма.</w:t>
      </w:r>
    </w:p>
    <w:p w:rsidR="00746E27" w:rsidRPr="008A57BD" w:rsidRDefault="00746E27" w:rsidP="00746E27">
      <w:pPr>
        <w:ind w:firstLine="709"/>
        <w:contextualSpacing/>
      </w:pPr>
      <w:r w:rsidRPr="008A57BD">
        <w:t>3.Конвенция о правах ребенка.</w:t>
      </w:r>
    </w:p>
    <w:p w:rsidR="00746E27" w:rsidRPr="008A57BD" w:rsidRDefault="00746E27" w:rsidP="00746E27">
      <w:pPr>
        <w:ind w:firstLine="709"/>
        <w:contextualSpacing/>
      </w:pPr>
      <w:r w:rsidRPr="008A57BD">
        <w:t>4. Права инвалидов.</w:t>
      </w:r>
    </w:p>
    <w:p w:rsidR="00746E27" w:rsidRPr="008A57BD" w:rsidRDefault="00746E27" w:rsidP="00746E27">
      <w:pPr>
        <w:ind w:firstLine="709"/>
        <w:contextualSpacing/>
      </w:pPr>
      <w:r w:rsidRPr="008A57BD">
        <w:t>5.Медицинская реабилитация.</w:t>
      </w:r>
    </w:p>
    <w:p w:rsidR="00746E27" w:rsidRPr="008A57BD" w:rsidRDefault="00746E27" w:rsidP="00746E27">
      <w:pPr>
        <w:ind w:firstLine="709"/>
        <w:contextualSpacing/>
        <w:jc w:val="left"/>
      </w:pPr>
      <w:r w:rsidRPr="008A57BD">
        <w:t>6. Психологическое сопровождение в специальном образовательном учреждении.</w:t>
      </w:r>
    </w:p>
    <w:p w:rsidR="00746E27" w:rsidRPr="008A57BD" w:rsidRDefault="00746E27" w:rsidP="00746E27">
      <w:pPr>
        <w:ind w:firstLine="709"/>
        <w:contextualSpacing/>
      </w:pPr>
      <w:r w:rsidRPr="008A57BD">
        <w:t>7.Служба раннего вмешательства.</w:t>
      </w:r>
    </w:p>
    <w:p w:rsidR="00746E27" w:rsidRPr="008A57BD" w:rsidRDefault="00746E27" w:rsidP="00746E27">
      <w:pPr>
        <w:tabs>
          <w:tab w:val="left" w:pos="851"/>
          <w:tab w:val="left" w:pos="993"/>
        </w:tabs>
        <w:spacing w:before="60" w:after="60"/>
        <w:ind w:firstLine="709"/>
      </w:pPr>
      <w:r w:rsidRPr="008A57BD">
        <w:t>8.Социальная поддержка.</w:t>
      </w:r>
    </w:p>
    <w:p w:rsidR="00746E27" w:rsidRPr="008A57BD" w:rsidRDefault="00746E27" w:rsidP="00746E27">
      <w:pPr>
        <w:tabs>
          <w:tab w:val="left" w:pos="851"/>
          <w:tab w:val="left" w:pos="993"/>
        </w:tabs>
        <w:spacing w:before="60" w:after="60"/>
        <w:ind w:firstLine="709"/>
      </w:pPr>
      <w:r w:rsidRPr="008A57BD">
        <w:t>Письменно выполнить задания:</w:t>
      </w:r>
    </w:p>
    <w:p w:rsidR="00746E27" w:rsidRPr="008A57BD" w:rsidRDefault="00746E27" w:rsidP="00746E27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rPr>
          <w:bCs/>
          <w:bdr w:val="none" w:sz="0" w:space="0" w:color="auto" w:frame="1"/>
        </w:rPr>
      </w:pPr>
      <w:r w:rsidRPr="008A57BD">
        <w:rPr>
          <w:bCs/>
          <w:bdr w:val="none" w:sz="0" w:space="0" w:color="auto" w:frame="1"/>
        </w:rPr>
        <w:t>Работа с нормативно-правовой документацией. Описание документа по плану: название, предназначение документа, структура документа, наиболее важные для организации специального образования статьи и пункты.</w:t>
      </w:r>
    </w:p>
    <w:p w:rsidR="00746E27" w:rsidRPr="008A57BD" w:rsidRDefault="00746E27" w:rsidP="00746E27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rPr>
          <w:bCs/>
          <w:bdr w:val="none" w:sz="0" w:space="0" w:color="auto" w:frame="1"/>
        </w:rPr>
      </w:pPr>
      <w:r w:rsidRPr="008A57BD">
        <w:rPr>
          <w:bCs/>
          <w:bdr w:val="none" w:sz="0" w:space="0" w:color="auto" w:frame="1"/>
        </w:rPr>
        <w:t>Инвалидность. Процедура получения инвалидности. Социальные и этические моменты.</w:t>
      </w:r>
    </w:p>
    <w:p w:rsidR="00746E27" w:rsidRPr="008A57BD" w:rsidRDefault="00746E27" w:rsidP="00746E27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rPr>
          <w:bCs/>
          <w:bdr w:val="none" w:sz="0" w:space="0" w:color="auto" w:frame="1"/>
        </w:rPr>
      </w:pPr>
      <w:r w:rsidRPr="008A57BD">
        <w:rPr>
          <w:bCs/>
          <w:bdr w:val="none" w:sz="0" w:space="0" w:color="auto" w:frame="1"/>
        </w:rPr>
        <w:t>Работа с родителями ребенка с ОВЗ.</w:t>
      </w: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46E27" w:rsidRPr="008A57BD" w:rsidRDefault="00746E27" w:rsidP="00167505">
      <w:pPr>
        <w:pStyle w:val="af5"/>
        <w:numPr>
          <w:ilvl w:val="0"/>
          <w:numId w:val="13"/>
        </w:numPr>
        <w:tabs>
          <w:tab w:val="left" w:pos="0"/>
          <w:tab w:val="left" w:pos="851"/>
          <w:tab w:val="left" w:pos="993"/>
          <w:tab w:val="left" w:pos="1134"/>
        </w:tabs>
        <w:suppressAutoHyphens/>
        <w:ind w:left="0" w:firstLine="709"/>
        <w:rPr>
          <w:i/>
          <w:iCs/>
          <w:szCs w:val="24"/>
          <w:lang w:val="ru-RU"/>
        </w:rPr>
      </w:pPr>
      <w:r w:rsidRPr="008A57BD">
        <w:rPr>
          <w:szCs w:val="24"/>
          <w:lang w:val="ru-RU"/>
        </w:rPr>
        <w:t xml:space="preserve">Коррекционно-педагогическая работа с детьми раннего возраста: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пособ</w:t>
      </w:r>
      <w:proofErr w:type="spellEnd"/>
      <w:r w:rsidRPr="008A57BD">
        <w:rPr>
          <w:szCs w:val="24"/>
          <w:lang w:val="ru-RU"/>
        </w:rPr>
        <w:t xml:space="preserve">. для студ. </w:t>
      </w:r>
      <w:proofErr w:type="spellStart"/>
      <w:r w:rsidRPr="008A57BD">
        <w:rPr>
          <w:szCs w:val="24"/>
          <w:lang w:val="ru-RU"/>
        </w:rPr>
        <w:t>высш</w:t>
      </w:r>
      <w:proofErr w:type="spellEnd"/>
      <w:r w:rsidRPr="008A57BD">
        <w:rPr>
          <w:szCs w:val="24"/>
          <w:lang w:val="ru-RU"/>
        </w:rPr>
        <w:t>. учеб</w:t>
      </w:r>
      <w:proofErr w:type="gramStart"/>
      <w:r w:rsidRPr="008A57BD">
        <w:rPr>
          <w:szCs w:val="24"/>
          <w:lang w:val="ru-RU"/>
        </w:rPr>
        <w:t>.</w:t>
      </w:r>
      <w:proofErr w:type="gramEnd"/>
      <w:r w:rsidRPr="008A57BD">
        <w:rPr>
          <w:szCs w:val="24"/>
          <w:lang w:val="ru-RU"/>
        </w:rPr>
        <w:t xml:space="preserve"> </w:t>
      </w:r>
      <w:proofErr w:type="gramStart"/>
      <w:r w:rsidRPr="008A57BD">
        <w:rPr>
          <w:szCs w:val="24"/>
          <w:lang w:val="ru-RU"/>
        </w:rPr>
        <w:t>з</w:t>
      </w:r>
      <w:proofErr w:type="gramEnd"/>
      <w:r w:rsidRPr="008A57BD">
        <w:rPr>
          <w:szCs w:val="24"/>
          <w:lang w:val="ru-RU"/>
        </w:rPr>
        <w:t xml:space="preserve">ав. по </w:t>
      </w:r>
      <w:proofErr w:type="spellStart"/>
      <w:r w:rsidRPr="008A57BD">
        <w:rPr>
          <w:szCs w:val="24"/>
          <w:lang w:val="ru-RU"/>
        </w:rPr>
        <w:t>направл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подгот</w:t>
      </w:r>
      <w:proofErr w:type="spellEnd"/>
      <w:r w:rsidRPr="008A57BD">
        <w:rPr>
          <w:szCs w:val="24"/>
          <w:lang w:val="ru-RU"/>
        </w:rPr>
        <w:t>. «</w:t>
      </w:r>
      <w:proofErr w:type="gramStart"/>
      <w:r w:rsidRPr="008A57BD">
        <w:rPr>
          <w:szCs w:val="24"/>
          <w:lang w:val="ru-RU"/>
        </w:rPr>
        <w:t>Спец</w:t>
      </w:r>
      <w:proofErr w:type="gramEnd"/>
      <w:r w:rsidRPr="008A57BD">
        <w:rPr>
          <w:szCs w:val="24"/>
          <w:lang w:val="ru-RU"/>
        </w:rPr>
        <w:t xml:space="preserve">. (дефектолог.) образов»/ авт. – сост.: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, Е.В. Исаева, С.В. </w:t>
      </w:r>
      <w:proofErr w:type="spellStart"/>
      <w:r w:rsidRPr="008A57BD">
        <w:rPr>
          <w:szCs w:val="24"/>
          <w:lang w:val="ru-RU"/>
        </w:rPr>
        <w:t>Семихатская</w:t>
      </w:r>
      <w:proofErr w:type="spellEnd"/>
      <w:r w:rsidRPr="008A57BD">
        <w:rPr>
          <w:szCs w:val="24"/>
          <w:lang w:val="ru-RU"/>
        </w:rPr>
        <w:t xml:space="preserve">, Е.Г. </w:t>
      </w:r>
      <w:proofErr w:type="spellStart"/>
      <w:r w:rsidRPr="008A57BD">
        <w:rPr>
          <w:szCs w:val="24"/>
          <w:lang w:val="ru-RU"/>
        </w:rPr>
        <w:t>Чигинцева</w:t>
      </w:r>
      <w:proofErr w:type="spellEnd"/>
      <w:r w:rsidRPr="008A57BD">
        <w:rPr>
          <w:szCs w:val="24"/>
          <w:lang w:val="ru-RU"/>
        </w:rPr>
        <w:t xml:space="preserve">. – Магнитогорск, 2014. – 123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167505">
      <w:pPr>
        <w:pStyle w:val="af5"/>
        <w:numPr>
          <w:ilvl w:val="0"/>
          <w:numId w:val="13"/>
        </w:numPr>
        <w:tabs>
          <w:tab w:val="left" w:pos="0"/>
          <w:tab w:val="left" w:pos="851"/>
        </w:tabs>
        <w:suppressAutoHyphens/>
        <w:ind w:left="0" w:firstLine="709"/>
        <w:rPr>
          <w:szCs w:val="24"/>
          <w:lang w:val="ru-RU"/>
        </w:rPr>
      </w:pP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. – 2 изд. – М.: ФЛИНТА; МПСИ, 2010. – 376 с. - </w:t>
      </w:r>
      <w:r w:rsidRPr="008A57BD">
        <w:rPr>
          <w:szCs w:val="24"/>
        </w:rPr>
        <w:t>ISBN</w:t>
      </w:r>
      <w:r w:rsidRPr="008A57BD">
        <w:rPr>
          <w:szCs w:val="24"/>
          <w:lang w:val="ru-RU"/>
        </w:rPr>
        <w:t xml:space="preserve"> 978-5-9765-0127-0. – Режим доступа: </w:t>
      </w:r>
      <w:hyperlink r:id="rId16" w:history="1">
        <w:r w:rsidRPr="008A57BD">
          <w:rPr>
            <w:rStyle w:val="afb"/>
            <w:szCs w:val="24"/>
          </w:rPr>
          <w:t>http</w:t>
        </w:r>
        <w:r w:rsidRPr="008A57BD">
          <w:rPr>
            <w:rStyle w:val="afb"/>
            <w:szCs w:val="24"/>
            <w:lang w:val="ru-RU"/>
          </w:rPr>
          <w:t>://</w:t>
        </w:r>
        <w:r w:rsidRPr="008A57BD">
          <w:rPr>
            <w:rStyle w:val="afb"/>
            <w:szCs w:val="24"/>
          </w:rPr>
          <w:t>e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lanbook</w:t>
        </w:r>
        <w:proofErr w:type="spellEnd"/>
        <w:r w:rsidRPr="008A57BD">
          <w:rPr>
            <w:rStyle w:val="afb"/>
            <w:szCs w:val="24"/>
            <w:lang w:val="ru-RU"/>
          </w:rPr>
          <w:t>.</w:t>
        </w:r>
        <w:r w:rsidRPr="008A57BD">
          <w:rPr>
            <w:rStyle w:val="afb"/>
            <w:szCs w:val="24"/>
          </w:rPr>
          <w:t>com</w:t>
        </w:r>
        <w:r w:rsidRPr="008A57BD">
          <w:rPr>
            <w:rStyle w:val="afb"/>
            <w:szCs w:val="24"/>
            <w:lang w:val="ru-RU"/>
          </w:rPr>
          <w:t xml:space="preserve">/ </w:t>
        </w:r>
        <w:r w:rsidRPr="008A57BD">
          <w:rPr>
            <w:rStyle w:val="afb"/>
            <w:szCs w:val="24"/>
          </w:rPr>
          <w:t>books</w:t>
        </w:r>
        <w:r w:rsidRPr="008A57BD">
          <w:rPr>
            <w:rStyle w:val="afb"/>
            <w:szCs w:val="24"/>
            <w:lang w:val="ru-RU"/>
          </w:rPr>
          <w:t>/</w:t>
        </w:r>
        <w:r w:rsidRPr="008A57BD">
          <w:rPr>
            <w:rStyle w:val="afb"/>
            <w:szCs w:val="24"/>
          </w:rPr>
          <w:t>element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phppl</w:t>
        </w:r>
        <w:proofErr w:type="spellEnd"/>
        <w:r w:rsidRPr="008A57BD">
          <w:rPr>
            <w:rStyle w:val="afb"/>
            <w:szCs w:val="24"/>
            <w:lang w:val="ru-RU"/>
          </w:rPr>
          <w:t>1_</w:t>
        </w:r>
        <w:r w:rsidRPr="008A57BD">
          <w:rPr>
            <w:rStyle w:val="afb"/>
            <w:szCs w:val="24"/>
          </w:rPr>
          <w:t>id</w:t>
        </w:r>
        <w:r w:rsidRPr="008A57BD">
          <w:rPr>
            <w:rStyle w:val="afb"/>
            <w:szCs w:val="24"/>
            <w:lang w:val="ru-RU"/>
          </w:rPr>
          <w:t>=2417</w:t>
        </w:r>
      </w:hyperlink>
    </w:p>
    <w:p w:rsidR="00746E27" w:rsidRPr="008A57BD" w:rsidRDefault="00746E27" w:rsidP="00167505">
      <w:pPr>
        <w:pStyle w:val="af5"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tabs>
          <w:tab w:val="left" w:pos="0"/>
          <w:tab w:val="left" w:pos="851"/>
          <w:tab w:val="left" w:pos="993"/>
        </w:tabs>
        <w:spacing w:before="60" w:after="60"/>
        <w:ind w:firstLine="709"/>
      </w:pPr>
    </w:p>
    <w:p w:rsidR="00746E27" w:rsidRPr="008A57BD" w:rsidRDefault="00746E27" w:rsidP="00746E27">
      <w:pPr>
        <w:pStyle w:val="af5"/>
        <w:numPr>
          <w:ilvl w:val="1"/>
          <w:numId w:val="5"/>
        </w:numPr>
        <w:tabs>
          <w:tab w:val="left" w:pos="851"/>
          <w:tab w:val="left" w:pos="993"/>
        </w:tabs>
        <w:spacing w:before="60" w:after="60" w:line="240" w:lineRule="auto"/>
        <w:ind w:left="0" w:firstLine="709"/>
        <w:rPr>
          <w:b/>
          <w:iCs/>
          <w:szCs w:val="24"/>
          <w:lang w:val="ru-RU" w:eastAsia="ar-SA"/>
        </w:rPr>
      </w:pPr>
      <w:r w:rsidRPr="008A57BD">
        <w:rPr>
          <w:b/>
          <w:szCs w:val="24"/>
          <w:lang w:val="ru-RU"/>
        </w:rPr>
        <w:t>Систематика и статистика нарушений развития. Норма развития как междисциплинарная проблема</w:t>
      </w:r>
      <w:r w:rsidRPr="008A57BD">
        <w:rPr>
          <w:b/>
          <w:iCs/>
          <w:szCs w:val="24"/>
          <w:lang w:val="ru-RU" w:eastAsia="ar-SA"/>
        </w:rPr>
        <w:t xml:space="preserve"> </w:t>
      </w:r>
    </w:p>
    <w:p w:rsidR="00746E27" w:rsidRPr="008A57BD" w:rsidRDefault="00746E27" w:rsidP="00746E27">
      <w:pPr>
        <w:pStyle w:val="af5"/>
        <w:tabs>
          <w:tab w:val="left" w:pos="851"/>
          <w:tab w:val="left" w:pos="993"/>
        </w:tabs>
        <w:spacing w:before="60" w:after="60" w:line="240" w:lineRule="auto"/>
        <w:ind w:left="0"/>
        <w:rPr>
          <w:iCs/>
          <w:szCs w:val="24"/>
          <w:lang w:val="ru-RU" w:eastAsia="ar-SA"/>
        </w:rPr>
      </w:pPr>
      <w:r w:rsidRPr="008A57BD">
        <w:rPr>
          <w:iCs/>
          <w:szCs w:val="24"/>
          <w:lang w:val="ru-RU" w:eastAsia="ar-SA"/>
        </w:rPr>
        <w:t>Задания:</w:t>
      </w:r>
    </w:p>
    <w:p w:rsidR="00746E27" w:rsidRPr="008A57BD" w:rsidRDefault="00746E27" w:rsidP="00746E27">
      <w:pPr>
        <w:pStyle w:val="af5"/>
        <w:tabs>
          <w:tab w:val="left" w:pos="851"/>
          <w:tab w:val="left" w:pos="993"/>
        </w:tabs>
        <w:spacing w:before="60" w:after="60" w:line="240" w:lineRule="auto"/>
        <w:ind w:left="0"/>
        <w:rPr>
          <w:iCs/>
          <w:szCs w:val="24"/>
          <w:lang w:val="ru-RU" w:eastAsia="ar-SA"/>
        </w:rPr>
      </w:pPr>
      <w:r w:rsidRPr="008A57BD">
        <w:rPr>
          <w:iCs/>
          <w:szCs w:val="24"/>
          <w:lang w:val="ru-RU" w:eastAsia="ar-SA"/>
        </w:rPr>
        <w:t xml:space="preserve">Изучите понятия: нарушения в развитии, </w:t>
      </w:r>
    </w:p>
    <w:p w:rsidR="00746E27" w:rsidRPr="008A57BD" w:rsidRDefault="00746E27" w:rsidP="00746E27">
      <w:pPr>
        <w:pStyle w:val="af5"/>
        <w:tabs>
          <w:tab w:val="left" w:pos="851"/>
          <w:tab w:val="left" w:pos="993"/>
        </w:tabs>
        <w:spacing w:before="60" w:after="60" w:line="240" w:lineRule="auto"/>
        <w:ind w:left="0"/>
        <w:rPr>
          <w:szCs w:val="24"/>
          <w:lang w:val="ru-RU"/>
        </w:rPr>
      </w:pPr>
      <w:r w:rsidRPr="008A57BD">
        <w:rPr>
          <w:iCs/>
          <w:szCs w:val="24"/>
          <w:lang w:val="ru-RU" w:eastAsia="ar-SA"/>
        </w:rPr>
        <w:t>Ответьте на вопросы:</w:t>
      </w:r>
    </w:p>
    <w:p w:rsidR="00746E27" w:rsidRPr="008A57BD" w:rsidRDefault="00746E27" w:rsidP="00746E27">
      <w:pPr>
        <w:ind w:firstLine="709"/>
        <w:contextualSpacing/>
      </w:pPr>
      <w:r w:rsidRPr="008A57BD">
        <w:t>1.МКБ-10.</w:t>
      </w:r>
    </w:p>
    <w:p w:rsidR="00746E27" w:rsidRPr="008A57BD" w:rsidRDefault="00746E27" w:rsidP="00746E27">
      <w:pPr>
        <w:ind w:firstLine="709"/>
        <w:contextualSpacing/>
      </w:pPr>
      <w:r w:rsidRPr="008A57BD">
        <w:t>2.Положение о ПМПК.</w:t>
      </w:r>
    </w:p>
    <w:p w:rsidR="00746E27" w:rsidRPr="008A57BD" w:rsidRDefault="00746E27" w:rsidP="00746E27">
      <w:pPr>
        <w:ind w:firstLine="709"/>
        <w:contextualSpacing/>
      </w:pPr>
      <w:r w:rsidRPr="008A57BD">
        <w:t>3.Принципы ПМП обследования.</w:t>
      </w:r>
    </w:p>
    <w:p w:rsidR="00746E27" w:rsidRPr="008A57BD" w:rsidRDefault="00746E27" w:rsidP="00746E27">
      <w:pPr>
        <w:ind w:firstLine="709"/>
        <w:contextualSpacing/>
      </w:pPr>
      <w:r w:rsidRPr="008A57BD">
        <w:t>4. «Диагностический год».</w:t>
      </w:r>
    </w:p>
    <w:p w:rsidR="00746E27" w:rsidRPr="008A57BD" w:rsidRDefault="00746E27" w:rsidP="00746E27">
      <w:pPr>
        <w:ind w:firstLine="709"/>
        <w:contextualSpacing/>
      </w:pPr>
      <w:r w:rsidRPr="008A57BD">
        <w:t>5.Дифференциальные диагнозы.</w:t>
      </w:r>
    </w:p>
    <w:p w:rsidR="00746E27" w:rsidRPr="008A57BD" w:rsidRDefault="00746E27" w:rsidP="00746E27">
      <w:pPr>
        <w:tabs>
          <w:tab w:val="left" w:pos="993"/>
          <w:tab w:val="left" w:pos="1134"/>
        </w:tabs>
        <w:ind w:firstLine="709"/>
      </w:pPr>
      <w:r w:rsidRPr="008A57BD">
        <w:t>6.Пограничные состояния.</w:t>
      </w:r>
    </w:p>
    <w:p w:rsidR="00746E27" w:rsidRPr="008A57BD" w:rsidRDefault="00746E27" w:rsidP="00746E27">
      <w:pPr>
        <w:tabs>
          <w:tab w:val="left" w:pos="993"/>
          <w:tab w:val="left" w:pos="1134"/>
        </w:tabs>
        <w:ind w:firstLine="709"/>
        <w:rPr>
          <w:bCs/>
          <w:iCs/>
          <w:lang w:eastAsia="ar-SA"/>
        </w:rPr>
      </w:pPr>
      <w:r w:rsidRPr="008A57BD">
        <w:rPr>
          <w:bCs/>
          <w:iCs/>
          <w:lang w:eastAsia="ar-SA"/>
        </w:rPr>
        <w:t xml:space="preserve">Задание для самостоятельной работы:     </w:t>
      </w:r>
    </w:p>
    <w:p w:rsidR="00746E27" w:rsidRPr="008A57BD" w:rsidRDefault="00746E27" w:rsidP="00746E27">
      <w:pPr>
        <w:numPr>
          <w:ilvl w:val="0"/>
          <w:numId w:val="7"/>
        </w:numPr>
        <w:ind w:left="0" w:firstLine="709"/>
        <w:contextualSpacing/>
        <w:rPr>
          <w:bCs/>
          <w:bdr w:val="none" w:sz="0" w:space="0" w:color="auto" w:frame="1"/>
        </w:rPr>
      </w:pPr>
      <w:r w:rsidRPr="008A57BD">
        <w:t>Норма психомоторного развития ребенка до года, до трех и пяти лет.</w:t>
      </w:r>
    </w:p>
    <w:p w:rsidR="00746E27" w:rsidRPr="008A57BD" w:rsidRDefault="00746E27" w:rsidP="00746E27">
      <w:pPr>
        <w:numPr>
          <w:ilvl w:val="0"/>
          <w:numId w:val="7"/>
        </w:numPr>
        <w:ind w:left="0" w:firstLine="709"/>
        <w:contextualSpacing/>
        <w:rPr>
          <w:bCs/>
          <w:bdr w:val="none" w:sz="0" w:space="0" w:color="auto" w:frame="1"/>
        </w:rPr>
      </w:pPr>
      <w:r w:rsidRPr="008A57BD">
        <w:t>Индивидуальная норма.</w:t>
      </w:r>
    </w:p>
    <w:p w:rsidR="00746E27" w:rsidRPr="008A57BD" w:rsidRDefault="00746E27" w:rsidP="00746E27">
      <w:pPr>
        <w:numPr>
          <w:ilvl w:val="0"/>
          <w:numId w:val="7"/>
        </w:numPr>
        <w:ind w:left="0" w:firstLine="709"/>
        <w:contextualSpacing/>
        <w:rPr>
          <w:bCs/>
          <w:bdr w:val="none" w:sz="0" w:space="0" w:color="auto" w:frame="1"/>
        </w:rPr>
      </w:pPr>
      <w:r w:rsidRPr="008A57BD">
        <w:t>ПМПК.</w:t>
      </w:r>
    </w:p>
    <w:p w:rsidR="00746E27" w:rsidRPr="008A57BD" w:rsidRDefault="00746E27" w:rsidP="00746E27">
      <w:pPr>
        <w:numPr>
          <w:ilvl w:val="0"/>
          <w:numId w:val="7"/>
        </w:numPr>
        <w:ind w:left="0" w:firstLine="709"/>
        <w:contextualSpacing/>
        <w:rPr>
          <w:bCs/>
          <w:bdr w:val="none" w:sz="0" w:space="0" w:color="auto" w:frame="1"/>
        </w:rPr>
      </w:pPr>
      <w:r w:rsidRPr="008A57BD">
        <w:t>Служба раннего вмешательства.</w:t>
      </w:r>
    </w:p>
    <w:p w:rsidR="00746E27" w:rsidRPr="008A57BD" w:rsidRDefault="00746E27" w:rsidP="00746E27">
      <w:pPr>
        <w:tabs>
          <w:tab w:val="left" w:pos="993"/>
          <w:tab w:val="left" w:pos="1134"/>
        </w:tabs>
        <w:ind w:firstLine="709"/>
        <w:rPr>
          <w:bCs/>
          <w:iCs/>
          <w:lang w:eastAsia="ar-SA"/>
        </w:rPr>
      </w:pP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46E27" w:rsidRPr="008A57BD" w:rsidRDefault="00746E27" w:rsidP="00167505">
      <w:pPr>
        <w:pStyle w:val="af5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134"/>
        </w:tabs>
        <w:suppressAutoHyphens/>
        <w:ind w:left="0" w:firstLine="709"/>
        <w:rPr>
          <w:i/>
          <w:iCs/>
          <w:szCs w:val="24"/>
          <w:lang w:val="ru-RU"/>
        </w:rPr>
      </w:pPr>
      <w:r w:rsidRPr="008A57BD">
        <w:rPr>
          <w:szCs w:val="24"/>
          <w:lang w:val="ru-RU"/>
        </w:rPr>
        <w:lastRenderedPageBreak/>
        <w:t xml:space="preserve">Коррекционно-педагогическая работа с детьми раннего возраста: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пособ</w:t>
      </w:r>
      <w:proofErr w:type="spellEnd"/>
      <w:r w:rsidRPr="008A57BD">
        <w:rPr>
          <w:szCs w:val="24"/>
          <w:lang w:val="ru-RU"/>
        </w:rPr>
        <w:t xml:space="preserve">. для студ. </w:t>
      </w:r>
      <w:proofErr w:type="spellStart"/>
      <w:r w:rsidRPr="008A57BD">
        <w:rPr>
          <w:szCs w:val="24"/>
          <w:lang w:val="ru-RU"/>
        </w:rPr>
        <w:t>высш</w:t>
      </w:r>
      <w:proofErr w:type="spellEnd"/>
      <w:r w:rsidRPr="008A57BD">
        <w:rPr>
          <w:szCs w:val="24"/>
          <w:lang w:val="ru-RU"/>
        </w:rPr>
        <w:t>. учеб</w:t>
      </w:r>
      <w:proofErr w:type="gramStart"/>
      <w:r w:rsidRPr="008A57BD">
        <w:rPr>
          <w:szCs w:val="24"/>
          <w:lang w:val="ru-RU"/>
        </w:rPr>
        <w:t>.</w:t>
      </w:r>
      <w:proofErr w:type="gramEnd"/>
      <w:r w:rsidRPr="008A57BD">
        <w:rPr>
          <w:szCs w:val="24"/>
          <w:lang w:val="ru-RU"/>
        </w:rPr>
        <w:t xml:space="preserve"> </w:t>
      </w:r>
      <w:proofErr w:type="gramStart"/>
      <w:r w:rsidRPr="008A57BD">
        <w:rPr>
          <w:szCs w:val="24"/>
          <w:lang w:val="ru-RU"/>
        </w:rPr>
        <w:t>з</w:t>
      </w:r>
      <w:proofErr w:type="gramEnd"/>
      <w:r w:rsidRPr="008A57BD">
        <w:rPr>
          <w:szCs w:val="24"/>
          <w:lang w:val="ru-RU"/>
        </w:rPr>
        <w:t xml:space="preserve">ав. по </w:t>
      </w:r>
      <w:proofErr w:type="spellStart"/>
      <w:r w:rsidRPr="008A57BD">
        <w:rPr>
          <w:szCs w:val="24"/>
          <w:lang w:val="ru-RU"/>
        </w:rPr>
        <w:t>направл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подгот</w:t>
      </w:r>
      <w:proofErr w:type="spellEnd"/>
      <w:r w:rsidRPr="008A57BD">
        <w:rPr>
          <w:szCs w:val="24"/>
          <w:lang w:val="ru-RU"/>
        </w:rPr>
        <w:t>. «</w:t>
      </w:r>
      <w:proofErr w:type="gramStart"/>
      <w:r w:rsidRPr="008A57BD">
        <w:rPr>
          <w:szCs w:val="24"/>
          <w:lang w:val="ru-RU"/>
        </w:rPr>
        <w:t>Спец</w:t>
      </w:r>
      <w:proofErr w:type="gramEnd"/>
      <w:r w:rsidRPr="008A57BD">
        <w:rPr>
          <w:szCs w:val="24"/>
          <w:lang w:val="ru-RU"/>
        </w:rPr>
        <w:t xml:space="preserve">. (дефектолог.) образов»/ авт. – сост.: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, Е.В. Исаева, С.В. </w:t>
      </w:r>
      <w:proofErr w:type="spellStart"/>
      <w:r w:rsidRPr="008A57BD">
        <w:rPr>
          <w:szCs w:val="24"/>
          <w:lang w:val="ru-RU"/>
        </w:rPr>
        <w:t>Семихатская</w:t>
      </w:r>
      <w:proofErr w:type="spellEnd"/>
      <w:r w:rsidRPr="008A57BD">
        <w:rPr>
          <w:szCs w:val="24"/>
          <w:lang w:val="ru-RU"/>
        </w:rPr>
        <w:t xml:space="preserve">, Е.Г. </w:t>
      </w:r>
      <w:proofErr w:type="spellStart"/>
      <w:r w:rsidRPr="008A57BD">
        <w:rPr>
          <w:szCs w:val="24"/>
          <w:lang w:val="ru-RU"/>
        </w:rPr>
        <w:t>Чигинцева</w:t>
      </w:r>
      <w:proofErr w:type="spellEnd"/>
      <w:r w:rsidRPr="008A57BD">
        <w:rPr>
          <w:szCs w:val="24"/>
          <w:lang w:val="ru-RU"/>
        </w:rPr>
        <w:t xml:space="preserve">. – Магнитогорск, 2014. – 123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167505">
      <w:pPr>
        <w:widowControl/>
        <w:numPr>
          <w:ilvl w:val="0"/>
          <w:numId w:val="14"/>
        </w:numPr>
        <w:tabs>
          <w:tab w:val="left" w:pos="0"/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17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746E27" w:rsidRPr="008A57BD" w:rsidRDefault="00746E27" w:rsidP="00167505">
      <w:pPr>
        <w:pStyle w:val="af5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tabs>
          <w:tab w:val="left" w:pos="993"/>
          <w:tab w:val="left" w:pos="1134"/>
        </w:tabs>
        <w:ind w:firstLine="709"/>
        <w:rPr>
          <w:bCs/>
          <w:iCs/>
          <w:lang w:eastAsia="ar-SA"/>
        </w:rPr>
      </w:pP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b/>
          <w:i/>
          <w:lang w:eastAsia="ar-SA"/>
        </w:rPr>
      </w:pP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b/>
          <w:i/>
          <w:lang w:eastAsia="ar-SA"/>
        </w:rPr>
      </w:pPr>
      <w:r w:rsidRPr="008A57BD">
        <w:rPr>
          <w:b/>
          <w:bCs/>
          <w:bdr w:val="none" w:sz="0" w:space="0" w:color="auto" w:frame="1"/>
        </w:rPr>
        <w:t>1.4. Тема: Причины нарушений, отклонений и задержки развития человека с учетом единства социальных и биологических факторов</w:t>
      </w:r>
    </w:p>
    <w:p w:rsidR="00746E27" w:rsidRPr="008A57BD" w:rsidRDefault="00746E27" w:rsidP="00746E27">
      <w:pPr>
        <w:tabs>
          <w:tab w:val="left" w:pos="993"/>
        </w:tabs>
        <w:ind w:firstLine="709"/>
        <w:contextualSpacing/>
      </w:pPr>
      <w:r w:rsidRPr="008A57BD">
        <w:t>Изучить понятия: алкогольный синдром плода, синдром Дауна</w:t>
      </w:r>
    </w:p>
    <w:p w:rsidR="00746E27" w:rsidRPr="008A57BD" w:rsidRDefault="00746E27" w:rsidP="00746E27">
      <w:pPr>
        <w:tabs>
          <w:tab w:val="left" w:pos="993"/>
        </w:tabs>
        <w:ind w:firstLine="709"/>
        <w:contextualSpacing/>
      </w:pPr>
      <w:r w:rsidRPr="008A57BD">
        <w:t>Задания:</w:t>
      </w:r>
    </w:p>
    <w:p w:rsidR="00746E27" w:rsidRPr="008A57BD" w:rsidRDefault="00746E27" w:rsidP="00746E27">
      <w:pPr>
        <w:tabs>
          <w:tab w:val="left" w:pos="993"/>
        </w:tabs>
        <w:ind w:firstLine="709"/>
        <w:contextualSpacing/>
      </w:pPr>
      <w:r w:rsidRPr="008A57BD">
        <w:t>1.Алкогольный синдром плода.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2.Синдром Дауна. 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3.Эмоциональная и социальная </w:t>
      </w:r>
      <w:proofErr w:type="spellStart"/>
      <w:r w:rsidRPr="008A57BD">
        <w:t>депривация</w:t>
      </w:r>
      <w:proofErr w:type="spellEnd"/>
      <w:r w:rsidRPr="008A57BD">
        <w:t>.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4.Сенсорная </w:t>
      </w:r>
      <w:proofErr w:type="spellStart"/>
      <w:r w:rsidRPr="008A57BD">
        <w:t>депривация</w:t>
      </w:r>
      <w:proofErr w:type="spellEnd"/>
      <w:r w:rsidRPr="008A57BD">
        <w:t xml:space="preserve">. 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5.Синдром </w:t>
      </w:r>
      <w:proofErr w:type="spellStart"/>
      <w:r w:rsidRPr="008A57BD">
        <w:t>Клайнфельтера</w:t>
      </w:r>
      <w:proofErr w:type="spellEnd"/>
      <w:r w:rsidRPr="008A57BD">
        <w:t>.</w:t>
      </w:r>
    </w:p>
    <w:p w:rsidR="00746E27" w:rsidRPr="008A57BD" w:rsidRDefault="00746E27" w:rsidP="00746E27">
      <w:pPr>
        <w:ind w:firstLine="709"/>
        <w:contextualSpacing/>
      </w:pPr>
      <w:r w:rsidRPr="008A57BD">
        <w:t>6. Синдром Ландау.</w:t>
      </w:r>
    </w:p>
    <w:p w:rsidR="00746E27" w:rsidRPr="008A57BD" w:rsidRDefault="00746E27" w:rsidP="00746E27">
      <w:pPr>
        <w:ind w:firstLine="709"/>
        <w:contextualSpacing/>
      </w:pPr>
      <w:r w:rsidRPr="008A57BD">
        <w:t>7.Синдром Вильямса.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8.Синдром </w:t>
      </w:r>
      <w:proofErr w:type="spellStart"/>
      <w:r w:rsidRPr="008A57BD">
        <w:t>Ушера</w:t>
      </w:r>
      <w:proofErr w:type="spellEnd"/>
      <w:r w:rsidRPr="008A57BD">
        <w:t>.</w:t>
      </w: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b/>
          <w:i/>
          <w:lang w:eastAsia="ar-SA"/>
        </w:rPr>
      </w:pPr>
      <w:r w:rsidRPr="008A57BD">
        <w:t xml:space="preserve">9.Синдром </w:t>
      </w:r>
      <w:proofErr w:type="spellStart"/>
      <w:r w:rsidRPr="008A57BD">
        <w:t>Альпорта</w:t>
      </w:r>
      <w:proofErr w:type="spellEnd"/>
      <w:r w:rsidRPr="008A57BD">
        <w:t>.</w:t>
      </w:r>
    </w:p>
    <w:p w:rsidR="00746E27" w:rsidRPr="008A57BD" w:rsidRDefault="00746E27" w:rsidP="00746E27">
      <w:pPr>
        <w:ind w:firstLine="709"/>
        <w:contextualSpacing/>
      </w:pPr>
      <w:r w:rsidRPr="008A57BD">
        <w:t>Презентация синдрома по плану:</w:t>
      </w:r>
    </w:p>
    <w:p w:rsidR="00746E27" w:rsidRPr="008A57BD" w:rsidRDefault="00746E27" w:rsidP="00746E27">
      <w:pPr>
        <w:numPr>
          <w:ilvl w:val="0"/>
          <w:numId w:val="8"/>
        </w:numPr>
        <w:ind w:left="0" w:firstLine="709"/>
        <w:contextualSpacing/>
      </w:pPr>
      <w:r w:rsidRPr="008A57BD">
        <w:t>Название. Краткая историческая справка.</w:t>
      </w:r>
    </w:p>
    <w:p w:rsidR="00746E27" w:rsidRPr="008A57BD" w:rsidRDefault="00746E27" w:rsidP="00746E27">
      <w:pPr>
        <w:numPr>
          <w:ilvl w:val="0"/>
          <w:numId w:val="8"/>
        </w:numPr>
        <w:ind w:left="0" w:firstLine="709"/>
        <w:contextualSpacing/>
      </w:pPr>
      <w:r w:rsidRPr="008A57BD">
        <w:t xml:space="preserve">Частота. </w:t>
      </w:r>
      <w:proofErr w:type="spellStart"/>
      <w:r w:rsidRPr="008A57BD">
        <w:t>Этиопатогенез</w:t>
      </w:r>
      <w:proofErr w:type="spellEnd"/>
      <w:r w:rsidRPr="008A57BD">
        <w:t>.</w:t>
      </w:r>
    </w:p>
    <w:p w:rsidR="00746E27" w:rsidRPr="008A57BD" w:rsidRDefault="00746E27" w:rsidP="00746E27">
      <w:pPr>
        <w:numPr>
          <w:ilvl w:val="0"/>
          <w:numId w:val="8"/>
        </w:numPr>
        <w:ind w:left="0" w:firstLine="709"/>
        <w:contextualSpacing/>
      </w:pPr>
      <w:r w:rsidRPr="008A57BD">
        <w:t>Клиническая картина.</w:t>
      </w:r>
    </w:p>
    <w:p w:rsidR="00746E27" w:rsidRPr="008A57BD" w:rsidRDefault="00746E27" w:rsidP="00746E27">
      <w:pPr>
        <w:numPr>
          <w:ilvl w:val="0"/>
          <w:numId w:val="8"/>
        </w:numPr>
        <w:ind w:left="0" w:firstLine="709"/>
        <w:contextualSpacing/>
      </w:pPr>
      <w:r w:rsidRPr="008A57BD">
        <w:t>Возможности социальной адаптации, обучения и трудоустройства.</w:t>
      </w: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lang w:eastAsia="ar-SA"/>
        </w:rPr>
      </w:pP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b/>
          <w:i/>
          <w:lang w:eastAsia="ar-SA"/>
        </w:rPr>
      </w:pP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b/>
          <w:i/>
          <w:lang w:eastAsia="ar-SA"/>
        </w:rPr>
      </w:pPr>
      <w:r w:rsidRPr="008A57BD">
        <w:rPr>
          <w:b/>
        </w:rPr>
        <w:t>2 Организация специального образования для различных групп лиц с ОВЗ</w:t>
      </w:r>
    </w:p>
    <w:p w:rsidR="00746E27" w:rsidRPr="008A57BD" w:rsidRDefault="00746E27" w:rsidP="00746E27">
      <w:pPr>
        <w:ind w:firstLine="709"/>
        <w:rPr>
          <w:b/>
        </w:rPr>
      </w:pPr>
      <w:r w:rsidRPr="008A57BD">
        <w:rPr>
          <w:b/>
        </w:rPr>
        <w:t>2.1 Обучение и воспитание детей с нарушениями в интеллектуальной сфере</w:t>
      </w:r>
    </w:p>
    <w:p w:rsidR="00746E27" w:rsidRPr="008A57BD" w:rsidRDefault="00746E27" w:rsidP="00746E27">
      <w:pPr>
        <w:pStyle w:val="af5"/>
        <w:tabs>
          <w:tab w:val="left" w:pos="851"/>
          <w:tab w:val="left" w:pos="993"/>
        </w:tabs>
        <w:ind w:left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 xml:space="preserve">Изучить понятия: </w:t>
      </w:r>
      <w:r w:rsidRPr="008A57B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умственная отсталость, виды умственной отсталости</w:t>
      </w:r>
    </w:p>
    <w:p w:rsidR="00746E27" w:rsidRPr="008A57BD" w:rsidRDefault="00746E27" w:rsidP="00746E27">
      <w:pPr>
        <w:pStyle w:val="af5"/>
        <w:tabs>
          <w:tab w:val="left" w:pos="851"/>
          <w:tab w:val="left" w:pos="993"/>
        </w:tabs>
        <w:ind w:left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746E27" w:rsidRPr="008A57BD" w:rsidRDefault="00746E27" w:rsidP="00167505">
      <w:pPr>
        <w:pStyle w:val="af5"/>
        <w:numPr>
          <w:ilvl w:val="0"/>
          <w:numId w:val="40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Биологические и социальные факторы, обусловливающие нормальное развитие интеллекта.</w:t>
      </w:r>
    </w:p>
    <w:p w:rsidR="00746E27" w:rsidRPr="008A57BD" w:rsidRDefault="00746E27" w:rsidP="00167505">
      <w:pPr>
        <w:pStyle w:val="af5"/>
        <w:numPr>
          <w:ilvl w:val="0"/>
          <w:numId w:val="40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Направленность системы обучения и воспитания умственно отсталых школьников.</w:t>
      </w:r>
    </w:p>
    <w:p w:rsidR="00746E27" w:rsidRPr="008A57BD" w:rsidRDefault="00746E27" w:rsidP="00167505">
      <w:pPr>
        <w:pStyle w:val="af5"/>
        <w:numPr>
          <w:ilvl w:val="0"/>
          <w:numId w:val="40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Система трудового обучения УО школьников.</w:t>
      </w:r>
    </w:p>
    <w:p w:rsidR="00746E27" w:rsidRPr="008A57BD" w:rsidRDefault="00746E27" w:rsidP="00167505">
      <w:pPr>
        <w:pStyle w:val="af5"/>
        <w:numPr>
          <w:ilvl w:val="0"/>
          <w:numId w:val="40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Профессиональная подготовка лиц с УО.</w:t>
      </w:r>
    </w:p>
    <w:p w:rsidR="00746E27" w:rsidRPr="008A57BD" w:rsidRDefault="00746E27" w:rsidP="00167505">
      <w:pPr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8A57BD">
        <w:t>Наследственный характер нарушений в интеллектуальной сфере.</w:t>
      </w:r>
    </w:p>
    <w:p w:rsidR="00746E27" w:rsidRPr="008A57BD" w:rsidRDefault="00746E27" w:rsidP="00167505">
      <w:pPr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8A57BD">
        <w:t>Особенности развития детей с синдромом Дауна.</w:t>
      </w:r>
    </w:p>
    <w:p w:rsidR="00746E27" w:rsidRPr="008A57BD" w:rsidRDefault="00746E27" w:rsidP="00167505">
      <w:pPr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8A57BD">
        <w:t>Гидроцефалия. Диагностика, осложнения и лечение.</w:t>
      </w:r>
    </w:p>
    <w:p w:rsidR="00746E27" w:rsidRPr="008A57BD" w:rsidRDefault="00746E27" w:rsidP="00167505">
      <w:pPr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8A57BD">
        <w:rPr>
          <w:lang w:val="en-US"/>
        </w:rPr>
        <w:t>F</w:t>
      </w:r>
      <w:r w:rsidRPr="008A57BD">
        <w:t xml:space="preserve"> 79. Общая характеристика группы нарушений.</w:t>
      </w:r>
    </w:p>
    <w:p w:rsidR="00746E27" w:rsidRPr="008A57BD" w:rsidRDefault="00746E27" w:rsidP="00167505">
      <w:pPr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8A57BD">
        <w:t>Социальная адаптация лиц с УО.</w:t>
      </w:r>
    </w:p>
    <w:p w:rsidR="00746E27" w:rsidRPr="008A57BD" w:rsidRDefault="00746E27" w:rsidP="00167505">
      <w:pPr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8A57BD">
        <w:t>Профессиональная подготовка.</w:t>
      </w:r>
    </w:p>
    <w:p w:rsidR="00746E27" w:rsidRPr="008A57BD" w:rsidRDefault="00746E27" w:rsidP="00167505">
      <w:pPr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8A57BD">
        <w:t xml:space="preserve">Проблемы трудоустройства. </w:t>
      </w: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46E27" w:rsidRPr="008A57BD" w:rsidRDefault="00746E27" w:rsidP="00167505">
      <w:pPr>
        <w:widowControl/>
        <w:numPr>
          <w:ilvl w:val="0"/>
          <w:numId w:val="15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lastRenderedPageBreak/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746E27" w:rsidRPr="008A57BD" w:rsidRDefault="00746E27" w:rsidP="00167505">
      <w:pPr>
        <w:widowControl/>
        <w:numPr>
          <w:ilvl w:val="0"/>
          <w:numId w:val="15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18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746E27" w:rsidRPr="008A57BD" w:rsidRDefault="00746E27" w:rsidP="00167505">
      <w:pPr>
        <w:pStyle w:val="af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46E27" w:rsidRPr="008A57BD" w:rsidRDefault="00746E27" w:rsidP="00746E27">
      <w:pPr>
        <w:ind w:firstLine="709"/>
        <w:rPr>
          <w:b/>
        </w:rPr>
      </w:pPr>
      <w:r w:rsidRPr="008A57BD">
        <w:rPr>
          <w:b/>
          <w:lang w:eastAsia="ar-SA"/>
        </w:rPr>
        <w:t xml:space="preserve">2.2. </w:t>
      </w:r>
      <w:r w:rsidRPr="008A57BD">
        <w:rPr>
          <w:b/>
        </w:rPr>
        <w:t>Обучение и воспитание детей с нарушениями слуха</w:t>
      </w:r>
    </w:p>
    <w:p w:rsidR="00746E27" w:rsidRPr="008A57BD" w:rsidRDefault="00746E27" w:rsidP="00746E27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46E27" w:rsidRPr="008A57BD" w:rsidRDefault="00746E27" w:rsidP="00167505">
      <w:pPr>
        <w:pStyle w:val="af5"/>
        <w:numPr>
          <w:ilvl w:val="0"/>
          <w:numId w:val="41"/>
        </w:numPr>
        <w:tabs>
          <w:tab w:val="left" w:pos="0"/>
          <w:tab w:val="left" w:pos="851"/>
          <w:tab w:val="left" w:pos="993"/>
        </w:tabs>
        <w:ind w:left="0" w:firstLine="709"/>
        <w:rPr>
          <w:iCs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8A57BD">
        <w:rPr>
          <w:bCs/>
          <w:iCs/>
          <w:szCs w:val="24"/>
          <w:lang w:val="ru-RU" w:eastAsia="ar-SA"/>
        </w:rPr>
        <w:t xml:space="preserve"> понятия: </w:t>
      </w:r>
      <w:r w:rsidRPr="008A57BD">
        <w:rPr>
          <w:iCs/>
          <w:szCs w:val="24"/>
          <w:lang w:val="ru-RU" w:eastAsia="ar-SA"/>
        </w:rPr>
        <w:t>нарушение зрения, остаточное зрение, тотальная слепота.</w:t>
      </w:r>
    </w:p>
    <w:p w:rsidR="00746E27" w:rsidRPr="008A57BD" w:rsidRDefault="00746E27" w:rsidP="00167505">
      <w:pPr>
        <w:pStyle w:val="af5"/>
        <w:numPr>
          <w:ilvl w:val="0"/>
          <w:numId w:val="41"/>
        </w:numPr>
        <w:tabs>
          <w:tab w:val="left" w:pos="0"/>
          <w:tab w:val="left" w:pos="540"/>
          <w:tab w:val="left" w:pos="900"/>
          <w:tab w:val="left" w:pos="993"/>
        </w:tabs>
        <w:ind w:left="0" w:firstLine="709"/>
        <w:rPr>
          <w:szCs w:val="24"/>
          <w:lang w:eastAsia="ar-SA"/>
        </w:rPr>
      </w:pPr>
      <w:r w:rsidRPr="008A57BD">
        <w:rPr>
          <w:szCs w:val="24"/>
          <w:lang w:val="ru-RU" w:eastAsia="ar-SA"/>
        </w:rPr>
        <w:t xml:space="preserve"> </w:t>
      </w:r>
      <w:proofErr w:type="spellStart"/>
      <w:r w:rsidRPr="008A57BD">
        <w:rPr>
          <w:szCs w:val="24"/>
          <w:lang w:eastAsia="ar-SA"/>
        </w:rPr>
        <w:t>Ответить</w:t>
      </w:r>
      <w:proofErr w:type="spellEnd"/>
      <w:r w:rsidRPr="008A57BD">
        <w:rPr>
          <w:szCs w:val="24"/>
          <w:lang w:eastAsia="ar-SA"/>
        </w:rPr>
        <w:t xml:space="preserve"> </w:t>
      </w:r>
      <w:proofErr w:type="spellStart"/>
      <w:r w:rsidRPr="008A57BD">
        <w:rPr>
          <w:szCs w:val="24"/>
          <w:lang w:eastAsia="ar-SA"/>
        </w:rPr>
        <w:t>на</w:t>
      </w:r>
      <w:proofErr w:type="spellEnd"/>
      <w:r w:rsidRPr="008A57BD">
        <w:rPr>
          <w:szCs w:val="24"/>
          <w:lang w:eastAsia="ar-SA"/>
        </w:rPr>
        <w:t xml:space="preserve"> </w:t>
      </w:r>
      <w:proofErr w:type="spellStart"/>
      <w:r w:rsidRPr="008A57BD">
        <w:rPr>
          <w:szCs w:val="24"/>
          <w:lang w:eastAsia="ar-SA"/>
        </w:rPr>
        <w:t>следующие</w:t>
      </w:r>
      <w:proofErr w:type="spellEnd"/>
      <w:r w:rsidRPr="008A57BD">
        <w:rPr>
          <w:szCs w:val="24"/>
          <w:lang w:eastAsia="ar-SA"/>
        </w:rPr>
        <w:t xml:space="preserve"> </w:t>
      </w:r>
      <w:proofErr w:type="spellStart"/>
      <w:r w:rsidRPr="008A57BD">
        <w:rPr>
          <w:szCs w:val="24"/>
          <w:lang w:eastAsia="ar-SA"/>
        </w:rPr>
        <w:t>вопросы</w:t>
      </w:r>
      <w:proofErr w:type="spellEnd"/>
      <w:r w:rsidRPr="008A57BD">
        <w:rPr>
          <w:szCs w:val="24"/>
          <w:lang w:eastAsia="ar-SA"/>
        </w:rPr>
        <w:t>:</w:t>
      </w:r>
    </w:p>
    <w:p w:rsidR="00746E27" w:rsidRPr="008A57BD" w:rsidRDefault="00746E27" w:rsidP="00167505">
      <w:pPr>
        <w:pStyle w:val="af5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 xml:space="preserve">1.Особенности работы педагога со </w:t>
      </w:r>
      <w:proofErr w:type="spellStart"/>
      <w:r w:rsidRPr="008A57BD">
        <w:rPr>
          <w:szCs w:val="24"/>
          <w:lang w:val="ru-RU"/>
        </w:rPr>
        <w:t>слухопротезированными</w:t>
      </w:r>
      <w:proofErr w:type="spellEnd"/>
      <w:r w:rsidRPr="008A57BD">
        <w:rPr>
          <w:szCs w:val="24"/>
          <w:lang w:val="ru-RU"/>
        </w:rPr>
        <w:t xml:space="preserve"> детьми.</w:t>
      </w:r>
    </w:p>
    <w:p w:rsidR="00746E27" w:rsidRPr="008A57BD" w:rsidRDefault="00746E27" w:rsidP="00167505">
      <w:pPr>
        <w:pStyle w:val="af5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Особенности работы педагога с детьми, имеющими минимальные расстройства слуха.</w:t>
      </w:r>
    </w:p>
    <w:p w:rsidR="00746E27" w:rsidRPr="008A57BD" w:rsidRDefault="00746E27" w:rsidP="00167505">
      <w:pPr>
        <w:pStyle w:val="af5"/>
        <w:numPr>
          <w:ilvl w:val="0"/>
          <w:numId w:val="41"/>
        </w:numPr>
        <w:tabs>
          <w:tab w:val="left" w:pos="0"/>
          <w:tab w:val="left" w:pos="720"/>
          <w:tab w:val="left" w:pos="993"/>
          <w:tab w:val="left" w:pos="2160"/>
        </w:tabs>
        <w:ind w:left="0" w:firstLine="709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8A57BD">
        <w:rPr>
          <w:szCs w:val="24"/>
          <w:lang w:val="ru-RU"/>
        </w:rPr>
        <w:t>Интеграция слабослышащих детей в общеобразовательную среду.</w:t>
      </w:r>
    </w:p>
    <w:p w:rsidR="00746E27" w:rsidRPr="008A57BD" w:rsidRDefault="00746E27" w:rsidP="00746E27">
      <w:pPr>
        <w:ind w:firstLine="709"/>
        <w:contextualSpacing/>
      </w:pPr>
      <w:r w:rsidRPr="008A57BD">
        <w:t>1.Посещение занятия коррекционного занятия сурдопедагога или дефектолога.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2. Анализ занятия  (письменно). 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Примерная схема анализа  </w:t>
      </w:r>
    </w:p>
    <w:p w:rsidR="00746E27" w:rsidRPr="008A57BD" w:rsidRDefault="00746E27" w:rsidP="00746E27">
      <w:pPr>
        <w:ind w:firstLine="709"/>
        <w:contextualSpacing/>
      </w:pPr>
      <w:r w:rsidRPr="008A57BD">
        <w:t>1. Дата. Учреждение. Класс, группа.</w:t>
      </w:r>
    </w:p>
    <w:p w:rsidR="00746E27" w:rsidRPr="008A57BD" w:rsidRDefault="00746E27" w:rsidP="00746E27">
      <w:pPr>
        <w:ind w:firstLine="709"/>
        <w:contextualSpacing/>
      </w:pPr>
      <w:r w:rsidRPr="008A57BD">
        <w:t>2. ФИО специалиста, проводящего занятие.</w:t>
      </w:r>
    </w:p>
    <w:p w:rsidR="00746E27" w:rsidRPr="008A57BD" w:rsidRDefault="00746E27" w:rsidP="00746E27">
      <w:pPr>
        <w:ind w:firstLine="709"/>
        <w:contextualSpacing/>
      </w:pPr>
      <w:r w:rsidRPr="008A57BD">
        <w:t>3. Форма проведения.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4. Тема занятия. </w:t>
      </w:r>
    </w:p>
    <w:p w:rsidR="00746E27" w:rsidRPr="008A57BD" w:rsidRDefault="00746E27" w:rsidP="00746E27">
      <w:pPr>
        <w:ind w:firstLine="709"/>
        <w:contextualSpacing/>
      </w:pPr>
      <w:r w:rsidRPr="008A57BD">
        <w:t>5.Цель и задачи  занятия.</w:t>
      </w:r>
    </w:p>
    <w:p w:rsidR="00746E27" w:rsidRPr="008A57BD" w:rsidRDefault="00746E27" w:rsidP="00746E27">
      <w:pPr>
        <w:ind w:firstLine="709"/>
        <w:contextualSpacing/>
      </w:pPr>
      <w:r w:rsidRPr="008A57BD">
        <w:t>6. Основные компоненты занятия с анализом.</w:t>
      </w:r>
    </w:p>
    <w:p w:rsidR="00746E27" w:rsidRPr="008A57BD" w:rsidRDefault="00746E27" w:rsidP="00746E27">
      <w:pPr>
        <w:ind w:firstLine="709"/>
        <w:contextualSpacing/>
      </w:pPr>
      <w:r w:rsidRPr="008A57BD">
        <w:t>7. Методы и формы работы.</w:t>
      </w:r>
    </w:p>
    <w:p w:rsidR="00746E27" w:rsidRPr="008A57BD" w:rsidRDefault="00746E27" w:rsidP="00746E27">
      <w:pPr>
        <w:ind w:firstLine="709"/>
        <w:contextualSpacing/>
      </w:pPr>
      <w:r w:rsidRPr="008A57BD">
        <w:t>8.Наличие индивидуального и дифференцированного подхода.</w:t>
      </w:r>
    </w:p>
    <w:p w:rsidR="00746E27" w:rsidRPr="008A57BD" w:rsidRDefault="00746E27" w:rsidP="00746E27">
      <w:pPr>
        <w:ind w:firstLine="709"/>
        <w:contextualSpacing/>
      </w:pPr>
      <w:r w:rsidRPr="008A57BD">
        <w:t>9. Методы и формы активизации деятельности детей.</w:t>
      </w:r>
    </w:p>
    <w:p w:rsidR="00746E27" w:rsidRPr="008A57BD" w:rsidRDefault="00746E27" w:rsidP="00746E27">
      <w:pPr>
        <w:ind w:firstLine="709"/>
        <w:contextualSpacing/>
      </w:pPr>
      <w:r w:rsidRPr="008A57BD">
        <w:t>10. Соблюдение лечебно-оздоровительного режима.</w:t>
      </w:r>
    </w:p>
    <w:p w:rsidR="00746E27" w:rsidRPr="008A57BD" w:rsidRDefault="00746E27" w:rsidP="00746E27">
      <w:pPr>
        <w:ind w:firstLine="709"/>
        <w:contextualSpacing/>
      </w:pPr>
      <w:r w:rsidRPr="008A57BD">
        <w:t>11.Наглядные и ТСО.</w:t>
      </w:r>
    </w:p>
    <w:p w:rsidR="00746E27" w:rsidRPr="008A57BD" w:rsidRDefault="00746E27" w:rsidP="00746E27">
      <w:pPr>
        <w:ind w:firstLine="709"/>
        <w:contextualSpacing/>
      </w:pPr>
      <w:r w:rsidRPr="008A57BD">
        <w:t>12. Коррекционно-практическая направленность урока.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13.Деятельность и личность специалиста, проводимого занятия. </w:t>
      </w:r>
    </w:p>
    <w:p w:rsidR="00746E27" w:rsidRPr="008A57BD" w:rsidRDefault="00746E27" w:rsidP="00746E27">
      <w:pPr>
        <w:ind w:firstLine="709"/>
        <w:contextualSpacing/>
      </w:pPr>
      <w:r w:rsidRPr="008A57BD">
        <w:t>14. Общая оценка занятия.</w:t>
      </w:r>
    </w:p>
    <w:p w:rsidR="00746E27" w:rsidRPr="008A57BD" w:rsidRDefault="00746E27" w:rsidP="00746E27">
      <w:pPr>
        <w:pStyle w:val="af5"/>
        <w:tabs>
          <w:tab w:val="left" w:pos="720"/>
          <w:tab w:val="left" w:pos="993"/>
          <w:tab w:val="left" w:pos="2160"/>
        </w:tabs>
        <w:ind w:left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</w:t>
      </w:r>
      <w:proofErr w:type="spellEnd"/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:</w:t>
      </w:r>
    </w:p>
    <w:p w:rsidR="00746E27" w:rsidRPr="008A57BD" w:rsidRDefault="00746E27" w:rsidP="00167505">
      <w:pPr>
        <w:widowControl/>
        <w:numPr>
          <w:ilvl w:val="0"/>
          <w:numId w:val="16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746E27" w:rsidRPr="008A57BD" w:rsidRDefault="00746E27" w:rsidP="00167505">
      <w:pPr>
        <w:widowControl/>
        <w:numPr>
          <w:ilvl w:val="0"/>
          <w:numId w:val="16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19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746E27" w:rsidRPr="008A57BD" w:rsidRDefault="00746E27" w:rsidP="00167505">
      <w:pPr>
        <w:pStyle w:val="af5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widowControl/>
        <w:tabs>
          <w:tab w:val="left" w:pos="786"/>
          <w:tab w:val="left" w:pos="993"/>
          <w:tab w:val="left" w:pos="1134"/>
        </w:tabs>
        <w:suppressAutoHyphens/>
        <w:autoSpaceDN/>
        <w:adjustRightInd/>
        <w:ind w:firstLine="709"/>
        <w:rPr>
          <w:i/>
          <w:iCs/>
        </w:rPr>
      </w:pPr>
    </w:p>
    <w:p w:rsidR="00746E27" w:rsidRPr="008A57BD" w:rsidRDefault="00746E27" w:rsidP="00746E27">
      <w:pPr>
        <w:widowControl/>
        <w:tabs>
          <w:tab w:val="left" w:pos="993"/>
        </w:tabs>
        <w:ind w:firstLine="709"/>
        <w:rPr>
          <w:bCs/>
          <w:iCs/>
          <w:lang w:eastAsia="ar-SA"/>
        </w:rPr>
      </w:pPr>
    </w:p>
    <w:p w:rsidR="00746E27" w:rsidRPr="008A57BD" w:rsidRDefault="00746E27" w:rsidP="00167505">
      <w:pPr>
        <w:pStyle w:val="af5"/>
        <w:numPr>
          <w:ilvl w:val="1"/>
          <w:numId w:val="39"/>
        </w:numPr>
        <w:tabs>
          <w:tab w:val="left" w:pos="851"/>
          <w:tab w:val="left" w:pos="993"/>
        </w:tabs>
        <w:ind w:left="0" w:firstLine="709"/>
        <w:rPr>
          <w:rStyle w:val="afb"/>
          <w:b/>
          <w:i/>
          <w:color w:val="auto"/>
          <w:szCs w:val="24"/>
          <w:lang w:val="ru-RU" w:eastAsia="ar-SA"/>
        </w:rPr>
      </w:pPr>
      <w:r w:rsidRPr="008A57BD">
        <w:rPr>
          <w:b/>
          <w:szCs w:val="24"/>
          <w:lang w:val="ru-RU"/>
        </w:rPr>
        <w:lastRenderedPageBreak/>
        <w:t>Обучение и воспитание детей с нарушениями зрения</w:t>
      </w:r>
      <w:r w:rsidRPr="008A57BD">
        <w:rPr>
          <w:rStyle w:val="afb"/>
          <w:b/>
          <w:i/>
          <w:color w:val="auto"/>
          <w:szCs w:val="24"/>
          <w:lang w:val="ru-RU" w:eastAsia="ar-SA"/>
        </w:rPr>
        <w:t xml:space="preserve"> </w:t>
      </w:r>
    </w:p>
    <w:p w:rsidR="00746E27" w:rsidRPr="008A57BD" w:rsidRDefault="00746E27" w:rsidP="00746E27">
      <w:pPr>
        <w:pStyle w:val="af5"/>
        <w:tabs>
          <w:tab w:val="left" w:pos="851"/>
          <w:tab w:val="left" w:pos="993"/>
        </w:tabs>
        <w:ind w:left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746E27" w:rsidRPr="008A57BD" w:rsidRDefault="00746E27" w:rsidP="00746E27">
      <w:pPr>
        <w:pStyle w:val="af5"/>
        <w:tabs>
          <w:tab w:val="left" w:pos="0"/>
          <w:tab w:val="left" w:pos="284"/>
        </w:tabs>
        <w:ind w:left="0"/>
        <w:rPr>
          <w:iCs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1. Изучить</w:t>
      </w:r>
      <w:r w:rsidRPr="008A57BD">
        <w:rPr>
          <w:bCs/>
          <w:iCs/>
          <w:szCs w:val="24"/>
          <w:lang w:val="ru-RU" w:eastAsia="ar-SA"/>
        </w:rPr>
        <w:t xml:space="preserve"> понятия: </w:t>
      </w:r>
      <w:r w:rsidRPr="008A57BD">
        <w:rPr>
          <w:iCs/>
          <w:szCs w:val="24"/>
          <w:lang w:val="ru-RU" w:eastAsia="ar-SA"/>
        </w:rPr>
        <w:t>нарушения речи, тяжелые нарушения речи, алалия, дизартрия.</w:t>
      </w:r>
    </w:p>
    <w:p w:rsidR="00746E27" w:rsidRPr="008A57BD" w:rsidRDefault="00746E27" w:rsidP="00746E27">
      <w:pPr>
        <w:pStyle w:val="af5"/>
        <w:tabs>
          <w:tab w:val="left" w:pos="0"/>
          <w:tab w:val="left" w:pos="284"/>
          <w:tab w:val="left" w:pos="540"/>
          <w:tab w:val="left" w:pos="900"/>
        </w:tabs>
        <w:ind w:left="0"/>
        <w:rPr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2.</w:t>
      </w:r>
      <w:r w:rsidRPr="008A57BD">
        <w:rPr>
          <w:b/>
          <w:i/>
          <w:szCs w:val="24"/>
          <w:lang w:val="ru-RU" w:eastAsia="ar-SA"/>
        </w:rPr>
        <w:t xml:space="preserve"> </w:t>
      </w:r>
      <w:r w:rsidRPr="008A57BD">
        <w:rPr>
          <w:szCs w:val="24"/>
          <w:lang w:val="ru-RU" w:eastAsia="ar-SA"/>
        </w:rPr>
        <w:t>Ответить на следующие вопросы:</w:t>
      </w:r>
    </w:p>
    <w:p w:rsidR="00746E27" w:rsidRPr="008A57BD" w:rsidRDefault="00746E27" w:rsidP="00746E27">
      <w:pPr>
        <w:ind w:firstLine="709"/>
        <w:contextualSpacing/>
      </w:pPr>
      <w:r w:rsidRPr="008A57BD">
        <w:t>1. Гигиена зрительного анализатора.</w:t>
      </w:r>
    </w:p>
    <w:p w:rsidR="00746E27" w:rsidRPr="008A57BD" w:rsidRDefault="00746E27" w:rsidP="00746E27">
      <w:pPr>
        <w:ind w:firstLine="709"/>
        <w:contextualSpacing/>
      </w:pPr>
      <w:r w:rsidRPr="008A57BD">
        <w:t>2. Гимнастика для глаз.</w:t>
      </w:r>
    </w:p>
    <w:p w:rsidR="00746E27" w:rsidRPr="008A57BD" w:rsidRDefault="00746E27" w:rsidP="00746E27">
      <w:pPr>
        <w:pStyle w:val="af5"/>
        <w:tabs>
          <w:tab w:val="left" w:pos="0"/>
          <w:tab w:val="left" w:pos="284"/>
        </w:tabs>
        <w:ind w:left="0"/>
        <w:rPr>
          <w:szCs w:val="24"/>
          <w:lang w:val="ru-RU"/>
        </w:rPr>
      </w:pPr>
      <w:r w:rsidRPr="008A57BD">
        <w:rPr>
          <w:szCs w:val="24"/>
          <w:lang w:val="ru-RU"/>
        </w:rPr>
        <w:t>3. Требования к организации учебного процесса с детьми с нарушением зрения.</w:t>
      </w:r>
    </w:p>
    <w:p w:rsidR="00746E27" w:rsidRPr="008A57BD" w:rsidRDefault="00746E27" w:rsidP="00746E27">
      <w:pPr>
        <w:numPr>
          <w:ilvl w:val="0"/>
          <w:numId w:val="9"/>
        </w:numPr>
        <w:ind w:left="0" w:firstLine="709"/>
        <w:contextualSpacing/>
      </w:pPr>
      <w:r w:rsidRPr="008A57BD">
        <w:t>Нарушение зрительного восприятия как препятствие овладению пространственной ориентировкой и социальной адаптации человека.</w:t>
      </w:r>
    </w:p>
    <w:p w:rsidR="00746E27" w:rsidRPr="008A57BD" w:rsidRDefault="00746E27" w:rsidP="00746E27">
      <w:pPr>
        <w:numPr>
          <w:ilvl w:val="0"/>
          <w:numId w:val="9"/>
        </w:numPr>
        <w:ind w:left="0" w:firstLine="709"/>
        <w:contextualSpacing/>
      </w:pPr>
      <w:r w:rsidRPr="008A57BD">
        <w:t>Роль зрительного восприятия в познавательных процессах.</w:t>
      </w:r>
    </w:p>
    <w:p w:rsidR="00746E27" w:rsidRPr="008A57BD" w:rsidRDefault="00746E27" w:rsidP="00746E27">
      <w:pPr>
        <w:numPr>
          <w:ilvl w:val="0"/>
          <w:numId w:val="9"/>
        </w:numPr>
        <w:ind w:left="0" w:firstLine="709"/>
        <w:contextualSpacing/>
      </w:pPr>
      <w:r w:rsidRPr="008A57BD">
        <w:t>Компенсация нарушений зрительного восприятия.</w:t>
      </w:r>
    </w:p>
    <w:p w:rsidR="00746E27" w:rsidRPr="008A57BD" w:rsidRDefault="00746E27" w:rsidP="00746E27">
      <w:pPr>
        <w:numPr>
          <w:ilvl w:val="0"/>
          <w:numId w:val="9"/>
        </w:numPr>
        <w:ind w:left="0" w:firstLine="709"/>
        <w:contextualSpacing/>
      </w:pPr>
      <w:r w:rsidRPr="008A57BD">
        <w:t>Технические средства коррекции зрения.</w:t>
      </w:r>
    </w:p>
    <w:p w:rsidR="00746E27" w:rsidRPr="008A57BD" w:rsidRDefault="00746E27" w:rsidP="00746E27">
      <w:pPr>
        <w:numPr>
          <w:ilvl w:val="0"/>
          <w:numId w:val="9"/>
        </w:numPr>
        <w:ind w:left="0" w:firstLine="709"/>
        <w:contextualSpacing/>
      </w:pPr>
      <w:r w:rsidRPr="008A57BD">
        <w:t>Овладение незрячими и слабовидящими навыками самообслуживания.</w:t>
      </w:r>
    </w:p>
    <w:p w:rsidR="00746E27" w:rsidRPr="008A57BD" w:rsidRDefault="00746E27" w:rsidP="00746E27">
      <w:pPr>
        <w:pStyle w:val="af5"/>
        <w:tabs>
          <w:tab w:val="left" w:pos="0"/>
          <w:tab w:val="left" w:pos="284"/>
        </w:tabs>
        <w:ind w:left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Литература:</w:t>
      </w:r>
    </w:p>
    <w:p w:rsidR="00746E27" w:rsidRPr="008A57BD" w:rsidRDefault="00746E27" w:rsidP="00167505">
      <w:pPr>
        <w:widowControl/>
        <w:numPr>
          <w:ilvl w:val="0"/>
          <w:numId w:val="17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746E27" w:rsidRPr="008A57BD" w:rsidRDefault="00746E27" w:rsidP="00167505">
      <w:pPr>
        <w:widowControl/>
        <w:numPr>
          <w:ilvl w:val="0"/>
          <w:numId w:val="17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20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746E27" w:rsidRPr="008A57BD" w:rsidRDefault="00746E27" w:rsidP="00167505">
      <w:pPr>
        <w:pStyle w:val="af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widowControl/>
        <w:tabs>
          <w:tab w:val="left" w:pos="0"/>
          <w:tab w:val="left" w:pos="284"/>
        </w:tabs>
        <w:ind w:firstLine="709"/>
        <w:rPr>
          <w:bCs/>
          <w:iCs/>
          <w:lang w:eastAsia="ar-SA"/>
        </w:rPr>
      </w:pPr>
    </w:p>
    <w:p w:rsidR="00746E27" w:rsidRPr="008A57BD" w:rsidRDefault="00746E27" w:rsidP="00746E27">
      <w:pPr>
        <w:ind w:firstLine="709"/>
        <w:rPr>
          <w:b/>
        </w:rPr>
      </w:pPr>
      <w:r w:rsidRPr="008A57BD">
        <w:rPr>
          <w:b/>
          <w:i/>
          <w:lang w:eastAsia="ar-SA"/>
        </w:rPr>
        <w:t>2.4</w:t>
      </w:r>
      <w:r w:rsidRPr="008A57BD">
        <w:rPr>
          <w:b/>
        </w:rPr>
        <w:t xml:space="preserve"> Обучение и воспитание детей с нарушениями ОДА</w:t>
      </w:r>
    </w:p>
    <w:p w:rsidR="00746E27" w:rsidRPr="008A57BD" w:rsidRDefault="00746E27" w:rsidP="00746E27">
      <w:pPr>
        <w:ind w:firstLine="709"/>
      </w:pPr>
      <w:r w:rsidRPr="008A57BD">
        <w:t>1.Инновационные разработки, используемые в коррекции последствий ДЦП.</w:t>
      </w:r>
    </w:p>
    <w:p w:rsidR="00746E27" w:rsidRPr="008A57BD" w:rsidRDefault="00746E27" w:rsidP="00746E27">
      <w:pPr>
        <w:ind w:firstLine="709"/>
      </w:pPr>
      <w:r w:rsidRPr="008A57BD">
        <w:t>2. Рефлексогенный комбинезон.</w:t>
      </w:r>
    </w:p>
    <w:p w:rsidR="00746E27" w:rsidRPr="008A57BD" w:rsidRDefault="00746E27" w:rsidP="00746E27">
      <w:pPr>
        <w:ind w:firstLine="709"/>
        <w:contextualSpacing/>
      </w:pPr>
      <w:r w:rsidRPr="008A57BD">
        <w:t>Интерактивное занятие.</w:t>
      </w:r>
    </w:p>
    <w:p w:rsidR="00746E27" w:rsidRPr="008A57BD" w:rsidRDefault="00746E27" w:rsidP="00746E27">
      <w:pPr>
        <w:ind w:firstLine="709"/>
        <w:contextualSpacing/>
      </w:pPr>
      <w:r w:rsidRPr="008A57BD">
        <w:t>Выездное занятие (СОУ 6 вида).</w:t>
      </w:r>
    </w:p>
    <w:p w:rsidR="00746E27" w:rsidRPr="008A57BD" w:rsidRDefault="00746E27" w:rsidP="00746E27">
      <w:pPr>
        <w:ind w:firstLine="709"/>
        <w:contextualSpacing/>
      </w:pPr>
      <w:r w:rsidRPr="008A57BD">
        <w:t>1.Посещение занятия коррекционного занятия (психолога, логопеда по выбору студента).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2. Анализ занятия  (письменно). 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Примерная схема анализа  </w:t>
      </w:r>
    </w:p>
    <w:p w:rsidR="00746E27" w:rsidRPr="008A57BD" w:rsidRDefault="00746E27" w:rsidP="00746E27">
      <w:pPr>
        <w:ind w:firstLine="709"/>
        <w:contextualSpacing/>
      </w:pPr>
      <w:r w:rsidRPr="008A57BD">
        <w:t>1. Дата. Учреждение. Класс, группа.</w:t>
      </w:r>
    </w:p>
    <w:p w:rsidR="00746E27" w:rsidRPr="008A57BD" w:rsidRDefault="00746E27" w:rsidP="00746E27">
      <w:pPr>
        <w:ind w:firstLine="709"/>
        <w:contextualSpacing/>
      </w:pPr>
      <w:r w:rsidRPr="008A57BD">
        <w:t>2. ФИО специалиста, проводящего занятие.</w:t>
      </w:r>
    </w:p>
    <w:p w:rsidR="00746E27" w:rsidRPr="008A57BD" w:rsidRDefault="00746E27" w:rsidP="00746E27">
      <w:pPr>
        <w:ind w:firstLine="709"/>
        <w:contextualSpacing/>
      </w:pPr>
      <w:r w:rsidRPr="008A57BD">
        <w:t>3. Форма проведения.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4. Тема занятия. </w:t>
      </w:r>
    </w:p>
    <w:p w:rsidR="00746E27" w:rsidRPr="008A57BD" w:rsidRDefault="00746E27" w:rsidP="00746E27">
      <w:pPr>
        <w:ind w:firstLine="709"/>
        <w:contextualSpacing/>
      </w:pPr>
      <w:r w:rsidRPr="008A57BD">
        <w:t>5.Цель и задачи  занятия.</w:t>
      </w:r>
    </w:p>
    <w:p w:rsidR="00746E27" w:rsidRPr="008A57BD" w:rsidRDefault="00746E27" w:rsidP="00746E27">
      <w:pPr>
        <w:ind w:firstLine="709"/>
        <w:contextualSpacing/>
      </w:pPr>
      <w:r w:rsidRPr="008A57BD">
        <w:t>6. Основные компоненты занятия с анализом.</w:t>
      </w:r>
    </w:p>
    <w:p w:rsidR="00746E27" w:rsidRPr="008A57BD" w:rsidRDefault="00746E27" w:rsidP="00746E27">
      <w:pPr>
        <w:ind w:firstLine="709"/>
        <w:contextualSpacing/>
      </w:pPr>
      <w:r w:rsidRPr="008A57BD">
        <w:t>7. Методы и формы работы.</w:t>
      </w:r>
    </w:p>
    <w:p w:rsidR="00746E27" w:rsidRPr="008A57BD" w:rsidRDefault="00746E27" w:rsidP="00746E27">
      <w:pPr>
        <w:ind w:firstLine="709"/>
        <w:contextualSpacing/>
      </w:pPr>
      <w:r w:rsidRPr="008A57BD">
        <w:t>8.Наличие индивидуального  дифференцированного подхода.</w:t>
      </w:r>
    </w:p>
    <w:p w:rsidR="00746E27" w:rsidRPr="008A57BD" w:rsidRDefault="00746E27" w:rsidP="00746E27">
      <w:pPr>
        <w:ind w:firstLine="709"/>
        <w:contextualSpacing/>
      </w:pPr>
      <w:r w:rsidRPr="008A57BD">
        <w:t>9. Методы и формы активизации деятельности детей.</w:t>
      </w:r>
    </w:p>
    <w:p w:rsidR="00746E27" w:rsidRPr="008A57BD" w:rsidRDefault="00746E27" w:rsidP="00746E27">
      <w:pPr>
        <w:ind w:firstLine="709"/>
        <w:contextualSpacing/>
      </w:pPr>
      <w:r w:rsidRPr="008A57BD">
        <w:t>10. Соблюдение лечебно-оздоровительного режима.</w:t>
      </w:r>
    </w:p>
    <w:p w:rsidR="00746E27" w:rsidRPr="008A57BD" w:rsidRDefault="00746E27" w:rsidP="00746E27">
      <w:pPr>
        <w:ind w:firstLine="709"/>
        <w:contextualSpacing/>
      </w:pPr>
      <w:r w:rsidRPr="008A57BD">
        <w:t>11.Наглядные и ТСО.</w:t>
      </w:r>
    </w:p>
    <w:p w:rsidR="00746E27" w:rsidRPr="008A57BD" w:rsidRDefault="00746E27" w:rsidP="00746E27">
      <w:pPr>
        <w:ind w:firstLine="709"/>
        <w:contextualSpacing/>
      </w:pPr>
      <w:r w:rsidRPr="008A57BD">
        <w:t>12. Коррекционно-практическая направленность урока.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13.Деятельность и личность специалиста, проводимого занятия. </w:t>
      </w:r>
    </w:p>
    <w:p w:rsidR="00746E27" w:rsidRPr="008A57BD" w:rsidRDefault="00746E27" w:rsidP="00746E27">
      <w:pPr>
        <w:ind w:firstLine="709"/>
        <w:contextualSpacing/>
      </w:pPr>
      <w:r w:rsidRPr="008A57BD">
        <w:t>14. Общая оценка занятия.</w:t>
      </w: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46E27" w:rsidRPr="008A57BD" w:rsidRDefault="00746E27" w:rsidP="00167505">
      <w:pPr>
        <w:widowControl/>
        <w:numPr>
          <w:ilvl w:val="0"/>
          <w:numId w:val="18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lastRenderedPageBreak/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746E27" w:rsidRPr="008A57BD" w:rsidRDefault="00746E27" w:rsidP="00167505">
      <w:pPr>
        <w:widowControl/>
        <w:numPr>
          <w:ilvl w:val="0"/>
          <w:numId w:val="18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21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746E27" w:rsidRPr="008A57BD" w:rsidRDefault="00746E27" w:rsidP="00167505">
      <w:pPr>
        <w:pStyle w:val="af5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tabs>
          <w:tab w:val="left" w:pos="284"/>
          <w:tab w:val="left" w:pos="993"/>
        </w:tabs>
        <w:ind w:firstLine="709"/>
        <w:rPr>
          <w:b/>
        </w:rPr>
      </w:pPr>
    </w:p>
    <w:p w:rsidR="00746E27" w:rsidRPr="008A57BD" w:rsidRDefault="00746E27" w:rsidP="00167505">
      <w:pPr>
        <w:pStyle w:val="af5"/>
        <w:numPr>
          <w:ilvl w:val="1"/>
          <w:numId w:val="39"/>
        </w:numPr>
        <w:ind w:left="0" w:firstLine="709"/>
        <w:rPr>
          <w:b/>
          <w:szCs w:val="24"/>
          <w:lang w:val="ru-RU"/>
        </w:rPr>
      </w:pPr>
      <w:r w:rsidRPr="008A57BD">
        <w:rPr>
          <w:b/>
          <w:szCs w:val="24"/>
          <w:lang w:val="ru-RU"/>
        </w:rPr>
        <w:t>Обучение и воспитание детей с комплексными нарушениями</w:t>
      </w:r>
    </w:p>
    <w:p w:rsidR="00746E27" w:rsidRPr="008A57BD" w:rsidRDefault="00746E27" w:rsidP="00746E27">
      <w:pPr>
        <w:pStyle w:val="af5"/>
        <w:ind w:left="0"/>
        <w:rPr>
          <w:b/>
          <w:szCs w:val="24"/>
          <w:lang w:val="ru-RU"/>
        </w:rPr>
      </w:pPr>
      <w:r w:rsidRPr="008A57BD">
        <w:rPr>
          <w:szCs w:val="24"/>
          <w:lang w:val="ru-RU"/>
        </w:rPr>
        <w:t>Выполнить задание (ответить письменно на вопросы):</w:t>
      </w:r>
    </w:p>
    <w:p w:rsidR="00746E27" w:rsidRPr="008A57BD" w:rsidRDefault="00746E27" w:rsidP="00167505">
      <w:pPr>
        <w:pStyle w:val="af5"/>
        <w:numPr>
          <w:ilvl w:val="0"/>
          <w:numId w:val="45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Общественные организации, оказывающие помощь и содействие в воспитании ребенка со сложными дефектами.</w:t>
      </w:r>
    </w:p>
    <w:p w:rsidR="00746E27" w:rsidRPr="008A57BD" w:rsidRDefault="00746E27" w:rsidP="00167505">
      <w:pPr>
        <w:pStyle w:val="af5"/>
        <w:numPr>
          <w:ilvl w:val="0"/>
          <w:numId w:val="45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Программы ранней помощи семьям, воспитывающим детей со сложными нарушениями.</w:t>
      </w:r>
    </w:p>
    <w:p w:rsidR="00746E27" w:rsidRPr="008A57BD" w:rsidRDefault="00746E27" w:rsidP="00167505">
      <w:pPr>
        <w:pStyle w:val="af5"/>
        <w:numPr>
          <w:ilvl w:val="0"/>
          <w:numId w:val="45"/>
        </w:numPr>
        <w:tabs>
          <w:tab w:val="left" w:pos="284"/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Системы коммуникации со слепоглухонемыми людьми.</w:t>
      </w:r>
    </w:p>
    <w:p w:rsidR="00746E27" w:rsidRPr="008A57BD" w:rsidRDefault="00746E27" w:rsidP="00167505">
      <w:pPr>
        <w:numPr>
          <w:ilvl w:val="0"/>
          <w:numId w:val="45"/>
        </w:numPr>
        <w:ind w:left="0" w:firstLine="709"/>
        <w:contextualSpacing/>
      </w:pPr>
      <w:r w:rsidRPr="008A57BD">
        <w:t xml:space="preserve">Коррекционно-реабилитационный центр в Сергиевом Посаде. </w:t>
      </w:r>
    </w:p>
    <w:p w:rsidR="00746E27" w:rsidRPr="008A57BD" w:rsidRDefault="00746E27" w:rsidP="00167505">
      <w:pPr>
        <w:numPr>
          <w:ilvl w:val="0"/>
          <w:numId w:val="45"/>
        </w:numPr>
        <w:ind w:left="0" w:firstLine="709"/>
        <w:contextualSpacing/>
      </w:pPr>
      <w:r w:rsidRPr="008A57BD">
        <w:t>Опыт воспитания детей со сложными нарушениями в семьях.</w:t>
      </w:r>
    </w:p>
    <w:p w:rsidR="00746E27" w:rsidRPr="008A57BD" w:rsidRDefault="00746E27" w:rsidP="00167505">
      <w:pPr>
        <w:numPr>
          <w:ilvl w:val="0"/>
          <w:numId w:val="45"/>
        </w:numPr>
        <w:ind w:left="0" w:firstLine="709"/>
        <w:contextualSpacing/>
      </w:pPr>
      <w:r w:rsidRPr="008A57BD">
        <w:t>Система коммуникации со слепоглухонемыми людьми.</w:t>
      </w: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46E27" w:rsidRPr="008A57BD" w:rsidRDefault="00746E27" w:rsidP="00167505">
      <w:pPr>
        <w:widowControl/>
        <w:numPr>
          <w:ilvl w:val="0"/>
          <w:numId w:val="19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746E27" w:rsidRPr="008A57BD" w:rsidRDefault="00746E27" w:rsidP="00167505">
      <w:pPr>
        <w:widowControl/>
        <w:numPr>
          <w:ilvl w:val="0"/>
          <w:numId w:val="19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22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746E27" w:rsidRPr="008A57BD" w:rsidRDefault="00746E27" w:rsidP="00167505">
      <w:pPr>
        <w:pStyle w:val="af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ind w:firstLine="709"/>
        <w:rPr>
          <w:i/>
          <w:color w:val="C00000"/>
        </w:rPr>
      </w:pPr>
    </w:p>
    <w:p w:rsidR="00746E27" w:rsidRPr="008A57BD" w:rsidRDefault="00746E27" w:rsidP="00167505">
      <w:pPr>
        <w:pStyle w:val="af5"/>
        <w:numPr>
          <w:ilvl w:val="1"/>
          <w:numId w:val="39"/>
        </w:numPr>
        <w:ind w:left="0" w:firstLine="709"/>
        <w:rPr>
          <w:b/>
          <w:szCs w:val="24"/>
          <w:lang w:val="ru-RU"/>
        </w:rPr>
      </w:pPr>
      <w:r w:rsidRPr="008A57BD">
        <w:rPr>
          <w:b/>
          <w:szCs w:val="24"/>
          <w:lang w:val="ru-RU"/>
        </w:rPr>
        <w:t>Обучение и воспитание детей с нарушениями речи</w:t>
      </w:r>
    </w:p>
    <w:p w:rsidR="00746E27" w:rsidRPr="008A57BD" w:rsidRDefault="00746E27" w:rsidP="00746E27">
      <w:pPr>
        <w:pStyle w:val="af5"/>
        <w:ind w:left="0"/>
        <w:rPr>
          <w:b/>
          <w:i/>
          <w:szCs w:val="24"/>
          <w:lang w:val="ru-RU"/>
        </w:rPr>
      </w:pPr>
      <w:r w:rsidRPr="008A57BD">
        <w:rPr>
          <w:szCs w:val="24"/>
          <w:lang w:val="ru-RU"/>
        </w:rPr>
        <w:t>Выполнить задание (ответить письменно на вопросы)</w:t>
      </w:r>
    </w:p>
    <w:p w:rsidR="00746E27" w:rsidRPr="008A57BD" w:rsidRDefault="00746E27" w:rsidP="00167505">
      <w:pPr>
        <w:pStyle w:val="af5"/>
        <w:numPr>
          <w:ilvl w:val="0"/>
          <w:numId w:val="46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Организация взаимодействия с заикающимися детьми.</w:t>
      </w:r>
    </w:p>
    <w:p w:rsidR="00746E27" w:rsidRPr="008A57BD" w:rsidRDefault="00746E27" w:rsidP="00167505">
      <w:pPr>
        <w:pStyle w:val="af5"/>
        <w:numPr>
          <w:ilvl w:val="0"/>
          <w:numId w:val="46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Создание речевой среды для детей с ЗРР и ОНР.</w:t>
      </w:r>
    </w:p>
    <w:p w:rsidR="00746E27" w:rsidRPr="008A57BD" w:rsidRDefault="00746E27" w:rsidP="00167505">
      <w:pPr>
        <w:pStyle w:val="af5"/>
        <w:numPr>
          <w:ilvl w:val="0"/>
          <w:numId w:val="46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Стимуляция коммуникативного взаимодействия и развитие коммуникативных навыков.</w:t>
      </w:r>
    </w:p>
    <w:p w:rsidR="00746E27" w:rsidRPr="008A57BD" w:rsidRDefault="00746E27" w:rsidP="00167505">
      <w:pPr>
        <w:pStyle w:val="af5"/>
        <w:numPr>
          <w:ilvl w:val="0"/>
          <w:numId w:val="46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Заикание</w:t>
      </w:r>
      <w:proofErr w:type="spellEnd"/>
      <w:r w:rsidRPr="008A57BD">
        <w:rPr>
          <w:szCs w:val="24"/>
        </w:rPr>
        <w:t xml:space="preserve">. </w:t>
      </w:r>
      <w:proofErr w:type="spellStart"/>
      <w:r w:rsidRPr="008A57BD">
        <w:rPr>
          <w:szCs w:val="24"/>
        </w:rPr>
        <w:t>Виды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заикания</w:t>
      </w:r>
      <w:proofErr w:type="spellEnd"/>
      <w:r w:rsidRPr="008A57BD">
        <w:rPr>
          <w:szCs w:val="24"/>
        </w:rPr>
        <w:t xml:space="preserve">. </w:t>
      </w:r>
    </w:p>
    <w:p w:rsidR="00746E27" w:rsidRPr="008A57BD" w:rsidRDefault="00746E27" w:rsidP="00167505">
      <w:pPr>
        <w:pStyle w:val="af5"/>
        <w:numPr>
          <w:ilvl w:val="0"/>
          <w:numId w:val="46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Методы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коррекции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заикания</w:t>
      </w:r>
      <w:proofErr w:type="spellEnd"/>
      <w:r w:rsidRPr="008A57BD">
        <w:rPr>
          <w:szCs w:val="24"/>
        </w:rPr>
        <w:t xml:space="preserve">. </w:t>
      </w:r>
    </w:p>
    <w:p w:rsidR="00746E27" w:rsidRPr="008A57BD" w:rsidRDefault="00746E27" w:rsidP="00167505">
      <w:pPr>
        <w:pStyle w:val="af5"/>
        <w:numPr>
          <w:ilvl w:val="0"/>
          <w:numId w:val="46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Особенности взаимодействия педагога с заикающимися детьми.</w:t>
      </w:r>
    </w:p>
    <w:p w:rsidR="00746E27" w:rsidRPr="008A57BD" w:rsidRDefault="00746E27" w:rsidP="00167505">
      <w:pPr>
        <w:pStyle w:val="af5"/>
        <w:numPr>
          <w:ilvl w:val="0"/>
          <w:numId w:val="46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Дисграфия</w:t>
      </w:r>
      <w:proofErr w:type="spellEnd"/>
      <w:r w:rsidRPr="008A57BD">
        <w:rPr>
          <w:szCs w:val="24"/>
        </w:rPr>
        <w:t xml:space="preserve">. </w:t>
      </w:r>
      <w:proofErr w:type="spellStart"/>
      <w:r w:rsidRPr="008A57BD">
        <w:rPr>
          <w:szCs w:val="24"/>
        </w:rPr>
        <w:t>Методы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коррекционной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работы</w:t>
      </w:r>
      <w:proofErr w:type="spellEnd"/>
      <w:r w:rsidRPr="008A57BD">
        <w:rPr>
          <w:szCs w:val="24"/>
        </w:rPr>
        <w:t>.</w:t>
      </w:r>
    </w:p>
    <w:p w:rsidR="00746E27" w:rsidRPr="008A57BD" w:rsidRDefault="00746E27" w:rsidP="00167505">
      <w:pPr>
        <w:pStyle w:val="af5"/>
        <w:numPr>
          <w:ilvl w:val="0"/>
          <w:numId w:val="46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Дислексия</w:t>
      </w:r>
      <w:proofErr w:type="spellEnd"/>
      <w:r w:rsidRPr="008A57BD">
        <w:rPr>
          <w:szCs w:val="24"/>
        </w:rPr>
        <w:t xml:space="preserve">. </w:t>
      </w:r>
      <w:proofErr w:type="spellStart"/>
      <w:r w:rsidRPr="008A57BD">
        <w:rPr>
          <w:szCs w:val="24"/>
        </w:rPr>
        <w:t>Методы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коррекционной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работы</w:t>
      </w:r>
      <w:proofErr w:type="spellEnd"/>
      <w:r w:rsidRPr="008A57BD">
        <w:rPr>
          <w:szCs w:val="24"/>
        </w:rPr>
        <w:t>.</w:t>
      </w:r>
    </w:p>
    <w:p w:rsidR="00746E27" w:rsidRPr="008A57BD" w:rsidRDefault="00746E27" w:rsidP="00167505">
      <w:pPr>
        <w:pStyle w:val="af5"/>
        <w:numPr>
          <w:ilvl w:val="0"/>
          <w:numId w:val="46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Двуязычная среда воспитания и обучения.</w:t>
      </w: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46E27" w:rsidRPr="008A57BD" w:rsidRDefault="00746E27" w:rsidP="00167505">
      <w:pPr>
        <w:pStyle w:val="af5"/>
        <w:numPr>
          <w:ilvl w:val="0"/>
          <w:numId w:val="20"/>
        </w:numPr>
        <w:tabs>
          <w:tab w:val="left" w:pos="786"/>
          <w:tab w:val="left" w:pos="851"/>
          <w:tab w:val="left" w:pos="993"/>
          <w:tab w:val="left" w:pos="1134"/>
        </w:tabs>
        <w:suppressAutoHyphens/>
        <w:ind w:left="0" w:firstLine="709"/>
        <w:rPr>
          <w:i/>
          <w:iCs/>
          <w:szCs w:val="24"/>
          <w:lang w:val="ru-RU"/>
        </w:rPr>
      </w:pPr>
      <w:r w:rsidRPr="008A57BD">
        <w:rPr>
          <w:szCs w:val="24"/>
          <w:lang w:val="ru-RU"/>
        </w:rPr>
        <w:lastRenderedPageBreak/>
        <w:t xml:space="preserve">Коррекционно-педагогическая работа с детьми раннего возраста: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пособ</w:t>
      </w:r>
      <w:proofErr w:type="spellEnd"/>
      <w:r w:rsidRPr="008A57BD">
        <w:rPr>
          <w:szCs w:val="24"/>
          <w:lang w:val="ru-RU"/>
        </w:rPr>
        <w:t xml:space="preserve">. для студ. </w:t>
      </w:r>
      <w:proofErr w:type="spellStart"/>
      <w:r w:rsidRPr="008A57BD">
        <w:rPr>
          <w:szCs w:val="24"/>
          <w:lang w:val="ru-RU"/>
        </w:rPr>
        <w:t>высш</w:t>
      </w:r>
      <w:proofErr w:type="spellEnd"/>
      <w:r w:rsidRPr="008A57BD">
        <w:rPr>
          <w:szCs w:val="24"/>
          <w:lang w:val="ru-RU"/>
        </w:rPr>
        <w:t>. учеб</w:t>
      </w:r>
      <w:proofErr w:type="gramStart"/>
      <w:r w:rsidRPr="008A57BD">
        <w:rPr>
          <w:szCs w:val="24"/>
          <w:lang w:val="ru-RU"/>
        </w:rPr>
        <w:t>.</w:t>
      </w:r>
      <w:proofErr w:type="gramEnd"/>
      <w:r w:rsidRPr="008A57BD">
        <w:rPr>
          <w:szCs w:val="24"/>
          <w:lang w:val="ru-RU"/>
        </w:rPr>
        <w:t xml:space="preserve"> </w:t>
      </w:r>
      <w:proofErr w:type="gramStart"/>
      <w:r w:rsidRPr="008A57BD">
        <w:rPr>
          <w:szCs w:val="24"/>
          <w:lang w:val="ru-RU"/>
        </w:rPr>
        <w:t>з</w:t>
      </w:r>
      <w:proofErr w:type="gramEnd"/>
      <w:r w:rsidRPr="008A57BD">
        <w:rPr>
          <w:szCs w:val="24"/>
          <w:lang w:val="ru-RU"/>
        </w:rPr>
        <w:t xml:space="preserve">ав. по </w:t>
      </w:r>
      <w:proofErr w:type="spellStart"/>
      <w:r w:rsidRPr="008A57BD">
        <w:rPr>
          <w:szCs w:val="24"/>
          <w:lang w:val="ru-RU"/>
        </w:rPr>
        <w:t>направл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подгот</w:t>
      </w:r>
      <w:proofErr w:type="spellEnd"/>
      <w:r w:rsidRPr="008A57BD">
        <w:rPr>
          <w:szCs w:val="24"/>
          <w:lang w:val="ru-RU"/>
        </w:rPr>
        <w:t>. «</w:t>
      </w:r>
      <w:proofErr w:type="gramStart"/>
      <w:r w:rsidRPr="008A57BD">
        <w:rPr>
          <w:szCs w:val="24"/>
          <w:lang w:val="ru-RU"/>
        </w:rPr>
        <w:t>Спец</w:t>
      </w:r>
      <w:proofErr w:type="gramEnd"/>
      <w:r w:rsidRPr="008A57BD">
        <w:rPr>
          <w:szCs w:val="24"/>
          <w:lang w:val="ru-RU"/>
        </w:rPr>
        <w:t xml:space="preserve">. (дефектолог.) образов»/ авт. – сост.: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, Е.В. Исаева, С.В. </w:t>
      </w:r>
      <w:proofErr w:type="spellStart"/>
      <w:r w:rsidRPr="008A57BD">
        <w:rPr>
          <w:szCs w:val="24"/>
          <w:lang w:val="ru-RU"/>
        </w:rPr>
        <w:t>Семихатская</w:t>
      </w:r>
      <w:proofErr w:type="spellEnd"/>
      <w:r w:rsidRPr="008A57BD">
        <w:rPr>
          <w:szCs w:val="24"/>
          <w:lang w:val="ru-RU"/>
        </w:rPr>
        <w:t xml:space="preserve">, Е.Г. </w:t>
      </w:r>
      <w:proofErr w:type="spellStart"/>
      <w:r w:rsidRPr="008A57BD">
        <w:rPr>
          <w:szCs w:val="24"/>
          <w:lang w:val="ru-RU"/>
        </w:rPr>
        <w:t>Чигинцева</w:t>
      </w:r>
      <w:proofErr w:type="spellEnd"/>
      <w:r w:rsidRPr="008A57BD">
        <w:rPr>
          <w:szCs w:val="24"/>
          <w:lang w:val="ru-RU"/>
        </w:rPr>
        <w:t xml:space="preserve">. – Магнитогорск, 2014. – 123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167505">
      <w:pPr>
        <w:pStyle w:val="af5"/>
        <w:numPr>
          <w:ilvl w:val="0"/>
          <w:numId w:val="20"/>
        </w:numPr>
        <w:tabs>
          <w:tab w:val="left" w:pos="851"/>
        </w:tabs>
        <w:suppressAutoHyphens/>
        <w:ind w:left="0" w:firstLine="709"/>
        <w:rPr>
          <w:szCs w:val="24"/>
          <w:lang w:val="ru-RU"/>
        </w:rPr>
      </w:pP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. – 2 изд. – М.: ФЛИНТА; МПСИ, 2010. – 376 с. - </w:t>
      </w:r>
      <w:r w:rsidRPr="008A57BD">
        <w:rPr>
          <w:szCs w:val="24"/>
        </w:rPr>
        <w:t>ISBN</w:t>
      </w:r>
      <w:r w:rsidRPr="008A57BD">
        <w:rPr>
          <w:szCs w:val="24"/>
          <w:lang w:val="ru-RU"/>
        </w:rPr>
        <w:t xml:space="preserve"> 978-5-9765-0127-0. – Режим доступа: </w:t>
      </w:r>
      <w:hyperlink r:id="rId23" w:history="1">
        <w:r w:rsidRPr="008A57BD">
          <w:rPr>
            <w:rStyle w:val="afb"/>
            <w:szCs w:val="24"/>
          </w:rPr>
          <w:t>http</w:t>
        </w:r>
        <w:r w:rsidRPr="008A57BD">
          <w:rPr>
            <w:rStyle w:val="afb"/>
            <w:szCs w:val="24"/>
            <w:lang w:val="ru-RU"/>
          </w:rPr>
          <w:t>://</w:t>
        </w:r>
        <w:r w:rsidRPr="008A57BD">
          <w:rPr>
            <w:rStyle w:val="afb"/>
            <w:szCs w:val="24"/>
          </w:rPr>
          <w:t>e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lanbook</w:t>
        </w:r>
        <w:proofErr w:type="spellEnd"/>
        <w:r w:rsidRPr="008A57BD">
          <w:rPr>
            <w:rStyle w:val="afb"/>
            <w:szCs w:val="24"/>
            <w:lang w:val="ru-RU"/>
          </w:rPr>
          <w:t>.</w:t>
        </w:r>
        <w:r w:rsidRPr="008A57BD">
          <w:rPr>
            <w:rStyle w:val="afb"/>
            <w:szCs w:val="24"/>
          </w:rPr>
          <w:t>com</w:t>
        </w:r>
        <w:r w:rsidRPr="008A57BD">
          <w:rPr>
            <w:rStyle w:val="afb"/>
            <w:szCs w:val="24"/>
            <w:lang w:val="ru-RU"/>
          </w:rPr>
          <w:t xml:space="preserve">/ </w:t>
        </w:r>
        <w:r w:rsidRPr="008A57BD">
          <w:rPr>
            <w:rStyle w:val="afb"/>
            <w:szCs w:val="24"/>
          </w:rPr>
          <w:t>books</w:t>
        </w:r>
        <w:r w:rsidRPr="008A57BD">
          <w:rPr>
            <w:rStyle w:val="afb"/>
            <w:szCs w:val="24"/>
            <w:lang w:val="ru-RU"/>
          </w:rPr>
          <w:t>/</w:t>
        </w:r>
        <w:r w:rsidRPr="008A57BD">
          <w:rPr>
            <w:rStyle w:val="afb"/>
            <w:szCs w:val="24"/>
          </w:rPr>
          <w:t>element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phppl</w:t>
        </w:r>
        <w:proofErr w:type="spellEnd"/>
        <w:r w:rsidRPr="008A57BD">
          <w:rPr>
            <w:rStyle w:val="afb"/>
            <w:szCs w:val="24"/>
            <w:lang w:val="ru-RU"/>
          </w:rPr>
          <w:t>1_</w:t>
        </w:r>
        <w:r w:rsidRPr="008A57BD">
          <w:rPr>
            <w:rStyle w:val="afb"/>
            <w:szCs w:val="24"/>
          </w:rPr>
          <w:t>id</w:t>
        </w:r>
        <w:r w:rsidRPr="008A57BD">
          <w:rPr>
            <w:rStyle w:val="afb"/>
            <w:szCs w:val="24"/>
            <w:lang w:val="ru-RU"/>
          </w:rPr>
          <w:t>=2417</w:t>
        </w:r>
      </w:hyperlink>
    </w:p>
    <w:p w:rsidR="00746E27" w:rsidRPr="008A57BD" w:rsidRDefault="00746E27" w:rsidP="00167505">
      <w:pPr>
        <w:pStyle w:val="af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tabs>
          <w:tab w:val="left" w:pos="1067"/>
        </w:tabs>
        <w:ind w:firstLine="709"/>
      </w:pPr>
    </w:p>
    <w:p w:rsidR="00746E27" w:rsidRPr="008A57BD" w:rsidRDefault="00746E27" w:rsidP="00746E27">
      <w:pPr>
        <w:tabs>
          <w:tab w:val="left" w:pos="1067"/>
        </w:tabs>
        <w:ind w:firstLine="709"/>
      </w:pPr>
    </w:p>
    <w:p w:rsidR="00746E27" w:rsidRPr="008A57BD" w:rsidRDefault="00746E27" w:rsidP="00746E27">
      <w:pPr>
        <w:ind w:firstLine="709"/>
        <w:rPr>
          <w:b/>
        </w:rPr>
      </w:pPr>
      <w:r w:rsidRPr="008A57BD">
        <w:rPr>
          <w:b/>
        </w:rPr>
        <w:t>2.7 Обучение и воспитание детей с нарушениями в эмоционально-волевой сфере и поведения</w:t>
      </w:r>
    </w:p>
    <w:p w:rsidR="00746E27" w:rsidRPr="008A57BD" w:rsidRDefault="00746E27" w:rsidP="00746E27">
      <w:pPr>
        <w:ind w:firstLine="709"/>
      </w:pPr>
      <w:r w:rsidRPr="008A57BD">
        <w:t>Ответить письменно на вопросы. Файл представить на образовательном портале МГТУ.</w:t>
      </w:r>
    </w:p>
    <w:p w:rsidR="00746E27" w:rsidRPr="008A57BD" w:rsidRDefault="00746E27" w:rsidP="00167505">
      <w:pPr>
        <w:pStyle w:val="af5"/>
        <w:numPr>
          <w:ilvl w:val="0"/>
          <w:numId w:val="42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Нарушения в эмоционально-волевой сфере препятствующие адекватной социальной адаптации.</w:t>
      </w:r>
    </w:p>
    <w:p w:rsidR="00746E27" w:rsidRPr="008A57BD" w:rsidRDefault="00746E27" w:rsidP="00167505">
      <w:pPr>
        <w:pStyle w:val="af5"/>
        <w:numPr>
          <w:ilvl w:val="0"/>
          <w:numId w:val="42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Коррекция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агрессивности</w:t>
      </w:r>
      <w:proofErr w:type="spellEnd"/>
      <w:r w:rsidRPr="008A57BD">
        <w:rPr>
          <w:szCs w:val="24"/>
        </w:rPr>
        <w:t>.</w:t>
      </w:r>
    </w:p>
    <w:p w:rsidR="00746E27" w:rsidRPr="008A57BD" w:rsidRDefault="00746E27" w:rsidP="00167505">
      <w:pPr>
        <w:pStyle w:val="af5"/>
        <w:numPr>
          <w:ilvl w:val="0"/>
          <w:numId w:val="42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Коррекция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замкнутости</w:t>
      </w:r>
      <w:proofErr w:type="spellEnd"/>
      <w:r w:rsidRPr="008A57BD">
        <w:rPr>
          <w:szCs w:val="24"/>
        </w:rPr>
        <w:t xml:space="preserve"> и </w:t>
      </w:r>
      <w:proofErr w:type="spellStart"/>
      <w:r w:rsidRPr="008A57BD">
        <w:rPr>
          <w:szCs w:val="24"/>
        </w:rPr>
        <w:t>застенчивости</w:t>
      </w:r>
      <w:proofErr w:type="spellEnd"/>
      <w:r w:rsidRPr="008A57BD">
        <w:rPr>
          <w:szCs w:val="24"/>
        </w:rPr>
        <w:t>.</w:t>
      </w:r>
    </w:p>
    <w:p w:rsidR="00746E27" w:rsidRPr="008A57BD" w:rsidRDefault="00746E27" w:rsidP="00167505">
      <w:pPr>
        <w:pStyle w:val="af5"/>
        <w:numPr>
          <w:ilvl w:val="0"/>
          <w:numId w:val="42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Коррекция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вспыльчивости</w:t>
      </w:r>
      <w:proofErr w:type="spellEnd"/>
      <w:r w:rsidRPr="008A57BD">
        <w:rPr>
          <w:szCs w:val="24"/>
        </w:rPr>
        <w:t xml:space="preserve"> и </w:t>
      </w:r>
      <w:proofErr w:type="spellStart"/>
      <w:r w:rsidRPr="008A57BD">
        <w:rPr>
          <w:szCs w:val="24"/>
        </w:rPr>
        <w:t>импульсивности</w:t>
      </w:r>
      <w:proofErr w:type="spellEnd"/>
    </w:p>
    <w:p w:rsidR="00746E27" w:rsidRPr="008A57BD" w:rsidRDefault="00746E27" w:rsidP="00167505">
      <w:pPr>
        <w:pStyle w:val="af5"/>
        <w:numPr>
          <w:ilvl w:val="0"/>
          <w:numId w:val="42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Девиации, их виды и способы коррекции в условиях образовательной среды.</w:t>
      </w:r>
    </w:p>
    <w:p w:rsidR="00746E27" w:rsidRPr="008A57BD" w:rsidRDefault="00746E27" w:rsidP="00167505">
      <w:pPr>
        <w:pStyle w:val="af5"/>
        <w:numPr>
          <w:ilvl w:val="0"/>
          <w:numId w:val="42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Воспитание как основной фактор воздействия на процесс становления характера и развития эмоционально-волевой сферы.</w:t>
      </w:r>
    </w:p>
    <w:p w:rsidR="00746E27" w:rsidRPr="008A57BD" w:rsidRDefault="00746E27" w:rsidP="00167505">
      <w:pPr>
        <w:pStyle w:val="af5"/>
        <w:numPr>
          <w:ilvl w:val="0"/>
          <w:numId w:val="42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Трудовая терапия. Физическое воспитание. Закаливание.</w:t>
      </w: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46E27" w:rsidRPr="008A57BD" w:rsidRDefault="00746E27" w:rsidP="00167505">
      <w:pPr>
        <w:pStyle w:val="af5"/>
        <w:numPr>
          <w:ilvl w:val="0"/>
          <w:numId w:val="21"/>
        </w:numPr>
        <w:tabs>
          <w:tab w:val="left" w:pos="786"/>
          <w:tab w:val="left" w:pos="851"/>
          <w:tab w:val="left" w:pos="993"/>
          <w:tab w:val="left" w:pos="1134"/>
        </w:tabs>
        <w:suppressAutoHyphens/>
        <w:ind w:left="0" w:firstLine="709"/>
        <w:rPr>
          <w:i/>
          <w:iCs/>
          <w:szCs w:val="24"/>
          <w:lang w:val="ru-RU"/>
        </w:rPr>
      </w:pPr>
      <w:r w:rsidRPr="008A57BD">
        <w:rPr>
          <w:szCs w:val="24"/>
          <w:lang w:val="ru-RU"/>
        </w:rPr>
        <w:t xml:space="preserve">Коррекционно-педагогическая работа с детьми раннего возраста: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пособ</w:t>
      </w:r>
      <w:proofErr w:type="spellEnd"/>
      <w:r w:rsidRPr="008A57BD">
        <w:rPr>
          <w:szCs w:val="24"/>
          <w:lang w:val="ru-RU"/>
        </w:rPr>
        <w:t xml:space="preserve">. для студ. </w:t>
      </w:r>
      <w:proofErr w:type="spellStart"/>
      <w:r w:rsidRPr="008A57BD">
        <w:rPr>
          <w:szCs w:val="24"/>
          <w:lang w:val="ru-RU"/>
        </w:rPr>
        <w:t>высш</w:t>
      </w:r>
      <w:proofErr w:type="spellEnd"/>
      <w:r w:rsidRPr="008A57BD">
        <w:rPr>
          <w:szCs w:val="24"/>
          <w:lang w:val="ru-RU"/>
        </w:rPr>
        <w:t>. учеб</w:t>
      </w:r>
      <w:proofErr w:type="gramStart"/>
      <w:r w:rsidRPr="008A57BD">
        <w:rPr>
          <w:szCs w:val="24"/>
          <w:lang w:val="ru-RU"/>
        </w:rPr>
        <w:t>.</w:t>
      </w:r>
      <w:proofErr w:type="gramEnd"/>
      <w:r w:rsidRPr="008A57BD">
        <w:rPr>
          <w:szCs w:val="24"/>
          <w:lang w:val="ru-RU"/>
        </w:rPr>
        <w:t xml:space="preserve"> </w:t>
      </w:r>
      <w:proofErr w:type="gramStart"/>
      <w:r w:rsidRPr="008A57BD">
        <w:rPr>
          <w:szCs w:val="24"/>
          <w:lang w:val="ru-RU"/>
        </w:rPr>
        <w:t>з</w:t>
      </w:r>
      <w:proofErr w:type="gramEnd"/>
      <w:r w:rsidRPr="008A57BD">
        <w:rPr>
          <w:szCs w:val="24"/>
          <w:lang w:val="ru-RU"/>
        </w:rPr>
        <w:t xml:space="preserve">ав. по </w:t>
      </w:r>
      <w:proofErr w:type="spellStart"/>
      <w:r w:rsidRPr="008A57BD">
        <w:rPr>
          <w:szCs w:val="24"/>
          <w:lang w:val="ru-RU"/>
        </w:rPr>
        <w:t>направл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подгот</w:t>
      </w:r>
      <w:proofErr w:type="spellEnd"/>
      <w:r w:rsidRPr="008A57BD">
        <w:rPr>
          <w:szCs w:val="24"/>
          <w:lang w:val="ru-RU"/>
        </w:rPr>
        <w:t>. «</w:t>
      </w:r>
      <w:proofErr w:type="gramStart"/>
      <w:r w:rsidRPr="008A57BD">
        <w:rPr>
          <w:szCs w:val="24"/>
          <w:lang w:val="ru-RU"/>
        </w:rPr>
        <w:t>Спец</w:t>
      </w:r>
      <w:proofErr w:type="gramEnd"/>
      <w:r w:rsidRPr="008A57BD">
        <w:rPr>
          <w:szCs w:val="24"/>
          <w:lang w:val="ru-RU"/>
        </w:rPr>
        <w:t xml:space="preserve">. (дефектолог.) образов»/ авт. – сост.: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, Е.В. Исаева, С.В. </w:t>
      </w:r>
      <w:proofErr w:type="spellStart"/>
      <w:r w:rsidRPr="008A57BD">
        <w:rPr>
          <w:szCs w:val="24"/>
          <w:lang w:val="ru-RU"/>
        </w:rPr>
        <w:t>Семихатская</w:t>
      </w:r>
      <w:proofErr w:type="spellEnd"/>
      <w:r w:rsidRPr="008A57BD">
        <w:rPr>
          <w:szCs w:val="24"/>
          <w:lang w:val="ru-RU"/>
        </w:rPr>
        <w:t xml:space="preserve">, Е.Г. </w:t>
      </w:r>
      <w:proofErr w:type="spellStart"/>
      <w:r w:rsidRPr="008A57BD">
        <w:rPr>
          <w:szCs w:val="24"/>
          <w:lang w:val="ru-RU"/>
        </w:rPr>
        <w:t>Чигинцева</w:t>
      </w:r>
      <w:proofErr w:type="spellEnd"/>
      <w:r w:rsidRPr="008A57BD">
        <w:rPr>
          <w:szCs w:val="24"/>
          <w:lang w:val="ru-RU"/>
        </w:rPr>
        <w:t xml:space="preserve">. – Магнитогорск, 2014. – 123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167505">
      <w:pPr>
        <w:pStyle w:val="af5"/>
        <w:numPr>
          <w:ilvl w:val="0"/>
          <w:numId w:val="21"/>
        </w:numPr>
        <w:tabs>
          <w:tab w:val="left" w:pos="851"/>
        </w:tabs>
        <w:suppressAutoHyphens/>
        <w:ind w:left="0" w:firstLine="709"/>
        <w:rPr>
          <w:szCs w:val="24"/>
          <w:lang w:val="ru-RU"/>
        </w:rPr>
      </w:pP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. – 2 изд. – М.: ФЛИНТА; МПСИ, 2010. – 376 с. - </w:t>
      </w:r>
      <w:r w:rsidRPr="008A57BD">
        <w:rPr>
          <w:szCs w:val="24"/>
        </w:rPr>
        <w:t>ISBN</w:t>
      </w:r>
      <w:r w:rsidRPr="008A57BD">
        <w:rPr>
          <w:szCs w:val="24"/>
          <w:lang w:val="ru-RU"/>
        </w:rPr>
        <w:t xml:space="preserve"> 978-5-9765-0127-0. – Режим доступа: </w:t>
      </w:r>
      <w:hyperlink r:id="rId24" w:history="1">
        <w:r w:rsidRPr="008A57BD">
          <w:rPr>
            <w:rStyle w:val="afb"/>
            <w:szCs w:val="24"/>
          </w:rPr>
          <w:t>http</w:t>
        </w:r>
        <w:r w:rsidRPr="008A57BD">
          <w:rPr>
            <w:rStyle w:val="afb"/>
            <w:szCs w:val="24"/>
            <w:lang w:val="ru-RU"/>
          </w:rPr>
          <w:t>://</w:t>
        </w:r>
        <w:r w:rsidRPr="008A57BD">
          <w:rPr>
            <w:rStyle w:val="afb"/>
            <w:szCs w:val="24"/>
          </w:rPr>
          <w:t>e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lanbook</w:t>
        </w:r>
        <w:proofErr w:type="spellEnd"/>
        <w:r w:rsidRPr="008A57BD">
          <w:rPr>
            <w:rStyle w:val="afb"/>
            <w:szCs w:val="24"/>
            <w:lang w:val="ru-RU"/>
          </w:rPr>
          <w:t>.</w:t>
        </w:r>
        <w:r w:rsidRPr="008A57BD">
          <w:rPr>
            <w:rStyle w:val="afb"/>
            <w:szCs w:val="24"/>
          </w:rPr>
          <w:t>com</w:t>
        </w:r>
        <w:r w:rsidRPr="008A57BD">
          <w:rPr>
            <w:rStyle w:val="afb"/>
            <w:szCs w:val="24"/>
            <w:lang w:val="ru-RU"/>
          </w:rPr>
          <w:t xml:space="preserve">/ </w:t>
        </w:r>
        <w:r w:rsidRPr="008A57BD">
          <w:rPr>
            <w:rStyle w:val="afb"/>
            <w:szCs w:val="24"/>
          </w:rPr>
          <w:t>books</w:t>
        </w:r>
        <w:r w:rsidRPr="008A57BD">
          <w:rPr>
            <w:rStyle w:val="afb"/>
            <w:szCs w:val="24"/>
            <w:lang w:val="ru-RU"/>
          </w:rPr>
          <w:t>/</w:t>
        </w:r>
        <w:r w:rsidRPr="008A57BD">
          <w:rPr>
            <w:rStyle w:val="afb"/>
            <w:szCs w:val="24"/>
          </w:rPr>
          <w:t>element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phppl</w:t>
        </w:r>
        <w:proofErr w:type="spellEnd"/>
        <w:r w:rsidRPr="008A57BD">
          <w:rPr>
            <w:rStyle w:val="afb"/>
            <w:szCs w:val="24"/>
            <w:lang w:val="ru-RU"/>
          </w:rPr>
          <w:t>1_</w:t>
        </w:r>
        <w:r w:rsidRPr="008A57BD">
          <w:rPr>
            <w:rStyle w:val="afb"/>
            <w:szCs w:val="24"/>
          </w:rPr>
          <w:t>id</w:t>
        </w:r>
        <w:r w:rsidRPr="008A57BD">
          <w:rPr>
            <w:rStyle w:val="afb"/>
            <w:szCs w:val="24"/>
            <w:lang w:val="ru-RU"/>
          </w:rPr>
          <w:t>=2417</w:t>
        </w:r>
      </w:hyperlink>
    </w:p>
    <w:p w:rsidR="00746E27" w:rsidRPr="008A57BD" w:rsidRDefault="00746E27" w:rsidP="00167505">
      <w:pPr>
        <w:pStyle w:val="af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tabs>
          <w:tab w:val="left" w:pos="1016"/>
        </w:tabs>
        <w:ind w:firstLine="709"/>
        <w:rPr>
          <w:i/>
          <w:color w:val="C00000"/>
        </w:rPr>
      </w:pPr>
    </w:p>
    <w:p w:rsidR="00746E27" w:rsidRPr="008A57BD" w:rsidRDefault="00746E27" w:rsidP="00746E27">
      <w:pPr>
        <w:ind w:firstLine="709"/>
        <w:rPr>
          <w:i/>
          <w:color w:val="C00000"/>
        </w:rPr>
      </w:pPr>
    </w:p>
    <w:p w:rsidR="00746E27" w:rsidRPr="008A57BD" w:rsidRDefault="00746E27" w:rsidP="00746E27">
      <w:pPr>
        <w:ind w:firstLine="709"/>
        <w:rPr>
          <w:b/>
        </w:rPr>
      </w:pPr>
      <w:r w:rsidRPr="008A57BD">
        <w:rPr>
          <w:b/>
          <w:i/>
        </w:rPr>
        <w:t xml:space="preserve">3 </w:t>
      </w:r>
      <w:r w:rsidRPr="008A57BD">
        <w:rPr>
          <w:b/>
        </w:rPr>
        <w:t>Социальная адаптация, реабилитация и интеграция лиц с ОВЗ в социум</w:t>
      </w:r>
    </w:p>
    <w:p w:rsidR="00746E27" w:rsidRPr="008A57BD" w:rsidRDefault="00746E27" w:rsidP="00746E27">
      <w:pPr>
        <w:ind w:firstLine="709"/>
        <w:rPr>
          <w:b/>
        </w:rPr>
      </w:pPr>
    </w:p>
    <w:p w:rsidR="00746E27" w:rsidRPr="008A57BD" w:rsidRDefault="00746E27" w:rsidP="00746E27">
      <w:pPr>
        <w:pStyle w:val="af5"/>
        <w:numPr>
          <w:ilvl w:val="1"/>
          <w:numId w:val="10"/>
        </w:numPr>
        <w:ind w:left="0" w:firstLine="709"/>
        <w:rPr>
          <w:b/>
          <w:szCs w:val="24"/>
          <w:lang w:val="ru-RU"/>
        </w:rPr>
      </w:pPr>
      <w:r w:rsidRPr="008A57BD">
        <w:rPr>
          <w:b/>
          <w:szCs w:val="24"/>
          <w:lang w:val="ru-RU"/>
        </w:rPr>
        <w:t>Дифференцированное обучение и интеграция как формы организации обучения и воспитания лиц с ОВЗ</w:t>
      </w:r>
    </w:p>
    <w:p w:rsidR="00746E27" w:rsidRPr="008A57BD" w:rsidRDefault="00746E27" w:rsidP="00746E27">
      <w:pPr>
        <w:ind w:firstLine="709"/>
      </w:pPr>
      <w:r w:rsidRPr="008A57BD">
        <w:t>Ответить письменно на вопросы. Файл представить на образовательном портале МГТУ.</w:t>
      </w:r>
    </w:p>
    <w:p w:rsidR="00746E27" w:rsidRPr="008A57BD" w:rsidRDefault="00746E27" w:rsidP="00167505">
      <w:pPr>
        <w:pStyle w:val="af5"/>
        <w:numPr>
          <w:ilvl w:val="0"/>
          <w:numId w:val="43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Отечественный и зарубежный опыт интеграции.</w:t>
      </w:r>
    </w:p>
    <w:p w:rsidR="00746E27" w:rsidRPr="008A57BD" w:rsidRDefault="00746E27" w:rsidP="00167505">
      <w:pPr>
        <w:pStyle w:val="af5"/>
        <w:numPr>
          <w:ilvl w:val="0"/>
          <w:numId w:val="43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 xml:space="preserve">Полная и частичная интеграция детей с ОВЗ в общеобразовательную среду. </w:t>
      </w:r>
    </w:p>
    <w:p w:rsidR="00746E27" w:rsidRPr="008A57BD" w:rsidRDefault="00746E27" w:rsidP="00167505">
      <w:pPr>
        <w:pStyle w:val="af5"/>
        <w:numPr>
          <w:ilvl w:val="0"/>
          <w:numId w:val="43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Инклюзивное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образование</w:t>
      </w:r>
      <w:proofErr w:type="spellEnd"/>
      <w:r w:rsidRPr="008A57BD">
        <w:rPr>
          <w:szCs w:val="24"/>
        </w:rPr>
        <w:t>.</w:t>
      </w:r>
    </w:p>
    <w:p w:rsidR="00746E27" w:rsidRPr="008A57BD" w:rsidRDefault="00746E27" w:rsidP="00167505">
      <w:pPr>
        <w:pStyle w:val="af5"/>
        <w:numPr>
          <w:ilvl w:val="0"/>
          <w:numId w:val="43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Система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тьюторства</w:t>
      </w:r>
      <w:proofErr w:type="spellEnd"/>
      <w:r w:rsidRPr="008A57BD">
        <w:rPr>
          <w:szCs w:val="24"/>
        </w:rPr>
        <w:t>.</w:t>
      </w: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lastRenderedPageBreak/>
        <w:t>Литература:</w:t>
      </w:r>
    </w:p>
    <w:p w:rsidR="00746E27" w:rsidRPr="008A57BD" w:rsidRDefault="00746E27" w:rsidP="00167505">
      <w:pPr>
        <w:widowControl/>
        <w:numPr>
          <w:ilvl w:val="0"/>
          <w:numId w:val="22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746E27" w:rsidRPr="008A57BD" w:rsidRDefault="00746E27" w:rsidP="00167505">
      <w:pPr>
        <w:widowControl/>
        <w:numPr>
          <w:ilvl w:val="0"/>
          <w:numId w:val="22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25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746E27" w:rsidRPr="008A57BD" w:rsidRDefault="00746E27" w:rsidP="00167505">
      <w:pPr>
        <w:pStyle w:val="af5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tabs>
          <w:tab w:val="left" w:pos="142"/>
        </w:tabs>
        <w:ind w:firstLine="709"/>
        <w:rPr>
          <w:b/>
        </w:rPr>
      </w:pPr>
    </w:p>
    <w:p w:rsidR="00746E27" w:rsidRPr="008A57BD" w:rsidRDefault="00746E27" w:rsidP="00746E27">
      <w:pPr>
        <w:ind w:firstLine="709"/>
        <w:rPr>
          <w:b/>
        </w:rPr>
      </w:pPr>
    </w:p>
    <w:p w:rsidR="00746E27" w:rsidRPr="008A57BD" w:rsidRDefault="00746E27" w:rsidP="00746E27">
      <w:pPr>
        <w:pStyle w:val="af5"/>
        <w:numPr>
          <w:ilvl w:val="1"/>
          <w:numId w:val="10"/>
        </w:numPr>
        <w:ind w:left="0" w:firstLine="709"/>
        <w:rPr>
          <w:b/>
          <w:szCs w:val="24"/>
          <w:lang w:val="ru-RU"/>
        </w:rPr>
      </w:pPr>
      <w:r w:rsidRPr="008A57BD">
        <w:rPr>
          <w:b/>
          <w:szCs w:val="24"/>
          <w:lang w:val="ru-RU"/>
        </w:rPr>
        <w:t>Система государственной социальной психолого-педагогической помощи детям и взрослым с проблемами в развитии</w:t>
      </w:r>
    </w:p>
    <w:p w:rsidR="00746E27" w:rsidRPr="008A57BD" w:rsidRDefault="00746E27" w:rsidP="00746E27">
      <w:pPr>
        <w:ind w:firstLine="709"/>
      </w:pPr>
      <w:r w:rsidRPr="008A57BD">
        <w:t>Ответить письменно на вопросы. Файл представить на образовательном портале МГТУ.</w:t>
      </w:r>
    </w:p>
    <w:p w:rsidR="00746E27" w:rsidRPr="008A57BD" w:rsidRDefault="00746E27" w:rsidP="00746E27">
      <w:pPr>
        <w:ind w:firstLine="709"/>
        <w:contextualSpacing/>
      </w:pPr>
      <w:r w:rsidRPr="008A57BD">
        <w:t>1.Общество инвалидов (муниципальный уровень).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2.Интернет сообщества. </w:t>
      </w:r>
    </w:p>
    <w:p w:rsidR="00746E27" w:rsidRPr="008A57BD" w:rsidRDefault="00746E27" w:rsidP="00746E27">
      <w:pPr>
        <w:ind w:firstLine="709"/>
        <w:rPr>
          <w:b/>
        </w:rPr>
      </w:pPr>
      <w:r w:rsidRPr="008A57BD">
        <w:t>3.Некоммерческие общественные организации.</w:t>
      </w:r>
    </w:p>
    <w:p w:rsidR="00746E27" w:rsidRPr="008A57BD" w:rsidRDefault="00746E27" w:rsidP="00746E27">
      <w:pPr>
        <w:ind w:firstLine="709"/>
        <w:contextualSpacing/>
      </w:pPr>
      <w:r w:rsidRPr="008A57BD">
        <w:t>Посещение «Коррекционно-реабилитационного центра помощи лицам с ОВЗ». Описать структуру центра, направления работы</w:t>
      </w:r>
    </w:p>
    <w:p w:rsidR="00746E27" w:rsidRPr="008A57BD" w:rsidRDefault="00746E27" w:rsidP="00746E27">
      <w:pPr>
        <w:ind w:firstLine="709"/>
        <w:contextualSpacing/>
      </w:pPr>
      <w:r w:rsidRPr="008A57BD">
        <w:rPr>
          <w:b/>
        </w:rPr>
        <w:t>Схема письменного отчета.</w:t>
      </w:r>
    </w:p>
    <w:p w:rsidR="00746E27" w:rsidRPr="008A57BD" w:rsidRDefault="00746E27" w:rsidP="00746E27">
      <w:pPr>
        <w:ind w:firstLine="709"/>
        <w:contextualSpacing/>
      </w:pPr>
      <w:r w:rsidRPr="008A57BD">
        <w:t>1.Дата посещения.</w:t>
      </w:r>
    </w:p>
    <w:p w:rsidR="00746E27" w:rsidRPr="008A57BD" w:rsidRDefault="00746E27" w:rsidP="00746E27">
      <w:pPr>
        <w:ind w:firstLine="709"/>
        <w:contextualSpacing/>
      </w:pPr>
      <w:r w:rsidRPr="008A57BD">
        <w:t>2.Вид СОУ и его назначение.</w:t>
      </w:r>
    </w:p>
    <w:p w:rsidR="00746E27" w:rsidRPr="008A57BD" w:rsidRDefault="00746E27" w:rsidP="00746E27">
      <w:pPr>
        <w:ind w:firstLine="709"/>
        <w:contextualSpacing/>
      </w:pPr>
      <w:r w:rsidRPr="008A57BD">
        <w:t>3.Перечень основных подразделений СОУ.</w:t>
      </w:r>
    </w:p>
    <w:p w:rsidR="00746E27" w:rsidRPr="008A57BD" w:rsidRDefault="00746E27" w:rsidP="00746E27">
      <w:pPr>
        <w:ind w:firstLine="709"/>
        <w:contextualSpacing/>
      </w:pPr>
      <w:r w:rsidRPr="008A57BD">
        <w:t>4. Режим работы.</w:t>
      </w:r>
    </w:p>
    <w:p w:rsidR="00746E27" w:rsidRPr="008A57BD" w:rsidRDefault="00746E27" w:rsidP="00746E27">
      <w:pPr>
        <w:ind w:firstLine="709"/>
        <w:contextualSpacing/>
      </w:pPr>
      <w:r w:rsidRPr="008A57BD">
        <w:t xml:space="preserve">5. Расписание занятий (класс по выбору студента).  </w:t>
      </w:r>
    </w:p>
    <w:p w:rsidR="00746E27" w:rsidRPr="008A57BD" w:rsidRDefault="00746E27" w:rsidP="00746E27">
      <w:pPr>
        <w:ind w:firstLine="709"/>
        <w:contextualSpacing/>
        <w:rPr>
          <w:b/>
        </w:rPr>
      </w:pPr>
      <w:r w:rsidRPr="008A57BD">
        <w:t>6. Документация специалиста.</w:t>
      </w:r>
    </w:p>
    <w:p w:rsidR="00746E27" w:rsidRPr="008A57BD" w:rsidRDefault="00746E27" w:rsidP="00746E27">
      <w:pPr>
        <w:ind w:firstLine="709"/>
      </w:pPr>
    </w:p>
    <w:p w:rsidR="00746E27" w:rsidRPr="008A57BD" w:rsidRDefault="00746E27" w:rsidP="00746E27">
      <w:pPr>
        <w:pStyle w:val="af5"/>
        <w:numPr>
          <w:ilvl w:val="1"/>
          <w:numId w:val="10"/>
        </w:numPr>
        <w:ind w:left="0" w:firstLine="709"/>
        <w:rPr>
          <w:b/>
          <w:szCs w:val="24"/>
          <w:lang w:val="ru-RU"/>
        </w:rPr>
      </w:pPr>
      <w:r w:rsidRPr="008A57BD">
        <w:rPr>
          <w:b/>
          <w:szCs w:val="24"/>
          <w:lang w:val="ru-RU"/>
        </w:rPr>
        <w:t>Профессиональное образование и социальная адаптация, обеспечение трудоустройства</w:t>
      </w:r>
    </w:p>
    <w:p w:rsidR="00746E27" w:rsidRPr="008A57BD" w:rsidRDefault="00746E27" w:rsidP="00746E27">
      <w:pPr>
        <w:ind w:firstLine="709"/>
      </w:pPr>
      <w:r w:rsidRPr="008A57BD">
        <w:t>Ответить письменно на вопросы. Файл представить на образовательном портале МГТУ.</w:t>
      </w:r>
    </w:p>
    <w:p w:rsidR="00746E27" w:rsidRPr="008A57BD" w:rsidRDefault="00746E27" w:rsidP="00167505">
      <w:pPr>
        <w:pStyle w:val="af5"/>
        <w:numPr>
          <w:ilvl w:val="0"/>
          <w:numId w:val="44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Профессиональное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самоопределение</w:t>
      </w:r>
      <w:proofErr w:type="spellEnd"/>
      <w:r w:rsidRPr="008A57BD">
        <w:rPr>
          <w:szCs w:val="24"/>
        </w:rPr>
        <w:t xml:space="preserve">. </w:t>
      </w:r>
    </w:p>
    <w:p w:rsidR="00746E27" w:rsidRPr="008A57BD" w:rsidRDefault="00746E27" w:rsidP="00167505">
      <w:pPr>
        <w:pStyle w:val="af5"/>
        <w:numPr>
          <w:ilvl w:val="0"/>
          <w:numId w:val="44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Перечень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профессиональных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ограничений</w:t>
      </w:r>
      <w:proofErr w:type="spellEnd"/>
      <w:r w:rsidRPr="008A57BD">
        <w:rPr>
          <w:szCs w:val="24"/>
        </w:rPr>
        <w:t>.</w:t>
      </w:r>
    </w:p>
    <w:p w:rsidR="00746E27" w:rsidRPr="008A57BD" w:rsidRDefault="00746E27" w:rsidP="00167505">
      <w:pPr>
        <w:pStyle w:val="af5"/>
        <w:numPr>
          <w:ilvl w:val="0"/>
          <w:numId w:val="44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Социальная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адаптация</w:t>
      </w:r>
      <w:proofErr w:type="spellEnd"/>
      <w:r w:rsidRPr="008A57BD">
        <w:rPr>
          <w:szCs w:val="24"/>
        </w:rPr>
        <w:t>, «</w:t>
      </w:r>
      <w:proofErr w:type="spellStart"/>
      <w:r w:rsidRPr="008A57BD">
        <w:rPr>
          <w:szCs w:val="24"/>
        </w:rPr>
        <w:t>Доступная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среда</w:t>
      </w:r>
      <w:proofErr w:type="spellEnd"/>
      <w:r w:rsidRPr="008A57BD">
        <w:rPr>
          <w:szCs w:val="24"/>
        </w:rPr>
        <w:t>».</w:t>
      </w:r>
    </w:p>
    <w:p w:rsidR="00746E27" w:rsidRPr="008A57BD" w:rsidRDefault="00746E27" w:rsidP="00167505">
      <w:pPr>
        <w:numPr>
          <w:ilvl w:val="0"/>
          <w:numId w:val="44"/>
        </w:numPr>
        <w:ind w:left="0" w:firstLine="709"/>
        <w:contextualSpacing/>
      </w:pPr>
      <w:r w:rsidRPr="008A57BD">
        <w:t>Создание «доступной среды».</w:t>
      </w:r>
    </w:p>
    <w:p w:rsidR="00746E27" w:rsidRPr="008A57BD" w:rsidRDefault="00746E27" w:rsidP="00167505">
      <w:pPr>
        <w:numPr>
          <w:ilvl w:val="0"/>
          <w:numId w:val="44"/>
        </w:numPr>
        <w:ind w:left="0" w:firstLine="709"/>
        <w:contextualSpacing/>
      </w:pPr>
      <w:r w:rsidRPr="008A57BD">
        <w:t>СПО и ВПО реализующие программы подготовки для лиц с ОВЗ.</w:t>
      </w:r>
    </w:p>
    <w:p w:rsidR="00746E27" w:rsidRPr="008A57BD" w:rsidRDefault="00746E27" w:rsidP="00167505">
      <w:pPr>
        <w:numPr>
          <w:ilvl w:val="0"/>
          <w:numId w:val="44"/>
        </w:numPr>
        <w:ind w:left="0" w:firstLine="709"/>
        <w:contextualSpacing/>
      </w:pPr>
      <w:r w:rsidRPr="008A57BD">
        <w:t>Государственные программы трудоустройства лиц с ОВЗ.</w:t>
      </w:r>
    </w:p>
    <w:p w:rsidR="00746E27" w:rsidRPr="008A57BD" w:rsidRDefault="00746E27" w:rsidP="00167505">
      <w:pPr>
        <w:numPr>
          <w:ilvl w:val="0"/>
          <w:numId w:val="44"/>
        </w:numPr>
        <w:ind w:left="0" w:firstLine="709"/>
        <w:contextualSpacing/>
      </w:pPr>
      <w:r w:rsidRPr="008A57BD">
        <w:t>Нормативно-правовые аспекты трудоустройства лиц с ОВЗ.</w:t>
      </w:r>
    </w:p>
    <w:p w:rsidR="00746E27" w:rsidRPr="008A57BD" w:rsidRDefault="00746E27" w:rsidP="00746E27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46E27" w:rsidRPr="008A57BD" w:rsidRDefault="00746E27" w:rsidP="00167505">
      <w:pPr>
        <w:widowControl/>
        <w:numPr>
          <w:ilvl w:val="0"/>
          <w:numId w:val="23"/>
        </w:numPr>
        <w:tabs>
          <w:tab w:val="left" w:pos="142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746E27" w:rsidRPr="008A57BD" w:rsidRDefault="00746E27" w:rsidP="00167505">
      <w:pPr>
        <w:widowControl/>
        <w:numPr>
          <w:ilvl w:val="0"/>
          <w:numId w:val="23"/>
        </w:numPr>
        <w:tabs>
          <w:tab w:val="left" w:pos="142"/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26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746E27" w:rsidRPr="008A57BD" w:rsidRDefault="00746E27" w:rsidP="00167505">
      <w:pPr>
        <w:pStyle w:val="af5"/>
        <w:numPr>
          <w:ilvl w:val="0"/>
          <w:numId w:val="23"/>
        </w:numPr>
        <w:tabs>
          <w:tab w:val="left" w:pos="142"/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lastRenderedPageBreak/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746E27" w:rsidRPr="008A57BD" w:rsidRDefault="00746E27" w:rsidP="00746E27">
      <w:pPr>
        <w:ind w:firstLine="709"/>
        <w:rPr>
          <w:i/>
          <w:color w:val="C00000"/>
        </w:rPr>
      </w:pPr>
    </w:p>
    <w:p w:rsidR="00746E27" w:rsidRPr="008A57BD" w:rsidRDefault="00746E27" w:rsidP="00746E27">
      <w:pPr>
        <w:pStyle w:val="1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8A57B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746E27" w:rsidRPr="008A57BD" w:rsidRDefault="00746E27" w:rsidP="00746E27">
      <w:pPr>
        <w:ind w:firstLine="709"/>
        <w:rPr>
          <w:b/>
        </w:rPr>
      </w:pPr>
      <w:r w:rsidRPr="008A57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46E27" w:rsidRPr="008A57BD" w:rsidRDefault="00746E27" w:rsidP="00746E27">
      <w:pPr>
        <w:ind w:firstLine="709"/>
        <w:rPr>
          <w:i/>
          <w:color w:val="C00000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5"/>
        <w:gridCol w:w="2646"/>
        <w:gridCol w:w="5326"/>
      </w:tblGrid>
      <w:tr w:rsidR="00746E27" w:rsidRPr="008A57BD" w:rsidTr="00746E2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ind w:firstLine="0"/>
              <w:jc w:val="center"/>
            </w:pPr>
            <w:r w:rsidRPr="008A57BD">
              <w:t xml:space="preserve">Структурный элемент </w:t>
            </w:r>
            <w:r w:rsidRPr="008A57BD">
              <w:br/>
              <w:t>компетенции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ind w:firstLine="0"/>
              <w:jc w:val="center"/>
            </w:pPr>
            <w:r w:rsidRPr="008A57B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ind w:firstLine="0"/>
              <w:jc w:val="center"/>
            </w:pPr>
            <w:r w:rsidRPr="008A57BD">
              <w:t>Оценочные средства</w:t>
            </w: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8A57BD">
              <w:rPr>
                <w:color w:val="000000"/>
              </w:rPr>
              <w:t xml:space="preserve">ПК-3 – </w:t>
            </w:r>
            <w:r w:rsidRPr="008A57BD">
              <w:t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746E27" w:rsidRPr="008A57BD" w:rsidTr="00746E2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highlight w:val="yellow"/>
              </w:rPr>
            </w:pPr>
            <w:r w:rsidRPr="008A57BD"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A57BD">
              <w:rPr>
                <w:color w:val="000000"/>
                <w:sz w:val="24"/>
                <w:szCs w:val="24"/>
              </w:rPr>
              <w:t>-</w:t>
            </w:r>
            <w:r w:rsidRPr="008A57BD">
              <w:rPr>
                <w:sz w:val="24"/>
                <w:szCs w:val="24"/>
              </w:rPr>
              <w:t>структуру нарушения в развитии</w:t>
            </w:r>
          </w:p>
          <w:p w:rsidR="00746E27" w:rsidRPr="008A57BD" w:rsidRDefault="00746E27" w:rsidP="00746E27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A57BD">
              <w:rPr>
                <w:sz w:val="24"/>
                <w:szCs w:val="24"/>
              </w:rPr>
              <w:t>- потенциальные возможности лиц с ОВЗ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746E27" w:rsidRPr="008A57BD" w:rsidRDefault="00746E27" w:rsidP="00746E27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746E27" w:rsidRPr="008A57BD" w:rsidRDefault="00746E27" w:rsidP="00167505">
            <w:pPr>
              <w:numPr>
                <w:ilvl w:val="0"/>
                <w:numId w:val="24"/>
              </w:numPr>
              <w:tabs>
                <w:tab w:val="left" w:pos="267"/>
              </w:tabs>
              <w:ind w:left="0" w:firstLine="0"/>
              <w:contextualSpacing/>
              <w:rPr>
                <w:bCs/>
                <w:bdr w:val="none" w:sz="0" w:space="0" w:color="auto" w:frame="1"/>
              </w:rPr>
            </w:pPr>
            <w:r w:rsidRPr="008A57BD">
              <w:t>Норма психомоторного развития ребенка до года, до трех и пяти лет.</w:t>
            </w:r>
          </w:p>
          <w:p w:rsidR="00746E27" w:rsidRPr="008A57BD" w:rsidRDefault="00746E27" w:rsidP="00167505">
            <w:pPr>
              <w:numPr>
                <w:ilvl w:val="0"/>
                <w:numId w:val="24"/>
              </w:numPr>
              <w:tabs>
                <w:tab w:val="left" w:pos="267"/>
              </w:tabs>
              <w:ind w:left="0" w:firstLine="0"/>
              <w:contextualSpacing/>
              <w:rPr>
                <w:bCs/>
                <w:bdr w:val="none" w:sz="0" w:space="0" w:color="auto" w:frame="1"/>
              </w:rPr>
            </w:pPr>
            <w:r w:rsidRPr="008A57BD">
              <w:t>Индивидуальная норма.</w:t>
            </w:r>
          </w:p>
          <w:p w:rsidR="00746E27" w:rsidRPr="008A57BD" w:rsidRDefault="00746E27" w:rsidP="00167505">
            <w:pPr>
              <w:numPr>
                <w:ilvl w:val="0"/>
                <w:numId w:val="24"/>
              </w:numPr>
              <w:tabs>
                <w:tab w:val="left" w:pos="267"/>
              </w:tabs>
              <w:ind w:left="0" w:firstLine="0"/>
              <w:contextualSpacing/>
              <w:rPr>
                <w:bCs/>
                <w:bdr w:val="none" w:sz="0" w:space="0" w:color="auto" w:frame="1"/>
              </w:rPr>
            </w:pPr>
            <w:r w:rsidRPr="008A57BD">
              <w:t>ПМПК.</w:t>
            </w:r>
          </w:p>
          <w:p w:rsidR="00746E27" w:rsidRPr="008A57BD" w:rsidRDefault="00746E27" w:rsidP="00167505">
            <w:pPr>
              <w:numPr>
                <w:ilvl w:val="0"/>
                <w:numId w:val="24"/>
              </w:numPr>
              <w:tabs>
                <w:tab w:val="left" w:pos="267"/>
              </w:tabs>
              <w:ind w:left="0" w:firstLine="0"/>
              <w:contextualSpacing/>
              <w:rPr>
                <w:bCs/>
                <w:bdr w:val="none" w:sz="0" w:space="0" w:color="auto" w:frame="1"/>
              </w:rPr>
            </w:pPr>
            <w:r w:rsidRPr="008A57BD">
              <w:t>Служба раннего вмешательства.</w:t>
            </w:r>
          </w:p>
          <w:p w:rsidR="00746E27" w:rsidRPr="008A57BD" w:rsidRDefault="00746E27" w:rsidP="00746E27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Cs/>
              </w:rPr>
              <w:t>Тест 1.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rPr>
                <w:bCs/>
              </w:rPr>
              <w:t xml:space="preserve">Выберите нужный ответ. 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Теория и практика специального образования  включает в себя: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 xml:space="preserve">1- изучение особенностей развития и становления человека, имеющего ограниченные возможности жизнедеятельности; 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2 - изучение особенностей его становления и социализации как личности;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 xml:space="preserve">3 - нахождение наилучших путей, средств, условий осуществления </w:t>
            </w:r>
            <w:proofErr w:type="spellStart"/>
            <w:proofErr w:type="gramStart"/>
            <w:r w:rsidRPr="008A57BD">
              <w:t>коррекционно</w:t>
            </w:r>
            <w:proofErr w:type="spellEnd"/>
            <w:r w:rsidRPr="008A57BD">
              <w:t>- образовательного</w:t>
            </w:r>
            <w:proofErr w:type="gramEnd"/>
            <w:r w:rsidRPr="008A57BD">
              <w:t xml:space="preserve"> процесса;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4 - коррекция и компенсация нарушенных функций;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 xml:space="preserve">5 -медицинская коррекция; 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  <w:rPr>
                <w:b/>
                <w:bCs/>
              </w:rPr>
            </w:pPr>
            <w:r w:rsidRPr="008A57BD">
              <w:t xml:space="preserve">6 - социальная адаптация и интеграция в общество. 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Cs/>
              </w:rPr>
              <w:t>Тест 2.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rPr>
                <w:bCs/>
              </w:rPr>
              <w:t xml:space="preserve"> Выберите правильный ответ</w:t>
            </w:r>
            <w:r w:rsidRPr="008A57BD">
              <w:rPr>
                <w:b/>
                <w:bCs/>
              </w:rPr>
              <w:t>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Как происходит развитие ребенка с нарушениями?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 xml:space="preserve">а) Развитие психики аномальных детей подчиняется тем основным закономерностям, которые обнаруживаются в развитии нормального ребенка, однако они несколько своеобразно реализуются при нарушениях психического развития. 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 xml:space="preserve">б) Психическое развитие ребенка с нарушениями  не соответствует  закономерностям развития </w:t>
            </w:r>
            <w:r w:rsidRPr="008A57BD">
              <w:lastRenderedPageBreak/>
              <w:t>нормального ребенка.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  <w:rPr>
                <w:b/>
                <w:bCs/>
              </w:rPr>
            </w:pPr>
            <w:r w:rsidRPr="008A57BD">
              <w:t>в) Ребенок с нарушениями развивается по своим особым законам,  резко отличным от законов нормального развития.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/>
                <w:bCs/>
              </w:rPr>
              <w:t xml:space="preserve"> </w:t>
            </w:r>
            <w:r w:rsidRPr="008A57BD">
              <w:rPr>
                <w:bCs/>
              </w:rPr>
              <w:t>Тест 3.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rPr>
                <w:bCs/>
              </w:rPr>
              <w:t>Выберите  правильный ответ.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 xml:space="preserve">Назовите </w:t>
            </w:r>
            <w:r w:rsidRPr="008A57BD">
              <w:rPr>
                <w:bCs/>
              </w:rPr>
              <w:t>модально-неспецифические</w:t>
            </w:r>
            <w:r w:rsidRPr="008A57BD">
              <w:t xml:space="preserve"> закономерности психического развития при нарушениях: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1.Наличие соматических заболеваний.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2.Снижение способности к приему, переработке, хранению и использованию информации.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 xml:space="preserve">3.Трудность </w:t>
            </w:r>
            <w:proofErr w:type="gramStart"/>
            <w:r w:rsidRPr="008A57BD">
              <w:t>словесного</w:t>
            </w:r>
            <w:proofErr w:type="gramEnd"/>
            <w:r w:rsidRPr="008A57BD">
              <w:t xml:space="preserve"> </w:t>
            </w:r>
            <w:proofErr w:type="spellStart"/>
            <w:r w:rsidRPr="008A57BD">
              <w:t>опосредствования</w:t>
            </w:r>
            <w:proofErr w:type="spellEnd"/>
            <w:r w:rsidRPr="008A57BD">
              <w:t>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4.Замедление процесса формирования понятий.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5.Нарушение анализаторных систем.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  <w:rPr>
                <w:b/>
                <w:bCs/>
              </w:rPr>
            </w:pPr>
            <w:r w:rsidRPr="008A57BD">
              <w:t xml:space="preserve">6.Неспособность к усвоению образовательных программ. </w:t>
            </w:r>
          </w:p>
          <w:p w:rsidR="00746E27" w:rsidRPr="008A57BD" w:rsidRDefault="00746E27" w:rsidP="00746E27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746E27" w:rsidRPr="008A57BD" w:rsidTr="00746E2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8A57BD">
              <w:rPr>
                <w:color w:val="000000"/>
              </w:rPr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t>реализовывать образовательно-коррекционную работу с учетом физиологических возможностей детей с ДЦП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8A57BD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746E27" w:rsidRPr="008A57BD" w:rsidRDefault="00746E27" w:rsidP="00746E27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слуха в дошкольных и школьных образовательных учреждениях общего типа.</w:t>
            </w:r>
          </w:p>
          <w:p w:rsidR="00746E27" w:rsidRPr="008A57BD" w:rsidRDefault="00746E27" w:rsidP="00746E27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зрения в дошкольных и школьных образовательных учреждениях общего типа.</w:t>
            </w:r>
          </w:p>
          <w:p w:rsidR="00746E27" w:rsidRPr="008A57BD" w:rsidRDefault="00746E27" w:rsidP="00746E27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Педагогический подход к детям с нарушениями зрения (слуха) в образовательных учреждениях общего типа.</w:t>
            </w:r>
          </w:p>
          <w:p w:rsidR="00746E27" w:rsidRPr="008A57BD" w:rsidRDefault="00746E27" w:rsidP="00746E27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Косоглазие и </w:t>
            </w:r>
            <w:proofErr w:type="spellStart"/>
            <w:r w:rsidRPr="008A57BD">
              <w:t>амблиопия</w:t>
            </w:r>
            <w:proofErr w:type="spellEnd"/>
            <w:r w:rsidRPr="008A57BD">
              <w:t xml:space="preserve"> у детей. Организация психолого-педагогической помощи детям с нарушениями зрения.</w:t>
            </w:r>
          </w:p>
          <w:p w:rsidR="00746E27" w:rsidRPr="008A57BD" w:rsidRDefault="00746E27" w:rsidP="00746E27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Задержка психического развития у детей.</w:t>
            </w:r>
          </w:p>
          <w:p w:rsidR="00746E27" w:rsidRPr="008A57BD" w:rsidRDefault="00746E27" w:rsidP="00746E27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Организация обучения и воспитания учащихся с ЗПР в специальной школе VII вида.</w:t>
            </w:r>
          </w:p>
          <w:p w:rsidR="00746E27" w:rsidRPr="008A57BD" w:rsidRDefault="00746E27" w:rsidP="00746E27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      </w:r>
          </w:p>
          <w:p w:rsidR="00746E27" w:rsidRPr="008A57BD" w:rsidRDefault="00746E27" w:rsidP="00746E27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Современные концепции коррекционно-развивающего обучения.</w:t>
            </w:r>
          </w:p>
          <w:p w:rsidR="00746E27" w:rsidRPr="008A57BD" w:rsidRDefault="00746E27" w:rsidP="00746E27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Олигофрения у детей. Система коррекционно-воспитательной работы с детьми с нарушениями интеллекта. </w:t>
            </w:r>
          </w:p>
          <w:p w:rsidR="00746E27" w:rsidRPr="008A57BD" w:rsidRDefault="00746E27" w:rsidP="00746E27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Условия формирования правильной речи у детей дошкольного и младшего школьного возраста.</w:t>
            </w:r>
          </w:p>
          <w:p w:rsidR="00746E27" w:rsidRPr="008A57BD" w:rsidRDefault="00746E27" w:rsidP="00746E27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lang w:val="en-US"/>
              </w:rPr>
            </w:pPr>
            <w:r w:rsidRPr="008A57BD">
              <w:lastRenderedPageBreak/>
              <w:t xml:space="preserve"> Общее недоразвитие речи (ОНР), его влияние на общий ход познавательного развития ребенка. Психолого-педагогические аспекты оказания помощи детям с ОНР.</w:t>
            </w:r>
          </w:p>
          <w:p w:rsidR="00746E27" w:rsidRPr="008A57BD" w:rsidRDefault="00746E27" w:rsidP="00746E27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0" w:firstLine="0"/>
              <w:rPr>
                <w:i/>
                <w:color w:val="C00000"/>
                <w:szCs w:val="24"/>
                <w:highlight w:val="yellow"/>
              </w:rPr>
            </w:pPr>
          </w:p>
        </w:tc>
      </w:tr>
      <w:tr w:rsidR="00746E27" w:rsidRPr="008A57BD" w:rsidTr="00746E2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highlight w:val="yellow"/>
              </w:rPr>
            </w:pPr>
            <w:r w:rsidRPr="008A57BD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t>навыками составления и планирования образовательно-коррекционной работы на основе личностно-ориентированного и индивидуально-дифференцированного подходов к лицам с ДЦП, а также с учетом структуры нарушения, актуального состояния и потенциальных возможностей лиц с ДЦП</w:t>
            </w:r>
            <w:r w:rsidRPr="008A57BD">
              <w:rPr>
                <w:bCs/>
                <w:color w:val="000000"/>
              </w:rPr>
              <w:t xml:space="preserve"> </w:t>
            </w:r>
            <w:r w:rsidRPr="008A57BD">
              <w:rPr>
                <w:color w:val="000000"/>
              </w:rPr>
              <w:t xml:space="preserve"> 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46E27" w:rsidRPr="008A57BD" w:rsidRDefault="00746E27" w:rsidP="00746E27">
            <w:pPr>
              <w:tabs>
                <w:tab w:val="left" w:pos="125"/>
              </w:tabs>
              <w:ind w:firstLine="0"/>
              <w:contextualSpacing/>
            </w:pPr>
            <w:r w:rsidRPr="008A57BD">
              <w:t>Посещение «Коррекционно-реабилитационного центра помощи лицам с ОВЗ». Описать структуру центра, направления работы</w:t>
            </w:r>
          </w:p>
          <w:p w:rsidR="00746E27" w:rsidRPr="008A57BD" w:rsidRDefault="00746E27" w:rsidP="00746E27">
            <w:pPr>
              <w:tabs>
                <w:tab w:val="left" w:pos="125"/>
              </w:tabs>
              <w:ind w:firstLine="0"/>
              <w:contextualSpacing/>
            </w:pPr>
            <w:r w:rsidRPr="008A57BD">
              <w:t>Схема письменного отчета.</w:t>
            </w:r>
          </w:p>
          <w:p w:rsidR="00746E27" w:rsidRPr="008A57BD" w:rsidRDefault="00746E27" w:rsidP="00746E27">
            <w:pPr>
              <w:tabs>
                <w:tab w:val="left" w:pos="125"/>
              </w:tabs>
              <w:ind w:firstLine="0"/>
              <w:contextualSpacing/>
            </w:pPr>
            <w:r w:rsidRPr="008A57BD">
              <w:t>1.Дата посещения.</w:t>
            </w:r>
          </w:p>
          <w:p w:rsidR="00746E27" w:rsidRPr="008A57BD" w:rsidRDefault="00746E27" w:rsidP="00746E27">
            <w:pPr>
              <w:tabs>
                <w:tab w:val="left" w:pos="125"/>
              </w:tabs>
              <w:ind w:firstLine="0"/>
              <w:contextualSpacing/>
            </w:pPr>
            <w:r w:rsidRPr="008A57BD">
              <w:t>2.Вид СОУ и его назначение.</w:t>
            </w:r>
          </w:p>
          <w:p w:rsidR="00746E27" w:rsidRPr="008A57BD" w:rsidRDefault="00746E27" w:rsidP="00746E27">
            <w:pPr>
              <w:tabs>
                <w:tab w:val="left" w:pos="125"/>
              </w:tabs>
              <w:ind w:firstLine="0"/>
              <w:contextualSpacing/>
            </w:pPr>
            <w:r w:rsidRPr="008A57BD">
              <w:t>3.Перечень основных подразделений СОУ.</w:t>
            </w:r>
          </w:p>
          <w:p w:rsidR="00746E27" w:rsidRPr="008A57BD" w:rsidRDefault="00746E27" w:rsidP="00746E27">
            <w:pPr>
              <w:tabs>
                <w:tab w:val="left" w:pos="125"/>
              </w:tabs>
              <w:ind w:firstLine="0"/>
              <w:contextualSpacing/>
            </w:pPr>
            <w:r w:rsidRPr="008A57BD">
              <w:t>4. Режим работы.</w:t>
            </w:r>
          </w:p>
          <w:p w:rsidR="00746E27" w:rsidRPr="008A57BD" w:rsidRDefault="00746E27" w:rsidP="00746E27">
            <w:pPr>
              <w:tabs>
                <w:tab w:val="left" w:pos="125"/>
              </w:tabs>
              <w:ind w:firstLine="0"/>
              <w:contextualSpacing/>
            </w:pPr>
            <w:r w:rsidRPr="008A57BD">
              <w:t xml:space="preserve">5. Расписание занятий (класс по выбору студента).  </w:t>
            </w:r>
          </w:p>
          <w:p w:rsidR="00746E27" w:rsidRPr="008A57BD" w:rsidRDefault="00746E27" w:rsidP="00746E27">
            <w:pPr>
              <w:tabs>
                <w:tab w:val="left" w:pos="125"/>
              </w:tabs>
              <w:ind w:firstLine="0"/>
              <w:contextualSpacing/>
              <w:rPr>
                <w:b/>
              </w:rPr>
            </w:pPr>
            <w:r w:rsidRPr="008A57BD">
              <w:t>6. Документация специалиста.</w:t>
            </w:r>
          </w:p>
          <w:p w:rsidR="00746E27" w:rsidRPr="008A57BD" w:rsidRDefault="00746E27" w:rsidP="00746E27">
            <w:pPr>
              <w:pStyle w:val="af5"/>
              <w:shd w:val="clear" w:color="auto" w:fill="FFFFFF"/>
              <w:tabs>
                <w:tab w:val="left" w:pos="125"/>
                <w:tab w:val="left" w:pos="408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color w:val="333333"/>
                <w:szCs w:val="24"/>
                <w:lang w:val="ru-RU" w:eastAsia="ru-RU"/>
              </w:rPr>
            </w:pPr>
          </w:p>
        </w:tc>
      </w:tr>
      <w:tr w:rsidR="00746E27" w:rsidRPr="008A57BD" w:rsidTr="00746E2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color w:val="000000"/>
              </w:rPr>
              <w:t xml:space="preserve">ПК-4 – способностью к организации, совершенствованию и анализу собственной образовательно-коррекционной </w:t>
            </w:r>
            <w:proofErr w:type="spellStart"/>
            <w:r w:rsidRPr="008A57BD">
              <w:rPr>
                <w:color w:val="000000"/>
              </w:rPr>
              <w:t>детельности</w:t>
            </w:r>
            <w:proofErr w:type="spellEnd"/>
          </w:p>
        </w:tc>
      </w:tr>
      <w:tr w:rsidR="00746E27" w:rsidRPr="008A57BD" w:rsidTr="00746E2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A57BD">
              <w:rPr>
                <w:sz w:val="24"/>
                <w:szCs w:val="24"/>
              </w:rPr>
              <w:t xml:space="preserve">способы совершенствования  и анализа </w:t>
            </w:r>
            <w:proofErr w:type="gramStart"/>
            <w:r w:rsidRPr="008A57BD">
              <w:rPr>
                <w:color w:val="000000"/>
                <w:sz w:val="24"/>
                <w:szCs w:val="24"/>
              </w:rPr>
              <w:t>собственной</w:t>
            </w:r>
            <w:proofErr w:type="gramEnd"/>
            <w:r w:rsidRPr="008A57BD">
              <w:rPr>
                <w:color w:val="000000"/>
                <w:sz w:val="24"/>
                <w:szCs w:val="24"/>
              </w:rPr>
              <w:t xml:space="preserve"> образовательно-коррекционной </w:t>
            </w:r>
            <w:proofErr w:type="spellStart"/>
            <w:r w:rsidRPr="008A57BD">
              <w:rPr>
                <w:color w:val="000000"/>
                <w:sz w:val="24"/>
                <w:szCs w:val="24"/>
              </w:rPr>
              <w:t>детельности</w:t>
            </w:r>
            <w:proofErr w:type="spellEnd"/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46E27" w:rsidRPr="008A57BD" w:rsidRDefault="00746E27" w:rsidP="00167505">
            <w:pPr>
              <w:numPr>
                <w:ilvl w:val="0"/>
                <w:numId w:val="25"/>
              </w:numPr>
              <w:tabs>
                <w:tab w:val="left" w:pos="62"/>
                <w:tab w:val="left" w:pos="345"/>
              </w:tabs>
              <w:ind w:left="0" w:firstLine="0"/>
              <w:contextualSpacing/>
            </w:pPr>
            <w:r w:rsidRPr="008A57BD">
              <w:t>Создание «доступной среды».</w:t>
            </w:r>
          </w:p>
          <w:p w:rsidR="00746E27" w:rsidRPr="008A57BD" w:rsidRDefault="00746E27" w:rsidP="00167505">
            <w:pPr>
              <w:numPr>
                <w:ilvl w:val="0"/>
                <w:numId w:val="25"/>
              </w:numPr>
              <w:tabs>
                <w:tab w:val="left" w:pos="62"/>
                <w:tab w:val="left" w:pos="345"/>
              </w:tabs>
              <w:ind w:left="0" w:firstLine="0"/>
              <w:contextualSpacing/>
            </w:pPr>
            <w:r w:rsidRPr="008A57BD">
              <w:t>СПО и ВПО реализующие программы подготовки для лиц с ОВЗ.</w:t>
            </w:r>
          </w:p>
          <w:p w:rsidR="00746E27" w:rsidRPr="008A57BD" w:rsidRDefault="00746E27" w:rsidP="00167505">
            <w:pPr>
              <w:numPr>
                <w:ilvl w:val="0"/>
                <w:numId w:val="25"/>
              </w:numPr>
              <w:tabs>
                <w:tab w:val="left" w:pos="62"/>
                <w:tab w:val="left" w:pos="345"/>
              </w:tabs>
              <w:ind w:left="0" w:firstLine="0"/>
              <w:contextualSpacing/>
            </w:pPr>
            <w:r w:rsidRPr="008A57BD">
              <w:t>Государственные программы трудоустройства лиц с ОВЗ.</w:t>
            </w:r>
          </w:p>
          <w:p w:rsidR="00746E27" w:rsidRPr="008A57BD" w:rsidRDefault="00746E27" w:rsidP="00167505">
            <w:pPr>
              <w:numPr>
                <w:ilvl w:val="0"/>
                <w:numId w:val="25"/>
              </w:numPr>
              <w:tabs>
                <w:tab w:val="left" w:pos="62"/>
                <w:tab w:val="left" w:pos="345"/>
              </w:tabs>
              <w:ind w:left="0" w:firstLine="0"/>
              <w:contextualSpacing/>
            </w:pPr>
            <w:r w:rsidRPr="008A57BD">
              <w:t>Нормативно-правовые аспекты трудоустройства лиц с ОВЗ.</w:t>
            </w:r>
          </w:p>
          <w:p w:rsidR="00746E27" w:rsidRPr="008A57BD" w:rsidRDefault="00746E27" w:rsidP="00746E27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27" w:rsidRPr="008A57BD" w:rsidTr="00746E2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t xml:space="preserve">организовать и совершенствовать </w:t>
            </w:r>
            <w:r w:rsidRPr="008A57BD">
              <w:rPr>
                <w:color w:val="000000"/>
              </w:rPr>
              <w:t>собственную образовательно-коррекционную деятельность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46E27" w:rsidRPr="008A57BD" w:rsidRDefault="00746E27" w:rsidP="00167505">
            <w:pPr>
              <w:numPr>
                <w:ilvl w:val="0"/>
                <w:numId w:val="27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Современные концепции коррекционно-развивающего обучения.</w:t>
            </w:r>
          </w:p>
          <w:p w:rsidR="00746E27" w:rsidRPr="008A57BD" w:rsidRDefault="00746E27" w:rsidP="00167505">
            <w:pPr>
              <w:numPr>
                <w:ilvl w:val="0"/>
                <w:numId w:val="27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Профилактика нарушений чтения и письма у детей старшего дошкольного возраста.</w:t>
            </w:r>
          </w:p>
          <w:p w:rsidR="00746E27" w:rsidRPr="008A57BD" w:rsidRDefault="00746E27" w:rsidP="00167505">
            <w:pPr>
              <w:numPr>
                <w:ilvl w:val="0"/>
                <w:numId w:val="27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Преодоление негативных поведенческих реакций у детей с реактивными состояниями.</w:t>
            </w:r>
          </w:p>
          <w:p w:rsidR="00746E27" w:rsidRPr="008A57BD" w:rsidRDefault="00746E27" w:rsidP="00167505">
            <w:pPr>
              <w:numPr>
                <w:ilvl w:val="0"/>
                <w:numId w:val="27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</w:t>
            </w:r>
            <w:proofErr w:type="spellStart"/>
            <w:r w:rsidRPr="008A57BD">
              <w:t>Аутичные</w:t>
            </w:r>
            <w:proofErr w:type="spellEnd"/>
            <w:r w:rsidRPr="008A57BD">
              <w:t xml:space="preserve"> дети. Психологические и педагогические аспекты коррекционной работы с детьми, страдающими аутизмом.</w:t>
            </w:r>
          </w:p>
          <w:p w:rsidR="00746E27" w:rsidRPr="008A57BD" w:rsidRDefault="00746E27" w:rsidP="00167505">
            <w:pPr>
              <w:numPr>
                <w:ilvl w:val="0"/>
                <w:numId w:val="27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Психопатия у детей. Система работы по преодолению и профилактике психопатических расстройств у детей.</w:t>
            </w:r>
          </w:p>
          <w:p w:rsidR="00746E27" w:rsidRPr="008A57BD" w:rsidRDefault="00746E27" w:rsidP="00167505">
            <w:pPr>
              <w:numPr>
                <w:ilvl w:val="0"/>
                <w:numId w:val="27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Детский церебральный паралич. Организация психолого-педагогической помощи детям с ДЦП.</w:t>
            </w:r>
          </w:p>
          <w:p w:rsidR="00746E27" w:rsidRPr="008A57BD" w:rsidRDefault="00746E27" w:rsidP="00167505">
            <w:pPr>
              <w:numPr>
                <w:ilvl w:val="0"/>
                <w:numId w:val="27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Особенности обучения и воспитания детей с задержками (отставанием) в развитии.</w:t>
            </w:r>
          </w:p>
          <w:p w:rsidR="00746E27" w:rsidRPr="008A57BD" w:rsidRDefault="00746E27" w:rsidP="00167505">
            <w:pPr>
              <w:numPr>
                <w:ilvl w:val="0"/>
                <w:numId w:val="27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Особенности обучения и воспитания детей со </w:t>
            </w:r>
            <w:r w:rsidRPr="008A57BD">
              <w:lastRenderedPageBreak/>
              <w:t>сложным дефектом (комплексные нарушения развития).</w:t>
            </w:r>
          </w:p>
          <w:p w:rsidR="00746E27" w:rsidRPr="008A57BD" w:rsidRDefault="00746E27" w:rsidP="00167505">
            <w:pPr>
              <w:numPr>
                <w:ilvl w:val="0"/>
                <w:numId w:val="27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Организация психологической и педагогической помощи детям и подросткам с отклонениями в развитии в Российской Федерации.</w:t>
            </w:r>
          </w:p>
          <w:p w:rsidR="00746E27" w:rsidRPr="008A57BD" w:rsidRDefault="00746E27" w:rsidP="00167505">
            <w:pPr>
              <w:numPr>
                <w:ilvl w:val="0"/>
                <w:numId w:val="27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t xml:space="preserve"> 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</w:tc>
      </w:tr>
      <w:tr w:rsidR="00746E27" w:rsidRPr="008A57BD" w:rsidTr="00746E2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 xml:space="preserve">Способностью к организации, совершенствованию и анализу собственной образовательно-коррекционной </w:t>
            </w:r>
            <w:proofErr w:type="spellStart"/>
            <w:r w:rsidRPr="008A57BD">
              <w:rPr>
                <w:color w:val="000000"/>
              </w:rPr>
              <w:t>детельности</w:t>
            </w:r>
            <w:proofErr w:type="spellEnd"/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46E27" w:rsidRPr="008A57BD" w:rsidRDefault="00746E27" w:rsidP="00746E27">
            <w:pPr>
              <w:pStyle w:val="a6"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Охарактеризуйте современную систему специальных образовательных услуг. Какие организационные формы специального образования требуют дальнейшего развития?</w:t>
            </w:r>
          </w:p>
          <w:p w:rsidR="00746E27" w:rsidRPr="008A57BD" w:rsidRDefault="00746E27" w:rsidP="00746E27">
            <w:pPr>
              <w:pStyle w:val="a6"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Чем отличаются учебники для специальных (коррекционных) школ разных видов от учебников для массовой общеобразовательной школы?</w:t>
            </w:r>
          </w:p>
          <w:p w:rsidR="00746E27" w:rsidRPr="008A57BD" w:rsidRDefault="00746E27" w:rsidP="00746E27">
            <w:pPr>
              <w:pStyle w:val="a6"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 xml:space="preserve">В каких случаях применяется индивидуальная форма обучения в специальном образовании? </w:t>
            </w:r>
          </w:p>
          <w:p w:rsidR="00746E27" w:rsidRPr="008A57BD" w:rsidRDefault="00746E27" w:rsidP="00746E27">
            <w:pPr>
              <w:pStyle w:val="a6"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Укажите и охарактеризуйте дифференцированные формы работы в системе коррекционного обучения.</w:t>
            </w:r>
          </w:p>
          <w:p w:rsidR="00746E27" w:rsidRPr="008A57BD" w:rsidRDefault="00746E27" w:rsidP="00746E27">
            <w:pPr>
              <w:pStyle w:val="a6"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Раскройте сущность и содержание воспитания в процессе специального образования. В чем состоит специфический компонент содержания воспитания, связанный с особыми образовательными потребностями воспитанников?</w:t>
            </w:r>
          </w:p>
          <w:p w:rsidR="00746E27" w:rsidRPr="008A57BD" w:rsidRDefault="00746E27" w:rsidP="00746E2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360"/>
                <w:tab w:val="left" w:pos="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</w:pPr>
            <w:r w:rsidRPr="008A57BD">
              <w:t>Что такое педагогическая система специального образования?</w:t>
            </w:r>
          </w:p>
          <w:p w:rsidR="00746E27" w:rsidRPr="008A57BD" w:rsidRDefault="00746E27" w:rsidP="00746E2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360"/>
                <w:tab w:val="left" w:pos="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lang w:val="en-US"/>
              </w:rPr>
            </w:pPr>
            <w:r w:rsidRPr="008A57BD">
              <w:t xml:space="preserve">Охарактеризуйте понятие «специальные образовательные условия». Каковы их </w:t>
            </w:r>
          </w:p>
          <w:p w:rsidR="00746E27" w:rsidRPr="008A57BD" w:rsidRDefault="00746E27" w:rsidP="00746E27">
            <w:pPr>
              <w:shd w:val="clear" w:color="auto" w:fill="FFFFFF"/>
              <w:tabs>
                <w:tab w:val="left" w:pos="464"/>
                <w:tab w:val="left" w:pos="709"/>
                <w:tab w:val="left" w:pos="993"/>
              </w:tabs>
              <w:ind w:firstLine="0"/>
            </w:pPr>
            <w:r w:rsidRPr="008A57BD">
              <w:t>главные составляющие компоненты.</w:t>
            </w:r>
          </w:p>
          <w:p w:rsidR="00746E27" w:rsidRPr="008A57BD" w:rsidRDefault="00746E27" w:rsidP="00746E2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36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</w:pPr>
            <w:r w:rsidRPr="008A57BD">
              <w:t xml:space="preserve"> На примере одной из таких систем покажите процесс непрерывного специального образования человека, имеющего те или иные специальные образовательные потребности.</w:t>
            </w:r>
          </w:p>
          <w:p w:rsidR="00746E27" w:rsidRPr="008A57BD" w:rsidRDefault="00746E27" w:rsidP="00746E2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36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bCs/>
                <w:spacing w:val="-1"/>
              </w:rPr>
              <w:t>Назовите и охарактеризуйте основные специфические особенности специального образования в обучении и воспитании лиц с ограниченными возможностями развития</w:t>
            </w:r>
          </w:p>
        </w:tc>
      </w:tr>
      <w:tr w:rsidR="00746E27" w:rsidRPr="008A57BD" w:rsidTr="00746E2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color w:val="000000"/>
              </w:rPr>
              <w:t>ПК-6 -</w:t>
            </w:r>
            <w:r w:rsidRPr="008A57BD">
              <w:t xml:space="preserve"> </w:t>
            </w:r>
            <w:r w:rsidRPr="008A57BD">
              <w:rPr>
                <w:color w:val="000000"/>
              </w:rPr>
              <w:t>способностью осуществлять мониторинг достижения планируемых результатов образовательно-коррекционной работы</w:t>
            </w:r>
          </w:p>
        </w:tc>
      </w:tr>
      <w:tr w:rsidR="00746E27" w:rsidRPr="008A57BD" w:rsidTr="00746E2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 xml:space="preserve">Основные понятия дефектологии и особенности </w:t>
            </w:r>
            <w:r w:rsidRPr="008A57BD">
              <w:rPr>
                <w:color w:val="000000"/>
              </w:rPr>
              <w:lastRenderedPageBreak/>
              <w:t>коррекционной работы с детьми с ОВЗ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pStyle w:val="a6"/>
              <w:widowControl w:val="0"/>
              <w:tabs>
                <w:tab w:val="left" w:pos="709"/>
              </w:tabs>
              <w:suppressAutoHyphens/>
              <w:ind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lastRenderedPageBreak/>
              <w:t>Практические задания: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62"/>
                <w:tab w:val="left" w:pos="345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 xml:space="preserve">Каковы закономерности формирования и развития понятийного аппарата специальной </w:t>
            </w:r>
            <w:r w:rsidRPr="008A57BD">
              <w:rPr>
                <w:i w:val="0"/>
              </w:rPr>
              <w:lastRenderedPageBreak/>
              <w:t>педагогики?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Начертите схему, отражающую современную структурную организацию специальной педагогики и ее связи с другими научными отраслями.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Начертите схему, отражающую современную структурную организацию практической специальной педагогики и ее связи с другими отраслями дефектологии и медицинской психологии.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Охарактеризуйте современную систему специальных образовательных услуг. Какие организационные формы специального образования требуют дальнейшего развития?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Чем отличаются учебники для специальных (коррекционных) школ разных видов от учебников для массовой общеобразовательной школы?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 xml:space="preserve">В каких случаях применяется индивидуальная форма обучения в специальном образовании? 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Укажите и охарактеризуйте дифференцированные формы работы в системе коррекционного обучения.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Раскройте сущность и содержание воспитания в процессе специального образования. В чем состоит специфический компонент содержания воспитания, связанный с особыми образовательными потребностями воспитанников?</w:t>
            </w:r>
          </w:p>
          <w:p w:rsidR="00746E27" w:rsidRPr="008A57BD" w:rsidRDefault="00746E27" w:rsidP="00167505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360"/>
                <w:tab w:val="left" w:pos="0"/>
                <w:tab w:val="num" w:pos="62"/>
                <w:tab w:val="left" w:pos="345"/>
                <w:tab w:val="left" w:pos="464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</w:pPr>
            <w:r w:rsidRPr="008A57BD">
              <w:t>Что такое педагогическая система специального образования?</w:t>
            </w:r>
          </w:p>
          <w:p w:rsidR="00746E27" w:rsidRPr="008A57BD" w:rsidRDefault="00746E27" w:rsidP="00167505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360"/>
                <w:tab w:val="left" w:pos="0"/>
                <w:tab w:val="num" w:pos="62"/>
                <w:tab w:val="left" w:pos="345"/>
                <w:tab w:val="left" w:pos="464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lang w:val="en-US"/>
              </w:rPr>
            </w:pPr>
            <w:r w:rsidRPr="008A57BD">
              <w:t xml:space="preserve">Охарактеризуйте понятие «специальные образовательные условия». Каковы их </w:t>
            </w:r>
          </w:p>
          <w:p w:rsidR="00746E27" w:rsidRPr="008A57BD" w:rsidRDefault="00746E27" w:rsidP="00746E27">
            <w:pPr>
              <w:tabs>
                <w:tab w:val="num" w:pos="62"/>
                <w:tab w:val="left" w:pos="125"/>
                <w:tab w:val="left" w:pos="34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t>главные составляющие компоненты.</w:t>
            </w:r>
          </w:p>
        </w:tc>
      </w:tr>
      <w:tr w:rsidR="00746E27" w:rsidRPr="008A57BD" w:rsidTr="00746E2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Составлять индивидуальные коррекционные маршруты в зависимости от нарушения, возраста ребенка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pStyle w:val="a6"/>
              <w:widowControl w:val="0"/>
              <w:tabs>
                <w:tab w:val="left" w:pos="709"/>
              </w:tabs>
              <w:suppressAutoHyphens/>
              <w:ind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Практические задания:</w:t>
            </w:r>
          </w:p>
          <w:p w:rsidR="00746E27" w:rsidRPr="008A57BD" w:rsidRDefault="00746E27" w:rsidP="00167505">
            <w:pPr>
              <w:numPr>
                <w:ilvl w:val="0"/>
                <w:numId w:val="29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слуха в дошкольных и школьных образовательных учреждениях общего типа.</w:t>
            </w:r>
          </w:p>
          <w:p w:rsidR="00746E27" w:rsidRPr="008A57BD" w:rsidRDefault="00746E27" w:rsidP="00167505">
            <w:pPr>
              <w:numPr>
                <w:ilvl w:val="0"/>
                <w:numId w:val="29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зрения в дошкольных и школьных образовательных учреждениях общего типа.</w:t>
            </w:r>
          </w:p>
          <w:p w:rsidR="00746E27" w:rsidRPr="008A57BD" w:rsidRDefault="00746E27" w:rsidP="00167505">
            <w:pPr>
              <w:numPr>
                <w:ilvl w:val="0"/>
                <w:numId w:val="29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Педагогический подход к детям с нарушениями зрения (слуха) в образовательных учреждениях общего типа.</w:t>
            </w:r>
          </w:p>
          <w:p w:rsidR="00746E27" w:rsidRPr="008A57BD" w:rsidRDefault="00746E27" w:rsidP="00167505">
            <w:pPr>
              <w:numPr>
                <w:ilvl w:val="0"/>
                <w:numId w:val="29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Косоглазие и </w:t>
            </w:r>
            <w:proofErr w:type="spellStart"/>
            <w:r w:rsidRPr="008A57BD">
              <w:t>амблиопия</w:t>
            </w:r>
            <w:proofErr w:type="spellEnd"/>
            <w:r w:rsidRPr="008A57BD">
              <w:t xml:space="preserve"> у детей. Организация психолого-педагогической помощи детям с нарушениями зрения.</w:t>
            </w:r>
          </w:p>
          <w:p w:rsidR="00746E27" w:rsidRPr="008A57BD" w:rsidRDefault="00746E27" w:rsidP="00167505">
            <w:pPr>
              <w:numPr>
                <w:ilvl w:val="0"/>
                <w:numId w:val="29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lastRenderedPageBreak/>
              <w:t xml:space="preserve"> Задержка психического развития у детей.</w:t>
            </w:r>
          </w:p>
          <w:p w:rsidR="00746E27" w:rsidRPr="008A57BD" w:rsidRDefault="00746E27" w:rsidP="00167505">
            <w:pPr>
              <w:numPr>
                <w:ilvl w:val="0"/>
                <w:numId w:val="29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Организация обучения и воспитания учащихся с ЗПР в специальной школе VII вида.</w:t>
            </w:r>
          </w:p>
          <w:p w:rsidR="00746E27" w:rsidRPr="008A57BD" w:rsidRDefault="00746E27" w:rsidP="00167505">
            <w:pPr>
              <w:numPr>
                <w:ilvl w:val="0"/>
                <w:numId w:val="29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      </w:r>
          </w:p>
          <w:p w:rsidR="00746E27" w:rsidRPr="008A57BD" w:rsidRDefault="00746E27" w:rsidP="00167505">
            <w:pPr>
              <w:numPr>
                <w:ilvl w:val="0"/>
                <w:numId w:val="29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t xml:space="preserve"> Современные концепции коррекционно-развивающего обучения.</w:t>
            </w:r>
          </w:p>
        </w:tc>
      </w:tr>
      <w:tr w:rsidR="00746E27" w:rsidRPr="008A57BD" w:rsidTr="00746E2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способностью осуществлять мониторинг достижения планируемых результатов образовательно-коррекционной работы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Перечень тем и заданий для подготовки к экзамену: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1.</w:t>
            </w:r>
            <w:r w:rsidRPr="008A57BD">
              <w:tab/>
              <w:t>Специальная (коррекционная) педагогика  как наука и сфера общественной  практики. Предмет, объект и задачи специальной педагогики.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2.</w:t>
            </w:r>
            <w:r w:rsidRPr="008A57BD">
              <w:tab/>
              <w:t xml:space="preserve"> Определение понятия «Лица с ограниченными возможностями здоровья (развития)».  Психолого-педагогическая характеристика данной категории детей.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3.</w:t>
            </w:r>
            <w:r w:rsidRPr="008A57BD">
              <w:tab/>
              <w:t>Определение понятий: «Лица с особыми образовательными потребностями», «специальные образовательные условия».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4.</w:t>
            </w:r>
            <w:r w:rsidRPr="008A57BD">
              <w:tab/>
              <w:t>Основные виды нарушений развития у детей (психолого-педагогическая классификация).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5.</w:t>
            </w:r>
            <w:r w:rsidRPr="008A57BD">
              <w:tab/>
              <w:t>Основные закономерности нарушенного («отклоняющегося») развития; их учет в практике коррекционного обучения и воспитания.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6.</w:t>
            </w:r>
            <w:r w:rsidRPr="008A57BD">
              <w:tab/>
              <w:t xml:space="preserve"> Понятие о сложной структуре нарушений развития. Первичные и вторичные нарушения в структуре дефекта развития.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7.</w:t>
            </w:r>
            <w:r w:rsidRPr="008A57BD">
              <w:tab/>
              <w:t>Основные категории (группы) детей с отклонениями в развитии.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8.</w:t>
            </w:r>
            <w:r w:rsidRPr="008A57BD">
              <w:tab/>
              <w:t xml:space="preserve"> Типы специальных (коррекционных) образовательных учреждений для детей с отклонениями в развитии дошкольного возраста.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9.</w:t>
            </w:r>
            <w:r w:rsidRPr="008A57BD">
              <w:tab/>
              <w:t>Типы специальных (коррекционных) образовательных учреждений для лиц с отклонениями в развитии школьного возраста.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10.</w:t>
            </w:r>
            <w:r w:rsidRPr="008A57BD">
              <w:tab/>
              <w:t xml:space="preserve"> Коррекционные учреждения для детей с ограниченными возможностями здоровья системы здравоохранения и социальной помощи населению.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11.</w:t>
            </w:r>
            <w:r w:rsidRPr="008A57BD">
              <w:tab/>
              <w:t>Основные принципы специальной (коррекционной) педагогики.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12.</w:t>
            </w:r>
            <w:r w:rsidRPr="008A57BD">
              <w:tab/>
              <w:t xml:space="preserve"> Система коррекционного обучения и воспитания детей в нашей стране.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13.</w:t>
            </w:r>
            <w:r w:rsidRPr="008A57BD">
              <w:tab/>
              <w:t xml:space="preserve"> Основные формы организации коррекционного обучения детей с отклонениями в развитии.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lastRenderedPageBreak/>
              <w:t>14.</w:t>
            </w:r>
            <w:r w:rsidRPr="008A57BD">
              <w:tab/>
              <w:t xml:space="preserve"> Виды и структура уроков.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15.</w:t>
            </w:r>
            <w:r w:rsidRPr="008A57BD">
              <w:tab/>
              <w:t>Специфические особенности организации и содержания коррекционного обучения и воспитания.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16.</w:t>
            </w:r>
            <w:r w:rsidRPr="008A57BD">
              <w:tab/>
              <w:t xml:space="preserve"> Задачи и организация работы службы практической психологии в образовательных учреждениях.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17.</w:t>
            </w:r>
            <w:r w:rsidRPr="008A57BD">
              <w:tab/>
              <w:t xml:space="preserve"> Понятие о реабилитации детей с нарушениями развития.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18.</w:t>
            </w:r>
            <w:r w:rsidRPr="008A57BD">
              <w:tab/>
              <w:t xml:space="preserve"> Понятие о компенсации и коррекции нарушенных функций.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19.</w:t>
            </w:r>
            <w:r w:rsidRPr="008A57BD">
              <w:tab/>
              <w:t>Организация обучения и воспитания детей с сенсорными нарушениями в коррекционных образовательных учреждениях.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20.</w:t>
            </w:r>
            <w:r w:rsidRPr="008A57BD">
              <w:tab/>
              <w:t>Организация обучения и воспитания детей с ЗПР в коррекционных образовательных учреждениях и в массовой общеобразовательной школе.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21.</w:t>
            </w:r>
            <w:r w:rsidRPr="008A57BD">
              <w:tab/>
              <w:t xml:space="preserve"> 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22.</w:t>
            </w:r>
            <w:r w:rsidRPr="008A57BD">
              <w:tab/>
              <w:t xml:space="preserve"> Контингент детей с нарушениями речи среди учащихся коррекционной и массовой общеобразовательной школы.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23.</w:t>
            </w:r>
            <w:r w:rsidRPr="008A57BD">
              <w:tab/>
              <w:t xml:space="preserve"> Основные организационные мероприятия в отношении детей с нарушениями речи в образовательных учреждениях специального и общего назначения.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24.</w:t>
            </w:r>
            <w:r w:rsidRPr="008A57BD">
              <w:tab/>
              <w:t xml:space="preserve"> Организация логопедической помощи детям младшего школьного возраста, имеющим нарушения устной и письменной речи.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25.</w:t>
            </w:r>
            <w:r w:rsidRPr="008A57BD">
              <w:tab/>
              <w:t>Организация лечебной и психолого-педагогической помощи детям с эмоционально-волевыми расстройствами, обучающимся в массовой школе.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26.</w:t>
            </w:r>
            <w:r w:rsidRPr="008A57BD">
              <w:tab/>
              <w:t xml:space="preserve"> Организация коррекционной педагогической работы с учащимися, страдающими эмоционально-волевыми расстройствами.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27.</w:t>
            </w:r>
            <w:r w:rsidRPr="008A57BD">
              <w:tab/>
              <w:t xml:space="preserve"> Организация обучения и воспитания детей со «сложным дефектом» (комплексные нарушения развития).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28.</w:t>
            </w:r>
            <w:r w:rsidRPr="008A57BD">
              <w:tab/>
              <w:t xml:space="preserve"> Организация, методы и содержание психолого-педагогического обследования детей с отклонениями в развитии.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29.</w:t>
            </w:r>
            <w:r w:rsidRPr="008A57BD">
              <w:tab/>
              <w:t xml:space="preserve"> Педагогическая характеристика ребенка, имеющего отклонения в развитии;  ее основное содержание, использование в педагогической </w:t>
            </w:r>
            <w:r w:rsidRPr="008A57BD">
              <w:lastRenderedPageBreak/>
              <w:t>практике.</w:t>
            </w:r>
          </w:p>
          <w:p w:rsidR="00746E27" w:rsidRPr="008A57BD" w:rsidRDefault="00746E27" w:rsidP="00746E27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30.</w:t>
            </w:r>
            <w:r w:rsidRPr="008A57BD">
              <w:tab/>
              <w:t xml:space="preserve"> Задачи и организация работы  </w:t>
            </w:r>
            <w:proofErr w:type="spellStart"/>
            <w:r w:rsidRPr="008A57BD">
              <w:t>психолого-медико-педагогических</w:t>
            </w:r>
            <w:proofErr w:type="spellEnd"/>
            <w:r w:rsidRPr="008A57BD">
              <w:t xml:space="preserve"> комиссий (ПМПК).</w:t>
            </w:r>
          </w:p>
          <w:p w:rsidR="00746E27" w:rsidRPr="008A57BD" w:rsidRDefault="00746E27" w:rsidP="00746E27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</w:pPr>
            <w:r w:rsidRPr="008A57BD">
              <w:rPr>
                <w:color w:val="000000"/>
              </w:rPr>
              <w:lastRenderedPageBreak/>
              <w:t xml:space="preserve">ПК-10– </w:t>
            </w:r>
            <w:r w:rsidRPr="008A57BD">
              <w:t xml:space="preserve">- </w:t>
            </w:r>
            <w:r w:rsidRPr="008A57BD">
              <w:rPr>
                <w:color w:val="000000"/>
              </w:rPr>
              <w:t>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746E27" w:rsidRPr="008A57BD" w:rsidTr="00746E2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Основные понятия дефектологии и особенности коррекционной работы с детьми с ОВЗ, особенности работы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27" w:rsidRPr="008A57BD" w:rsidRDefault="00746E27" w:rsidP="00746E27">
            <w:pPr>
              <w:ind w:firstLine="0"/>
            </w:pPr>
            <w:r w:rsidRPr="008A57BD">
              <w:t>Теоретические задания:</w:t>
            </w:r>
            <w:r w:rsidRPr="008A57BD">
              <w:tab/>
            </w:r>
          </w:p>
          <w:p w:rsidR="00746E27" w:rsidRPr="008A57BD" w:rsidRDefault="00746E27" w:rsidP="00746E27">
            <w:pPr>
              <w:ind w:firstLine="0"/>
            </w:pPr>
            <w:r w:rsidRPr="008A57BD">
              <w:t>1.Специальная (коррекционная) педагогика  как наука и сфера общественной  практики. Предмет, объект и задачи специальной педагогики.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2.</w:t>
            </w:r>
            <w:r w:rsidRPr="008A57BD">
              <w:tab/>
              <w:t xml:space="preserve"> Определение понятия «Лица с ограниченными возможностями здоровья (развития)».  Психолого-педагогическая характеристика данной категории детей.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3.</w:t>
            </w:r>
            <w:r w:rsidRPr="008A57BD">
              <w:tab/>
              <w:t>Определение понятий: «Лица с особыми образовательными потребностями», «специальные образовательные условия».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4.</w:t>
            </w:r>
            <w:r w:rsidRPr="008A57BD">
              <w:tab/>
              <w:t>Основные виды нарушений развития у детей (психолого-педагогическая классификация).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5.</w:t>
            </w:r>
            <w:r w:rsidRPr="008A57BD">
              <w:tab/>
              <w:t>Основные закономерности нарушенного («отклоняющегося») развития; их учет в практике коррекционного обучения и воспитания.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6.</w:t>
            </w:r>
            <w:r w:rsidRPr="008A57BD">
              <w:tab/>
              <w:t xml:space="preserve"> Понятие о сложной структуре нарушений развития. Первичные и вторичные нарушения в структуре дефекта развития.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7.</w:t>
            </w:r>
            <w:r w:rsidRPr="008A57BD">
              <w:tab/>
              <w:t>Основные категории (группы) детей с отклонениями в развитии.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8.</w:t>
            </w:r>
            <w:r w:rsidRPr="008A57BD">
              <w:tab/>
              <w:t xml:space="preserve"> Типы специальных (коррекционных) образовательных учреждений для детей с отклонениями в развитии дошкольного возраста.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9.</w:t>
            </w:r>
            <w:r w:rsidRPr="008A57BD">
              <w:tab/>
              <w:t>Типы специальных (коррекционных) образовательных учреждений для лиц с отклонениями в развитии школьного возраста.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10.</w:t>
            </w:r>
            <w:r w:rsidRPr="008A57BD">
              <w:tab/>
              <w:t xml:space="preserve"> Коррекционные учреждения для детей с ограниченными возможностями здоровья системы здравоохранения и социальной помощи населению.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11.</w:t>
            </w:r>
            <w:r w:rsidRPr="008A57BD">
              <w:tab/>
              <w:t>Основные принципы специальной (коррекционной) педагогики.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12.</w:t>
            </w:r>
            <w:r w:rsidRPr="008A57BD">
              <w:tab/>
              <w:t xml:space="preserve"> Система коррекционного обучения и воспитания детей в нашей стране.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13.</w:t>
            </w:r>
            <w:r w:rsidRPr="008A57BD">
              <w:tab/>
              <w:t xml:space="preserve"> Основные формы организации коррекционного обучения детей с отклонениями в развитии.</w:t>
            </w:r>
          </w:p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</w:p>
        </w:tc>
      </w:tr>
      <w:tr w:rsidR="00746E27" w:rsidRPr="008A57BD" w:rsidTr="00746E2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 xml:space="preserve">Составлять индивидуальные коррекционные </w:t>
            </w:r>
            <w:r w:rsidRPr="008A57BD">
              <w:rPr>
                <w:color w:val="000000"/>
              </w:rPr>
              <w:lastRenderedPageBreak/>
              <w:t>маршруты в зависимости от нарушения, возраста ребенка с учетом духовно-нравственного, эстетического развития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27" w:rsidRPr="008A57BD" w:rsidRDefault="00746E27" w:rsidP="00746E27">
            <w:pPr>
              <w:pStyle w:val="a6"/>
              <w:widowControl w:val="0"/>
              <w:tabs>
                <w:tab w:val="left" w:pos="709"/>
              </w:tabs>
              <w:suppressAutoHyphens/>
              <w:ind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lastRenderedPageBreak/>
              <w:t>Практические задания:</w:t>
            </w:r>
          </w:p>
          <w:p w:rsidR="00746E27" w:rsidRPr="008A57BD" w:rsidRDefault="00746E27" w:rsidP="00167505">
            <w:pPr>
              <w:numPr>
                <w:ilvl w:val="0"/>
                <w:numId w:val="30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Индивидуальный педагогический подход к детям с нарушениями слуха в дошкольных и </w:t>
            </w:r>
            <w:r w:rsidRPr="008A57BD">
              <w:lastRenderedPageBreak/>
              <w:t>школьных образовательных учреждениях общего типа.</w:t>
            </w:r>
          </w:p>
          <w:p w:rsidR="00746E27" w:rsidRPr="008A57BD" w:rsidRDefault="00746E27" w:rsidP="00167505">
            <w:pPr>
              <w:numPr>
                <w:ilvl w:val="0"/>
                <w:numId w:val="30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зрения в дошкольных и школьных образовательных учреждениях общего типа.</w:t>
            </w:r>
          </w:p>
          <w:p w:rsidR="00746E27" w:rsidRPr="008A57BD" w:rsidRDefault="00746E27" w:rsidP="00167505">
            <w:pPr>
              <w:numPr>
                <w:ilvl w:val="0"/>
                <w:numId w:val="30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Педагогический подход к детям с нарушениями зрения (слуха) в образовательных учреждениях общего типа.</w:t>
            </w:r>
          </w:p>
          <w:p w:rsidR="00746E27" w:rsidRPr="008A57BD" w:rsidRDefault="00746E27" w:rsidP="00167505">
            <w:pPr>
              <w:numPr>
                <w:ilvl w:val="0"/>
                <w:numId w:val="30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Косоглазие и </w:t>
            </w:r>
            <w:proofErr w:type="spellStart"/>
            <w:r w:rsidRPr="008A57BD">
              <w:t>амблиопия</w:t>
            </w:r>
            <w:proofErr w:type="spellEnd"/>
            <w:r w:rsidRPr="008A57BD">
              <w:t xml:space="preserve"> у детей. Организация психолого-педагогической помощи детям с нарушениями зрения.</w:t>
            </w:r>
          </w:p>
          <w:p w:rsidR="00746E27" w:rsidRPr="008A57BD" w:rsidRDefault="00746E27" w:rsidP="00167505">
            <w:pPr>
              <w:numPr>
                <w:ilvl w:val="0"/>
                <w:numId w:val="30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Задержка психического развития у детей.</w:t>
            </w:r>
          </w:p>
          <w:p w:rsidR="00746E27" w:rsidRPr="008A57BD" w:rsidRDefault="00746E27" w:rsidP="00167505">
            <w:pPr>
              <w:numPr>
                <w:ilvl w:val="0"/>
                <w:numId w:val="30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Организация обучения и воспитания учащихся с ЗПР в специальной школе VII вида.</w:t>
            </w:r>
          </w:p>
          <w:p w:rsidR="00746E27" w:rsidRPr="008A57BD" w:rsidRDefault="00746E27" w:rsidP="00167505">
            <w:pPr>
              <w:numPr>
                <w:ilvl w:val="0"/>
                <w:numId w:val="30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      </w:r>
          </w:p>
          <w:p w:rsidR="00746E27" w:rsidRPr="008A57BD" w:rsidRDefault="00746E27" w:rsidP="00167505">
            <w:pPr>
              <w:numPr>
                <w:ilvl w:val="0"/>
                <w:numId w:val="30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Современные концепции коррекционно-развивающего обучения.</w:t>
            </w:r>
          </w:p>
        </w:tc>
      </w:tr>
      <w:tr w:rsidR="00746E27" w:rsidRPr="008A57BD" w:rsidTr="00746E27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27" w:rsidRPr="008A57BD" w:rsidRDefault="00746E27" w:rsidP="00746E27">
            <w:pPr>
              <w:ind w:firstLine="0"/>
            </w:pPr>
            <w:r w:rsidRPr="008A57BD">
              <w:t>Теоретические задания: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 сенсорными нарушениями в коррекционных образовательных учреждениях.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 ЗПР в коррекционных образовательных учреждениях и в массовой общеобразовательной школе.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Контингент детей с нарушениями речи среди учащихся коррекционной и массовой общеобразовательной школы.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организационные мероприятия в отношении детей с нарушениями речи в образовательных учреждениях специального и общего назначения.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логопедической помощи детям младшего школьного возраста, имеющим нарушения устной и письменной речи.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лечебной и психолого-педагогической помощи детям с эмоционально-волевыми расстройствами, обучающимся в массовой школе.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 xml:space="preserve">Организация коррекционной педагогической </w:t>
            </w:r>
            <w:r w:rsidRPr="008A57BD">
              <w:rPr>
                <w:szCs w:val="24"/>
                <w:lang w:val="ru-RU"/>
              </w:rPr>
              <w:lastRenderedPageBreak/>
              <w:t>работы с учащимися, страдающими эмоционально-волевыми расстройствами.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со «сложным дефектом» (комплексные нарушения развития).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Организация, методы и содержание психолого-педагогического обследования детей с отклонениями в развитии.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Педагогическая характеристика ребенка, имеющего отклонения в развитии;  ее основное содержание, использование в педагогической практике.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1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 xml:space="preserve">Задачи и организация работы  </w:t>
            </w:r>
            <w:proofErr w:type="spellStart"/>
            <w:r w:rsidRPr="008A57BD">
              <w:rPr>
                <w:szCs w:val="24"/>
                <w:lang w:val="ru-RU"/>
              </w:rPr>
              <w:t>психолого-медико-педагогических</w:t>
            </w:r>
            <w:proofErr w:type="spellEnd"/>
            <w:r w:rsidRPr="008A57BD">
              <w:rPr>
                <w:szCs w:val="24"/>
                <w:lang w:val="ru-RU"/>
              </w:rPr>
              <w:t xml:space="preserve"> комиссий (ПМПК).</w:t>
            </w: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8A57BD">
              <w:rPr>
                <w:color w:val="000000"/>
              </w:rPr>
              <w:lastRenderedPageBreak/>
              <w:t xml:space="preserve">ДПК-1 – </w:t>
            </w:r>
            <w:r w:rsidRPr="008A57BD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746E27" w:rsidRPr="008A57BD" w:rsidTr="00746E2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r w:rsidRPr="008A57BD">
              <w:t xml:space="preserve">Особенности </w:t>
            </w:r>
            <w:r w:rsidRPr="008A57BD">
              <w:rPr>
                <w:color w:val="000000"/>
              </w:rPr>
              <w:t>образовательно-коррекционной деятельности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746E27" w:rsidRPr="008A57BD" w:rsidRDefault="00746E27" w:rsidP="00746E27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746E27" w:rsidRPr="008A57BD" w:rsidRDefault="00746E27" w:rsidP="00746E27">
            <w:pPr>
              <w:pStyle w:val="a6"/>
              <w:widowControl w:val="0"/>
              <w:tabs>
                <w:tab w:val="left" w:pos="709"/>
              </w:tabs>
              <w:suppressAutoHyphens/>
              <w:ind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Практические задания:</w:t>
            </w:r>
          </w:p>
          <w:p w:rsidR="00746E27" w:rsidRPr="008A57BD" w:rsidRDefault="00746E27" w:rsidP="00167505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слуха в дошкольных и школьных образовательных учреждениях общего типа.</w:t>
            </w:r>
          </w:p>
          <w:p w:rsidR="00746E27" w:rsidRPr="008A57BD" w:rsidRDefault="00746E27" w:rsidP="00167505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зрения в дошкольных и школьных образовательных учреждениях общего типа.</w:t>
            </w:r>
          </w:p>
          <w:p w:rsidR="00746E27" w:rsidRPr="008A57BD" w:rsidRDefault="00746E27" w:rsidP="00167505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Педагогический подход к детям с нарушениями зрения (слуха) в образовательных учреждениях общего типа.</w:t>
            </w:r>
          </w:p>
          <w:p w:rsidR="00746E27" w:rsidRPr="008A57BD" w:rsidRDefault="00746E27" w:rsidP="00167505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Косоглазие и </w:t>
            </w:r>
            <w:proofErr w:type="spellStart"/>
            <w:r w:rsidRPr="008A57BD">
              <w:t>амблиопия</w:t>
            </w:r>
            <w:proofErr w:type="spellEnd"/>
            <w:r w:rsidRPr="008A57BD">
              <w:t xml:space="preserve"> у детей. Организация психолого-педагогической помощи детям с нарушениями зрения.</w:t>
            </w:r>
          </w:p>
          <w:p w:rsidR="00746E27" w:rsidRPr="008A57BD" w:rsidRDefault="00746E27" w:rsidP="00167505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Задержка психического развития у детей.</w:t>
            </w:r>
          </w:p>
          <w:p w:rsidR="00746E27" w:rsidRPr="008A57BD" w:rsidRDefault="00746E27" w:rsidP="00167505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Организация обучения и воспитания учащихся с ЗПР в специальной школе VII вида.</w:t>
            </w:r>
          </w:p>
          <w:p w:rsidR="00746E27" w:rsidRPr="008A57BD" w:rsidRDefault="00746E27" w:rsidP="00167505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      </w:r>
          </w:p>
          <w:p w:rsidR="00746E27" w:rsidRPr="008A57BD" w:rsidRDefault="00746E27" w:rsidP="00167505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t xml:space="preserve"> Современные концепции коррекционно-развивающего обучения.</w:t>
            </w:r>
          </w:p>
          <w:p w:rsidR="00746E27" w:rsidRPr="008A57BD" w:rsidRDefault="00746E27" w:rsidP="00746E27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Cs/>
              </w:rPr>
              <w:t>Тест 10.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rPr>
                <w:bCs/>
              </w:rPr>
              <w:t xml:space="preserve">Выберите правильный ответ. 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 xml:space="preserve"> Выделите </w:t>
            </w:r>
            <w:r w:rsidRPr="008A57BD">
              <w:rPr>
                <w:bCs/>
              </w:rPr>
              <w:t xml:space="preserve">специальные </w:t>
            </w:r>
            <w:r w:rsidRPr="008A57BD">
              <w:t>образовательные условия: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lastRenderedPageBreak/>
              <w:t>1-  наличие современных специальных образовательных программ (общеобразовательных и коррекционно-развивающих)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2 - учет особенностей развития каждого ребенка, индивидуальный педагогический  подход, проявляющийся в особой организации коррекционно-педагогического процесса, применении специальных методов и средств (в том числе и технических) образования, компенсации и коррекции;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3 - адекватная среда жизнедеятельности;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4 - проведение коррекционно-педагогического процесса специальными педагогами и психологическое сопровождение образовательного процесса специальными психологами;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5 - предоставление медицинских, психологических и социальных услуг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6 - наличие в учреждении библиотеки, различных кружков.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  <w:rPr>
                <w:b/>
                <w:bCs/>
              </w:rPr>
            </w:pPr>
            <w:r w:rsidRPr="008A57BD">
              <w:t>7- наличие спортивного комплекса.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Cs/>
              </w:rPr>
              <w:t>Тест 11.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Cs/>
              </w:rPr>
              <w:t>Выберите правильный ответ.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rPr>
                <w:bCs/>
              </w:rPr>
              <w:t>Коррекционная направленность</w:t>
            </w:r>
            <w:r w:rsidRPr="008A57BD">
              <w:t xml:space="preserve"> обучения и воспитания обеспечивается - ...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 xml:space="preserve">1.Контингентом </w:t>
            </w:r>
            <w:proofErr w:type="gramStart"/>
            <w:r w:rsidRPr="008A57BD">
              <w:t>обучающихся</w:t>
            </w:r>
            <w:proofErr w:type="gramEnd"/>
            <w:r w:rsidRPr="008A57BD">
              <w:t>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2.Практической направленностью обучения.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3..Изменениями в содержании общеобразовательных предметов, их корректировка.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4.Специфическими (коррекционными) учебными предметами.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</w:pPr>
            <w:r w:rsidRPr="008A57BD">
              <w:t>5.Средствами коррекционно-направленного обучения и воспитания.</w:t>
            </w:r>
          </w:p>
          <w:p w:rsidR="00746E27" w:rsidRPr="008A57BD" w:rsidRDefault="00746E27" w:rsidP="00746E27">
            <w:pPr>
              <w:tabs>
                <w:tab w:val="left" w:pos="3544"/>
              </w:tabs>
              <w:ind w:firstLine="0"/>
              <w:rPr>
                <w:b/>
                <w:bCs/>
              </w:rPr>
            </w:pPr>
            <w:r w:rsidRPr="008A57BD">
              <w:t>6.Расписанием учебных занятий.</w:t>
            </w:r>
          </w:p>
          <w:p w:rsidR="00746E27" w:rsidRPr="008A57BD" w:rsidRDefault="00746E27" w:rsidP="00746E27">
            <w:pPr>
              <w:ind w:firstLine="0"/>
              <w:rPr>
                <w:bCs/>
              </w:rPr>
            </w:pPr>
            <w:r w:rsidRPr="008A57BD">
              <w:rPr>
                <w:bCs/>
              </w:rPr>
              <w:t>Тест 12.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rPr>
                <w:bCs/>
              </w:rPr>
              <w:t>Выберите правильный ответ.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 xml:space="preserve"> </w:t>
            </w:r>
            <w:r w:rsidRPr="008A57BD">
              <w:rPr>
                <w:bCs/>
              </w:rPr>
              <w:t xml:space="preserve">Принцип </w:t>
            </w:r>
            <w:proofErr w:type="spellStart"/>
            <w:r w:rsidRPr="008A57BD">
              <w:rPr>
                <w:bCs/>
              </w:rPr>
              <w:t>деятельностного</w:t>
            </w:r>
            <w:proofErr w:type="spellEnd"/>
            <w:r w:rsidRPr="008A57BD">
              <w:t xml:space="preserve"> подхода в обучении и воспитании  осуществляется </w:t>
            </w:r>
            <w:proofErr w:type="gramStart"/>
            <w:r w:rsidRPr="008A57BD">
              <w:t>с</w:t>
            </w:r>
            <w:proofErr w:type="gramEnd"/>
            <w:r w:rsidRPr="008A57BD">
              <w:t xml:space="preserve"> ...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 xml:space="preserve">а)  учетом ведущего вида деятельности 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б) опорой на наиболее сформированные виды деятельности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в) необходимостью формирования всех без исключения видов деятельности</w:t>
            </w:r>
          </w:p>
          <w:p w:rsidR="00746E27" w:rsidRPr="008A57BD" w:rsidRDefault="00746E27" w:rsidP="00746E27">
            <w:pPr>
              <w:ind w:firstLine="0"/>
            </w:pPr>
            <w:r w:rsidRPr="008A57BD">
              <w:t>г) учетом личностн</w:t>
            </w:r>
            <w:proofErr w:type="gramStart"/>
            <w:r w:rsidRPr="008A57BD">
              <w:t>о-</w:t>
            </w:r>
            <w:proofErr w:type="gramEnd"/>
            <w:r w:rsidRPr="008A57BD">
              <w:t xml:space="preserve"> и социально значимого вида деятельности</w:t>
            </w:r>
          </w:p>
          <w:p w:rsidR="00746E27" w:rsidRPr="008A57BD" w:rsidRDefault="00746E27" w:rsidP="00746E27">
            <w:pPr>
              <w:ind w:firstLine="0"/>
              <w:rPr>
                <w:b/>
                <w:bCs/>
              </w:rPr>
            </w:pPr>
            <w:proofErr w:type="spellStart"/>
            <w:r w:rsidRPr="008A57BD">
              <w:t>д</w:t>
            </w:r>
            <w:proofErr w:type="spellEnd"/>
            <w:r w:rsidRPr="008A57BD">
              <w:t xml:space="preserve">) обязательным доведением до нормальных параметров сформированности ведущих видов </w:t>
            </w:r>
            <w:r w:rsidRPr="008A57BD">
              <w:lastRenderedPageBreak/>
              <w:t>деятельности</w:t>
            </w:r>
          </w:p>
          <w:p w:rsidR="00746E27" w:rsidRPr="008A57BD" w:rsidRDefault="00746E27" w:rsidP="00746E27">
            <w:pPr>
              <w:ind w:firstLine="0"/>
              <w:rPr>
                <w:b/>
              </w:rPr>
            </w:pPr>
          </w:p>
          <w:p w:rsidR="00746E27" w:rsidRPr="008A57BD" w:rsidRDefault="00746E27" w:rsidP="00746E27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</w:p>
        </w:tc>
      </w:tr>
      <w:tr w:rsidR="00746E27" w:rsidRPr="008A57BD" w:rsidTr="00746E2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33"/>
              </w:numPr>
              <w:tabs>
                <w:tab w:val="left" w:pos="709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Охарактеризуйте современную систему специальных образовательных услуг. Какие организационные формы специального образования требуют дальнейшего развития?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33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Чем отличаются учебники для специальных (коррекционных) школ разных видов от учебников для массовой общеобразовательной школы?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33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 xml:space="preserve">В каких случаях применяется индивидуальная форма обучения в специальном образовании? 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33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Укажите и охарактеризуйте дифференцированные формы работы в системе коррекционного обучения.</w:t>
            </w:r>
          </w:p>
          <w:p w:rsidR="00746E27" w:rsidRPr="008A57BD" w:rsidRDefault="00746E27" w:rsidP="00167505">
            <w:pPr>
              <w:pStyle w:val="a6"/>
              <w:widowControl w:val="0"/>
              <w:numPr>
                <w:ilvl w:val="0"/>
                <w:numId w:val="33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Раскройте сущность и содержание воспитания в процессе специального образования. В чем состоит специфический компонент содержания воспитания, связанный с особыми образовательными потребностями воспитанников?</w:t>
            </w:r>
          </w:p>
          <w:p w:rsidR="00746E27" w:rsidRPr="008A57BD" w:rsidRDefault="00746E27" w:rsidP="00167505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360"/>
                <w:tab w:val="left" w:pos="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</w:pPr>
            <w:r w:rsidRPr="008A57BD">
              <w:t>Что такое педагогическая система специального образования?</w:t>
            </w:r>
          </w:p>
          <w:p w:rsidR="00746E27" w:rsidRPr="008A57BD" w:rsidRDefault="00746E27" w:rsidP="00167505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360"/>
                <w:tab w:val="left" w:pos="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lang w:val="en-US"/>
              </w:rPr>
            </w:pPr>
            <w:r w:rsidRPr="008A57BD">
              <w:t xml:space="preserve">Охарактеризуйте понятие «специальные образовательные условия». Каковы их </w:t>
            </w:r>
          </w:p>
          <w:p w:rsidR="00746E27" w:rsidRPr="008A57BD" w:rsidRDefault="00746E27" w:rsidP="00746E27">
            <w:pPr>
              <w:shd w:val="clear" w:color="auto" w:fill="FFFFFF"/>
              <w:tabs>
                <w:tab w:val="left" w:pos="464"/>
                <w:tab w:val="left" w:pos="709"/>
                <w:tab w:val="left" w:pos="993"/>
              </w:tabs>
              <w:ind w:firstLine="0"/>
            </w:pPr>
            <w:r w:rsidRPr="008A57BD">
              <w:t>главные составляющие компоненты.</w:t>
            </w:r>
          </w:p>
          <w:p w:rsidR="00746E27" w:rsidRPr="008A57BD" w:rsidRDefault="00746E27" w:rsidP="00167505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36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bCs/>
                <w:spacing w:val="-1"/>
              </w:rPr>
            </w:pPr>
            <w:r w:rsidRPr="008A57BD">
              <w:t xml:space="preserve"> На примере одной из таких систем покажите процесс непрерывного специального образования человека, имеющего те или иные специальные образовательные потребности.</w:t>
            </w:r>
          </w:p>
          <w:p w:rsidR="00746E27" w:rsidRPr="008A57BD" w:rsidRDefault="00746E27" w:rsidP="00167505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36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bCs/>
                <w:spacing w:val="-1"/>
              </w:rPr>
            </w:pPr>
            <w:r w:rsidRPr="008A57BD">
              <w:rPr>
                <w:bCs/>
                <w:spacing w:val="-1"/>
              </w:rPr>
              <w:t>Назовите и охарактеризуйте основные специфические особенности специального образования в обучении и воспитании лиц с ограниченными возможностями развития.</w:t>
            </w:r>
          </w:p>
          <w:p w:rsidR="00746E27" w:rsidRPr="008A57BD" w:rsidRDefault="00746E27" w:rsidP="00746E27">
            <w:pPr>
              <w:tabs>
                <w:tab w:val="left" w:pos="851"/>
              </w:tabs>
              <w:ind w:firstLine="0"/>
              <w:rPr>
                <w:i/>
                <w:highlight w:val="yellow"/>
              </w:rPr>
            </w:pPr>
          </w:p>
        </w:tc>
      </w:tr>
      <w:tr w:rsidR="00746E27" w:rsidRPr="008A57BD" w:rsidTr="00746E2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 xml:space="preserve"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</w:t>
            </w:r>
            <w:r w:rsidRPr="008A57BD">
              <w:rPr>
                <w:color w:val="000000"/>
              </w:rPr>
              <w:lastRenderedPageBreak/>
              <w:t>образовании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ind w:firstLine="0"/>
            </w:pPr>
            <w:r w:rsidRPr="008A57BD">
              <w:lastRenderedPageBreak/>
              <w:t>Теоретические задания: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4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 сенсорными нарушениями в коррекционных образовательных учреждениях.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4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 ЗПР в коррекционных образовательных учреждениях и в массовой общеобразовательной школе.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4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 xml:space="preserve">Содержание программы индивидуальной коррекционной работы с ребенком  с задержкой психического развития в образовательном </w:t>
            </w:r>
            <w:r w:rsidRPr="008A57BD">
              <w:rPr>
                <w:szCs w:val="24"/>
                <w:lang w:val="ru-RU"/>
              </w:rPr>
              <w:lastRenderedPageBreak/>
              <w:t>учреждении общего типа.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4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Контингент детей с нарушениями речи среди учащихся коррекционной и массовой общеобразовательной школы.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4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организационные мероприятия в отношении детей с нарушениями речи в образовательных учреждениях специального и общего назначения.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4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логопедической помощи детям младшего школьного возраста, имеющим нарушения устной и письменной речи.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4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лечебной и психолого-педагогической помощи детям с эмоционально-волевыми расстройствами, обучающимся в массовой школе.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4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коррекционной педагогической работы с учащимися, страдающими эмоционально-волевыми расстройствами.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4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со «сложным дефектом» (комплексные нарушения развития).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4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Организация, методы и содержание психолого-педагогического обследования детей с отклонениями в развитии.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4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Педагогическая характеристика ребенка, имеющего отклонения в развитии;  ее основное содержание, использование в педагогической практике.</w:t>
            </w:r>
          </w:p>
          <w:p w:rsidR="00746E27" w:rsidRPr="008A57BD" w:rsidRDefault="00746E27" w:rsidP="00746E27">
            <w:pPr>
              <w:ind w:firstLine="0"/>
              <w:rPr>
                <w:b/>
                <w:bCs/>
              </w:rPr>
            </w:pPr>
            <w:r w:rsidRPr="008A57BD">
              <w:t xml:space="preserve">Задачи и организация работы  </w:t>
            </w:r>
            <w:proofErr w:type="spellStart"/>
            <w:r w:rsidRPr="008A57BD">
              <w:t>психолого-медико-педагогических</w:t>
            </w:r>
            <w:proofErr w:type="spellEnd"/>
            <w:r w:rsidRPr="008A57BD">
              <w:t xml:space="preserve"> комиссий (ПМПК).</w:t>
            </w: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</w:pPr>
            <w:r w:rsidRPr="008A57BD">
              <w:rPr>
                <w:color w:val="000000"/>
              </w:rPr>
              <w:lastRenderedPageBreak/>
              <w:t xml:space="preserve">ДПК-2 – </w:t>
            </w:r>
            <w:r w:rsidRPr="008A57BD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8A57BD">
              <w:t>здоровьесберегающих</w:t>
            </w:r>
            <w:proofErr w:type="spellEnd"/>
            <w:r w:rsidRPr="008A57BD">
              <w:t xml:space="preserve"> и личностно-ориентированных технологий</w:t>
            </w:r>
          </w:p>
        </w:tc>
      </w:tr>
      <w:tr w:rsidR="00746E27" w:rsidRPr="008A57BD" w:rsidTr="00746E2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8A57BD">
              <w:rPr>
                <w:color w:val="000000"/>
              </w:rPr>
              <w:t>здоровьесберегающие</w:t>
            </w:r>
            <w:proofErr w:type="spellEnd"/>
            <w:r w:rsidRPr="008A57BD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ind w:firstLine="0"/>
            </w:pPr>
            <w:proofErr w:type="spellStart"/>
            <w:r w:rsidRPr="008A57BD">
              <w:t>Практичесике</w:t>
            </w:r>
            <w:proofErr w:type="spellEnd"/>
            <w:r w:rsidRPr="008A57BD">
              <w:t xml:space="preserve"> вопросы: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закономерности нарушенного («отклоняющегося») развития; их учет в практике коррекционного обучения и воспитания.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сложной структуре нарушений развития. Первичные и вторичные нарушения в структуре дефекта развития.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категории (группы) детей с отклонениями в развитии.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Типы специальных (коррекционных) образовательных учреждений для детей с отклонениями в развитии дошкольного возраста.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Типы специальных (коррекционных) образовательных учреждений для лиц с отклонениями в развитии школьного возраста.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 xml:space="preserve">Коррекционные учреждения для детей с </w:t>
            </w:r>
            <w:r w:rsidRPr="008A57BD">
              <w:rPr>
                <w:szCs w:val="24"/>
                <w:lang w:val="ru-RU"/>
              </w:rPr>
              <w:lastRenderedPageBreak/>
              <w:t>ограниченными возможностями здоровья системы здравоохранения и социальной помощи населению.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принципы специальной (коррекционной) педагогики.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Система коррекционного обучения и воспитания детей в нашей стране.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формы организации коррекционного обучения детей с отклонениями в развитии.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Специфические особенности организации и содержания коррекционного обучения и воспитания.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Задачи и организация работы службы практической психологии в образовательных учреждениях.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реабилитации детей с нарушениями развития.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5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компенсации и коррекции нарушенных функций.</w:t>
            </w:r>
          </w:p>
        </w:tc>
      </w:tr>
      <w:tr w:rsidR="00746E27" w:rsidRPr="008A57BD" w:rsidTr="00746E2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tabs>
                <w:tab w:val="left" w:pos="851"/>
              </w:tabs>
              <w:ind w:firstLine="0"/>
            </w:pPr>
            <w:proofErr w:type="spellStart"/>
            <w:r w:rsidRPr="008A57BD">
              <w:t>Теоретичесике</w:t>
            </w:r>
            <w:proofErr w:type="spellEnd"/>
            <w:r w:rsidRPr="008A57BD">
              <w:t xml:space="preserve"> вопросы:</w:t>
            </w:r>
          </w:p>
          <w:p w:rsidR="00746E27" w:rsidRPr="008A57BD" w:rsidRDefault="00746E27" w:rsidP="00746E27">
            <w:pPr>
              <w:ind w:firstLine="0"/>
            </w:pPr>
            <w:proofErr w:type="spellStart"/>
            <w:r w:rsidRPr="008A57BD">
              <w:t>Практичесике</w:t>
            </w:r>
            <w:proofErr w:type="spellEnd"/>
            <w:r w:rsidRPr="008A57BD">
              <w:t xml:space="preserve"> вопросы: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закономерности нарушенного («отклоняющегося») развития; их учет в практике коррекционного обучения и воспитания.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сложной структуре нарушений развития. Первичные и вторичные нарушения в структуре дефекта развития.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категории (группы) детей с отклонениями в развитии.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Типы специальных (коррекционных) образовательных учреждений для детей с отклонениями в развитии дошкольного возраста.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Типы специальных (коррекционных) образовательных учреждений для лиц с отклонениями в развитии школьного возраста.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Коррекционные учреждения для детей с ограниченными возможностями здоровья системы здравоохранения и социальной помощи населению.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принципы специальной (коррекционной) педагогики.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Система коррекционного обучения и воспитания детей в нашей стране.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формы организации коррекционного обучения детей с отклонениями в развитии.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 xml:space="preserve">Специфические особенности организации и содержания коррекционного обучения и </w:t>
            </w:r>
            <w:r w:rsidRPr="008A57BD">
              <w:rPr>
                <w:szCs w:val="24"/>
                <w:lang w:val="ru-RU"/>
              </w:rPr>
              <w:lastRenderedPageBreak/>
              <w:t>воспитания.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Задачи и организация работы службы практической психологии в образовательных учреждениях.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реабилитации детей с нарушениями развития.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6"/>
              </w:numPr>
              <w:tabs>
                <w:tab w:val="left" w:pos="366"/>
              </w:tabs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компенсации и коррекции нарушенных функций.</w:t>
            </w:r>
          </w:p>
        </w:tc>
      </w:tr>
      <w:tr w:rsidR="00746E27" w:rsidRPr="008A57BD" w:rsidTr="00746E2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8A57BD">
              <w:rPr>
                <w:color w:val="000000"/>
              </w:rPr>
              <w:t>здоровьесберегающих</w:t>
            </w:r>
            <w:proofErr w:type="spellEnd"/>
            <w:r w:rsidRPr="008A57BD">
              <w:rPr>
                <w:color w:val="000000"/>
              </w:rPr>
              <w:t xml:space="preserve"> и личностно-ориентированных технологий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tabs>
                <w:tab w:val="left" w:pos="345"/>
              </w:tabs>
              <w:ind w:firstLine="0"/>
              <w:contextualSpacing/>
            </w:pPr>
            <w:r w:rsidRPr="008A57BD">
              <w:t>Теоретические вопросы:</w:t>
            </w:r>
          </w:p>
          <w:p w:rsidR="00746E27" w:rsidRPr="008A57BD" w:rsidRDefault="00746E27" w:rsidP="00746E27">
            <w:pPr>
              <w:tabs>
                <w:tab w:val="left" w:pos="345"/>
              </w:tabs>
              <w:ind w:firstLine="0"/>
              <w:contextualSpacing/>
            </w:pPr>
            <w:r w:rsidRPr="008A57BD">
              <w:t>1.</w:t>
            </w:r>
            <w:r w:rsidRPr="008A57BD">
              <w:tab/>
              <w:t>Коррекция нарушений познавательной сферы детей с задержкой психического развития в условиях специального дошкольного учреждения (организации).</w:t>
            </w:r>
          </w:p>
          <w:p w:rsidR="00746E27" w:rsidRPr="008A57BD" w:rsidRDefault="00746E27" w:rsidP="00746E27">
            <w:pPr>
              <w:tabs>
                <w:tab w:val="left" w:pos="345"/>
              </w:tabs>
              <w:ind w:firstLine="0"/>
              <w:contextualSpacing/>
            </w:pPr>
            <w:r w:rsidRPr="008A57BD">
              <w:t>2.</w:t>
            </w:r>
            <w:r w:rsidRPr="008A57BD">
              <w:tab/>
              <w:t xml:space="preserve">Педагогическое сопровождение детей с расстройствами </w:t>
            </w:r>
            <w:proofErr w:type="spellStart"/>
            <w:r w:rsidRPr="008A57BD">
              <w:t>аутистического</w:t>
            </w:r>
            <w:proofErr w:type="spellEnd"/>
            <w:r w:rsidRPr="008A57BD">
              <w:t xml:space="preserve"> спектра в условиях дошкольных образовательных учреждений (организациях) общего типа.</w:t>
            </w:r>
          </w:p>
          <w:p w:rsidR="00746E27" w:rsidRPr="008A57BD" w:rsidRDefault="00746E27" w:rsidP="00746E27">
            <w:pPr>
              <w:tabs>
                <w:tab w:val="left" w:pos="345"/>
              </w:tabs>
              <w:ind w:firstLine="0"/>
              <w:contextualSpacing/>
            </w:pPr>
            <w:r w:rsidRPr="008A57BD">
              <w:t>3.</w:t>
            </w:r>
            <w:r w:rsidRPr="008A57BD">
              <w:tab/>
              <w:t>Формирование коммуникативных навыков у слабовидящих детей в условиях детского коллектива.</w:t>
            </w:r>
          </w:p>
          <w:p w:rsidR="00746E27" w:rsidRPr="008A57BD" w:rsidRDefault="00746E27" w:rsidP="00746E27">
            <w:pPr>
              <w:tabs>
                <w:tab w:val="left" w:pos="345"/>
              </w:tabs>
              <w:ind w:firstLine="0"/>
              <w:contextualSpacing/>
            </w:pPr>
            <w:r w:rsidRPr="008A57BD">
              <w:t>4.</w:t>
            </w:r>
            <w:r w:rsidRPr="008A57BD">
              <w:tab/>
              <w:t xml:space="preserve">Развитие мелкой моторики у детей с задержкой психического развития посредством использования методов </w:t>
            </w:r>
            <w:proofErr w:type="spellStart"/>
            <w:r w:rsidRPr="008A57BD">
              <w:t>артпедагогики</w:t>
            </w:r>
            <w:proofErr w:type="spellEnd"/>
            <w:r w:rsidRPr="008A57BD">
              <w:t>.</w:t>
            </w:r>
          </w:p>
          <w:p w:rsidR="00746E27" w:rsidRPr="008A57BD" w:rsidRDefault="00746E27" w:rsidP="00746E27">
            <w:pPr>
              <w:tabs>
                <w:tab w:val="left" w:pos="345"/>
              </w:tabs>
              <w:ind w:firstLine="0"/>
              <w:contextualSpacing/>
            </w:pPr>
            <w:r w:rsidRPr="008A57BD">
              <w:t>5.</w:t>
            </w:r>
            <w:r w:rsidRPr="008A57BD">
              <w:tab/>
              <w:t xml:space="preserve">Формирование навыков самообслуживания у умственно отсталых дошкольников в процессе взаимодействия дефектолога с семьей </w:t>
            </w:r>
          </w:p>
          <w:p w:rsidR="00746E27" w:rsidRPr="008A57BD" w:rsidRDefault="00746E27" w:rsidP="00746E27">
            <w:pPr>
              <w:tabs>
                <w:tab w:val="left" w:pos="345"/>
              </w:tabs>
              <w:ind w:firstLine="0"/>
              <w:contextualSpacing/>
            </w:pPr>
            <w:r w:rsidRPr="008A57BD">
              <w:t>6.</w:t>
            </w:r>
            <w:r w:rsidRPr="008A57BD">
              <w:tab/>
              <w:t>Формирование пространственных представлений у слабовидящих дошкольников посредством использования дидактических игр.</w:t>
            </w:r>
          </w:p>
          <w:p w:rsidR="00746E27" w:rsidRPr="008A57BD" w:rsidRDefault="00746E27" w:rsidP="00746E27">
            <w:pPr>
              <w:tabs>
                <w:tab w:val="left" w:pos="345"/>
              </w:tabs>
              <w:ind w:firstLine="0"/>
              <w:contextualSpacing/>
            </w:pPr>
            <w:r w:rsidRPr="008A57BD">
              <w:t>7.</w:t>
            </w:r>
            <w:r w:rsidRPr="008A57BD">
              <w:tab/>
              <w:t>Коррекция общей моторики дошкольников с задержкой психического развития в процессе обучения и воспитания.</w:t>
            </w:r>
          </w:p>
          <w:p w:rsidR="00746E27" w:rsidRPr="008A57BD" w:rsidRDefault="00746E27" w:rsidP="00746E27">
            <w:pPr>
              <w:tabs>
                <w:tab w:val="left" w:pos="345"/>
              </w:tabs>
              <w:ind w:firstLine="0"/>
              <w:contextualSpacing/>
            </w:pPr>
            <w:r w:rsidRPr="008A57BD">
              <w:t>8.</w:t>
            </w:r>
            <w:r w:rsidRPr="008A57BD">
              <w:tab/>
              <w:t>Развитие эмоциональной сферы незрячих детей в условиях дошкольного образовательного учреждения (организации).</w:t>
            </w:r>
          </w:p>
          <w:p w:rsidR="00746E27" w:rsidRPr="008A57BD" w:rsidRDefault="00746E27" w:rsidP="00746E27">
            <w:pPr>
              <w:tabs>
                <w:tab w:val="left" w:pos="345"/>
              </w:tabs>
              <w:ind w:firstLine="0"/>
              <w:contextualSpacing/>
            </w:pPr>
            <w:r w:rsidRPr="008A57BD">
              <w:t>9.</w:t>
            </w:r>
            <w:r w:rsidRPr="008A57BD">
              <w:tab/>
              <w:t>Психолого-педагогическое сопровождение детей с ограниченными возможностями здоровья в образовательных учреждениях общего типа.</w:t>
            </w:r>
          </w:p>
          <w:p w:rsidR="00746E27" w:rsidRPr="008A57BD" w:rsidRDefault="00746E27" w:rsidP="00746E27">
            <w:pPr>
              <w:tabs>
                <w:tab w:val="left" w:pos="345"/>
              </w:tabs>
              <w:ind w:firstLine="0"/>
              <w:contextualSpacing/>
            </w:pPr>
            <w:r w:rsidRPr="008A57BD">
              <w:t>10.</w:t>
            </w:r>
            <w:r w:rsidRPr="008A57BD">
              <w:tab/>
              <w:t>Коррекция произносительных навыков слабослышащих детей посредством использования компьютерных технологий.</w:t>
            </w:r>
          </w:p>
        </w:tc>
      </w:tr>
      <w:tr w:rsidR="00746E27" w:rsidRPr="008A57BD" w:rsidTr="00746E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</w:pPr>
            <w:r w:rsidRPr="008A57BD">
              <w:rPr>
                <w:color w:val="000000"/>
              </w:rPr>
              <w:t xml:space="preserve">ДПК-3 – </w:t>
            </w:r>
            <w:r w:rsidRPr="008A57BD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746E27" w:rsidRPr="008A57BD" w:rsidTr="00746E2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ind w:firstLine="0"/>
            </w:pPr>
            <w:proofErr w:type="spellStart"/>
            <w:r w:rsidRPr="008A57BD">
              <w:t>Теоретичесике</w:t>
            </w:r>
            <w:proofErr w:type="spellEnd"/>
            <w:r w:rsidRPr="008A57BD">
              <w:t xml:space="preserve"> вопросы: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7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</w:rPr>
            </w:pPr>
            <w:r w:rsidRPr="008A57BD">
              <w:rPr>
                <w:szCs w:val="24"/>
                <w:lang w:val="ru-RU"/>
              </w:rPr>
              <w:t xml:space="preserve">Определение понятия «Лица с ограниченными возможностями здоровья (развития)».  </w:t>
            </w:r>
            <w:proofErr w:type="spellStart"/>
            <w:r w:rsidRPr="008A57BD">
              <w:rPr>
                <w:szCs w:val="24"/>
              </w:rPr>
              <w:t>Психолого-педагогическая</w:t>
            </w:r>
            <w:proofErr w:type="spellEnd"/>
            <w:r w:rsidRPr="008A57BD">
              <w:rPr>
                <w:szCs w:val="24"/>
              </w:rPr>
              <w:t xml:space="preserve"> </w:t>
            </w:r>
            <w:proofErr w:type="spellStart"/>
            <w:r w:rsidRPr="008A57BD">
              <w:rPr>
                <w:szCs w:val="24"/>
              </w:rPr>
              <w:t>характеристика</w:t>
            </w:r>
            <w:proofErr w:type="spellEnd"/>
            <w:r w:rsidRPr="008A57BD">
              <w:rPr>
                <w:szCs w:val="24"/>
              </w:rPr>
              <w:t xml:space="preserve"> </w:t>
            </w:r>
            <w:proofErr w:type="spellStart"/>
            <w:r w:rsidRPr="008A57BD">
              <w:rPr>
                <w:szCs w:val="24"/>
              </w:rPr>
              <w:t>данной</w:t>
            </w:r>
            <w:proofErr w:type="spellEnd"/>
            <w:r w:rsidRPr="008A57BD">
              <w:rPr>
                <w:szCs w:val="24"/>
              </w:rPr>
              <w:t xml:space="preserve"> </w:t>
            </w:r>
            <w:proofErr w:type="spellStart"/>
            <w:r w:rsidRPr="008A57BD">
              <w:rPr>
                <w:szCs w:val="24"/>
              </w:rPr>
              <w:t>категории</w:t>
            </w:r>
            <w:proofErr w:type="spellEnd"/>
            <w:r w:rsidRPr="008A57BD">
              <w:rPr>
                <w:szCs w:val="24"/>
              </w:rPr>
              <w:t xml:space="preserve"> </w:t>
            </w:r>
            <w:proofErr w:type="spellStart"/>
            <w:r w:rsidRPr="008A57BD">
              <w:rPr>
                <w:szCs w:val="24"/>
              </w:rPr>
              <w:t>детей</w:t>
            </w:r>
            <w:proofErr w:type="spellEnd"/>
            <w:r w:rsidRPr="008A57BD">
              <w:rPr>
                <w:szCs w:val="24"/>
              </w:rPr>
              <w:t>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7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 xml:space="preserve">Определение понятий: «Лица с особыми </w:t>
            </w:r>
            <w:r w:rsidRPr="008A57BD">
              <w:rPr>
                <w:szCs w:val="24"/>
                <w:lang w:val="ru-RU"/>
              </w:rPr>
              <w:lastRenderedPageBreak/>
              <w:t>образовательными потребностями», «специальные образовательные условия».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7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виды нарушений развития у детей (психолого-педагогическая классификация).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7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закономерности нарушенного («отклоняющегося») развития; их учет в практике коррекционного обучения и воспитания.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7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 xml:space="preserve">Понятие о сложной структуре нарушений развития. 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7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Первичные и вторичные нарушения в структуре дефекта развития.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7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категории (группы) детей с отклонениями в развитии.</w:t>
            </w:r>
          </w:p>
        </w:tc>
      </w:tr>
      <w:tr w:rsidR="00746E27" w:rsidRPr="008A57BD" w:rsidTr="00746E2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Теоретические задания: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реабилитации детей с нарушениями развития.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компенсации и коррекции нарушенных функций.</w:t>
            </w:r>
          </w:p>
          <w:p w:rsidR="00746E27" w:rsidRPr="008A57BD" w:rsidRDefault="00746E27" w:rsidP="0016750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 сенсорными нарушениями в коррекционных образовательных учреждениях.</w:t>
            </w:r>
          </w:p>
          <w:p w:rsidR="00746E27" w:rsidRPr="008A57BD" w:rsidRDefault="00746E27" w:rsidP="00746E27">
            <w:pPr>
              <w:pStyle w:val="af5"/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Практические задания: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Выездное занятие (СОУ 6 вида).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1.Посещение занятия коррекционного занятия (психолога, логопеда по выбору студента).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 xml:space="preserve">2. Анализ занятия  (письменно). 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 xml:space="preserve">Примерная схема анализа  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1. Дата. Учреждение. Класс, группа.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2. ФИО специалиста, проводящего занятие.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3. Форма проведения.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 xml:space="preserve">4. Тема занятия. 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5.Цель и задачи  занятия.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6. Основные компоненты занятия с анализом.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7. Методы и формы работы.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8.Наличие индивидуального  дифференцированного подхода.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9. Методы и формы активизации деятельности детей.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10. Соблюдение лечебно-оздоровительного режима.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11.Наглядные и ТСО.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12. Коррекционно-практическая направленность урока.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 xml:space="preserve">13.Деятельность и личность специалиста, проводимого занятия. 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14. Общая оценка занятия.</w:t>
            </w:r>
          </w:p>
        </w:tc>
      </w:tr>
      <w:tr w:rsidR="00746E27" w:rsidRPr="008A57BD" w:rsidTr="00746E2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6E27" w:rsidRPr="008A57BD" w:rsidRDefault="00746E27" w:rsidP="00746E27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 xml:space="preserve">готовность к использованию знаний в области </w:t>
            </w:r>
            <w:r w:rsidRPr="008A57BD">
              <w:rPr>
                <w:color w:val="000000"/>
              </w:rPr>
              <w:lastRenderedPageBreak/>
              <w:t>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6E27" w:rsidRPr="008A57BD" w:rsidRDefault="00746E27" w:rsidP="00746E27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Выездное занятие (СОУ 1-2 вида).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 xml:space="preserve">1.Посещение занятия коррекционного занятия </w:t>
            </w:r>
            <w:r w:rsidRPr="008A57BD">
              <w:lastRenderedPageBreak/>
              <w:t>сурдопедагога или дефектолога.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 xml:space="preserve">2. Анализ занятия  (письменно). 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 xml:space="preserve">Примерная схема анализа  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1. Дата. Учреждение. Класс, группа.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2. ФИО специалиста, проводящего занятие.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3. Форма проведения.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 xml:space="preserve">4. Тема занятия. 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5.Цель и задачи  занятия.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6. Основные компоненты занятия с анализом.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7. Методы и формы работы.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8.Наличие индивидуального и дифференцированного подхода.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9. Методы и формы активизации деятельности детей.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10. Соблюдение лечебно-оздоровительного режима.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11.Наглядные и ТСО.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12. Коррекционно-практическая направленность урока.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 xml:space="preserve">13.Деятельность и личность специалиста, проводимого занятия. </w:t>
            </w:r>
          </w:p>
          <w:p w:rsidR="00746E27" w:rsidRPr="008A57BD" w:rsidRDefault="00746E27" w:rsidP="00746E27">
            <w:pPr>
              <w:ind w:firstLine="0"/>
              <w:contextualSpacing/>
            </w:pPr>
            <w:r w:rsidRPr="008A57BD">
              <w:t>14. Общая оценка занятия.</w:t>
            </w:r>
          </w:p>
        </w:tc>
      </w:tr>
    </w:tbl>
    <w:p w:rsidR="00746E27" w:rsidRPr="008A57BD" w:rsidRDefault="00746E27" w:rsidP="00746E27">
      <w:pPr>
        <w:ind w:firstLine="709"/>
        <w:rPr>
          <w:i/>
          <w:color w:val="C00000"/>
          <w:highlight w:val="yellow"/>
        </w:rPr>
      </w:pPr>
    </w:p>
    <w:p w:rsidR="00746E27" w:rsidRPr="008A57BD" w:rsidRDefault="00746E27" w:rsidP="00746E27">
      <w:pPr>
        <w:ind w:firstLine="709"/>
        <w:rPr>
          <w:b/>
        </w:rPr>
      </w:pPr>
      <w:r w:rsidRPr="008A57BD">
        <w:rPr>
          <w:b/>
        </w:rPr>
        <w:t>б) Порядок проведения промежуточной аттестации, показатели и критерии оценивания:</w:t>
      </w:r>
    </w:p>
    <w:p w:rsidR="00746E27" w:rsidRPr="008A57BD" w:rsidRDefault="00746E27" w:rsidP="00746E27">
      <w:pPr>
        <w:tabs>
          <w:tab w:val="left" w:pos="851"/>
        </w:tabs>
        <w:ind w:firstLine="709"/>
        <w:rPr>
          <w:color w:val="000000"/>
        </w:rPr>
      </w:pPr>
    </w:p>
    <w:p w:rsidR="00746E27" w:rsidRPr="008A57BD" w:rsidRDefault="00746E27" w:rsidP="00746E27">
      <w:pPr>
        <w:ind w:firstLine="709"/>
      </w:pPr>
      <w:r w:rsidRPr="008A57BD">
        <w:t>Промежуточная аттестация по дисциплине «</w:t>
      </w:r>
      <w:r w:rsidRPr="008A57BD">
        <w:rPr>
          <w:bCs/>
        </w:rPr>
        <w:t>Технологии обучения и воспитания дошкольников с ОВЗ</w:t>
      </w:r>
      <w:r w:rsidRPr="008A57BD">
        <w:t xml:space="preserve">» включает теоретические вопросы, позволяющие оценить уровень усвоения </w:t>
      </w:r>
      <w:proofErr w:type="gramStart"/>
      <w:r w:rsidRPr="008A57BD">
        <w:t>обучающимися</w:t>
      </w:r>
      <w:proofErr w:type="gramEnd"/>
      <w:r w:rsidRPr="008A57BD">
        <w:t xml:space="preserve"> знаний, и практические задания, выявляющие степень сформированности умений и владений, проводится в форме зачета (3 курс) и </w:t>
      </w:r>
      <w:r w:rsidRPr="008A57BD">
        <w:rPr>
          <w:b/>
        </w:rPr>
        <w:t>зачета с оценкой (4 курс), также предусмотрена курсовая и контрольная работа.</w:t>
      </w:r>
    </w:p>
    <w:p w:rsidR="00746E27" w:rsidRPr="008A57BD" w:rsidRDefault="00746E27" w:rsidP="00746E27">
      <w:pPr>
        <w:ind w:firstLine="709"/>
      </w:pPr>
      <w:r w:rsidRPr="008A57BD">
        <w:t xml:space="preserve">Зачет по данной дисциплине проводится в форме итогового теста. </w:t>
      </w:r>
    </w:p>
    <w:p w:rsidR="00746E27" w:rsidRPr="008A57BD" w:rsidRDefault="00746E27" w:rsidP="00746E27">
      <w:pPr>
        <w:tabs>
          <w:tab w:val="left" w:pos="851"/>
        </w:tabs>
        <w:ind w:firstLine="709"/>
        <w:rPr>
          <w:iCs/>
          <w:color w:val="000000"/>
        </w:rPr>
      </w:pP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8A57BD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вопросов для подготовки к зачету: 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Организация психологической и педагогической помощи детям с отклонениями в развитии в Российской Федерации.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Организация социальной, психологической и педагогической помощи детям с ограниченными возможностями развития в зарубежных странах.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Научная концепция Л.С. </w:t>
      </w:r>
      <w:proofErr w:type="spellStart"/>
      <w:r w:rsidRPr="008A57BD">
        <w:t>Выготского</w:t>
      </w:r>
      <w:proofErr w:type="spellEnd"/>
      <w:r w:rsidRPr="008A57BD">
        <w:t xml:space="preserve"> о «зонах актуального и ближайшего развития ребенка» и ее значение для специальной психологии и коррекционной педагогики.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Учение Л.С. </w:t>
      </w:r>
      <w:proofErr w:type="spellStart"/>
      <w:r w:rsidRPr="008A57BD">
        <w:t>Выготского</w:t>
      </w:r>
      <w:proofErr w:type="spellEnd"/>
      <w:r w:rsidRPr="008A57BD">
        <w:t xml:space="preserve"> о своеобразии развития личности ребенка с дефектом как методологическая основа коррекционной педагогики и психологии.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  <w:rPr>
          <w:lang w:val="en-US"/>
        </w:rPr>
      </w:pPr>
      <w:r w:rsidRPr="008A57BD">
        <w:t>Основные закономерности процесса аномального (отклоняющегося) развития. Эволюция научных взглядов на данную проблему.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Педагогическое изучение детей с нарушениями развития.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Роль слуха и зрения в формировании речи и познавательном развитии детей.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Индивидуальный педагогический подход к детям с нарушениями слуха в дошкольных и школьных образовательных учреждениях общего типа.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lastRenderedPageBreak/>
        <w:t>Индивидуальный педагогический подход к детям с нарушениями зрения в дошкольных и школьных образовательных учреждениях общего типа.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Педагогический подход к детям с нарушениями зрения (слуха) в образовательных учреждениях общего типа.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Косоглазие и </w:t>
      </w:r>
      <w:proofErr w:type="spellStart"/>
      <w:r w:rsidRPr="008A57BD">
        <w:t>амблиопия</w:t>
      </w:r>
      <w:proofErr w:type="spellEnd"/>
      <w:r w:rsidRPr="008A57BD">
        <w:t xml:space="preserve"> у детей. Организация психолого-педагогической помощи детям с нарушениями зрения.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Задержка психического развития у детей.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Организация обучения и воспитания учащихся с ЗПР в специальной школе VII вида.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Современные концепции коррекционно-развивающего обучения.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Олигофрения у детей. Система коррекционно-воспитательной работы с детьми с нарушениями интеллекта. 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Условия формирования правильной речи у детей дошкольного и младшего школьного возраста.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  <w:rPr>
          <w:lang w:val="en-US"/>
        </w:rPr>
      </w:pPr>
      <w:r w:rsidRPr="008A57BD">
        <w:t xml:space="preserve"> Общее недоразвитие речи (ОНР), его влияние на общий ход познавательного развития ребенка. Психолого-педагогические аспекты оказания помощи детям с ОНР.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Профилактика нарушений чтения и письма у детей старшего дошкольного возраста.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Преодоление негативных поведенческих реакций у детей с реактивными состояниями.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</w:t>
      </w:r>
      <w:proofErr w:type="spellStart"/>
      <w:r w:rsidRPr="008A57BD">
        <w:t>Аутичные</w:t>
      </w:r>
      <w:proofErr w:type="spellEnd"/>
      <w:r w:rsidRPr="008A57BD">
        <w:t xml:space="preserve"> дети. Психологические и педагогические аспекты коррекционной работы с детьми, страдающими аутизмом.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Психопатия у детей. Система работы по преодолению и профилактике психопатических расстройств у детей.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Детский церебральный паралич. Организация психолого-педагогической помощи детям с ДЦП.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Особенности обучения и воспитания детей с задержками (отставанием) в развитии.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Особенности обучения и воспитания детей со сложным дефектом (комплексные нарушения развития).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Организация психологической и педагогической помощи детям и подросткам с отклонениями в развитии в Российской Федерации.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Организация социальной, психологической и педагогической помощи детям с ограниченными возможностями развития в зарубежных странах.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Роль сенсорного восприятия и речи в формировании личностной готовности к обучению в школе.</w:t>
      </w:r>
    </w:p>
    <w:p w:rsidR="00746E27" w:rsidRPr="008A57BD" w:rsidRDefault="00746E27" w:rsidP="00167505">
      <w:pPr>
        <w:numPr>
          <w:ilvl w:val="0"/>
          <w:numId w:val="26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Особенности обучения и воспитания детей и подростков со сложным дефектом (комплексные нарушения развития).</w:t>
      </w:r>
    </w:p>
    <w:p w:rsidR="00746E27" w:rsidRPr="008A57BD" w:rsidRDefault="00746E27" w:rsidP="00746E27">
      <w:pPr>
        <w:ind w:firstLine="709"/>
        <w:jc w:val="center"/>
        <w:rPr>
          <w:b/>
        </w:rPr>
      </w:pPr>
    </w:p>
    <w:p w:rsidR="00746E27" w:rsidRPr="008A57BD" w:rsidRDefault="00746E27" w:rsidP="00746E27">
      <w:pPr>
        <w:ind w:firstLine="709"/>
        <w:rPr>
          <w:i/>
          <w:color w:val="C00000"/>
          <w:highlight w:val="yellow"/>
        </w:rPr>
      </w:pPr>
    </w:p>
    <w:p w:rsidR="00746E27" w:rsidRPr="008A57BD" w:rsidRDefault="00746E27" w:rsidP="00746E27">
      <w:pPr>
        <w:tabs>
          <w:tab w:val="left" w:pos="851"/>
        </w:tabs>
        <w:ind w:firstLine="709"/>
        <w:jc w:val="center"/>
        <w:rPr>
          <w:b/>
        </w:rPr>
      </w:pPr>
      <w:r w:rsidRPr="008A57BD">
        <w:rPr>
          <w:b/>
        </w:rPr>
        <w:t>Тесты для самопроверки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1.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 xml:space="preserve">Выберите нужный ответ. 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Теория и практика специального образования  включает в себя: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1- изучение особенностей развития и становления человека, имеющего ограниченные возможности жизнедеятельности; 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2 - изучение особенностей его становления и социализации как личности;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3 - нахождение наилучших путей, средств, условий осуществления </w:t>
      </w:r>
      <w:proofErr w:type="spellStart"/>
      <w:proofErr w:type="gramStart"/>
      <w:r w:rsidRPr="008A57BD">
        <w:t>коррекционно</w:t>
      </w:r>
      <w:proofErr w:type="spellEnd"/>
      <w:r w:rsidRPr="008A57BD">
        <w:t>- образовательного</w:t>
      </w:r>
      <w:proofErr w:type="gramEnd"/>
      <w:r w:rsidRPr="008A57BD">
        <w:t xml:space="preserve"> процесса;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lastRenderedPageBreak/>
        <w:t>4 - коррекция и компенсация нарушенных функций;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5 -медицинская коррекция; 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t xml:space="preserve">6 - социальная адаптация и интеграция в общество. 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2.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 xml:space="preserve"> Выберите правильный ответ.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Как происходит развитие ребенка с нарушениями?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а) Развитие психики аномальных детей подчиняется тем основным закономерностям, которые обнаруживаются в развитии нормального ребенка, однако они несколько своеобразно реализуются при нарушениях психического развития. 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б) Психическое развитие ребенка с нарушениями  не соответствует  закономерностям развития нормального ребенка.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t>в) Ребенок с нарушениями развивается по своим особым законам,  резко отличным от законов нормального развития.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 xml:space="preserve"> Тест 3.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>Выберите  правильный ответ.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Назовите </w:t>
      </w:r>
      <w:r w:rsidRPr="008A57BD">
        <w:rPr>
          <w:b/>
          <w:bCs/>
        </w:rPr>
        <w:t>модально-неспецифические</w:t>
      </w:r>
      <w:r w:rsidRPr="008A57BD">
        <w:t xml:space="preserve"> закономерности психического развития при нарушениях: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1.Наличие соматических заболеваний.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2.Снижение способности к приему, переработке, хранению и использованию информации.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3.Трудность </w:t>
      </w:r>
      <w:proofErr w:type="gramStart"/>
      <w:r w:rsidRPr="008A57BD">
        <w:t>словесного</w:t>
      </w:r>
      <w:proofErr w:type="gramEnd"/>
      <w:r w:rsidRPr="008A57BD">
        <w:t xml:space="preserve"> </w:t>
      </w:r>
      <w:proofErr w:type="spellStart"/>
      <w:r w:rsidRPr="008A57BD">
        <w:t>опосредствования</w:t>
      </w:r>
      <w:proofErr w:type="spellEnd"/>
      <w:r w:rsidRPr="008A57BD">
        <w:t>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4.Замедление процесса формирования понятий.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5.Нарушение анализаторных систем.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t xml:space="preserve">6.Неспособность к усвоению образовательных программ. 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4.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 xml:space="preserve">Выберите правильный ответ. 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>Модально-неспецифические</w:t>
      </w:r>
      <w:r w:rsidRPr="008A57BD">
        <w:t xml:space="preserve"> закономерности  свойственны всем  детям с нарушениями психического развития, однако их проявление обусловлено...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 а) возрастом ребенка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б</w:t>
      </w:r>
      <w:proofErr w:type="gramStart"/>
      <w:r w:rsidRPr="008A57BD">
        <w:t>)в</w:t>
      </w:r>
      <w:proofErr w:type="gramEnd"/>
      <w:r w:rsidRPr="008A57BD">
        <w:t xml:space="preserve">ариантом психического </w:t>
      </w:r>
      <w:proofErr w:type="spellStart"/>
      <w:r w:rsidRPr="008A57BD">
        <w:t>дизонтогенеза</w:t>
      </w:r>
      <w:proofErr w:type="spellEnd"/>
      <w:r w:rsidRPr="008A57BD">
        <w:t xml:space="preserve"> и степенью тяжести поражения.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t>в) характером образовательно-воспитательной работы.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5.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>Выберите правильный ответ.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Как  проявляются </w:t>
      </w:r>
      <w:r w:rsidRPr="008A57BD">
        <w:rPr>
          <w:b/>
          <w:bCs/>
        </w:rPr>
        <w:t xml:space="preserve">модально-специфические закономерности </w:t>
      </w:r>
      <w:r w:rsidRPr="008A57BD">
        <w:t xml:space="preserve">при </w:t>
      </w:r>
      <w:proofErr w:type="spellStart"/>
      <w:r w:rsidRPr="008A57BD">
        <w:t>дефицитарном</w:t>
      </w:r>
      <w:proofErr w:type="spellEnd"/>
      <w:r w:rsidRPr="008A57BD">
        <w:t xml:space="preserve"> развитии (например, при нарушениях речевой функции).  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а) не влияют на ход психического развития ребенка с нарушениями речи.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б) определяют общий ход развития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t>в) видоизменяют общую структуру дефекта.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6.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>Вставь нужное основание.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Л.С. </w:t>
      </w:r>
      <w:proofErr w:type="spellStart"/>
      <w:r w:rsidRPr="008A57BD">
        <w:t>Выготский</w:t>
      </w:r>
      <w:proofErr w:type="spellEnd"/>
      <w:r w:rsidRPr="008A57BD">
        <w:t xml:space="preserve"> обосновал понимание </w:t>
      </w:r>
      <w:r w:rsidRPr="008A57BD">
        <w:rPr>
          <w:b/>
          <w:bCs/>
        </w:rPr>
        <w:t>компенсации</w:t>
      </w:r>
      <w:r w:rsidRPr="008A57BD">
        <w:t xml:space="preserve"> как...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Для справок: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а</w:t>
      </w:r>
      <w:proofErr w:type="gramStart"/>
      <w:r w:rsidRPr="008A57BD">
        <w:t>)о</w:t>
      </w:r>
      <w:proofErr w:type="gramEnd"/>
      <w:r w:rsidRPr="008A57BD">
        <w:t>трицание роли биологического фактора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б</w:t>
      </w:r>
      <w:proofErr w:type="gramStart"/>
      <w:r w:rsidRPr="008A57BD">
        <w:t>)е</w:t>
      </w:r>
      <w:proofErr w:type="gramEnd"/>
      <w:r w:rsidRPr="008A57BD">
        <w:t>динственную возможность  влияние социального фактора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t>в) синтез биологического и социального факторов.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>Тест 7.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t xml:space="preserve">Назовите </w:t>
      </w:r>
      <w:r w:rsidRPr="008A57BD">
        <w:rPr>
          <w:b/>
          <w:bCs/>
        </w:rPr>
        <w:t xml:space="preserve">принципы </w:t>
      </w:r>
      <w:r w:rsidRPr="008A57BD">
        <w:t>психолого-педагогической диагностики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>Выберите правильный ответ.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1.Принцип комплексного изучения ребенка.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2.Принцип целостного системного изучения ребенка.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3.Принцип динамического изучения ребенка.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4.Принцип качественно-количественного подхода при анализе данных полученных в процессе диагностики.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lastRenderedPageBreak/>
        <w:t>5.Принцип единства теории и практики.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6.Принцип наглядности.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t>7.Принцип непрерывности.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8.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Выбери правильный ответ.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>Назовите основные направления профессиональной деятельности логопеда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1.Педагогическая (логопедическая) работа по  исправлению нарушений речи детей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2.Повышение грамотности населения.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3.Выявление детей с речевым нарушением и направление на ПМПК.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4 Участие в комплектовании логопедического учреждения. 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5.Профилактическое обследование детей, посещающих дошкольные учреждения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6.Санитарно-просветительская работа с родителями.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7.Преодоление школьной неуспеваемости.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9.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 xml:space="preserve">Выберите правильный ответ. 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Ребенок с ограниченными возможностями нуждается </w:t>
      </w:r>
      <w:r w:rsidRPr="008A57BD">
        <w:rPr>
          <w:b/>
          <w:bCs/>
        </w:rPr>
        <w:t>в особых образовательных условиях.</w:t>
      </w:r>
      <w:r w:rsidRPr="008A57BD">
        <w:t xml:space="preserve"> Для преодоления этого ограничения ему необходимо не только усваивать содержание  общеобразовательных программ, но и...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Для справок: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а) овладевать навыками самообслуживания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 б) овладевать навыками собственной жизненной компетентности (социального </w:t>
      </w:r>
      <w:proofErr w:type="spellStart"/>
      <w:r w:rsidRPr="008A57BD">
        <w:t>адаптирования</w:t>
      </w:r>
      <w:proofErr w:type="spellEnd"/>
      <w:r w:rsidRPr="008A57BD">
        <w:t>): навыками ориентировки в пространстве и во времени, самообслуживания и социально-бытовой ориентации,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 в) различными формами коммуникации, навыками сознательной регуляции  собственного поведения в обществе, физической и социальной мобильностью;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г) постоянно восполнять недостаток знаний об окружающем мире, связанный с ограничением возможностей. </w:t>
      </w:r>
    </w:p>
    <w:p w:rsidR="00746E27" w:rsidRPr="008A57BD" w:rsidRDefault="00746E27" w:rsidP="00746E27">
      <w:pPr>
        <w:tabs>
          <w:tab w:val="left" w:pos="3544"/>
        </w:tabs>
        <w:ind w:firstLine="709"/>
      </w:pPr>
      <w:proofErr w:type="spellStart"/>
      <w:r w:rsidRPr="008A57BD">
        <w:t>д</w:t>
      </w:r>
      <w:proofErr w:type="spellEnd"/>
      <w:r w:rsidRPr="008A57BD">
        <w:t xml:space="preserve">) у него должна быть развита </w:t>
      </w:r>
      <w:proofErr w:type="spellStart"/>
      <w:r w:rsidRPr="008A57BD">
        <w:t>потребностно-мотивационная</w:t>
      </w:r>
      <w:proofErr w:type="spellEnd"/>
      <w:r w:rsidRPr="008A57BD">
        <w:t>, эмоционально-волевая сферы, сформирована  способность к максимально независимой жизни в обществе, в том числе через профессиональное самоопределение, социально-трудовую адаптацию, активную и оптимистическую жизненную позицию.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е) приобрести профессию.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t>ж) установить контакт с родителями.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10.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 xml:space="preserve">Выберите правильный ответ. 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 Выделите </w:t>
      </w:r>
      <w:r w:rsidRPr="008A57BD">
        <w:rPr>
          <w:b/>
          <w:bCs/>
        </w:rPr>
        <w:t xml:space="preserve">специальные </w:t>
      </w:r>
      <w:r w:rsidRPr="008A57BD">
        <w:t>образовательные условия: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1-  наличие современных специальных образовательных программ (общеобразовательных и коррекционно-развивающих)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2 - учет особенностей развития каждого ребенка, индивидуальный педагогический  подход, проявляющийся в особой организации коррекционно-педагогического процесса, применении специальных методов и средств (в том числе и технических) образования, компенсации и коррекции;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3 - адекватная среда жизнедеятельности;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4 - проведение коррекционно-педагогического процесса специальными педагогами и психологическое сопровождение образовательного процесса специальными психологами;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5 - предоставление медицинских, психологических и социальных услуг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6 - наличие в учреждении библиотеки, различных кружков.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t>7- наличие спортивного комплекса.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11.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Выберите правильный ответ.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rPr>
          <w:b/>
          <w:bCs/>
        </w:rPr>
        <w:t>Коррекционная направленность</w:t>
      </w:r>
      <w:r w:rsidRPr="008A57BD">
        <w:t xml:space="preserve"> обучения и воспитания обеспечивается - ...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 xml:space="preserve">1.Контингентом </w:t>
      </w:r>
      <w:proofErr w:type="gramStart"/>
      <w:r w:rsidRPr="008A57BD">
        <w:t>обучающихся</w:t>
      </w:r>
      <w:proofErr w:type="gramEnd"/>
      <w:r w:rsidRPr="008A57BD">
        <w:t>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lastRenderedPageBreak/>
        <w:t>2.Практической направленностью обучения.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3..Изменениями в содержании общеобразовательных предметов, их корректировка.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4.Специфическими (коррекционными) учебными предметами.</w:t>
      </w:r>
    </w:p>
    <w:p w:rsidR="00746E27" w:rsidRPr="008A57BD" w:rsidRDefault="00746E27" w:rsidP="00746E27">
      <w:pPr>
        <w:tabs>
          <w:tab w:val="left" w:pos="3544"/>
        </w:tabs>
        <w:ind w:firstLine="709"/>
      </w:pPr>
      <w:r w:rsidRPr="008A57BD">
        <w:t>5.Средствами коррекционно-направленного обучения и воспитания.</w:t>
      </w:r>
    </w:p>
    <w:p w:rsidR="00746E27" w:rsidRPr="008A57BD" w:rsidRDefault="00746E27" w:rsidP="00746E27">
      <w:pPr>
        <w:tabs>
          <w:tab w:val="left" w:pos="3544"/>
        </w:tabs>
        <w:ind w:firstLine="709"/>
        <w:rPr>
          <w:b/>
          <w:bCs/>
        </w:rPr>
      </w:pPr>
      <w:r w:rsidRPr="008A57BD">
        <w:t>6.Расписанием учебных занятий.</w:t>
      </w:r>
    </w:p>
    <w:p w:rsidR="00746E27" w:rsidRPr="008A57BD" w:rsidRDefault="00746E27" w:rsidP="00746E27">
      <w:pPr>
        <w:ind w:firstLine="709"/>
        <w:rPr>
          <w:b/>
          <w:bCs/>
        </w:rPr>
      </w:pPr>
      <w:r w:rsidRPr="008A57BD">
        <w:rPr>
          <w:b/>
          <w:bCs/>
        </w:rPr>
        <w:t>Тест 12.</w:t>
      </w:r>
    </w:p>
    <w:p w:rsidR="00746E27" w:rsidRPr="008A57BD" w:rsidRDefault="00746E27" w:rsidP="00746E27">
      <w:pPr>
        <w:ind w:firstLine="709"/>
      </w:pPr>
      <w:r w:rsidRPr="008A57BD">
        <w:rPr>
          <w:b/>
          <w:bCs/>
        </w:rPr>
        <w:t>Выберите правильный ответ.</w:t>
      </w:r>
    </w:p>
    <w:p w:rsidR="00746E27" w:rsidRPr="008A57BD" w:rsidRDefault="00746E27" w:rsidP="00746E27">
      <w:pPr>
        <w:ind w:firstLine="709"/>
      </w:pPr>
      <w:r w:rsidRPr="008A57BD">
        <w:t xml:space="preserve"> </w:t>
      </w:r>
      <w:r w:rsidRPr="008A57BD">
        <w:rPr>
          <w:b/>
          <w:bCs/>
        </w:rPr>
        <w:t xml:space="preserve">Принцип </w:t>
      </w:r>
      <w:proofErr w:type="spellStart"/>
      <w:r w:rsidRPr="008A57BD">
        <w:rPr>
          <w:b/>
          <w:bCs/>
        </w:rPr>
        <w:t>деятельностного</w:t>
      </w:r>
      <w:proofErr w:type="spellEnd"/>
      <w:r w:rsidRPr="008A57BD">
        <w:t xml:space="preserve"> подхода в обучении и воспитании  осуществляется </w:t>
      </w:r>
      <w:proofErr w:type="gramStart"/>
      <w:r w:rsidRPr="008A57BD">
        <w:t>с</w:t>
      </w:r>
      <w:proofErr w:type="gramEnd"/>
      <w:r w:rsidRPr="008A57BD">
        <w:t xml:space="preserve"> ...</w:t>
      </w:r>
    </w:p>
    <w:p w:rsidR="00746E27" w:rsidRPr="008A57BD" w:rsidRDefault="00746E27" w:rsidP="00746E27">
      <w:pPr>
        <w:ind w:firstLine="709"/>
      </w:pPr>
      <w:r w:rsidRPr="008A57BD">
        <w:t xml:space="preserve">а)  учетом ведущего вида деятельности </w:t>
      </w:r>
    </w:p>
    <w:p w:rsidR="00746E27" w:rsidRPr="008A57BD" w:rsidRDefault="00746E27" w:rsidP="00746E27">
      <w:pPr>
        <w:ind w:firstLine="709"/>
      </w:pPr>
      <w:r w:rsidRPr="008A57BD">
        <w:t>б) опорой на наиболее сформированные виды деятельности</w:t>
      </w:r>
    </w:p>
    <w:p w:rsidR="00746E27" w:rsidRPr="008A57BD" w:rsidRDefault="00746E27" w:rsidP="00746E27">
      <w:pPr>
        <w:ind w:firstLine="709"/>
      </w:pPr>
      <w:r w:rsidRPr="008A57BD">
        <w:t>в) необходимостью формирования всех без исключения видов деятельности</w:t>
      </w:r>
    </w:p>
    <w:p w:rsidR="00746E27" w:rsidRPr="008A57BD" w:rsidRDefault="00746E27" w:rsidP="00746E27">
      <w:pPr>
        <w:ind w:firstLine="709"/>
      </w:pPr>
      <w:r w:rsidRPr="008A57BD">
        <w:t>г) учетом личностн</w:t>
      </w:r>
      <w:proofErr w:type="gramStart"/>
      <w:r w:rsidRPr="008A57BD">
        <w:t>о-</w:t>
      </w:r>
      <w:proofErr w:type="gramEnd"/>
      <w:r w:rsidRPr="008A57BD">
        <w:t xml:space="preserve"> и социально значимого вида деятельности</w:t>
      </w:r>
    </w:p>
    <w:p w:rsidR="00746E27" w:rsidRPr="008A57BD" w:rsidRDefault="00746E27" w:rsidP="00746E27">
      <w:pPr>
        <w:ind w:firstLine="709"/>
        <w:rPr>
          <w:b/>
          <w:bCs/>
        </w:rPr>
      </w:pPr>
      <w:proofErr w:type="spellStart"/>
      <w:r w:rsidRPr="008A57BD">
        <w:t>д</w:t>
      </w:r>
      <w:proofErr w:type="spellEnd"/>
      <w:r w:rsidRPr="008A57BD">
        <w:t>) обязательным доведением до нормальных параметров сформированности ведущих видов деятельности</w:t>
      </w:r>
    </w:p>
    <w:p w:rsidR="00746E27" w:rsidRPr="008A57BD" w:rsidRDefault="00746E27" w:rsidP="00746E27">
      <w:pPr>
        <w:ind w:firstLine="709"/>
        <w:rPr>
          <w:b/>
        </w:rPr>
      </w:pPr>
    </w:p>
    <w:p w:rsidR="00746E27" w:rsidRPr="008A57BD" w:rsidRDefault="00746E27" w:rsidP="00746E27">
      <w:pPr>
        <w:ind w:firstLine="709"/>
        <w:jc w:val="center"/>
        <w:rPr>
          <w:b/>
        </w:rPr>
      </w:pPr>
      <w:r w:rsidRPr="008A57BD">
        <w:rPr>
          <w:b/>
        </w:rPr>
        <w:t>Перечень тем для контрольной работы: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1.</w:t>
      </w:r>
      <w:r w:rsidRPr="008A57BD">
        <w:tab/>
        <w:t>Специальная (коррекционная) педагогика  как наука и сфера общественной  практики. Предмет, объект и задачи специальной педагогики.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2.</w:t>
      </w:r>
      <w:r w:rsidRPr="008A57BD">
        <w:tab/>
        <w:t xml:space="preserve"> Определение понятия «Лица с ограниченными возможностями здоровья (развития)».  Психолого-педагогическая характеристика данной категории детей.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3.</w:t>
      </w:r>
      <w:r w:rsidRPr="008A57BD">
        <w:tab/>
        <w:t>Определение понятий: «Лица с особыми образовательными потребностями», «специальные образовательные условия».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4.</w:t>
      </w:r>
      <w:r w:rsidRPr="008A57BD">
        <w:tab/>
        <w:t>Основные виды нарушений развития у детей (психолого-педагогическая классификация).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5.</w:t>
      </w:r>
      <w:r w:rsidRPr="008A57BD">
        <w:tab/>
        <w:t>Основные закономерности нарушенного («отклоняющегося») развития; их учет в практике коррекционного обучения и воспитания.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6.</w:t>
      </w:r>
      <w:r w:rsidRPr="008A57BD">
        <w:tab/>
        <w:t xml:space="preserve"> Понятие о сложной структуре нарушений развития. Первичные и вторичные нарушения в структуре дефекта развития.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7.</w:t>
      </w:r>
      <w:r w:rsidRPr="008A57BD">
        <w:tab/>
        <w:t>Основные категории (группы) детей с отклонениями в развитии.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8.</w:t>
      </w:r>
      <w:r w:rsidRPr="008A57BD">
        <w:tab/>
        <w:t xml:space="preserve"> Типы специальных (коррекционных) образовательных учреждений для детей с отклонениями в развитии дошкольного возраста.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9.</w:t>
      </w:r>
      <w:r w:rsidRPr="008A57BD">
        <w:tab/>
        <w:t>Типы специальных (коррекционных) образовательных учреждений для лиц с отклонениями в развитии школьного возраста.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10.</w:t>
      </w:r>
      <w:r w:rsidRPr="008A57BD">
        <w:tab/>
        <w:t xml:space="preserve"> Коррекционные учреждения для детей с ограниченными возможностями здоровья системы здравоохранения и социальной помощи населению.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11.</w:t>
      </w:r>
      <w:r w:rsidRPr="008A57BD">
        <w:tab/>
        <w:t>Основные принципы специальной (коррекционной) педагогики.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12.</w:t>
      </w:r>
      <w:r w:rsidRPr="008A57BD">
        <w:tab/>
        <w:t xml:space="preserve"> Система коррекционного обучения и воспитания детей в нашей стране.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13.</w:t>
      </w:r>
      <w:r w:rsidRPr="008A57BD">
        <w:tab/>
        <w:t xml:space="preserve"> Основные формы организации коррекционного обучения детей с отклонениями в развитии.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14.</w:t>
      </w:r>
      <w:r w:rsidRPr="008A57BD">
        <w:tab/>
        <w:t xml:space="preserve"> Виды и структура уроков.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15.</w:t>
      </w:r>
      <w:r w:rsidRPr="008A57BD">
        <w:tab/>
        <w:t>Специфические особенности организации и содержания коррекционного обучения и воспитания.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16.</w:t>
      </w:r>
      <w:r w:rsidRPr="008A57BD">
        <w:tab/>
        <w:t xml:space="preserve"> Задачи и организация работы службы практической психологии в образовательных учреждениях.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17.</w:t>
      </w:r>
      <w:r w:rsidRPr="008A57BD">
        <w:tab/>
        <w:t xml:space="preserve"> Понятие о реабилитации детей с нарушениями развития.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18.</w:t>
      </w:r>
      <w:r w:rsidRPr="008A57BD">
        <w:tab/>
        <w:t xml:space="preserve"> Понятие о компенсации и коррекции нарушенных функций.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19.</w:t>
      </w:r>
      <w:r w:rsidRPr="008A57BD">
        <w:tab/>
        <w:t>Организация обучения и воспитания детей с сенсорными нарушениями в коррекционных образовательных учреждениях.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20.</w:t>
      </w:r>
      <w:r w:rsidRPr="008A57BD">
        <w:tab/>
        <w:t>Организация обучения и воспитания детей с ЗПР в коррекционных образовательных учреждениях и в массовой общеобразовательной школе.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21.</w:t>
      </w:r>
      <w:r w:rsidRPr="008A57BD">
        <w:tab/>
        <w:t xml:space="preserve"> 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22.</w:t>
      </w:r>
      <w:r w:rsidRPr="008A57BD">
        <w:tab/>
        <w:t xml:space="preserve"> Контингент детей с нарушениями речи среди учащихся коррекционной и </w:t>
      </w:r>
      <w:r w:rsidRPr="008A57BD">
        <w:lastRenderedPageBreak/>
        <w:t>массовой общеобразовательной школы.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23.</w:t>
      </w:r>
      <w:r w:rsidRPr="008A57BD">
        <w:tab/>
        <w:t xml:space="preserve"> Основные организационные мероприятия в отношении детей с нарушениями речи в образовательных учреждениях специального и общего назначения.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24.</w:t>
      </w:r>
      <w:r w:rsidRPr="008A57BD">
        <w:tab/>
        <w:t xml:space="preserve"> Организация логопедической помощи детям младшего школьного возраста, имеющим нарушения устной и письменной речи.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25.</w:t>
      </w:r>
      <w:r w:rsidRPr="008A57BD">
        <w:tab/>
        <w:t>Организация лечебной и психолого-педагогической помощи детям с эмоционально-волевыми расстройствами, обучающимся в массовой школе.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26.</w:t>
      </w:r>
      <w:r w:rsidRPr="008A57BD">
        <w:tab/>
        <w:t xml:space="preserve"> Организация коррекционной педагогической работы с учащимися, страдающими эмоционально-волевыми расстройствами.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27.</w:t>
      </w:r>
      <w:r w:rsidRPr="008A57BD">
        <w:tab/>
        <w:t xml:space="preserve"> Организация обучения и воспитания детей со «сложным дефектом» (комплексные нарушения развития).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28.</w:t>
      </w:r>
      <w:r w:rsidRPr="008A57BD">
        <w:tab/>
        <w:t xml:space="preserve"> Организация, методы и содержание психолого-педагогического обследования детей с отклонениями в развитии.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29.</w:t>
      </w:r>
      <w:r w:rsidRPr="008A57BD">
        <w:tab/>
        <w:t xml:space="preserve"> Педагогическая характеристика ребенка, имеющего отклонения в развитии;  ее основное содержание, использование в педагогической практике.</w:t>
      </w:r>
    </w:p>
    <w:p w:rsidR="00746E27" w:rsidRPr="008A57BD" w:rsidRDefault="00746E27" w:rsidP="00746E27">
      <w:pPr>
        <w:tabs>
          <w:tab w:val="left" w:pos="1134"/>
        </w:tabs>
        <w:ind w:firstLine="709"/>
      </w:pPr>
      <w:r w:rsidRPr="008A57BD">
        <w:t>30.</w:t>
      </w:r>
      <w:r w:rsidRPr="008A57BD">
        <w:tab/>
        <w:t xml:space="preserve"> Задачи и организация работы  </w:t>
      </w:r>
      <w:proofErr w:type="spellStart"/>
      <w:r w:rsidRPr="008A57BD">
        <w:t>психолого-медико-педагогических</w:t>
      </w:r>
      <w:proofErr w:type="spellEnd"/>
      <w:r w:rsidRPr="008A57BD">
        <w:t xml:space="preserve"> комиссий (ПМПК).</w:t>
      </w:r>
    </w:p>
    <w:p w:rsidR="00746E27" w:rsidRPr="008A57BD" w:rsidRDefault="00746E27" w:rsidP="00746E27">
      <w:pPr>
        <w:ind w:firstLine="709"/>
        <w:jc w:val="center"/>
        <w:rPr>
          <w:b/>
        </w:rPr>
      </w:pPr>
      <w:r w:rsidRPr="008A57BD">
        <w:rPr>
          <w:b/>
        </w:rPr>
        <w:t>Критерии оценки (в соответствии с формируемыми компетенциями и планируемыми результатами обучения):</w:t>
      </w:r>
    </w:p>
    <w:p w:rsidR="00746E27" w:rsidRPr="008A57BD" w:rsidRDefault="00746E27" w:rsidP="00746E27">
      <w:pPr>
        <w:ind w:firstLine="709"/>
      </w:pPr>
      <w:r w:rsidRPr="008A57BD">
        <w:t>– на оценку «отлично» – обучающийся показывает высокий уровень сформированности компетенций, т.е.</w:t>
      </w:r>
      <w:r w:rsidRPr="008A57BD">
        <w:rPr>
          <w:lang w:eastAsia="en-US"/>
        </w:rPr>
        <w:t xml:space="preserve"> имеет достаточное представление о социальной значимости своей профессии, что необходимо для формирования активной жизненной и профессиональной позиции; </w:t>
      </w:r>
      <w:r w:rsidRPr="008A57BD">
        <w:t>о нормативно-правовых документах, необходимых для осуществления профессиональной деятельности; о психофизических, возрастных особенностях и об индивидуальных образовательных потребностях, обучающихся с ограниченными возможностями здоровья;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знаний;</w:t>
      </w:r>
    </w:p>
    <w:p w:rsidR="00746E27" w:rsidRPr="008A57BD" w:rsidRDefault="00746E27" w:rsidP="00746E27">
      <w:pPr>
        <w:ind w:firstLine="709"/>
      </w:pPr>
      <w:proofErr w:type="gramStart"/>
      <w:r w:rsidRPr="008A57BD">
        <w:t>– на оценку «хорошо» – обучающийся показывает средний уровень сформированности компетенций, т.е. имеет необходимый уровень представлений о социальной значимости своей профессии, что необходимо для формирования активной жизненной и профессиональной позиции; о нормативно-правовых документах, необходимых для осуществления профессиональной деятельности; о психофизических, возрастных особенностях и об индивидуальных образовательных потребностях, обучающихся с ограниченными возможностями здоровья;</w:t>
      </w:r>
      <w:proofErr w:type="gramEnd"/>
      <w:r w:rsidRPr="008A57BD">
        <w:t xml:space="preserve">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знаний;</w:t>
      </w:r>
    </w:p>
    <w:p w:rsidR="00746E27" w:rsidRPr="008A57BD" w:rsidRDefault="00746E27" w:rsidP="00746E27">
      <w:pPr>
        <w:ind w:firstLine="709"/>
      </w:pPr>
      <w:r w:rsidRPr="008A57BD">
        <w:t xml:space="preserve">– на оценку «удовлетворительно» – обучающийся показывает пороговый уровень сформированности компетенций, т.е. имеет недостаточное представление о социальной значимости своей профессии, что необходимо для формирования активной жизненной и профессиональной позиции; о нормативно-правовых документах, необходимых для осуществления профессиональной деятельности; о психофизических, возрастных особенностях и об индивидуальных образовательных потребностях, обучающихся с ограниченными возможностями здоровья;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</w:t>
      </w:r>
      <w:r w:rsidRPr="008A57BD">
        <w:lastRenderedPageBreak/>
        <w:t>основе дефектологических, педагогических, психологических, лингвистических и медико-биологических знаний;</w:t>
      </w:r>
    </w:p>
    <w:p w:rsidR="00746E27" w:rsidRPr="008A57BD" w:rsidRDefault="00746E27" w:rsidP="00746E27">
      <w:pPr>
        <w:ind w:firstLine="709"/>
      </w:pPr>
      <w:r w:rsidRPr="008A57BD">
        <w:t xml:space="preserve">– на оценку «неудовлетворительно» – </w:t>
      </w:r>
      <w:proofErr w:type="gramStart"/>
      <w:r w:rsidRPr="008A57BD">
        <w:t>результат обучения не достигнут</w:t>
      </w:r>
      <w:proofErr w:type="gramEnd"/>
      <w:r w:rsidRPr="008A57BD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746E27" w:rsidRPr="008A57BD" w:rsidRDefault="00746E27" w:rsidP="00746E27">
      <w:pPr>
        <w:ind w:firstLine="709"/>
        <w:jc w:val="center"/>
        <w:rPr>
          <w:b/>
        </w:rPr>
      </w:pPr>
      <w:r w:rsidRPr="008A57BD">
        <w:rPr>
          <w:b/>
        </w:rPr>
        <w:t>Перечень тем для курсовой работы:</w:t>
      </w:r>
    </w:p>
    <w:p w:rsidR="00746E27" w:rsidRPr="008A57BD" w:rsidRDefault="00746E27" w:rsidP="00746E27">
      <w:pPr>
        <w:tabs>
          <w:tab w:val="left" w:pos="851"/>
        </w:tabs>
        <w:ind w:firstLine="709"/>
        <w:contextualSpacing/>
      </w:pPr>
      <w:r w:rsidRPr="008A57BD">
        <w:t>1.</w:t>
      </w:r>
      <w:r w:rsidRPr="008A57BD">
        <w:tab/>
        <w:t>Коррекция нарушений познавательной сферы детей с задержкой психического развития в условиях специального дошкольного учреждения (организации).</w:t>
      </w:r>
    </w:p>
    <w:p w:rsidR="00746E27" w:rsidRPr="008A57BD" w:rsidRDefault="00746E27" w:rsidP="00746E27">
      <w:pPr>
        <w:tabs>
          <w:tab w:val="left" w:pos="851"/>
        </w:tabs>
        <w:ind w:firstLine="709"/>
        <w:contextualSpacing/>
      </w:pPr>
      <w:r w:rsidRPr="008A57BD">
        <w:t>2.</w:t>
      </w:r>
      <w:r w:rsidRPr="008A57BD">
        <w:tab/>
        <w:t xml:space="preserve">Педагогическое сопровождение детей с расстройствами </w:t>
      </w:r>
      <w:proofErr w:type="spellStart"/>
      <w:r w:rsidRPr="008A57BD">
        <w:t>аутистического</w:t>
      </w:r>
      <w:proofErr w:type="spellEnd"/>
      <w:r w:rsidRPr="008A57BD">
        <w:t xml:space="preserve"> спектра в условиях дошкольных образовательных учреждений (организациях) общего типа.</w:t>
      </w:r>
    </w:p>
    <w:p w:rsidR="00746E27" w:rsidRPr="008A57BD" w:rsidRDefault="00746E27" w:rsidP="00746E27">
      <w:pPr>
        <w:tabs>
          <w:tab w:val="left" w:pos="851"/>
        </w:tabs>
        <w:ind w:firstLine="709"/>
        <w:contextualSpacing/>
      </w:pPr>
      <w:r w:rsidRPr="008A57BD">
        <w:t>3.</w:t>
      </w:r>
      <w:r w:rsidRPr="008A57BD">
        <w:tab/>
        <w:t>Формирование коммуникативных навыков у слабовидящих детей в условиях детского коллектива.</w:t>
      </w:r>
    </w:p>
    <w:p w:rsidR="00746E27" w:rsidRPr="008A57BD" w:rsidRDefault="00746E27" w:rsidP="00746E27">
      <w:pPr>
        <w:tabs>
          <w:tab w:val="left" w:pos="851"/>
        </w:tabs>
        <w:ind w:firstLine="709"/>
        <w:contextualSpacing/>
      </w:pPr>
      <w:r w:rsidRPr="008A57BD">
        <w:t>4.</w:t>
      </w:r>
      <w:r w:rsidRPr="008A57BD">
        <w:tab/>
        <w:t xml:space="preserve">Развитие мелкой моторики у детей с задержкой психического развития посредством использования методов </w:t>
      </w:r>
      <w:proofErr w:type="spellStart"/>
      <w:r w:rsidRPr="008A57BD">
        <w:t>артпедагогики</w:t>
      </w:r>
      <w:proofErr w:type="spellEnd"/>
      <w:r w:rsidRPr="008A57BD">
        <w:t>.</w:t>
      </w:r>
    </w:p>
    <w:p w:rsidR="00746E27" w:rsidRPr="008A57BD" w:rsidRDefault="00746E27" w:rsidP="00746E27">
      <w:pPr>
        <w:tabs>
          <w:tab w:val="left" w:pos="851"/>
        </w:tabs>
        <w:ind w:firstLine="709"/>
        <w:contextualSpacing/>
      </w:pPr>
      <w:r w:rsidRPr="008A57BD">
        <w:t>5.</w:t>
      </w:r>
      <w:r w:rsidRPr="008A57BD">
        <w:tab/>
        <w:t xml:space="preserve">Формирование навыков самообслуживания у умственно отсталых дошкольников в процессе взаимодействия дефектолога с семьей </w:t>
      </w:r>
    </w:p>
    <w:p w:rsidR="00746E27" w:rsidRPr="008A57BD" w:rsidRDefault="00746E27" w:rsidP="00746E27">
      <w:pPr>
        <w:tabs>
          <w:tab w:val="left" w:pos="851"/>
        </w:tabs>
        <w:ind w:firstLine="709"/>
        <w:contextualSpacing/>
      </w:pPr>
      <w:r w:rsidRPr="008A57BD">
        <w:t>6.</w:t>
      </w:r>
      <w:r w:rsidRPr="008A57BD">
        <w:tab/>
        <w:t>Формирование пространственных представлений у слабовидящих дошкольников посредством использования дидактических игр.</w:t>
      </w:r>
    </w:p>
    <w:p w:rsidR="00746E27" w:rsidRPr="008A57BD" w:rsidRDefault="00746E27" w:rsidP="00746E27">
      <w:pPr>
        <w:tabs>
          <w:tab w:val="left" w:pos="851"/>
        </w:tabs>
        <w:ind w:firstLine="709"/>
        <w:contextualSpacing/>
      </w:pPr>
      <w:r w:rsidRPr="008A57BD">
        <w:t>7.</w:t>
      </w:r>
      <w:r w:rsidRPr="008A57BD">
        <w:tab/>
        <w:t>Коррекция общей моторики дошкольников с задержкой психического развития в процессе обучения и воспитания.</w:t>
      </w:r>
    </w:p>
    <w:p w:rsidR="00746E27" w:rsidRPr="008A57BD" w:rsidRDefault="00746E27" w:rsidP="00746E27">
      <w:pPr>
        <w:tabs>
          <w:tab w:val="left" w:pos="851"/>
        </w:tabs>
        <w:ind w:firstLine="709"/>
        <w:contextualSpacing/>
      </w:pPr>
      <w:r w:rsidRPr="008A57BD">
        <w:t>8.</w:t>
      </w:r>
      <w:r w:rsidRPr="008A57BD">
        <w:tab/>
        <w:t>Развитие эмоциональной сферы незрячих детей в условиях дошкольного образовательного учреждения (организации).</w:t>
      </w:r>
    </w:p>
    <w:p w:rsidR="00746E27" w:rsidRPr="008A57BD" w:rsidRDefault="00746E27" w:rsidP="00746E27">
      <w:pPr>
        <w:tabs>
          <w:tab w:val="left" w:pos="851"/>
        </w:tabs>
        <w:ind w:firstLine="709"/>
        <w:contextualSpacing/>
      </w:pPr>
      <w:r w:rsidRPr="008A57BD">
        <w:t>9.</w:t>
      </w:r>
      <w:r w:rsidRPr="008A57BD">
        <w:tab/>
        <w:t>Психолого-педагогическое сопровождение детей с ограниченными возможностями здоровья в образовательных учреждениях общего типа.</w:t>
      </w:r>
    </w:p>
    <w:p w:rsidR="00746E27" w:rsidRPr="008A57BD" w:rsidRDefault="00746E27" w:rsidP="00746E27">
      <w:pPr>
        <w:tabs>
          <w:tab w:val="left" w:pos="851"/>
        </w:tabs>
        <w:ind w:firstLine="709"/>
        <w:contextualSpacing/>
      </w:pPr>
      <w:r w:rsidRPr="008A57BD">
        <w:t>10.</w:t>
      </w:r>
      <w:r w:rsidRPr="008A57BD">
        <w:tab/>
        <w:t>Коррекция произносительных навыков слабослышащих детей посредством использования компьютерных технологий.</w:t>
      </w:r>
    </w:p>
    <w:p w:rsidR="00746E27" w:rsidRPr="008A57BD" w:rsidRDefault="00746E27" w:rsidP="00746E27">
      <w:pPr>
        <w:ind w:firstLine="709"/>
        <w:rPr>
          <w:b/>
        </w:rPr>
      </w:pPr>
      <w:r w:rsidRPr="008A57BD">
        <w:rPr>
          <w:b/>
        </w:rPr>
        <w:t>Методические указания для подготовки курсовой работы:</w:t>
      </w:r>
    </w:p>
    <w:p w:rsidR="00746E27" w:rsidRPr="008A57BD" w:rsidRDefault="00746E27" w:rsidP="00746E27">
      <w:pPr>
        <w:ind w:firstLine="709"/>
      </w:pPr>
      <w:r w:rsidRPr="008A57BD">
        <w:t>Курсовая работа составляет 25-30 страниц машинописного (компьютерного) текста в установленном формате (чуть больше 1 п.</w:t>
      </w:r>
      <w:proofErr w:type="gramStart"/>
      <w:r w:rsidRPr="008A57BD">
        <w:t>л</w:t>
      </w:r>
      <w:proofErr w:type="gramEnd"/>
      <w:r w:rsidRPr="008A57BD">
        <w:t>.). Содержательно состоит из двух глав (четырех параграфов), введения, заключения, списка использованной литературы и приложения. Содержание работы.</w:t>
      </w:r>
      <w:r w:rsidRPr="008A57BD">
        <w:rPr>
          <w:spacing w:val="60"/>
        </w:rPr>
        <w:t xml:space="preserve"> </w:t>
      </w:r>
      <w:r w:rsidRPr="008A57BD">
        <w:t>Параметры введения</w:t>
      </w:r>
      <w:r w:rsidRPr="008A57BD">
        <w:rPr>
          <w:spacing w:val="60"/>
        </w:rPr>
        <w:t>:</w:t>
      </w:r>
      <w:r w:rsidRPr="008A57BD">
        <w:t xml:space="preserve"> Актуальность темы исследования. Проблема исследования. Цель исследования. Объект исследования. Предмет исследования. Гипотеза исследования должна содержать два педагогических условия. Задачи исследования. Методы исследования. Практическая значимость.</w:t>
      </w:r>
    </w:p>
    <w:p w:rsidR="00746E27" w:rsidRPr="008A57BD" w:rsidRDefault="00746E27" w:rsidP="00746E27">
      <w:pPr>
        <w:ind w:firstLine="709"/>
      </w:pPr>
      <w:r w:rsidRPr="008A57BD">
        <w:t xml:space="preserve">Количество источников по теме </w:t>
      </w:r>
      <w:proofErr w:type="gramStart"/>
      <w:r w:rsidRPr="008A57BD">
        <w:t>исследования</w:t>
      </w:r>
      <w:proofErr w:type="gramEnd"/>
      <w:r w:rsidRPr="008A57BD">
        <w:t xml:space="preserve"> в списке использованной и цитируемой литературы не менее 25 источников: психологической, общепедагогической, дидактической и методической и прочей литературы.</w:t>
      </w:r>
    </w:p>
    <w:p w:rsidR="00746E27" w:rsidRPr="008A57BD" w:rsidRDefault="00746E27" w:rsidP="00746E27">
      <w:pPr>
        <w:ind w:firstLine="709"/>
        <w:rPr>
          <w:b/>
        </w:rPr>
      </w:pPr>
      <w:r w:rsidRPr="008A57BD">
        <w:rPr>
          <w:b/>
        </w:rPr>
        <w:t>Критерии оценки (в соответствии с формируемыми компетенциями и планируемыми результатами обучения):</w:t>
      </w:r>
    </w:p>
    <w:p w:rsidR="00746E27" w:rsidRPr="008A57BD" w:rsidRDefault="00746E27" w:rsidP="00746E27">
      <w:pPr>
        <w:ind w:firstLine="709"/>
      </w:pPr>
      <w:r w:rsidRPr="008A57BD">
        <w:t xml:space="preserve">– на оценку «отлично» – обучающийся показывает высокий уровень сформированности компетенций, т.е. </w:t>
      </w:r>
      <w:r w:rsidRPr="008A57BD">
        <w:rPr>
          <w:lang w:eastAsia="en-US"/>
        </w:rPr>
        <w:t xml:space="preserve">имеет достаточное представление </w:t>
      </w:r>
      <w:r w:rsidRPr="008A57BD">
        <w:t xml:space="preserve">о психофизических, возрастных особенностях и об индивидуальных образовательных потребностях, обучающихся с ограниченными возможностями здоровья. Умеет применять способы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знаний. </w:t>
      </w:r>
    </w:p>
    <w:p w:rsidR="00746E27" w:rsidRPr="008A57BD" w:rsidRDefault="00746E27" w:rsidP="00746E27">
      <w:pPr>
        <w:ind w:firstLine="709"/>
      </w:pPr>
      <w:r w:rsidRPr="008A57BD">
        <w:t xml:space="preserve">– </w:t>
      </w:r>
      <w:proofErr w:type="gramStart"/>
      <w:r w:rsidRPr="008A57BD">
        <w:t>н</w:t>
      </w:r>
      <w:proofErr w:type="gramEnd"/>
      <w:r w:rsidRPr="008A57BD">
        <w:t>а оценку «хорошо» – обучающийся показывает средний уровень сформированности компетенций, т.е. имеет необходимое представление о психофизических, возрастных особенностях и об индивидуальных образовательных потребностях, обучающихся с ограниченными возможностями здоровья. Умеет применять некоторые способы постановки и решения исследовательских задач на основе дефектологических, педагогических, психологических, лингвистических и медико-</w:t>
      </w:r>
      <w:r w:rsidRPr="008A57BD">
        <w:lastRenderedPageBreak/>
        <w:t>биологических знаний.</w:t>
      </w:r>
    </w:p>
    <w:p w:rsidR="00746E27" w:rsidRPr="008A57BD" w:rsidRDefault="00746E27" w:rsidP="00746E27">
      <w:pPr>
        <w:ind w:firstLine="709"/>
      </w:pPr>
      <w:r w:rsidRPr="008A57BD">
        <w:t xml:space="preserve">– на оценку «удовлетворительно» – обучающийся показывает пороговый уровень сформированности компетенций, т.е. имеет не вполне достаточное представление о психофизических, возрастных особенностях и об индивидуальных образовательных потребностях, обучающихся с ограниченными возможностями здоровья. Имеет неполное представление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знаний. </w:t>
      </w:r>
    </w:p>
    <w:p w:rsidR="00746E27" w:rsidRPr="008A57BD" w:rsidRDefault="00746E27" w:rsidP="00746E27">
      <w:pPr>
        <w:ind w:firstLine="709"/>
      </w:pPr>
      <w:r w:rsidRPr="008A57BD">
        <w:t xml:space="preserve">– </w:t>
      </w:r>
      <w:proofErr w:type="gramStart"/>
      <w:r w:rsidRPr="008A57BD">
        <w:t>н</w:t>
      </w:r>
      <w:proofErr w:type="gramEnd"/>
      <w:r w:rsidRPr="008A57BD">
        <w:t>а оценку «неудовлетворительно» – результат обучения не достигнут, обучающийся не выполняет требований и отказывается осуществлять корректирующие действия.</w:t>
      </w:r>
    </w:p>
    <w:p w:rsidR="00746E27" w:rsidRPr="008A57BD" w:rsidRDefault="00746E27" w:rsidP="00746E27">
      <w:pPr>
        <w:pStyle w:val="1"/>
        <w:ind w:left="0" w:firstLine="709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A57BD">
        <w:rPr>
          <w:rStyle w:val="FontStyle32"/>
          <w:spacing w:val="-4"/>
          <w:sz w:val="24"/>
          <w:szCs w:val="24"/>
        </w:rPr>
        <w:t xml:space="preserve">8 </w:t>
      </w:r>
      <w:r w:rsidRPr="008A57B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46E27" w:rsidRPr="008A57BD" w:rsidRDefault="00746E27" w:rsidP="00746E27">
      <w:pPr>
        <w:ind w:firstLine="709"/>
      </w:pPr>
      <w:r w:rsidRPr="008A57BD">
        <w:rPr>
          <w:b/>
          <w:bCs/>
        </w:rPr>
        <w:t xml:space="preserve">а) Основная </w:t>
      </w:r>
      <w:r w:rsidRPr="008A57BD">
        <w:rPr>
          <w:b/>
        </w:rPr>
        <w:t>литература:</w:t>
      </w:r>
      <w:r w:rsidRPr="008A57BD">
        <w:t xml:space="preserve"> </w:t>
      </w:r>
    </w:p>
    <w:p w:rsidR="00167505" w:rsidRPr="00167505" w:rsidRDefault="00167505" w:rsidP="00167505">
      <w:pPr>
        <w:ind w:firstLine="709"/>
      </w:pPr>
      <w:r>
        <w:t xml:space="preserve">1. </w:t>
      </w:r>
      <w:proofErr w:type="spellStart"/>
      <w:r w:rsidRPr="00167505">
        <w:t>Неретина</w:t>
      </w:r>
      <w:proofErr w:type="spellEnd"/>
      <w:r w:rsidRPr="00167505">
        <w:t>, Т. Г. Обучение и воспитание умственно отсталых детей</w:t>
      </w:r>
      <w:proofErr w:type="gramStart"/>
      <w:r w:rsidRPr="00167505">
        <w:t xml:space="preserve"> :</w:t>
      </w:r>
      <w:proofErr w:type="gramEnd"/>
      <w:r w:rsidRPr="00167505">
        <w:t xml:space="preserve"> учебное пособие / Т. Г. </w:t>
      </w:r>
      <w:proofErr w:type="spellStart"/>
      <w:r w:rsidRPr="00167505">
        <w:t>Неретина</w:t>
      </w:r>
      <w:proofErr w:type="spellEnd"/>
      <w:r w:rsidRPr="00167505">
        <w:t xml:space="preserve">, С. В. </w:t>
      </w:r>
      <w:proofErr w:type="spellStart"/>
      <w:r w:rsidRPr="00167505">
        <w:t>Клевесенкова</w:t>
      </w:r>
      <w:proofErr w:type="spellEnd"/>
      <w:r w:rsidRPr="00167505">
        <w:t xml:space="preserve"> ; МГТУ. - Магнитогорск</w:t>
      </w:r>
      <w:proofErr w:type="gramStart"/>
      <w:r w:rsidRPr="00167505">
        <w:t xml:space="preserve"> :</w:t>
      </w:r>
      <w:proofErr w:type="gramEnd"/>
      <w:r w:rsidRPr="00167505">
        <w:t xml:space="preserve"> МГТУ, 2016. - 1 электрон</w:t>
      </w:r>
      <w:proofErr w:type="gramStart"/>
      <w:r w:rsidRPr="00167505">
        <w:t>.</w:t>
      </w:r>
      <w:proofErr w:type="gramEnd"/>
      <w:r w:rsidRPr="00167505">
        <w:t xml:space="preserve"> </w:t>
      </w:r>
      <w:proofErr w:type="gramStart"/>
      <w:r w:rsidRPr="00167505">
        <w:t>о</w:t>
      </w:r>
      <w:proofErr w:type="gramEnd"/>
      <w:r w:rsidRPr="00167505">
        <w:t xml:space="preserve">пт. диск (CD-ROM). - </w:t>
      </w:r>
      <w:proofErr w:type="spellStart"/>
      <w:r w:rsidRPr="00167505">
        <w:t>Загл</w:t>
      </w:r>
      <w:proofErr w:type="spellEnd"/>
      <w:r w:rsidRPr="00167505">
        <w:t>. с титул</w:t>
      </w:r>
      <w:proofErr w:type="gramStart"/>
      <w:r w:rsidRPr="00167505">
        <w:t>.</w:t>
      </w:r>
      <w:proofErr w:type="gramEnd"/>
      <w:r w:rsidRPr="00167505">
        <w:t xml:space="preserve"> </w:t>
      </w:r>
      <w:proofErr w:type="gramStart"/>
      <w:r w:rsidRPr="00167505">
        <w:t>э</w:t>
      </w:r>
      <w:proofErr w:type="gramEnd"/>
      <w:r w:rsidRPr="00167505">
        <w:t>крана. - URL: https://magtu.informsystema.ru/uploader/fileUpload?name=2666.pdf&amp;show=dcatalogues/1/1131355/2666.pdf&amp;view=true (дата обращения: 14.05.2020). - Макрообъект. - Текст</w:t>
      </w:r>
      <w:proofErr w:type="gramStart"/>
      <w:r w:rsidRPr="00167505">
        <w:t xml:space="preserve"> :</w:t>
      </w:r>
      <w:proofErr w:type="gramEnd"/>
      <w:r w:rsidRPr="00167505">
        <w:t xml:space="preserve"> электронный. - Сведения доступны также на CD-ROM.</w:t>
      </w:r>
    </w:p>
    <w:p w:rsidR="00167505" w:rsidRPr="00167505" w:rsidRDefault="00167505" w:rsidP="00167505">
      <w:r>
        <w:t xml:space="preserve">2. </w:t>
      </w:r>
      <w:r w:rsidRPr="00167505">
        <w:t>Исаева, Е. В. Воспитание и обучение детей со сложными нарушениями развития</w:t>
      </w:r>
      <w:proofErr w:type="gramStart"/>
      <w:r w:rsidRPr="00167505">
        <w:t xml:space="preserve"> :</w:t>
      </w:r>
      <w:proofErr w:type="gramEnd"/>
      <w:r w:rsidRPr="00167505">
        <w:t xml:space="preserve"> учебно-методическое пособие / Е. В. Исаева ; МГТУ. - Магнитогорск</w:t>
      </w:r>
      <w:proofErr w:type="gramStart"/>
      <w:r w:rsidRPr="00167505">
        <w:t xml:space="preserve"> :</w:t>
      </w:r>
      <w:proofErr w:type="gramEnd"/>
      <w:r w:rsidRPr="00167505">
        <w:t xml:space="preserve"> МГТУ, 2017. - 1 электрон</w:t>
      </w:r>
      <w:proofErr w:type="gramStart"/>
      <w:r w:rsidRPr="00167505">
        <w:t>.</w:t>
      </w:r>
      <w:proofErr w:type="gramEnd"/>
      <w:r w:rsidRPr="00167505">
        <w:t xml:space="preserve"> </w:t>
      </w:r>
      <w:proofErr w:type="gramStart"/>
      <w:r w:rsidRPr="00167505">
        <w:t>о</w:t>
      </w:r>
      <w:proofErr w:type="gramEnd"/>
      <w:r w:rsidRPr="00167505">
        <w:t xml:space="preserve">пт. диск (CD-ROM). - </w:t>
      </w:r>
      <w:proofErr w:type="spellStart"/>
      <w:r w:rsidRPr="00167505">
        <w:t>Загл</w:t>
      </w:r>
      <w:proofErr w:type="spellEnd"/>
      <w:r w:rsidRPr="00167505">
        <w:t>. с титул</w:t>
      </w:r>
      <w:proofErr w:type="gramStart"/>
      <w:r w:rsidRPr="00167505">
        <w:t>.</w:t>
      </w:r>
      <w:proofErr w:type="gramEnd"/>
      <w:r w:rsidRPr="00167505">
        <w:t xml:space="preserve"> </w:t>
      </w:r>
      <w:proofErr w:type="gramStart"/>
      <w:r w:rsidRPr="00167505">
        <w:t>э</w:t>
      </w:r>
      <w:proofErr w:type="gramEnd"/>
      <w:r w:rsidRPr="00167505">
        <w:t>крана. - URL: https://magtu.informsystema.ru/uploader/fileUpload?name=2821.pdf&amp;show=dcatalogues/1/1133041/2821.pdf&amp;view=true (дата обращения: 14.05.2020). - Макрообъект. - Текст</w:t>
      </w:r>
      <w:proofErr w:type="gramStart"/>
      <w:r w:rsidRPr="00167505">
        <w:t xml:space="preserve"> :</w:t>
      </w:r>
      <w:proofErr w:type="gramEnd"/>
      <w:r w:rsidRPr="00167505">
        <w:t xml:space="preserve"> электронный. - Сведения доступны также на CD-ROM.</w:t>
      </w:r>
    </w:p>
    <w:p w:rsidR="00167505" w:rsidRDefault="00167505" w:rsidP="00746E27">
      <w:pPr>
        <w:ind w:firstLine="709"/>
        <w:contextualSpacing/>
      </w:pPr>
    </w:p>
    <w:p w:rsidR="00746E27" w:rsidRPr="008A57BD" w:rsidRDefault="00746E27" w:rsidP="00746E27">
      <w:pPr>
        <w:ind w:firstLine="709"/>
        <w:contextualSpacing/>
        <w:rPr>
          <w:b/>
        </w:rPr>
      </w:pPr>
      <w:r w:rsidRPr="008A57BD">
        <w:rPr>
          <w:b/>
        </w:rPr>
        <w:t xml:space="preserve">б) Дополнительная литература: </w:t>
      </w:r>
    </w:p>
    <w:p w:rsidR="00167505" w:rsidRDefault="00167505" w:rsidP="00167505">
      <w:pPr>
        <w:pStyle w:val="af5"/>
        <w:spacing w:line="240" w:lineRule="auto"/>
        <w:ind w:left="0"/>
        <w:rPr>
          <w:lang w:val="ru-RU"/>
        </w:rPr>
      </w:pPr>
      <w:r>
        <w:rPr>
          <w:szCs w:val="24"/>
          <w:lang w:val="ru-RU"/>
        </w:rPr>
        <w:t xml:space="preserve">1. </w:t>
      </w:r>
      <w:proofErr w:type="spellStart"/>
      <w:r w:rsidRPr="00522B5C">
        <w:rPr>
          <w:szCs w:val="24"/>
          <w:lang w:val="ru-RU"/>
        </w:rPr>
        <w:t>Неретина</w:t>
      </w:r>
      <w:proofErr w:type="spellEnd"/>
      <w:r w:rsidRPr="00522B5C">
        <w:rPr>
          <w:szCs w:val="24"/>
          <w:lang w:val="ru-RU"/>
        </w:rPr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522B5C">
        <w:rPr>
          <w:szCs w:val="24"/>
          <w:lang w:val="ru-RU"/>
        </w:rPr>
        <w:t>Неретина</w:t>
      </w:r>
      <w:proofErr w:type="spellEnd"/>
      <w:r w:rsidRPr="00522B5C">
        <w:rPr>
          <w:szCs w:val="24"/>
          <w:lang w:val="ru-RU"/>
        </w:rPr>
        <w:t xml:space="preserve"> . – 2 изд. – М.: ФЛИНТА; МПСИ, 2010. – 376 с. - </w:t>
      </w:r>
      <w:r w:rsidRPr="00522B5C">
        <w:rPr>
          <w:szCs w:val="24"/>
        </w:rPr>
        <w:t>ISBN</w:t>
      </w:r>
      <w:r w:rsidRPr="00522B5C">
        <w:rPr>
          <w:szCs w:val="24"/>
          <w:lang w:val="ru-RU"/>
        </w:rPr>
        <w:t xml:space="preserve"> 978-5-9765-0127-0. – Режим доступа: </w:t>
      </w:r>
      <w:hyperlink r:id="rId27" w:history="1">
        <w:r w:rsidRPr="00522B5C">
          <w:rPr>
            <w:rStyle w:val="afb"/>
            <w:szCs w:val="24"/>
          </w:rPr>
          <w:t>http</w:t>
        </w:r>
        <w:r w:rsidRPr="00522B5C">
          <w:rPr>
            <w:rStyle w:val="afb"/>
            <w:szCs w:val="24"/>
            <w:lang w:val="ru-RU"/>
          </w:rPr>
          <w:t>://</w:t>
        </w:r>
        <w:r w:rsidRPr="00522B5C">
          <w:rPr>
            <w:rStyle w:val="afb"/>
            <w:szCs w:val="24"/>
          </w:rPr>
          <w:t>e</w:t>
        </w:r>
        <w:r w:rsidRPr="00522B5C">
          <w:rPr>
            <w:rStyle w:val="afb"/>
            <w:szCs w:val="24"/>
            <w:lang w:val="ru-RU"/>
          </w:rPr>
          <w:t>.</w:t>
        </w:r>
        <w:proofErr w:type="spellStart"/>
        <w:r w:rsidRPr="00522B5C">
          <w:rPr>
            <w:rStyle w:val="afb"/>
            <w:szCs w:val="24"/>
          </w:rPr>
          <w:t>lanbook</w:t>
        </w:r>
        <w:proofErr w:type="spellEnd"/>
        <w:r w:rsidRPr="00522B5C">
          <w:rPr>
            <w:rStyle w:val="afb"/>
            <w:szCs w:val="24"/>
            <w:lang w:val="ru-RU"/>
          </w:rPr>
          <w:t>.</w:t>
        </w:r>
        <w:r w:rsidRPr="00522B5C">
          <w:rPr>
            <w:rStyle w:val="afb"/>
            <w:szCs w:val="24"/>
          </w:rPr>
          <w:t>com</w:t>
        </w:r>
        <w:r w:rsidRPr="00522B5C">
          <w:rPr>
            <w:rStyle w:val="afb"/>
            <w:szCs w:val="24"/>
            <w:lang w:val="ru-RU"/>
          </w:rPr>
          <w:t xml:space="preserve">/ </w:t>
        </w:r>
        <w:r w:rsidRPr="00522B5C">
          <w:rPr>
            <w:rStyle w:val="afb"/>
            <w:szCs w:val="24"/>
          </w:rPr>
          <w:t>books</w:t>
        </w:r>
        <w:r w:rsidRPr="00522B5C">
          <w:rPr>
            <w:rStyle w:val="afb"/>
            <w:szCs w:val="24"/>
            <w:lang w:val="ru-RU"/>
          </w:rPr>
          <w:t>/</w:t>
        </w:r>
        <w:r w:rsidRPr="00522B5C">
          <w:rPr>
            <w:rStyle w:val="afb"/>
            <w:szCs w:val="24"/>
          </w:rPr>
          <w:t>element</w:t>
        </w:r>
        <w:r w:rsidRPr="00522B5C">
          <w:rPr>
            <w:rStyle w:val="afb"/>
            <w:szCs w:val="24"/>
            <w:lang w:val="ru-RU"/>
          </w:rPr>
          <w:t>.</w:t>
        </w:r>
        <w:proofErr w:type="spellStart"/>
        <w:r w:rsidRPr="00522B5C">
          <w:rPr>
            <w:rStyle w:val="afb"/>
            <w:szCs w:val="24"/>
          </w:rPr>
          <w:t>phppl</w:t>
        </w:r>
        <w:proofErr w:type="spellEnd"/>
        <w:r w:rsidRPr="00522B5C">
          <w:rPr>
            <w:rStyle w:val="afb"/>
            <w:szCs w:val="24"/>
            <w:lang w:val="ru-RU"/>
          </w:rPr>
          <w:t>1_</w:t>
        </w:r>
        <w:r w:rsidRPr="00522B5C">
          <w:rPr>
            <w:rStyle w:val="afb"/>
            <w:szCs w:val="24"/>
          </w:rPr>
          <w:t>id</w:t>
        </w:r>
        <w:r w:rsidRPr="00522B5C">
          <w:rPr>
            <w:rStyle w:val="afb"/>
            <w:szCs w:val="24"/>
            <w:lang w:val="ru-RU"/>
          </w:rPr>
          <w:t>=2417</w:t>
        </w:r>
      </w:hyperlink>
    </w:p>
    <w:p w:rsidR="00167505" w:rsidRPr="00167505" w:rsidRDefault="00167505" w:rsidP="00167505">
      <w:pPr>
        <w:pStyle w:val="af5"/>
        <w:spacing w:line="240" w:lineRule="auto"/>
        <w:ind w:left="0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Pr="00167505">
        <w:rPr>
          <w:lang w:val="ru-RU"/>
        </w:rPr>
        <w:t>Неретина</w:t>
      </w:r>
      <w:proofErr w:type="spellEnd"/>
      <w:r w:rsidRPr="00167505">
        <w:rPr>
          <w:lang w:val="ru-RU"/>
        </w:rPr>
        <w:t>, Т. Г. Семейное воспитание детей с ограниченными возможностями здоровья</w:t>
      </w:r>
      <w:proofErr w:type="gramStart"/>
      <w:r w:rsidRPr="00167505">
        <w:rPr>
          <w:lang w:val="ru-RU"/>
        </w:rPr>
        <w:t xml:space="preserve"> :</w:t>
      </w:r>
      <w:proofErr w:type="gramEnd"/>
      <w:r w:rsidRPr="00167505">
        <w:rPr>
          <w:lang w:val="ru-RU"/>
        </w:rPr>
        <w:t xml:space="preserve"> учебное пособие / Т. Г. </w:t>
      </w:r>
      <w:proofErr w:type="spellStart"/>
      <w:r w:rsidRPr="00167505">
        <w:rPr>
          <w:lang w:val="ru-RU"/>
        </w:rPr>
        <w:t>Неретина</w:t>
      </w:r>
      <w:proofErr w:type="spellEnd"/>
      <w:r w:rsidRPr="00167505">
        <w:rPr>
          <w:lang w:val="ru-RU"/>
        </w:rPr>
        <w:t xml:space="preserve"> ; МГТУ. - Магнитогорск</w:t>
      </w:r>
      <w:proofErr w:type="gramStart"/>
      <w:r w:rsidRPr="00167505">
        <w:rPr>
          <w:lang w:val="ru-RU"/>
        </w:rPr>
        <w:t xml:space="preserve"> :</w:t>
      </w:r>
      <w:proofErr w:type="gramEnd"/>
      <w:r w:rsidRPr="00167505">
        <w:rPr>
          <w:lang w:val="ru-RU"/>
        </w:rPr>
        <w:t xml:space="preserve"> МГТУ, 2016. - 1 электрон</w:t>
      </w:r>
      <w:proofErr w:type="gramStart"/>
      <w:r w:rsidRPr="00167505">
        <w:rPr>
          <w:lang w:val="ru-RU"/>
        </w:rPr>
        <w:t>.</w:t>
      </w:r>
      <w:proofErr w:type="gramEnd"/>
      <w:r w:rsidRPr="00167505">
        <w:rPr>
          <w:lang w:val="ru-RU"/>
        </w:rPr>
        <w:t xml:space="preserve"> </w:t>
      </w:r>
      <w:proofErr w:type="gramStart"/>
      <w:r w:rsidRPr="00167505">
        <w:rPr>
          <w:lang w:val="ru-RU"/>
        </w:rPr>
        <w:t>о</w:t>
      </w:r>
      <w:proofErr w:type="gramEnd"/>
      <w:r w:rsidRPr="00167505">
        <w:rPr>
          <w:lang w:val="ru-RU"/>
        </w:rPr>
        <w:t>пт. диск (</w:t>
      </w:r>
      <w:r w:rsidRPr="00167505">
        <w:t>CD</w:t>
      </w:r>
      <w:r w:rsidRPr="00167505">
        <w:rPr>
          <w:lang w:val="ru-RU"/>
        </w:rPr>
        <w:t>-</w:t>
      </w:r>
      <w:r w:rsidRPr="00167505">
        <w:t>ROM</w:t>
      </w:r>
      <w:r w:rsidRPr="00167505">
        <w:rPr>
          <w:lang w:val="ru-RU"/>
        </w:rPr>
        <w:t xml:space="preserve">). - </w:t>
      </w:r>
      <w:proofErr w:type="spellStart"/>
      <w:r w:rsidRPr="00167505">
        <w:rPr>
          <w:lang w:val="ru-RU"/>
        </w:rPr>
        <w:t>Загл</w:t>
      </w:r>
      <w:proofErr w:type="spellEnd"/>
      <w:r w:rsidRPr="00167505">
        <w:rPr>
          <w:lang w:val="ru-RU"/>
        </w:rPr>
        <w:t>. с титул</w:t>
      </w:r>
      <w:proofErr w:type="gramStart"/>
      <w:r w:rsidRPr="00167505">
        <w:rPr>
          <w:lang w:val="ru-RU"/>
        </w:rPr>
        <w:t>.</w:t>
      </w:r>
      <w:proofErr w:type="gramEnd"/>
      <w:r w:rsidRPr="00167505">
        <w:rPr>
          <w:lang w:val="ru-RU"/>
        </w:rPr>
        <w:t xml:space="preserve"> </w:t>
      </w:r>
      <w:proofErr w:type="gramStart"/>
      <w:r w:rsidRPr="00167505">
        <w:rPr>
          <w:lang w:val="ru-RU"/>
        </w:rPr>
        <w:t>э</w:t>
      </w:r>
      <w:proofErr w:type="gramEnd"/>
      <w:r w:rsidRPr="00167505">
        <w:rPr>
          <w:lang w:val="ru-RU"/>
        </w:rPr>
        <w:t xml:space="preserve">крана. - </w:t>
      </w:r>
      <w:r w:rsidRPr="00167505">
        <w:t>URL</w:t>
      </w:r>
      <w:r w:rsidRPr="00167505">
        <w:rPr>
          <w:lang w:val="ru-RU"/>
        </w:rPr>
        <w:t xml:space="preserve">: </w:t>
      </w:r>
      <w:r w:rsidRPr="00167505">
        <w:t>https</w:t>
      </w:r>
      <w:r w:rsidRPr="00167505">
        <w:rPr>
          <w:lang w:val="ru-RU"/>
        </w:rPr>
        <w:t>://</w:t>
      </w:r>
      <w:proofErr w:type="spellStart"/>
      <w:r w:rsidRPr="00167505">
        <w:t>magtu</w:t>
      </w:r>
      <w:proofErr w:type="spellEnd"/>
      <w:r w:rsidRPr="00167505">
        <w:rPr>
          <w:lang w:val="ru-RU"/>
        </w:rPr>
        <w:t>.</w:t>
      </w:r>
      <w:proofErr w:type="spellStart"/>
      <w:r w:rsidRPr="00167505">
        <w:t>informsystema</w:t>
      </w:r>
      <w:proofErr w:type="spellEnd"/>
      <w:r w:rsidRPr="00167505">
        <w:rPr>
          <w:lang w:val="ru-RU"/>
        </w:rPr>
        <w:t>.</w:t>
      </w:r>
      <w:proofErr w:type="spellStart"/>
      <w:r w:rsidRPr="00167505">
        <w:t>ru</w:t>
      </w:r>
      <w:proofErr w:type="spellEnd"/>
      <w:r w:rsidRPr="00167505">
        <w:rPr>
          <w:lang w:val="ru-RU"/>
        </w:rPr>
        <w:t>/</w:t>
      </w:r>
      <w:proofErr w:type="spellStart"/>
      <w:r w:rsidRPr="00167505">
        <w:t>uploader</w:t>
      </w:r>
      <w:proofErr w:type="spellEnd"/>
      <w:r w:rsidRPr="00167505">
        <w:rPr>
          <w:lang w:val="ru-RU"/>
        </w:rPr>
        <w:t>/</w:t>
      </w:r>
      <w:proofErr w:type="spellStart"/>
      <w:r w:rsidRPr="00167505">
        <w:t>fileUpload</w:t>
      </w:r>
      <w:proofErr w:type="spellEnd"/>
      <w:r w:rsidRPr="00167505">
        <w:rPr>
          <w:lang w:val="ru-RU"/>
        </w:rPr>
        <w:t>?</w:t>
      </w:r>
      <w:r w:rsidRPr="00167505">
        <w:t>name</w:t>
      </w:r>
      <w:r w:rsidRPr="00167505">
        <w:rPr>
          <w:lang w:val="ru-RU"/>
        </w:rPr>
        <w:t>=2300.</w:t>
      </w:r>
      <w:proofErr w:type="spellStart"/>
      <w:r w:rsidRPr="00167505">
        <w:t>pdf</w:t>
      </w:r>
      <w:proofErr w:type="spellEnd"/>
      <w:r w:rsidRPr="00167505">
        <w:rPr>
          <w:lang w:val="ru-RU"/>
        </w:rPr>
        <w:t>&amp;</w:t>
      </w:r>
      <w:r w:rsidRPr="00167505">
        <w:t>show</w:t>
      </w:r>
      <w:r w:rsidRPr="00167505">
        <w:rPr>
          <w:lang w:val="ru-RU"/>
        </w:rPr>
        <w:t>=</w:t>
      </w:r>
      <w:proofErr w:type="spellStart"/>
      <w:r w:rsidRPr="00167505">
        <w:t>dcatalogues</w:t>
      </w:r>
      <w:proofErr w:type="spellEnd"/>
      <w:r w:rsidRPr="00167505">
        <w:rPr>
          <w:lang w:val="ru-RU"/>
        </w:rPr>
        <w:t>/1/1129910/2300.</w:t>
      </w:r>
      <w:proofErr w:type="spellStart"/>
      <w:r w:rsidRPr="00167505">
        <w:t>pdf</w:t>
      </w:r>
      <w:proofErr w:type="spellEnd"/>
      <w:r w:rsidRPr="00167505">
        <w:rPr>
          <w:lang w:val="ru-RU"/>
        </w:rPr>
        <w:t>&amp;</w:t>
      </w:r>
      <w:r w:rsidRPr="00167505">
        <w:t>view</w:t>
      </w:r>
      <w:r w:rsidRPr="00167505">
        <w:rPr>
          <w:lang w:val="ru-RU"/>
        </w:rPr>
        <w:t>=</w:t>
      </w:r>
      <w:r w:rsidRPr="00167505">
        <w:t>true</w:t>
      </w:r>
      <w:r w:rsidRPr="00167505">
        <w:rPr>
          <w:lang w:val="ru-RU"/>
        </w:rPr>
        <w:t xml:space="preserve"> (дата обращения: 14.05.2020). - Макрообъект. - Текст</w:t>
      </w:r>
      <w:proofErr w:type="gramStart"/>
      <w:r w:rsidRPr="00167505">
        <w:rPr>
          <w:lang w:val="ru-RU"/>
        </w:rPr>
        <w:t xml:space="preserve"> :</w:t>
      </w:r>
      <w:proofErr w:type="gramEnd"/>
      <w:r w:rsidRPr="00167505">
        <w:rPr>
          <w:lang w:val="ru-RU"/>
        </w:rPr>
        <w:t xml:space="preserve"> электронный. - Сведения доступны также на </w:t>
      </w:r>
      <w:r w:rsidRPr="00167505">
        <w:t>CD</w:t>
      </w:r>
      <w:r w:rsidRPr="00167505">
        <w:rPr>
          <w:lang w:val="ru-RU"/>
        </w:rPr>
        <w:t>-</w:t>
      </w:r>
      <w:r w:rsidRPr="00167505">
        <w:t>ROM</w:t>
      </w:r>
      <w:r w:rsidRPr="00167505">
        <w:rPr>
          <w:lang w:val="ru-RU"/>
        </w:rPr>
        <w:t>.</w:t>
      </w:r>
    </w:p>
    <w:p w:rsidR="00746E27" w:rsidRDefault="00167505" w:rsidP="00746E27">
      <w:pPr>
        <w:pStyle w:val="Style8"/>
        <w:widowControl/>
        <w:tabs>
          <w:tab w:val="left" w:pos="993"/>
        </w:tabs>
        <w:ind w:firstLine="709"/>
        <w:rPr>
          <w:rStyle w:val="FontStyle15"/>
          <w:spacing w:val="40"/>
          <w:sz w:val="24"/>
          <w:szCs w:val="24"/>
        </w:rPr>
      </w:pPr>
      <w:r>
        <w:t xml:space="preserve">3. </w:t>
      </w:r>
      <w:proofErr w:type="spellStart"/>
      <w:r w:rsidRPr="00522B5C">
        <w:t>Неретина</w:t>
      </w:r>
      <w:proofErr w:type="spellEnd"/>
      <w:r w:rsidRPr="00522B5C">
        <w:t xml:space="preserve"> Т. Г. Основы специальной педагогики [Электронный ресурс]</w:t>
      </w:r>
      <w:proofErr w:type="gramStart"/>
      <w:r w:rsidRPr="00522B5C">
        <w:t xml:space="preserve"> :</w:t>
      </w:r>
      <w:proofErr w:type="gramEnd"/>
      <w:r w:rsidRPr="00522B5C">
        <w:t xml:space="preserve"> учебное пособие / Т. Г. </w:t>
      </w:r>
      <w:proofErr w:type="spellStart"/>
      <w:r w:rsidRPr="00522B5C">
        <w:t>Неретина</w:t>
      </w:r>
      <w:proofErr w:type="spellEnd"/>
      <w:r w:rsidRPr="00522B5C">
        <w:t xml:space="preserve"> ; МГТУ. - Магнитогорск</w:t>
      </w:r>
      <w:proofErr w:type="gramStart"/>
      <w:r w:rsidRPr="00522B5C">
        <w:t xml:space="preserve"> :</w:t>
      </w:r>
      <w:proofErr w:type="gramEnd"/>
      <w:r w:rsidRPr="00522B5C">
        <w:t xml:space="preserve"> МГТУ, 2016. - 1 электрон</w:t>
      </w:r>
      <w:proofErr w:type="gramStart"/>
      <w:r w:rsidRPr="00522B5C">
        <w:t>.</w:t>
      </w:r>
      <w:proofErr w:type="gramEnd"/>
      <w:r w:rsidRPr="00522B5C">
        <w:t xml:space="preserve"> </w:t>
      </w:r>
      <w:proofErr w:type="gramStart"/>
      <w:r w:rsidRPr="00522B5C">
        <w:t>о</w:t>
      </w:r>
      <w:proofErr w:type="gramEnd"/>
      <w:r w:rsidRPr="00522B5C">
        <w:t>пт. диск (CD-ROM). - Режим доступа: https://magtu.informsystema.ru/uploader/fileUpload?name=2723.pdf&amp;show=dcatalogues/1/1132044/2723.pdf&amp;view=true. - Макрообъект.</w:t>
      </w:r>
    </w:p>
    <w:p w:rsidR="00746E27" w:rsidRPr="008A57BD" w:rsidRDefault="00746E27" w:rsidP="00746E27">
      <w:pPr>
        <w:pStyle w:val="Style8"/>
        <w:widowControl/>
        <w:tabs>
          <w:tab w:val="left" w:pos="993"/>
        </w:tabs>
        <w:ind w:firstLine="709"/>
        <w:rPr>
          <w:rStyle w:val="FontStyle15"/>
          <w:spacing w:val="40"/>
          <w:sz w:val="24"/>
          <w:szCs w:val="24"/>
        </w:rPr>
      </w:pPr>
    </w:p>
    <w:p w:rsidR="00746E27" w:rsidRPr="008A57BD" w:rsidRDefault="00746E27" w:rsidP="00746E27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  <w:r w:rsidRPr="008A57BD">
        <w:rPr>
          <w:rStyle w:val="FontStyle15"/>
          <w:spacing w:val="40"/>
          <w:sz w:val="24"/>
          <w:szCs w:val="24"/>
        </w:rPr>
        <w:t>в)</w:t>
      </w:r>
      <w:r w:rsidRPr="008A57BD">
        <w:rPr>
          <w:rStyle w:val="FontStyle15"/>
          <w:sz w:val="24"/>
          <w:szCs w:val="24"/>
        </w:rPr>
        <w:t xml:space="preserve"> </w:t>
      </w:r>
      <w:r w:rsidRPr="008A57BD">
        <w:rPr>
          <w:rStyle w:val="FontStyle21"/>
          <w:sz w:val="24"/>
          <w:szCs w:val="24"/>
        </w:rPr>
        <w:t xml:space="preserve">Методические указания: </w:t>
      </w:r>
    </w:p>
    <w:p w:rsidR="00167505" w:rsidRPr="00522B5C" w:rsidRDefault="00486819" w:rsidP="00167505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>
        <w:rPr>
          <w:bCs/>
          <w:color w:val="333333"/>
        </w:rPr>
        <w:t>1.</w:t>
      </w:r>
      <w:r w:rsidR="00167505" w:rsidRPr="00522B5C">
        <w:rPr>
          <w:bCs/>
          <w:color w:val="333333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="00167505" w:rsidRPr="00522B5C">
        <w:rPr>
          <w:bCs/>
          <w:color w:val="333333"/>
        </w:rPr>
        <w:t>обучающихся</w:t>
      </w:r>
      <w:proofErr w:type="gramEnd"/>
      <w:r w:rsidR="00167505" w:rsidRPr="00522B5C">
        <w:rPr>
          <w:bCs/>
          <w:color w:val="333333"/>
        </w:rPr>
        <w:t>: методические рекомендации для обучающихся – Магнитогорск: Изд-во Магнитогорск</w:t>
      </w:r>
      <w:proofErr w:type="gramStart"/>
      <w:r w:rsidR="00167505" w:rsidRPr="00522B5C">
        <w:rPr>
          <w:bCs/>
          <w:color w:val="333333"/>
        </w:rPr>
        <w:t>.</w:t>
      </w:r>
      <w:proofErr w:type="gramEnd"/>
      <w:r w:rsidR="00167505" w:rsidRPr="00522B5C">
        <w:rPr>
          <w:bCs/>
          <w:color w:val="333333"/>
        </w:rPr>
        <w:t xml:space="preserve"> </w:t>
      </w:r>
      <w:proofErr w:type="spellStart"/>
      <w:proofErr w:type="gramStart"/>
      <w:r w:rsidR="00167505" w:rsidRPr="00522B5C">
        <w:rPr>
          <w:bCs/>
          <w:color w:val="333333"/>
        </w:rPr>
        <w:t>г</w:t>
      </w:r>
      <w:proofErr w:type="gramEnd"/>
      <w:r w:rsidR="00167505" w:rsidRPr="00522B5C">
        <w:rPr>
          <w:bCs/>
          <w:color w:val="333333"/>
        </w:rPr>
        <w:t>ос</w:t>
      </w:r>
      <w:proofErr w:type="spellEnd"/>
      <w:r w:rsidR="00167505" w:rsidRPr="00522B5C">
        <w:rPr>
          <w:bCs/>
          <w:color w:val="333333"/>
        </w:rPr>
        <w:t xml:space="preserve">. </w:t>
      </w:r>
      <w:proofErr w:type="spellStart"/>
      <w:r w:rsidR="00167505" w:rsidRPr="00522B5C">
        <w:rPr>
          <w:bCs/>
          <w:color w:val="333333"/>
        </w:rPr>
        <w:t>техн</w:t>
      </w:r>
      <w:proofErr w:type="spellEnd"/>
      <w:r w:rsidR="00167505" w:rsidRPr="00522B5C">
        <w:rPr>
          <w:bCs/>
          <w:color w:val="333333"/>
        </w:rPr>
        <w:t xml:space="preserve">. университета </w:t>
      </w:r>
      <w:proofErr w:type="spellStart"/>
      <w:r w:rsidR="00167505" w:rsidRPr="00522B5C">
        <w:rPr>
          <w:bCs/>
          <w:color w:val="333333"/>
        </w:rPr>
        <w:t>им.Г.И.Носова</w:t>
      </w:r>
      <w:proofErr w:type="spellEnd"/>
      <w:r w:rsidR="00167505" w:rsidRPr="00522B5C">
        <w:rPr>
          <w:bCs/>
          <w:color w:val="333333"/>
        </w:rPr>
        <w:t>, 2019. -18 с. (25 шт. в библиотеке МГТУ).</w:t>
      </w:r>
    </w:p>
    <w:p w:rsidR="00167505" w:rsidRDefault="00167505" w:rsidP="00746E27">
      <w:pPr>
        <w:pStyle w:val="Style8"/>
        <w:widowControl/>
        <w:tabs>
          <w:tab w:val="left" w:pos="840"/>
          <w:tab w:val="left" w:pos="993"/>
          <w:tab w:val="left" w:pos="1200"/>
        </w:tabs>
        <w:autoSpaceDN/>
        <w:adjustRightInd/>
        <w:ind w:firstLine="709"/>
        <w:rPr>
          <w:rStyle w:val="FontStyle21"/>
          <w:sz w:val="24"/>
          <w:szCs w:val="24"/>
        </w:rPr>
      </w:pPr>
    </w:p>
    <w:p w:rsidR="00746E27" w:rsidRPr="008A57BD" w:rsidRDefault="00486819" w:rsidP="00746E27">
      <w:pPr>
        <w:pStyle w:val="Style8"/>
        <w:widowControl/>
        <w:tabs>
          <w:tab w:val="left" w:pos="840"/>
          <w:tab w:val="left" w:pos="993"/>
          <w:tab w:val="left" w:pos="1200"/>
        </w:tabs>
        <w:autoSpaceDN/>
        <w:adjustRightInd/>
        <w:ind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2. </w:t>
      </w:r>
      <w:r w:rsidR="00746E27" w:rsidRPr="008A57BD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 1).</w:t>
      </w:r>
    </w:p>
    <w:p w:rsidR="00BF79F3" w:rsidRPr="00E35F90" w:rsidRDefault="00BF79F3" w:rsidP="00BF79F3">
      <w:pPr>
        <w:pStyle w:val="Style8"/>
        <w:tabs>
          <w:tab w:val="left" w:pos="993"/>
        </w:tabs>
        <w:ind w:firstLine="851"/>
        <w:rPr>
          <w:rStyle w:val="FontStyle21"/>
          <w:b/>
          <w:sz w:val="24"/>
          <w:szCs w:val="24"/>
        </w:rPr>
      </w:pPr>
      <w:r w:rsidRPr="00E35F90">
        <w:rPr>
          <w:rStyle w:val="FontStyle15"/>
          <w:spacing w:val="40"/>
          <w:sz w:val="24"/>
          <w:szCs w:val="24"/>
        </w:rPr>
        <w:lastRenderedPageBreak/>
        <w:t>г)</w:t>
      </w:r>
      <w:r w:rsidRPr="00E35F90">
        <w:rPr>
          <w:rStyle w:val="FontStyle15"/>
          <w:sz w:val="24"/>
          <w:szCs w:val="24"/>
        </w:rPr>
        <w:t xml:space="preserve"> </w:t>
      </w:r>
      <w:r w:rsidRPr="00E35F9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E35F90">
        <w:rPr>
          <w:rStyle w:val="FontStyle15"/>
          <w:spacing w:val="40"/>
          <w:sz w:val="24"/>
          <w:szCs w:val="24"/>
        </w:rPr>
        <w:t>и</w:t>
      </w:r>
      <w:r w:rsidRPr="00E35F90">
        <w:rPr>
          <w:rStyle w:val="FontStyle15"/>
          <w:sz w:val="24"/>
          <w:szCs w:val="24"/>
        </w:rPr>
        <w:t xml:space="preserve"> </w:t>
      </w:r>
      <w:r w:rsidRPr="00E35F90">
        <w:rPr>
          <w:rStyle w:val="FontStyle21"/>
          <w:b/>
          <w:sz w:val="24"/>
          <w:szCs w:val="24"/>
        </w:rPr>
        <w:t xml:space="preserve">Интернет-ресурсы: </w:t>
      </w:r>
    </w:p>
    <w:p w:rsidR="00BF79F3" w:rsidRPr="00E35F90" w:rsidRDefault="00BF79F3" w:rsidP="00BF79F3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E35F90">
        <w:rPr>
          <w:rStyle w:val="FontStyle21"/>
          <w:sz w:val="24"/>
          <w:szCs w:val="24"/>
        </w:rPr>
        <w:t>Програмное</w:t>
      </w:r>
      <w:proofErr w:type="spellEnd"/>
      <w:r w:rsidRPr="00E35F90">
        <w:rPr>
          <w:rStyle w:val="FontStyle21"/>
          <w:sz w:val="24"/>
          <w:szCs w:val="24"/>
        </w:rPr>
        <w:t xml:space="preserve">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2857"/>
      </w:tblGrid>
      <w:tr w:rsidR="00BF79F3" w:rsidRPr="00E35F90" w:rsidTr="00AD358F">
        <w:trPr>
          <w:trHeight w:val="537"/>
        </w:trPr>
        <w:tc>
          <w:tcPr>
            <w:tcW w:w="2930" w:type="dxa"/>
            <w:vAlign w:val="center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 xml:space="preserve">Наименование </w:t>
            </w:r>
            <w:proofErr w:type="gramStart"/>
            <w:r w:rsidRPr="00E35F90"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№ договора</w:t>
            </w:r>
          </w:p>
        </w:tc>
        <w:tc>
          <w:tcPr>
            <w:tcW w:w="2857" w:type="dxa"/>
            <w:vAlign w:val="center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Срок действия лицензии</w:t>
            </w:r>
          </w:p>
        </w:tc>
      </w:tr>
      <w:tr w:rsidR="00BF79F3" w:rsidRPr="00E35F90" w:rsidTr="00AD358F">
        <w:tc>
          <w:tcPr>
            <w:tcW w:w="2930" w:type="dxa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 xml:space="preserve">MS </w:t>
            </w:r>
            <w:proofErr w:type="spellStart"/>
            <w:r w:rsidRPr="00E35F90">
              <w:t>Windows</w:t>
            </w:r>
            <w:proofErr w:type="spellEnd"/>
            <w:r w:rsidRPr="00E35F90">
              <w:t xml:space="preserve"> 7</w:t>
            </w:r>
          </w:p>
        </w:tc>
        <w:tc>
          <w:tcPr>
            <w:tcW w:w="2994" w:type="dxa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Д-1227 от 08.10.2018</w:t>
            </w:r>
          </w:p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Д-757-17 от 27.06.2017</w:t>
            </w:r>
          </w:p>
        </w:tc>
        <w:tc>
          <w:tcPr>
            <w:tcW w:w="2857" w:type="dxa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11.10.2021</w:t>
            </w:r>
          </w:p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27.07.2018</w:t>
            </w:r>
          </w:p>
        </w:tc>
      </w:tr>
      <w:tr w:rsidR="00BF79F3" w:rsidRPr="00E35F90" w:rsidTr="00AD358F">
        <w:tc>
          <w:tcPr>
            <w:tcW w:w="2930" w:type="dxa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 xml:space="preserve">MS </w:t>
            </w:r>
            <w:proofErr w:type="spellStart"/>
            <w:r w:rsidRPr="00E35F90">
              <w:t>Office</w:t>
            </w:r>
            <w:proofErr w:type="spellEnd"/>
            <w:r w:rsidRPr="00E35F90">
              <w:t xml:space="preserve"> 2007</w:t>
            </w:r>
          </w:p>
        </w:tc>
        <w:tc>
          <w:tcPr>
            <w:tcW w:w="2994" w:type="dxa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№ 135 от 17.09.2007</w:t>
            </w:r>
          </w:p>
        </w:tc>
        <w:tc>
          <w:tcPr>
            <w:tcW w:w="2857" w:type="dxa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бессрочно</w:t>
            </w:r>
          </w:p>
        </w:tc>
      </w:tr>
      <w:tr w:rsidR="00BF79F3" w:rsidRPr="00E35F90" w:rsidTr="00AD358F">
        <w:tc>
          <w:tcPr>
            <w:tcW w:w="2930" w:type="dxa"/>
          </w:tcPr>
          <w:p w:rsidR="00BF79F3" w:rsidRPr="00036DA1" w:rsidRDefault="00BF79F3" w:rsidP="00AD358F">
            <w:r w:rsidRPr="00036DA1">
              <w:t xml:space="preserve">FAR </w:t>
            </w:r>
            <w:proofErr w:type="spellStart"/>
            <w:r w:rsidRPr="00036DA1">
              <w:t>Manager</w:t>
            </w:r>
            <w:proofErr w:type="spellEnd"/>
          </w:p>
        </w:tc>
        <w:tc>
          <w:tcPr>
            <w:tcW w:w="2994" w:type="dxa"/>
          </w:tcPr>
          <w:p w:rsidR="00BF79F3" w:rsidRPr="00036DA1" w:rsidRDefault="00BF79F3" w:rsidP="00AD358F">
            <w:r w:rsidRPr="00036DA1">
              <w:t>свободно распространяемое</w:t>
            </w:r>
          </w:p>
        </w:tc>
        <w:tc>
          <w:tcPr>
            <w:tcW w:w="2857" w:type="dxa"/>
          </w:tcPr>
          <w:p w:rsidR="00BF79F3" w:rsidRPr="00036DA1" w:rsidRDefault="00BF79F3" w:rsidP="00AD358F">
            <w:r w:rsidRPr="00036DA1">
              <w:t>бессрочно</w:t>
            </w:r>
          </w:p>
        </w:tc>
      </w:tr>
      <w:tr w:rsidR="00BF79F3" w:rsidRPr="00E35F90" w:rsidTr="00AD358F">
        <w:tc>
          <w:tcPr>
            <w:tcW w:w="2930" w:type="dxa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7Zip</w:t>
            </w:r>
          </w:p>
        </w:tc>
        <w:tc>
          <w:tcPr>
            <w:tcW w:w="2994" w:type="dxa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свободно распространяемое</w:t>
            </w:r>
          </w:p>
        </w:tc>
        <w:tc>
          <w:tcPr>
            <w:tcW w:w="2857" w:type="dxa"/>
          </w:tcPr>
          <w:p w:rsidR="00BF79F3" w:rsidRPr="00E35F90" w:rsidRDefault="00BF79F3" w:rsidP="00AD358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бессрочно</w:t>
            </w:r>
          </w:p>
        </w:tc>
      </w:tr>
    </w:tbl>
    <w:p w:rsidR="00BF79F3" w:rsidRPr="00E35F90" w:rsidRDefault="00486819" w:rsidP="00BF79F3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r w:rsidR="00BF79F3" w:rsidRPr="00E35F90">
        <w:rPr>
          <w:rStyle w:val="FontStyle21"/>
          <w:sz w:val="24"/>
          <w:szCs w:val="24"/>
        </w:rPr>
        <w:t>сурсы</w:t>
      </w:r>
    </w:p>
    <w:p w:rsidR="00BF79F3" w:rsidRPr="00683CB3" w:rsidRDefault="00BF79F3" w:rsidP="00167505">
      <w:pPr>
        <w:pStyle w:val="1"/>
        <w:widowControl/>
        <w:numPr>
          <w:ilvl w:val="0"/>
          <w:numId w:val="47"/>
        </w:numPr>
        <w:jc w:val="left"/>
        <w:rPr>
          <w:b w:val="0"/>
          <w:bCs/>
        </w:rPr>
      </w:pPr>
      <w:r w:rsidRPr="00683CB3">
        <w:rPr>
          <w:b w:val="0"/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683CB3">
        <w:rPr>
          <w:b w:val="0"/>
          <w:bCs/>
        </w:rPr>
        <w:tab/>
        <w:t xml:space="preserve">URL: https://elibrary.ru/project_risc.asp </w:t>
      </w:r>
    </w:p>
    <w:p w:rsidR="00BF79F3" w:rsidRPr="00683CB3" w:rsidRDefault="00BF79F3" w:rsidP="00167505">
      <w:pPr>
        <w:pStyle w:val="1"/>
        <w:widowControl/>
        <w:numPr>
          <w:ilvl w:val="0"/>
          <w:numId w:val="47"/>
        </w:numPr>
        <w:jc w:val="left"/>
        <w:rPr>
          <w:b w:val="0"/>
          <w:bCs/>
        </w:rPr>
      </w:pPr>
      <w:r w:rsidRPr="00683CB3">
        <w:rPr>
          <w:b w:val="0"/>
          <w:bCs/>
        </w:rPr>
        <w:t xml:space="preserve">Электронная база периодических изданий </w:t>
      </w:r>
      <w:proofErr w:type="spellStart"/>
      <w:r w:rsidRPr="00683CB3">
        <w:rPr>
          <w:b w:val="0"/>
          <w:bCs/>
        </w:rPr>
        <w:t>East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View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Information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Services</w:t>
      </w:r>
      <w:proofErr w:type="spellEnd"/>
      <w:r w:rsidRPr="00683CB3">
        <w:rPr>
          <w:b w:val="0"/>
          <w:bCs/>
        </w:rPr>
        <w:t xml:space="preserve">, ООО «ИВИС» </w:t>
      </w:r>
      <w:r w:rsidRPr="00683CB3">
        <w:rPr>
          <w:b w:val="0"/>
          <w:bCs/>
        </w:rPr>
        <w:tab/>
        <w:t xml:space="preserve">https://dlib.eastview.com/ </w:t>
      </w:r>
    </w:p>
    <w:p w:rsidR="00BF79F3" w:rsidRPr="00683CB3" w:rsidRDefault="00BF79F3" w:rsidP="00167505">
      <w:pPr>
        <w:pStyle w:val="1"/>
        <w:widowControl/>
        <w:numPr>
          <w:ilvl w:val="0"/>
          <w:numId w:val="47"/>
        </w:numPr>
        <w:jc w:val="left"/>
        <w:rPr>
          <w:b w:val="0"/>
          <w:bCs/>
        </w:rPr>
      </w:pPr>
      <w:r w:rsidRPr="00683CB3">
        <w:rPr>
          <w:b w:val="0"/>
          <w:bCs/>
        </w:rPr>
        <w:t xml:space="preserve">Поисковая система Академия </w:t>
      </w:r>
      <w:proofErr w:type="spellStart"/>
      <w:r w:rsidRPr="00683CB3">
        <w:rPr>
          <w:b w:val="0"/>
          <w:bCs/>
        </w:rPr>
        <w:t>Google</w:t>
      </w:r>
      <w:proofErr w:type="spellEnd"/>
      <w:r w:rsidRPr="00683CB3">
        <w:rPr>
          <w:b w:val="0"/>
          <w:bCs/>
        </w:rPr>
        <w:t xml:space="preserve"> (</w:t>
      </w:r>
      <w:proofErr w:type="spellStart"/>
      <w:r w:rsidRPr="00683CB3">
        <w:rPr>
          <w:b w:val="0"/>
          <w:bCs/>
        </w:rPr>
        <w:t>Google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Scholar</w:t>
      </w:r>
      <w:proofErr w:type="spellEnd"/>
      <w:r w:rsidRPr="00683CB3">
        <w:rPr>
          <w:b w:val="0"/>
          <w:bCs/>
        </w:rPr>
        <w:t xml:space="preserve">) URL: https://scholar.google.ru/ </w:t>
      </w:r>
    </w:p>
    <w:p w:rsidR="00BF79F3" w:rsidRPr="00683CB3" w:rsidRDefault="00BF79F3" w:rsidP="00167505">
      <w:pPr>
        <w:pStyle w:val="1"/>
        <w:widowControl/>
        <w:numPr>
          <w:ilvl w:val="0"/>
          <w:numId w:val="47"/>
        </w:numPr>
        <w:jc w:val="left"/>
        <w:rPr>
          <w:b w:val="0"/>
          <w:bCs/>
        </w:rPr>
      </w:pPr>
      <w:r w:rsidRPr="00683CB3">
        <w:rPr>
          <w:b w:val="0"/>
          <w:bCs/>
        </w:rPr>
        <w:t xml:space="preserve">Информационная система - Единое окно доступа к информационным ресурсам URL: http://window.edu.ru/ </w:t>
      </w:r>
      <w:r w:rsidRPr="00683CB3">
        <w:rPr>
          <w:b w:val="0"/>
          <w:bCs/>
        </w:rPr>
        <w:tab/>
      </w:r>
    </w:p>
    <w:p w:rsidR="00BF79F3" w:rsidRPr="00683CB3" w:rsidRDefault="00BF79F3" w:rsidP="00167505">
      <w:pPr>
        <w:pStyle w:val="1"/>
        <w:widowControl/>
        <w:numPr>
          <w:ilvl w:val="0"/>
          <w:numId w:val="47"/>
        </w:numPr>
        <w:jc w:val="left"/>
        <w:rPr>
          <w:b w:val="0"/>
          <w:bCs/>
        </w:rPr>
      </w:pPr>
      <w:r w:rsidRPr="00683CB3">
        <w:rPr>
          <w:b w:val="0"/>
          <w:bCs/>
        </w:rPr>
        <w:t>Российская Государственная библиотека. Каталоги https://www.rsl.ru/ru/4readers/catalogues/</w:t>
      </w:r>
    </w:p>
    <w:p w:rsidR="00BF79F3" w:rsidRPr="00683CB3" w:rsidRDefault="00BF79F3" w:rsidP="00167505">
      <w:pPr>
        <w:pStyle w:val="1"/>
        <w:widowControl/>
        <w:numPr>
          <w:ilvl w:val="0"/>
          <w:numId w:val="47"/>
        </w:numPr>
        <w:jc w:val="left"/>
        <w:rPr>
          <w:b w:val="0"/>
          <w:bCs/>
        </w:rPr>
      </w:pPr>
      <w:r w:rsidRPr="00683CB3">
        <w:rPr>
          <w:b w:val="0"/>
          <w:bCs/>
        </w:rPr>
        <w:t xml:space="preserve">Электронные ресурсы библиотеки МГТУ им. Г.И. Носова http://magtu.ru:8085/marcweb2/Default.asp </w:t>
      </w:r>
    </w:p>
    <w:p w:rsidR="00BF79F3" w:rsidRPr="00683CB3" w:rsidRDefault="00BF79F3" w:rsidP="00167505">
      <w:pPr>
        <w:pStyle w:val="1"/>
        <w:widowControl/>
        <w:numPr>
          <w:ilvl w:val="0"/>
          <w:numId w:val="47"/>
        </w:numPr>
        <w:jc w:val="left"/>
        <w:rPr>
          <w:b w:val="0"/>
          <w:bCs/>
        </w:rPr>
      </w:pPr>
      <w:r w:rsidRPr="00683CB3">
        <w:rPr>
          <w:b w:val="0"/>
          <w:bCs/>
        </w:rPr>
        <w:t xml:space="preserve">Университетская информационная система РОССИЯ https://uisrussia.msu.ru </w:t>
      </w:r>
    </w:p>
    <w:p w:rsidR="00BF79F3" w:rsidRPr="00683CB3" w:rsidRDefault="00BF79F3" w:rsidP="00167505">
      <w:pPr>
        <w:pStyle w:val="1"/>
        <w:widowControl/>
        <w:numPr>
          <w:ilvl w:val="0"/>
          <w:numId w:val="47"/>
        </w:numPr>
        <w:jc w:val="left"/>
        <w:rPr>
          <w:b w:val="0"/>
          <w:bCs/>
        </w:rPr>
      </w:pPr>
      <w:r w:rsidRPr="00683CB3">
        <w:rPr>
          <w:b w:val="0"/>
          <w:bCs/>
        </w:rPr>
        <w:t xml:space="preserve">Международная </w:t>
      </w:r>
      <w:proofErr w:type="spellStart"/>
      <w:r w:rsidRPr="00683CB3">
        <w:rPr>
          <w:b w:val="0"/>
          <w:bCs/>
        </w:rPr>
        <w:t>наукометрическая</w:t>
      </w:r>
      <w:proofErr w:type="spellEnd"/>
      <w:r w:rsidRPr="00683CB3">
        <w:rPr>
          <w:b w:val="0"/>
          <w:bCs/>
        </w:rPr>
        <w:t xml:space="preserve"> реферативная и полнотекстовая база данных научных изданий «</w:t>
      </w:r>
      <w:proofErr w:type="spellStart"/>
      <w:r w:rsidRPr="00683CB3">
        <w:rPr>
          <w:b w:val="0"/>
          <w:bCs/>
        </w:rPr>
        <w:t>Web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of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science</w:t>
      </w:r>
      <w:proofErr w:type="spellEnd"/>
      <w:r w:rsidRPr="00683CB3">
        <w:rPr>
          <w:b w:val="0"/>
          <w:bCs/>
        </w:rPr>
        <w:t xml:space="preserve">» </w:t>
      </w:r>
      <w:r w:rsidRPr="00683CB3">
        <w:rPr>
          <w:b w:val="0"/>
          <w:bCs/>
        </w:rPr>
        <w:tab/>
        <w:t xml:space="preserve">http://webofscience.com </w:t>
      </w:r>
      <w:r w:rsidRPr="00683CB3">
        <w:rPr>
          <w:b w:val="0"/>
          <w:bCs/>
        </w:rPr>
        <w:tab/>
      </w:r>
    </w:p>
    <w:p w:rsidR="00BF79F3" w:rsidRPr="00683CB3" w:rsidRDefault="00BF79F3" w:rsidP="00167505">
      <w:pPr>
        <w:pStyle w:val="1"/>
        <w:widowControl/>
        <w:numPr>
          <w:ilvl w:val="0"/>
          <w:numId w:val="47"/>
        </w:numPr>
        <w:jc w:val="left"/>
        <w:rPr>
          <w:b w:val="0"/>
          <w:bCs/>
        </w:rPr>
      </w:pPr>
      <w:r w:rsidRPr="00683CB3">
        <w:rPr>
          <w:b w:val="0"/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683CB3">
        <w:rPr>
          <w:b w:val="0"/>
          <w:bCs/>
        </w:rPr>
        <w:t>Scopus</w:t>
      </w:r>
      <w:proofErr w:type="spellEnd"/>
      <w:r w:rsidRPr="00683CB3">
        <w:rPr>
          <w:b w:val="0"/>
          <w:bCs/>
        </w:rPr>
        <w:t xml:space="preserve">» </w:t>
      </w:r>
      <w:r w:rsidRPr="00683CB3">
        <w:rPr>
          <w:b w:val="0"/>
          <w:bCs/>
        </w:rPr>
        <w:tab/>
        <w:t xml:space="preserve">http://scopus.com </w:t>
      </w:r>
      <w:r w:rsidRPr="00683CB3">
        <w:rPr>
          <w:b w:val="0"/>
          <w:bCs/>
        </w:rPr>
        <w:tab/>
      </w:r>
    </w:p>
    <w:p w:rsidR="00BF79F3" w:rsidRPr="00683CB3" w:rsidRDefault="00BF79F3" w:rsidP="00167505">
      <w:pPr>
        <w:pStyle w:val="1"/>
        <w:widowControl/>
        <w:numPr>
          <w:ilvl w:val="0"/>
          <w:numId w:val="47"/>
        </w:numPr>
        <w:jc w:val="left"/>
        <w:rPr>
          <w:b w:val="0"/>
          <w:bCs/>
        </w:rPr>
      </w:pPr>
      <w:r w:rsidRPr="00683CB3">
        <w:rPr>
          <w:b w:val="0"/>
          <w:bCs/>
        </w:rPr>
        <w:t xml:space="preserve">Международная база полнотекстовых журналов </w:t>
      </w:r>
      <w:proofErr w:type="spellStart"/>
      <w:r w:rsidRPr="00683CB3">
        <w:rPr>
          <w:b w:val="0"/>
          <w:bCs/>
        </w:rPr>
        <w:t>Springer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Journals</w:t>
      </w:r>
      <w:proofErr w:type="spellEnd"/>
      <w:r w:rsidRPr="00683CB3">
        <w:rPr>
          <w:b w:val="0"/>
          <w:bCs/>
        </w:rPr>
        <w:t xml:space="preserve"> http://link.springer.com/ </w:t>
      </w:r>
    </w:p>
    <w:p w:rsidR="00BF79F3" w:rsidRPr="00683CB3" w:rsidRDefault="00BF79F3" w:rsidP="00167505">
      <w:pPr>
        <w:pStyle w:val="1"/>
        <w:widowControl/>
        <w:numPr>
          <w:ilvl w:val="0"/>
          <w:numId w:val="47"/>
        </w:numPr>
        <w:jc w:val="left"/>
        <w:rPr>
          <w:b w:val="0"/>
          <w:bCs/>
        </w:rPr>
      </w:pPr>
      <w:r w:rsidRPr="00683CB3">
        <w:rPr>
          <w:b w:val="0"/>
          <w:bCs/>
        </w:rPr>
        <w:t xml:space="preserve">Международная база справочных изданий по всем отраслям знаний </w:t>
      </w:r>
      <w:proofErr w:type="spellStart"/>
      <w:r w:rsidRPr="00683CB3">
        <w:rPr>
          <w:b w:val="0"/>
          <w:bCs/>
        </w:rPr>
        <w:t>SpringerReference</w:t>
      </w:r>
      <w:proofErr w:type="spellEnd"/>
      <w:r w:rsidRPr="00683CB3">
        <w:rPr>
          <w:b w:val="0"/>
          <w:bCs/>
        </w:rPr>
        <w:t xml:space="preserve"> http://www.springer.com/references </w:t>
      </w:r>
    </w:p>
    <w:p w:rsidR="00BF79F3" w:rsidRPr="008A57BD" w:rsidRDefault="00BF79F3" w:rsidP="00746E27">
      <w:pPr>
        <w:ind w:firstLine="709"/>
        <w:rPr>
          <w:rFonts w:eastAsia="ArialMT"/>
        </w:rPr>
      </w:pPr>
    </w:p>
    <w:p w:rsidR="00746E27" w:rsidRPr="008A57BD" w:rsidRDefault="00746E27" w:rsidP="00746E27">
      <w:pPr>
        <w:pStyle w:val="1"/>
        <w:ind w:left="0" w:firstLine="709"/>
        <w:rPr>
          <w:rStyle w:val="FontStyle14"/>
          <w:b/>
          <w:sz w:val="24"/>
          <w:szCs w:val="24"/>
        </w:rPr>
      </w:pPr>
      <w:r w:rsidRPr="008A57BD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746E27" w:rsidRDefault="00746E27" w:rsidP="00746E27">
      <w:pPr>
        <w:ind w:firstLine="709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144A4A" w:rsidRPr="00FA21E4" w:rsidTr="00F86B51">
        <w:tc>
          <w:tcPr>
            <w:tcW w:w="1561" w:type="pct"/>
          </w:tcPr>
          <w:p w:rsidR="00144A4A" w:rsidRPr="00FA21E4" w:rsidRDefault="00144A4A" w:rsidP="00F86B51">
            <w:pPr>
              <w:ind w:firstLine="0"/>
            </w:pPr>
            <w:r w:rsidRPr="00FA21E4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144A4A" w:rsidRPr="00FA21E4" w:rsidRDefault="00144A4A" w:rsidP="00F86B51">
            <w:pPr>
              <w:ind w:firstLine="0"/>
            </w:pPr>
            <w:proofErr w:type="spellStart"/>
            <w:r w:rsidRPr="00FA21E4">
              <w:t>Мультимедийные</w:t>
            </w:r>
            <w:proofErr w:type="spellEnd"/>
            <w:r w:rsidRPr="00FA21E4">
              <w:t xml:space="preserve"> средства хранения, передачи  и представления информации.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>Комплекс тестовых заданий для проведения промежуточных и рубежных контролей.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lastRenderedPageBreak/>
              <w:t xml:space="preserve">Персональные компьютеры  с пакетом MS </w:t>
            </w:r>
            <w:proofErr w:type="spellStart"/>
            <w:r w:rsidRPr="00FA21E4">
              <w:t>Office</w:t>
            </w:r>
            <w:proofErr w:type="spellEnd"/>
            <w:r w:rsidRPr="00FA21E4">
              <w:t>, выходом в Интернет и с доступом в электронную информационно-образовательную среду университета.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 xml:space="preserve">Оборудование для проведения </w:t>
            </w:r>
            <w:proofErr w:type="spellStart"/>
            <w:r w:rsidRPr="00FA21E4">
              <w:t>он-лайн</w:t>
            </w:r>
            <w:proofErr w:type="spellEnd"/>
            <w:r w:rsidRPr="00FA21E4">
              <w:t xml:space="preserve"> занятий: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 xml:space="preserve">Настольный </w:t>
            </w:r>
            <w:proofErr w:type="spellStart"/>
            <w:r w:rsidRPr="00FA21E4">
              <w:t>спикерфон</w:t>
            </w:r>
            <w:proofErr w:type="spellEnd"/>
            <w:r w:rsidRPr="00FA21E4">
              <w:t xml:space="preserve"> </w:t>
            </w:r>
            <w:proofErr w:type="spellStart"/>
            <w:r w:rsidRPr="00FA21E4">
              <w:t>PlantronocsCalistro</w:t>
            </w:r>
            <w:proofErr w:type="spellEnd"/>
            <w:r w:rsidRPr="00FA21E4">
              <w:t xml:space="preserve"> 620 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 xml:space="preserve">Документ камера AverMediaAverVisionU15, </w:t>
            </w:r>
            <w:proofErr w:type="spellStart"/>
            <w:r w:rsidRPr="00FA21E4">
              <w:t>Epson</w:t>
            </w:r>
            <w:proofErr w:type="spellEnd"/>
            <w:r w:rsidRPr="00FA21E4">
              <w:t> 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>Графический планшет </w:t>
            </w:r>
            <w:proofErr w:type="spellStart"/>
            <w:r w:rsidRPr="00FA21E4">
              <w:t>WacomIntuosPTH</w:t>
            </w:r>
            <w:proofErr w:type="spellEnd"/>
          </w:p>
          <w:p w:rsidR="00144A4A" w:rsidRPr="00FA21E4" w:rsidRDefault="00144A4A" w:rsidP="00F86B51">
            <w:pPr>
              <w:ind w:firstLine="0"/>
            </w:pPr>
            <w:proofErr w:type="spellStart"/>
            <w:r w:rsidRPr="00FA21E4">
              <w:t>Веб-камера</w:t>
            </w:r>
            <w:proofErr w:type="spellEnd"/>
            <w:r w:rsidRPr="00FA21E4">
              <w:t> </w:t>
            </w:r>
            <w:proofErr w:type="spellStart"/>
            <w:r w:rsidRPr="00FA21E4">
              <w:t>Logitech</w:t>
            </w:r>
            <w:proofErr w:type="spellEnd"/>
            <w:r w:rsidRPr="00FA21E4">
              <w:t xml:space="preserve"> HD </w:t>
            </w:r>
            <w:proofErr w:type="spellStart"/>
            <w:r w:rsidRPr="00FA21E4">
              <w:t>Pro</w:t>
            </w:r>
            <w:proofErr w:type="spellEnd"/>
            <w:r w:rsidRPr="00FA21E4">
              <w:t xml:space="preserve"> C920 Lod-960-000769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>Система настольная акустическая GeniusSW-S2/1 200RMS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>Видеокамера купольная PraxisPP-2010L 4-9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 xml:space="preserve">Аудиосистема с </w:t>
            </w:r>
            <w:proofErr w:type="gramStart"/>
            <w:r w:rsidRPr="00FA21E4">
              <w:t>петличным</w:t>
            </w:r>
            <w:proofErr w:type="gramEnd"/>
            <w:r w:rsidRPr="00FA21E4">
              <w:t xml:space="preserve"> </w:t>
            </w:r>
            <w:proofErr w:type="spellStart"/>
            <w:r w:rsidRPr="00FA21E4">
              <w:t>радиомикрофоном</w:t>
            </w:r>
            <w:proofErr w:type="spellEnd"/>
            <w:r w:rsidRPr="00FA21E4">
              <w:t> ArthurFortyU-960B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>Система интерактивная SmartBoard480 (</w:t>
            </w:r>
            <w:proofErr w:type="spellStart"/>
            <w:r w:rsidRPr="00FA21E4">
              <w:t>экран+проектор</w:t>
            </w:r>
            <w:proofErr w:type="spellEnd"/>
            <w:r w:rsidRPr="00FA21E4">
              <w:t>)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 xml:space="preserve">Поворотная </w:t>
            </w:r>
            <w:proofErr w:type="spellStart"/>
            <w:r w:rsidRPr="00FA21E4">
              <w:t>веб-камера</w:t>
            </w:r>
            <w:proofErr w:type="spellEnd"/>
            <w:r w:rsidRPr="00FA21E4">
              <w:t xml:space="preserve"> с потолочным подвесомLogitechBCC950 loG-960-000867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>Комплект для передачи сигнала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>Пульт управления презентацией LogitechWirelessPresenterR400</w:t>
            </w:r>
          </w:p>
          <w:p w:rsidR="00144A4A" w:rsidRPr="00FA21E4" w:rsidRDefault="00144A4A" w:rsidP="00F86B51">
            <w:pPr>
              <w:ind w:firstLine="0"/>
            </w:pPr>
            <w:proofErr w:type="spellStart"/>
            <w:r w:rsidRPr="00FA21E4">
              <w:t>Стереогарнитура</w:t>
            </w:r>
            <w:proofErr w:type="spellEnd"/>
            <w:r w:rsidRPr="00FA21E4">
              <w:t xml:space="preserve"> (микрофон с шумоподавлением)</w:t>
            </w:r>
          </w:p>
          <w:p w:rsidR="00144A4A" w:rsidRPr="00FA21E4" w:rsidRDefault="00144A4A" w:rsidP="00F86B51">
            <w:pPr>
              <w:ind w:firstLine="0"/>
            </w:pPr>
            <w:r w:rsidRPr="00FA21E4">
              <w:t>Источник бесперебойного питания POWERCOMIMD-1500AP</w:t>
            </w:r>
          </w:p>
        </w:tc>
      </w:tr>
      <w:tr w:rsidR="00144A4A" w:rsidRPr="00FA21E4" w:rsidTr="00F86B51">
        <w:tc>
          <w:tcPr>
            <w:tcW w:w="1561" w:type="pct"/>
          </w:tcPr>
          <w:p w:rsidR="00144A4A" w:rsidRPr="00FA21E4" w:rsidRDefault="00144A4A" w:rsidP="00F86B51">
            <w:pPr>
              <w:ind w:firstLine="0"/>
              <w:contextualSpacing/>
            </w:pPr>
            <w:r w:rsidRPr="00FA21E4">
              <w:lastRenderedPageBreak/>
              <w:t xml:space="preserve">Помещения для самостоятельной работы </w:t>
            </w:r>
            <w:proofErr w:type="gramStart"/>
            <w:r w:rsidRPr="00FA21E4">
              <w:t>обучающихся</w:t>
            </w:r>
            <w:proofErr w:type="gramEnd"/>
          </w:p>
        </w:tc>
        <w:tc>
          <w:tcPr>
            <w:tcW w:w="3439" w:type="pct"/>
          </w:tcPr>
          <w:p w:rsidR="00144A4A" w:rsidRPr="00FA21E4" w:rsidRDefault="00144A4A" w:rsidP="00F86B51">
            <w:pPr>
              <w:ind w:firstLine="0"/>
              <w:contextualSpacing/>
            </w:pPr>
            <w:r w:rsidRPr="00FA21E4">
              <w:t xml:space="preserve">Персональные компьютеры  с пакетом MS </w:t>
            </w:r>
            <w:proofErr w:type="spellStart"/>
            <w:r w:rsidRPr="00FA21E4">
              <w:t>Office</w:t>
            </w:r>
            <w:proofErr w:type="spellEnd"/>
            <w:r w:rsidRPr="00FA21E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44A4A" w:rsidRPr="00FA21E4" w:rsidTr="00F86B51">
        <w:tc>
          <w:tcPr>
            <w:tcW w:w="1561" w:type="pct"/>
          </w:tcPr>
          <w:p w:rsidR="00144A4A" w:rsidRPr="00FA21E4" w:rsidRDefault="00144A4A" w:rsidP="00F86B51">
            <w:pPr>
              <w:ind w:firstLine="0"/>
              <w:contextualSpacing/>
            </w:pPr>
            <w:r w:rsidRPr="00FA21E4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144A4A" w:rsidRPr="00FA21E4" w:rsidRDefault="00144A4A" w:rsidP="00F86B51">
            <w:pPr>
              <w:ind w:firstLine="0"/>
              <w:contextualSpacing/>
            </w:pPr>
            <w:r w:rsidRPr="00FA21E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44A4A" w:rsidRPr="00FA21E4" w:rsidRDefault="00144A4A" w:rsidP="00144A4A">
      <w:pPr>
        <w:pStyle w:val="Style8"/>
        <w:widowControl/>
        <w:ind w:firstLine="0"/>
        <w:rPr>
          <w:rStyle w:val="FontStyle21"/>
          <w:b/>
        </w:rPr>
      </w:pPr>
    </w:p>
    <w:p w:rsidR="00486819" w:rsidRDefault="00486819" w:rsidP="00746E27">
      <w:pPr>
        <w:ind w:firstLine="709"/>
        <w:jc w:val="right"/>
      </w:pPr>
    </w:p>
    <w:p w:rsidR="00486819" w:rsidRPr="008A57BD" w:rsidRDefault="00486819" w:rsidP="00746E27">
      <w:pPr>
        <w:ind w:firstLine="709"/>
        <w:jc w:val="right"/>
      </w:pPr>
    </w:p>
    <w:p w:rsidR="00746E27" w:rsidRPr="008A57BD" w:rsidRDefault="00746E27" w:rsidP="00746E27">
      <w:pPr>
        <w:ind w:firstLine="709"/>
        <w:jc w:val="right"/>
      </w:pPr>
      <w:r w:rsidRPr="008A57BD">
        <w:t>Приложение 1</w:t>
      </w:r>
    </w:p>
    <w:p w:rsidR="00746E27" w:rsidRPr="008A57BD" w:rsidRDefault="00746E27" w:rsidP="00746E27">
      <w:pPr>
        <w:ind w:firstLine="709"/>
        <w:rPr>
          <w:rStyle w:val="FontStyle21"/>
          <w:b/>
          <w:sz w:val="24"/>
          <w:szCs w:val="24"/>
        </w:rPr>
      </w:pPr>
      <w:r w:rsidRPr="008A57BD">
        <w:rPr>
          <w:rStyle w:val="FontStyle21"/>
          <w:sz w:val="24"/>
          <w:szCs w:val="24"/>
        </w:rPr>
        <w:t>Методические рекомендации для студентов по освоению дисциплины</w:t>
      </w:r>
    </w:p>
    <w:p w:rsidR="00746E27" w:rsidRPr="008A57BD" w:rsidRDefault="00746E27" w:rsidP="00746E27">
      <w:pPr>
        <w:ind w:firstLine="709"/>
      </w:pPr>
    </w:p>
    <w:p w:rsidR="00746E27" w:rsidRPr="008A57BD" w:rsidRDefault="00746E27" w:rsidP="00746E27">
      <w:pPr>
        <w:pStyle w:val="af7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8A57BD">
        <w:rPr>
          <w:b w:val="0"/>
          <w:sz w:val="24"/>
        </w:rPr>
        <w:t xml:space="preserve">Если Вы не прослушали определенные лекции преподавателя,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 Составьте глоссарий основных понятий, изучаемой дисциплины. </w:t>
      </w:r>
    </w:p>
    <w:p w:rsidR="00746E27" w:rsidRPr="008A57BD" w:rsidRDefault="00746E27" w:rsidP="00746E27">
      <w:pPr>
        <w:pStyle w:val="af7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8A57BD">
        <w:rPr>
          <w:b w:val="0"/>
          <w:sz w:val="24"/>
        </w:rPr>
        <w:t xml:space="preserve">Самостоятельную работу по теме (разделу) желательно выполнять после изучения лекционного и практического материала. </w:t>
      </w:r>
      <w:r w:rsidRPr="008A57BD">
        <w:rPr>
          <w:b w:val="0"/>
          <w:spacing w:val="-2"/>
          <w:sz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8A57BD">
        <w:rPr>
          <w:b w:val="0"/>
          <w:sz w:val="24"/>
        </w:rPr>
        <w:t>Выполняя самостоятельную работу, внимательно изучите требования к ее оформлению и критерии оценки (</w:t>
      </w:r>
      <w:proofErr w:type="gramStart"/>
      <w:r w:rsidRPr="008A57BD">
        <w:rPr>
          <w:b w:val="0"/>
          <w:sz w:val="24"/>
        </w:rPr>
        <w:t>см</w:t>
      </w:r>
      <w:proofErr w:type="gramEnd"/>
      <w:r w:rsidRPr="008A57BD">
        <w:rPr>
          <w:b w:val="0"/>
          <w:sz w:val="24"/>
        </w:rPr>
        <w:t>. ниже).</w:t>
      </w:r>
    </w:p>
    <w:p w:rsidR="00746E27" w:rsidRPr="008A57BD" w:rsidRDefault="00746E27" w:rsidP="00746E27">
      <w:pPr>
        <w:ind w:firstLine="709"/>
        <w:jc w:val="center"/>
        <w:rPr>
          <w:b/>
          <w:i/>
        </w:rPr>
      </w:pPr>
    </w:p>
    <w:p w:rsidR="00746E27" w:rsidRPr="008A57BD" w:rsidRDefault="00746E27" w:rsidP="00746E27">
      <w:pPr>
        <w:ind w:firstLine="709"/>
        <w:rPr>
          <w:b/>
          <w:i/>
        </w:rPr>
      </w:pPr>
      <w:r w:rsidRPr="008A57BD">
        <w:rPr>
          <w:b/>
          <w:i/>
        </w:rPr>
        <w:t>Требования к оформлению материалов самостоятельной работы:</w:t>
      </w:r>
    </w:p>
    <w:p w:rsidR="00746E27" w:rsidRPr="008A57BD" w:rsidRDefault="00746E27" w:rsidP="00746E27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left="0" w:firstLine="709"/>
      </w:pPr>
      <w:r w:rsidRPr="008A57BD">
        <w:t>Указать тему, номер и формулировку выполняемого задания.</w:t>
      </w:r>
    </w:p>
    <w:p w:rsidR="00746E27" w:rsidRPr="008A57BD" w:rsidRDefault="00746E27" w:rsidP="00746E27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left="0" w:firstLine="709"/>
      </w:pPr>
      <w:r w:rsidRPr="008A57BD">
        <w:t>Изложить материал в соответствии с требованиями, указанными в формулировке задания.</w:t>
      </w:r>
    </w:p>
    <w:p w:rsidR="00746E27" w:rsidRPr="008A57BD" w:rsidRDefault="00746E27" w:rsidP="00746E27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left="0" w:firstLine="709"/>
      </w:pPr>
      <w:r w:rsidRPr="008A57BD">
        <w:t>Указать литературные источники, которые использовались при выполнении задания.</w:t>
      </w:r>
    </w:p>
    <w:p w:rsidR="00746E27" w:rsidRPr="008A57BD" w:rsidRDefault="00746E27" w:rsidP="00746E27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left="0" w:firstLine="709"/>
        <w:rPr>
          <w:spacing w:val="-4"/>
        </w:rPr>
      </w:pPr>
      <w:r w:rsidRPr="008A57BD">
        <w:rPr>
          <w:spacing w:val="-4"/>
        </w:rPr>
        <w:lastRenderedPageBreak/>
        <w:t>Материалы самостоятельной работы оформляются в тонкой тетради, при компьютерном наборе – на листах формата А</w:t>
      </w:r>
      <w:proofErr w:type="gramStart"/>
      <w:r w:rsidRPr="008A57BD">
        <w:rPr>
          <w:spacing w:val="-4"/>
        </w:rPr>
        <w:t>4</w:t>
      </w:r>
      <w:proofErr w:type="gramEnd"/>
      <w:r w:rsidRPr="008A57BD">
        <w:rPr>
          <w:spacing w:val="-4"/>
        </w:rPr>
        <w:t xml:space="preserve"> (файл, скоросшиватель). Работа подписывается с указанием ФИО, индекса группы.</w:t>
      </w:r>
    </w:p>
    <w:p w:rsidR="00746E27" w:rsidRPr="008A57BD" w:rsidRDefault="00746E27" w:rsidP="00746E27">
      <w:pPr>
        <w:pStyle w:val="210"/>
        <w:spacing w:after="0" w:line="240" w:lineRule="auto"/>
        <w:ind w:firstLine="709"/>
        <w:rPr>
          <w:b/>
          <w:i/>
        </w:rPr>
      </w:pPr>
      <w:r w:rsidRPr="008A57BD">
        <w:rPr>
          <w:b/>
          <w:i/>
        </w:rPr>
        <w:t>Критерии оценки выполнения программы самостоятельной работы:</w:t>
      </w:r>
    </w:p>
    <w:p w:rsidR="00746E27" w:rsidRPr="008A57BD" w:rsidRDefault="00746E27" w:rsidP="00746E27">
      <w:pPr>
        <w:pStyle w:val="210"/>
        <w:spacing w:after="0" w:line="240" w:lineRule="auto"/>
        <w:ind w:firstLine="709"/>
      </w:pPr>
      <w:r w:rsidRPr="008A57BD">
        <w:rPr>
          <w:b/>
        </w:rPr>
        <w:t>5 баллов</w:t>
      </w:r>
      <w:r w:rsidRPr="008A57BD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746E27" w:rsidRPr="008A57BD" w:rsidRDefault="00746E27" w:rsidP="00746E27">
      <w:pPr>
        <w:pStyle w:val="210"/>
        <w:spacing w:after="0" w:line="240" w:lineRule="auto"/>
        <w:ind w:firstLine="709"/>
      </w:pPr>
      <w:r w:rsidRPr="008A57BD">
        <w:rPr>
          <w:b/>
        </w:rPr>
        <w:t xml:space="preserve">4 балла </w:t>
      </w:r>
      <w:r w:rsidRPr="008A57BD">
        <w:t>– выполнение всех заданий, но не всегда сделаны выводы, нет достаточной аналитической основы;</w:t>
      </w:r>
    </w:p>
    <w:p w:rsidR="00746E27" w:rsidRPr="008A57BD" w:rsidRDefault="00746E27" w:rsidP="00746E27">
      <w:pPr>
        <w:pStyle w:val="210"/>
        <w:spacing w:after="0" w:line="240" w:lineRule="auto"/>
        <w:ind w:firstLine="709"/>
      </w:pPr>
      <w:r w:rsidRPr="008A57BD">
        <w:rPr>
          <w:b/>
        </w:rPr>
        <w:t>3 балла</w:t>
      </w:r>
      <w:r w:rsidRPr="008A57BD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746E27" w:rsidRPr="008A57BD" w:rsidRDefault="00746E27" w:rsidP="00746E27">
      <w:pPr>
        <w:pStyle w:val="210"/>
        <w:spacing w:after="0" w:line="240" w:lineRule="auto"/>
        <w:ind w:firstLine="709"/>
      </w:pPr>
      <w:r w:rsidRPr="008A57BD">
        <w:rPr>
          <w:b/>
        </w:rPr>
        <w:t>2 балла</w:t>
      </w:r>
      <w:r w:rsidRPr="008A57BD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746E27" w:rsidRPr="008A57BD" w:rsidRDefault="00746E27" w:rsidP="00746E27">
      <w:pPr>
        <w:pStyle w:val="210"/>
        <w:spacing w:after="0" w:line="240" w:lineRule="auto"/>
        <w:ind w:firstLine="709"/>
      </w:pPr>
      <w:r w:rsidRPr="008A57BD">
        <w:rPr>
          <w:b/>
        </w:rPr>
        <w:t>1 балл</w:t>
      </w:r>
      <w:r w:rsidRPr="008A57BD">
        <w:t xml:space="preserve"> – самостоятельная работа выполнена формально, не в полном объеме;</w:t>
      </w:r>
    </w:p>
    <w:p w:rsidR="00746E27" w:rsidRPr="008A57BD" w:rsidRDefault="00746E27" w:rsidP="00746E27">
      <w:pPr>
        <w:pStyle w:val="afd"/>
        <w:tabs>
          <w:tab w:val="left" w:pos="851"/>
        </w:tabs>
        <w:spacing w:after="0"/>
        <w:ind w:firstLine="709"/>
      </w:pPr>
      <w:r w:rsidRPr="008A57BD">
        <w:rPr>
          <w:b/>
        </w:rPr>
        <w:t>0 баллов</w:t>
      </w:r>
      <w:r w:rsidRPr="008A57BD">
        <w:t xml:space="preserve"> – самостоятельная работа не выполнена.</w:t>
      </w: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Методические рекомендации по написанию и защите рефератов</w:t>
      </w:r>
    </w:p>
    <w:p w:rsidR="00746E27" w:rsidRPr="008A57BD" w:rsidRDefault="00746E27" w:rsidP="00746E27">
      <w:pPr>
        <w:widowControl/>
        <w:numPr>
          <w:ilvl w:val="0"/>
          <w:numId w:val="3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709"/>
        <w:rPr>
          <w:lang w:eastAsia="ar-SA"/>
        </w:rPr>
      </w:pPr>
      <w:r w:rsidRPr="008A57BD">
        <w:rPr>
          <w:lang w:eastAsia="ar-SA"/>
        </w:rPr>
        <w:t xml:space="preserve">Объем реферата – 15-20 страниц (в зависимости от раскрытия темы). </w:t>
      </w:r>
    </w:p>
    <w:p w:rsidR="00746E27" w:rsidRPr="008A57BD" w:rsidRDefault="00746E27" w:rsidP="00746E27">
      <w:pPr>
        <w:widowControl/>
        <w:numPr>
          <w:ilvl w:val="0"/>
          <w:numId w:val="3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709"/>
        <w:rPr>
          <w:lang w:eastAsia="ar-SA"/>
        </w:rPr>
      </w:pPr>
      <w:r w:rsidRPr="008A57BD">
        <w:rPr>
          <w:lang w:eastAsia="ar-SA"/>
        </w:rPr>
        <w:t xml:space="preserve">При написании и оформлении обязательно указываются план, ссылки на литературные или другие виды источников. </w:t>
      </w:r>
    </w:p>
    <w:p w:rsidR="00746E27" w:rsidRPr="008A57BD" w:rsidRDefault="00746E27" w:rsidP="00746E27">
      <w:pPr>
        <w:widowControl/>
        <w:numPr>
          <w:ilvl w:val="0"/>
          <w:numId w:val="3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709"/>
        <w:rPr>
          <w:lang w:eastAsia="ar-SA"/>
        </w:rPr>
      </w:pPr>
      <w:r w:rsidRPr="008A57BD">
        <w:rPr>
          <w:lang w:eastAsia="ar-SA"/>
        </w:rPr>
        <w:t>На титульном листе указывается тема, название дисциплины, по которой составляется реферат, Ф.И.О. студента, Ф.И.О. преподавателя курса.</w:t>
      </w:r>
    </w:p>
    <w:p w:rsidR="00746E27" w:rsidRPr="008A57BD" w:rsidRDefault="00746E27" w:rsidP="00746E27">
      <w:pPr>
        <w:widowControl/>
        <w:numPr>
          <w:ilvl w:val="0"/>
          <w:numId w:val="3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709"/>
        <w:rPr>
          <w:lang w:eastAsia="ar-SA"/>
        </w:rPr>
      </w:pPr>
      <w:proofErr w:type="gramStart"/>
      <w:r w:rsidRPr="008A57BD">
        <w:rPr>
          <w:lang w:eastAsia="ar-SA"/>
        </w:rPr>
        <w:t>Технические требования:</w:t>
      </w:r>
      <w:r w:rsidRPr="008A57BD">
        <w:rPr>
          <w:b/>
          <w:lang w:eastAsia="ar-SA"/>
        </w:rPr>
        <w:t xml:space="preserve"> </w:t>
      </w:r>
      <w:r w:rsidRPr="008A57BD">
        <w:rPr>
          <w:lang w:eastAsia="ar-SA"/>
        </w:rPr>
        <w:t xml:space="preserve">поля – правое, левое, верхнее, нижнее – по 2; междустрочный интервал – 1,5; абзацный отступ – 1,25; шрифт – </w:t>
      </w:r>
      <w:r w:rsidRPr="008A57BD">
        <w:rPr>
          <w:lang w:val="en-US" w:eastAsia="ar-SA"/>
        </w:rPr>
        <w:t>Times</w:t>
      </w:r>
      <w:r w:rsidRPr="008A57BD">
        <w:rPr>
          <w:lang w:eastAsia="ar-SA"/>
        </w:rPr>
        <w:t xml:space="preserve"> </w:t>
      </w:r>
      <w:r w:rsidRPr="008A57BD">
        <w:rPr>
          <w:lang w:val="en-US" w:eastAsia="ar-SA"/>
        </w:rPr>
        <w:t>New</w:t>
      </w:r>
      <w:r w:rsidRPr="008A57BD">
        <w:rPr>
          <w:lang w:eastAsia="ar-SA"/>
        </w:rPr>
        <w:t xml:space="preserve"> </w:t>
      </w:r>
      <w:r w:rsidRPr="008A57BD">
        <w:rPr>
          <w:lang w:val="en-US" w:eastAsia="ar-SA"/>
        </w:rPr>
        <w:t>Roman</w:t>
      </w:r>
      <w:r w:rsidRPr="008A57BD">
        <w:rPr>
          <w:lang w:eastAsia="ar-SA"/>
        </w:rPr>
        <w:t>.</w:t>
      </w:r>
      <w:proofErr w:type="gramEnd"/>
    </w:p>
    <w:p w:rsidR="00746E27" w:rsidRPr="008A57BD" w:rsidRDefault="00746E27" w:rsidP="00746E27">
      <w:pPr>
        <w:widowControl/>
        <w:numPr>
          <w:ilvl w:val="0"/>
          <w:numId w:val="3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709"/>
        <w:rPr>
          <w:lang w:eastAsia="ar-SA"/>
        </w:rPr>
      </w:pPr>
      <w:r w:rsidRPr="008A57BD">
        <w:rPr>
          <w:lang w:eastAsia="ar-SA"/>
        </w:rPr>
        <w:t>Обсуждение рефератов проходит на практических занятиях.</w:t>
      </w:r>
    </w:p>
    <w:p w:rsidR="00746E27" w:rsidRPr="008A57BD" w:rsidRDefault="00746E27" w:rsidP="00746E27">
      <w:pPr>
        <w:ind w:firstLine="709"/>
      </w:pPr>
    </w:p>
    <w:p w:rsidR="00746E27" w:rsidRPr="008A57BD" w:rsidRDefault="00746E27" w:rsidP="00746E27">
      <w:pPr>
        <w:ind w:firstLine="709"/>
        <w:rPr>
          <w:rStyle w:val="FontStyle20"/>
          <w:rFonts w:ascii="Times New Roman" w:hAnsi="Times New Roman" w:cs="Times New Roman"/>
          <w:iCs/>
          <w:sz w:val="24"/>
          <w:szCs w:val="24"/>
        </w:rPr>
      </w:pPr>
    </w:p>
    <w:p w:rsidR="00746E27" w:rsidRPr="008A57BD" w:rsidRDefault="00746E27" w:rsidP="00746E27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57BD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Методические рекомендации по подготовке к итоговому тесту:</w:t>
      </w:r>
    </w:p>
    <w:p w:rsidR="00746E27" w:rsidRPr="008A57BD" w:rsidRDefault="00746E27" w:rsidP="00746E27">
      <w:pPr>
        <w:ind w:firstLine="709"/>
        <w:rPr>
          <w:rStyle w:val="FontStyle15"/>
          <w:b w:val="0"/>
          <w:i/>
          <w:sz w:val="24"/>
          <w:szCs w:val="24"/>
        </w:rPr>
      </w:pPr>
      <w:r w:rsidRPr="008A57BD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При подготовке к </w:t>
      </w:r>
      <w:proofErr w:type="gramStart"/>
      <w:r w:rsidRPr="008A57BD">
        <w:rPr>
          <w:rStyle w:val="FontStyle20"/>
          <w:rFonts w:ascii="Times New Roman" w:hAnsi="Times New Roman" w:cs="Times New Roman"/>
          <w:iCs/>
          <w:sz w:val="24"/>
          <w:szCs w:val="24"/>
        </w:rPr>
        <w:t>итоговому</w:t>
      </w:r>
      <w:proofErr w:type="gramEnd"/>
      <w:r w:rsidRPr="008A57BD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 необходимо воспользоваться материалами лекций, семинарских занятий, а также материалами, накопленными в ходе самостоятельной работы по дисциплине. Пройти промежуточные проверочные тесты после каждого раздела.</w:t>
      </w:r>
    </w:p>
    <w:p w:rsidR="00746E27" w:rsidRPr="008A57BD" w:rsidRDefault="00746E27" w:rsidP="00746E27">
      <w:pPr>
        <w:ind w:firstLine="709"/>
      </w:pPr>
    </w:p>
    <w:p w:rsidR="00746E27" w:rsidRPr="008A57BD" w:rsidRDefault="00746E27" w:rsidP="00746E27">
      <w:pPr>
        <w:ind w:firstLine="709"/>
      </w:pPr>
    </w:p>
    <w:p w:rsidR="00746E27" w:rsidRPr="008A57BD" w:rsidRDefault="00746E27" w:rsidP="00746E27">
      <w:pPr>
        <w:ind w:firstLine="709"/>
      </w:pPr>
    </w:p>
    <w:p w:rsidR="00746E27" w:rsidRDefault="00746E27" w:rsidP="00746E27">
      <w:pPr>
        <w:ind w:firstLine="0"/>
      </w:pPr>
    </w:p>
    <w:sectPr w:rsidR="00746E27" w:rsidSect="00746E27">
      <w:footerReference w:type="even" r:id="rId28"/>
      <w:footerReference w:type="default" r:id="rId29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8F" w:rsidRDefault="00AD358F" w:rsidP="000B6908">
      <w:r>
        <w:separator/>
      </w:r>
    </w:p>
  </w:endnote>
  <w:endnote w:type="continuationSeparator" w:id="1">
    <w:p w:rsidR="00AD358F" w:rsidRDefault="00AD358F" w:rsidP="000B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8F" w:rsidRDefault="00AA16DF" w:rsidP="00746E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35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58F">
      <w:rPr>
        <w:rStyle w:val="a5"/>
        <w:noProof/>
      </w:rPr>
      <w:t>13</w:t>
    </w:r>
    <w:r>
      <w:rPr>
        <w:rStyle w:val="a5"/>
      </w:rPr>
      <w:fldChar w:fldCharType="end"/>
    </w:r>
  </w:p>
  <w:p w:rsidR="00AD358F" w:rsidRDefault="00AD358F" w:rsidP="00746E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8F" w:rsidRDefault="00AA16DF" w:rsidP="00746E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35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4A4A">
      <w:rPr>
        <w:rStyle w:val="a5"/>
        <w:noProof/>
      </w:rPr>
      <w:t>9</w:t>
    </w:r>
    <w:r>
      <w:rPr>
        <w:rStyle w:val="a5"/>
      </w:rPr>
      <w:fldChar w:fldCharType="end"/>
    </w:r>
  </w:p>
  <w:p w:rsidR="00AD358F" w:rsidRDefault="00AD358F" w:rsidP="00746E2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8F" w:rsidRDefault="00AA16DF" w:rsidP="00746E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35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58F">
      <w:rPr>
        <w:rStyle w:val="a5"/>
        <w:noProof/>
      </w:rPr>
      <w:t>4</w:t>
    </w:r>
    <w:r>
      <w:rPr>
        <w:rStyle w:val="a5"/>
      </w:rPr>
      <w:fldChar w:fldCharType="end"/>
    </w:r>
  </w:p>
  <w:p w:rsidR="00AD358F" w:rsidRDefault="00AD358F" w:rsidP="00746E27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8F" w:rsidRDefault="00AA16DF" w:rsidP="00746E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35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4A4A">
      <w:rPr>
        <w:rStyle w:val="a5"/>
        <w:noProof/>
      </w:rPr>
      <w:t>44</w:t>
    </w:r>
    <w:r>
      <w:rPr>
        <w:rStyle w:val="a5"/>
      </w:rPr>
      <w:fldChar w:fldCharType="end"/>
    </w:r>
  </w:p>
  <w:p w:rsidR="00AD358F" w:rsidRDefault="00AD358F" w:rsidP="00746E2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8F" w:rsidRDefault="00AD358F" w:rsidP="000B6908">
      <w:r>
        <w:separator/>
      </w:r>
    </w:p>
  </w:footnote>
  <w:footnote w:type="continuationSeparator" w:id="1">
    <w:p w:rsidR="00AD358F" w:rsidRDefault="00AD358F" w:rsidP="000B6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6"/>
    <w:multiLevelType w:val="singleLevel"/>
    <w:tmpl w:val="000000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5">
    <w:nsid w:val="00000008"/>
    <w:multiLevelType w:val="single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DD4E2A"/>
    <w:multiLevelType w:val="hybridMultilevel"/>
    <w:tmpl w:val="C722EA56"/>
    <w:lvl w:ilvl="0" w:tplc="0000000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1444F5E"/>
    <w:multiLevelType w:val="multilevel"/>
    <w:tmpl w:val="12B6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22733D1"/>
    <w:multiLevelType w:val="hybridMultilevel"/>
    <w:tmpl w:val="26088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48928B9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5425951"/>
    <w:multiLevelType w:val="hybridMultilevel"/>
    <w:tmpl w:val="6B6686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5E43863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CD339FE"/>
    <w:multiLevelType w:val="hybridMultilevel"/>
    <w:tmpl w:val="0A221D96"/>
    <w:lvl w:ilvl="0" w:tplc="0000000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D453243"/>
    <w:multiLevelType w:val="hybridMultilevel"/>
    <w:tmpl w:val="F7503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E870F1B"/>
    <w:multiLevelType w:val="hybridMultilevel"/>
    <w:tmpl w:val="42C050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0D9040D"/>
    <w:multiLevelType w:val="multilevel"/>
    <w:tmpl w:val="39B07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39604F8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17">
    <w:nsid w:val="14025099"/>
    <w:multiLevelType w:val="multilevel"/>
    <w:tmpl w:val="CCF0C0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>
    <w:nsid w:val="1712427E"/>
    <w:multiLevelType w:val="hybridMultilevel"/>
    <w:tmpl w:val="5C5A4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9435BD8"/>
    <w:multiLevelType w:val="multilevel"/>
    <w:tmpl w:val="7B04A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B3D3356"/>
    <w:multiLevelType w:val="hybridMultilevel"/>
    <w:tmpl w:val="43C2B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65F4D"/>
    <w:multiLevelType w:val="multilevel"/>
    <w:tmpl w:val="9CC4A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22">
    <w:nsid w:val="1CEB08AD"/>
    <w:multiLevelType w:val="hybridMultilevel"/>
    <w:tmpl w:val="2C40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CE5918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24">
    <w:nsid w:val="20FF1344"/>
    <w:multiLevelType w:val="hybridMultilevel"/>
    <w:tmpl w:val="8AA6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BE67B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26">
    <w:nsid w:val="2F935413"/>
    <w:multiLevelType w:val="hybridMultilevel"/>
    <w:tmpl w:val="50F2E82E"/>
    <w:lvl w:ilvl="0" w:tplc="000000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4326B8"/>
    <w:multiLevelType w:val="hybridMultilevel"/>
    <w:tmpl w:val="3258A594"/>
    <w:lvl w:ilvl="0" w:tplc="0000000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37C6732"/>
    <w:multiLevelType w:val="hybridMultilevel"/>
    <w:tmpl w:val="4B5C7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9D44B86"/>
    <w:multiLevelType w:val="hybridMultilevel"/>
    <w:tmpl w:val="4B5C7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D2458A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32">
    <w:nsid w:val="40BD58DE"/>
    <w:multiLevelType w:val="multilevel"/>
    <w:tmpl w:val="2C5E7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5A16CDC"/>
    <w:multiLevelType w:val="hybridMultilevel"/>
    <w:tmpl w:val="A54A7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4824F9C"/>
    <w:multiLevelType w:val="hybridMultilevel"/>
    <w:tmpl w:val="A388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771E1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59B51C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99D2035"/>
    <w:multiLevelType w:val="multilevel"/>
    <w:tmpl w:val="2294D4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i w:val="0"/>
      </w:rPr>
    </w:lvl>
  </w:abstractNum>
  <w:abstractNum w:abstractNumId="38">
    <w:nsid w:val="5BAE781C"/>
    <w:multiLevelType w:val="multilevel"/>
    <w:tmpl w:val="12B6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C376AC9"/>
    <w:multiLevelType w:val="multilevel"/>
    <w:tmpl w:val="F29C06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0">
    <w:nsid w:val="5E15077F"/>
    <w:multiLevelType w:val="multilevel"/>
    <w:tmpl w:val="12B6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F7A06BB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1F66257"/>
    <w:multiLevelType w:val="multilevel"/>
    <w:tmpl w:val="EAFA01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4CE7677"/>
    <w:multiLevelType w:val="multilevel"/>
    <w:tmpl w:val="1D663D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i w:val="0"/>
      </w:rPr>
    </w:lvl>
  </w:abstractNum>
  <w:abstractNum w:abstractNumId="44">
    <w:nsid w:val="6E1C036E"/>
    <w:multiLevelType w:val="hybridMultilevel"/>
    <w:tmpl w:val="A54A7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42F080D"/>
    <w:multiLevelType w:val="multilevel"/>
    <w:tmpl w:val="F29C06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6">
    <w:nsid w:val="76807157"/>
    <w:multiLevelType w:val="multilevel"/>
    <w:tmpl w:val="C90ED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A8A462D"/>
    <w:multiLevelType w:val="multilevel"/>
    <w:tmpl w:val="CCF0C0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2"/>
  </w:num>
  <w:num w:numId="5">
    <w:abstractNumId w:val="37"/>
  </w:num>
  <w:num w:numId="6">
    <w:abstractNumId w:val="45"/>
  </w:num>
  <w:num w:numId="7">
    <w:abstractNumId w:val="44"/>
  </w:num>
  <w:num w:numId="8">
    <w:abstractNumId w:val="47"/>
  </w:num>
  <w:num w:numId="9">
    <w:abstractNumId w:val="10"/>
  </w:num>
  <w:num w:numId="10">
    <w:abstractNumId w:val="39"/>
  </w:num>
  <w:num w:numId="11">
    <w:abstractNumId w:val="4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22"/>
  </w:num>
  <w:num w:numId="14">
    <w:abstractNumId w:val="20"/>
  </w:num>
  <w:num w:numId="15">
    <w:abstractNumId w:val="32"/>
  </w:num>
  <w:num w:numId="16">
    <w:abstractNumId w:val="8"/>
  </w:num>
  <w:num w:numId="17">
    <w:abstractNumId w:val="19"/>
  </w:num>
  <w:num w:numId="18">
    <w:abstractNumId w:val="46"/>
  </w:num>
  <w:num w:numId="19">
    <w:abstractNumId w:val="9"/>
  </w:num>
  <w:num w:numId="20">
    <w:abstractNumId w:val="11"/>
  </w:num>
  <w:num w:numId="21">
    <w:abstractNumId w:val="35"/>
  </w:num>
  <w:num w:numId="22">
    <w:abstractNumId w:val="7"/>
  </w:num>
  <w:num w:numId="23">
    <w:abstractNumId w:val="15"/>
  </w:num>
  <w:num w:numId="24">
    <w:abstractNumId w:val="33"/>
  </w:num>
  <w:num w:numId="25">
    <w:abstractNumId w:val="17"/>
  </w:num>
  <w:num w:numId="26">
    <w:abstractNumId w:val="31"/>
  </w:num>
  <w:num w:numId="27">
    <w:abstractNumId w:val="24"/>
  </w:num>
  <w:num w:numId="28">
    <w:abstractNumId w:val="36"/>
  </w:num>
  <w:num w:numId="29">
    <w:abstractNumId w:val="23"/>
  </w:num>
  <w:num w:numId="30">
    <w:abstractNumId w:val="25"/>
  </w:num>
  <w:num w:numId="31">
    <w:abstractNumId w:val="28"/>
  </w:num>
  <w:num w:numId="32">
    <w:abstractNumId w:val="16"/>
  </w:num>
  <w:num w:numId="33">
    <w:abstractNumId w:val="41"/>
  </w:num>
  <w:num w:numId="34">
    <w:abstractNumId w:val="30"/>
  </w:num>
  <w:num w:numId="35">
    <w:abstractNumId w:val="6"/>
  </w:num>
  <w:num w:numId="36">
    <w:abstractNumId w:val="26"/>
  </w:num>
  <w:num w:numId="37">
    <w:abstractNumId w:val="12"/>
  </w:num>
  <w:num w:numId="38">
    <w:abstractNumId w:val="27"/>
  </w:num>
  <w:num w:numId="39">
    <w:abstractNumId w:val="21"/>
  </w:num>
  <w:num w:numId="40">
    <w:abstractNumId w:val="14"/>
  </w:num>
  <w:num w:numId="41">
    <w:abstractNumId w:val="13"/>
  </w:num>
  <w:num w:numId="42">
    <w:abstractNumId w:val="18"/>
  </w:num>
  <w:num w:numId="43">
    <w:abstractNumId w:val="34"/>
  </w:num>
  <w:num w:numId="44">
    <w:abstractNumId w:val="38"/>
  </w:num>
  <w:num w:numId="45">
    <w:abstractNumId w:val="40"/>
  </w:num>
  <w:num w:numId="46">
    <w:abstractNumId w:val="43"/>
  </w:num>
  <w:num w:numId="47">
    <w:abstractNumId w:val="29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E27"/>
    <w:rsid w:val="00056573"/>
    <w:rsid w:val="000B6908"/>
    <w:rsid w:val="00144A4A"/>
    <w:rsid w:val="00167505"/>
    <w:rsid w:val="00181875"/>
    <w:rsid w:val="001B3FCF"/>
    <w:rsid w:val="001C6FA6"/>
    <w:rsid w:val="004132D3"/>
    <w:rsid w:val="00486819"/>
    <w:rsid w:val="00586D5D"/>
    <w:rsid w:val="005A0A7D"/>
    <w:rsid w:val="00746E27"/>
    <w:rsid w:val="00766E3A"/>
    <w:rsid w:val="0086772C"/>
    <w:rsid w:val="008B6A1A"/>
    <w:rsid w:val="008C538E"/>
    <w:rsid w:val="00A6388C"/>
    <w:rsid w:val="00AA16DF"/>
    <w:rsid w:val="00AD358F"/>
    <w:rsid w:val="00BF79F3"/>
    <w:rsid w:val="00C8273B"/>
    <w:rsid w:val="00DA5523"/>
    <w:rsid w:val="00E77D05"/>
    <w:rsid w:val="00E9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27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E27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746E27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746E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46E2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46E2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E2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E2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6E2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46E27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46E2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46E27"/>
  </w:style>
  <w:style w:type="paragraph" w:customStyle="1" w:styleId="Style2">
    <w:name w:val="Style2"/>
    <w:basedOn w:val="a"/>
    <w:rsid w:val="00746E27"/>
  </w:style>
  <w:style w:type="paragraph" w:customStyle="1" w:styleId="Style3">
    <w:name w:val="Style3"/>
    <w:basedOn w:val="a"/>
    <w:rsid w:val="00746E27"/>
  </w:style>
  <w:style w:type="paragraph" w:customStyle="1" w:styleId="Style4">
    <w:name w:val="Style4"/>
    <w:basedOn w:val="a"/>
    <w:rsid w:val="00746E27"/>
  </w:style>
  <w:style w:type="paragraph" w:customStyle="1" w:styleId="Style5">
    <w:name w:val="Style5"/>
    <w:basedOn w:val="a"/>
    <w:rsid w:val="00746E27"/>
  </w:style>
  <w:style w:type="paragraph" w:customStyle="1" w:styleId="Style6">
    <w:name w:val="Style6"/>
    <w:basedOn w:val="a"/>
    <w:rsid w:val="00746E27"/>
  </w:style>
  <w:style w:type="paragraph" w:customStyle="1" w:styleId="Style7">
    <w:name w:val="Style7"/>
    <w:basedOn w:val="a"/>
    <w:rsid w:val="00746E27"/>
  </w:style>
  <w:style w:type="paragraph" w:customStyle="1" w:styleId="Style8">
    <w:name w:val="Style8"/>
    <w:basedOn w:val="a"/>
    <w:rsid w:val="00746E27"/>
  </w:style>
  <w:style w:type="character" w:customStyle="1" w:styleId="FontStyle11">
    <w:name w:val="Font Style11"/>
    <w:rsid w:val="00746E2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46E2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46E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46E2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46E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46E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746E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46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46E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46E2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46E2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46E2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46E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46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46E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46E27"/>
  </w:style>
  <w:style w:type="paragraph" w:customStyle="1" w:styleId="Style10">
    <w:name w:val="Style10"/>
    <w:basedOn w:val="a"/>
    <w:uiPriority w:val="99"/>
    <w:rsid w:val="00746E27"/>
  </w:style>
  <w:style w:type="paragraph" w:customStyle="1" w:styleId="Style11">
    <w:name w:val="Style11"/>
    <w:basedOn w:val="a"/>
    <w:rsid w:val="00746E27"/>
  </w:style>
  <w:style w:type="paragraph" w:customStyle="1" w:styleId="Style12">
    <w:name w:val="Style12"/>
    <w:basedOn w:val="a"/>
    <w:rsid w:val="00746E27"/>
  </w:style>
  <w:style w:type="paragraph" w:customStyle="1" w:styleId="Style13">
    <w:name w:val="Style13"/>
    <w:basedOn w:val="a"/>
    <w:rsid w:val="00746E27"/>
  </w:style>
  <w:style w:type="paragraph" w:customStyle="1" w:styleId="Style14">
    <w:name w:val="Style14"/>
    <w:basedOn w:val="a"/>
    <w:rsid w:val="00746E27"/>
  </w:style>
  <w:style w:type="paragraph" w:customStyle="1" w:styleId="Style15">
    <w:name w:val="Style15"/>
    <w:basedOn w:val="a"/>
    <w:rsid w:val="00746E27"/>
  </w:style>
  <w:style w:type="paragraph" w:customStyle="1" w:styleId="Style16">
    <w:name w:val="Style16"/>
    <w:basedOn w:val="a"/>
    <w:rsid w:val="00746E27"/>
  </w:style>
  <w:style w:type="paragraph" w:customStyle="1" w:styleId="Style17">
    <w:name w:val="Style17"/>
    <w:basedOn w:val="a"/>
    <w:rsid w:val="00746E27"/>
  </w:style>
  <w:style w:type="paragraph" w:customStyle="1" w:styleId="Style18">
    <w:name w:val="Style18"/>
    <w:basedOn w:val="a"/>
    <w:rsid w:val="00746E27"/>
  </w:style>
  <w:style w:type="paragraph" w:customStyle="1" w:styleId="Style19">
    <w:name w:val="Style19"/>
    <w:basedOn w:val="a"/>
    <w:rsid w:val="00746E27"/>
  </w:style>
  <w:style w:type="character" w:customStyle="1" w:styleId="FontStyle26">
    <w:name w:val="Font Style26"/>
    <w:rsid w:val="00746E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46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46E2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46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46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46E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46E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46E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46E2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46E2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46E2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46E2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46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46E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46E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46E27"/>
  </w:style>
  <w:style w:type="paragraph" w:customStyle="1" w:styleId="Style21">
    <w:name w:val="Style21"/>
    <w:basedOn w:val="a"/>
    <w:rsid w:val="00746E27"/>
  </w:style>
  <w:style w:type="paragraph" w:customStyle="1" w:styleId="Style22">
    <w:name w:val="Style22"/>
    <w:basedOn w:val="a"/>
    <w:rsid w:val="00746E27"/>
  </w:style>
  <w:style w:type="paragraph" w:customStyle="1" w:styleId="Style23">
    <w:name w:val="Style23"/>
    <w:basedOn w:val="a"/>
    <w:rsid w:val="00746E27"/>
  </w:style>
  <w:style w:type="paragraph" w:customStyle="1" w:styleId="Style24">
    <w:name w:val="Style24"/>
    <w:basedOn w:val="a"/>
    <w:rsid w:val="00746E27"/>
  </w:style>
  <w:style w:type="character" w:customStyle="1" w:styleId="FontStyle41">
    <w:name w:val="Font Style41"/>
    <w:rsid w:val="00746E2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46E2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46E2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46E2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46E27"/>
  </w:style>
  <w:style w:type="paragraph" w:customStyle="1" w:styleId="Style26">
    <w:name w:val="Style26"/>
    <w:basedOn w:val="a"/>
    <w:rsid w:val="00746E27"/>
  </w:style>
  <w:style w:type="paragraph" w:customStyle="1" w:styleId="Style27">
    <w:name w:val="Style27"/>
    <w:basedOn w:val="a"/>
    <w:rsid w:val="00746E27"/>
  </w:style>
  <w:style w:type="paragraph" w:customStyle="1" w:styleId="Style28">
    <w:name w:val="Style28"/>
    <w:basedOn w:val="a"/>
    <w:rsid w:val="00746E27"/>
  </w:style>
  <w:style w:type="paragraph" w:customStyle="1" w:styleId="Style29">
    <w:name w:val="Style29"/>
    <w:basedOn w:val="a"/>
    <w:rsid w:val="00746E27"/>
  </w:style>
  <w:style w:type="paragraph" w:customStyle="1" w:styleId="Style30">
    <w:name w:val="Style30"/>
    <w:basedOn w:val="a"/>
    <w:rsid w:val="00746E27"/>
  </w:style>
  <w:style w:type="paragraph" w:customStyle="1" w:styleId="Style31">
    <w:name w:val="Style31"/>
    <w:basedOn w:val="a"/>
    <w:rsid w:val="00746E27"/>
  </w:style>
  <w:style w:type="paragraph" w:customStyle="1" w:styleId="Style32">
    <w:name w:val="Style32"/>
    <w:basedOn w:val="a"/>
    <w:rsid w:val="00746E27"/>
  </w:style>
  <w:style w:type="paragraph" w:customStyle="1" w:styleId="Style33">
    <w:name w:val="Style33"/>
    <w:basedOn w:val="a"/>
    <w:rsid w:val="00746E27"/>
  </w:style>
  <w:style w:type="paragraph" w:customStyle="1" w:styleId="Style34">
    <w:name w:val="Style34"/>
    <w:basedOn w:val="a"/>
    <w:rsid w:val="00746E27"/>
  </w:style>
  <w:style w:type="paragraph" w:customStyle="1" w:styleId="Style35">
    <w:name w:val="Style35"/>
    <w:basedOn w:val="a"/>
    <w:rsid w:val="00746E27"/>
  </w:style>
  <w:style w:type="character" w:customStyle="1" w:styleId="FontStyle45">
    <w:name w:val="Font Style45"/>
    <w:rsid w:val="00746E2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46E2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46E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46E2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46E2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46E2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46E2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46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46E2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46E2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46E2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46E2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46E2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46E2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46E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46E2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746E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6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6E27"/>
  </w:style>
  <w:style w:type="paragraph" w:customStyle="1" w:styleId="21">
    <w:name w:val="заголовок 2"/>
    <w:basedOn w:val="a"/>
    <w:next w:val="a"/>
    <w:rsid w:val="00746E27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46E27"/>
  </w:style>
  <w:style w:type="character" w:customStyle="1" w:styleId="FontStyle278">
    <w:name w:val="Font Style278"/>
    <w:rsid w:val="00746E2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46E27"/>
  </w:style>
  <w:style w:type="paragraph" w:customStyle="1" w:styleId="Style63">
    <w:name w:val="Style63"/>
    <w:basedOn w:val="a"/>
    <w:rsid w:val="00746E27"/>
  </w:style>
  <w:style w:type="paragraph" w:customStyle="1" w:styleId="Style70">
    <w:name w:val="Style70"/>
    <w:basedOn w:val="a"/>
    <w:rsid w:val="00746E27"/>
  </w:style>
  <w:style w:type="paragraph" w:customStyle="1" w:styleId="Style79">
    <w:name w:val="Style79"/>
    <w:basedOn w:val="a"/>
    <w:rsid w:val="00746E27"/>
  </w:style>
  <w:style w:type="paragraph" w:customStyle="1" w:styleId="Style80">
    <w:name w:val="Style80"/>
    <w:basedOn w:val="a"/>
    <w:rsid w:val="00746E27"/>
  </w:style>
  <w:style w:type="paragraph" w:customStyle="1" w:styleId="Style85">
    <w:name w:val="Style85"/>
    <w:basedOn w:val="a"/>
    <w:rsid w:val="00746E27"/>
  </w:style>
  <w:style w:type="paragraph" w:customStyle="1" w:styleId="Style89">
    <w:name w:val="Style89"/>
    <w:basedOn w:val="a"/>
    <w:rsid w:val="00746E27"/>
  </w:style>
  <w:style w:type="paragraph" w:customStyle="1" w:styleId="Style113">
    <w:name w:val="Style113"/>
    <w:basedOn w:val="a"/>
    <w:rsid w:val="00746E27"/>
  </w:style>
  <w:style w:type="paragraph" w:customStyle="1" w:styleId="Style114">
    <w:name w:val="Style114"/>
    <w:basedOn w:val="a"/>
    <w:rsid w:val="00746E27"/>
  </w:style>
  <w:style w:type="paragraph" w:customStyle="1" w:styleId="Style116">
    <w:name w:val="Style116"/>
    <w:basedOn w:val="a"/>
    <w:rsid w:val="00746E27"/>
  </w:style>
  <w:style w:type="character" w:customStyle="1" w:styleId="FontStyle258">
    <w:name w:val="Font Style258"/>
    <w:rsid w:val="00746E2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46E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46E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46E2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46E2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46E2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46E2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46E2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746E27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746E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746E27"/>
    <w:rPr>
      <w:i/>
      <w:iCs/>
    </w:rPr>
  </w:style>
  <w:style w:type="paragraph" w:styleId="a9">
    <w:name w:val="Balloon Text"/>
    <w:basedOn w:val="a"/>
    <w:link w:val="aa"/>
    <w:semiHidden/>
    <w:rsid w:val="00746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46E2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746E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746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746E27"/>
    <w:rPr>
      <w:sz w:val="16"/>
      <w:szCs w:val="16"/>
    </w:rPr>
  </w:style>
  <w:style w:type="paragraph" w:styleId="ae">
    <w:name w:val="annotation text"/>
    <w:basedOn w:val="a"/>
    <w:link w:val="af"/>
    <w:rsid w:val="00746E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46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746E27"/>
    <w:rPr>
      <w:b/>
      <w:bCs/>
    </w:rPr>
  </w:style>
  <w:style w:type="character" w:customStyle="1" w:styleId="af1">
    <w:name w:val="Тема примечания Знак"/>
    <w:basedOn w:val="af"/>
    <w:link w:val="af0"/>
    <w:rsid w:val="00746E27"/>
    <w:rPr>
      <w:b/>
      <w:bCs/>
    </w:rPr>
  </w:style>
  <w:style w:type="paragraph" w:styleId="af2">
    <w:name w:val="footnote text"/>
    <w:basedOn w:val="a"/>
    <w:link w:val="af3"/>
    <w:rsid w:val="00746E27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46E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46E27"/>
    <w:rPr>
      <w:vertAlign w:val="superscript"/>
    </w:rPr>
  </w:style>
  <w:style w:type="paragraph" w:customStyle="1" w:styleId="11">
    <w:name w:val="Обычный1"/>
    <w:rsid w:val="00746E27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746E27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746E27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74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46E2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4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746E2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746E2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746E2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746E27"/>
  </w:style>
  <w:style w:type="character" w:customStyle="1" w:styleId="butback">
    <w:name w:val="butback"/>
    <w:basedOn w:val="a0"/>
    <w:rsid w:val="00746E27"/>
  </w:style>
  <w:style w:type="character" w:customStyle="1" w:styleId="submenu-table">
    <w:name w:val="submenu-table"/>
    <w:basedOn w:val="a0"/>
    <w:rsid w:val="00746E27"/>
  </w:style>
  <w:style w:type="paragraph" w:customStyle="1" w:styleId="af9">
    <w:name w:val="Для таблиц"/>
    <w:basedOn w:val="a"/>
    <w:rsid w:val="00746E27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746E27"/>
    <w:rPr>
      <w:b/>
      <w:bCs/>
    </w:rPr>
  </w:style>
  <w:style w:type="character" w:styleId="afb">
    <w:name w:val="Hyperlink"/>
    <w:uiPriority w:val="99"/>
    <w:unhideWhenUsed/>
    <w:rsid w:val="00746E27"/>
    <w:rPr>
      <w:color w:val="0000FF"/>
      <w:u w:val="single"/>
    </w:rPr>
  </w:style>
  <w:style w:type="character" w:styleId="afc">
    <w:name w:val="FollowedHyperlink"/>
    <w:rsid w:val="00746E27"/>
    <w:rPr>
      <w:color w:val="954F72"/>
      <w:u w:val="single"/>
    </w:rPr>
  </w:style>
  <w:style w:type="paragraph" w:styleId="afd">
    <w:name w:val="Body Text"/>
    <w:basedOn w:val="a"/>
    <w:link w:val="afe"/>
    <w:rsid w:val="00746E27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746E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746E27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746E27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46E27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746E27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746E27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746E27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746E27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746E27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746E27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46E27"/>
  </w:style>
  <w:style w:type="paragraph" w:customStyle="1" w:styleId="13">
    <w:name w:val="Абзац списка1"/>
    <w:basedOn w:val="a"/>
    <w:rsid w:val="00746E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746E2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46E2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e.lanbook.com/%20books/element.phppl1_id=2417" TargetMode="External"/><Relationship Id="rId26" Type="http://schemas.openxmlformats.org/officeDocument/2006/relationships/hyperlink" Target="http://e.lanbook.com/%20books/element.phppl1_id=24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lanbook.com/%20books/element.phppl1_id=2417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e.lanbook.com/%20books/element.phppl1_id=2417" TargetMode="External"/><Relationship Id="rId25" Type="http://schemas.openxmlformats.org/officeDocument/2006/relationships/hyperlink" Target="http://e.lanbook.com/%20books/element.phppl1_id=2417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%20books/element.phppl1_id=2417" TargetMode="External"/><Relationship Id="rId20" Type="http://schemas.openxmlformats.org/officeDocument/2006/relationships/hyperlink" Target="http://e.lanbook.com/%20books/element.phppl1_id=2417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e.lanbook.com/%20books/element.phppl1_id=24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/%20books/element.phppl1_id=2417" TargetMode="External"/><Relationship Id="rId23" Type="http://schemas.openxmlformats.org/officeDocument/2006/relationships/hyperlink" Target="http://e.lanbook.com/%20books/element.phppl1_id=2417" TargetMode="Externa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yperlink" Target="http://e.lanbook.com/%20books/element.phppl1_id=241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://e.lanbook.com/%20books/element.phppl1_id=2417" TargetMode="External"/><Relationship Id="rId27" Type="http://schemas.openxmlformats.org/officeDocument/2006/relationships/hyperlink" Target="http://e.lanbook.com/%20books/element.phppl1_id=241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13323</Words>
  <Characters>75943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5</cp:revision>
  <dcterms:created xsi:type="dcterms:W3CDTF">2020-09-29T06:17:00Z</dcterms:created>
  <dcterms:modified xsi:type="dcterms:W3CDTF">2020-11-01T15:13:00Z</dcterms:modified>
</cp:coreProperties>
</file>