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4" w:type="dxa"/>
        <w:jc w:val="center"/>
        <w:tblLook w:val="00A0"/>
      </w:tblPr>
      <w:tblGrid>
        <w:gridCol w:w="1107"/>
        <w:gridCol w:w="8827"/>
      </w:tblGrid>
      <w:tr w:rsidR="009F7EC9" w:rsidRPr="0016417A" w:rsidTr="007D33A5">
        <w:trPr>
          <w:cantSplit/>
          <w:trHeight w:val="745"/>
          <w:jc w:val="center"/>
        </w:trPr>
        <w:tc>
          <w:tcPr>
            <w:tcW w:w="1107" w:type="dxa"/>
          </w:tcPr>
          <w:p w:rsidR="009F7EC9" w:rsidRPr="00B70C48" w:rsidRDefault="009F7EC9" w:rsidP="007D33A5">
            <w:pPr>
              <w:pStyle w:val="ab"/>
              <w:ind w:firstLine="0"/>
              <w:jc w:val="center"/>
            </w:pPr>
            <w:r>
              <w:rPr>
                <w:bCs/>
              </w:rPr>
              <w:br w:type="page"/>
            </w:r>
          </w:p>
        </w:tc>
        <w:tc>
          <w:tcPr>
            <w:tcW w:w="8827" w:type="dxa"/>
            <w:vAlign w:val="center"/>
          </w:tcPr>
          <w:p w:rsidR="009F7EC9" w:rsidRPr="00B70C48" w:rsidRDefault="009F7EC9" w:rsidP="007D33A5">
            <w:pPr>
              <w:pStyle w:val="ab"/>
              <w:spacing w:line="276" w:lineRule="auto"/>
              <w:ind w:firstLine="0"/>
              <w:jc w:val="center"/>
            </w:pPr>
            <w:r w:rsidRPr="00B70C48">
              <w:t xml:space="preserve">МИНИСТЕРСТВО ОБРАЗОВАНИЯ </w:t>
            </w:r>
            <w:r>
              <w:t>И НАУКИ РОСС</w:t>
            </w:r>
            <w:r w:rsidRPr="00B70C48">
              <w:t xml:space="preserve">ИЙСКОЙ ФЕДЕРАЦИИ Федеральное государственное бюджетное образовательное учреждение </w:t>
            </w:r>
          </w:p>
          <w:p w:rsidR="009F7EC9" w:rsidRPr="00B70C48" w:rsidRDefault="009F7EC9" w:rsidP="007D33A5">
            <w:pPr>
              <w:pStyle w:val="ab"/>
              <w:spacing w:line="276" w:lineRule="auto"/>
              <w:ind w:firstLine="0"/>
              <w:jc w:val="center"/>
            </w:pPr>
            <w:r w:rsidRPr="00B70C48">
              <w:t xml:space="preserve">высшего образования </w:t>
            </w:r>
          </w:p>
          <w:p w:rsidR="009F7EC9" w:rsidRPr="00B70C48" w:rsidRDefault="009F7EC9" w:rsidP="007D33A5">
            <w:pPr>
              <w:pStyle w:val="ab"/>
              <w:spacing w:line="276" w:lineRule="auto"/>
              <w:ind w:firstLine="0"/>
              <w:jc w:val="center"/>
            </w:pPr>
            <w:r w:rsidRPr="00B70C48">
              <w:t>«Магнитогорский государственный технический университет им. Г.И. Носова»</w:t>
            </w:r>
          </w:p>
        </w:tc>
      </w:tr>
    </w:tbl>
    <w:p w:rsidR="009F7EC9" w:rsidRPr="0016417A" w:rsidRDefault="009F7EC9" w:rsidP="009F7EC9">
      <w:pPr>
        <w:jc w:val="center"/>
        <w:rPr>
          <w:bCs/>
        </w:rPr>
      </w:pPr>
    </w:p>
    <w:p w:rsidR="009F7EC9" w:rsidRPr="0016417A" w:rsidRDefault="009F7EC9" w:rsidP="009F7EC9">
      <w:pPr>
        <w:jc w:val="center"/>
        <w:rPr>
          <w:bCs/>
        </w:rPr>
      </w:pPr>
    </w:p>
    <w:p w:rsidR="009F7EC9" w:rsidRPr="0016417A" w:rsidRDefault="009F7EC9" w:rsidP="009F7EC9">
      <w:pPr>
        <w:ind w:left="4112" w:firstLine="708"/>
        <w:jc w:val="center"/>
        <w:rPr>
          <w:b/>
        </w:rPr>
      </w:pPr>
      <w:r w:rsidRPr="00D37BEF">
        <w:rPr>
          <w:bCs/>
          <w:noProof/>
        </w:rPr>
        <w:drawing>
          <wp:inline distT="0" distB="0" distL="0" distR="0">
            <wp:extent cx="3343275" cy="16097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EC9" w:rsidRPr="009F7EC9" w:rsidRDefault="009F7EC9" w:rsidP="009F7EC9">
      <w:pPr>
        <w:ind w:firstLine="0"/>
        <w:jc w:val="center"/>
        <w:rPr>
          <w:b/>
        </w:rPr>
      </w:pPr>
    </w:p>
    <w:p w:rsidR="009F7EC9" w:rsidRPr="009F7EC9" w:rsidRDefault="009F7EC9" w:rsidP="009F7EC9">
      <w:pPr>
        <w:ind w:firstLine="0"/>
        <w:jc w:val="center"/>
        <w:rPr>
          <w:b/>
        </w:rPr>
      </w:pPr>
    </w:p>
    <w:p w:rsidR="009F7EC9" w:rsidRPr="009F7EC9" w:rsidRDefault="009F7EC9" w:rsidP="009F7EC9">
      <w:pPr>
        <w:pStyle w:val="Style5"/>
        <w:widowControl/>
        <w:ind w:firstLine="0"/>
        <w:jc w:val="center"/>
        <w:rPr>
          <w:rStyle w:val="FontStyle21"/>
          <w:b/>
          <w:bCs/>
          <w:sz w:val="24"/>
          <w:szCs w:val="24"/>
        </w:rPr>
      </w:pPr>
      <w:r w:rsidRPr="009F7EC9">
        <w:rPr>
          <w:rStyle w:val="FontStyle21"/>
          <w:sz w:val="24"/>
          <w:szCs w:val="24"/>
        </w:rPr>
        <w:t>РАБОЧАЯ ПРОГРАММА ДИСЦИПЛИНЫ</w:t>
      </w:r>
    </w:p>
    <w:p w:rsidR="009F7EC9" w:rsidRPr="009F7EC9" w:rsidRDefault="009F7EC9" w:rsidP="009F7EC9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9F7EC9">
        <w:rPr>
          <w:b/>
        </w:rPr>
        <w:br/>
      </w:r>
      <w:r w:rsidRPr="009F7EC9">
        <w:rPr>
          <w:i/>
          <w:caps/>
        </w:rPr>
        <w:t>Практикум по специальной дошкольной педагогике</w:t>
      </w:r>
      <w:r w:rsidRPr="009F7EC9">
        <w:rPr>
          <w:i/>
          <w:caps/>
          <w:color w:val="FF0000"/>
          <w:kern w:val="24"/>
        </w:rPr>
        <w:br/>
      </w:r>
    </w:p>
    <w:p w:rsidR="009F7EC9" w:rsidRPr="009F7EC9" w:rsidRDefault="009F7EC9" w:rsidP="009F7EC9">
      <w:pPr>
        <w:pStyle w:val="Style11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9F7EC9">
        <w:rPr>
          <w:rStyle w:val="FontStyle16"/>
          <w:b w:val="0"/>
          <w:sz w:val="24"/>
          <w:szCs w:val="24"/>
        </w:rPr>
        <w:t xml:space="preserve">Направление подготовки </w:t>
      </w:r>
    </w:p>
    <w:p w:rsidR="009F7EC9" w:rsidRPr="009F7EC9" w:rsidRDefault="009F7EC9" w:rsidP="009F7EC9">
      <w:pPr>
        <w:jc w:val="center"/>
        <w:rPr>
          <w:rStyle w:val="FontStyle16"/>
          <w:b w:val="0"/>
          <w:bCs w:val="0"/>
          <w:sz w:val="24"/>
          <w:szCs w:val="24"/>
        </w:rPr>
      </w:pPr>
      <w:r w:rsidRPr="009F7EC9">
        <w:rPr>
          <w:rStyle w:val="FontStyle16"/>
          <w:b w:val="0"/>
          <w:sz w:val="24"/>
          <w:szCs w:val="24"/>
        </w:rPr>
        <w:t>44.03.03 Специальное - дефектологическое образование</w:t>
      </w:r>
    </w:p>
    <w:p w:rsidR="009F7EC9" w:rsidRPr="009F7EC9" w:rsidRDefault="009F7EC9" w:rsidP="009F7EC9">
      <w:pPr>
        <w:jc w:val="center"/>
        <w:rPr>
          <w:rStyle w:val="FontStyle16"/>
          <w:b w:val="0"/>
          <w:bCs w:val="0"/>
          <w:sz w:val="24"/>
          <w:szCs w:val="24"/>
        </w:rPr>
      </w:pPr>
    </w:p>
    <w:p w:rsidR="009F7EC9" w:rsidRPr="009F7EC9" w:rsidRDefault="009F7EC9" w:rsidP="009F7EC9">
      <w:pPr>
        <w:jc w:val="center"/>
        <w:rPr>
          <w:rStyle w:val="FontStyle16"/>
          <w:b w:val="0"/>
          <w:bCs w:val="0"/>
          <w:sz w:val="24"/>
          <w:szCs w:val="24"/>
        </w:rPr>
      </w:pPr>
      <w:r w:rsidRPr="009F7EC9">
        <w:rPr>
          <w:rStyle w:val="FontStyle16"/>
          <w:b w:val="0"/>
          <w:sz w:val="24"/>
          <w:szCs w:val="24"/>
        </w:rPr>
        <w:t>Профиль программы – дошкольная дефектология</w:t>
      </w:r>
    </w:p>
    <w:p w:rsidR="009F7EC9" w:rsidRPr="009F7EC9" w:rsidRDefault="009F7EC9" w:rsidP="009F7EC9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9F7EC9" w:rsidRPr="009F7EC9" w:rsidRDefault="009F7EC9" w:rsidP="009F7EC9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9F7EC9">
        <w:rPr>
          <w:rStyle w:val="FontStyle16"/>
          <w:b w:val="0"/>
          <w:sz w:val="24"/>
          <w:szCs w:val="24"/>
        </w:rPr>
        <w:t xml:space="preserve">Уровень высшего образования – </w:t>
      </w:r>
      <w:proofErr w:type="spellStart"/>
      <w:r w:rsidRPr="009F7EC9">
        <w:rPr>
          <w:rStyle w:val="FontStyle16"/>
          <w:b w:val="0"/>
          <w:sz w:val="24"/>
          <w:szCs w:val="24"/>
        </w:rPr>
        <w:t>бакалавриат</w:t>
      </w:r>
      <w:proofErr w:type="spellEnd"/>
    </w:p>
    <w:p w:rsidR="009F7EC9" w:rsidRPr="009F7EC9" w:rsidRDefault="009F7EC9" w:rsidP="009F7EC9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9F7EC9" w:rsidRPr="009F7EC9" w:rsidRDefault="009F7EC9" w:rsidP="009F7EC9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9F7EC9">
        <w:rPr>
          <w:rStyle w:val="FontStyle16"/>
          <w:b w:val="0"/>
          <w:sz w:val="24"/>
          <w:szCs w:val="24"/>
        </w:rPr>
        <w:t xml:space="preserve">Программа подготовки – </w:t>
      </w:r>
      <w:proofErr w:type="gramStart"/>
      <w:r w:rsidRPr="009F7EC9">
        <w:rPr>
          <w:rStyle w:val="FontStyle16"/>
          <w:b w:val="0"/>
          <w:sz w:val="24"/>
          <w:szCs w:val="24"/>
        </w:rPr>
        <w:t>академический</w:t>
      </w:r>
      <w:proofErr w:type="gramEnd"/>
      <w:r w:rsidRPr="009F7EC9">
        <w:rPr>
          <w:rStyle w:val="FontStyle16"/>
          <w:b w:val="0"/>
          <w:sz w:val="24"/>
          <w:szCs w:val="24"/>
        </w:rPr>
        <w:t xml:space="preserve"> </w:t>
      </w:r>
      <w:proofErr w:type="spellStart"/>
      <w:r w:rsidRPr="009F7EC9">
        <w:rPr>
          <w:rStyle w:val="FontStyle16"/>
          <w:b w:val="0"/>
          <w:sz w:val="24"/>
          <w:szCs w:val="24"/>
        </w:rPr>
        <w:t>бакалавриат</w:t>
      </w:r>
      <w:proofErr w:type="spellEnd"/>
    </w:p>
    <w:p w:rsidR="009F7EC9" w:rsidRPr="009F7EC9" w:rsidRDefault="009F7EC9" w:rsidP="009F7EC9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9F7EC9" w:rsidRPr="009F7EC9" w:rsidRDefault="009F7EC9" w:rsidP="009F7EC9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9F7EC9" w:rsidRPr="009F7EC9" w:rsidRDefault="009F7EC9" w:rsidP="009F7EC9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9F7EC9" w:rsidRPr="009F7EC9" w:rsidRDefault="009F7EC9" w:rsidP="009F7EC9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9F7EC9">
        <w:rPr>
          <w:rStyle w:val="FontStyle16"/>
          <w:b w:val="0"/>
          <w:sz w:val="24"/>
          <w:szCs w:val="24"/>
        </w:rPr>
        <w:t>Форма обучения</w:t>
      </w:r>
    </w:p>
    <w:p w:rsidR="009F7EC9" w:rsidRPr="009F7EC9" w:rsidRDefault="009F7EC9" w:rsidP="009F7EC9">
      <w:pPr>
        <w:pStyle w:val="Style4"/>
        <w:widowControl/>
        <w:ind w:firstLine="0"/>
        <w:jc w:val="center"/>
        <w:rPr>
          <w:rStyle w:val="FontStyle18"/>
          <w:b w:val="0"/>
          <w:bCs w:val="0"/>
          <w:sz w:val="24"/>
          <w:szCs w:val="24"/>
        </w:rPr>
      </w:pPr>
      <w:r w:rsidRPr="009F7EC9">
        <w:rPr>
          <w:rStyle w:val="FontStyle16"/>
          <w:b w:val="0"/>
          <w:sz w:val="24"/>
          <w:szCs w:val="24"/>
        </w:rPr>
        <w:t>заочная</w:t>
      </w:r>
    </w:p>
    <w:p w:rsidR="009F7EC9" w:rsidRPr="009F7EC9" w:rsidRDefault="009F7EC9" w:rsidP="009F7EC9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9F7EC9" w:rsidRPr="009F7EC9" w:rsidRDefault="009F7EC9" w:rsidP="009F7EC9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9F7EC9" w:rsidRPr="009F7EC9" w:rsidRDefault="009F7EC9" w:rsidP="009F7EC9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9F7EC9" w:rsidRPr="009F7EC9" w:rsidRDefault="009F7EC9" w:rsidP="009F7EC9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tbl>
      <w:tblPr>
        <w:tblW w:w="9682" w:type="dxa"/>
        <w:tblInd w:w="-106" w:type="dxa"/>
        <w:tblLook w:val="00A0"/>
      </w:tblPr>
      <w:tblGrid>
        <w:gridCol w:w="72"/>
        <w:gridCol w:w="2430"/>
        <w:gridCol w:w="6"/>
        <w:gridCol w:w="6780"/>
        <w:gridCol w:w="394"/>
      </w:tblGrid>
      <w:tr w:rsidR="009F7EC9" w:rsidRPr="009F7EC9" w:rsidTr="007D33A5">
        <w:trPr>
          <w:gridAfter w:val="1"/>
          <w:wAfter w:w="394" w:type="dxa"/>
        </w:trPr>
        <w:tc>
          <w:tcPr>
            <w:tcW w:w="2508" w:type="dxa"/>
            <w:gridSpan w:val="3"/>
          </w:tcPr>
          <w:p w:rsidR="009F7EC9" w:rsidRPr="009F7EC9" w:rsidRDefault="009F7EC9" w:rsidP="007D33A5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9F7EC9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6780" w:type="dxa"/>
          </w:tcPr>
          <w:p w:rsidR="009F7EC9" w:rsidRPr="009F7EC9" w:rsidRDefault="009F7EC9" w:rsidP="007D33A5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9F7EC9">
              <w:rPr>
                <w:rStyle w:val="FontStyle17"/>
                <w:b w:val="0"/>
                <w:sz w:val="24"/>
                <w:szCs w:val="24"/>
              </w:rPr>
              <w:t>гуманитарного образования</w:t>
            </w:r>
          </w:p>
        </w:tc>
      </w:tr>
      <w:tr w:rsidR="009F7EC9" w:rsidRPr="009F7EC9" w:rsidTr="007D33A5">
        <w:trPr>
          <w:gridAfter w:val="1"/>
          <w:wAfter w:w="394" w:type="dxa"/>
        </w:trPr>
        <w:tc>
          <w:tcPr>
            <w:tcW w:w="2508" w:type="dxa"/>
            <w:gridSpan w:val="3"/>
          </w:tcPr>
          <w:p w:rsidR="009F7EC9" w:rsidRPr="009F7EC9" w:rsidRDefault="009F7EC9" w:rsidP="007D33A5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9F7EC9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780" w:type="dxa"/>
          </w:tcPr>
          <w:p w:rsidR="009F7EC9" w:rsidRPr="009F7EC9" w:rsidRDefault="009F7EC9" w:rsidP="007D33A5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9F7EC9">
              <w:rPr>
                <w:rStyle w:val="FontStyle17"/>
                <w:b w:val="0"/>
                <w:sz w:val="24"/>
                <w:szCs w:val="24"/>
              </w:rPr>
              <w:t>специального образования и медико-биологических дисциплин</w:t>
            </w:r>
          </w:p>
        </w:tc>
      </w:tr>
      <w:tr w:rsidR="009F7EC9" w:rsidRPr="009F7EC9" w:rsidTr="007D33A5">
        <w:tblPrEx>
          <w:tblLook w:val="04A0"/>
        </w:tblPrEx>
        <w:trPr>
          <w:gridBefore w:val="1"/>
          <w:wBefore w:w="72" w:type="dxa"/>
          <w:trHeight w:val="350"/>
        </w:trPr>
        <w:tc>
          <w:tcPr>
            <w:tcW w:w="2430" w:type="dxa"/>
            <w:shd w:val="clear" w:color="auto" w:fill="auto"/>
          </w:tcPr>
          <w:p w:rsidR="009F7EC9" w:rsidRPr="009F7EC9" w:rsidRDefault="009F7EC9" w:rsidP="007D33A5">
            <w:pPr>
              <w:ind w:firstLine="0"/>
            </w:pPr>
            <w:r w:rsidRPr="009F7EC9">
              <w:t>Курс</w:t>
            </w:r>
          </w:p>
          <w:p w:rsidR="009F7EC9" w:rsidRPr="009F7EC9" w:rsidRDefault="009F7EC9" w:rsidP="007D33A5">
            <w:pPr>
              <w:ind w:firstLine="0"/>
            </w:pPr>
          </w:p>
        </w:tc>
        <w:tc>
          <w:tcPr>
            <w:tcW w:w="7180" w:type="dxa"/>
            <w:gridSpan w:val="3"/>
            <w:shd w:val="clear" w:color="auto" w:fill="auto"/>
          </w:tcPr>
          <w:p w:rsidR="009F7EC9" w:rsidRPr="009F7EC9" w:rsidRDefault="009F7EC9" w:rsidP="007D33A5">
            <w:pPr>
              <w:ind w:firstLine="0"/>
              <w:rPr>
                <w:i/>
              </w:rPr>
            </w:pPr>
            <w:r w:rsidRPr="009F7EC9">
              <w:rPr>
                <w:i/>
              </w:rPr>
              <w:t>3</w:t>
            </w:r>
          </w:p>
        </w:tc>
      </w:tr>
    </w:tbl>
    <w:p w:rsidR="009F7EC9" w:rsidRPr="009F7EC9" w:rsidRDefault="009F7EC9" w:rsidP="009F7EC9">
      <w:pPr>
        <w:jc w:val="center"/>
        <w:rPr>
          <w:bCs/>
        </w:rPr>
      </w:pPr>
    </w:p>
    <w:p w:rsidR="009F7EC9" w:rsidRPr="009F7EC9" w:rsidRDefault="009F7EC9" w:rsidP="009F7EC9">
      <w:pPr>
        <w:jc w:val="center"/>
        <w:rPr>
          <w:bCs/>
        </w:rPr>
      </w:pPr>
    </w:p>
    <w:p w:rsidR="009F7EC9" w:rsidRPr="009F7EC9" w:rsidRDefault="009F7EC9" w:rsidP="009F7EC9">
      <w:pPr>
        <w:ind w:firstLine="0"/>
        <w:jc w:val="center"/>
        <w:rPr>
          <w:bCs/>
        </w:rPr>
      </w:pPr>
    </w:p>
    <w:p w:rsidR="009F7EC9" w:rsidRPr="009F7EC9" w:rsidRDefault="009F7EC9" w:rsidP="009F7EC9">
      <w:pPr>
        <w:ind w:firstLine="0"/>
        <w:jc w:val="center"/>
        <w:rPr>
          <w:bCs/>
        </w:rPr>
      </w:pPr>
    </w:p>
    <w:p w:rsidR="009F7EC9" w:rsidRPr="009F7EC9" w:rsidRDefault="009F7EC9" w:rsidP="009F7EC9">
      <w:pPr>
        <w:ind w:firstLine="0"/>
        <w:jc w:val="center"/>
        <w:rPr>
          <w:bCs/>
        </w:rPr>
      </w:pPr>
    </w:p>
    <w:p w:rsidR="009F7EC9" w:rsidRPr="009F7EC9" w:rsidRDefault="009F7EC9" w:rsidP="009F7EC9">
      <w:pPr>
        <w:ind w:firstLine="0"/>
        <w:jc w:val="center"/>
        <w:rPr>
          <w:bCs/>
        </w:rPr>
      </w:pPr>
    </w:p>
    <w:p w:rsidR="009F7EC9" w:rsidRPr="009F7EC9" w:rsidRDefault="009F7EC9" w:rsidP="009F7EC9">
      <w:pPr>
        <w:ind w:firstLine="0"/>
        <w:jc w:val="center"/>
        <w:rPr>
          <w:bCs/>
        </w:rPr>
      </w:pPr>
      <w:r w:rsidRPr="009F7EC9">
        <w:rPr>
          <w:bCs/>
        </w:rPr>
        <w:t>Магнитогорск</w:t>
      </w:r>
    </w:p>
    <w:p w:rsidR="009F7EC9" w:rsidRPr="009F7EC9" w:rsidRDefault="009F7EC9" w:rsidP="009F7EC9">
      <w:pPr>
        <w:ind w:firstLine="0"/>
        <w:jc w:val="center"/>
        <w:rPr>
          <w:bCs/>
        </w:rPr>
      </w:pPr>
      <w:r w:rsidRPr="009F7EC9">
        <w:rPr>
          <w:bCs/>
        </w:rPr>
        <w:t>2016 г.</w:t>
      </w:r>
    </w:p>
    <w:p w:rsidR="009F7EC9" w:rsidRPr="002A402D" w:rsidRDefault="009F7EC9" w:rsidP="009F7EC9">
      <w:pPr>
        <w:spacing w:after="200"/>
        <w:ind w:left="-1134"/>
        <w:jc w:val="center"/>
        <w:rPr>
          <w:b/>
          <w:bCs/>
        </w:rPr>
      </w:pPr>
    </w:p>
    <w:p w:rsidR="009F7EC9" w:rsidRPr="002A402D" w:rsidRDefault="009F7EC9" w:rsidP="009F7EC9">
      <w:pPr>
        <w:ind w:left="-1134"/>
        <w:rPr>
          <w:b/>
          <w:bCs/>
        </w:rPr>
      </w:pPr>
    </w:p>
    <w:p w:rsidR="009F7EC9" w:rsidRPr="007F276F" w:rsidRDefault="009F7EC9" w:rsidP="009F7EC9">
      <w:pPr>
        <w:widowControl/>
        <w:autoSpaceDE/>
        <w:autoSpaceDN/>
        <w:adjustRightInd/>
        <w:ind w:firstLine="0"/>
      </w:pPr>
      <w:r w:rsidRPr="002A402D">
        <w:rPr>
          <w:b/>
          <w:bCs/>
        </w:rPr>
        <w:br w:type="page"/>
      </w:r>
      <w:r w:rsidRPr="007F276F">
        <w:lastRenderedPageBreak/>
        <w:t xml:space="preserve">Рабочая программа составлена на основе ФГОС </w:t>
      </w:r>
      <w:proofErr w:type="gramStart"/>
      <w:r w:rsidRPr="007F276F">
        <w:t>ВО</w:t>
      </w:r>
      <w:proofErr w:type="gramEnd"/>
      <w:r w:rsidRPr="007F276F">
        <w:t xml:space="preserve"> </w:t>
      </w:r>
      <w:proofErr w:type="gramStart"/>
      <w:r w:rsidRPr="007F276F">
        <w:t>по</w:t>
      </w:r>
      <w:proofErr w:type="gramEnd"/>
      <w:r w:rsidRPr="007F276F">
        <w:t xml:space="preserve"> направлению подготовки 44.03.03 Специальное (дефектологическое) образование, утвержденного приказом </w:t>
      </w:r>
      <w:proofErr w:type="spellStart"/>
      <w:r w:rsidRPr="007F276F">
        <w:t>МОиН</w:t>
      </w:r>
      <w:proofErr w:type="spellEnd"/>
      <w:r w:rsidRPr="007F276F">
        <w:t xml:space="preserve"> РФ от 1 октября 2015 г. № 1087.</w:t>
      </w:r>
    </w:p>
    <w:p w:rsidR="009F7EC9" w:rsidRPr="007F276F" w:rsidRDefault="009F7EC9" w:rsidP="009F7EC9"/>
    <w:p w:rsidR="009F7EC9" w:rsidRPr="007F276F" w:rsidRDefault="009F7EC9" w:rsidP="009F7EC9"/>
    <w:p w:rsidR="009F7EC9" w:rsidRPr="007F276F" w:rsidRDefault="009F7EC9" w:rsidP="009F7EC9"/>
    <w:p w:rsidR="009F7EC9" w:rsidRPr="007F276F" w:rsidRDefault="009F7EC9" w:rsidP="009F7EC9"/>
    <w:p w:rsidR="009F7EC9" w:rsidRPr="007F276F" w:rsidRDefault="009F7EC9" w:rsidP="009F7EC9">
      <w:pPr>
        <w:rPr>
          <w:i/>
          <w:iCs/>
        </w:rPr>
      </w:pPr>
      <w:r w:rsidRPr="007F276F">
        <w:t>Рабочая программа рассмотрена и одобрена</w:t>
      </w:r>
      <w:r w:rsidRPr="007F276F">
        <w:rPr>
          <w:caps/>
        </w:rPr>
        <w:t xml:space="preserve"> </w:t>
      </w:r>
      <w:r w:rsidRPr="007F276F">
        <w:t>на заседании кафедры специального образования и медико-биологических дисциплин «</w:t>
      </w:r>
      <w:r w:rsidRPr="007F276F">
        <w:rPr>
          <w:u w:val="single"/>
        </w:rPr>
        <w:t>02</w:t>
      </w:r>
      <w:r w:rsidRPr="007F276F">
        <w:t xml:space="preserve">» </w:t>
      </w:r>
      <w:proofErr w:type="spellStart"/>
      <w:r w:rsidRPr="007F276F">
        <w:t>_</w:t>
      </w:r>
      <w:r w:rsidRPr="007F276F">
        <w:rPr>
          <w:u w:val="single"/>
        </w:rPr>
        <w:t>сентября</w:t>
      </w:r>
      <w:proofErr w:type="spellEnd"/>
      <w:r w:rsidRPr="007F276F">
        <w:t>_ 20</w:t>
      </w:r>
      <w:r w:rsidRPr="007F276F">
        <w:rPr>
          <w:u w:val="single"/>
        </w:rPr>
        <w:t>16</w:t>
      </w:r>
      <w:r w:rsidRPr="007F276F">
        <w:t xml:space="preserve">  г.,  протокол  №  </w:t>
      </w:r>
      <w:r w:rsidRPr="007F276F">
        <w:rPr>
          <w:i/>
          <w:iCs/>
        </w:rPr>
        <w:t>__</w:t>
      </w:r>
      <w:r w:rsidRPr="007F276F">
        <w:rPr>
          <w:u w:val="single"/>
        </w:rPr>
        <w:t>1</w:t>
      </w:r>
      <w:r w:rsidRPr="007F276F">
        <w:rPr>
          <w:i/>
          <w:iCs/>
        </w:rPr>
        <w:t xml:space="preserve">__. </w:t>
      </w:r>
    </w:p>
    <w:p w:rsidR="009F7EC9" w:rsidRPr="007F276F" w:rsidRDefault="009F7EC9" w:rsidP="009F7EC9"/>
    <w:p w:rsidR="009F7EC9" w:rsidRPr="007F276F" w:rsidRDefault="009F7EC9" w:rsidP="009F7EC9">
      <w:pPr>
        <w:jc w:val="right"/>
      </w:pPr>
      <w:r w:rsidRPr="007F276F">
        <w:t xml:space="preserve">Зав. кафедрой    </w:t>
      </w:r>
      <w:r w:rsidRPr="007F276F">
        <w:rPr>
          <w:noProof/>
        </w:rPr>
        <w:drawing>
          <wp:inline distT="0" distB="0" distL="0" distR="0">
            <wp:extent cx="1076325" cy="561975"/>
            <wp:effectExtent l="19050" t="0" r="9525" b="0"/>
            <wp:docPr id="4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76F">
        <w:t xml:space="preserve"> / _</w:t>
      </w:r>
      <w:r w:rsidRPr="007F276F">
        <w:rPr>
          <w:u w:val="single"/>
        </w:rPr>
        <w:t xml:space="preserve">Е.В. </w:t>
      </w:r>
      <w:proofErr w:type="spellStart"/>
      <w:r w:rsidRPr="007F276F">
        <w:rPr>
          <w:u w:val="single"/>
        </w:rPr>
        <w:t>Исаева</w:t>
      </w:r>
      <w:r w:rsidRPr="007F276F">
        <w:t>_</w:t>
      </w:r>
      <w:proofErr w:type="spellEnd"/>
      <w:r w:rsidRPr="007F276F">
        <w:t>/</w:t>
      </w:r>
    </w:p>
    <w:p w:rsidR="009F7EC9" w:rsidRPr="007F276F" w:rsidRDefault="009F7EC9" w:rsidP="009F7EC9"/>
    <w:p w:rsidR="009F7EC9" w:rsidRPr="007F276F" w:rsidRDefault="009F7EC9" w:rsidP="009F7EC9"/>
    <w:p w:rsidR="009F7EC9" w:rsidRPr="007F276F" w:rsidRDefault="009F7EC9" w:rsidP="009F7EC9"/>
    <w:p w:rsidR="009F7EC9" w:rsidRPr="007F276F" w:rsidRDefault="009F7EC9" w:rsidP="009F7EC9">
      <w:pPr>
        <w:pStyle w:val="a6"/>
        <w:ind w:firstLine="567"/>
        <w:rPr>
          <w:i w:val="0"/>
          <w:iCs w:val="0"/>
        </w:rPr>
      </w:pPr>
      <w:r w:rsidRPr="007F276F">
        <w:t>Рабочая программа одобрена методической комиссией института гуманитарного образования «_</w:t>
      </w:r>
      <w:r w:rsidRPr="007F276F">
        <w:rPr>
          <w:u w:val="single"/>
        </w:rPr>
        <w:t>05</w:t>
      </w:r>
      <w:r w:rsidRPr="007F276F">
        <w:t xml:space="preserve">_» </w:t>
      </w:r>
      <w:proofErr w:type="spellStart"/>
      <w:r w:rsidRPr="007F276F">
        <w:t>_</w:t>
      </w:r>
      <w:r w:rsidRPr="007F276F">
        <w:rPr>
          <w:u w:val="single"/>
        </w:rPr>
        <w:t>сентября</w:t>
      </w:r>
      <w:proofErr w:type="spellEnd"/>
      <w:r w:rsidRPr="007F276F">
        <w:t>_ 20_</w:t>
      </w:r>
      <w:r w:rsidRPr="007F276F">
        <w:rPr>
          <w:u w:val="single"/>
        </w:rPr>
        <w:t>16</w:t>
      </w:r>
      <w:r w:rsidRPr="007F276F">
        <w:t>_ г.,  протокол  №  __</w:t>
      </w:r>
      <w:r w:rsidRPr="007F276F">
        <w:rPr>
          <w:u w:val="single"/>
        </w:rPr>
        <w:t>1</w:t>
      </w:r>
      <w:r w:rsidRPr="007F276F">
        <w:t xml:space="preserve">__. </w:t>
      </w:r>
    </w:p>
    <w:p w:rsidR="009F7EC9" w:rsidRPr="007F276F" w:rsidRDefault="009F7EC9" w:rsidP="009F7EC9">
      <w:pPr>
        <w:pStyle w:val="a6"/>
        <w:ind w:firstLine="4253"/>
        <w:rPr>
          <w:i w:val="0"/>
          <w:iCs w:val="0"/>
        </w:rPr>
      </w:pPr>
    </w:p>
    <w:p w:rsidR="009F7EC9" w:rsidRPr="007F276F" w:rsidRDefault="009F7EC9" w:rsidP="009F7EC9">
      <w:pPr>
        <w:pStyle w:val="a6"/>
        <w:ind w:firstLine="4253"/>
        <w:rPr>
          <w:i w:val="0"/>
          <w:iCs w:val="0"/>
        </w:rPr>
      </w:pPr>
      <w:r w:rsidRPr="007F276F">
        <w:rPr>
          <w:i w:val="0"/>
          <w:iCs w:val="0"/>
          <w:noProof/>
        </w:rPr>
        <w:drawing>
          <wp:inline distT="0" distB="0" distL="0" distR="0">
            <wp:extent cx="3048000" cy="514350"/>
            <wp:effectExtent l="19050" t="0" r="0" b="0"/>
            <wp:docPr id="4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EC9" w:rsidRPr="007F276F" w:rsidRDefault="009F7EC9" w:rsidP="009F7EC9">
      <w:pPr>
        <w:pStyle w:val="a6"/>
        <w:ind w:firstLine="567"/>
        <w:rPr>
          <w:i w:val="0"/>
          <w:iCs w:val="0"/>
        </w:rPr>
      </w:pPr>
    </w:p>
    <w:p w:rsidR="009F7EC9" w:rsidRPr="007F276F" w:rsidRDefault="009F7EC9" w:rsidP="009F7EC9">
      <w:pPr>
        <w:ind w:left="170" w:right="170"/>
      </w:pPr>
    </w:p>
    <w:p w:rsidR="009F7EC9" w:rsidRPr="007F276F" w:rsidRDefault="009F7EC9" w:rsidP="009F7EC9">
      <w:pPr>
        <w:ind w:left="170" w:right="170"/>
      </w:pPr>
    </w:p>
    <w:p w:rsidR="009F7EC9" w:rsidRPr="007F276F" w:rsidRDefault="009F7EC9" w:rsidP="009F7EC9">
      <w:pPr>
        <w:ind w:left="170" w:right="170"/>
      </w:pPr>
    </w:p>
    <w:p w:rsidR="009F7EC9" w:rsidRPr="007F276F" w:rsidRDefault="009F7EC9" w:rsidP="009F7EC9">
      <w:pPr>
        <w:rPr>
          <w:i/>
          <w:iCs/>
        </w:rPr>
      </w:pPr>
      <w:r w:rsidRPr="007F276F">
        <w:t xml:space="preserve">Рабочая программа составлена: </w:t>
      </w:r>
      <w:r w:rsidRPr="007F276F">
        <w:tab/>
        <w:t xml:space="preserve">   доцентом каф. </w:t>
      </w:r>
      <w:proofErr w:type="spellStart"/>
      <w:r w:rsidRPr="007F276F">
        <w:t>СОиМБД</w:t>
      </w:r>
      <w:proofErr w:type="spellEnd"/>
      <w:r w:rsidRPr="007F276F">
        <w:t xml:space="preserve">, канд. </w:t>
      </w:r>
      <w:proofErr w:type="spellStart"/>
      <w:r w:rsidRPr="007F276F">
        <w:t>пед</w:t>
      </w:r>
      <w:proofErr w:type="spellEnd"/>
      <w:r w:rsidRPr="007F276F">
        <w:t>. наук, доцентом</w:t>
      </w:r>
    </w:p>
    <w:p w:rsidR="009F7EC9" w:rsidRPr="007F276F" w:rsidRDefault="009F7EC9" w:rsidP="009F7EC9">
      <w:pPr>
        <w:rPr>
          <w:i/>
          <w:iCs/>
        </w:rPr>
      </w:pPr>
    </w:p>
    <w:p w:rsidR="009F7EC9" w:rsidRPr="007F276F" w:rsidRDefault="009F7EC9" w:rsidP="009F7EC9">
      <w:pPr>
        <w:jc w:val="right"/>
      </w:pPr>
      <w:r w:rsidRPr="007F276F">
        <w:rPr>
          <w:noProof/>
        </w:rPr>
        <w:drawing>
          <wp:inline distT="0" distB="0" distL="0" distR="0">
            <wp:extent cx="1000125" cy="609600"/>
            <wp:effectExtent l="19050" t="0" r="9525" b="0"/>
            <wp:docPr id="4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76F">
        <w:t xml:space="preserve"> / </w:t>
      </w:r>
      <w:r w:rsidRPr="007F276F">
        <w:rPr>
          <w:u w:val="single"/>
        </w:rPr>
        <w:t xml:space="preserve">Е.Л. </w:t>
      </w:r>
      <w:proofErr w:type="spellStart"/>
      <w:r w:rsidRPr="007F276F">
        <w:rPr>
          <w:u w:val="single"/>
        </w:rPr>
        <w:t>Мицан</w:t>
      </w:r>
      <w:r w:rsidRPr="007F276F">
        <w:t>___</w:t>
      </w:r>
      <w:proofErr w:type="spellEnd"/>
      <w:r w:rsidRPr="007F276F">
        <w:t>/</w:t>
      </w:r>
    </w:p>
    <w:p w:rsidR="009F7EC9" w:rsidRPr="007F276F" w:rsidRDefault="009F7EC9" w:rsidP="009F7EC9">
      <w:pPr>
        <w:pStyle w:val="Style9"/>
        <w:widowControl/>
        <w:rPr>
          <w:rStyle w:val="FontStyle16"/>
          <w:b w:val="0"/>
          <w:bCs w:val="0"/>
        </w:rPr>
      </w:pPr>
    </w:p>
    <w:p w:rsidR="009F7EC9" w:rsidRPr="007F276F" w:rsidRDefault="009F7EC9" w:rsidP="009F7EC9">
      <w:pPr>
        <w:pStyle w:val="Style9"/>
        <w:widowControl/>
        <w:rPr>
          <w:rStyle w:val="FontStyle16"/>
          <w:b w:val="0"/>
          <w:bCs w:val="0"/>
        </w:rPr>
      </w:pPr>
    </w:p>
    <w:p w:rsidR="009F7EC9" w:rsidRPr="007F276F" w:rsidRDefault="009F7EC9" w:rsidP="009F7EC9">
      <w:pPr>
        <w:pStyle w:val="Style9"/>
        <w:widowControl/>
        <w:rPr>
          <w:rStyle w:val="FontStyle16"/>
          <w:b w:val="0"/>
          <w:bCs w:val="0"/>
        </w:rPr>
      </w:pPr>
    </w:p>
    <w:p w:rsidR="009F7EC9" w:rsidRPr="007F276F" w:rsidRDefault="009F7EC9" w:rsidP="009F7EC9">
      <w:r w:rsidRPr="007F276F">
        <w:t>Рецензент:</w:t>
      </w:r>
      <w:r w:rsidRPr="007F276F">
        <w:tab/>
      </w:r>
      <w:r w:rsidRPr="007F276F">
        <w:tab/>
        <w:t xml:space="preserve"> профессор кафедры ОТ и ДО Магнитогорского отделения ЧГПУ, доктор медицинских наук, доцент </w:t>
      </w:r>
    </w:p>
    <w:p w:rsidR="009F7EC9" w:rsidRPr="007F276F" w:rsidRDefault="009F7EC9" w:rsidP="009F7EC9">
      <w:pPr>
        <w:jc w:val="right"/>
      </w:pPr>
      <w:r w:rsidRPr="007F276F">
        <w:rPr>
          <w:noProof/>
        </w:rPr>
        <w:drawing>
          <wp:inline distT="0" distB="0" distL="0" distR="0">
            <wp:extent cx="1095375" cy="647700"/>
            <wp:effectExtent l="19050" t="0" r="9525" b="0"/>
            <wp:docPr id="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14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76F">
        <w:t>/ _</w:t>
      </w:r>
      <w:r w:rsidRPr="007F276F">
        <w:rPr>
          <w:u w:val="single"/>
        </w:rPr>
        <w:t xml:space="preserve"> Н.А.  </w:t>
      </w:r>
      <w:proofErr w:type="spellStart"/>
      <w:r w:rsidRPr="007F276F">
        <w:rPr>
          <w:u w:val="single"/>
        </w:rPr>
        <w:t>Антипанова</w:t>
      </w:r>
      <w:proofErr w:type="spellEnd"/>
      <w:r w:rsidRPr="007F276F">
        <w:rPr>
          <w:u w:val="single"/>
        </w:rPr>
        <w:t xml:space="preserve"> /</w:t>
      </w:r>
    </w:p>
    <w:p w:rsidR="009F7EC9" w:rsidRDefault="009F7EC9">
      <w:pPr>
        <w:widowControl/>
        <w:autoSpaceDE/>
        <w:autoSpaceDN/>
        <w:adjustRightInd/>
        <w:ind w:firstLine="0"/>
        <w:rPr>
          <w:b/>
          <w:bCs/>
        </w:rPr>
      </w:pPr>
    </w:p>
    <w:p w:rsidR="009F7EC9" w:rsidRDefault="009F7EC9">
      <w:pPr>
        <w:widowControl/>
        <w:autoSpaceDE/>
        <w:autoSpaceDN/>
        <w:adjustRightInd/>
        <w:ind w:firstLine="0"/>
        <w:rPr>
          <w:b/>
          <w:bCs/>
        </w:rPr>
      </w:pPr>
      <w:r>
        <w:rPr>
          <w:b/>
          <w:bCs/>
        </w:rPr>
        <w:br w:type="page"/>
      </w:r>
    </w:p>
    <w:p w:rsidR="009F7EC9" w:rsidRPr="002A402D" w:rsidRDefault="000B176A" w:rsidP="009F7EC9">
      <w:pPr>
        <w:spacing w:before="60" w:after="60"/>
        <w:ind w:left="57" w:right="57"/>
        <w:rPr>
          <w:b/>
        </w:rPr>
      </w:pPr>
      <w:r w:rsidRPr="000B176A"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5940425" cy="8153400"/>
            <wp:effectExtent l="19050" t="0" r="3175" b="0"/>
            <wp:docPr id="6" name="Рисунок 1" descr="Лист актул. 2016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6г.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7EC9" w:rsidRPr="002A402D">
        <w:rPr>
          <w:rStyle w:val="FontStyle16"/>
          <w:sz w:val="24"/>
          <w:szCs w:val="24"/>
        </w:rPr>
        <w:br w:type="page"/>
      </w:r>
    </w:p>
    <w:p w:rsidR="009F7EC9" w:rsidRPr="00E4103B" w:rsidRDefault="009F7EC9" w:rsidP="009F7EC9">
      <w:pPr>
        <w:ind w:left="567"/>
        <w:rPr>
          <w:b/>
          <w:iCs/>
        </w:rPr>
      </w:pPr>
      <w:r w:rsidRPr="00E4103B">
        <w:rPr>
          <w:b/>
          <w:iCs/>
        </w:rPr>
        <w:lastRenderedPageBreak/>
        <w:t>1 Цели освоения дисциплины</w:t>
      </w:r>
    </w:p>
    <w:p w:rsidR="009F7EC9" w:rsidRPr="00E4103B" w:rsidRDefault="009F7EC9" w:rsidP="009F7EC9">
      <w:pPr>
        <w:ind w:firstLine="709"/>
      </w:pPr>
      <w:proofErr w:type="gramStart"/>
      <w:r w:rsidRPr="00E4103B">
        <w:rPr>
          <w:bCs/>
        </w:rPr>
        <w:t>Целями освоения дисциплины «Практикум по специальной дошкольной педагогике» являются:</w:t>
      </w:r>
      <w:r w:rsidRPr="00E4103B">
        <w:t xml:space="preserve"> изучение теории и практики организации специального (коррекционного) образования, изучение специфики реализации образовательных программ для разных категорий лиц с ОВЗ, формирование у студентов профессиональных подходов к решению практических задач организации профессиональной деятельности в области специального образования ознакомление с инновационными тенденциями в данной области.</w:t>
      </w:r>
      <w:proofErr w:type="gramEnd"/>
    </w:p>
    <w:p w:rsidR="009F7EC9" w:rsidRPr="00E4103B" w:rsidRDefault="009F7EC9" w:rsidP="009F7EC9">
      <w:pPr>
        <w:rPr>
          <w:b/>
          <w:iCs/>
        </w:rPr>
      </w:pPr>
      <w:r w:rsidRPr="00E4103B">
        <w:rPr>
          <w:b/>
          <w:iCs/>
        </w:rPr>
        <w:t>2 Место дисциплины в структуре образовательной программы подготовки бакалавра</w:t>
      </w:r>
    </w:p>
    <w:p w:rsidR="009F7EC9" w:rsidRPr="00E4103B" w:rsidRDefault="009F7EC9" w:rsidP="009F7EC9">
      <w:pPr>
        <w:rPr>
          <w:bCs/>
        </w:rPr>
      </w:pPr>
      <w:r w:rsidRPr="00E4103B">
        <w:rPr>
          <w:bCs/>
        </w:rPr>
        <w:t>Дисциплина «Практикум по специальной дошкольной педагогике» входит в базовую часть образовательной программы по направлению подготовки 44.03.03 Специальное (дефектологическое) образование.</w:t>
      </w:r>
    </w:p>
    <w:p w:rsidR="009F7EC9" w:rsidRPr="00E4103B" w:rsidRDefault="009F7EC9" w:rsidP="009F7EC9">
      <w:pPr>
        <w:rPr>
          <w:bCs/>
        </w:rPr>
      </w:pPr>
      <w:r w:rsidRPr="00E4103B">
        <w:rPr>
          <w:rStyle w:val="FontStyle16"/>
          <w:b w:val="0"/>
          <w:sz w:val="24"/>
          <w:szCs w:val="24"/>
        </w:rPr>
        <w:t>Для изучения дисциплины необходимы знания и умения, сформированные в результате</w:t>
      </w:r>
      <w:r w:rsidRPr="00E4103B">
        <w:rPr>
          <w:rStyle w:val="FontStyle16"/>
          <w:sz w:val="24"/>
          <w:szCs w:val="24"/>
        </w:rPr>
        <w:t xml:space="preserve"> </w:t>
      </w:r>
      <w:r w:rsidRPr="00E4103B">
        <w:t xml:space="preserve">следующих курсов: </w:t>
      </w:r>
      <w:proofErr w:type="gramStart"/>
      <w:r w:rsidRPr="00E4103B">
        <w:rPr>
          <w:bCs/>
        </w:rPr>
        <w:t>«Психология (общая)», «Дошкольная (специальная) психология», «Дошкольная (специальная) педагогика», «</w:t>
      </w:r>
      <w:proofErr w:type="spellStart"/>
      <w:r w:rsidRPr="00E4103B">
        <w:rPr>
          <w:bCs/>
        </w:rPr>
        <w:t>Общеметодические</w:t>
      </w:r>
      <w:proofErr w:type="spellEnd"/>
      <w:r w:rsidRPr="00E4103B">
        <w:rPr>
          <w:bCs/>
        </w:rPr>
        <w:t xml:space="preserve"> аспекты обучения в специальных образовательных учреждениях», модульный блок «Медико-биологические основы дефектологии», «Введение в специальность».</w:t>
      </w:r>
      <w:proofErr w:type="gramEnd"/>
    </w:p>
    <w:p w:rsidR="009F7EC9" w:rsidRPr="00E4103B" w:rsidRDefault="009F7EC9" w:rsidP="009F7EC9">
      <w:pPr>
        <w:rPr>
          <w:bCs/>
        </w:rPr>
      </w:pPr>
      <w:r w:rsidRPr="00E4103B">
        <w:rPr>
          <w:rStyle w:val="FontStyle16"/>
          <w:b w:val="0"/>
          <w:sz w:val="24"/>
          <w:szCs w:val="24"/>
        </w:rPr>
        <w:t xml:space="preserve">Знания, умения, владения, полученные при изучении данной дисциплины, будут необходимы студентам для изучения курсов: </w:t>
      </w:r>
      <w:r w:rsidRPr="00E4103B">
        <w:rPr>
          <w:b/>
          <w:bCs/>
        </w:rPr>
        <w:t>«</w:t>
      </w:r>
      <w:r w:rsidRPr="00E4103B">
        <w:rPr>
          <w:bCs/>
        </w:rPr>
        <w:t xml:space="preserve">Технологии обучения и воспитания дошкольников с ОВЗ» «Основы теории и методики воспитательной работы с детьми», «Коррекционная ритмика для детей с ограниченными возможностями здоровья», «Семейное воспитание детей с ограниченными возможностями здоровья», «Организация содержания работы </w:t>
      </w:r>
      <w:proofErr w:type="spellStart"/>
      <w:r w:rsidRPr="00E4103B">
        <w:rPr>
          <w:bCs/>
        </w:rPr>
        <w:t>психоллого-медико-педагогической</w:t>
      </w:r>
      <w:proofErr w:type="spellEnd"/>
      <w:r w:rsidRPr="00E4103B">
        <w:rPr>
          <w:bCs/>
        </w:rPr>
        <w:t xml:space="preserve"> консультации», «</w:t>
      </w:r>
      <w:proofErr w:type="spellStart"/>
      <w:r w:rsidRPr="00E4103B">
        <w:rPr>
          <w:bCs/>
        </w:rPr>
        <w:t>Общеметодические</w:t>
      </w:r>
      <w:proofErr w:type="spellEnd"/>
      <w:r w:rsidRPr="00E4103B">
        <w:rPr>
          <w:bCs/>
        </w:rPr>
        <w:t xml:space="preserve"> аспекты обучения в специальных образовательных учреждениях» и др. </w:t>
      </w:r>
    </w:p>
    <w:p w:rsidR="009F7EC9" w:rsidRPr="00E4103B" w:rsidRDefault="009F7EC9" w:rsidP="009F7EC9">
      <w:pPr>
        <w:rPr>
          <w:b/>
          <w:iCs/>
        </w:rPr>
      </w:pPr>
      <w:r w:rsidRPr="00E4103B">
        <w:rPr>
          <w:b/>
          <w:iCs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9F7EC9" w:rsidRPr="001B28F0" w:rsidRDefault="009F7EC9" w:rsidP="009F7EC9">
      <w:pPr>
        <w:ind w:firstLine="709"/>
        <w:rPr>
          <w:bCs/>
          <w:iCs/>
        </w:rPr>
      </w:pPr>
      <w:r w:rsidRPr="001B28F0">
        <w:t xml:space="preserve">В результате изучения дисциплины </w:t>
      </w:r>
      <w:r w:rsidRPr="001B28F0">
        <w:rPr>
          <w:bCs/>
        </w:rPr>
        <w:t>«</w:t>
      </w:r>
      <w:r>
        <w:rPr>
          <w:bCs/>
        </w:rPr>
        <w:t>Практикум по специальной дошкольной педагогике»</w:t>
      </w:r>
      <w:r w:rsidRPr="001B28F0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</w:t>
      </w:r>
      <w:r w:rsidRPr="001B28F0">
        <w:rPr>
          <w:bCs/>
          <w:iCs/>
        </w:rPr>
        <w:t>:</w:t>
      </w:r>
    </w:p>
    <w:p w:rsidR="009F7EC9" w:rsidRPr="001B28F0" w:rsidRDefault="009F7EC9" w:rsidP="009F7EC9">
      <w:pPr>
        <w:pStyle w:val="1"/>
        <w:spacing w:before="0"/>
        <w:ind w:left="0" w:firstLine="567"/>
        <w:rPr>
          <w:b w:val="0"/>
          <w:bCs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03"/>
        <w:gridCol w:w="7812"/>
      </w:tblGrid>
      <w:tr w:rsidR="009F7EC9" w:rsidRPr="00631977" w:rsidTr="007D33A5">
        <w:trPr>
          <w:trHeight w:val="611"/>
          <w:tblHeader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7EC9" w:rsidRPr="00631977" w:rsidRDefault="009F7EC9" w:rsidP="007D33A5">
            <w:pPr>
              <w:ind w:firstLine="0"/>
              <w:jc w:val="center"/>
            </w:pPr>
            <w:r w:rsidRPr="00631977">
              <w:t xml:space="preserve">Структурный </w:t>
            </w:r>
            <w:r w:rsidRPr="00631977">
              <w:br/>
              <w:t xml:space="preserve">элемент </w:t>
            </w:r>
            <w:r w:rsidRPr="00631977">
              <w:br/>
              <w:t>компетенции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7EC9" w:rsidRPr="00631977" w:rsidRDefault="009F7EC9" w:rsidP="007D33A5">
            <w:pPr>
              <w:ind w:firstLine="0"/>
              <w:jc w:val="center"/>
            </w:pPr>
            <w:r w:rsidRPr="00631977">
              <w:rPr>
                <w:bCs/>
              </w:rPr>
              <w:t xml:space="preserve">Планируемые результаты обучения </w:t>
            </w:r>
          </w:p>
        </w:tc>
      </w:tr>
      <w:tr w:rsidR="009F7EC9" w:rsidRPr="00631977" w:rsidTr="007D33A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</w:pPr>
            <w:r w:rsidRPr="00631977">
              <w:t>ПК-1 - способность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      </w:r>
          </w:p>
        </w:tc>
      </w:tr>
      <w:tr w:rsidR="009F7EC9" w:rsidRPr="00631977" w:rsidTr="007D33A5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jc w:val="left"/>
              <w:rPr>
                <w:color w:val="000000"/>
              </w:rPr>
            </w:pPr>
            <w:r w:rsidRPr="00631977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631977">
              <w:rPr>
                <w:sz w:val="24"/>
                <w:szCs w:val="24"/>
              </w:rPr>
              <w:t>способы разработки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      </w:r>
          </w:p>
        </w:tc>
      </w:tr>
      <w:tr w:rsidR="009F7EC9" w:rsidRPr="00631977" w:rsidTr="007D33A5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jc w:val="left"/>
            </w:pPr>
            <w:r w:rsidRPr="00631977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rPr>
                <w:color w:val="000000"/>
              </w:rPr>
            </w:pPr>
            <w:r w:rsidRPr="00631977">
              <w:rPr>
                <w:color w:val="000000"/>
              </w:rPr>
              <w:t>принимать профессиональные решения при выборе и реализации коррекционно-образовательных программ для лиц с ограниченными возможностями здоровья</w:t>
            </w:r>
          </w:p>
        </w:tc>
      </w:tr>
      <w:tr w:rsidR="009F7EC9" w:rsidRPr="00631977" w:rsidTr="007D33A5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jc w:val="left"/>
            </w:pPr>
            <w:r w:rsidRPr="00631977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rPr>
                <w:color w:val="000000"/>
              </w:rPr>
            </w:pPr>
            <w:r w:rsidRPr="00631977">
              <w:t xml:space="preserve">способами </w:t>
            </w:r>
            <w:r w:rsidRPr="00631977">
              <w:rPr>
                <w:color w:val="000000"/>
              </w:rPr>
              <w:t>реализации коррекционно-образовательных программ для лиц с ограниченными возможностями здоровья</w:t>
            </w:r>
          </w:p>
        </w:tc>
      </w:tr>
      <w:tr w:rsidR="009F7EC9" w:rsidRPr="00631977" w:rsidTr="007D33A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</w:pPr>
            <w:r w:rsidRPr="00631977">
              <w:t>ПК-2  - готовность к организации коррекционно-развивающей образовательной среды, выбору и использованию методического и технического обеспечения, осуществлению коррекционно-педагогической деятельности в организациях образования, здравоохранения, социальной защиты</w:t>
            </w:r>
          </w:p>
        </w:tc>
      </w:tr>
      <w:tr w:rsidR="009F7EC9" w:rsidRPr="00631977" w:rsidTr="007D33A5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jc w:val="left"/>
              <w:rPr>
                <w:color w:val="000000"/>
              </w:rPr>
            </w:pPr>
            <w:r w:rsidRPr="00631977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631977">
              <w:rPr>
                <w:sz w:val="24"/>
                <w:szCs w:val="24"/>
              </w:rPr>
              <w:t xml:space="preserve">методологические основы организации коррекционно-развивающей образовательной среды, использования методического и технического </w:t>
            </w:r>
            <w:r w:rsidRPr="00631977">
              <w:rPr>
                <w:sz w:val="24"/>
                <w:szCs w:val="24"/>
              </w:rPr>
              <w:lastRenderedPageBreak/>
              <w:t>обеспечения, осуществления коррекционно-педагогической деятельности в организациях образования, здравоохранения, социальной защиты</w:t>
            </w:r>
          </w:p>
        </w:tc>
      </w:tr>
      <w:tr w:rsidR="009F7EC9" w:rsidRPr="00631977" w:rsidTr="007D33A5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jc w:val="left"/>
            </w:pPr>
            <w:r w:rsidRPr="00631977">
              <w:lastRenderedPageBreak/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rPr>
                <w:color w:val="000000"/>
              </w:rPr>
            </w:pPr>
            <w:r w:rsidRPr="00631977">
              <w:t>создавать коррекционно-развивающую образовательную среду, пользоваться методическим и техническим обеспечением, планировать и реализовывать коррекционно-педагогическую деятельность в организациях образования, здравоохранения, социальной защиты</w:t>
            </w:r>
          </w:p>
        </w:tc>
      </w:tr>
      <w:tr w:rsidR="009F7EC9" w:rsidRPr="00631977" w:rsidTr="007D33A5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jc w:val="left"/>
            </w:pPr>
            <w:r w:rsidRPr="00631977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rPr>
                <w:color w:val="000000"/>
              </w:rPr>
            </w:pPr>
            <w:r w:rsidRPr="00631977">
              <w:t>способами и приемами коррекционно-педагогической деятельности, навыками работы с методическим и техническим обеспечением коррекционного процесса</w:t>
            </w:r>
          </w:p>
        </w:tc>
      </w:tr>
      <w:tr w:rsidR="009F7EC9" w:rsidRPr="00631977" w:rsidTr="007D33A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</w:pPr>
            <w:r w:rsidRPr="00631977">
              <w:t>ПК-3 - готовность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</w:tr>
      <w:tr w:rsidR="009F7EC9" w:rsidRPr="00631977" w:rsidTr="007D33A5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jc w:val="left"/>
              <w:rPr>
                <w:color w:val="000000"/>
              </w:rPr>
            </w:pPr>
            <w:r w:rsidRPr="00631977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rPr>
                <w:color w:val="000000"/>
              </w:rPr>
            </w:pPr>
            <w:r w:rsidRPr="00631977">
              <w:t>классификации структуры нарушений в развитии, особенности состояний и потенциальных возможностей лиц с ограниченными возможностями здоровья</w:t>
            </w:r>
          </w:p>
        </w:tc>
      </w:tr>
      <w:tr w:rsidR="009F7EC9" w:rsidRPr="00631977" w:rsidTr="007D33A5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jc w:val="left"/>
            </w:pPr>
            <w:r w:rsidRPr="00631977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rPr>
                <w:color w:val="000000"/>
              </w:rPr>
            </w:pPr>
            <w:r w:rsidRPr="00631977">
              <w:t>разрабатывать содержание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</w:tr>
      <w:tr w:rsidR="009F7EC9" w:rsidRPr="00631977" w:rsidTr="007D33A5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jc w:val="left"/>
            </w:pPr>
            <w:r w:rsidRPr="00631977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rPr>
                <w:color w:val="000000"/>
              </w:rPr>
            </w:pPr>
            <w:r w:rsidRPr="00631977">
              <w:t>способами разработки образовательно-коррекционной работы с лицами с ограниченными возможностями здоровья</w:t>
            </w:r>
          </w:p>
        </w:tc>
      </w:tr>
      <w:tr w:rsidR="009F7EC9" w:rsidRPr="00631977" w:rsidTr="007D33A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</w:pPr>
            <w:r w:rsidRPr="00631977">
              <w:t xml:space="preserve">ПК-4 - </w:t>
            </w:r>
            <w:r w:rsidRPr="00631977">
              <w:rPr>
                <w:color w:val="000000"/>
              </w:rPr>
              <w:t xml:space="preserve">способностью к организации, совершенствованию и анализу собственной образовательно-коррекционной </w:t>
            </w:r>
            <w:proofErr w:type="spellStart"/>
            <w:r w:rsidRPr="00631977">
              <w:rPr>
                <w:color w:val="000000"/>
              </w:rPr>
              <w:t>детельности</w:t>
            </w:r>
            <w:proofErr w:type="spellEnd"/>
          </w:p>
        </w:tc>
      </w:tr>
      <w:tr w:rsidR="009F7EC9" w:rsidRPr="00631977" w:rsidTr="007D33A5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jc w:val="left"/>
              <w:rPr>
                <w:color w:val="000000"/>
              </w:rPr>
            </w:pPr>
            <w:r w:rsidRPr="00631977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rPr>
                <w:color w:val="000000"/>
              </w:rPr>
            </w:pPr>
            <w:r w:rsidRPr="00631977">
              <w:t xml:space="preserve">способы совершенствования  и анализа </w:t>
            </w:r>
            <w:proofErr w:type="gramStart"/>
            <w:r w:rsidRPr="00631977">
              <w:rPr>
                <w:color w:val="000000"/>
              </w:rPr>
              <w:t>собственной</w:t>
            </w:r>
            <w:proofErr w:type="gramEnd"/>
            <w:r w:rsidRPr="00631977">
              <w:rPr>
                <w:color w:val="000000"/>
              </w:rPr>
              <w:t xml:space="preserve"> образовательно-коррекционной </w:t>
            </w:r>
            <w:proofErr w:type="spellStart"/>
            <w:r w:rsidRPr="00631977">
              <w:rPr>
                <w:color w:val="000000"/>
              </w:rPr>
              <w:t>детельности</w:t>
            </w:r>
            <w:proofErr w:type="spellEnd"/>
          </w:p>
        </w:tc>
      </w:tr>
      <w:tr w:rsidR="009F7EC9" w:rsidRPr="00631977" w:rsidTr="007D33A5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jc w:val="left"/>
            </w:pPr>
            <w:r w:rsidRPr="00631977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rPr>
                <w:color w:val="000000"/>
              </w:rPr>
            </w:pPr>
            <w:r w:rsidRPr="00631977">
              <w:t xml:space="preserve">организовать и совершенствовать </w:t>
            </w:r>
            <w:r w:rsidRPr="00631977">
              <w:rPr>
                <w:color w:val="000000"/>
              </w:rPr>
              <w:t>собственную образовательно-коррекционную деятельность</w:t>
            </w:r>
          </w:p>
        </w:tc>
      </w:tr>
      <w:tr w:rsidR="009F7EC9" w:rsidRPr="00631977" w:rsidTr="007D33A5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jc w:val="left"/>
            </w:pPr>
            <w:r w:rsidRPr="00631977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rPr>
                <w:color w:val="000000"/>
              </w:rPr>
            </w:pPr>
            <w:r w:rsidRPr="00631977">
              <w:t xml:space="preserve">способами, методами и средствами совершенствования  и анализа </w:t>
            </w:r>
            <w:r w:rsidRPr="00631977">
              <w:rPr>
                <w:color w:val="000000"/>
              </w:rPr>
              <w:t xml:space="preserve">собственной образовательно-коррекционной </w:t>
            </w:r>
            <w:proofErr w:type="spellStart"/>
            <w:r w:rsidRPr="00631977">
              <w:rPr>
                <w:color w:val="000000"/>
              </w:rPr>
              <w:t>детельности</w:t>
            </w:r>
            <w:proofErr w:type="spellEnd"/>
          </w:p>
        </w:tc>
      </w:tr>
      <w:tr w:rsidR="009F7EC9" w:rsidRPr="00631977" w:rsidTr="007D33A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</w:pPr>
            <w:r w:rsidRPr="00631977">
              <w:rPr>
                <w:lang w:eastAsia="en-US"/>
              </w:rPr>
              <w:t xml:space="preserve">ПК-11 - способностью к взаимодействию с общественными и социальными организациями, учреждениями образования, здравоохранения, культуры, с целью </w:t>
            </w:r>
            <w:r w:rsidRPr="00631977">
              <w:rPr>
                <w:color w:val="000000"/>
              </w:rPr>
              <w:t>формирования и укрепления толерантного сознания и поведения по отношению к лицам с ограниченными возможностями здоровья</w:t>
            </w:r>
          </w:p>
        </w:tc>
      </w:tr>
      <w:tr w:rsidR="009F7EC9" w:rsidRPr="00631977" w:rsidTr="007D33A5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jc w:val="left"/>
              <w:rPr>
                <w:color w:val="000000"/>
              </w:rPr>
            </w:pPr>
            <w:r w:rsidRPr="00631977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rPr>
                <w:color w:val="000000"/>
              </w:rPr>
            </w:pPr>
            <w:r w:rsidRPr="00631977">
              <w:t xml:space="preserve">особенности </w:t>
            </w:r>
            <w:r w:rsidRPr="00631977">
              <w:rPr>
                <w:lang w:eastAsia="en-US"/>
              </w:rPr>
              <w:t xml:space="preserve">взаимодействия с общественными и социальными организациями, учреждениями образования, здравоохранения, культуры, с целью </w:t>
            </w:r>
            <w:r w:rsidRPr="00631977">
              <w:rPr>
                <w:color w:val="000000"/>
              </w:rPr>
              <w:t>формирования и укрепления толерантного сознания и поведения по отношению к лицам с ограниченными возможностями здоровья</w:t>
            </w:r>
          </w:p>
        </w:tc>
      </w:tr>
      <w:tr w:rsidR="009F7EC9" w:rsidRPr="00631977" w:rsidTr="007D33A5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jc w:val="left"/>
            </w:pPr>
            <w:r w:rsidRPr="00631977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</w:pPr>
            <w:r w:rsidRPr="00631977">
              <w:t>самостоятельно изучить</w:t>
            </w:r>
          </w:p>
          <w:p w:rsidR="009F7EC9" w:rsidRPr="00631977" w:rsidRDefault="009F7EC9" w:rsidP="007D33A5">
            <w:pPr>
              <w:ind w:firstLine="0"/>
              <w:rPr>
                <w:color w:val="000000"/>
              </w:rPr>
            </w:pPr>
            <w:r w:rsidRPr="00631977">
              <w:t xml:space="preserve">особенности </w:t>
            </w:r>
            <w:r w:rsidRPr="00631977">
              <w:rPr>
                <w:lang w:eastAsia="en-US"/>
              </w:rPr>
              <w:t xml:space="preserve">взаимодействия с общественными и социальными организациями, учреждениями образования, здравоохранения, культуры, с целью </w:t>
            </w:r>
            <w:r w:rsidRPr="00631977">
              <w:rPr>
                <w:color w:val="000000"/>
              </w:rPr>
              <w:t>формирования и укрепления толерантного сознания и поведения по отношению к лицам с ограниченными возможностями здоровья</w:t>
            </w:r>
          </w:p>
        </w:tc>
      </w:tr>
      <w:tr w:rsidR="009F7EC9" w:rsidRPr="00631977" w:rsidTr="007D33A5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jc w:val="left"/>
            </w:pPr>
            <w:r w:rsidRPr="00631977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rPr>
                <w:color w:val="000000"/>
              </w:rPr>
            </w:pPr>
            <w:r w:rsidRPr="00631977">
              <w:rPr>
                <w:lang w:eastAsia="en-US"/>
              </w:rPr>
              <w:t xml:space="preserve">навыками конструктивного взаимодействия с общественными и социальными организациями, учреждениями образования, здравоохранения, культуры, с целью </w:t>
            </w:r>
            <w:r w:rsidRPr="00631977">
              <w:rPr>
                <w:color w:val="000000"/>
              </w:rPr>
              <w:t>формирования и укрепления толерантного сознания и поведения по отношению к лицам с ограниченными возможностями здоровья</w:t>
            </w:r>
          </w:p>
        </w:tc>
      </w:tr>
      <w:tr w:rsidR="009F7EC9" w:rsidRPr="00631977" w:rsidTr="007D33A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</w:pPr>
            <w:r w:rsidRPr="00631977">
              <w:t xml:space="preserve">ДПК 1 - </w:t>
            </w:r>
            <w:r w:rsidRPr="00631977">
              <w:rPr>
                <w:color w:val="000000"/>
              </w:rPr>
              <w:t xml:space="preserve">Способность к осуществлению инновационной деятельности в области специального образования, психолого-педагогическому сопровождению инноваций в </w:t>
            </w:r>
            <w:r w:rsidRPr="00631977">
              <w:rPr>
                <w:color w:val="000000"/>
              </w:rPr>
              <w:lastRenderedPageBreak/>
              <w:t>специальном образовании</w:t>
            </w:r>
          </w:p>
        </w:tc>
      </w:tr>
      <w:tr w:rsidR="009F7EC9" w:rsidRPr="00631977" w:rsidTr="007D33A5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jc w:val="left"/>
              <w:rPr>
                <w:color w:val="000000"/>
              </w:rPr>
            </w:pPr>
            <w:r w:rsidRPr="00631977">
              <w:rPr>
                <w:color w:val="000000"/>
              </w:rPr>
              <w:lastRenderedPageBreak/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rPr>
                <w:color w:val="000000"/>
              </w:rPr>
            </w:pPr>
            <w:r w:rsidRPr="00631977">
              <w:t xml:space="preserve">Особенности </w:t>
            </w:r>
            <w:r w:rsidRPr="00631977">
              <w:rPr>
                <w:color w:val="000000"/>
              </w:rPr>
              <w:t>образовательно-коррекционной деятельности</w:t>
            </w:r>
          </w:p>
        </w:tc>
      </w:tr>
      <w:tr w:rsidR="009F7EC9" w:rsidRPr="00631977" w:rsidTr="007D33A5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jc w:val="left"/>
            </w:pPr>
            <w:r w:rsidRPr="00631977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rPr>
                <w:color w:val="000000"/>
              </w:rPr>
            </w:pPr>
            <w:r w:rsidRPr="00631977">
              <w:rPr>
                <w:color w:val="000000"/>
              </w:rPr>
              <w:t>Обладать навыками психолого-педагогического сопровождения инноваций в специальном образовании</w:t>
            </w:r>
          </w:p>
        </w:tc>
      </w:tr>
      <w:tr w:rsidR="009F7EC9" w:rsidRPr="00631977" w:rsidTr="007D33A5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jc w:val="left"/>
            </w:pPr>
            <w:r w:rsidRPr="00631977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rPr>
                <w:color w:val="000000"/>
              </w:rPr>
            </w:pPr>
            <w:r w:rsidRPr="00631977">
              <w:rPr>
                <w:color w:val="000000"/>
              </w:rPr>
              <w:t>Способностью к осуществлению инновационной деятельности в области специального образования, психолого-педагогическому сопровождению инноваций в специальном образовании</w:t>
            </w:r>
          </w:p>
        </w:tc>
      </w:tr>
      <w:tr w:rsidR="009F7EC9" w:rsidRPr="00631977" w:rsidTr="007D33A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</w:pPr>
            <w:r w:rsidRPr="00631977">
              <w:t xml:space="preserve">ДПК 2 - </w:t>
            </w:r>
            <w:r w:rsidRPr="00631977">
              <w:rPr>
                <w:color w:val="000000"/>
              </w:rPr>
              <w:t xml:space="preserve">способность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631977">
              <w:rPr>
                <w:color w:val="000000"/>
              </w:rPr>
              <w:t>здоровьесберегающих</w:t>
            </w:r>
            <w:proofErr w:type="spellEnd"/>
            <w:r w:rsidRPr="00631977">
              <w:rPr>
                <w:color w:val="000000"/>
              </w:rPr>
              <w:t xml:space="preserve"> и личностно-ориентированных технологий</w:t>
            </w:r>
          </w:p>
        </w:tc>
      </w:tr>
      <w:tr w:rsidR="009F7EC9" w:rsidRPr="00631977" w:rsidTr="007D33A5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jc w:val="left"/>
              <w:rPr>
                <w:color w:val="000000"/>
              </w:rPr>
            </w:pPr>
            <w:r w:rsidRPr="00631977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rPr>
                <w:color w:val="000000"/>
              </w:rPr>
            </w:pPr>
            <w:proofErr w:type="spellStart"/>
            <w:r w:rsidRPr="00631977">
              <w:rPr>
                <w:color w:val="000000"/>
              </w:rPr>
              <w:t>Здоровьесберегающие</w:t>
            </w:r>
            <w:proofErr w:type="spellEnd"/>
            <w:r w:rsidRPr="00631977">
              <w:rPr>
                <w:color w:val="000000"/>
              </w:rPr>
              <w:t xml:space="preserve"> и личностно-ориентированные технологии для детей с нарушениями развития</w:t>
            </w:r>
          </w:p>
        </w:tc>
      </w:tr>
      <w:tr w:rsidR="009F7EC9" w:rsidRPr="00631977" w:rsidTr="007D33A5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jc w:val="left"/>
            </w:pPr>
            <w:r w:rsidRPr="00631977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rPr>
                <w:color w:val="000000"/>
              </w:rPr>
            </w:pPr>
            <w:r w:rsidRPr="00631977">
              <w:rPr>
                <w:color w:val="000000"/>
              </w:rPr>
              <w:t>Проектировать индивидуальные коррекционные программы для детей с нарушениями развития</w:t>
            </w:r>
          </w:p>
        </w:tc>
      </w:tr>
      <w:tr w:rsidR="009F7EC9" w:rsidRPr="00631977" w:rsidTr="007D33A5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jc w:val="left"/>
            </w:pPr>
            <w:r w:rsidRPr="00631977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rPr>
                <w:color w:val="000000"/>
              </w:rPr>
            </w:pPr>
            <w:r w:rsidRPr="00631977">
              <w:rPr>
                <w:color w:val="000000"/>
              </w:rPr>
              <w:t xml:space="preserve">Способностью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631977">
              <w:rPr>
                <w:color w:val="000000"/>
              </w:rPr>
              <w:t>здоровьесберегающих</w:t>
            </w:r>
            <w:proofErr w:type="spellEnd"/>
            <w:r w:rsidRPr="00631977">
              <w:rPr>
                <w:color w:val="000000"/>
              </w:rPr>
              <w:t xml:space="preserve"> и личностно-ориентированных технологий</w:t>
            </w:r>
          </w:p>
        </w:tc>
      </w:tr>
      <w:tr w:rsidR="009F7EC9" w:rsidRPr="00631977" w:rsidTr="007D33A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</w:pPr>
            <w:r>
              <w:t>ДПК</w:t>
            </w:r>
            <w:r w:rsidRPr="00631977">
              <w:t xml:space="preserve"> 3-  </w:t>
            </w:r>
            <w:r w:rsidRPr="00631977">
              <w:rPr>
                <w:color w:val="000000"/>
              </w:rPr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9F7EC9" w:rsidRPr="00631977" w:rsidTr="007D33A5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jc w:val="left"/>
              <w:rPr>
                <w:color w:val="000000"/>
              </w:rPr>
            </w:pPr>
            <w:r w:rsidRPr="00631977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rPr>
                <w:color w:val="000000"/>
              </w:rPr>
            </w:pPr>
            <w:r w:rsidRPr="00631977">
              <w:rPr>
                <w:color w:val="000000"/>
              </w:rPr>
              <w:t>Обладать знаниями в области нейрофизиологии и высшей нервной деятельности</w:t>
            </w:r>
          </w:p>
        </w:tc>
      </w:tr>
      <w:tr w:rsidR="009F7EC9" w:rsidRPr="00631977" w:rsidTr="007D33A5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jc w:val="left"/>
            </w:pPr>
            <w:r w:rsidRPr="00631977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rPr>
                <w:color w:val="000000"/>
              </w:rPr>
            </w:pPr>
            <w:r w:rsidRPr="00631977">
              <w:rPr>
                <w:color w:val="000000"/>
              </w:rPr>
              <w:t>Использовать знания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9F7EC9" w:rsidRPr="00631977" w:rsidTr="007D33A5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jc w:val="left"/>
            </w:pPr>
            <w:r w:rsidRPr="00631977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631977" w:rsidRDefault="009F7EC9" w:rsidP="007D33A5">
            <w:pPr>
              <w:ind w:firstLine="0"/>
              <w:rPr>
                <w:color w:val="000000"/>
              </w:rPr>
            </w:pPr>
            <w:r w:rsidRPr="00631977">
              <w:rPr>
                <w:color w:val="000000"/>
              </w:rPr>
              <w:t>Готовностью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</w:tbl>
    <w:p w:rsidR="009F7EC9" w:rsidRPr="002A402D" w:rsidRDefault="009F7EC9" w:rsidP="009F7EC9">
      <w:pPr>
        <w:pStyle w:val="Style5"/>
        <w:widowControl/>
        <w:rPr>
          <w:rStyle w:val="FontStyle16"/>
          <w:b w:val="0"/>
          <w:bCs w:val="0"/>
          <w:sz w:val="24"/>
          <w:szCs w:val="24"/>
        </w:rPr>
      </w:pPr>
    </w:p>
    <w:p w:rsidR="009F7EC9" w:rsidRPr="002A402D" w:rsidRDefault="009F7EC9" w:rsidP="009F7EC9">
      <w:pPr>
        <w:pStyle w:val="Style5"/>
        <w:widowControl/>
        <w:rPr>
          <w:rStyle w:val="FontStyle16"/>
          <w:b w:val="0"/>
          <w:bCs w:val="0"/>
          <w:sz w:val="24"/>
          <w:szCs w:val="24"/>
        </w:rPr>
      </w:pPr>
    </w:p>
    <w:p w:rsidR="009F7EC9" w:rsidRPr="002A402D" w:rsidRDefault="009F7EC9" w:rsidP="009F7EC9">
      <w:pPr>
        <w:pStyle w:val="Style5"/>
        <w:widowControl/>
        <w:rPr>
          <w:rStyle w:val="FontStyle16"/>
          <w:b w:val="0"/>
          <w:bCs w:val="0"/>
          <w:sz w:val="24"/>
          <w:szCs w:val="24"/>
        </w:rPr>
      </w:pPr>
    </w:p>
    <w:p w:rsidR="009F7EC9" w:rsidRPr="002A402D" w:rsidRDefault="009F7EC9" w:rsidP="009F7EC9">
      <w:pPr>
        <w:pStyle w:val="Style5"/>
        <w:widowControl/>
        <w:rPr>
          <w:rStyle w:val="FontStyle16"/>
          <w:b w:val="0"/>
          <w:bCs w:val="0"/>
          <w:sz w:val="24"/>
          <w:szCs w:val="24"/>
        </w:rPr>
      </w:pPr>
    </w:p>
    <w:p w:rsidR="009F7EC9" w:rsidRPr="002A402D" w:rsidRDefault="009F7EC9" w:rsidP="009F7EC9">
      <w:pPr>
        <w:pStyle w:val="Style5"/>
        <w:widowControl/>
        <w:rPr>
          <w:rStyle w:val="FontStyle16"/>
          <w:b w:val="0"/>
          <w:bCs w:val="0"/>
          <w:sz w:val="24"/>
          <w:szCs w:val="24"/>
        </w:rPr>
      </w:pPr>
    </w:p>
    <w:p w:rsidR="009F7EC9" w:rsidRPr="002A402D" w:rsidRDefault="009F7EC9" w:rsidP="009F7EC9">
      <w:pPr>
        <w:pStyle w:val="Style5"/>
        <w:widowControl/>
        <w:rPr>
          <w:rStyle w:val="FontStyle16"/>
          <w:b w:val="0"/>
          <w:bCs w:val="0"/>
          <w:sz w:val="24"/>
          <w:szCs w:val="24"/>
        </w:rPr>
      </w:pPr>
    </w:p>
    <w:p w:rsidR="009F7EC9" w:rsidRPr="002A402D" w:rsidRDefault="009F7EC9" w:rsidP="009F7EC9">
      <w:pPr>
        <w:pStyle w:val="Style5"/>
        <w:widowControl/>
        <w:rPr>
          <w:rStyle w:val="FontStyle16"/>
          <w:b w:val="0"/>
          <w:bCs w:val="0"/>
          <w:sz w:val="24"/>
          <w:szCs w:val="24"/>
        </w:rPr>
      </w:pPr>
    </w:p>
    <w:p w:rsidR="009F7EC9" w:rsidRPr="002A402D" w:rsidRDefault="009F7EC9" w:rsidP="009F7EC9">
      <w:pPr>
        <w:pStyle w:val="1"/>
        <w:rPr>
          <w:rStyle w:val="FontStyle18"/>
          <w:b/>
          <w:sz w:val="24"/>
          <w:szCs w:val="24"/>
        </w:rPr>
      </w:pPr>
    </w:p>
    <w:p w:rsidR="009F7EC9" w:rsidRPr="002A402D" w:rsidRDefault="009F7EC9" w:rsidP="009F7EC9">
      <w:pPr>
        <w:sectPr w:rsidR="009F7EC9" w:rsidRPr="002A402D" w:rsidSect="007B7EE0">
          <w:footerReference w:type="even" r:id="rId13"/>
          <w:footerReference w:type="default" r:id="rId14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9F7EC9" w:rsidRPr="002A402D" w:rsidRDefault="009F7EC9" w:rsidP="009F7EC9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2A402D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9F7EC9" w:rsidRPr="002A402D" w:rsidRDefault="009F7EC9" w:rsidP="009F7EC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A402D">
        <w:rPr>
          <w:rStyle w:val="FontStyle18"/>
          <w:b w:val="0"/>
          <w:sz w:val="24"/>
          <w:szCs w:val="24"/>
        </w:rPr>
        <w:t>Общая трудоемкость дисциплины составляет _</w:t>
      </w:r>
      <w:r>
        <w:rPr>
          <w:rStyle w:val="FontStyle18"/>
          <w:b w:val="0"/>
          <w:sz w:val="24"/>
          <w:szCs w:val="24"/>
        </w:rPr>
        <w:t>3</w:t>
      </w:r>
      <w:r w:rsidRPr="002A402D">
        <w:rPr>
          <w:rStyle w:val="FontStyle18"/>
          <w:b w:val="0"/>
          <w:sz w:val="24"/>
          <w:szCs w:val="24"/>
        </w:rPr>
        <w:t>_ зачетных единиц __</w:t>
      </w:r>
      <w:r>
        <w:rPr>
          <w:rStyle w:val="FontStyle18"/>
          <w:b w:val="0"/>
          <w:sz w:val="24"/>
          <w:szCs w:val="24"/>
        </w:rPr>
        <w:t>108</w:t>
      </w:r>
      <w:r w:rsidRPr="002A402D">
        <w:rPr>
          <w:rStyle w:val="FontStyle18"/>
          <w:b w:val="0"/>
          <w:sz w:val="24"/>
          <w:szCs w:val="24"/>
        </w:rPr>
        <w:t>_ акад. часов, в том числе:</w:t>
      </w:r>
    </w:p>
    <w:p w:rsidR="009F7EC9" w:rsidRPr="002A402D" w:rsidRDefault="009F7EC9" w:rsidP="009F7EC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A402D">
        <w:rPr>
          <w:rStyle w:val="FontStyle18"/>
          <w:b w:val="0"/>
          <w:sz w:val="24"/>
          <w:szCs w:val="24"/>
        </w:rPr>
        <w:t>–</w:t>
      </w:r>
      <w:r w:rsidRPr="002A402D">
        <w:rPr>
          <w:rStyle w:val="FontStyle18"/>
          <w:b w:val="0"/>
          <w:sz w:val="24"/>
          <w:szCs w:val="24"/>
        </w:rPr>
        <w:tab/>
        <w:t>контактная работа – ___</w:t>
      </w:r>
      <w:r w:rsidR="005E5A07">
        <w:rPr>
          <w:rStyle w:val="FontStyle18"/>
          <w:b w:val="0"/>
          <w:sz w:val="24"/>
          <w:szCs w:val="24"/>
        </w:rPr>
        <w:t>6,7</w:t>
      </w:r>
      <w:r w:rsidRPr="002A402D">
        <w:rPr>
          <w:rStyle w:val="FontStyle18"/>
          <w:b w:val="0"/>
          <w:sz w:val="24"/>
          <w:szCs w:val="24"/>
        </w:rPr>
        <w:t>__ акад. часов:</w:t>
      </w:r>
    </w:p>
    <w:p w:rsidR="009F7EC9" w:rsidRPr="002A402D" w:rsidRDefault="009F7EC9" w:rsidP="009F7EC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A402D">
        <w:rPr>
          <w:rStyle w:val="FontStyle18"/>
          <w:b w:val="0"/>
          <w:sz w:val="24"/>
          <w:szCs w:val="24"/>
        </w:rPr>
        <w:t>–</w:t>
      </w:r>
      <w:r w:rsidRPr="002A402D">
        <w:rPr>
          <w:rStyle w:val="FontStyle18"/>
          <w:b w:val="0"/>
          <w:sz w:val="24"/>
          <w:szCs w:val="24"/>
        </w:rPr>
        <w:tab/>
      </w:r>
      <w:proofErr w:type="gramStart"/>
      <w:r w:rsidRPr="002A402D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2A402D">
        <w:rPr>
          <w:rStyle w:val="FontStyle18"/>
          <w:b w:val="0"/>
          <w:sz w:val="24"/>
          <w:szCs w:val="24"/>
        </w:rPr>
        <w:t xml:space="preserve"> – __</w:t>
      </w:r>
      <w:r>
        <w:rPr>
          <w:rStyle w:val="FontStyle18"/>
          <w:b w:val="0"/>
          <w:sz w:val="24"/>
          <w:szCs w:val="24"/>
        </w:rPr>
        <w:t>0,7</w:t>
      </w:r>
      <w:r w:rsidRPr="002A402D">
        <w:rPr>
          <w:rStyle w:val="FontStyle18"/>
          <w:b w:val="0"/>
          <w:sz w:val="24"/>
          <w:szCs w:val="24"/>
        </w:rPr>
        <w:t xml:space="preserve">___ акад. часов </w:t>
      </w:r>
    </w:p>
    <w:p w:rsidR="009F7EC9" w:rsidRDefault="009F7EC9" w:rsidP="009F7EC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A402D">
        <w:rPr>
          <w:rStyle w:val="FontStyle18"/>
          <w:b w:val="0"/>
          <w:sz w:val="24"/>
          <w:szCs w:val="24"/>
        </w:rPr>
        <w:t>–</w:t>
      </w:r>
      <w:r w:rsidRPr="002A402D">
        <w:rPr>
          <w:rStyle w:val="FontStyle18"/>
          <w:b w:val="0"/>
          <w:sz w:val="24"/>
          <w:szCs w:val="24"/>
        </w:rPr>
        <w:tab/>
        <w:t>самостоятельная работа – __</w:t>
      </w:r>
      <w:r>
        <w:rPr>
          <w:rStyle w:val="FontStyle18"/>
          <w:b w:val="0"/>
          <w:sz w:val="24"/>
          <w:szCs w:val="24"/>
        </w:rPr>
        <w:t>97,4</w:t>
      </w:r>
      <w:r w:rsidRPr="002A402D">
        <w:rPr>
          <w:rStyle w:val="FontStyle18"/>
          <w:b w:val="0"/>
          <w:sz w:val="24"/>
          <w:szCs w:val="24"/>
        </w:rPr>
        <w:t>___ акад. часов;</w:t>
      </w:r>
    </w:p>
    <w:p w:rsidR="009F7EC9" w:rsidRPr="002A402D" w:rsidRDefault="009F7EC9" w:rsidP="009F7EC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контроль – 3,9 часов.</w:t>
      </w:r>
    </w:p>
    <w:p w:rsidR="009F7EC9" w:rsidRPr="002A402D" w:rsidRDefault="009F7EC9" w:rsidP="009F7EC9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2A402D">
        <w:rPr>
          <w:rStyle w:val="FontStyle18"/>
          <w:b w:val="0"/>
          <w:i/>
          <w:sz w:val="24"/>
          <w:szCs w:val="24"/>
        </w:rPr>
        <w:t xml:space="preserve"> </w:t>
      </w:r>
    </w:p>
    <w:p w:rsidR="009F7EC9" w:rsidRPr="002A402D" w:rsidRDefault="009F7EC9" w:rsidP="009F7EC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68"/>
        <w:gridCol w:w="568"/>
        <w:gridCol w:w="707"/>
        <w:gridCol w:w="710"/>
        <w:gridCol w:w="710"/>
        <w:gridCol w:w="991"/>
        <w:gridCol w:w="2553"/>
        <w:gridCol w:w="2553"/>
        <w:gridCol w:w="1417"/>
      </w:tblGrid>
      <w:tr w:rsidR="009F7EC9" w:rsidRPr="002A402D" w:rsidTr="007D33A5">
        <w:trPr>
          <w:cantSplit/>
          <w:trHeight w:val="679"/>
          <w:tblHeader/>
        </w:trPr>
        <w:tc>
          <w:tcPr>
            <w:tcW w:w="1765" w:type="pct"/>
            <w:vMerge w:val="restart"/>
            <w:vAlign w:val="center"/>
          </w:tcPr>
          <w:p w:rsidR="009F7EC9" w:rsidRPr="002A402D" w:rsidRDefault="009F7EC9" w:rsidP="007D33A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9F7EC9" w:rsidRPr="002A402D" w:rsidRDefault="009F7EC9" w:rsidP="007D33A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9F7EC9" w:rsidRPr="002A402D" w:rsidRDefault="009F7EC9" w:rsidP="007D33A5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674" w:type="pct"/>
            <w:gridSpan w:val="3"/>
            <w:vAlign w:val="center"/>
          </w:tcPr>
          <w:p w:rsidR="009F7EC9" w:rsidRPr="002A402D" w:rsidRDefault="009F7EC9" w:rsidP="007D33A5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4" w:type="pct"/>
            <w:vMerge w:val="restart"/>
            <w:textDirection w:val="btLr"/>
            <w:vAlign w:val="center"/>
          </w:tcPr>
          <w:p w:rsidR="009F7EC9" w:rsidRPr="002A402D" w:rsidRDefault="009F7EC9" w:rsidP="007D33A5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09" w:type="pct"/>
            <w:vMerge w:val="restart"/>
            <w:vAlign w:val="center"/>
          </w:tcPr>
          <w:p w:rsidR="009F7EC9" w:rsidRPr="002A402D" w:rsidRDefault="009F7EC9" w:rsidP="007D33A5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09" w:type="pct"/>
            <w:vMerge w:val="restart"/>
            <w:vAlign w:val="center"/>
          </w:tcPr>
          <w:p w:rsidR="009F7EC9" w:rsidRPr="002A402D" w:rsidRDefault="009F7EC9" w:rsidP="007D33A5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49" w:type="pct"/>
            <w:vMerge w:val="restart"/>
            <w:textDirection w:val="btLr"/>
            <w:vAlign w:val="center"/>
          </w:tcPr>
          <w:p w:rsidR="009F7EC9" w:rsidRPr="002A402D" w:rsidRDefault="009F7EC9" w:rsidP="007D33A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</w:t>
            </w:r>
          </w:p>
          <w:p w:rsidR="009F7EC9" w:rsidRPr="002A402D" w:rsidRDefault="009F7EC9" w:rsidP="007D33A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9F7EC9" w:rsidRPr="002A402D" w:rsidTr="007D33A5">
        <w:trPr>
          <w:cantSplit/>
          <w:trHeight w:val="798"/>
          <w:tblHeader/>
        </w:trPr>
        <w:tc>
          <w:tcPr>
            <w:tcW w:w="1765" w:type="pct"/>
            <w:vMerge/>
          </w:tcPr>
          <w:p w:rsidR="009F7EC9" w:rsidRPr="002A402D" w:rsidRDefault="009F7EC9" w:rsidP="007D33A5">
            <w:pPr>
              <w:pStyle w:val="Style14"/>
              <w:widowControl/>
              <w:jc w:val="center"/>
            </w:pPr>
          </w:p>
        </w:tc>
        <w:tc>
          <w:tcPr>
            <w:tcW w:w="180" w:type="pct"/>
            <w:vMerge/>
          </w:tcPr>
          <w:p w:rsidR="009F7EC9" w:rsidRPr="002A402D" w:rsidRDefault="009F7EC9" w:rsidP="007D33A5">
            <w:pPr>
              <w:pStyle w:val="Style14"/>
              <w:widowControl/>
              <w:jc w:val="center"/>
            </w:pPr>
          </w:p>
        </w:tc>
        <w:tc>
          <w:tcPr>
            <w:tcW w:w="224" w:type="pct"/>
            <w:textDirection w:val="btLr"/>
            <w:vAlign w:val="center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  <w:r w:rsidRPr="002A402D">
              <w:t>лекции</w:t>
            </w:r>
          </w:p>
        </w:tc>
        <w:tc>
          <w:tcPr>
            <w:tcW w:w="225" w:type="pct"/>
            <w:textDirection w:val="btLr"/>
            <w:vAlign w:val="center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  <w:proofErr w:type="spellStart"/>
            <w:r w:rsidRPr="002A402D">
              <w:t>лаборат</w:t>
            </w:r>
            <w:proofErr w:type="spellEnd"/>
            <w:r w:rsidRPr="002A402D">
              <w:t>.</w:t>
            </w:r>
          </w:p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  <w:r w:rsidRPr="002A402D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  <w:proofErr w:type="spellStart"/>
            <w:r w:rsidRPr="002A402D">
              <w:t>практич</w:t>
            </w:r>
            <w:proofErr w:type="spellEnd"/>
            <w:r w:rsidRPr="002A402D">
              <w:t>. занятия</w:t>
            </w:r>
          </w:p>
        </w:tc>
        <w:tc>
          <w:tcPr>
            <w:tcW w:w="314" w:type="pct"/>
            <w:vMerge/>
            <w:textDirection w:val="btLr"/>
          </w:tcPr>
          <w:p w:rsidR="009F7EC9" w:rsidRPr="002A402D" w:rsidRDefault="009F7EC9" w:rsidP="007D33A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</w:tcPr>
          <w:p w:rsidR="009F7EC9" w:rsidRPr="002A402D" w:rsidRDefault="009F7EC9" w:rsidP="007D33A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  <w:vAlign w:val="center"/>
          </w:tcPr>
          <w:p w:rsidR="009F7EC9" w:rsidRPr="002A402D" w:rsidRDefault="009F7EC9" w:rsidP="007D33A5">
            <w:pPr>
              <w:pStyle w:val="Style14"/>
              <w:widowControl/>
              <w:jc w:val="center"/>
            </w:pPr>
          </w:p>
        </w:tc>
        <w:tc>
          <w:tcPr>
            <w:tcW w:w="449" w:type="pct"/>
            <w:vMerge/>
            <w:textDirection w:val="btLr"/>
          </w:tcPr>
          <w:p w:rsidR="009F7EC9" w:rsidRPr="002A402D" w:rsidRDefault="009F7EC9" w:rsidP="007D33A5">
            <w:pPr>
              <w:pStyle w:val="Style14"/>
              <w:widowControl/>
              <w:jc w:val="center"/>
            </w:pPr>
          </w:p>
        </w:tc>
      </w:tr>
      <w:tr w:rsidR="009F7EC9" w:rsidRPr="002A402D" w:rsidTr="007D33A5">
        <w:trPr>
          <w:trHeight w:val="268"/>
        </w:trPr>
        <w:tc>
          <w:tcPr>
            <w:tcW w:w="1765" w:type="pct"/>
          </w:tcPr>
          <w:p w:rsidR="009F7EC9" w:rsidRPr="00D26F32" w:rsidRDefault="009F7EC9" w:rsidP="007D33A5">
            <w:pPr>
              <w:pStyle w:val="Style14"/>
              <w:widowControl/>
              <w:tabs>
                <w:tab w:val="left" w:pos="435"/>
              </w:tabs>
              <w:snapToGrid w:val="0"/>
              <w:ind w:firstLine="0"/>
              <w:jc w:val="left"/>
              <w:rPr>
                <w:b/>
                <w:i/>
                <w:lang w:eastAsia="ar-SA"/>
              </w:rPr>
            </w:pPr>
            <w:r w:rsidRPr="00D26F32">
              <w:rPr>
                <w:b/>
                <w:lang w:eastAsia="ar-SA"/>
              </w:rPr>
              <w:t xml:space="preserve">1. </w:t>
            </w:r>
            <w:r w:rsidRPr="00D109BB">
              <w:rPr>
                <w:b/>
              </w:rPr>
              <w:t>Организация специального образования для различных групп лиц с ОВЗ</w:t>
            </w:r>
          </w:p>
        </w:tc>
        <w:tc>
          <w:tcPr>
            <w:tcW w:w="180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09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9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left"/>
            </w:pPr>
          </w:p>
        </w:tc>
      </w:tr>
      <w:tr w:rsidR="009F7EC9" w:rsidRPr="002A402D" w:rsidTr="007D33A5">
        <w:trPr>
          <w:trHeight w:val="268"/>
        </w:trPr>
        <w:tc>
          <w:tcPr>
            <w:tcW w:w="1765" w:type="pct"/>
          </w:tcPr>
          <w:p w:rsidR="009F7EC9" w:rsidRPr="002A402D" w:rsidRDefault="009F7EC9" w:rsidP="007D33A5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1</w:t>
            </w:r>
            <w:r w:rsidRPr="002A402D">
              <w:rPr>
                <w:rFonts w:cs="Times New Roman"/>
                <w:lang w:eastAsia="ar-SA"/>
              </w:rPr>
              <w:t xml:space="preserve">.1. </w:t>
            </w:r>
            <w:r w:rsidRPr="002A402D">
              <w:rPr>
                <w:rFonts w:cs="Times New Roman"/>
              </w:rPr>
              <w:t>Обучение и воспитание детей с нарушениями в интеллектуальной сфере</w:t>
            </w:r>
          </w:p>
        </w:tc>
        <w:tc>
          <w:tcPr>
            <w:tcW w:w="180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9F7EC9" w:rsidRPr="002A402D" w:rsidRDefault="009F7EC9" w:rsidP="009F7EC9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14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809" w:type="pct"/>
          </w:tcPr>
          <w:p w:rsidR="009F7EC9" w:rsidRPr="00D109BB" w:rsidRDefault="009F7EC9" w:rsidP="007D33A5">
            <w:pPr>
              <w:ind w:firstLine="100"/>
            </w:pPr>
            <w:r>
              <w:t>Выполнить задания</w:t>
            </w:r>
          </w:p>
        </w:tc>
        <w:tc>
          <w:tcPr>
            <w:tcW w:w="809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left"/>
            </w:pPr>
            <w:r w:rsidRPr="002A402D">
              <w:t>ПК-3-з</w:t>
            </w:r>
          </w:p>
        </w:tc>
      </w:tr>
      <w:tr w:rsidR="009F7EC9" w:rsidRPr="002A402D" w:rsidTr="007D33A5">
        <w:trPr>
          <w:trHeight w:val="268"/>
        </w:trPr>
        <w:tc>
          <w:tcPr>
            <w:tcW w:w="1765" w:type="pct"/>
          </w:tcPr>
          <w:p w:rsidR="009F7EC9" w:rsidRPr="002A402D" w:rsidRDefault="009F7EC9" w:rsidP="007D33A5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Pr="002A402D">
              <w:rPr>
                <w:lang w:eastAsia="ar-SA"/>
              </w:rPr>
              <w:t xml:space="preserve">.2. </w:t>
            </w:r>
            <w:r w:rsidRPr="002A402D">
              <w:t>Обучение и воспитание детей с нарушениями слуха</w:t>
            </w:r>
          </w:p>
        </w:tc>
        <w:tc>
          <w:tcPr>
            <w:tcW w:w="180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14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809" w:type="pct"/>
          </w:tcPr>
          <w:p w:rsidR="009F7EC9" w:rsidRPr="00D109BB" w:rsidRDefault="009F7EC9" w:rsidP="007D33A5">
            <w:pPr>
              <w:ind w:firstLine="100"/>
            </w:pPr>
            <w:r>
              <w:t>Выполнить задания</w:t>
            </w:r>
          </w:p>
        </w:tc>
        <w:tc>
          <w:tcPr>
            <w:tcW w:w="809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left"/>
            </w:pPr>
            <w:r w:rsidRPr="002A402D">
              <w:t>ДПК-1-зув</w:t>
            </w:r>
          </w:p>
        </w:tc>
      </w:tr>
      <w:tr w:rsidR="009F7EC9" w:rsidRPr="002A402D" w:rsidTr="007D33A5">
        <w:trPr>
          <w:trHeight w:val="268"/>
        </w:trPr>
        <w:tc>
          <w:tcPr>
            <w:tcW w:w="1765" w:type="pct"/>
          </w:tcPr>
          <w:p w:rsidR="009F7EC9" w:rsidRPr="002A402D" w:rsidRDefault="009F7EC9" w:rsidP="007D33A5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Pr="002A402D">
              <w:rPr>
                <w:lang w:eastAsia="ar-SA"/>
              </w:rPr>
              <w:t xml:space="preserve">.3. </w:t>
            </w:r>
            <w:r w:rsidRPr="002A402D">
              <w:t>Обучение и воспитание детей с нарушениями зрения</w:t>
            </w:r>
          </w:p>
        </w:tc>
        <w:tc>
          <w:tcPr>
            <w:tcW w:w="180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809" w:type="pct"/>
          </w:tcPr>
          <w:p w:rsidR="009F7EC9" w:rsidRPr="00D109BB" w:rsidRDefault="009F7EC9" w:rsidP="007D33A5">
            <w:pPr>
              <w:ind w:firstLine="0"/>
            </w:pPr>
            <w:r w:rsidRPr="00D109BB">
              <w:t xml:space="preserve"> </w:t>
            </w:r>
            <w:r>
              <w:t>Выполнить задания</w:t>
            </w:r>
          </w:p>
        </w:tc>
        <w:tc>
          <w:tcPr>
            <w:tcW w:w="809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left"/>
            </w:pPr>
            <w:r w:rsidRPr="002A402D">
              <w:t>ДПК-1-зу</w:t>
            </w:r>
          </w:p>
        </w:tc>
      </w:tr>
      <w:tr w:rsidR="009F7EC9" w:rsidRPr="002A402D" w:rsidTr="007D33A5">
        <w:trPr>
          <w:trHeight w:val="313"/>
        </w:trPr>
        <w:tc>
          <w:tcPr>
            <w:tcW w:w="1765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rPr>
                <w:b/>
              </w:rPr>
            </w:pPr>
            <w:r>
              <w:t>1</w:t>
            </w:r>
            <w:r w:rsidRPr="002A402D">
              <w:t>.4 Обучение и воспитание детей с нарушениями ОДА</w:t>
            </w:r>
          </w:p>
        </w:tc>
        <w:tc>
          <w:tcPr>
            <w:tcW w:w="180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9F7EC9" w:rsidRPr="002A402D" w:rsidRDefault="009F7EC9" w:rsidP="009F7EC9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14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" w:type="pct"/>
          </w:tcPr>
          <w:p w:rsidR="009F7EC9" w:rsidRPr="00D109BB" w:rsidRDefault="009F7EC9" w:rsidP="007D33A5">
            <w:pPr>
              <w:ind w:firstLine="100"/>
            </w:pPr>
            <w:r>
              <w:t>Выполнить задания. Составить отчет</w:t>
            </w:r>
          </w:p>
        </w:tc>
        <w:tc>
          <w:tcPr>
            <w:tcW w:w="809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F7EC9" w:rsidRPr="002A402D" w:rsidTr="007D33A5">
        <w:trPr>
          <w:trHeight w:val="313"/>
        </w:trPr>
        <w:tc>
          <w:tcPr>
            <w:tcW w:w="1765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rPr>
                <w:b/>
              </w:rPr>
            </w:pPr>
            <w:r>
              <w:t>1</w:t>
            </w:r>
            <w:r w:rsidRPr="002A402D">
              <w:t>.5 Обучение и воспитание детей с комплексными нарушениями</w:t>
            </w:r>
          </w:p>
        </w:tc>
        <w:tc>
          <w:tcPr>
            <w:tcW w:w="180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" w:type="pct"/>
          </w:tcPr>
          <w:p w:rsidR="009F7EC9" w:rsidRPr="00D109BB" w:rsidRDefault="009F7EC9" w:rsidP="007D33A5">
            <w:pPr>
              <w:ind w:firstLine="100"/>
            </w:pPr>
            <w:r w:rsidRPr="00D109BB">
              <w:t>Устный опрос</w:t>
            </w:r>
          </w:p>
        </w:tc>
        <w:tc>
          <w:tcPr>
            <w:tcW w:w="809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F7EC9" w:rsidRPr="002A402D" w:rsidTr="007D33A5">
        <w:trPr>
          <w:trHeight w:val="313"/>
        </w:trPr>
        <w:tc>
          <w:tcPr>
            <w:tcW w:w="1765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rPr>
                <w:b/>
              </w:rPr>
            </w:pPr>
            <w:r>
              <w:t>1</w:t>
            </w:r>
            <w:r w:rsidRPr="002A402D">
              <w:t>.6</w:t>
            </w:r>
            <w:r w:rsidRPr="002A402D">
              <w:rPr>
                <w:b/>
              </w:rPr>
              <w:t xml:space="preserve"> </w:t>
            </w:r>
            <w:r w:rsidRPr="002A402D">
              <w:t xml:space="preserve">Обучение и воспитание детей с нарушениями </w:t>
            </w:r>
            <w:r w:rsidRPr="002A402D">
              <w:lastRenderedPageBreak/>
              <w:t>речи</w:t>
            </w:r>
          </w:p>
        </w:tc>
        <w:tc>
          <w:tcPr>
            <w:tcW w:w="180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9F7EC9" w:rsidRDefault="009F7EC9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9F7EC9" w:rsidRDefault="009F7EC9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9F7EC9" w:rsidRDefault="009F7EC9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" w:type="pct"/>
          </w:tcPr>
          <w:p w:rsidR="009F7EC9" w:rsidRPr="00D109BB" w:rsidRDefault="009F7EC9" w:rsidP="007D33A5">
            <w:pPr>
              <w:ind w:firstLine="0"/>
            </w:pPr>
            <w:r w:rsidRPr="00D109BB">
              <w:t xml:space="preserve"> </w:t>
            </w:r>
            <w:r>
              <w:t>Выполнить задания</w:t>
            </w:r>
          </w:p>
        </w:tc>
        <w:tc>
          <w:tcPr>
            <w:tcW w:w="809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 xml:space="preserve">Проверка письменных </w:t>
            </w:r>
            <w:r w:rsidRPr="002A402D">
              <w:rPr>
                <w:color w:val="000000"/>
              </w:rPr>
              <w:lastRenderedPageBreak/>
              <w:t>материалов на образовательном портале</w:t>
            </w:r>
          </w:p>
        </w:tc>
        <w:tc>
          <w:tcPr>
            <w:tcW w:w="449" w:type="pct"/>
          </w:tcPr>
          <w:p w:rsidR="009F7EC9" w:rsidRDefault="009F7EC9" w:rsidP="007D33A5">
            <w:pPr>
              <w:ind w:firstLine="0"/>
            </w:pPr>
            <w:r>
              <w:lastRenderedPageBreak/>
              <w:t xml:space="preserve">ПК-1,2, </w:t>
            </w:r>
            <w:r>
              <w:lastRenderedPageBreak/>
              <w:t>3,4,11-зув</w:t>
            </w:r>
          </w:p>
          <w:p w:rsidR="009F7EC9" w:rsidRDefault="009F7EC9" w:rsidP="007D33A5">
            <w:pPr>
              <w:ind w:firstLine="0"/>
            </w:pPr>
            <w:r>
              <w:t xml:space="preserve">ДПК-1,2,3 </w:t>
            </w:r>
            <w:proofErr w:type="spellStart"/>
            <w:r>
              <w:t>зув</w:t>
            </w:r>
            <w:proofErr w:type="spellEnd"/>
          </w:p>
          <w:p w:rsidR="009F7EC9" w:rsidRPr="00D109BB" w:rsidRDefault="009F7EC9" w:rsidP="007D33A5">
            <w:pPr>
              <w:ind w:firstLine="100"/>
            </w:pPr>
          </w:p>
        </w:tc>
      </w:tr>
      <w:tr w:rsidR="009F7EC9" w:rsidRPr="002A402D" w:rsidTr="007D33A5">
        <w:trPr>
          <w:trHeight w:val="313"/>
        </w:trPr>
        <w:tc>
          <w:tcPr>
            <w:tcW w:w="1765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rPr>
                <w:b/>
              </w:rPr>
            </w:pPr>
            <w:r>
              <w:lastRenderedPageBreak/>
              <w:t>1</w:t>
            </w:r>
            <w:r w:rsidRPr="002A402D">
              <w:t>.7 Обучение и воспитание детей с нарушениями в эмоционально-волевой сфере и поведения</w:t>
            </w:r>
          </w:p>
        </w:tc>
        <w:tc>
          <w:tcPr>
            <w:tcW w:w="180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9F7EC9" w:rsidRDefault="009F7EC9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9F7EC9" w:rsidRDefault="009F7EC9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9F7EC9" w:rsidRDefault="009F7EC9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09" w:type="pct"/>
          </w:tcPr>
          <w:p w:rsidR="009F7EC9" w:rsidRPr="00D109BB" w:rsidRDefault="009F7EC9" w:rsidP="007D33A5">
            <w:pPr>
              <w:ind w:firstLine="0"/>
            </w:pPr>
            <w:r w:rsidRPr="00D109BB">
              <w:t xml:space="preserve"> </w:t>
            </w:r>
            <w:r>
              <w:t>Выполнить задания</w:t>
            </w:r>
          </w:p>
        </w:tc>
        <w:tc>
          <w:tcPr>
            <w:tcW w:w="809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9F7EC9" w:rsidRDefault="009F7EC9" w:rsidP="007D33A5">
            <w:pPr>
              <w:ind w:firstLine="0"/>
            </w:pPr>
            <w:r>
              <w:t>ПК-1,2, 3,4,11-зув</w:t>
            </w:r>
          </w:p>
          <w:p w:rsidR="009F7EC9" w:rsidRDefault="009F7EC9" w:rsidP="007D33A5">
            <w:pPr>
              <w:ind w:firstLine="0"/>
            </w:pPr>
            <w:r>
              <w:t xml:space="preserve">ДПК-1,2,3 </w:t>
            </w:r>
            <w:proofErr w:type="spellStart"/>
            <w:r>
              <w:t>зув</w:t>
            </w:r>
            <w:proofErr w:type="spellEnd"/>
          </w:p>
          <w:p w:rsidR="009F7EC9" w:rsidRPr="00D109BB" w:rsidRDefault="009F7EC9" w:rsidP="007D33A5">
            <w:pPr>
              <w:ind w:firstLine="100"/>
            </w:pPr>
          </w:p>
        </w:tc>
      </w:tr>
      <w:tr w:rsidR="009F7EC9" w:rsidRPr="002A402D" w:rsidTr="007D33A5">
        <w:trPr>
          <w:trHeight w:val="313"/>
        </w:trPr>
        <w:tc>
          <w:tcPr>
            <w:tcW w:w="1765" w:type="pct"/>
          </w:tcPr>
          <w:p w:rsidR="009F7EC9" w:rsidRPr="00D26F32" w:rsidRDefault="009F7EC9" w:rsidP="007D33A5">
            <w:pPr>
              <w:pStyle w:val="Style14"/>
              <w:widowControl/>
              <w:ind w:firstLine="0"/>
              <w:rPr>
                <w:b/>
              </w:rPr>
            </w:pPr>
            <w:r w:rsidRPr="00D26F32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9F7EC9" w:rsidRPr="002A402D" w:rsidRDefault="009F7EC9" w:rsidP="009F7EC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3/3И</w:t>
            </w:r>
          </w:p>
        </w:tc>
        <w:tc>
          <w:tcPr>
            <w:tcW w:w="314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33,7</w:t>
            </w:r>
          </w:p>
        </w:tc>
        <w:tc>
          <w:tcPr>
            <w:tcW w:w="809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F7EC9" w:rsidRPr="002A402D" w:rsidTr="007D33A5">
        <w:trPr>
          <w:trHeight w:val="499"/>
        </w:trPr>
        <w:tc>
          <w:tcPr>
            <w:tcW w:w="1765" w:type="pct"/>
          </w:tcPr>
          <w:p w:rsidR="009F7EC9" w:rsidRPr="00D109BB" w:rsidRDefault="009F7EC9" w:rsidP="007D33A5">
            <w:pPr>
              <w:ind w:left="142" w:firstLine="0"/>
              <w:contextualSpacing/>
              <w:jc w:val="left"/>
            </w:pPr>
            <w:r>
              <w:rPr>
                <w:b/>
              </w:rPr>
              <w:t>2.</w:t>
            </w:r>
            <w:r w:rsidRPr="00D109BB">
              <w:rPr>
                <w:b/>
                <w:bCs/>
                <w:bdr w:val="none" w:sz="0" w:space="0" w:color="auto" w:frame="1"/>
              </w:rPr>
              <w:t> </w:t>
            </w:r>
            <w:r w:rsidRPr="00D109BB">
              <w:rPr>
                <w:b/>
              </w:rPr>
              <w:t>Социальная адаптация, реабилитация и интеграция лиц с ОВЗ в социум</w:t>
            </w:r>
          </w:p>
        </w:tc>
        <w:tc>
          <w:tcPr>
            <w:tcW w:w="180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4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F7EC9" w:rsidRPr="002A402D" w:rsidTr="007D33A5">
        <w:trPr>
          <w:trHeight w:val="1185"/>
        </w:trPr>
        <w:tc>
          <w:tcPr>
            <w:tcW w:w="1765" w:type="pct"/>
          </w:tcPr>
          <w:p w:rsidR="009F7EC9" w:rsidRPr="00D109BB" w:rsidRDefault="009F7EC9" w:rsidP="007D33A5">
            <w:pPr>
              <w:ind w:firstLine="142"/>
              <w:contextualSpacing/>
              <w:jc w:val="left"/>
              <w:rPr>
                <w:b/>
              </w:rPr>
            </w:pPr>
            <w:r>
              <w:t>2</w:t>
            </w:r>
            <w:r w:rsidRPr="00D109BB">
              <w:t>.1. Дифференцированное обучение и интеграция как формы организации обучения и воспитания лиц с ОВЗ</w:t>
            </w:r>
          </w:p>
        </w:tc>
        <w:tc>
          <w:tcPr>
            <w:tcW w:w="180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9F7EC9" w:rsidRPr="002A402D" w:rsidRDefault="009F7EC9" w:rsidP="009F7EC9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14" w:type="pct"/>
          </w:tcPr>
          <w:p w:rsidR="009F7EC9" w:rsidRPr="002A402D" w:rsidRDefault="009F7EC9" w:rsidP="009F7EC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9" w:type="pct"/>
          </w:tcPr>
          <w:p w:rsidR="009F7EC9" w:rsidRPr="00D109BB" w:rsidRDefault="009F7EC9" w:rsidP="007D33A5">
            <w:pPr>
              <w:ind w:firstLine="0"/>
            </w:pPr>
            <w:r w:rsidRPr="00D109BB">
              <w:t xml:space="preserve"> </w:t>
            </w:r>
            <w:r>
              <w:t>Выполнить задания</w:t>
            </w:r>
          </w:p>
        </w:tc>
        <w:tc>
          <w:tcPr>
            <w:tcW w:w="809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left"/>
            </w:pPr>
            <w:r w:rsidRPr="002A402D">
              <w:t>ДПК-1-з</w:t>
            </w:r>
          </w:p>
        </w:tc>
      </w:tr>
      <w:tr w:rsidR="009F7EC9" w:rsidRPr="002A402D" w:rsidTr="007D33A5">
        <w:trPr>
          <w:trHeight w:val="70"/>
        </w:trPr>
        <w:tc>
          <w:tcPr>
            <w:tcW w:w="1765" w:type="pct"/>
          </w:tcPr>
          <w:p w:rsidR="009F7EC9" w:rsidRPr="00D109BB" w:rsidRDefault="009F7EC9" w:rsidP="007D33A5">
            <w:pPr>
              <w:ind w:firstLine="142"/>
              <w:contextualSpacing/>
              <w:jc w:val="left"/>
            </w:pPr>
            <w:r>
              <w:t>2</w:t>
            </w:r>
            <w:r w:rsidRPr="00D109BB">
              <w:t>.2. Система государственной социальной психолого-педагогической помощи детям и взрослым с проблемами в развитии</w:t>
            </w:r>
          </w:p>
        </w:tc>
        <w:tc>
          <w:tcPr>
            <w:tcW w:w="180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14" w:type="pct"/>
          </w:tcPr>
          <w:p w:rsidR="009F7EC9" w:rsidRPr="002A402D" w:rsidRDefault="009F7EC9" w:rsidP="009F7EC9">
            <w:pPr>
              <w:pStyle w:val="Style14"/>
              <w:widowControl/>
              <w:ind w:firstLine="0"/>
              <w:jc w:val="center"/>
            </w:pPr>
            <w:r>
              <w:t>21</w:t>
            </w:r>
          </w:p>
        </w:tc>
        <w:tc>
          <w:tcPr>
            <w:tcW w:w="809" w:type="pct"/>
          </w:tcPr>
          <w:p w:rsidR="009F7EC9" w:rsidRPr="00D109BB" w:rsidRDefault="009F7EC9" w:rsidP="007D33A5">
            <w:pPr>
              <w:ind w:firstLine="0"/>
            </w:pPr>
            <w:r w:rsidRPr="00D109BB">
              <w:t xml:space="preserve"> </w:t>
            </w:r>
            <w:r>
              <w:t>Выполнить задания</w:t>
            </w:r>
          </w:p>
        </w:tc>
        <w:tc>
          <w:tcPr>
            <w:tcW w:w="809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left"/>
            </w:pPr>
            <w:r w:rsidRPr="002A402D">
              <w:t>ДПК-1-зу</w:t>
            </w:r>
          </w:p>
        </w:tc>
      </w:tr>
      <w:tr w:rsidR="009F7EC9" w:rsidRPr="002A402D" w:rsidTr="007D33A5">
        <w:trPr>
          <w:trHeight w:val="70"/>
        </w:trPr>
        <w:tc>
          <w:tcPr>
            <w:tcW w:w="1765" w:type="pct"/>
          </w:tcPr>
          <w:p w:rsidR="009F7EC9" w:rsidRPr="00D109BB" w:rsidRDefault="009F7EC9" w:rsidP="007D33A5">
            <w:pPr>
              <w:ind w:firstLine="142"/>
              <w:contextualSpacing/>
              <w:jc w:val="left"/>
            </w:pPr>
            <w:r>
              <w:t>2</w:t>
            </w:r>
            <w:r w:rsidRPr="00D109BB">
              <w:t>.3. Профессиональное образование и социальная адаптация, обеспечение трудоустройства</w:t>
            </w:r>
          </w:p>
        </w:tc>
        <w:tc>
          <w:tcPr>
            <w:tcW w:w="180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14" w:type="pct"/>
          </w:tcPr>
          <w:p w:rsidR="009F7EC9" w:rsidRPr="002A402D" w:rsidRDefault="009F7EC9" w:rsidP="009F7EC9">
            <w:pPr>
              <w:pStyle w:val="Style14"/>
              <w:widowControl/>
              <w:ind w:firstLine="0"/>
              <w:jc w:val="center"/>
            </w:pPr>
            <w:r>
              <w:t>21,7</w:t>
            </w:r>
          </w:p>
        </w:tc>
        <w:tc>
          <w:tcPr>
            <w:tcW w:w="809" w:type="pct"/>
          </w:tcPr>
          <w:p w:rsidR="009F7EC9" w:rsidRPr="00D109BB" w:rsidRDefault="009F7EC9" w:rsidP="007D33A5">
            <w:pPr>
              <w:ind w:firstLine="0"/>
            </w:pPr>
            <w:r w:rsidRPr="00D109BB">
              <w:t xml:space="preserve"> </w:t>
            </w:r>
            <w:r>
              <w:t>Выполнить задания</w:t>
            </w:r>
          </w:p>
        </w:tc>
        <w:tc>
          <w:tcPr>
            <w:tcW w:w="809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left"/>
            </w:pPr>
          </w:p>
        </w:tc>
      </w:tr>
      <w:tr w:rsidR="009F7EC9" w:rsidRPr="002A402D" w:rsidTr="007D33A5">
        <w:trPr>
          <w:trHeight w:val="313"/>
        </w:trPr>
        <w:tc>
          <w:tcPr>
            <w:tcW w:w="1765" w:type="pct"/>
          </w:tcPr>
          <w:p w:rsidR="009F7EC9" w:rsidRPr="00D26F32" w:rsidRDefault="009F7EC9" w:rsidP="007D33A5">
            <w:pPr>
              <w:pStyle w:val="Style14"/>
              <w:widowControl/>
              <w:ind w:firstLine="0"/>
              <w:rPr>
                <w:b/>
              </w:rPr>
            </w:pPr>
            <w:r w:rsidRPr="00D26F32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9F7EC9" w:rsidRPr="002A402D" w:rsidRDefault="009F7EC9" w:rsidP="009F7EC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3/3И</w:t>
            </w:r>
          </w:p>
        </w:tc>
        <w:tc>
          <w:tcPr>
            <w:tcW w:w="314" w:type="pct"/>
          </w:tcPr>
          <w:p w:rsidR="009F7EC9" w:rsidRPr="00716E26" w:rsidRDefault="009F7EC9" w:rsidP="009F7EC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63,7</w:t>
            </w:r>
          </w:p>
        </w:tc>
        <w:tc>
          <w:tcPr>
            <w:tcW w:w="809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9F7EC9" w:rsidRDefault="009F7EC9" w:rsidP="007D33A5">
            <w:pPr>
              <w:ind w:firstLine="0"/>
            </w:pPr>
            <w:r>
              <w:t>ПК-1,2, 3,4,11-зув</w:t>
            </w:r>
          </w:p>
          <w:p w:rsidR="009F7EC9" w:rsidRDefault="009F7EC9" w:rsidP="007D33A5">
            <w:pPr>
              <w:ind w:firstLine="0"/>
            </w:pPr>
            <w:r>
              <w:t xml:space="preserve">ДПК-1,2,3 </w:t>
            </w:r>
            <w:proofErr w:type="spellStart"/>
            <w:r>
              <w:t>зув</w:t>
            </w:r>
            <w:proofErr w:type="spellEnd"/>
          </w:p>
          <w:p w:rsidR="009F7EC9" w:rsidRPr="002A402D" w:rsidRDefault="009F7EC9" w:rsidP="007D33A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F7EC9" w:rsidRPr="002A402D" w:rsidTr="007D33A5">
        <w:trPr>
          <w:trHeight w:val="313"/>
        </w:trPr>
        <w:tc>
          <w:tcPr>
            <w:tcW w:w="1765" w:type="pct"/>
          </w:tcPr>
          <w:p w:rsidR="009F7EC9" w:rsidRPr="00D26F32" w:rsidRDefault="009F7EC9" w:rsidP="007D33A5">
            <w:pPr>
              <w:pStyle w:val="Style14"/>
              <w:widowControl/>
              <w:ind w:firstLine="0"/>
              <w:rPr>
                <w:b/>
              </w:rPr>
            </w:pPr>
            <w:r w:rsidRPr="00D26F32">
              <w:rPr>
                <w:b/>
              </w:rPr>
              <w:lastRenderedPageBreak/>
              <w:t>Итого по курсу</w:t>
            </w:r>
          </w:p>
        </w:tc>
        <w:tc>
          <w:tcPr>
            <w:tcW w:w="180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9F7EC9" w:rsidRPr="002A402D" w:rsidRDefault="009F7EC9" w:rsidP="009F7EC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6/6И</w:t>
            </w:r>
          </w:p>
        </w:tc>
        <w:tc>
          <w:tcPr>
            <w:tcW w:w="314" w:type="pct"/>
          </w:tcPr>
          <w:p w:rsidR="009F7EC9" w:rsidRPr="002A402D" w:rsidRDefault="009F7EC9" w:rsidP="009F7EC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97,4</w:t>
            </w:r>
          </w:p>
        </w:tc>
        <w:tc>
          <w:tcPr>
            <w:tcW w:w="809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09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2A402D">
              <w:rPr>
                <w:b/>
              </w:rPr>
              <w:t>Промежуточный контроль (зачет с оценкой)</w:t>
            </w:r>
          </w:p>
        </w:tc>
        <w:tc>
          <w:tcPr>
            <w:tcW w:w="449" w:type="pct"/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F7EC9" w:rsidRPr="002A402D" w:rsidRDefault="009F7EC9" w:rsidP="009F7EC9">
      <w:pPr>
        <w:pStyle w:val="1"/>
        <w:ind w:left="0"/>
        <w:rPr>
          <w:szCs w:val="24"/>
          <w:lang w:eastAsia="ar-SA"/>
        </w:rPr>
      </w:pPr>
    </w:p>
    <w:p w:rsidR="009F7EC9" w:rsidRPr="002A402D" w:rsidRDefault="009F7EC9" w:rsidP="009F7EC9">
      <w:pPr>
        <w:rPr>
          <w:lang w:eastAsia="ar-SA"/>
        </w:rPr>
        <w:sectPr w:rsidR="009F7EC9" w:rsidRPr="002A402D" w:rsidSect="007B7EE0">
          <w:pgSz w:w="16840" w:h="11907" w:orient="landscape" w:code="9"/>
          <w:pgMar w:top="85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F7EC9" w:rsidRPr="00845444" w:rsidRDefault="009F7EC9" w:rsidP="009F7EC9">
      <w:pPr>
        <w:pStyle w:val="1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845444">
        <w:rPr>
          <w:rStyle w:val="FontStyle31"/>
          <w:rFonts w:ascii="Times New Roman" w:hAnsi="Times New Roman" w:cs="Times New Roman"/>
          <w:b w:val="0"/>
          <w:sz w:val="24"/>
          <w:szCs w:val="24"/>
        </w:rPr>
        <w:lastRenderedPageBreak/>
        <w:t>5 Образовательные и информационные технологии</w:t>
      </w:r>
    </w:p>
    <w:p w:rsidR="009F7EC9" w:rsidRPr="00845444" w:rsidRDefault="009F7EC9" w:rsidP="009F7EC9">
      <w:pPr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</w:pPr>
      <w:r w:rsidRPr="0084544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рамках дисциплины «</w:t>
      </w:r>
      <w:r w:rsidRPr="00845444">
        <w:rPr>
          <w:bCs/>
        </w:rPr>
        <w:t>Практикум по специальной дошкольной педагогике</w:t>
      </w:r>
      <w:r w:rsidRPr="0084544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» осуществляется дистанционное обучение и планируется проведение </w:t>
      </w:r>
      <w:proofErr w:type="spellStart"/>
      <w:r w:rsidRPr="0084544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</w:t>
      </w:r>
      <w:proofErr w:type="spellEnd"/>
      <w:r w:rsidRPr="0084544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занятий</w:t>
      </w:r>
      <w:r w:rsidRPr="00845444"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  <w:t xml:space="preserve">. </w:t>
      </w:r>
    </w:p>
    <w:p w:rsidR="009F7EC9" w:rsidRPr="00845444" w:rsidRDefault="009F7EC9" w:rsidP="009F7EC9">
      <w:pPr>
        <w:rPr>
          <w:rStyle w:val="FontStyle28"/>
          <w:rFonts w:ascii="Times New Roman" w:hAnsi="Times New Roman" w:cs="Times New Roman"/>
          <w:b w:val="0"/>
          <w:bCs w:val="0"/>
          <w:iCs/>
          <w:smallCaps w:val="0"/>
          <w:sz w:val="24"/>
          <w:szCs w:val="24"/>
        </w:rPr>
      </w:pPr>
      <w:proofErr w:type="gramStart"/>
      <w:r w:rsidRPr="0084544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Дистанционное обучение - это способ получения знаний, формирования навыков и умений, основанный на интерактивном взаимодействии обучаемого с компьютером. </w:t>
      </w:r>
      <w:proofErr w:type="gramEnd"/>
    </w:p>
    <w:p w:rsidR="009F7EC9" w:rsidRPr="00845444" w:rsidRDefault="009F7EC9" w:rsidP="009F7EC9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84544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ходе </w:t>
      </w:r>
      <w:proofErr w:type="spellStart"/>
      <w:r w:rsidRPr="0084544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он-лайн-лекции</w:t>
      </w:r>
      <w:proofErr w:type="spellEnd"/>
      <w:r w:rsidRPr="0084544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предполагается трансляция презентации с </w:t>
      </w:r>
      <w:proofErr w:type="spellStart"/>
      <w:r w:rsidRPr="0084544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обсждением</w:t>
      </w:r>
      <w:proofErr w:type="spellEnd"/>
      <w:r w:rsidRPr="0084544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в чате текущих вопросов.</w:t>
      </w:r>
    </w:p>
    <w:p w:rsidR="009F7EC9" w:rsidRPr="00845444" w:rsidRDefault="009F7EC9" w:rsidP="009F7EC9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84544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ходе </w:t>
      </w:r>
      <w:proofErr w:type="spellStart"/>
      <w:r w:rsidRPr="0084544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он-лайн-семинара</w:t>
      </w:r>
      <w:proofErr w:type="spellEnd"/>
      <w:r w:rsidRPr="0084544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– все получают задание и готовят для </w:t>
      </w:r>
      <w:proofErr w:type="gramStart"/>
      <w:r w:rsidRPr="0084544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обсуждения</w:t>
      </w:r>
      <w:proofErr w:type="gramEnd"/>
      <w:r w:rsidRPr="0084544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как в чате, так и в режиме </w:t>
      </w:r>
      <w:proofErr w:type="spellStart"/>
      <w:r w:rsidRPr="0084544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скайп</w:t>
      </w:r>
      <w:proofErr w:type="spellEnd"/>
      <w:r w:rsidRPr="0084544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.</w:t>
      </w:r>
    </w:p>
    <w:p w:rsidR="009F7EC9" w:rsidRDefault="009F7EC9" w:rsidP="009F7EC9">
      <w:pPr>
        <w:widowControl/>
        <w:ind w:firstLine="600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84544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учебном плане по дисциплине запланированы занятия в интерактивной форме. В связи с чем,  планируется использование таких интерактивных форм работы, как работа в обсуждение дискуссионных вопросов и проблем в реализации принципов </w:t>
      </w:r>
      <w:r w:rsidRPr="00845444">
        <w:t>этики педагогического общения</w:t>
      </w:r>
      <w:r w:rsidRPr="00845444">
        <w:rPr>
          <w:rStyle w:val="FontStyle28"/>
          <w:rFonts w:ascii="Times New Roman" w:hAnsi="Times New Roman" w:cs="Times New Roman"/>
          <w:iCs/>
          <w:smallCaps w:val="0"/>
          <w:sz w:val="24"/>
          <w:szCs w:val="24"/>
        </w:rPr>
        <w:t xml:space="preserve"> (</w:t>
      </w:r>
      <w:r w:rsidRPr="0084544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например, </w:t>
      </w:r>
      <w:r w:rsidRPr="00845444">
        <w:rPr>
          <w:rFonts w:eastAsia="TimesNewRomanPSMT"/>
        </w:rPr>
        <w:t>степень реализации принципов на примере собственного опыта и образовательной практики</w:t>
      </w:r>
      <w:r w:rsidRPr="00845444">
        <w:rPr>
          <w:rStyle w:val="FontStyle28"/>
          <w:rFonts w:ascii="Times New Roman" w:hAnsi="Times New Roman" w:cs="Times New Roman"/>
          <w:iCs/>
          <w:smallCaps w:val="0"/>
          <w:sz w:val="24"/>
          <w:szCs w:val="24"/>
        </w:rPr>
        <w:t>)</w:t>
      </w:r>
      <w:r w:rsidRPr="0084544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; проведение мини-конференций (например, обсуждение правил </w:t>
      </w:r>
      <w:r w:rsidRPr="00845444">
        <w:t>этикета в педагогической деятельности</w:t>
      </w:r>
      <w:r w:rsidRPr="0084544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). </w:t>
      </w:r>
    </w:p>
    <w:p w:rsidR="009F7EC9" w:rsidRPr="00845444" w:rsidRDefault="009F7EC9" w:rsidP="009F7EC9">
      <w:pPr>
        <w:widowControl/>
        <w:ind w:firstLine="600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</w:p>
    <w:p w:rsidR="009F7EC9" w:rsidRPr="002A402D" w:rsidRDefault="009F7EC9" w:rsidP="009F7EC9">
      <w:r w:rsidRPr="002A402D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2A402D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tbl>
      <w:tblPr>
        <w:tblW w:w="9701" w:type="dxa"/>
        <w:tblInd w:w="-25" w:type="dxa"/>
        <w:tblLayout w:type="fixed"/>
        <w:tblLook w:val="0000"/>
      </w:tblPr>
      <w:tblGrid>
        <w:gridCol w:w="2260"/>
        <w:gridCol w:w="3827"/>
        <w:gridCol w:w="1134"/>
        <w:gridCol w:w="2463"/>
        <w:gridCol w:w="17"/>
      </w:tblGrid>
      <w:tr w:rsidR="009F7EC9" w:rsidRPr="002A402D" w:rsidTr="007D33A5">
        <w:trPr>
          <w:gridAfter w:val="1"/>
          <w:wAfter w:w="17" w:type="dxa"/>
          <w:tblHeader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EC9" w:rsidRPr="002A402D" w:rsidRDefault="009F7EC9" w:rsidP="007D33A5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Раздел/ тема </w:t>
            </w: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дисциплины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EC9" w:rsidRPr="002A402D" w:rsidRDefault="009F7EC9" w:rsidP="007D33A5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Вид самостоятельной </w:t>
            </w: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EC9" w:rsidRPr="002A402D" w:rsidRDefault="009F7EC9" w:rsidP="007D33A5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Кол-во </w:t>
            </w: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часов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C9" w:rsidRPr="002A402D" w:rsidRDefault="009F7EC9" w:rsidP="007D33A5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Формы контроля</w:t>
            </w:r>
          </w:p>
        </w:tc>
      </w:tr>
      <w:tr w:rsidR="009F7EC9" w:rsidRPr="002A402D" w:rsidTr="007D33A5">
        <w:tc>
          <w:tcPr>
            <w:tcW w:w="97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C9" w:rsidRPr="002A402D" w:rsidRDefault="009F7EC9" w:rsidP="007D33A5">
            <w:pPr>
              <w:pStyle w:val="Style14"/>
              <w:widowControl/>
              <w:tabs>
                <w:tab w:val="left" w:pos="435"/>
              </w:tabs>
              <w:snapToGrid w:val="0"/>
              <w:ind w:firstLine="0"/>
              <w:jc w:val="left"/>
              <w:rPr>
                <w:i/>
                <w:lang w:eastAsia="ar-SA"/>
              </w:rPr>
            </w:pPr>
            <w:r w:rsidRPr="002A402D">
              <w:rPr>
                <w:b/>
                <w:lang w:eastAsia="ar-SA"/>
              </w:rPr>
              <w:t>1</w:t>
            </w:r>
            <w:r w:rsidRPr="002A402D">
              <w:rPr>
                <w:b/>
                <w:i/>
                <w:lang w:eastAsia="ar-SA"/>
              </w:rPr>
              <w:t xml:space="preserve">. </w:t>
            </w:r>
            <w:r w:rsidRPr="00D109BB">
              <w:rPr>
                <w:b/>
              </w:rPr>
              <w:t>Организация специального образования для различных групп лиц с ОВЗ</w:t>
            </w:r>
          </w:p>
        </w:tc>
      </w:tr>
      <w:tr w:rsidR="009F7EC9" w:rsidRPr="002A402D" w:rsidTr="007D33A5">
        <w:trPr>
          <w:gridAfter w:val="1"/>
          <w:wAfter w:w="17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Pr="002A402D" w:rsidRDefault="009F7EC9" w:rsidP="007D33A5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1</w:t>
            </w:r>
            <w:r w:rsidRPr="002A402D">
              <w:rPr>
                <w:rFonts w:cs="Times New Roman"/>
                <w:lang w:eastAsia="ar-SA"/>
              </w:rPr>
              <w:t xml:space="preserve">.1. </w:t>
            </w:r>
            <w:r w:rsidRPr="002A402D">
              <w:rPr>
                <w:rFonts w:cs="Times New Roman"/>
              </w:rPr>
              <w:t>Обучение и воспитание детей с нарушениями в интеллектуальной сфере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Pr="00D109BB" w:rsidRDefault="009F7EC9" w:rsidP="007D33A5">
            <w:pPr>
              <w:ind w:firstLine="0"/>
            </w:pPr>
            <w:r>
              <w:t>Задание (письменно ответить на вопросы):</w:t>
            </w:r>
          </w:p>
          <w:p w:rsidR="009F7EC9" w:rsidRPr="00013761" w:rsidRDefault="009F7EC9" w:rsidP="007D33A5">
            <w:pPr>
              <w:pStyle w:val="af5"/>
              <w:numPr>
                <w:ilvl w:val="0"/>
                <w:numId w:val="26"/>
              </w:numPr>
              <w:tabs>
                <w:tab w:val="left" w:pos="317"/>
              </w:tabs>
              <w:ind w:left="33" w:firstLine="0"/>
              <w:rPr>
                <w:lang w:val="ru-RU"/>
              </w:rPr>
            </w:pPr>
            <w:r w:rsidRPr="00013761">
              <w:rPr>
                <w:lang w:val="ru-RU"/>
              </w:rPr>
              <w:t>Биологические и социальные факторы, обусловливающие нормальное развитие интеллекта.</w:t>
            </w:r>
          </w:p>
          <w:p w:rsidR="009F7EC9" w:rsidRPr="00013761" w:rsidRDefault="009F7EC9" w:rsidP="007D33A5">
            <w:pPr>
              <w:pStyle w:val="af5"/>
              <w:numPr>
                <w:ilvl w:val="0"/>
                <w:numId w:val="26"/>
              </w:numPr>
              <w:tabs>
                <w:tab w:val="left" w:pos="317"/>
              </w:tabs>
              <w:ind w:left="33" w:firstLine="0"/>
              <w:rPr>
                <w:lang w:val="ru-RU"/>
              </w:rPr>
            </w:pPr>
            <w:r w:rsidRPr="00013761">
              <w:rPr>
                <w:lang w:val="ru-RU"/>
              </w:rPr>
              <w:t>Направленность системы обучения и воспитания умственно отсталых школьников.</w:t>
            </w:r>
          </w:p>
          <w:p w:rsidR="009F7EC9" w:rsidRPr="00013761" w:rsidRDefault="009F7EC9" w:rsidP="007D33A5">
            <w:pPr>
              <w:pStyle w:val="af5"/>
              <w:numPr>
                <w:ilvl w:val="0"/>
                <w:numId w:val="26"/>
              </w:numPr>
              <w:tabs>
                <w:tab w:val="left" w:pos="317"/>
              </w:tabs>
              <w:ind w:left="33" w:firstLine="0"/>
              <w:rPr>
                <w:lang w:val="ru-RU"/>
              </w:rPr>
            </w:pPr>
            <w:r w:rsidRPr="00013761">
              <w:rPr>
                <w:lang w:val="ru-RU"/>
              </w:rPr>
              <w:t>Система трудового обучения УО школьников.</w:t>
            </w:r>
          </w:p>
          <w:p w:rsidR="009F7EC9" w:rsidRPr="00013761" w:rsidRDefault="009F7EC9" w:rsidP="007D33A5">
            <w:pPr>
              <w:pStyle w:val="af5"/>
              <w:numPr>
                <w:ilvl w:val="0"/>
                <w:numId w:val="26"/>
              </w:numPr>
              <w:tabs>
                <w:tab w:val="left" w:pos="317"/>
              </w:tabs>
              <w:ind w:left="33" w:firstLine="0"/>
              <w:rPr>
                <w:lang w:val="ru-RU"/>
              </w:rPr>
            </w:pPr>
            <w:r w:rsidRPr="00013761">
              <w:rPr>
                <w:lang w:val="ru-RU"/>
              </w:rPr>
              <w:t>Профессиональная подготовка лиц с УО.</w:t>
            </w:r>
          </w:p>
          <w:p w:rsidR="009F7EC9" w:rsidRPr="00DC2D8B" w:rsidRDefault="009F7EC9" w:rsidP="007D33A5">
            <w:pPr>
              <w:numPr>
                <w:ilvl w:val="0"/>
                <w:numId w:val="26"/>
              </w:numPr>
              <w:tabs>
                <w:tab w:val="left" w:pos="317"/>
              </w:tabs>
              <w:ind w:left="33" w:firstLine="0"/>
              <w:contextualSpacing/>
            </w:pPr>
            <w:r w:rsidRPr="00DC2D8B">
              <w:t>Наследственный характер нарушений в интеллектуальной сфере.</w:t>
            </w:r>
          </w:p>
          <w:p w:rsidR="009F7EC9" w:rsidRPr="00DC2D8B" w:rsidRDefault="009F7EC9" w:rsidP="007D33A5">
            <w:pPr>
              <w:numPr>
                <w:ilvl w:val="0"/>
                <w:numId w:val="26"/>
              </w:numPr>
              <w:tabs>
                <w:tab w:val="left" w:pos="317"/>
              </w:tabs>
              <w:ind w:left="33" w:firstLine="0"/>
              <w:contextualSpacing/>
            </w:pPr>
            <w:r w:rsidRPr="00DC2D8B">
              <w:t>Особенности развития детей с синдромом Дауна.</w:t>
            </w:r>
          </w:p>
          <w:p w:rsidR="009F7EC9" w:rsidRPr="00DC2D8B" w:rsidRDefault="009F7EC9" w:rsidP="007D33A5">
            <w:pPr>
              <w:numPr>
                <w:ilvl w:val="0"/>
                <w:numId w:val="26"/>
              </w:numPr>
              <w:tabs>
                <w:tab w:val="left" w:pos="317"/>
              </w:tabs>
              <w:ind w:left="33" w:firstLine="0"/>
              <w:contextualSpacing/>
            </w:pPr>
            <w:r w:rsidRPr="00DC2D8B">
              <w:t>Гидроцефалия. Диагностика, осложнения и лечение.</w:t>
            </w:r>
          </w:p>
          <w:p w:rsidR="009F7EC9" w:rsidRPr="00DC2D8B" w:rsidRDefault="009F7EC9" w:rsidP="007D33A5">
            <w:pPr>
              <w:numPr>
                <w:ilvl w:val="0"/>
                <w:numId w:val="26"/>
              </w:numPr>
              <w:tabs>
                <w:tab w:val="left" w:pos="317"/>
              </w:tabs>
              <w:ind w:left="33" w:firstLine="0"/>
              <w:contextualSpacing/>
            </w:pPr>
            <w:r w:rsidRPr="00DC2D8B">
              <w:rPr>
                <w:lang w:val="en-US"/>
              </w:rPr>
              <w:t>F</w:t>
            </w:r>
            <w:r w:rsidRPr="00DC2D8B">
              <w:t xml:space="preserve"> 79. Общая характеристика группы нарушений.</w:t>
            </w:r>
          </w:p>
          <w:p w:rsidR="009F7EC9" w:rsidRPr="00DC2D8B" w:rsidRDefault="009F7EC9" w:rsidP="007D33A5">
            <w:pPr>
              <w:numPr>
                <w:ilvl w:val="0"/>
                <w:numId w:val="26"/>
              </w:numPr>
              <w:tabs>
                <w:tab w:val="left" w:pos="317"/>
              </w:tabs>
              <w:ind w:left="33" w:firstLine="0"/>
              <w:contextualSpacing/>
            </w:pPr>
            <w:r w:rsidRPr="00DC2D8B">
              <w:t>Социальная адаптация лиц с УО.</w:t>
            </w:r>
          </w:p>
          <w:p w:rsidR="009F7EC9" w:rsidRPr="00DC2D8B" w:rsidRDefault="009F7EC9" w:rsidP="007D33A5">
            <w:pPr>
              <w:numPr>
                <w:ilvl w:val="0"/>
                <w:numId w:val="26"/>
              </w:numPr>
              <w:tabs>
                <w:tab w:val="left" w:pos="317"/>
              </w:tabs>
              <w:ind w:left="33" w:firstLine="0"/>
              <w:contextualSpacing/>
            </w:pPr>
            <w:r w:rsidRPr="00DC2D8B">
              <w:t>Профессиональная подготовка.</w:t>
            </w:r>
          </w:p>
          <w:p w:rsidR="009F7EC9" w:rsidRPr="00D109BB" w:rsidRDefault="009F7EC9" w:rsidP="007D33A5">
            <w:pPr>
              <w:numPr>
                <w:ilvl w:val="0"/>
                <w:numId w:val="26"/>
              </w:numPr>
              <w:tabs>
                <w:tab w:val="left" w:pos="317"/>
              </w:tabs>
              <w:ind w:left="33" w:firstLine="0"/>
              <w:contextualSpacing/>
            </w:pPr>
            <w:r w:rsidRPr="00DC2D8B">
              <w:t xml:space="preserve">Проблемы трудоустройства.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C9" w:rsidRDefault="009F7EC9" w:rsidP="007D33A5">
            <w:pPr>
              <w:snapToGrid w:val="0"/>
              <w:ind w:firstLine="0"/>
              <w:rPr>
                <w:lang w:eastAsia="ar-SA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Представление материалов </w:t>
            </w:r>
            <w:proofErr w:type="gramStart"/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F7EC9" w:rsidRPr="002A402D" w:rsidRDefault="009F7EC9" w:rsidP="007D33A5">
            <w:pPr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на образовательном портале МГТУ</w:t>
            </w:r>
          </w:p>
        </w:tc>
      </w:tr>
      <w:tr w:rsidR="009F7EC9" w:rsidRPr="002A402D" w:rsidTr="007D33A5">
        <w:trPr>
          <w:gridAfter w:val="1"/>
          <w:wAfter w:w="17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Pr="002A402D" w:rsidRDefault="009F7EC9" w:rsidP="007D33A5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Pr="002A402D">
              <w:rPr>
                <w:lang w:eastAsia="ar-SA"/>
              </w:rPr>
              <w:t xml:space="preserve">.2. </w:t>
            </w:r>
            <w:r w:rsidRPr="002A402D">
              <w:t xml:space="preserve">Обучение и воспитание детей с нарушениями </w:t>
            </w:r>
            <w:r w:rsidRPr="002A402D">
              <w:lastRenderedPageBreak/>
              <w:t>слуха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Pr="00D109BB" w:rsidRDefault="009F7EC9" w:rsidP="007D33A5">
            <w:pPr>
              <w:ind w:firstLine="0"/>
            </w:pPr>
            <w:r>
              <w:lastRenderedPageBreak/>
              <w:t>Задание (письменно ответить на вопросы):</w:t>
            </w:r>
          </w:p>
          <w:p w:rsidR="009F7EC9" w:rsidRPr="00D109BB" w:rsidRDefault="009F7EC9" w:rsidP="007D33A5">
            <w:pPr>
              <w:ind w:firstLine="0"/>
              <w:contextualSpacing/>
            </w:pPr>
            <w:r w:rsidRPr="00D109BB">
              <w:t xml:space="preserve">1.Особенности работы педагога со </w:t>
            </w:r>
            <w:proofErr w:type="spellStart"/>
            <w:r w:rsidRPr="00D109BB">
              <w:lastRenderedPageBreak/>
              <w:t>слухопротезированными</w:t>
            </w:r>
            <w:proofErr w:type="spellEnd"/>
            <w:r w:rsidRPr="00D109BB">
              <w:t xml:space="preserve"> детьми.</w:t>
            </w:r>
          </w:p>
          <w:p w:rsidR="009F7EC9" w:rsidRPr="00D109BB" w:rsidRDefault="009F7EC9" w:rsidP="007D33A5">
            <w:pPr>
              <w:ind w:firstLine="0"/>
              <w:contextualSpacing/>
            </w:pPr>
            <w:r w:rsidRPr="00D109BB">
              <w:t>2. Особенности работы педагога с детьми, имеющими минимальные расстройства слуха.</w:t>
            </w:r>
          </w:p>
          <w:p w:rsidR="009F7EC9" w:rsidRPr="00D109BB" w:rsidRDefault="009F7EC9" w:rsidP="007D33A5">
            <w:pPr>
              <w:ind w:firstLine="0"/>
              <w:contextualSpacing/>
            </w:pPr>
            <w:r w:rsidRPr="00D109BB">
              <w:t>3. Интеграция слабослышащих детей в общеобразовательную среду.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C9" w:rsidRDefault="009F7EC9" w:rsidP="007D33A5">
            <w:pPr>
              <w:snapToGrid w:val="0"/>
              <w:ind w:firstLine="0"/>
              <w:rPr>
                <w:lang w:eastAsia="ar-SA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Представление материалов </w:t>
            </w:r>
            <w:proofErr w:type="gramStart"/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F7EC9" w:rsidRPr="002A402D" w:rsidRDefault="009F7EC9" w:rsidP="007D33A5">
            <w:pPr>
              <w:ind w:firstLine="0"/>
              <w:rPr>
                <w:lang w:eastAsia="ar-SA"/>
              </w:rPr>
            </w:pPr>
            <w:r>
              <w:rPr>
                <w:lang w:eastAsia="ar-SA"/>
              </w:rPr>
              <w:t xml:space="preserve">на образовательном </w:t>
            </w:r>
            <w:r>
              <w:rPr>
                <w:lang w:eastAsia="ar-SA"/>
              </w:rPr>
              <w:lastRenderedPageBreak/>
              <w:t>портале МГТУ</w:t>
            </w:r>
            <w:r w:rsidRPr="002A402D">
              <w:rPr>
                <w:lang w:eastAsia="ar-SA"/>
              </w:rPr>
              <w:t xml:space="preserve"> </w:t>
            </w:r>
          </w:p>
        </w:tc>
      </w:tr>
      <w:tr w:rsidR="009F7EC9" w:rsidRPr="002A402D" w:rsidTr="007D33A5">
        <w:trPr>
          <w:gridAfter w:val="1"/>
          <w:wAfter w:w="17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Pr="002A402D" w:rsidRDefault="009F7EC9" w:rsidP="007D33A5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</w:t>
            </w:r>
            <w:r w:rsidRPr="002A402D">
              <w:rPr>
                <w:lang w:eastAsia="ar-SA"/>
              </w:rPr>
              <w:t xml:space="preserve">.3. </w:t>
            </w:r>
            <w:r w:rsidRPr="002A402D">
              <w:t>Обучение и воспитание детей с нарушениями зрения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Pr="00D109BB" w:rsidRDefault="009F7EC9" w:rsidP="007D33A5">
            <w:pPr>
              <w:ind w:firstLine="0"/>
            </w:pPr>
            <w:r>
              <w:t>Задание (письменно ответить на вопросы):</w:t>
            </w:r>
          </w:p>
          <w:p w:rsidR="009F7EC9" w:rsidRPr="00D109BB" w:rsidRDefault="009F7EC9" w:rsidP="007D33A5">
            <w:pPr>
              <w:ind w:firstLine="0"/>
              <w:contextualSpacing/>
            </w:pPr>
            <w:r w:rsidRPr="00D109BB">
              <w:t>1. Гигиена зрительного анализатора.</w:t>
            </w:r>
          </w:p>
          <w:p w:rsidR="009F7EC9" w:rsidRPr="00D109BB" w:rsidRDefault="009F7EC9" w:rsidP="007D33A5">
            <w:pPr>
              <w:ind w:firstLine="0"/>
              <w:contextualSpacing/>
            </w:pPr>
            <w:r w:rsidRPr="00D109BB">
              <w:t>2. Гимнастика для глаз.</w:t>
            </w:r>
          </w:p>
          <w:p w:rsidR="009F7EC9" w:rsidRPr="00D109BB" w:rsidRDefault="009F7EC9" w:rsidP="007D33A5">
            <w:pPr>
              <w:ind w:firstLine="0"/>
              <w:contextualSpacing/>
            </w:pPr>
            <w:r w:rsidRPr="00D109BB">
              <w:t>3. Требования к организации учебного процесса с детьми с нарушением зрения.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C9" w:rsidRDefault="009F7EC9" w:rsidP="007D33A5">
            <w:pPr>
              <w:snapToGrid w:val="0"/>
              <w:ind w:firstLine="0"/>
              <w:rPr>
                <w:lang w:eastAsia="ar-SA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Представление материалов </w:t>
            </w:r>
            <w:proofErr w:type="gramStart"/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F7EC9" w:rsidRPr="002A402D" w:rsidRDefault="009F7EC9" w:rsidP="007D33A5">
            <w:pPr>
              <w:snapToGrid w:val="0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на образовательном портале МГТУ</w:t>
            </w:r>
          </w:p>
        </w:tc>
      </w:tr>
      <w:tr w:rsidR="009F7EC9" w:rsidRPr="002A402D" w:rsidTr="007D33A5">
        <w:trPr>
          <w:gridAfter w:val="1"/>
          <w:wAfter w:w="17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Pr="002A402D" w:rsidRDefault="009F7EC9" w:rsidP="007D33A5">
            <w:pPr>
              <w:pStyle w:val="Style14"/>
              <w:widowControl/>
              <w:ind w:firstLine="0"/>
              <w:rPr>
                <w:b/>
              </w:rPr>
            </w:pPr>
            <w:r>
              <w:t>1</w:t>
            </w:r>
            <w:r w:rsidRPr="002A402D">
              <w:t>.4 Обучение и воспитание детей с нарушениями ОДА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Pr="00D109BB" w:rsidRDefault="009F7EC9" w:rsidP="007D33A5">
            <w:pPr>
              <w:ind w:firstLine="0"/>
            </w:pPr>
            <w:r>
              <w:t>Задание (письменно ответить на вопросы):</w:t>
            </w:r>
          </w:p>
          <w:p w:rsidR="009F7EC9" w:rsidRPr="00D109BB" w:rsidRDefault="009F7EC9" w:rsidP="007D33A5">
            <w:pPr>
              <w:ind w:firstLine="0"/>
            </w:pPr>
            <w:r w:rsidRPr="00D109BB">
              <w:t>1.Инновационные разработки, используемые в коррекции последствий ДЦП.</w:t>
            </w:r>
          </w:p>
          <w:p w:rsidR="009F7EC9" w:rsidRPr="00D109BB" w:rsidRDefault="009F7EC9" w:rsidP="007D33A5">
            <w:pPr>
              <w:ind w:firstLine="0"/>
            </w:pPr>
            <w:r w:rsidRPr="00D109BB">
              <w:t>2. Рефлексогенный комбинезон.</w:t>
            </w:r>
          </w:p>
          <w:p w:rsidR="009F7EC9" w:rsidRPr="00D109BB" w:rsidRDefault="009F7EC9" w:rsidP="007D33A5">
            <w:pPr>
              <w:ind w:firstLine="0"/>
            </w:pPr>
            <w:r w:rsidRPr="00D109BB">
              <w:t>3. Технические средства в помощь родителям, воспитывающим ребенка с ДЦП.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C9" w:rsidRDefault="009F7EC9" w:rsidP="007D33A5">
            <w:pPr>
              <w:snapToGrid w:val="0"/>
              <w:ind w:firstLine="0"/>
              <w:rPr>
                <w:lang w:eastAsia="ar-SA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Представление материалов </w:t>
            </w:r>
            <w:proofErr w:type="gramStart"/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F7EC9" w:rsidRPr="002A402D" w:rsidRDefault="009F7EC9" w:rsidP="007D33A5">
            <w:pPr>
              <w:snapToGrid w:val="0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на образовательном портале МГТУ</w:t>
            </w: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F7EC9" w:rsidRPr="002A402D" w:rsidTr="007D33A5">
        <w:trPr>
          <w:gridAfter w:val="1"/>
          <w:wAfter w:w="17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Pr="002A402D" w:rsidRDefault="009F7EC9" w:rsidP="007D33A5">
            <w:pPr>
              <w:pStyle w:val="Style14"/>
              <w:widowControl/>
              <w:ind w:firstLine="0"/>
              <w:rPr>
                <w:b/>
              </w:rPr>
            </w:pPr>
            <w:r>
              <w:t>1</w:t>
            </w:r>
            <w:r w:rsidRPr="002A402D">
              <w:t>.5 Обучение и воспитание детей с комплексными нарушениями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Pr="00845444" w:rsidRDefault="009F7EC9" w:rsidP="007D33A5">
            <w:pPr>
              <w:pStyle w:val="af5"/>
              <w:tabs>
                <w:tab w:val="left" w:pos="317"/>
              </w:tabs>
              <w:ind w:left="0" w:firstLine="33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Выполнить задание (письменно ответить на вопросы)</w:t>
            </w:r>
          </w:p>
          <w:p w:rsidR="009F7EC9" w:rsidRPr="00845444" w:rsidRDefault="009F7EC9" w:rsidP="007D33A5">
            <w:pPr>
              <w:pStyle w:val="af5"/>
              <w:numPr>
                <w:ilvl w:val="0"/>
                <w:numId w:val="19"/>
              </w:numPr>
              <w:tabs>
                <w:tab w:val="left" w:pos="317"/>
              </w:tabs>
              <w:ind w:left="33" w:firstLine="0"/>
              <w:rPr>
                <w:lang w:val="ru-RU"/>
              </w:rPr>
            </w:pPr>
            <w:r w:rsidRPr="00845444">
              <w:rPr>
                <w:lang w:val="ru-RU"/>
              </w:rPr>
              <w:t>Общественные организации, оказывающие помощь и содействие в воспитании ребенка со сложными дефектами.</w:t>
            </w:r>
          </w:p>
          <w:p w:rsidR="009F7EC9" w:rsidRPr="00845444" w:rsidRDefault="009F7EC9" w:rsidP="007D33A5">
            <w:pPr>
              <w:pStyle w:val="af5"/>
              <w:numPr>
                <w:ilvl w:val="0"/>
                <w:numId w:val="19"/>
              </w:numPr>
              <w:tabs>
                <w:tab w:val="left" w:pos="317"/>
              </w:tabs>
              <w:ind w:left="33" w:firstLine="0"/>
              <w:rPr>
                <w:lang w:val="ru-RU"/>
              </w:rPr>
            </w:pPr>
            <w:r w:rsidRPr="00845444">
              <w:rPr>
                <w:lang w:val="ru-RU"/>
              </w:rPr>
              <w:t>Программы ранней помощи семьям, воспитывающим детей со сложными нарушениями.</w:t>
            </w:r>
          </w:p>
          <w:p w:rsidR="009F7EC9" w:rsidRPr="00845444" w:rsidRDefault="009F7EC9" w:rsidP="007D33A5">
            <w:pPr>
              <w:pStyle w:val="af5"/>
              <w:numPr>
                <w:ilvl w:val="0"/>
                <w:numId w:val="19"/>
              </w:numPr>
              <w:tabs>
                <w:tab w:val="left" w:pos="284"/>
                <w:tab w:val="left" w:pos="317"/>
                <w:tab w:val="left" w:pos="993"/>
              </w:tabs>
              <w:ind w:left="33" w:firstLine="0"/>
              <w:rPr>
                <w:lang w:val="ru-RU"/>
              </w:rPr>
            </w:pPr>
            <w:r w:rsidRPr="00845444">
              <w:rPr>
                <w:lang w:val="ru-RU"/>
              </w:rPr>
              <w:t>Системы коммуникации со слепоглухонемыми людьми.</w:t>
            </w:r>
          </w:p>
          <w:p w:rsidR="009F7EC9" w:rsidRPr="00845444" w:rsidRDefault="009F7EC9" w:rsidP="007D33A5">
            <w:pPr>
              <w:numPr>
                <w:ilvl w:val="0"/>
                <w:numId w:val="19"/>
              </w:numPr>
              <w:tabs>
                <w:tab w:val="left" w:pos="317"/>
              </w:tabs>
              <w:ind w:left="33" w:firstLine="0"/>
              <w:contextualSpacing/>
            </w:pPr>
            <w:r w:rsidRPr="00845444">
              <w:t xml:space="preserve">Коррекционно-реабилитационный центр в Сергиевом Посаде. </w:t>
            </w:r>
          </w:p>
          <w:p w:rsidR="009F7EC9" w:rsidRPr="00845444" w:rsidRDefault="009F7EC9" w:rsidP="007D33A5">
            <w:pPr>
              <w:numPr>
                <w:ilvl w:val="0"/>
                <w:numId w:val="19"/>
              </w:numPr>
              <w:tabs>
                <w:tab w:val="left" w:pos="317"/>
              </w:tabs>
              <w:ind w:left="33" w:firstLine="0"/>
              <w:contextualSpacing/>
            </w:pPr>
            <w:r w:rsidRPr="00845444">
              <w:t>Опыт воспитания детей со сложными нарушениями в семьях.</w:t>
            </w:r>
          </w:p>
          <w:p w:rsidR="009F7EC9" w:rsidRPr="00D109BB" w:rsidRDefault="009F7EC9" w:rsidP="007D33A5">
            <w:pPr>
              <w:numPr>
                <w:ilvl w:val="0"/>
                <w:numId w:val="19"/>
              </w:numPr>
              <w:tabs>
                <w:tab w:val="left" w:pos="317"/>
              </w:tabs>
              <w:ind w:left="33" w:firstLine="0"/>
              <w:contextualSpacing/>
            </w:pPr>
            <w:r w:rsidRPr="00845444">
              <w:t>Система коммуникации со слепоглухонемыми людьми.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C9" w:rsidRDefault="009F7EC9" w:rsidP="007D33A5">
            <w:pPr>
              <w:snapToGrid w:val="0"/>
              <w:ind w:firstLine="0"/>
              <w:rPr>
                <w:lang w:eastAsia="ar-SA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Представление материалов </w:t>
            </w:r>
            <w:proofErr w:type="gramStart"/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F7EC9" w:rsidRPr="00D109BB" w:rsidRDefault="009F7EC9" w:rsidP="007D33A5">
            <w:pPr>
              <w:ind w:firstLine="100"/>
            </w:pPr>
            <w:r>
              <w:rPr>
                <w:lang w:eastAsia="ar-SA"/>
              </w:rPr>
              <w:t>на образовательном портале МГТУ</w:t>
            </w:r>
          </w:p>
        </w:tc>
      </w:tr>
      <w:tr w:rsidR="009F7EC9" w:rsidRPr="002A402D" w:rsidTr="007D33A5">
        <w:trPr>
          <w:gridAfter w:val="1"/>
          <w:wAfter w:w="17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Pr="002A402D" w:rsidRDefault="009F7EC9" w:rsidP="007D33A5">
            <w:pPr>
              <w:pStyle w:val="Style14"/>
              <w:widowControl/>
              <w:ind w:firstLine="0"/>
              <w:rPr>
                <w:b/>
              </w:rPr>
            </w:pPr>
            <w:r>
              <w:t>1</w:t>
            </w:r>
            <w:r w:rsidRPr="002A402D">
              <w:t>.6</w:t>
            </w:r>
            <w:r w:rsidRPr="002A402D">
              <w:rPr>
                <w:b/>
              </w:rPr>
              <w:t xml:space="preserve"> </w:t>
            </w:r>
            <w:r w:rsidRPr="002A402D">
              <w:t>Обучение и воспитание детей с нарушениями речи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Pr="00845444" w:rsidRDefault="009F7EC9" w:rsidP="007D33A5">
            <w:pPr>
              <w:pStyle w:val="af5"/>
              <w:tabs>
                <w:tab w:val="left" w:pos="317"/>
              </w:tabs>
              <w:ind w:left="0" w:firstLine="33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Выполнить задание (письменно ответить на вопросы)</w:t>
            </w:r>
          </w:p>
          <w:p w:rsidR="009F7EC9" w:rsidRPr="00845444" w:rsidRDefault="009F7EC9" w:rsidP="007D33A5">
            <w:pPr>
              <w:pStyle w:val="af5"/>
              <w:numPr>
                <w:ilvl w:val="0"/>
                <w:numId w:val="18"/>
              </w:numPr>
              <w:tabs>
                <w:tab w:val="left" w:pos="317"/>
              </w:tabs>
              <w:ind w:left="0" w:firstLine="33"/>
              <w:rPr>
                <w:lang w:val="ru-RU"/>
              </w:rPr>
            </w:pPr>
            <w:r w:rsidRPr="00845444">
              <w:rPr>
                <w:lang w:val="ru-RU"/>
              </w:rPr>
              <w:t>Организация взаимодействия с заикающимися детьми.</w:t>
            </w:r>
          </w:p>
          <w:p w:rsidR="009F7EC9" w:rsidRPr="00845444" w:rsidRDefault="009F7EC9" w:rsidP="007D33A5">
            <w:pPr>
              <w:pStyle w:val="af5"/>
              <w:numPr>
                <w:ilvl w:val="0"/>
                <w:numId w:val="18"/>
              </w:numPr>
              <w:tabs>
                <w:tab w:val="left" w:pos="317"/>
              </w:tabs>
              <w:ind w:left="0" w:firstLine="33"/>
              <w:rPr>
                <w:lang w:val="ru-RU"/>
              </w:rPr>
            </w:pPr>
            <w:r w:rsidRPr="00845444">
              <w:rPr>
                <w:lang w:val="ru-RU"/>
              </w:rPr>
              <w:t>Создание речевой среды для детей с ЗРР и ОНР.</w:t>
            </w:r>
          </w:p>
          <w:p w:rsidR="009F7EC9" w:rsidRPr="00845444" w:rsidRDefault="009F7EC9" w:rsidP="007D33A5">
            <w:pPr>
              <w:pStyle w:val="af5"/>
              <w:numPr>
                <w:ilvl w:val="0"/>
                <w:numId w:val="18"/>
              </w:numPr>
              <w:tabs>
                <w:tab w:val="left" w:pos="317"/>
              </w:tabs>
              <w:ind w:left="0" w:firstLine="33"/>
              <w:rPr>
                <w:lang w:val="ru-RU"/>
              </w:rPr>
            </w:pPr>
            <w:r w:rsidRPr="00845444">
              <w:rPr>
                <w:lang w:val="ru-RU"/>
              </w:rPr>
              <w:lastRenderedPageBreak/>
              <w:t>Стимуляция коммуникативного взаимодействия и развитие коммуникативных навыков.</w:t>
            </w:r>
          </w:p>
          <w:p w:rsidR="009F7EC9" w:rsidRPr="00DC2D8B" w:rsidRDefault="009F7EC9" w:rsidP="007D33A5">
            <w:pPr>
              <w:numPr>
                <w:ilvl w:val="0"/>
                <w:numId w:val="18"/>
              </w:numPr>
              <w:tabs>
                <w:tab w:val="left" w:pos="317"/>
              </w:tabs>
              <w:ind w:left="0" w:firstLine="33"/>
              <w:contextualSpacing/>
            </w:pPr>
            <w:r w:rsidRPr="00DC2D8B">
              <w:t xml:space="preserve">Заикание. Виды заикания. </w:t>
            </w:r>
          </w:p>
          <w:p w:rsidR="009F7EC9" w:rsidRPr="00DC2D8B" w:rsidRDefault="009F7EC9" w:rsidP="007D33A5">
            <w:pPr>
              <w:numPr>
                <w:ilvl w:val="0"/>
                <w:numId w:val="18"/>
              </w:numPr>
              <w:tabs>
                <w:tab w:val="left" w:pos="317"/>
              </w:tabs>
              <w:ind w:left="0" w:firstLine="33"/>
              <w:contextualSpacing/>
            </w:pPr>
            <w:r w:rsidRPr="00DC2D8B">
              <w:t xml:space="preserve">Методы коррекции заикания. </w:t>
            </w:r>
          </w:p>
          <w:p w:rsidR="009F7EC9" w:rsidRPr="00DC2D8B" w:rsidRDefault="009F7EC9" w:rsidP="007D33A5">
            <w:pPr>
              <w:numPr>
                <w:ilvl w:val="0"/>
                <w:numId w:val="18"/>
              </w:numPr>
              <w:tabs>
                <w:tab w:val="left" w:pos="317"/>
              </w:tabs>
              <w:ind w:left="0" w:firstLine="33"/>
              <w:contextualSpacing/>
            </w:pPr>
            <w:r w:rsidRPr="00DC2D8B">
              <w:t>Особенности взаимодействия педагога с заикающимися детьми.</w:t>
            </w:r>
          </w:p>
          <w:p w:rsidR="009F7EC9" w:rsidRPr="00DC2D8B" w:rsidRDefault="009F7EC9" w:rsidP="007D33A5">
            <w:pPr>
              <w:numPr>
                <w:ilvl w:val="0"/>
                <w:numId w:val="18"/>
              </w:numPr>
              <w:tabs>
                <w:tab w:val="left" w:pos="317"/>
              </w:tabs>
              <w:ind w:left="0" w:firstLine="33"/>
            </w:pPr>
            <w:proofErr w:type="spellStart"/>
            <w:r w:rsidRPr="00DC2D8B">
              <w:t>Дисграфия</w:t>
            </w:r>
            <w:proofErr w:type="spellEnd"/>
            <w:r w:rsidRPr="00DC2D8B">
              <w:t>. Методы коррекционной работы.</w:t>
            </w:r>
          </w:p>
          <w:p w:rsidR="009F7EC9" w:rsidRPr="00DC2D8B" w:rsidRDefault="009F7EC9" w:rsidP="007D33A5">
            <w:pPr>
              <w:numPr>
                <w:ilvl w:val="0"/>
                <w:numId w:val="18"/>
              </w:numPr>
              <w:tabs>
                <w:tab w:val="left" w:pos="317"/>
              </w:tabs>
              <w:ind w:left="0" w:firstLine="33"/>
            </w:pPr>
            <w:r w:rsidRPr="00DC2D8B">
              <w:t xml:space="preserve"> </w:t>
            </w:r>
            <w:proofErr w:type="spellStart"/>
            <w:r w:rsidRPr="00DC2D8B">
              <w:t>Дислексия</w:t>
            </w:r>
            <w:proofErr w:type="spellEnd"/>
            <w:r w:rsidRPr="00DC2D8B">
              <w:t>. Методы коррекционной работы.</w:t>
            </w:r>
          </w:p>
          <w:p w:rsidR="009F7EC9" w:rsidRPr="00D109BB" w:rsidRDefault="009F7EC9" w:rsidP="007D33A5">
            <w:pPr>
              <w:numPr>
                <w:ilvl w:val="0"/>
                <w:numId w:val="18"/>
              </w:numPr>
              <w:tabs>
                <w:tab w:val="left" w:pos="317"/>
              </w:tabs>
              <w:ind w:left="0" w:firstLine="33"/>
              <w:contextualSpacing/>
            </w:pPr>
            <w:r w:rsidRPr="00DC2D8B">
              <w:t>Двуязычная среда воспитания и обучения.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Default="009F7EC9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C9" w:rsidRDefault="009F7EC9" w:rsidP="007D33A5">
            <w:pPr>
              <w:snapToGrid w:val="0"/>
              <w:ind w:firstLine="0"/>
              <w:rPr>
                <w:lang w:eastAsia="ar-SA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Представление материалов </w:t>
            </w:r>
            <w:proofErr w:type="gramStart"/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F7EC9" w:rsidRPr="00D109BB" w:rsidRDefault="009F7EC9" w:rsidP="007D33A5">
            <w:pPr>
              <w:ind w:firstLine="100"/>
            </w:pPr>
            <w:r>
              <w:rPr>
                <w:lang w:eastAsia="ar-SA"/>
              </w:rPr>
              <w:t>на образовательном портале МГТУ</w:t>
            </w:r>
          </w:p>
        </w:tc>
      </w:tr>
      <w:tr w:rsidR="009F7EC9" w:rsidRPr="002A402D" w:rsidTr="007D33A5">
        <w:trPr>
          <w:gridAfter w:val="1"/>
          <w:wAfter w:w="17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Pr="002A402D" w:rsidRDefault="009F7EC9" w:rsidP="007D33A5">
            <w:pPr>
              <w:pStyle w:val="Style14"/>
              <w:widowControl/>
              <w:ind w:firstLine="0"/>
              <w:rPr>
                <w:b/>
              </w:rPr>
            </w:pPr>
            <w:r>
              <w:lastRenderedPageBreak/>
              <w:t>1</w:t>
            </w:r>
            <w:r w:rsidRPr="002A402D">
              <w:t>.7 Обучение и воспитание детей с нарушениями в эмоционально-волевой сфере и поведения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Pr="00DC2D8B" w:rsidRDefault="009F7EC9" w:rsidP="007D33A5">
            <w:pPr>
              <w:tabs>
                <w:tab w:val="left" w:pos="317"/>
              </w:tabs>
              <w:ind w:firstLine="33"/>
            </w:pPr>
            <w:r>
              <w:t>Задание (письменно ответить на вопросы):</w:t>
            </w:r>
          </w:p>
          <w:p w:rsidR="009F7EC9" w:rsidRPr="00845444" w:rsidRDefault="009F7EC9" w:rsidP="007D33A5">
            <w:pPr>
              <w:pStyle w:val="af5"/>
              <w:numPr>
                <w:ilvl w:val="0"/>
                <w:numId w:val="20"/>
              </w:numPr>
              <w:tabs>
                <w:tab w:val="left" w:pos="317"/>
              </w:tabs>
              <w:ind w:left="0" w:firstLine="33"/>
              <w:rPr>
                <w:lang w:val="ru-RU"/>
              </w:rPr>
            </w:pPr>
            <w:r w:rsidRPr="00845444">
              <w:rPr>
                <w:lang w:val="ru-RU"/>
              </w:rPr>
              <w:t>Нарушения в эмоционально-волевой сфере препятствующие адекватной социальной адаптации.</w:t>
            </w:r>
          </w:p>
          <w:p w:rsidR="009F7EC9" w:rsidRPr="00DC2D8B" w:rsidRDefault="009F7EC9" w:rsidP="007D33A5">
            <w:pPr>
              <w:pStyle w:val="af5"/>
              <w:numPr>
                <w:ilvl w:val="0"/>
                <w:numId w:val="20"/>
              </w:numPr>
              <w:tabs>
                <w:tab w:val="left" w:pos="317"/>
              </w:tabs>
              <w:ind w:left="0" w:firstLine="33"/>
            </w:pPr>
            <w:proofErr w:type="spellStart"/>
            <w:r w:rsidRPr="00DC2D8B">
              <w:t>Коррекция</w:t>
            </w:r>
            <w:proofErr w:type="spellEnd"/>
            <w:r w:rsidRPr="00DC2D8B">
              <w:t xml:space="preserve"> </w:t>
            </w:r>
            <w:proofErr w:type="spellStart"/>
            <w:r w:rsidRPr="00DC2D8B">
              <w:t>агрессивности</w:t>
            </w:r>
            <w:proofErr w:type="spellEnd"/>
            <w:r w:rsidRPr="00DC2D8B">
              <w:t>.</w:t>
            </w:r>
          </w:p>
          <w:p w:rsidR="009F7EC9" w:rsidRPr="00DC2D8B" w:rsidRDefault="009F7EC9" w:rsidP="007D33A5">
            <w:pPr>
              <w:pStyle w:val="af5"/>
              <w:numPr>
                <w:ilvl w:val="0"/>
                <w:numId w:val="20"/>
              </w:numPr>
              <w:tabs>
                <w:tab w:val="left" w:pos="317"/>
              </w:tabs>
              <w:ind w:left="0" w:firstLine="33"/>
            </w:pPr>
            <w:proofErr w:type="spellStart"/>
            <w:r w:rsidRPr="00DC2D8B">
              <w:t>Коррекция</w:t>
            </w:r>
            <w:proofErr w:type="spellEnd"/>
            <w:r w:rsidRPr="00DC2D8B">
              <w:t xml:space="preserve"> </w:t>
            </w:r>
            <w:proofErr w:type="spellStart"/>
            <w:r w:rsidRPr="00DC2D8B">
              <w:t>замкнутости</w:t>
            </w:r>
            <w:proofErr w:type="spellEnd"/>
            <w:r w:rsidRPr="00DC2D8B">
              <w:t xml:space="preserve"> и </w:t>
            </w:r>
            <w:proofErr w:type="spellStart"/>
            <w:r w:rsidRPr="00DC2D8B">
              <w:t>застенчивости</w:t>
            </w:r>
            <w:proofErr w:type="spellEnd"/>
            <w:r w:rsidRPr="00DC2D8B">
              <w:t>.</w:t>
            </w:r>
          </w:p>
          <w:p w:rsidR="009F7EC9" w:rsidRPr="00DC2D8B" w:rsidRDefault="009F7EC9" w:rsidP="007D33A5">
            <w:pPr>
              <w:pStyle w:val="af5"/>
              <w:numPr>
                <w:ilvl w:val="0"/>
                <w:numId w:val="20"/>
              </w:numPr>
              <w:tabs>
                <w:tab w:val="left" w:pos="317"/>
              </w:tabs>
              <w:ind w:left="0" w:firstLine="33"/>
            </w:pPr>
            <w:proofErr w:type="spellStart"/>
            <w:r w:rsidRPr="00DC2D8B">
              <w:t>Коррекция</w:t>
            </w:r>
            <w:proofErr w:type="spellEnd"/>
            <w:r w:rsidRPr="00DC2D8B">
              <w:t xml:space="preserve"> </w:t>
            </w:r>
            <w:proofErr w:type="spellStart"/>
            <w:r w:rsidRPr="00DC2D8B">
              <w:t>вспыльчивости</w:t>
            </w:r>
            <w:proofErr w:type="spellEnd"/>
            <w:r w:rsidRPr="00DC2D8B">
              <w:t xml:space="preserve"> и </w:t>
            </w:r>
            <w:proofErr w:type="spellStart"/>
            <w:r w:rsidRPr="00DC2D8B">
              <w:t>импульсивности</w:t>
            </w:r>
            <w:proofErr w:type="spellEnd"/>
          </w:p>
          <w:p w:rsidR="009F7EC9" w:rsidRPr="00DC2D8B" w:rsidRDefault="009F7EC9" w:rsidP="007D33A5">
            <w:pPr>
              <w:numPr>
                <w:ilvl w:val="0"/>
                <w:numId w:val="20"/>
              </w:numPr>
              <w:tabs>
                <w:tab w:val="left" w:pos="317"/>
              </w:tabs>
              <w:ind w:left="0" w:firstLine="33"/>
              <w:contextualSpacing/>
            </w:pPr>
            <w:r w:rsidRPr="00DC2D8B">
              <w:t>Девиации, их виды и способы коррекции в условиях образовательной среды.</w:t>
            </w:r>
          </w:p>
          <w:p w:rsidR="009F7EC9" w:rsidRPr="00DC2D8B" w:rsidRDefault="009F7EC9" w:rsidP="007D33A5">
            <w:pPr>
              <w:numPr>
                <w:ilvl w:val="0"/>
                <w:numId w:val="20"/>
              </w:numPr>
              <w:tabs>
                <w:tab w:val="left" w:pos="317"/>
              </w:tabs>
              <w:ind w:left="0" w:firstLine="33"/>
              <w:contextualSpacing/>
            </w:pPr>
            <w:r w:rsidRPr="00DC2D8B">
              <w:t>Воспитание как основной фактор воздействия на процесс становления характера и развития эмоционально-волевой сферы.</w:t>
            </w:r>
          </w:p>
          <w:p w:rsidR="009F7EC9" w:rsidRPr="00D109BB" w:rsidRDefault="009F7EC9" w:rsidP="007D33A5">
            <w:pPr>
              <w:numPr>
                <w:ilvl w:val="0"/>
                <w:numId w:val="20"/>
              </w:numPr>
              <w:tabs>
                <w:tab w:val="left" w:pos="317"/>
              </w:tabs>
              <w:ind w:left="0" w:firstLine="33"/>
              <w:contextualSpacing/>
            </w:pPr>
            <w:r w:rsidRPr="00DC2D8B">
              <w:t>Трудовая терапия. Физическое воспитание. Закаливание.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Default="009F7EC9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C9" w:rsidRDefault="009F7EC9" w:rsidP="007D33A5">
            <w:pPr>
              <w:snapToGrid w:val="0"/>
              <w:ind w:firstLine="0"/>
              <w:rPr>
                <w:lang w:eastAsia="ar-SA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Представление материалов </w:t>
            </w:r>
            <w:proofErr w:type="gramStart"/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F7EC9" w:rsidRPr="00D109BB" w:rsidRDefault="009F7EC9" w:rsidP="007D33A5">
            <w:pPr>
              <w:ind w:firstLine="100"/>
            </w:pPr>
            <w:r>
              <w:rPr>
                <w:lang w:eastAsia="ar-SA"/>
              </w:rPr>
              <w:t>на образовательном портале МГТУ</w:t>
            </w:r>
          </w:p>
        </w:tc>
      </w:tr>
      <w:tr w:rsidR="009F7EC9" w:rsidRPr="002A402D" w:rsidTr="007D33A5">
        <w:trPr>
          <w:gridAfter w:val="1"/>
          <w:wAfter w:w="17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Pr="002A402D" w:rsidRDefault="009F7EC9" w:rsidP="007D33A5">
            <w:pPr>
              <w:pStyle w:val="Style14"/>
              <w:widowControl/>
              <w:ind w:firstLine="0"/>
              <w:rPr>
                <w:b/>
              </w:rPr>
            </w:pPr>
            <w:r w:rsidRPr="002A402D">
              <w:rPr>
                <w:b/>
              </w:rPr>
              <w:t>Итого по разделу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Pr="002A402D" w:rsidRDefault="009F7EC9" w:rsidP="007D33A5">
            <w:pPr>
              <w:pStyle w:val="Style14"/>
              <w:widowControl/>
              <w:ind w:firstLine="0"/>
              <w:rPr>
                <w:b/>
              </w:rPr>
            </w:pPr>
            <w:r w:rsidRPr="002A402D">
              <w:rPr>
                <w:b/>
              </w:rPr>
              <w:t>Итого по разделу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33,7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C9" w:rsidRPr="002A402D" w:rsidRDefault="009F7EC9" w:rsidP="007D33A5">
            <w:pPr>
              <w:snapToGrid w:val="0"/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F7EC9" w:rsidRPr="002A402D" w:rsidTr="007D33A5">
        <w:tc>
          <w:tcPr>
            <w:tcW w:w="97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C9" w:rsidRPr="008640C4" w:rsidRDefault="009F7EC9" w:rsidP="007D33A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8640C4">
              <w:rPr>
                <w:b/>
              </w:rPr>
              <w:t xml:space="preserve">2. </w:t>
            </w:r>
            <w:r w:rsidRPr="00D109BB">
              <w:rPr>
                <w:b/>
              </w:rPr>
              <w:t>Социальная адаптация, реабилитация и интеграция лиц с ОВЗ в социум</w:t>
            </w:r>
          </w:p>
        </w:tc>
      </w:tr>
      <w:tr w:rsidR="009F7EC9" w:rsidRPr="002A402D" w:rsidTr="007D33A5">
        <w:trPr>
          <w:gridAfter w:val="1"/>
          <w:wAfter w:w="17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Pr="00D109BB" w:rsidRDefault="009F7EC9" w:rsidP="007D33A5">
            <w:pPr>
              <w:ind w:firstLine="142"/>
              <w:contextualSpacing/>
              <w:jc w:val="left"/>
              <w:rPr>
                <w:b/>
              </w:rPr>
            </w:pPr>
            <w:r>
              <w:t>2</w:t>
            </w:r>
            <w:r w:rsidRPr="00D109BB">
              <w:t>.1. Дифференцированное обучение и интеграция как формы организации обучения и воспитания лиц с ОВЗ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Pr="00D109BB" w:rsidRDefault="009F7EC9" w:rsidP="007D33A5">
            <w:pPr>
              <w:ind w:firstLine="0"/>
            </w:pPr>
            <w:r>
              <w:t>Задание (письменно ответить на вопросы):</w:t>
            </w:r>
          </w:p>
          <w:p w:rsidR="009F7EC9" w:rsidRPr="00D109BB" w:rsidRDefault="009F7EC9" w:rsidP="007D33A5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33"/>
              <w:contextualSpacing/>
            </w:pPr>
            <w:r w:rsidRPr="00D109BB">
              <w:t xml:space="preserve">Полная и частичная интеграция детей с ОВЗ в общеобразовательную среду. </w:t>
            </w:r>
          </w:p>
          <w:p w:rsidR="009F7EC9" w:rsidRPr="00D109BB" w:rsidRDefault="009F7EC9" w:rsidP="007D33A5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33"/>
              <w:contextualSpacing/>
            </w:pPr>
            <w:r w:rsidRPr="00D109BB">
              <w:t>Инклюзивное образование.</w:t>
            </w:r>
          </w:p>
          <w:p w:rsidR="009F7EC9" w:rsidRPr="00D109BB" w:rsidRDefault="009F7EC9" w:rsidP="007D33A5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33"/>
              <w:contextualSpacing/>
            </w:pPr>
            <w:r w:rsidRPr="00D109BB">
              <w:t xml:space="preserve">Система </w:t>
            </w:r>
            <w:proofErr w:type="spellStart"/>
            <w:r w:rsidRPr="00D109BB">
              <w:t>тьюторства</w:t>
            </w:r>
            <w:proofErr w:type="spellEnd"/>
            <w:r w:rsidRPr="00D109BB">
              <w:t>.</w:t>
            </w:r>
          </w:p>
          <w:p w:rsidR="009F7EC9" w:rsidRPr="00D109BB" w:rsidRDefault="009F7EC9" w:rsidP="007D33A5">
            <w:pPr>
              <w:ind w:firstLine="0"/>
              <w:contextualSpacing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C9" w:rsidRDefault="009F7EC9" w:rsidP="007D33A5">
            <w:pPr>
              <w:snapToGrid w:val="0"/>
              <w:ind w:firstLine="0"/>
              <w:rPr>
                <w:lang w:eastAsia="ar-SA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Представление материалов </w:t>
            </w:r>
            <w:proofErr w:type="gramStart"/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F7EC9" w:rsidRPr="00D109BB" w:rsidRDefault="009F7EC9" w:rsidP="007D33A5">
            <w:pPr>
              <w:ind w:firstLine="100"/>
              <w:jc w:val="left"/>
            </w:pPr>
            <w:r>
              <w:rPr>
                <w:lang w:eastAsia="ar-SA"/>
              </w:rPr>
              <w:t>на образовательном портале МГТУ</w:t>
            </w:r>
          </w:p>
        </w:tc>
      </w:tr>
      <w:tr w:rsidR="009F7EC9" w:rsidRPr="002A402D" w:rsidTr="007D33A5">
        <w:trPr>
          <w:gridAfter w:val="1"/>
          <w:wAfter w:w="17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Pr="00D109BB" w:rsidRDefault="009F7EC9" w:rsidP="007D33A5">
            <w:pPr>
              <w:ind w:firstLine="142"/>
              <w:contextualSpacing/>
              <w:jc w:val="left"/>
            </w:pPr>
            <w:r>
              <w:t>2</w:t>
            </w:r>
            <w:r w:rsidRPr="00D109BB">
              <w:t xml:space="preserve">.2. Система государственной социальной психолого-педагогической помощи детям и </w:t>
            </w:r>
            <w:r w:rsidRPr="00D109BB">
              <w:lastRenderedPageBreak/>
              <w:t>взрослым с проблемами в развитии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Pr="00D109BB" w:rsidRDefault="009F7EC9" w:rsidP="007D33A5">
            <w:pPr>
              <w:ind w:firstLine="0"/>
            </w:pPr>
            <w:r>
              <w:lastRenderedPageBreak/>
              <w:t>Задание (письменно ответить на вопросы):</w:t>
            </w:r>
          </w:p>
          <w:p w:rsidR="009F7EC9" w:rsidRPr="00D109BB" w:rsidRDefault="009F7EC9" w:rsidP="007D33A5">
            <w:pPr>
              <w:ind w:firstLine="0"/>
              <w:contextualSpacing/>
            </w:pPr>
            <w:r w:rsidRPr="00D109BB">
              <w:t>«Коррекционно-реабилитационн</w:t>
            </w:r>
            <w:r>
              <w:t>ый</w:t>
            </w:r>
            <w:r w:rsidRPr="00D109BB">
              <w:t xml:space="preserve"> центр помощи лицам с ОВЗ». Описать структуру центра, направления работы</w:t>
            </w:r>
          </w:p>
          <w:p w:rsidR="009F7EC9" w:rsidRPr="00D109BB" w:rsidRDefault="009F7EC9" w:rsidP="007D33A5">
            <w:pPr>
              <w:ind w:firstLine="33"/>
              <w:contextualSpacing/>
            </w:pPr>
            <w:r w:rsidRPr="00D109BB">
              <w:rPr>
                <w:b/>
              </w:rPr>
              <w:lastRenderedPageBreak/>
              <w:t>Схема письменного отчета.</w:t>
            </w:r>
          </w:p>
          <w:p w:rsidR="009F7EC9" w:rsidRPr="00D109BB" w:rsidRDefault="009F7EC9" w:rsidP="007D33A5">
            <w:pPr>
              <w:ind w:firstLine="33"/>
              <w:contextualSpacing/>
            </w:pPr>
            <w:r w:rsidRPr="00D109BB">
              <w:t>1.Дата посещения.</w:t>
            </w:r>
          </w:p>
          <w:p w:rsidR="009F7EC9" w:rsidRPr="00D109BB" w:rsidRDefault="009F7EC9" w:rsidP="007D33A5">
            <w:pPr>
              <w:ind w:firstLine="33"/>
              <w:contextualSpacing/>
            </w:pPr>
            <w:r w:rsidRPr="00D109BB">
              <w:t>2.Вид СОУ и его назначение.</w:t>
            </w:r>
          </w:p>
          <w:p w:rsidR="009F7EC9" w:rsidRPr="00D109BB" w:rsidRDefault="009F7EC9" w:rsidP="007D33A5">
            <w:pPr>
              <w:ind w:firstLine="33"/>
              <w:contextualSpacing/>
            </w:pPr>
            <w:r w:rsidRPr="00D109BB">
              <w:t>3.Перечень основных подразделений СОУ.</w:t>
            </w:r>
          </w:p>
          <w:p w:rsidR="009F7EC9" w:rsidRPr="00D109BB" w:rsidRDefault="009F7EC9" w:rsidP="007D33A5">
            <w:pPr>
              <w:ind w:firstLine="33"/>
              <w:contextualSpacing/>
            </w:pPr>
            <w:r w:rsidRPr="00D109BB">
              <w:t>4. Режим работы.</w:t>
            </w:r>
          </w:p>
          <w:p w:rsidR="009F7EC9" w:rsidRPr="00D109BB" w:rsidRDefault="009F7EC9" w:rsidP="007D33A5">
            <w:pPr>
              <w:ind w:firstLine="33"/>
              <w:contextualSpacing/>
            </w:pPr>
            <w:r w:rsidRPr="00D109BB">
              <w:t xml:space="preserve">5. Расписание занятий (класс по выбору студента).  </w:t>
            </w:r>
          </w:p>
          <w:p w:rsidR="009F7EC9" w:rsidRPr="00D109BB" w:rsidRDefault="009F7EC9" w:rsidP="007D33A5">
            <w:pPr>
              <w:ind w:firstLine="33"/>
              <w:contextualSpacing/>
              <w:rPr>
                <w:b/>
              </w:rPr>
            </w:pPr>
            <w:r w:rsidRPr="00D109BB">
              <w:t>6. Документация специалиста.</w:t>
            </w:r>
          </w:p>
          <w:p w:rsidR="009F7EC9" w:rsidRPr="00D109BB" w:rsidRDefault="009F7EC9" w:rsidP="007D33A5">
            <w:pPr>
              <w:ind w:firstLine="0"/>
              <w:contextualSpacing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  <w:r>
              <w:lastRenderedPageBreak/>
              <w:t>21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C9" w:rsidRDefault="009F7EC9" w:rsidP="007D33A5">
            <w:pPr>
              <w:snapToGrid w:val="0"/>
              <w:ind w:firstLine="0"/>
              <w:rPr>
                <w:lang w:eastAsia="ar-SA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Представление материалов </w:t>
            </w:r>
            <w:proofErr w:type="gramStart"/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F7EC9" w:rsidRPr="00D109BB" w:rsidRDefault="009F7EC9" w:rsidP="007D33A5">
            <w:pPr>
              <w:ind w:firstLine="100"/>
              <w:jc w:val="left"/>
            </w:pPr>
            <w:r>
              <w:rPr>
                <w:lang w:eastAsia="ar-SA"/>
              </w:rPr>
              <w:t>на образовательном портале МГТУ</w:t>
            </w:r>
          </w:p>
        </w:tc>
      </w:tr>
      <w:tr w:rsidR="009F7EC9" w:rsidRPr="002A402D" w:rsidTr="007D33A5">
        <w:trPr>
          <w:gridAfter w:val="1"/>
          <w:wAfter w:w="17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Pr="00D109BB" w:rsidRDefault="009F7EC9" w:rsidP="007D33A5">
            <w:pPr>
              <w:ind w:firstLine="142"/>
              <w:contextualSpacing/>
              <w:jc w:val="left"/>
            </w:pPr>
            <w:r>
              <w:lastRenderedPageBreak/>
              <w:t>2</w:t>
            </w:r>
            <w:r w:rsidRPr="00D109BB">
              <w:t>.3. Профессиональное образование и социальная адаптация, обеспечение трудоустройства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Pr="00D109BB" w:rsidRDefault="009F7EC9" w:rsidP="007D33A5">
            <w:pPr>
              <w:ind w:firstLine="0"/>
            </w:pPr>
            <w:r>
              <w:t>Задание (письменно ответить на вопросы):</w:t>
            </w:r>
          </w:p>
          <w:p w:rsidR="009F7EC9" w:rsidRPr="00D109BB" w:rsidRDefault="009F7EC9" w:rsidP="007D33A5">
            <w:pPr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  <w:contextualSpacing/>
            </w:pPr>
            <w:r w:rsidRPr="00D109BB">
              <w:t>Создание «доступной среды».</w:t>
            </w:r>
          </w:p>
          <w:p w:rsidR="009F7EC9" w:rsidRPr="00D109BB" w:rsidRDefault="009F7EC9" w:rsidP="007D33A5">
            <w:pPr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  <w:contextualSpacing/>
            </w:pPr>
            <w:r w:rsidRPr="00D109BB">
              <w:t>СПО и ВПО реализующие программы подготовки для лиц с ОВЗ.</w:t>
            </w:r>
          </w:p>
          <w:p w:rsidR="009F7EC9" w:rsidRPr="00D109BB" w:rsidRDefault="009F7EC9" w:rsidP="007D33A5">
            <w:pPr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  <w:contextualSpacing/>
            </w:pPr>
            <w:r w:rsidRPr="00D109BB">
              <w:t>Государственные программы трудоустройства лиц с ОВЗ.</w:t>
            </w:r>
          </w:p>
          <w:p w:rsidR="009F7EC9" w:rsidRPr="00D109BB" w:rsidRDefault="009F7EC9" w:rsidP="007D33A5">
            <w:pPr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  <w:contextualSpacing/>
            </w:pPr>
            <w:r w:rsidRPr="00D109BB">
              <w:t>Нормативно-правовые аспекты трудоустройства лиц с ОВЗ.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</w:pPr>
            <w:r>
              <w:t>21,7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C9" w:rsidRDefault="009F7EC9" w:rsidP="007D33A5">
            <w:pPr>
              <w:snapToGrid w:val="0"/>
              <w:ind w:firstLine="0"/>
              <w:rPr>
                <w:lang w:eastAsia="ar-SA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Представление материалов </w:t>
            </w:r>
            <w:proofErr w:type="gramStart"/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F7EC9" w:rsidRPr="00D109BB" w:rsidRDefault="009F7EC9" w:rsidP="007D33A5">
            <w:pPr>
              <w:ind w:firstLine="100"/>
              <w:jc w:val="left"/>
            </w:pPr>
            <w:r>
              <w:rPr>
                <w:lang w:eastAsia="ar-SA"/>
              </w:rPr>
              <w:t>на образовательном портале МГТУ</w:t>
            </w:r>
          </w:p>
        </w:tc>
      </w:tr>
      <w:tr w:rsidR="009F7EC9" w:rsidRPr="002A402D" w:rsidTr="007D33A5">
        <w:trPr>
          <w:gridAfter w:val="1"/>
          <w:wAfter w:w="17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Pr="002A402D" w:rsidRDefault="009F7EC9" w:rsidP="007D33A5">
            <w:pPr>
              <w:pStyle w:val="Style14"/>
              <w:widowControl/>
              <w:ind w:firstLine="0"/>
              <w:rPr>
                <w:b/>
              </w:rPr>
            </w:pPr>
            <w:r w:rsidRPr="002A402D">
              <w:rPr>
                <w:b/>
              </w:rPr>
              <w:t>Итого по разделу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Pr="002A402D" w:rsidRDefault="009F7EC9" w:rsidP="007D33A5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Pr="00716E26" w:rsidRDefault="009F7EC9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63,7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C9" w:rsidRPr="002A402D" w:rsidRDefault="009F7EC9" w:rsidP="007D33A5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</w:p>
        </w:tc>
      </w:tr>
      <w:tr w:rsidR="009F7EC9" w:rsidRPr="002A402D" w:rsidTr="007D33A5">
        <w:trPr>
          <w:gridAfter w:val="1"/>
          <w:wAfter w:w="17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Pr="002A402D" w:rsidRDefault="009F7EC9" w:rsidP="007D33A5">
            <w:pPr>
              <w:pStyle w:val="Style14"/>
              <w:widowControl/>
              <w:snapToGrid w:val="0"/>
              <w:ind w:firstLine="0"/>
              <w:jc w:val="left"/>
              <w:rPr>
                <w:b/>
                <w:lang w:eastAsia="ar-SA"/>
              </w:rPr>
            </w:pPr>
            <w:r w:rsidRPr="002A402D">
              <w:rPr>
                <w:b/>
                <w:lang w:eastAsia="ar-SA"/>
              </w:rPr>
              <w:t>Итого по дисциплине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Pr="002A402D" w:rsidRDefault="009F7EC9" w:rsidP="007D33A5">
            <w:pPr>
              <w:pStyle w:val="Style16"/>
              <w:widowControl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F7EC9" w:rsidRPr="002A402D" w:rsidRDefault="009F7EC9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97,4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C9" w:rsidRPr="002A402D" w:rsidRDefault="009F7EC9" w:rsidP="007D33A5">
            <w:pPr>
              <w:snapToGrid w:val="0"/>
              <w:ind w:firstLine="0"/>
              <w:jc w:val="left"/>
              <w:rPr>
                <w:b/>
                <w:bCs/>
                <w:lang w:eastAsia="ar-SA"/>
              </w:rPr>
            </w:pPr>
            <w:r w:rsidRPr="002A402D">
              <w:rPr>
                <w:b/>
              </w:rPr>
              <w:t>Промежуточный контроль (зачет</w:t>
            </w:r>
            <w:r w:rsidRPr="002A402D">
              <w:rPr>
                <w:b/>
                <w:bCs/>
                <w:lang w:eastAsia="ar-SA"/>
              </w:rPr>
              <w:t xml:space="preserve"> с оценкой)</w:t>
            </w:r>
          </w:p>
        </w:tc>
      </w:tr>
    </w:tbl>
    <w:p w:rsidR="009F7EC9" w:rsidRPr="002A402D" w:rsidRDefault="009F7EC9" w:rsidP="009F7EC9"/>
    <w:p w:rsidR="009F7EC9" w:rsidRPr="002A402D" w:rsidRDefault="009F7EC9" w:rsidP="009F7EC9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9F7EC9" w:rsidRPr="002A402D" w:rsidRDefault="009F7EC9" w:rsidP="009F7EC9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  <w:r w:rsidRPr="002A402D">
        <w:rPr>
          <w:rStyle w:val="FontStyle20"/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Перечень тем для </w:t>
      </w:r>
      <w:r>
        <w:rPr>
          <w:rStyle w:val="FontStyle20"/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самостоятельной </w:t>
      </w:r>
      <w:r w:rsidRPr="002A402D">
        <w:rPr>
          <w:rStyle w:val="FontStyle20"/>
          <w:rFonts w:ascii="Times New Roman" w:hAnsi="Times New Roman" w:cs="Times New Roman"/>
          <w:i/>
          <w:iCs/>
          <w:sz w:val="24"/>
          <w:szCs w:val="24"/>
          <w:lang w:eastAsia="ar-SA"/>
        </w:rPr>
        <w:t>подготовки:</w:t>
      </w:r>
    </w:p>
    <w:p w:rsidR="009F7EC9" w:rsidRDefault="009F7EC9" w:rsidP="009F7EC9">
      <w:pPr>
        <w:contextualSpacing/>
        <w:rPr>
          <w:b/>
          <w:bCs/>
          <w:bdr w:val="none" w:sz="0" w:space="0" w:color="auto" w:frame="1"/>
        </w:rPr>
      </w:pPr>
    </w:p>
    <w:p w:rsidR="009F7EC9" w:rsidRPr="00DC2D8B" w:rsidRDefault="009F7EC9" w:rsidP="009F7EC9">
      <w:pPr>
        <w:tabs>
          <w:tab w:val="left" w:pos="851"/>
          <w:tab w:val="left" w:pos="993"/>
        </w:tabs>
        <w:ind w:left="360" w:firstLine="0"/>
        <w:rPr>
          <w:b/>
          <w:i/>
          <w:lang w:eastAsia="ar-SA"/>
        </w:rPr>
      </w:pPr>
      <w:r>
        <w:rPr>
          <w:b/>
        </w:rPr>
        <w:t>1</w:t>
      </w:r>
      <w:r w:rsidRPr="00DC2D8B">
        <w:rPr>
          <w:b/>
        </w:rPr>
        <w:t xml:space="preserve"> Организация специального образования для различных групп лиц с ОВЗ</w:t>
      </w:r>
    </w:p>
    <w:p w:rsidR="009F7EC9" w:rsidRPr="00DC2D8B" w:rsidRDefault="009F7EC9" w:rsidP="009F7EC9">
      <w:pPr>
        <w:ind w:firstLine="142"/>
        <w:rPr>
          <w:b/>
        </w:rPr>
      </w:pPr>
      <w:r>
        <w:rPr>
          <w:b/>
        </w:rPr>
        <w:t>1</w:t>
      </w:r>
      <w:r w:rsidRPr="00DC2D8B">
        <w:rPr>
          <w:b/>
        </w:rPr>
        <w:t>.1 Обучение и воспитание детей с нарушениями в интеллектуальной сфере</w:t>
      </w:r>
    </w:p>
    <w:p w:rsidR="009F7EC9" w:rsidRPr="00DC2D8B" w:rsidRDefault="009F7EC9" w:rsidP="009F7EC9">
      <w:pPr>
        <w:pStyle w:val="af5"/>
        <w:tabs>
          <w:tab w:val="left" w:pos="851"/>
          <w:tab w:val="left" w:pos="993"/>
        </w:tabs>
        <w:ind w:left="927" w:firstLine="0"/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</w:pPr>
      <w:r w:rsidRPr="00DC2D8B"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  <w:t xml:space="preserve">Изучить понятия: </w:t>
      </w:r>
      <w:r w:rsidRPr="00DC2D8B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умственная отсталость, виды умственной отсталости</w:t>
      </w:r>
    </w:p>
    <w:p w:rsidR="009F7EC9" w:rsidRPr="00DC2D8B" w:rsidRDefault="009F7EC9" w:rsidP="009F7EC9">
      <w:pPr>
        <w:pStyle w:val="af5"/>
        <w:tabs>
          <w:tab w:val="left" w:pos="851"/>
          <w:tab w:val="left" w:pos="993"/>
        </w:tabs>
        <w:ind w:left="927" w:firstLine="0"/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</w:pPr>
      <w:r w:rsidRPr="00DC2D8B"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  <w:t>Задания:</w:t>
      </w:r>
    </w:p>
    <w:p w:rsidR="009F7EC9" w:rsidRPr="00013761" w:rsidRDefault="009F7EC9" w:rsidP="009F7EC9">
      <w:pPr>
        <w:pStyle w:val="af5"/>
        <w:numPr>
          <w:ilvl w:val="0"/>
          <w:numId w:val="25"/>
        </w:numPr>
        <w:rPr>
          <w:lang w:val="ru-RU"/>
        </w:rPr>
      </w:pPr>
      <w:r w:rsidRPr="00013761">
        <w:rPr>
          <w:lang w:val="ru-RU"/>
        </w:rPr>
        <w:t>Биологические и социальные факторы, обусловливающие нормальное развитие интеллекта.</w:t>
      </w:r>
    </w:p>
    <w:p w:rsidR="009F7EC9" w:rsidRPr="00013761" w:rsidRDefault="009F7EC9" w:rsidP="009F7EC9">
      <w:pPr>
        <w:pStyle w:val="af5"/>
        <w:numPr>
          <w:ilvl w:val="0"/>
          <w:numId w:val="25"/>
        </w:numPr>
        <w:rPr>
          <w:lang w:val="ru-RU"/>
        </w:rPr>
      </w:pPr>
      <w:r w:rsidRPr="00013761">
        <w:rPr>
          <w:lang w:val="ru-RU"/>
        </w:rPr>
        <w:t>Направленность системы обучения и воспитания умственно отсталых школьников.</w:t>
      </w:r>
    </w:p>
    <w:p w:rsidR="009F7EC9" w:rsidRPr="00013761" w:rsidRDefault="009F7EC9" w:rsidP="009F7EC9">
      <w:pPr>
        <w:pStyle w:val="af5"/>
        <w:numPr>
          <w:ilvl w:val="0"/>
          <w:numId w:val="25"/>
        </w:numPr>
        <w:rPr>
          <w:lang w:val="ru-RU"/>
        </w:rPr>
      </w:pPr>
      <w:r w:rsidRPr="00013761">
        <w:rPr>
          <w:lang w:val="ru-RU"/>
        </w:rPr>
        <w:t>Система трудового обучения УО школьников.</w:t>
      </w:r>
    </w:p>
    <w:p w:rsidR="009F7EC9" w:rsidRPr="00013761" w:rsidRDefault="009F7EC9" w:rsidP="009F7EC9">
      <w:pPr>
        <w:pStyle w:val="af5"/>
        <w:numPr>
          <w:ilvl w:val="0"/>
          <w:numId w:val="25"/>
        </w:numPr>
        <w:tabs>
          <w:tab w:val="left" w:pos="993"/>
        </w:tabs>
        <w:rPr>
          <w:bCs/>
          <w:iCs/>
          <w:lang w:val="ru-RU" w:eastAsia="ar-SA"/>
        </w:rPr>
      </w:pPr>
      <w:r w:rsidRPr="00013761">
        <w:rPr>
          <w:lang w:val="ru-RU"/>
        </w:rPr>
        <w:t>Профессиональная подготовка лиц с УО.</w:t>
      </w:r>
    </w:p>
    <w:p w:rsidR="009F7EC9" w:rsidRPr="00DC2D8B" w:rsidRDefault="009F7EC9" w:rsidP="009F7EC9">
      <w:pPr>
        <w:numPr>
          <w:ilvl w:val="0"/>
          <w:numId w:val="25"/>
        </w:numPr>
        <w:contextualSpacing/>
      </w:pPr>
      <w:r w:rsidRPr="00DC2D8B">
        <w:t>Наследственный характер нарушений в интеллектуальной сфере.</w:t>
      </w:r>
    </w:p>
    <w:p w:rsidR="009F7EC9" w:rsidRPr="00DC2D8B" w:rsidRDefault="009F7EC9" w:rsidP="009F7EC9">
      <w:pPr>
        <w:numPr>
          <w:ilvl w:val="0"/>
          <w:numId w:val="25"/>
        </w:numPr>
        <w:contextualSpacing/>
      </w:pPr>
      <w:r w:rsidRPr="00DC2D8B">
        <w:t>Особенности развития детей с синдромом Дауна.</w:t>
      </w:r>
    </w:p>
    <w:p w:rsidR="009F7EC9" w:rsidRPr="00DC2D8B" w:rsidRDefault="009F7EC9" w:rsidP="009F7EC9">
      <w:pPr>
        <w:numPr>
          <w:ilvl w:val="0"/>
          <w:numId w:val="25"/>
        </w:numPr>
        <w:contextualSpacing/>
      </w:pPr>
      <w:r w:rsidRPr="00DC2D8B">
        <w:t>Гидроцефалия. Диагностика, осложнения и лечение.</w:t>
      </w:r>
    </w:p>
    <w:p w:rsidR="009F7EC9" w:rsidRPr="00DC2D8B" w:rsidRDefault="009F7EC9" w:rsidP="009F7EC9">
      <w:pPr>
        <w:numPr>
          <w:ilvl w:val="0"/>
          <w:numId w:val="25"/>
        </w:numPr>
        <w:contextualSpacing/>
      </w:pPr>
      <w:r w:rsidRPr="00DC2D8B">
        <w:rPr>
          <w:lang w:val="en-US"/>
        </w:rPr>
        <w:t>F</w:t>
      </w:r>
      <w:r w:rsidRPr="00DC2D8B">
        <w:t xml:space="preserve"> 79. Общая характеристика группы нарушений.</w:t>
      </w:r>
    </w:p>
    <w:p w:rsidR="009F7EC9" w:rsidRPr="00DC2D8B" w:rsidRDefault="009F7EC9" w:rsidP="009F7EC9">
      <w:pPr>
        <w:numPr>
          <w:ilvl w:val="0"/>
          <w:numId w:val="25"/>
        </w:numPr>
        <w:contextualSpacing/>
      </w:pPr>
      <w:r w:rsidRPr="00DC2D8B">
        <w:t>Социальная адаптация лиц с УО.</w:t>
      </w:r>
    </w:p>
    <w:p w:rsidR="009F7EC9" w:rsidRPr="00DC2D8B" w:rsidRDefault="009F7EC9" w:rsidP="009F7EC9">
      <w:pPr>
        <w:numPr>
          <w:ilvl w:val="0"/>
          <w:numId w:val="25"/>
        </w:numPr>
        <w:contextualSpacing/>
      </w:pPr>
      <w:r w:rsidRPr="00DC2D8B">
        <w:t>Профессиональная подготовка.</w:t>
      </w:r>
    </w:p>
    <w:p w:rsidR="009F7EC9" w:rsidRPr="00DC2D8B" w:rsidRDefault="009F7EC9" w:rsidP="009F7EC9">
      <w:pPr>
        <w:numPr>
          <w:ilvl w:val="0"/>
          <w:numId w:val="25"/>
        </w:numPr>
        <w:contextualSpacing/>
      </w:pPr>
      <w:r w:rsidRPr="00DC2D8B">
        <w:t xml:space="preserve">Проблемы трудоустройства. </w:t>
      </w:r>
    </w:p>
    <w:p w:rsidR="009F7EC9" w:rsidRPr="00DC2D8B" w:rsidRDefault="009F7EC9" w:rsidP="009F7EC9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</w:p>
    <w:p w:rsidR="009F7EC9" w:rsidRPr="00DC2D8B" w:rsidRDefault="009F7EC9" w:rsidP="009F7EC9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DC2D8B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9F7EC9" w:rsidRPr="00DC2D8B" w:rsidRDefault="009F7EC9" w:rsidP="009F7EC9">
      <w:pPr>
        <w:widowControl/>
        <w:numPr>
          <w:ilvl w:val="0"/>
          <w:numId w:val="7"/>
        </w:numPr>
        <w:tabs>
          <w:tab w:val="left" w:pos="786"/>
          <w:tab w:val="left" w:pos="851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DC2D8B">
        <w:t xml:space="preserve">Коррекционно-педагогическая работа с детьми раннего возраста: </w:t>
      </w:r>
      <w:proofErr w:type="spellStart"/>
      <w:r w:rsidRPr="00DC2D8B">
        <w:t>уч</w:t>
      </w:r>
      <w:proofErr w:type="spellEnd"/>
      <w:r w:rsidRPr="00DC2D8B">
        <w:t xml:space="preserve">. </w:t>
      </w:r>
      <w:proofErr w:type="spellStart"/>
      <w:r w:rsidRPr="00DC2D8B">
        <w:t>пособ</w:t>
      </w:r>
      <w:proofErr w:type="spellEnd"/>
      <w:r w:rsidRPr="00DC2D8B">
        <w:t xml:space="preserve">. для студ. </w:t>
      </w:r>
      <w:proofErr w:type="spellStart"/>
      <w:r w:rsidRPr="00DC2D8B">
        <w:t>высш</w:t>
      </w:r>
      <w:proofErr w:type="spellEnd"/>
      <w:r w:rsidRPr="00DC2D8B">
        <w:t>. учеб</w:t>
      </w:r>
      <w:proofErr w:type="gramStart"/>
      <w:r w:rsidRPr="00DC2D8B">
        <w:t>.</w:t>
      </w:r>
      <w:proofErr w:type="gramEnd"/>
      <w:r w:rsidRPr="00DC2D8B">
        <w:t xml:space="preserve"> </w:t>
      </w:r>
      <w:proofErr w:type="gramStart"/>
      <w:r w:rsidRPr="00DC2D8B">
        <w:t>з</w:t>
      </w:r>
      <w:proofErr w:type="gramEnd"/>
      <w:r w:rsidRPr="00DC2D8B">
        <w:t xml:space="preserve">ав. по </w:t>
      </w:r>
      <w:proofErr w:type="spellStart"/>
      <w:r w:rsidRPr="00DC2D8B">
        <w:t>направл</w:t>
      </w:r>
      <w:proofErr w:type="spellEnd"/>
      <w:r w:rsidRPr="00DC2D8B">
        <w:t xml:space="preserve">. </w:t>
      </w:r>
      <w:proofErr w:type="spellStart"/>
      <w:r w:rsidRPr="00DC2D8B">
        <w:t>подгот</w:t>
      </w:r>
      <w:proofErr w:type="spellEnd"/>
      <w:r w:rsidRPr="00DC2D8B">
        <w:t>. «</w:t>
      </w:r>
      <w:proofErr w:type="gramStart"/>
      <w:r w:rsidRPr="00DC2D8B">
        <w:t>Спец</w:t>
      </w:r>
      <w:proofErr w:type="gramEnd"/>
      <w:r w:rsidRPr="00DC2D8B">
        <w:t xml:space="preserve">. (дефектолог.) образов»/ авт. – сост.: Е.Л. </w:t>
      </w:r>
      <w:proofErr w:type="spellStart"/>
      <w:r w:rsidRPr="00DC2D8B">
        <w:t>Мицан</w:t>
      </w:r>
      <w:proofErr w:type="spellEnd"/>
      <w:r w:rsidRPr="00DC2D8B">
        <w:t xml:space="preserve">, Е.В. Исаева, С.В. </w:t>
      </w:r>
      <w:proofErr w:type="spellStart"/>
      <w:r w:rsidRPr="00DC2D8B">
        <w:t>Семихатская</w:t>
      </w:r>
      <w:proofErr w:type="spellEnd"/>
      <w:r w:rsidRPr="00DC2D8B">
        <w:t xml:space="preserve">, Е.Г. </w:t>
      </w:r>
      <w:proofErr w:type="spellStart"/>
      <w:r w:rsidRPr="00DC2D8B">
        <w:t>Чигинцева</w:t>
      </w:r>
      <w:proofErr w:type="spellEnd"/>
      <w:r w:rsidRPr="00DC2D8B">
        <w:t xml:space="preserve">. – Магнитогорск, 2014. – 123 </w:t>
      </w:r>
      <w:proofErr w:type="gramStart"/>
      <w:r w:rsidRPr="00DC2D8B">
        <w:t>с</w:t>
      </w:r>
      <w:proofErr w:type="gramEnd"/>
      <w:r w:rsidRPr="00DC2D8B">
        <w:t>.</w:t>
      </w:r>
    </w:p>
    <w:p w:rsidR="009F7EC9" w:rsidRPr="00DC2D8B" w:rsidRDefault="009F7EC9" w:rsidP="009F7EC9">
      <w:pPr>
        <w:widowControl/>
        <w:numPr>
          <w:ilvl w:val="0"/>
          <w:numId w:val="7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0" w:firstLine="567"/>
        <w:contextualSpacing/>
      </w:pPr>
      <w:proofErr w:type="spellStart"/>
      <w:r w:rsidRPr="00DC2D8B">
        <w:lastRenderedPageBreak/>
        <w:t>Неретина</w:t>
      </w:r>
      <w:proofErr w:type="spellEnd"/>
      <w:r w:rsidRPr="00DC2D8B">
        <w:t xml:space="preserve"> Т.Г. Специальная педагогика и коррекционная психология: учебно-методический комплекс [Электронный ресурс] / Т.Г. </w:t>
      </w:r>
      <w:proofErr w:type="spellStart"/>
      <w:r w:rsidRPr="00DC2D8B">
        <w:t>Неретина</w:t>
      </w:r>
      <w:proofErr w:type="spellEnd"/>
      <w:r w:rsidRPr="00DC2D8B">
        <w:t xml:space="preserve"> . – 2 изд. – М.: ФЛИНТА; МПСИ, 2010. – 376 с. - ISBN 978-5-9765-0127-0. – Режим доступа: </w:t>
      </w:r>
      <w:hyperlink r:id="rId15" w:history="1">
        <w:r w:rsidRPr="00DC2D8B">
          <w:rPr>
            <w:rStyle w:val="afb"/>
          </w:rPr>
          <w:t xml:space="preserve">http://e.lanbook.com/ </w:t>
        </w:r>
        <w:proofErr w:type="spellStart"/>
        <w:r w:rsidRPr="00DC2D8B">
          <w:rPr>
            <w:rStyle w:val="afb"/>
          </w:rPr>
          <w:t>books</w:t>
        </w:r>
        <w:proofErr w:type="spellEnd"/>
        <w:r w:rsidRPr="00DC2D8B">
          <w:rPr>
            <w:rStyle w:val="afb"/>
          </w:rPr>
          <w:t>/element.phppl1_id=2417</w:t>
        </w:r>
      </w:hyperlink>
    </w:p>
    <w:p w:rsidR="009F7EC9" w:rsidRPr="00DC2D8B" w:rsidRDefault="009F7EC9" w:rsidP="009F7EC9">
      <w:pPr>
        <w:pStyle w:val="af5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rPr>
          <w:rFonts w:eastAsia="Times New Roman"/>
          <w:iCs/>
          <w:szCs w:val="24"/>
          <w:lang w:val="ru-RU" w:eastAsia="ru-RU"/>
        </w:rPr>
      </w:pPr>
      <w:r w:rsidRPr="00DC2D8B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DC2D8B">
        <w:rPr>
          <w:szCs w:val="24"/>
          <w:lang w:val="ru-RU"/>
        </w:rPr>
        <w:t>уч</w:t>
      </w:r>
      <w:proofErr w:type="spellEnd"/>
      <w:r w:rsidRPr="00DC2D8B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DC2D8B">
        <w:rPr>
          <w:szCs w:val="24"/>
          <w:lang w:val="ru-RU"/>
        </w:rPr>
        <w:t>Мицан</w:t>
      </w:r>
      <w:proofErr w:type="spellEnd"/>
      <w:r w:rsidRPr="00DC2D8B">
        <w:rPr>
          <w:szCs w:val="24"/>
          <w:lang w:val="ru-RU"/>
        </w:rPr>
        <w:t xml:space="preserve">. -  Магнитогорск: Магнитогорский Дом печати, 2015. – 95 </w:t>
      </w:r>
      <w:proofErr w:type="gramStart"/>
      <w:r w:rsidRPr="00DC2D8B">
        <w:rPr>
          <w:szCs w:val="24"/>
          <w:lang w:val="ru-RU"/>
        </w:rPr>
        <w:t>с</w:t>
      </w:r>
      <w:proofErr w:type="gramEnd"/>
      <w:r w:rsidRPr="00DC2D8B">
        <w:rPr>
          <w:szCs w:val="24"/>
          <w:lang w:val="ru-RU"/>
        </w:rPr>
        <w:t>.</w:t>
      </w:r>
    </w:p>
    <w:p w:rsidR="009F7EC9" w:rsidRPr="00DC2D8B" w:rsidRDefault="009F7EC9" w:rsidP="009F7EC9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</w:p>
    <w:p w:rsidR="009F7EC9" w:rsidRPr="00DC2D8B" w:rsidRDefault="009F7EC9" w:rsidP="009F7EC9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</w:p>
    <w:p w:rsidR="009F7EC9" w:rsidRPr="00DC2D8B" w:rsidRDefault="009F7EC9" w:rsidP="009F7EC9">
      <w:pPr>
        <w:ind w:firstLine="142"/>
        <w:rPr>
          <w:b/>
        </w:rPr>
      </w:pPr>
      <w:r>
        <w:rPr>
          <w:b/>
          <w:lang w:eastAsia="ar-SA"/>
        </w:rPr>
        <w:t>1</w:t>
      </w:r>
      <w:r w:rsidRPr="00DC2D8B">
        <w:rPr>
          <w:b/>
          <w:lang w:eastAsia="ar-SA"/>
        </w:rPr>
        <w:t xml:space="preserve">.2. </w:t>
      </w:r>
      <w:r w:rsidRPr="00DC2D8B">
        <w:rPr>
          <w:b/>
        </w:rPr>
        <w:t>Обучение и воспитание детей с нарушениями слуха</w:t>
      </w:r>
    </w:p>
    <w:p w:rsidR="009F7EC9" w:rsidRPr="00DC2D8B" w:rsidRDefault="009F7EC9" w:rsidP="009F7EC9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</w:p>
    <w:p w:rsidR="009F7EC9" w:rsidRPr="00DC2D8B" w:rsidRDefault="009F7EC9" w:rsidP="009F7EC9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DC2D8B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9F7EC9" w:rsidRPr="00DC2D8B" w:rsidRDefault="009F7EC9" w:rsidP="009F7EC9">
      <w:pPr>
        <w:tabs>
          <w:tab w:val="left" w:pos="851"/>
          <w:tab w:val="left" w:pos="993"/>
        </w:tabs>
        <w:rPr>
          <w:iCs/>
          <w:lang w:eastAsia="ar-SA"/>
        </w:rPr>
      </w:pPr>
      <w:r w:rsidRPr="00DC2D8B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1. Изучить</w:t>
      </w:r>
      <w:r w:rsidRPr="00DC2D8B">
        <w:rPr>
          <w:bCs/>
          <w:iCs/>
          <w:lang w:eastAsia="ar-SA"/>
        </w:rPr>
        <w:t xml:space="preserve"> понятия: </w:t>
      </w:r>
      <w:r w:rsidRPr="00DC2D8B">
        <w:rPr>
          <w:iCs/>
          <w:lang w:eastAsia="ar-SA"/>
        </w:rPr>
        <w:t>нарушение зрения, остаточное зрение, тотальная слепота.</w:t>
      </w:r>
    </w:p>
    <w:p w:rsidR="009F7EC9" w:rsidRPr="00DC2D8B" w:rsidRDefault="009F7EC9" w:rsidP="009F7EC9">
      <w:pPr>
        <w:tabs>
          <w:tab w:val="left" w:pos="540"/>
          <w:tab w:val="left" w:pos="900"/>
          <w:tab w:val="left" w:pos="993"/>
        </w:tabs>
        <w:rPr>
          <w:lang w:eastAsia="ar-SA"/>
        </w:rPr>
      </w:pPr>
      <w:r w:rsidRPr="00DC2D8B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2.</w:t>
      </w:r>
      <w:r w:rsidRPr="00DC2D8B">
        <w:rPr>
          <w:b/>
          <w:i/>
          <w:lang w:eastAsia="ar-SA"/>
        </w:rPr>
        <w:t xml:space="preserve"> </w:t>
      </w:r>
      <w:r w:rsidRPr="00DC2D8B">
        <w:rPr>
          <w:lang w:eastAsia="ar-SA"/>
        </w:rPr>
        <w:t>Ответить на следующие вопросы:</w:t>
      </w:r>
    </w:p>
    <w:p w:rsidR="009F7EC9" w:rsidRPr="00DC2D8B" w:rsidRDefault="009F7EC9" w:rsidP="009F7EC9">
      <w:pPr>
        <w:ind w:firstLine="0"/>
        <w:contextualSpacing/>
      </w:pPr>
      <w:r w:rsidRPr="00DC2D8B">
        <w:t xml:space="preserve">1.Особенности работы педагога со </w:t>
      </w:r>
      <w:proofErr w:type="spellStart"/>
      <w:r w:rsidRPr="00DC2D8B">
        <w:t>слухопротезированными</w:t>
      </w:r>
      <w:proofErr w:type="spellEnd"/>
      <w:r w:rsidRPr="00DC2D8B">
        <w:t xml:space="preserve"> детьми.</w:t>
      </w:r>
    </w:p>
    <w:p w:rsidR="009F7EC9" w:rsidRPr="00DC2D8B" w:rsidRDefault="009F7EC9" w:rsidP="009F7EC9">
      <w:pPr>
        <w:ind w:firstLine="0"/>
        <w:contextualSpacing/>
      </w:pPr>
      <w:r w:rsidRPr="00DC2D8B">
        <w:t>2. Особенности работы педагога с детьми, имеющими минимальные расстройства слуха.</w:t>
      </w:r>
    </w:p>
    <w:p w:rsidR="009F7EC9" w:rsidRPr="00DC2D8B" w:rsidRDefault="009F7EC9" w:rsidP="009F7EC9">
      <w:pPr>
        <w:widowControl/>
        <w:tabs>
          <w:tab w:val="left" w:pos="720"/>
          <w:tab w:val="left" w:pos="993"/>
          <w:tab w:val="left" w:pos="2160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DC2D8B">
        <w:t>3. Интеграция слабослышащих детей в общеобразовательную среду.</w:t>
      </w:r>
    </w:p>
    <w:p w:rsidR="009F7EC9" w:rsidRPr="00DC2D8B" w:rsidRDefault="009F7EC9" w:rsidP="009F7EC9">
      <w:pPr>
        <w:ind w:firstLine="0"/>
        <w:contextualSpacing/>
      </w:pPr>
      <w:r>
        <w:t xml:space="preserve">4. </w:t>
      </w:r>
      <w:r w:rsidRPr="00DC2D8B">
        <w:t>Посещение занятия коррекционного занятия сурдопедагога или дефектолога.</w:t>
      </w:r>
    </w:p>
    <w:p w:rsidR="009F7EC9" w:rsidRPr="00DC2D8B" w:rsidRDefault="009F7EC9" w:rsidP="009F7EC9">
      <w:pPr>
        <w:contextualSpacing/>
      </w:pPr>
      <w:r w:rsidRPr="00DC2D8B">
        <w:t xml:space="preserve">Анализ занятия  (письменно). Примерная схема анализа  </w:t>
      </w:r>
    </w:p>
    <w:p w:rsidR="009F7EC9" w:rsidRPr="00DC2D8B" w:rsidRDefault="009F7EC9" w:rsidP="009F7EC9">
      <w:pPr>
        <w:contextualSpacing/>
      </w:pPr>
      <w:r w:rsidRPr="00DC2D8B">
        <w:t>1. Дата. Учреждение. Класс, группа.</w:t>
      </w:r>
    </w:p>
    <w:p w:rsidR="009F7EC9" w:rsidRPr="00DC2D8B" w:rsidRDefault="009F7EC9" w:rsidP="009F7EC9">
      <w:pPr>
        <w:contextualSpacing/>
      </w:pPr>
      <w:r w:rsidRPr="00DC2D8B">
        <w:t>2. ФИО специалиста, проводящего занятие.</w:t>
      </w:r>
    </w:p>
    <w:p w:rsidR="009F7EC9" w:rsidRPr="00DC2D8B" w:rsidRDefault="009F7EC9" w:rsidP="009F7EC9">
      <w:pPr>
        <w:contextualSpacing/>
      </w:pPr>
      <w:r w:rsidRPr="00DC2D8B">
        <w:t>3. Форма проведения.</w:t>
      </w:r>
    </w:p>
    <w:p w:rsidR="009F7EC9" w:rsidRPr="00DC2D8B" w:rsidRDefault="009F7EC9" w:rsidP="009F7EC9">
      <w:pPr>
        <w:contextualSpacing/>
      </w:pPr>
      <w:r w:rsidRPr="00DC2D8B">
        <w:t xml:space="preserve">4. Тема занятия. </w:t>
      </w:r>
    </w:p>
    <w:p w:rsidR="009F7EC9" w:rsidRPr="00DC2D8B" w:rsidRDefault="009F7EC9" w:rsidP="009F7EC9">
      <w:pPr>
        <w:contextualSpacing/>
      </w:pPr>
      <w:r w:rsidRPr="00DC2D8B">
        <w:t>5.Цель и задачи  занятия.</w:t>
      </w:r>
    </w:p>
    <w:p w:rsidR="009F7EC9" w:rsidRPr="00DC2D8B" w:rsidRDefault="009F7EC9" w:rsidP="009F7EC9">
      <w:pPr>
        <w:contextualSpacing/>
      </w:pPr>
      <w:r w:rsidRPr="00DC2D8B">
        <w:t>6. Основные компоненты занятия с анализом.</w:t>
      </w:r>
    </w:p>
    <w:p w:rsidR="009F7EC9" w:rsidRPr="00DC2D8B" w:rsidRDefault="009F7EC9" w:rsidP="009F7EC9">
      <w:pPr>
        <w:contextualSpacing/>
      </w:pPr>
      <w:r w:rsidRPr="00DC2D8B">
        <w:t>7. Методы и формы работы.</w:t>
      </w:r>
    </w:p>
    <w:p w:rsidR="009F7EC9" w:rsidRPr="00DC2D8B" w:rsidRDefault="009F7EC9" w:rsidP="009F7EC9">
      <w:pPr>
        <w:contextualSpacing/>
      </w:pPr>
      <w:r w:rsidRPr="00DC2D8B">
        <w:t>8.Наличие индивидуального и дифференцированного подхода.</w:t>
      </w:r>
    </w:p>
    <w:p w:rsidR="009F7EC9" w:rsidRPr="00DC2D8B" w:rsidRDefault="009F7EC9" w:rsidP="009F7EC9">
      <w:pPr>
        <w:contextualSpacing/>
      </w:pPr>
      <w:r w:rsidRPr="00DC2D8B">
        <w:t>9. Методы и формы активизации деятельности детей.</w:t>
      </w:r>
    </w:p>
    <w:p w:rsidR="009F7EC9" w:rsidRPr="00DC2D8B" w:rsidRDefault="009F7EC9" w:rsidP="009F7EC9">
      <w:pPr>
        <w:contextualSpacing/>
      </w:pPr>
      <w:r w:rsidRPr="00DC2D8B">
        <w:t>10. Соблюдение лечебно-оздоровительного режима.</w:t>
      </w:r>
    </w:p>
    <w:p w:rsidR="009F7EC9" w:rsidRPr="00DC2D8B" w:rsidRDefault="009F7EC9" w:rsidP="009F7EC9">
      <w:pPr>
        <w:contextualSpacing/>
      </w:pPr>
      <w:r w:rsidRPr="00DC2D8B">
        <w:t>11.Наглядные и ТСО.</w:t>
      </w:r>
    </w:p>
    <w:p w:rsidR="009F7EC9" w:rsidRPr="00DC2D8B" w:rsidRDefault="009F7EC9" w:rsidP="009F7EC9">
      <w:pPr>
        <w:contextualSpacing/>
      </w:pPr>
      <w:r w:rsidRPr="00DC2D8B">
        <w:t>12. Коррекционно-практическая направленность урока.</w:t>
      </w:r>
    </w:p>
    <w:p w:rsidR="009F7EC9" w:rsidRPr="00DC2D8B" w:rsidRDefault="009F7EC9" w:rsidP="009F7EC9">
      <w:pPr>
        <w:contextualSpacing/>
      </w:pPr>
      <w:r w:rsidRPr="00DC2D8B">
        <w:t xml:space="preserve">13.Деятельность и личность специалиста, проводимого занятия. </w:t>
      </w:r>
    </w:p>
    <w:p w:rsidR="009F7EC9" w:rsidRPr="00DC2D8B" w:rsidRDefault="009F7EC9" w:rsidP="009F7EC9">
      <w:pPr>
        <w:contextualSpacing/>
      </w:pPr>
      <w:r w:rsidRPr="00DC2D8B">
        <w:t>14. Общая оценка занятия.</w:t>
      </w:r>
    </w:p>
    <w:p w:rsidR="009F7EC9" w:rsidRPr="00DC2D8B" w:rsidRDefault="009F7EC9" w:rsidP="009F7EC9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</w:p>
    <w:p w:rsidR="009F7EC9" w:rsidRPr="00DC2D8B" w:rsidRDefault="009F7EC9" w:rsidP="009F7EC9">
      <w:pPr>
        <w:pStyle w:val="af5"/>
        <w:tabs>
          <w:tab w:val="left" w:pos="720"/>
          <w:tab w:val="left" w:pos="993"/>
          <w:tab w:val="left" w:pos="2160"/>
        </w:tabs>
        <w:ind w:left="567" w:firstLine="0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DC2D8B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</w:t>
      </w:r>
      <w:proofErr w:type="spellEnd"/>
      <w:r w:rsidRPr="00DC2D8B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:</w:t>
      </w:r>
    </w:p>
    <w:p w:rsidR="009F7EC9" w:rsidRPr="00DC2D8B" w:rsidRDefault="009F7EC9" w:rsidP="009F7EC9">
      <w:pPr>
        <w:widowControl/>
        <w:numPr>
          <w:ilvl w:val="0"/>
          <w:numId w:val="8"/>
        </w:numPr>
        <w:tabs>
          <w:tab w:val="left" w:pos="786"/>
          <w:tab w:val="left" w:pos="851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DC2D8B">
        <w:t xml:space="preserve">Коррекционно-педагогическая работа с детьми раннего возраста: </w:t>
      </w:r>
      <w:proofErr w:type="spellStart"/>
      <w:r w:rsidRPr="00DC2D8B">
        <w:t>уч</w:t>
      </w:r>
      <w:proofErr w:type="spellEnd"/>
      <w:r w:rsidRPr="00DC2D8B">
        <w:t xml:space="preserve">. </w:t>
      </w:r>
      <w:proofErr w:type="spellStart"/>
      <w:r w:rsidRPr="00DC2D8B">
        <w:t>пособ</w:t>
      </w:r>
      <w:proofErr w:type="spellEnd"/>
      <w:r w:rsidRPr="00DC2D8B">
        <w:t xml:space="preserve">. для студ. </w:t>
      </w:r>
      <w:proofErr w:type="spellStart"/>
      <w:r w:rsidRPr="00DC2D8B">
        <w:t>высш</w:t>
      </w:r>
      <w:proofErr w:type="spellEnd"/>
      <w:r w:rsidRPr="00DC2D8B">
        <w:t>. учеб</w:t>
      </w:r>
      <w:proofErr w:type="gramStart"/>
      <w:r w:rsidRPr="00DC2D8B">
        <w:t>.</w:t>
      </w:r>
      <w:proofErr w:type="gramEnd"/>
      <w:r w:rsidRPr="00DC2D8B">
        <w:t xml:space="preserve"> </w:t>
      </w:r>
      <w:proofErr w:type="gramStart"/>
      <w:r w:rsidRPr="00DC2D8B">
        <w:t>з</w:t>
      </w:r>
      <w:proofErr w:type="gramEnd"/>
      <w:r w:rsidRPr="00DC2D8B">
        <w:t xml:space="preserve">ав. по </w:t>
      </w:r>
      <w:proofErr w:type="spellStart"/>
      <w:r w:rsidRPr="00DC2D8B">
        <w:t>направл</w:t>
      </w:r>
      <w:proofErr w:type="spellEnd"/>
      <w:r w:rsidRPr="00DC2D8B">
        <w:t xml:space="preserve">. </w:t>
      </w:r>
      <w:proofErr w:type="spellStart"/>
      <w:r w:rsidRPr="00DC2D8B">
        <w:t>подгот</w:t>
      </w:r>
      <w:proofErr w:type="spellEnd"/>
      <w:r w:rsidRPr="00DC2D8B">
        <w:t>. «</w:t>
      </w:r>
      <w:proofErr w:type="gramStart"/>
      <w:r w:rsidRPr="00DC2D8B">
        <w:t>Спец</w:t>
      </w:r>
      <w:proofErr w:type="gramEnd"/>
      <w:r w:rsidRPr="00DC2D8B">
        <w:t xml:space="preserve">. (дефектолог.) образов»/ авт. – сост.: Е.Л. </w:t>
      </w:r>
      <w:proofErr w:type="spellStart"/>
      <w:r w:rsidRPr="00DC2D8B">
        <w:t>Мицан</w:t>
      </w:r>
      <w:proofErr w:type="spellEnd"/>
      <w:r w:rsidRPr="00DC2D8B">
        <w:t xml:space="preserve">, Е.В. Исаева, С.В. </w:t>
      </w:r>
      <w:proofErr w:type="spellStart"/>
      <w:r w:rsidRPr="00DC2D8B">
        <w:t>Семихатская</w:t>
      </w:r>
      <w:proofErr w:type="spellEnd"/>
      <w:r w:rsidRPr="00DC2D8B">
        <w:t xml:space="preserve">, Е.Г. </w:t>
      </w:r>
      <w:proofErr w:type="spellStart"/>
      <w:r w:rsidRPr="00DC2D8B">
        <w:t>Чигинцева</w:t>
      </w:r>
      <w:proofErr w:type="spellEnd"/>
      <w:r w:rsidRPr="00DC2D8B">
        <w:t xml:space="preserve">. – Магнитогорск, 2014. – 123 </w:t>
      </w:r>
      <w:proofErr w:type="gramStart"/>
      <w:r w:rsidRPr="00DC2D8B">
        <w:t>с</w:t>
      </w:r>
      <w:proofErr w:type="gramEnd"/>
      <w:r w:rsidRPr="00DC2D8B">
        <w:t>.</w:t>
      </w:r>
    </w:p>
    <w:p w:rsidR="00B050E3" w:rsidRPr="00B050E3" w:rsidRDefault="00B050E3" w:rsidP="009F7EC9">
      <w:pPr>
        <w:pStyle w:val="af5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rPr>
          <w:rFonts w:eastAsia="Times New Roman"/>
          <w:iCs/>
          <w:szCs w:val="24"/>
          <w:lang w:val="ru-RU" w:eastAsia="ru-RU"/>
        </w:rPr>
      </w:pPr>
      <w:proofErr w:type="spellStart"/>
      <w:r w:rsidRPr="0011508E">
        <w:rPr>
          <w:color w:val="000000"/>
          <w:szCs w:val="24"/>
          <w:lang w:val="ru-RU"/>
        </w:rPr>
        <w:t>Неретина</w:t>
      </w:r>
      <w:proofErr w:type="spellEnd"/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Т.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Г.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Основы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специальной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педагогики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[Электронный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ресурс]</w:t>
      </w:r>
      <w:proofErr w:type="gramStart"/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:</w:t>
      </w:r>
      <w:proofErr w:type="gramEnd"/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учебное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пособие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/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Т.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Г.</w:t>
      </w:r>
      <w:r w:rsidRPr="0011508E">
        <w:rPr>
          <w:lang w:val="ru-RU"/>
        </w:rPr>
        <w:t xml:space="preserve"> </w:t>
      </w:r>
      <w:proofErr w:type="spellStart"/>
      <w:r w:rsidRPr="0011508E">
        <w:rPr>
          <w:color w:val="000000"/>
          <w:szCs w:val="24"/>
          <w:lang w:val="ru-RU"/>
        </w:rPr>
        <w:t>Неретина</w:t>
      </w:r>
      <w:proofErr w:type="spellEnd"/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;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МГТУ.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-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Магнитогорск</w:t>
      </w:r>
      <w:proofErr w:type="gramStart"/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:</w:t>
      </w:r>
      <w:proofErr w:type="gramEnd"/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МГТУ,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2016.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-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1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электрон</w:t>
      </w:r>
      <w:proofErr w:type="gramStart"/>
      <w:r w:rsidRPr="0011508E">
        <w:rPr>
          <w:color w:val="000000"/>
          <w:szCs w:val="24"/>
          <w:lang w:val="ru-RU"/>
        </w:rPr>
        <w:t>.</w:t>
      </w:r>
      <w:proofErr w:type="gramEnd"/>
      <w:r w:rsidRPr="0011508E">
        <w:rPr>
          <w:lang w:val="ru-RU"/>
        </w:rPr>
        <w:t xml:space="preserve"> </w:t>
      </w:r>
      <w:proofErr w:type="gramStart"/>
      <w:r w:rsidRPr="0011508E">
        <w:rPr>
          <w:color w:val="000000"/>
          <w:szCs w:val="24"/>
          <w:lang w:val="ru-RU"/>
        </w:rPr>
        <w:t>о</w:t>
      </w:r>
      <w:proofErr w:type="gramEnd"/>
      <w:r w:rsidRPr="0011508E">
        <w:rPr>
          <w:color w:val="000000"/>
          <w:szCs w:val="24"/>
          <w:lang w:val="ru-RU"/>
        </w:rPr>
        <w:t>пт.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диск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(</w:t>
      </w:r>
      <w:r>
        <w:rPr>
          <w:color w:val="000000"/>
          <w:szCs w:val="24"/>
        </w:rPr>
        <w:t>CD</w:t>
      </w:r>
      <w:r w:rsidRPr="0011508E">
        <w:rPr>
          <w:color w:val="000000"/>
          <w:szCs w:val="24"/>
          <w:lang w:val="ru-RU"/>
        </w:rPr>
        <w:t>-</w:t>
      </w:r>
      <w:r>
        <w:rPr>
          <w:color w:val="000000"/>
          <w:szCs w:val="24"/>
        </w:rPr>
        <w:t>ROM</w:t>
      </w:r>
      <w:r w:rsidRPr="0011508E">
        <w:rPr>
          <w:color w:val="000000"/>
          <w:szCs w:val="24"/>
          <w:lang w:val="ru-RU"/>
        </w:rPr>
        <w:t>).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-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Режим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доступа:</w:t>
      </w:r>
      <w:r w:rsidRPr="0011508E">
        <w:rPr>
          <w:lang w:val="ru-RU"/>
        </w:rPr>
        <w:t xml:space="preserve"> </w:t>
      </w:r>
      <w:hyperlink r:id="rId16" w:history="1">
        <w:r w:rsidRPr="00AF7DC8">
          <w:rPr>
            <w:rStyle w:val="afb"/>
            <w:szCs w:val="24"/>
          </w:rPr>
          <w:t>https</w:t>
        </w:r>
        <w:r w:rsidRPr="00AF7DC8">
          <w:rPr>
            <w:rStyle w:val="afb"/>
            <w:szCs w:val="24"/>
            <w:lang w:val="ru-RU"/>
          </w:rPr>
          <w:t>://</w:t>
        </w:r>
        <w:proofErr w:type="spellStart"/>
        <w:r w:rsidRPr="00AF7DC8">
          <w:rPr>
            <w:rStyle w:val="afb"/>
            <w:szCs w:val="24"/>
          </w:rPr>
          <w:t>magtu</w:t>
        </w:r>
        <w:proofErr w:type="spellEnd"/>
        <w:r w:rsidRPr="00AF7DC8">
          <w:rPr>
            <w:rStyle w:val="afb"/>
            <w:szCs w:val="24"/>
            <w:lang w:val="ru-RU"/>
          </w:rPr>
          <w:t>.</w:t>
        </w:r>
        <w:proofErr w:type="spellStart"/>
        <w:r w:rsidRPr="00AF7DC8">
          <w:rPr>
            <w:rStyle w:val="afb"/>
            <w:szCs w:val="24"/>
          </w:rPr>
          <w:t>informsystema</w:t>
        </w:r>
        <w:proofErr w:type="spellEnd"/>
        <w:r w:rsidRPr="00AF7DC8">
          <w:rPr>
            <w:rStyle w:val="afb"/>
            <w:szCs w:val="24"/>
            <w:lang w:val="ru-RU"/>
          </w:rPr>
          <w:t>.</w:t>
        </w:r>
        <w:proofErr w:type="spellStart"/>
        <w:r w:rsidRPr="00AF7DC8">
          <w:rPr>
            <w:rStyle w:val="afb"/>
            <w:szCs w:val="24"/>
          </w:rPr>
          <w:t>ru</w:t>
        </w:r>
        <w:proofErr w:type="spellEnd"/>
        <w:r w:rsidRPr="00AF7DC8">
          <w:rPr>
            <w:rStyle w:val="afb"/>
            <w:szCs w:val="24"/>
            <w:lang w:val="ru-RU"/>
          </w:rPr>
          <w:t>/</w:t>
        </w:r>
        <w:proofErr w:type="spellStart"/>
        <w:r w:rsidRPr="00AF7DC8">
          <w:rPr>
            <w:rStyle w:val="afb"/>
            <w:szCs w:val="24"/>
          </w:rPr>
          <w:t>uploader</w:t>
        </w:r>
        <w:proofErr w:type="spellEnd"/>
        <w:r w:rsidRPr="00AF7DC8">
          <w:rPr>
            <w:rStyle w:val="afb"/>
            <w:szCs w:val="24"/>
            <w:lang w:val="ru-RU"/>
          </w:rPr>
          <w:t>/</w:t>
        </w:r>
        <w:proofErr w:type="spellStart"/>
        <w:r w:rsidRPr="00AF7DC8">
          <w:rPr>
            <w:rStyle w:val="afb"/>
            <w:szCs w:val="24"/>
          </w:rPr>
          <w:t>fileUpload</w:t>
        </w:r>
        <w:proofErr w:type="spellEnd"/>
        <w:r w:rsidRPr="00AF7DC8">
          <w:rPr>
            <w:rStyle w:val="afb"/>
            <w:szCs w:val="24"/>
            <w:lang w:val="ru-RU"/>
          </w:rPr>
          <w:t>?</w:t>
        </w:r>
        <w:r w:rsidRPr="00AF7DC8">
          <w:rPr>
            <w:rStyle w:val="afb"/>
            <w:szCs w:val="24"/>
          </w:rPr>
          <w:t>name</w:t>
        </w:r>
        <w:r w:rsidRPr="00AF7DC8">
          <w:rPr>
            <w:rStyle w:val="afb"/>
            <w:szCs w:val="24"/>
            <w:lang w:val="ru-RU"/>
          </w:rPr>
          <w:t>=2723.</w:t>
        </w:r>
        <w:proofErr w:type="spellStart"/>
        <w:r w:rsidRPr="00AF7DC8">
          <w:rPr>
            <w:rStyle w:val="afb"/>
            <w:szCs w:val="24"/>
          </w:rPr>
          <w:t>pdf</w:t>
        </w:r>
        <w:proofErr w:type="spellEnd"/>
        <w:r w:rsidRPr="00AF7DC8">
          <w:rPr>
            <w:rStyle w:val="afb"/>
            <w:szCs w:val="24"/>
            <w:lang w:val="ru-RU"/>
          </w:rPr>
          <w:t>&amp;</w:t>
        </w:r>
        <w:r w:rsidRPr="00AF7DC8">
          <w:rPr>
            <w:rStyle w:val="afb"/>
            <w:szCs w:val="24"/>
          </w:rPr>
          <w:t>show</w:t>
        </w:r>
        <w:r w:rsidRPr="00AF7DC8">
          <w:rPr>
            <w:rStyle w:val="afb"/>
            <w:szCs w:val="24"/>
            <w:lang w:val="ru-RU"/>
          </w:rPr>
          <w:t>=</w:t>
        </w:r>
        <w:proofErr w:type="spellStart"/>
        <w:r w:rsidRPr="00AF7DC8">
          <w:rPr>
            <w:rStyle w:val="afb"/>
            <w:szCs w:val="24"/>
          </w:rPr>
          <w:t>dcatalogues</w:t>
        </w:r>
        <w:proofErr w:type="spellEnd"/>
        <w:r w:rsidRPr="00AF7DC8">
          <w:rPr>
            <w:rStyle w:val="afb"/>
            <w:szCs w:val="24"/>
            <w:lang w:val="ru-RU"/>
          </w:rPr>
          <w:t>/1/1132044/2723.</w:t>
        </w:r>
        <w:proofErr w:type="spellStart"/>
        <w:r w:rsidRPr="00AF7DC8">
          <w:rPr>
            <w:rStyle w:val="afb"/>
            <w:szCs w:val="24"/>
          </w:rPr>
          <w:t>pdf</w:t>
        </w:r>
        <w:proofErr w:type="spellEnd"/>
        <w:r w:rsidRPr="00AF7DC8">
          <w:rPr>
            <w:rStyle w:val="afb"/>
            <w:szCs w:val="24"/>
            <w:lang w:val="ru-RU"/>
          </w:rPr>
          <w:t>&amp;</w:t>
        </w:r>
        <w:r w:rsidRPr="00AF7DC8">
          <w:rPr>
            <w:rStyle w:val="afb"/>
            <w:szCs w:val="24"/>
          </w:rPr>
          <w:t>view</w:t>
        </w:r>
        <w:r w:rsidRPr="00AF7DC8">
          <w:rPr>
            <w:rStyle w:val="afb"/>
            <w:szCs w:val="24"/>
            <w:lang w:val="ru-RU"/>
          </w:rPr>
          <w:t>=</w:t>
        </w:r>
        <w:r w:rsidRPr="00AF7DC8">
          <w:rPr>
            <w:rStyle w:val="afb"/>
            <w:szCs w:val="24"/>
          </w:rPr>
          <w:t>true</w:t>
        </w:r>
      </w:hyperlink>
      <w:r>
        <w:rPr>
          <w:color w:val="000000"/>
          <w:szCs w:val="24"/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.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-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Макрообъект.</w:t>
      </w:r>
      <w:r w:rsidRPr="0011508E">
        <w:rPr>
          <w:lang w:val="ru-RU"/>
        </w:rPr>
        <w:t xml:space="preserve"> </w:t>
      </w:r>
    </w:p>
    <w:p w:rsidR="009F7EC9" w:rsidRPr="00DC2D8B" w:rsidRDefault="009F7EC9" w:rsidP="009F7EC9">
      <w:pPr>
        <w:pStyle w:val="af5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rPr>
          <w:rFonts w:eastAsia="Times New Roman"/>
          <w:iCs/>
          <w:szCs w:val="24"/>
          <w:lang w:val="ru-RU" w:eastAsia="ru-RU"/>
        </w:rPr>
      </w:pPr>
      <w:r w:rsidRPr="00DC2D8B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DC2D8B">
        <w:rPr>
          <w:szCs w:val="24"/>
          <w:lang w:val="ru-RU"/>
        </w:rPr>
        <w:t>уч</w:t>
      </w:r>
      <w:proofErr w:type="spellEnd"/>
      <w:r w:rsidRPr="00DC2D8B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DC2D8B">
        <w:rPr>
          <w:szCs w:val="24"/>
          <w:lang w:val="ru-RU"/>
        </w:rPr>
        <w:t>Мицан</w:t>
      </w:r>
      <w:proofErr w:type="spellEnd"/>
      <w:r w:rsidRPr="00DC2D8B">
        <w:rPr>
          <w:szCs w:val="24"/>
          <w:lang w:val="ru-RU"/>
        </w:rPr>
        <w:t xml:space="preserve">. -  Магнитогорск: Магнитогорский Дом печати, 2015. – 95 </w:t>
      </w:r>
      <w:proofErr w:type="gramStart"/>
      <w:r w:rsidRPr="00DC2D8B">
        <w:rPr>
          <w:szCs w:val="24"/>
          <w:lang w:val="ru-RU"/>
        </w:rPr>
        <w:t>с</w:t>
      </w:r>
      <w:proofErr w:type="gramEnd"/>
      <w:r w:rsidRPr="00DC2D8B">
        <w:rPr>
          <w:szCs w:val="24"/>
          <w:lang w:val="ru-RU"/>
        </w:rPr>
        <w:t>.</w:t>
      </w:r>
    </w:p>
    <w:p w:rsidR="009F7EC9" w:rsidRPr="00DC2D8B" w:rsidRDefault="009F7EC9" w:rsidP="009F7EC9">
      <w:pPr>
        <w:widowControl/>
        <w:tabs>
          <w:tab w:val="left" w:pos="786"/>
          <w:tab w:val="left" w:pos="993"/>
          <w:tab w:val="left" w:pos="1134"/>
        </w:tabs>
        <w:suppressAutoHyphens/>
        <w:autoSpaceDN/>
        <w:adjustRightInd/>
        <w:ind w:left="567" w:firstLine="0"/>
        <w:rPr>
          <w:i/>
          <w:iCs/>
        </w:rPr>
      </w:pPr>
    </w:p>
    <w:p w:rsidR="009F7EC9" w:rsidRPr="00DC2D8B" w:rsidRDefault="009F7EC9" w:rsidP="009F7EC9">
      <w:pPr>
        <w:widowControl/>
        <w:tabs>
          <w:tab w:val="left" w:pos="993"/>
        </w:tabs>
        <w:rPr>
          <w:bCs/>
          <w:iCs/>
          <w:lang w:eastAsia="ar-SA"/>
        </w:rPr>
      </w:pPr>
    </w:p>
    <w:p w:rsidR="009F7EC9" w:rsidRPr="00BA522E" w:rsidRDefault="009F7EC9" w:rsidP="009F7EC9">
      <w:pPr>
        <w:pStyle w:val="af5"/>
        <w:numPr>
          <w:ilvl w:val="1"/>
          <w:numId w:val="16"/>
        </w:numPr>
        <w:tabs>
          <w:tab w:val="left" w:pos="851"/>
          <w:tab w:val="left" w:pos="993"/>
        </w:tabs>
        <w:rPr>
          <w:rStyle w:val="afb"/>
          <w:b/>
          <w:i/>
          <w:color w:val="auto"/>
          <w:szCs w:val="24"/>
          <w:lang w:val="ru-RU" w:eastAsia="ar-SA"/>
        </w:rPr>
      </w:pPr>
      <w:r w:rsidRPr="00BA522E">
        <w:rPr>
          <w:b/>
          <w:lang w:val="ru-RU"/>
        </w:rPr>
        <w:t>Обучение и воспитание детей с нарушениями зрения</w:t>
      </w:r>
      <w:r w:rsidRPr="00BA522E">
        <w:rPr>
          <w:rStyle w:val="afb"/>
          <w:b/>
          <w:i/>
          <w:color w:val="auto"/>
          <w:szCs w:val="24"/>
          <w:lang w:val="ru-RU" w:eastAsia="ar-SA"/>
        </w:rPr>
        <w:t xml:space="preserve"> </w:t>
      </w:r>
    </w:p>
    <w:p w:rsidR="009F7EC9" w:rsidRPr="00DC2D8B" w:rsidRDefault="009F7EC9" w:rsidP="009F7EC9">
      <w:pPr>
        <w:pStyle w:val="af5"/>
        <w:tabs>
          <w:tab w:val="left" w:pos="851"/>
          <w:tab w:val="left" w:pos="993"/>
        </w:tabs>
        <w:ind w:left="927" w:firstLine="0"/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</w:pPr>
      <w:r w:rsidRPr="00DC2D8B"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  <w:t>Задания:</w:t>
      </w:r>
    </w:p>
    <w:p w:rsidR="009F7EC9" w:rsidRPr="00DC2D8B" w:rsidRDefault="009F7EC9" w:rsidP="009F7EC9">
      <w:pPr>
        <w:pStyle w:val="af5"/>
        <w:tabs>
          <w:tab w:val="left" w:pos="0"/>
          <w:tab w:val="left" w:pos="284"/>
        </w:tabs>
        <w:ind w:left="0"/>
        <w:rPr>
          <w:iCs/>
          <w:szCs w:val="24"/>
          <w:lang w:val="ru-RU" w:eastAsia="ar-SA"/>
        </w:rPr>
      </w:pPr>
      <w:r w:rsidRPr="00DC2D8B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lastRenderedPageBreak/>
        <w:t>1. Изучить</w:t>
      </w:r>
      <w:r w:rsidRPr="00DC2D8B">
        <w:rPr>
          <w:bCs/>
          <w:iCs/>
          <w:szCs w:val="24"/>
          <w:lang w:val="ru-RU" w:eastAsia="ar-SA"/>
        </w:rPr>
        <w:t xml:space="preserve"> понятия: </w:t>
      </w:r>
      <w:r w:rsidRPr="00DC2D8B">
        <w:rPr>
          <w:iCs/>
          <w:szCs w:val="24"/>
          <w:lang w:val="ru-RU" w:eastAsia="ar-SA"/>
        </w:rPr>
        <w:t>нарушения речи, тяжелые нарушения речи, алалия, дизартрия.</w:t>
      </w:r>
    </w:p>
    <w:p w:rsidR="009F7EC9" w:rsidRPr="00DC2D8B" w:rsidRDefault="009F7EC9" w:rsidP="009F7EC9">
      <w:pPr>
        <w:pStyle w:val="af5"/>
        <w:tabs>
          <w:tab w:val="left" w:pos="0"/>
          <w:tab w:val="left" w:pos="284"/>
          <w:tab w:val="left" w:pos="540"/>
          <w:tab w:val="left" w:pos="900"/>
        </w:tabs>
        <w:ind w:left="0"/>
        <w:rPr>
          <w:szCs w:val="24"/>
          <w:lang w:val="ru-RU" w:eastAsia="ar-SA"/>
        </w:rPr>
      </w:pPr>
      <w:r w:rsidRPr="00DC2D8B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2.</w:t>
      </w:r>
      <w:r w:rsidRPr="00DC2D8B">
        <w:rPr>
          <w:b/>
          <w:i/>
          <w:szCs w:val="24"/>
          <w:lang w:val="ru-RU" w:eastAsia="ar-SA"/>
        </w:rPr>
        <w:t xml:space="preserve"> </w:t>
      </w:r>
      <w:r w:rsidRPr="00DC2D8B">
        <w:rPr>
          <w:szCs w:val="24"/>
          <w:lang w:val="ru-RU" w:eastAsia="ar-SA"/>
        </w:rPr>
        <w:t>Ответить на следующие вопросы:</w:t>
      </w:r>
    </w:p>
    <w:p w:rsidR="009F7EC9" w:rsidRPr="00DC2D8B" w:rsidRDefault="009F7EC9" w:rsidP="009F7EC9">
      <w:pPr>
        <w:pStyle w:val="af5"/>
        <w:numPr>
          <w:ilvl w:val="0"/>
          <w:numId w:val="24"/>
        </w:numPr>
      </w:pPr>
      <w:proofErr w:type="spellStart"/>
      <w:r w:rsidRPr="00DC2D8B">
        <w:t>Гигиена</w:t>
      </w:r>
      <w:proofErr w:type="spellEnd"/>
      <w:r w:rsidRPr="00DC2D8B">
        <w:t xml:space="preserve"> </w:t>
      </w:r>
      <w:proofErr w:type="spellStart"/>
      <w:r w:rsidRPr="00DC2D8B">
        <w:t>зрительного</w:t>
      </w:r>
      <w:proofErr w:type="spellEnd"/>
      <w:r w:rsidRPr="00DC2D8B">
        <w:t xml:space="preserve"> </w:t>
      </w:r>
      <w:proofErr w:type="spellStart"/>
      <w:r w:rsidRPr="00DC2D8B">
        <w:t>анализатора</w:t>
      </w:r>
      <w:proofErr w:type="spellEnd"/>
      <w:r w:rsidRPr="00DC2D8B">
        <w:t>.</w:t>
      </w:r>
    </w:p>
    <w:p w:rsidR="009F7EC9" w:rsidRPr="00DC2D8B" w:rsidRDefault="009F7EC9" w:rsidP="009F7EC9">
      <w:pPr>
        <w:pStyle w:val="af5"/>
        <w:numPr>
          <w:ilvl w:val="0"/>
          <w:numId w:val="24"/>
        </w:numPr>
      </w:pPr>
      <w:proofErr w:type="spellStart"/>
      <w:r w:rsidRPr="00DC2D8B">
        <w:t>Гимнастика</w:t>
      </w:r>
      <w:proofErr w:type="spellEnd"/>
      <w:r w:rsidRPr="00DC2D8B">
        <w:t xml:space="preserve"> </w:t>
      </w:r>
      <w:proofErr w:type="spellStart"/>
      <w:r w:rsidRPr="00DC2D8B">
        <w:t>для</w:t>
      </w:r>
      <w:proofErr w:type="spellEnd"/>
      <w:r w:rsidRPr="00DC2D8B">
        <w:t xml:space="preserve"> </w:t>
      </w:r>
      <w:proofErr w:type="spellStart"/>
      <w:r w:rsidRPr="00DC2D8B">
        <w:t>глаз</w:t>
      </w:r>
      <w:proofErr w:type="spellEnd"/>
      <w:r w:rsidRPr="00DC2D8B">
        <w:t>.</w:t>
      </w:r>
    </w:p>
    <w:p w:rsidR="009F7EC9" w:rsidRPr="00DC2D8B" w:rsidRDefault="009F7EC9" w:rsidP="009F7EC9">
      <w:pPr>
        <w:pStyle w:val="af5"/>
        <w:numPr>
          <w:ilvl w:val="0"/>
          <w:numId w:val="24"/>
        </w:numPr>
        <w:tabs>
          <w:tab w:val="left" w:pos="0"/>
          <w:tab w:val="left" w:pos="284"/>
        </w:tabs>
        <w:rPr>
          <w:szCs w:val="24"/>
          <w:lang w:val="ru-RU"/>
        </w:rPr>
      </w:pPr>
      <w:r w:rsidRPr="00DC2D8B">
        <w:rPr>
          <w:szCs w:val="24"/>
          <w:lang w:val="ru-RU"/>
        </w:rPr>
        <w:t>Требования к организации учебного процесса с детьми с нарушением зрения.</w:t>
      </w:r>
    </w:p>
    <w:p w:rsidR="009F7EC9" w:rsidRPr="00DC2D8B" w:rsidRDefault="009F7EC9" w:rsidP="009F7EC9">
      <w:pPr>
        <w:numPr>
          <w:ilvl w:val="0"/>
          <w:numId w:val="24"/>
        </w:numPr>
        <w:contextualSpacing/>
      </w:pPr>
      <w:r w:rsidRPr="00DC2D8B">
        <w:t>Нарушение зрительного восприятия как препятствие овладению пространственной ориентировкой и социальной адаптации человека.</w:t>
      </w:r>
    </w:p>
    <w:p w:rsidR="009F7EC9" w:rsidRPr="00DC2D8B" w:rsidRDefault="009F7EC9" w:rsidP="009F7EC9">
      <w:pPr>
        <w:numPr>
          <w:ilvl w:val="0"/>
          <w:numId w:val="24"/>
        </w:numPr>
        <w:contextualSpacing/>
      </w:pPr>
      <w:r w:rsidRPr="00DC2D8B">
        <w:t>Роль зрительного восприятия в познавательных процессах.</w:t>
      </w:r>
    </w:p>
    <w:p w:rsidR="009F7EC9" w:rsidRPr="00DC2D8B" w:rsidRDefault="009F7EC9" w:rsidP="009F7EC9">
      <w:pPr>
        <w:numPr>
          <w:ilvl w:val="0"/>
          <w:numId w:val="24"/>
        </w:numPr>
        <w:contextualSpacing/>
      </w:pPr>
      <w:r w:rsidRPr="00DC2D8B">
        <w:t>Компенсация нарушений зрительного восприятия.</w:t>
      </w:r>
    </w:p>
    <w:p w:rsidR="009F7EC9" w:rsidRPr="00DC2D8B" w:rsidRDefault="009F7EC9" w:rsidP="009F7EC9">
      <w:pPr>
        <w:numPr>
          <w:ilvl w:val="0"/>
          <w:numId w:val="24"/>
        </w:numPr>
        <w:contextualSpacing/>
      </w:pPr>
      <w:r w:rsidRPr="00DC2D8B">
        <w:t>Технические средства коррекции зрения.</w:t>
      </w:r>
    </w:p>
    <w:p w:rsidR="009F7EC9" w:rsidRPr="00DC2D8B" w:rsidRDefault="009F7EC9" w:rsidP="009F7EC9">
      <w:pPr>
        <w:numPr>
          <w:ilvl w:val="0"/>
          <w:numId w:val="24"/>
        </w:numPr>
        <w:contextualSpacing/>
      </w:pPr>
      <w:r w:rsidRPr="00DC2D8B">
        <w:t>Овладение незрячими и слабовидящими навыками самообслуживания.</w:t>
      </w:r>
    </w:p>
    <w:p w:rsidR="009F7EC9" w:rsidRPr="00DC2D8B" w:rsidRDefault="009F7EC9" w:rsidP="009F7EC9">
      <w:pPr>
        <w:pStyle w:val="af5"/>
        <w:tabs>
          <w:tab w:val="left" w:pos="0"/>
          <w:tab w:val="left" w:pos="284"/>
        </w:tabs>
        <w:ind w:left="0" w:firstLine="0"/>
        <w:rPr>
          <w:szCs w:val="24"/>
          <w:lang w:val="ru-RU"/>
        </w:rPr>
      </w:pPr>
    </w:p>
    <w:p w:rsidR="009F7EC9" w:rsidRPr="00DC2D8B" w:rsidRDefault="009F7EC9" w:rsidP="009F7EC9">
      <w:pPr>
        <w:pStyle w:val="af5"/>
        <w:tabs>
          <w:tab w:val="left" w:pos="0"/>
          <w:tab w:val="left" w:pos="284"/>
        </w:tabs>
        <w:ind w:left="0" w:firstLine="0"/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</w:pPr>
      <w:r w:rsidRPr="00DC2D8B"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  <w:t>Литература:</w:t>
      </w:r>
    </w:p>
    <w:p w:rsidR="009F7EC9" w:rsidRPr="00DC2D8B" w:rsidRDefault="009F7EC9" w:rsidP="009F7EC9">
      <w:pPr>
        <w:widowControl/>
        <w:numPr>
          <w:ilvl w:val="0"/>
          <w:numId w:val="9"/>
        </w:numPr>
        <w:tabs>
          <w:tab w:val="left" w:pos="786"/>
          <w:tab w:val="left" w:pos="851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DC2D8B">
        <w:t xml:space="preserve">Коррекционно-педагогическая работа с детьми раннего возраста: </w:t>
      </w:r>
      <w:proofErr w:type="spellStart"/>
      <w:r w:rsidRPr="00DC2D8B">
        <w:t>уч</w:t>
      </w:r>
      <w:proofErr w:type="spellEnd"/>
      <w:r w:rsidRPr="00DC2D8B">
        <w:t xml:space="preserve">. </w:t>
      </w:r>
      <w:proofErr w:type="spellStart"/>
      <w:r w:rsidRPr="00DC2D8B">
        <w:t>пособ</w:t>
      </w:r>
      <w:proofErr w:type="spellEnd"/>
      <w:r w:rsidRPr="00DC2D8B">
        <w:t xml:space="preserve">. для студ. </w:t>
      </w:r>
      <w:proofErr w:type="spellStart"/>
      <w:r w:rsidRPr="00DC2D8B">
        <w:t>высш</w:t>
      </w:r>
      <w:proofErr w:type="spellEnd"/>
      <w:r w:rsidRPr="00DC2D8B">
        <w:t>. учеб</w:t>
      </w:r>
      <w:proofErr w:type="gramStart"/>
      <w:r w:rsidRPr="00DC2D8B">
        <w:t>.</w:t>
      </w:r>
      <w:proofErr w:type="gramEnd"/>
      <w:r w:rsidRPr="00DC2D8B">
        <w:t xml:space="preserve"> </w:t>
      </w:r>
      <w:proofErr w:type="gramStart"/>
      <w:r w:rsidRPr="00DC2D8B">
        <w:t>з</w:t>
      </w:r>
      <w:proofErr w:type="gramEnd"/>
      <w:r w:rsidRPr="00DC2D8B">
        <w:t xml:space="preserve">ав. по </w:t>
      </w:r>
      <w:proofErr w:type="spellStart"/>
      <w:r w:rsidRPr="00DC2D8B">
        <w:t>направл</w:t>
      </w:r>
      <w:proofErr w:type="spellEnd"/>
      <w:r w:rsidRPr="00DC2D8B">
        <w:t xml:space="preserve">. </w:t>
      </w:r>
      <w:proofErr w:type="spellStart"/>
      <w:r w:rsidRPr="00DC2D8B">
        <w:t>подгот</w:t>
      </w:r>
      <w:proofErr w:type="spellEnd"/>
      <w:r w:rsidRPr="00DC2D8B">
        <w:t>. «</w:t>
      </w:r>
      <w:proofErr w:type="gramStart"/>
      <w:r w:rsidRPr="00DC2D8B">
        <w:t>Спец</w:t>
      </w:r>
      <w:proofErr w:type="gramEnd"/>
      <w:r w:rsidRPr="00DC2D8B">
        <w:t xml:space="preserve">. (дефектолог.) образов»/ авт. – сост.: Е.Л. </w:t>
      </w:r>
      <w:proofErr w:type="spellStart"/>
      <w:r w:rsidRPr="00DC2D8B">
        <w:t>Мицан</w:t>
      </w:r>
      <w:proofErr w:type="spellEnd"/>
      <w:r w:rsidRPr="00DC2D8B">
        <w:t xml:space="preserve">, Е.В. Исаева, С.В. </w:t>
      </w:r>
      <w:proofErr w:type="spellStart"/>
      <w:r w:rsidRPr="00DC2D8B">
        <w:t>Семихатская</w:t>
      </w:r>
      <w:proofErr w:type="spellEnd"/>
      <w:r w:rsidRPr="00DC2D8B">
        <w:t xml:space="preserve">, Е.Г. </w:t>
      </w:r>
      <w:proofErr w:type="spellStart"/>
      <w:r w:rsidRPr="00DC2D8B">
        <w:t>Чигинцева</w:t>
      </w:r>
      <w:proofErr w:type="spellEnd"/>
      <w:r w:rsidRPr="00DC2D8B">
        <w:t xml:space="preserve">. – Магнитогорск, 2014. – 123 </w:t>
      </w:r>
      <w:proofErr w:type="gramStart"/>
      <w:r w:rsidRPr="00DC2D8B">
        <w:t>с</w:t>
      </w:r>
      <w:proofErr w:type="gramEnd"/>
      <w:r w:rsidRPr="00DC2D8B">
        <w:t>.</w:t>
      </w:r>
    </w:p>
    <w:p w:rsidR="00B050E3" w:rsidRPr="00B050E3" w:rsidRDefault="00B050E3" w:rsidP="009F7EC9">
      <w:pPr>
        <w:pStyle w:val="af5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rPr>
          <w:rFonts w:eastAsia="Times New Roman"/>
          <w:iCs/>
          <w:szCs w:val="24"/>
          <w:lang w:val="ru-RU" w:eastAsia="ru-RU"/>
        </w:rPr>
      </w:pPr>
      <w:proofErr w:type="spellStart"/>
      <w:r w:rsidRPr="0011508E">
        <w:rPr>
          <w:color w:val="000000"/>
          <w:szCs w:val="24"/>
          <w:lang w:val="ru-RU"/>
        </w:rPr>
        <w:t>Неретина</w:t>
      </w:r>
      <w:proofErr w:type="spellEnd"/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Т.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Г.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Основы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специальной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педагогики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[Электронный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ресурс]</w:t>
      </w:r>
      <w:proofErr w:type="gramStart"/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:</w:t>
      </w:r>
      <w:proofErr w:type="gramEnd"/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учебное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пособие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/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Т.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Г.</w:t>
      </w:r>
      <w:r w:rsidRPr="0011508E">
        <w:rPr>
          <w:lang w:val="ru-RU"/>
        </w:rPr>
        <w:t xml:space="preserve"> </w:t>
      </w:r>
      <w:proofErr w:type="spellStart"/>
      <w:r w:rsidRPr="0011508E">
        <w:rPr>
          <w:color w:val="000000"/>
          <w:szCs w:val="24"/>
          <w:lang w:val="ru-RU"/>
        </w:rPr>
        <w:t>Неретина</w:t>
      </w:r>
      <w:proofErr w:type="spellEnd"/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;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МГТУ.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-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Магнитогорск</w:t>
      </w:r>
      <w:proofErr w:type="gramStart"/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:</w:t>
      </w:r>
      <w:proofErr w:type="gramEnd"/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МГТУ,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2016.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-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1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электрон</w:t>
      </w:r>
      <w:proofErr w:type="gramStart"/>
      <w:r w:rsidRPr="0011508E">
        <w:rPr>
          <w:color w:val="000000"/>
          <w:szCs w:val="24"/>
          <w:lang w:val="ru-RU"/>
        </w:rPr>
        <w:t>.</w:t>
      </w:r>
      <w:proofErr w:type="gramEnd"/>
      <w:r w:rsidRPr="0011508E">
        <w:rPr>
          <w:lang w:val="ru-RU"/>
        </w:rPr>
        <w:t xml:space="preserve"> </w:t>
      </w:r>
      <w:proofErr w:type="gramStart"/>
      <w:r w:rsidRPr="0011508E">
        <w:rPr>
          <w:color w:val="000000"/>
          <w:szCs w:val="24"/>
          <w:lang w:val="ru-RU"/>
        </w:rPr>
        <w:t>о</w:t>
      </w:r>
      <w:proofErr w:type="gramEnd"/>
      <w:r w:rsidRPr="0011508E">
        <w:rPr>
          <w:color w:val="000000"/>
          <w:szCs w:val="24"/>
          <w:lang w:val="ru-RU"/>
        </w:rPr>
        <w:t>пт.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диск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(</w:t>
      </w:r>
      <w:r>
        <w:rPr>
          <w:color w:val="000000"/>
          <w:szCs w:val="24"/>
        </w:rPr>
        <w:t>CD</w:t>
      </w:r>
      <w:r w:rsidRPr="0011508E">
        <w:rPr>
          <w:color w:val="000000"/>
          <w:szCs w:val="24"/>
          <w:lang w:val="ru-RU"/>
        </w:rPr>
        <w:t>-</w:t>
      </w:r>
      <w:r>
        <w:rPr>
          <w:color w:val="000000"/>
          <w:szCs w:val="24"/>
        </w:rPr>
        <w:t>ROM</w:t>
      </w:r>
      <w:r w:rsidRPr="0011508E">
        <w:rPr>
          <w:color w:val="000000"/>
          <w:szCs w:val="24"/>
          <w:lang w:val="ru-RU"/>
        </w:rPr>
        <w:t>).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-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Режим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доступа:</w:t>
      </w:r>
      <w:r w:rsidRPr="0011508E">
        <w:rPr>
          <w:lang w:val="ru-RU"/>
        </w:rPr>
        <w:t xml:space="preserve"> </w:t>
      </w:r>
      <w:hyperlink r:id="rId17" w:history="1">
        <w:r w:rsidRPr="00AF7DC8">
          <w:rPr>
            <w:rStyle w:val="afb"/>
            <w:szCs w:val="24"/>
          </w:rPr>
          <w:t>https</w:t>
        </w:r>
        <w:r w:rsidRPr="00AF7DC8">
          <w:rPr>
            <w:rStyle w:val="afb"/>
            <w:szCs w:val="24"/>
            <w:lang w:val="ru-RU"/>
          </w:rPr>
          <w:t>://</w:t>
        </w:r>
        <w:proofErr w:type="spellStart"/>
        <w:r w:rsidRPr="00AF7DC8">
          <w:rPr>
            <w:rStyle w:val="afb"/>
            <w:szCs w:val="24"/>
          </w:rPr>
          <w:t>magtu</w:t>
        </w:r>
        <w:proofErr w:type="spellEnd"/>
        <w:r w:rsidRPr="00AF7DC8">
          <w:rPr>
            <w:rStyle w:val="afb"/>
            <w:szCs w:val="24"/>
            <w:lang w:val="ru-RU"/>
          </w:rPr>
          <w:t>.</w:t>
        </w:r>
        <w:proofErr w:type="spellStart"/>
        <w:r w:rsidRPr="00AF7DC8">
          <w:rPr>
            <w:rStyle w:val="afb"/>
            <w:szCs w:val="24"/>
          </w:rPr>
          <w:t>informsystema</w:t>
        </w:r>
        <w:proofErr w:type="spellEnd"/>
        <w:r w:rsidRPr="00AF7DC8">
          <w:rPr>
            <w:rStyle w:val="afb"/>
            <w:szCs w:val="24"/>
            <w:lang w:val="ru-RU"/>
          </w:rPr>
          <w:t>.</w:t>
        </w:r>
        <w:proofErr w:type="spellStart"/>
        <w:r w:rsidRPr="00AF7DC8">
          <w:rPr>
            <w:rStyle w:val="afb"/>
            <w:szCs w:val="24"/>
          </w:rPr>
          <w:t>ru</w:t>
        </w:r>
        <w:proofErr w:type="spellEnd"/>
        <w:r w:rsidRPr="00AF7DC8">
          <w:rPr>
            <w:rStyle w:val="afb"/>
            <w:szCs w:val="24"/>
            <w:lang w:val="ru-RU"/>
          </w:rPr>
          <w:t>/</w:t>
        </w:r>
        <w:proofErr w:type="spellStart"/>
        <w:r w:rsidRPr="00AF7DC8">
          <w:rPr>
            <w:rStyle w:val="afb"/>
            <w:szCs w:val="24"/>
          </w:rPr>
          <w:t>uploader</w:t>
        </w:r>
        <w:proofErr w:type="spellEnd"/>
        <w:r w:rsidRPr="00AF7DC8">
          <w:rPr>
            <w:rStyle w:val="afb"/>
            <w:szCs w:val="24"/>
            <w:lang w:val="ru-RU"/>
          </w:rPr>
          <w:t>/</w:t>
        </w:r>
        <w:proofErr w:type="spellStart"/>
        <w:r w:rsidRPr="00AF7DC8">
          <w:rPr>
            <w:rStyle w:val="afb"/>
            <w:szCs w:val="24"/>
          </w:rPr>
          <w:t>fileUpload</w:t>
        </w:r>
        <w:proofErr w:type="spellEnd"/>
        <w:r w:rsidRPr="00AF7DC8">
          <w:rPr>
            <w:rStyle w:val="afb"/>
            <w:szCs w:val="24"/>
            <w:lang w:val="ru-RU"/>
          </w:rPr>
          <w:t>?</w:t>
        </w:r>
        <w:r w:rsidRPr="00AF7DC8">
          <w:rPr>
            <w:rStyle w:val="afb"/>
            <w:szCs w:val="24"/>
          </w:rPr>
          <w:t>name</w:t>
        </w:r>
        <w:r w:rsidRPr="00AF7DC8">
          <w:rPr>
            <w:rStyle w:val="afb"/>
            <w:szCs w:val="24"/>
            <w:lang w:val="ru-RU"/>
          </w:rPr>
          <w:t>=2723.</w:t>
        </w:r>
        <w:proofErr w:type="spellStart"/>
        <w:r w:rsidRPr="00AF7DC8">
          <w:rPr>
            <w:rStyle w:val="afb"/>
            <w:szCs w:val="24"/>
          </w:rPr>
          <w:t>pdf</w:t>
        </w:r>
        <w:proofErr w:type="spellEnd"/>
        <w:r w:rsidRPr="00AF7DC8">
          <w:rPr>
            <w:rStyle w:val="afb"/>
            <w:szCs w:val="24"/>
            <w:lang w:val="ru-RU"/>
          </w:rPr>
          <w:t>&amp;</w:t>
        </w:r>
        <w:r w:rsidRPr="00AF7DC8">
          <w:rPr>
            <w:rStyle w:val="afb"/>
            <w:szCs w:val="24"/>
          </w:rPr>
          <w:t>show</w:t>
        </w:r>
        <w:r w:rsidRPr="00AF7DC8">
          <w:rPr>
            <w:rStyle w:val="afb"/>
            <w:szCs w:val="24"/>
            <w:lang w:val="ru-RU"/>
          </w:rPr>
          <w:t>=</w:t>
        </w:r>
        <w:proofErr w:type="spellStart"/>
        <w:r w:rsidRPr="00AF7DC8">
          <w:rPr>
            <w:rStyle w:val="afb"/>
            <w:szCs w:val="24"/>
          </w:rPr>
          <w:t>dcatalogues</w:t>
        </w:r>
        <w:proofErr w:type="spellEnd"/>
        <w:r w:rsidRPr="00AF7DC8">
          <w:rPr>
            <w:rStyle w:val="afb"/>
            <w:szCs w:val="24"/>
            <w:lang w:val="ru-RU"/>
          </w:rPr>
          <w:t>/1/1132044/2723.</w:t>
        </w:r>
        <w:proofErr w:type="spellStart"/>
        <w:r w:rsidRPr="00AF7DC8">
          <w:rPr>
            <w:rStyle w:val="afb"/>
            <w:szCs w:val="24"/>
          </w:rPr>
          <w:t>pdf</w:t>
        </w:r>
        <w:proofErr w:type="spellEnd"/>
        <w:r w:rsidRPr="00AF7DC8">
          <w:rPr>
            <w:rStyle w:val="afb"/>
            <w:szCs w:val="24"/>
            <w:lang w:val="ru-RU"/>
          </w:rPr>
          <w:t>&amp;</w:t>
        </w:r>
        <w:r w:rsidRPr="00AF7DC8">
          <w:rPr>
            <w:rStyle w:val="afb"/>
            <w:szCs w:val="24"/>
          </w:rPr>
          <w:t>view</w:t>
        </w:r>
        <w:r w:rsidRPr="00AF7DC8">
          <w:rPr>
            <w:rStyle w:val="afb"/>
            <w:szCs w:val="24"/>
            <w:lang w:val="ru-RU"/>
          </w:rPr>
          <w:t>=</w:t>
        </w:r>
        <w:r w:rsidRPr="00AF7DC8">
          <w:rPr>
            <w:rStyle w:val="afb"/>
            <w:szCs w:val="24"/>
          </w:rPr>
          <w:t>true</w:t>
        </w:r>
      </w:hyperlink>
      <w:r>
        <w:rPr>
          <w:color w:val="000000"/>
          <w:szCs w:val="24"/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.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-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Макрообъект.</w:t>
      </w:r>
      <w:r w:rsidRPr="0011508E">
        <w:rPr>
          <w:lang w:val="ru-RU"/>
        </w:rPr>
        <w:t xml:space="preserve"> </w:t>
      </w:r>
    </w:p>
    <w:p w:rsidR="009F7EC9" w:rsidRPr="00DC2D8B" w:rsidRDefault="009F7EC9" w:rsidP="009F7EC9">
      <w:pPr>
        <w:pStyle w:val="af5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rPr>
          <w:rFonts w:eastAsia="Times New Roman"/>
          <w:iCs/>
          <w:szCs w:val="24"/>
          <w:lang w:val="ru-RU" w:eastAsia="ru-RU"/>
        </w:rPr>
      </w:pPr>
      <w:r w:rsidRPr="00DC2D8B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DC2D8B">
        <w:rPr>
          <w:szCs w:val="24"/>
          <w:lang w:val="ru-RU"/>
        </w:rPr>
        <w:t>уч</w:t>
      </w:r>
      <w:proofErr w:type="spellEnd"/>
      <w:r w:rsidRPr="00DC2D8B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DC2D8B">
        <w:rPr>
          <w:szCs w:val="24"/>
          <w:lang w:val="ru-RU"/>
        </w:rPr>
        <w:t>Мицан</w:t>
      </w:r>
      <w:proofErr w:type="spellEnd"/>
      <w:r w:rsidRPr="00DC2D8B">
        <w:rPr>
          <w:szCs w:val="24"/>
          <w:lang w:val="ru-RU"/>
        </w:rPr>
        <w:t xml:space="preserve">. -  Магнитогорск: Магнитогорский Дом печати, 2015. – 95 </w:t>
      </w:r>
      <w:proofErr w:type="gramStart"/>
      <w:r w:rsidRPr="00DC2D8B">
        <w:rPr>
          <w:szCs w:val="24"/>
          <w:lang w:val="ru-RU"/>
        </w:rPr>
        <w:t>с</w:t>
      </w:r>
      <w:proofErr w:type="gramEnd"/>
      <w:r w:rsidRPr="00DC2D8B">
        <w:rPr>
          <w:szCs w:val="24"/>
          <w:lang w:val="ru-RU"/>
        </w:rPr>
        <w:t>.</w:t>
      </w:r>
    </w:p>
    <w:p w:rsidR="009F7EC9" w:rsidRPr="00DC2D8B" w:rsidRDefault="009F7EC9" w:rsidP="009F7EC9">
      <w:pPr>
        <w:pStyle w:val="af5"/>
        <w:tabs>
          <w:tab w:val="left" w:pos="0"/>
          <w:tab w:val="left" w:pos="284"/>
        </w:tabs>
        <w:ind w:left="0"/>
        <w:rPr>
          <w:b/>
          <w:bCs/>
          <w:iCs/>
          <w:szCs w:val="24"/>
          <w:lang w:val="ru-RU" w:eastAsia="ar-SA"/>
        </w:rPr>
      </w:pPr>
    </w:p>
    <w:p w:rsidR="009F7EC9" w:rsidRPr="00DC2D8B" w:rsidRDefault="009F7EC9" w:rsidP="009F7EC9">
      <w:pPr>
        <w:widowControl/>
        <w:tabs>
          <w:tab w:val="left" w:pos="0"/>
          <w:tab w:val="left" w:pos="284"/>
        </w:tabs>
        <w:ind w:firstLine="709"/>
        <w:rPr>
          <w:bCs/>
          <w:iCs/>
          <w:lang w:eastAsia="ar-SA"/>
        </w:rPr>
      </w:pPr>
    </w:p>
    <w:p w:rsidR="009F7EC9" w:rsidRPr="00013761" w:rsidRDefault="009F7EC9" w:rsidP="009F7EC9">
      <w:pPr>
        <w:pStyle w:val="af5"/>
        <w:numPr>
          <w:ilvl w:val="1"/>
          <w:numId w:val="16"/>
        </w:numPr>
        <w:rPr>
          <w:b/>
          <w:lang w:val="ru-RU"/>
        </w:rPr>
      </w:pPr>
      <w:r w:rsidRPr="00013761">
        <w:rPr>
          <w:b/>
          <w:lang w:val="ru-RU"/>
        </w:rPr>
        <w:t>Обучение и воспитание детей с нарушениями ОДА</w:t>
      </w:r>
    </w:p>
    <w:p w:rsidR="009F7EC9" w:rsidRPr="00013761" w:rsidRDefault="009F7EC9" w:rsidP="009F7EC9">
      <w:pPr>
        <w:pStyle w:val="af5"/>
        <w:ind w:left="360" w:firstLine="0"/>
        <w:rPr>
          <w:lang w:val="ru-RU"/>
        </w:rPr>
      </w:pPr>
      <w:r w:rsidRPr="00013761">
        <w:rPr>
          <w:lang w:val="ru-RU"/>
        </w:rPr>
        <w:t>Задание (письменно ответить на вопросы):</w:t>
      </w:r>
    </w:p>
    <w:p w:rsidR="009F7EC9" w:rsidRPr="00DC2D8B" w:rsidRDefault="009F7EC9" w:rsidP="009F7EC9">
      <w:pPr>
        <w:ind w:firstLine="0"/>
      </w:pPr>
      <w:r w:rsidRPr="00DC2D8B">
        <w:t>1.Инновационные разработки, используемые в коррекции последствий ДЦП.</w:t>
      </w:r>
    </w:p>
    <w:p w:rsidR="009F7EC9" w:rsidRDefault="009F7EC9" w:rsidP="009F7EC9">
      <w:pPr>
        <w:ind w:firstLine="0"/>
      </w:pPr>
      <w:r w:rsidRPr="00DC2D8B">
        <w:t>2. Рефлексогенный комбинезон.</w:t>
      </w:r>
    </w:p>
    <w:p w:rsidR="009F7EC9" w:rsidRPr="00DC2D8B" w:rsidRDefault="009F7EC9" w:rsidP="009F7EC9">
      <w:pPr>
        <w:ind w:firstLine="0"/>
      </w:pPr>
      <w:r>
        <w:t xml:space="preserve">3. </w:t>
      </w:r>
      <w:r w:rsidRPr="00DC2D8B">
        <w:t>Посещение занятия коррекционного занятия (психолога, логопеда по выбору студента).</w:t>
      </w:r>
    </w:p>
    <w:p w:rsidR="009F7EC9" w:rsidRPr="00DC2D8B" w:rsidRDefault="009F7EC9" w:rsidP="009F7EC9">
      <w:pPr>
        <w:ind w:firstLine="0"/>
        <w:contextualSpacing/>
      </w:pPr>
      <w:r w:rsidRPr="00DC2D8B">
        <w:t xml:space="preserve">Анализ занятия  (письменно). </w:t>
      </w:r>
      <w:r>
        <w:t>Примерная схема анализа:</w:t>
      </w:r>
    </w:p>
    <w:p w:rsidR="009F7EC9" w:rsidRPr="00DC2D8B" w:rsidRDefault="009F7EC9" w:rsidP="009F7EC9">
      <w:pPr>
        <w:contextualSpacing/>
      </w:pPr>
      <w:r w:rsidRPr="00DC2D8B">
        <w:t>1. Дата. Учреждение. Класс, группа.</w:t>
      </w:r>
    </w:p>
    <w:p w:rsidR="009F7EC9" w:rsidRPr="00DC2D8B" w:rsidRDefault="009F7EC9" w:rsidP="009F7EC9">
      <w:pPr>
        <w:contextualSpacing/>
      </w:pPr>
      <w:r w:rsidRPr="00DC2D8B">
        <w:t>2. ФИО специалиста, проводящего занятие.</w:t>
      </w:r>
    </w:p>
    <w:p w:rsidR="009F7EC9" w:rsidRPr="00DC2D8B" w:rsidRDefault="009F7EC9" w:rsidP="009F7EC9">
      <w:pPr>
        <w:contextualSpacing/>
      </w:pPr>
      <w:r w:rsidRPr="00DC2D8B">
        <w:t>3. Форма проведения.</w:t>
      </w:r>
    </w:p>
    <w:p w:rsidR="009F7EC9" w:rsidRPr="00DC2D8B" w:rsidRDefault="009F7EC9" w:rsidP="009F7EC9">
      <w:pPr>
        <w:contextualSpacing/>
      </w:pPr>
      <w:r w:rsidRPr="00DC2D8B">
        <w:t xml:space="preserve">4. Тема занятия. </w:t>
      </w:r>
    </w:p>
    <w:p w:rsidR="009F7EC9" w:rsidRPr="00DC2D8B" w:rsidRDefault="009F7EC9" w:rsidP="009F7EC9">
      <w:pPr>
        <w:contextualSpacing/>
      </w:pPr>
      <w:r w:rsidRPr="00DC2D8B">
        <w:t>5.Цель и задачи  занятия.</w:t>
      </w:r>
    </w:p>
    <w:p w:rsidR="009F7EC9" w:rsidRPr="00DC2D8B" w:rsidRDefault="009F7EC9" w:rsidP="009F7EC9">
      <w:pPr>
        <w:contextualSpacing/>
      </w:pPr>
      <w:r w:rsidRPr="00DC2D8B">
        <w:t>6. Основные компоненты занятия с анализом.</w:t>
      </w:r>
    </w:p>
    <w:p w:rsidR="009F7EC9" w:rsidRPr="00DC2D8B" w:rsidRDefault="009F7EC9" w:rsidP="009F7EC9">
      <w:pPr>
        <w:contextualSpacing/>
      </w:pPr>
      <w:r w:rsidRPr="00DC2D8B">
        <w:t>7. Методы и формы работы.</w:t>
      </w:r>
    </w:p>
    <w:p w:rsidR="009F7EC9" w:rsidRPr="00DC2D8B" w:rsidRDefault="009F7EC9" w:rsidP="009F7EC9">
      <w:pPr>
        <w:contextualSpacing/>
      </w:pPr>
      <w:r w:rsidRPr="00DC2D8B">
        <w:t>8.Наличие индивидуального  дифференцированного подхода.</w:t>
      </w:r>
    </w:p>
    <w:p w:rsidR="009F7EC9" w:rsidRPr="00DC2D8B" w:rsidRDefault="009F7EC9" w:rsidP="009F7EC9">
      <w:pPr>
        <w:contextualSpacing/>
      </w:pPr>
      <w:r w:rsidRPr="00DC2D8B">
        <w:t>9. Методы и формы активизации деятельности детей.</w:t>
      </w:r>
    </w:p>
    <w:p w:rsidR="009F7EC9" w:rsidRPr="00DC2D8B" w:rsidRDefault="009F7EC9" w:rsidP="009F7EC9">
      <w:pPr>
        <w:contextualSpacing/>
      </w:pPr>
      <w:r w:rsidRPr="00DC2D8B">
        <w:t>10. Соблюдение лечебно-оздоровительного режима.</w:t>
      </w:r>
    </w:p>
    <w:p w:rsidR="009F7EC9" w:rsidRPr="00DC2D8B" w:rsidRDefault="009F7EC9" w:rsidP="009F7EC9">
      <w:pPr>
        <w:contextualSpacing/>
      </w:pPr>
      <w:r w:rsidRPr="00DC2D8B">
        <w:t>11.Наглядные и ТСО.</w:t>
      </w:r>
    </w:p>
    <w:p w:rsidR="009F7EC9" w:rsidRPr="00DC2D8B" w:rsidRDefault="009F7EC9" w:rsidP="009F7EC9">
      <w:pPr>
        <w:contextualSpacing/>
      </w:pPr>
      <w:r w:rsidRPr="00DC2D8B">
        <w:t>12. Коррекционно-практическая направленность урока.</w:t>
      </w:r>
    </w:p>
    <w:p w:rsidR="009F7EC9" w:rsidRPr="00DC2D8B" w:rsidRDefault="009F7EC9" w:rsidP="009F7EC9">
      <w:pPr>
        <w:contextualSpacing/>
      </w:pPr>
      <w:r w:rsidRPr="00DC2D8B">
        <w:t xml:space="preserve">13.Деятельность и личность специалиста, проводимого занятия. </w:t>
      </w:r>
    </w:p>
    <w:p w:rsidR="009F7EC9" w:rsidRPr="00DC2D8B" w:rsidRDefault="009F7EC9" w:rsidP="009F7EC9">
      <w:pPr>
        <w:contextualSpacing/>
      </w:pPr>
      <w:r w:rsidRPr="00DC2D8B">
        <w:t>14. Общая оценка занятия.</w:t>
      </w:r>
    </w:p>
    <w:p w:rsidR="009F7EC9" w:rsidRPr="00DC2D8B" w:rsidRDefault="009F7EC9" w:rsidP="009F7EC9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DC2D8B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9F7EC9" w:rsidRPr="00DC2D8B" w:rsidRDefault="009F7EC9" w:rsidP="009F7EC9">
      <w:pPr>
        <w:widowControl/>
        <w:numPr>
          <w:ilvl w:val="0"/>
          <w:numId w:val="10"/>
        </w:numPr>
        <w:tabs>
          <w:tab w:val="left" w:pos="786"/>
          <w:tab w:val="left" w:pos="851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DC2D8B">
        <w:t xml:space="preserve">Коррекционно-педагогическая работа с детьми раннего возраста: </w:t>
      </w:r>
      <w:proofErr w:type="spellStart"/>
      <w:r w:rsidRPr="00DC2D8B">
        <w:t>уч</w:t>
      </w:r>
      <w:proofErr w:type="spellEnd"/>
      <w:r w:rsidRPr="00DC2D8B">
        <w:t xml:space="preserve">. </w:t>
      </w:r>
      <w:proofErr w:type="spellStart"/>
      <w:r w:rsidRPr="00DC2D8B">
        <w:t>пособ</w:t>
      </w:r>
      <w:proofErr w:type="spellEnd"/>
      <w:r w:rsidRPr="00DC2D8B">
        <w:t xml:space="preserve">. для студ. </w:t>
      </w:r>
      <w:proofErr w:type="spellStart"/>
      <w:r w:rsidRPr="00DC2D8B">
        <w:t>высш</w:t>
      </w:r>
      <w:proofErr w:type="spellEnd"/>
      <w:r w:rsidRPr="00DC2D8B">
        <w:t>. учеб</w:t>
      </w:r>
      <w:proofErr w:type="gramStart"/>
      <w:r w:rsidRPr="00DC2D8B">
        <w:t>.</w:t>
      </w:r>
      <w:proofErr w:type="gramEnd"/>
      <w:r w:rsidRPr="00DC2D8B">
        <w:t xml:space="preserve"> </w:t>
      </w:r>
      <w:proofErr w:type="gramStart"/>
      <w:r w:rsidRPr="00DC2D8B">
        <w:t>з</w:t>
      </w:r>
      <w:proofErr w:type="gramEnd"/>
      <w:r w:rsidRPr="00DC2D8B">
        <w:t xml:space="preserve">ав. по </w:t>
      </w:r>
      <w:proofErr w:type="spellStart"/>
      <w:r w:rsidRPr="00DC2D8B">
        <w:t>направл</w:t>
      </w:r>
      <w:proofErr w:type="spellEnd"/>
      <w:r w:rsidRPr="00DC2D8B">
        <w:t xml:space="preserve">. </w:t>
      </w:r>
      <w:proofErr w:type="spellStart"/>
      <w:r w:rsidRPr="00DC2D8B">
        <w:t>подгот</w:t>
      </w:r>
      <w:proofErr w:type="spellEnd"/>
      <w:r w:rsidRPr="00DC2D8B">
        <w:t>. «</w:t>
      </w:r>
      <w:proofErr w:type="gramStart"/>
      <w:r w:rsidRPr="00DC2D8B">
        <w:t>Спец</w:t>
      </w:r>
      <w:proofErr w:type="gramEnd"/>
      <w:r w:rsidRPr="00DC2D8B">
        <w:t xml:space="preserve">. (дефектолог.) образов»/ авт. – сост.: Е.Л. </w:t>
      </w:r>
      <w:proofErr w:type="spellStart"/>
      <w:r w:rsidRPr="00DC2D8B">
        <w:t>Мицан</w:t>
      </w:r>
      <w:proofErr w:type="spellEnd"/>
      <w:r w:rsidRPr="00DC2D8B">
        <w:t xml:space="preserve">, Е.В. Исаева, С.В. </w:t>
      </w:r>
      <w:proofErr w:type="spellStart"/>
      <w:r w:rsidRPr="00DC2D8B">
        <w:t>Семихатская</w:t>
      </w:r>
      <w:proofErr w:type="spellEnd"/>
      <w:r w:rsidRPr="00DC2D8B">
        <w:t xml:space="preserve">, Е.Г. </w:t>
      </w:r>
      <w:proofErr w:type="spellStart"/>
      <w:r w:rsidRPr="00DC2D8B">
        <w:t>Чигинцева</w:t>
      </w:r>
      <w:proofErr w:type="spellEnd"/>
      <w:r w:rsidRPr="00DC2D8B">
        <w:t xml:space="preserve">. – Магнитогорск, 2014. – 123 </w:t>
      </w:r>
      <w:proofErr w:type="gramStart"/>
      <w:r w:rsidRPr="00DC2D8B">
        <w:t>с</w:t>
      </w:r>
      <w:proofErr w:type="gramEnd"/>
      <w:r w:rsidRPr="00DC2D8B">
        <w:t>.</w:t>
      </w:r>
    </w:p>
    <w:p w:rsidR="009F7EC9" w:rsidRPr="00B050E3" w:rsidRDefault="00B050E3" w:rsidP="009F7EC9">
      <w:pPr>
        <w:widowControl/>
        <w:numPr>
          <w:ilvl w:val="0"/>
          <w:numId w:val="10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0" w:firstLine="567"/>
        <w:contextualSpacing/>
      </w:pPr>
      <w:proofErr w:type="spellStart"/>
      <w:r w:rsidRPr="0011508E">
        <w:rPr>
          <w:color w:val="000000"/>
        </w:rPr>
        <w:lastRenderedPageBreak/>
        <w:t>Неретина</w:t>
      </w:r>
      <w:proofErr w:type="spellEnd"/>
      <w:r w:rsidRPr="0011508E">
        <w:t xml:space="preserve"> </w:t>
      </w:r>
      <w:r w:rsidRPr="0011508E">
        <w:rPr>
          <w:color w:val="000000"/>
        </w:rPr>
        <w:t>Т.</w:t>
      </w:r>
      <w:r w:rsidRPr="0011508E">
        <w:t xml:space="preserve"> </w:t>
      </w:r>
      <w:r w:rsidRPr="0011508E">
        <w:rPr>
          <w:color w:val="000000"/>
        </w:rPr>
        <w:t>Г.</w:t>
      </w:r>
      <w:r w:rsidRPr="0011508E">
        <w:t xml:space="preserve"> </w:t>
      </w:r>
      <w:r w:rsidRPr="0011508E">
        <w:rPr>
          <w:color w:val="000000"/>
        </w:rPr>
        <w:t>Основы</w:t>
      </w:r>
      <w:r w:rsidRPr="0011508E">
        <w:t xml:space="preserve"> </w:t>
      </w:r>
      <w:r w:rsidRPr="0011508E">
        <w:rPr>
          <w:color w:val="000000"/>
        </w:rPr>
        <w:t>специальной</w:t>
      </w:r>
      <w:r w:rsidRPr="0011508E">
        <w:t xml:space="preserve"> </w:t>
      </w:r>
      <w:r w:rsidRPr="0011508E">
        <w:rPr>
          <w:color w:val="000000"/>
        </w:rPr>
        <w:t>педагогики</w:t>
      </w:r>
      <w:r w:rsidRPr="0011508E">
        <w:t xml:space="preserve"> </w:t>
      </w:r>
      <w:r w:rsidRPr="0011508E">
        <w:rPr>
          <w:color w:val="000000"/>
        </w:rPr>
        <w:t>[Электронный</w:t>
      </w:r>
      <w:r w:rsidRPr="0011508E">
        <w:t xml:space="preserve"> </w:t>
      </w:r>
      <w:r w:rsidRPr="0011508E">
        <w:rPr>
          <w:color w:val="000000"/>
        </w:rPr>
        <w:t>ресурс]</w:t>
      </w:r>
      <w:proofErr w:type="gramStart"/>
      <w:r w:rsidRPr="0011508E">
        <w:t xml:space="preserve"> </w:t>
      </w:r>
      <w:r w:rsidRPr="0011508E">
        <w:rPr>
          <w:color w:val="000000"/>
        </w:rPr>
        <w:t>:</w:t>
      </w:r>
      <w:proofErr w:type="gramEnd"/>
      <w:r w:rsidRPr="0011508E">
        <w:t xml:space="preserve"> </w:t>
      </w:r>
      <w:r w:rsidRPr="0011508E">
        <w:rPr>
          <w:color w:val="000000"/>
        </w:rPr>
        <w:t>учебное</w:t>
      </w:r>
      <w:r w:rsidRPr="0011508E">
        <w:t xml:space="preserve"> </w:t>
      </w:r>
      <w:r w:rsidRPr="0011508E">
        <w:rPr>
          <w:color w:val="000000"/>
        </w:rPr>
        <w:t>пособие</w:t>
      </w:r>
      <w:r w:rsidRPr="0011508E">
        <w:t xml:space="preserve"> </w:t>
      </w:r>
      <w:r w:rsidRPr="0011508E">
        <w:rPr>
          <w:color w:val="000000"/>
        </w:rPr>
        <w:t>/</w:t>
      </w:r>
      <w:r w:rsidRPr="0011508E">
        <w:t xml:space="preserve"> </w:t>
      </w:r>
      <w:r w:rsidRPr="0011508E">
        <w:rPr>
          <w:color w:val="000000"/>
        </w:rPr>
        <w:t>Т.</w:t>
      </w:r>
      <w:r w:rsidRPr="0011508E">
        <w:t xml:space="preserve"> </w:t>
      </w:r>
      <w:r w:rsidRPr="0011508E">
        <w:rPr>
          <w:color w:val="000000"/>
        </w:rPr>
        <w:t>Г.</w:t>
      </w:r>
      <w:r w:rsidRPr="0011508E">
        <w:t xml:space="preserve"> </w:t>
      </w:r>
      <w:proofErr w:type="spellStart"/>
      <w:r w:rsidRPr="0011508E">
        <w:rPr>
          <w:color w:val="000000"/>
        </w:rPr>
        <w:t>Неретина</w:t>
      </w:r>
      <w:proofErr w:type="spellEnd"/>
      <w:r w:rsidRPr="0011508E">
        <w:t xml:space="preserve"> </w:t>
      </w:r>
      <w:r w:rsidRPr="0011508E">
        <w:rPr>
          <w:color w:val="000000"/>
        </w:rPr>
        <w:t>;</w:t>
      </w:r>
      <w:r w:rsidRPr="0011508E">
        <w:t xml:space="preserve"> </w:t>
      </w:r>
      <w:r w:rsidRPr="0011508E">
        <w:rPr>
          <w:color w:val="000000"/>
        </w:rPr>
        <w:t>МГТУ.</w:t>
      </w:r>
      <w:r w:rsidRPr="0011508E">
        <w:t xml:space="preserve"> </w:t>
      </w:r>
      <w:r w:rsidRPr="0011508E">
        <w:rPr>
          <w:color w:val="000000"/>
        </w:rPr>
        <w:t>-</w:t>
      </w:r>
      <w:r w:rsidRPr="0011508E">
        <w:t xml:space="preserve"> </w:t>
      </w:r>
      <w:r w:rsidRPr="0011508E">
        <w:rPr>
          <w:color w:val="000000"/>
        </w:rPr>
        <w:t>Магнитогорск</w:t>
      </w:r>
      <w:proofErr w:type="gramStart"/>
      <w:r w:rsidRPr="0011508E">
        <w:t xml:space="preserve"> </w:t>
      </w:r>
      <w:r w:rsidRPr="0011508E">
        <w:rPr>
          <w:color w:val="000000"/>
        </w:rPr>
        <w:t>:</w:t>
      </w:r>
      <w:proofErr w:type="gramEnd"/>
      <w:r w:rsidRPr="0011508E">
        <w:t xml:space="preserve"> </w:t>
      </w:r>
      <w:r w:rsidRPr="0011508E">
        <w:rPr>
          <w:color w:val="000000"/>
        </w:rPr>
        <w:t>МГТУ,</w:t>
      </w:r>
      <w:r w:rsidRPr="0011508E">
        <w:t xml:space="preserve"> </w:t>
      </w:r>
      <w:r w:rsidRPr="0011508E">
        <w:rPr>
          <w:color w:val="000000"/>
        </w:rPr>
        <w:t>2016.</w:t>
      </w:r>
      <w:r w:rsidRPr="0011508E">
        <w:t xml:space="preserve"> </w:t>
      </w:r>
      <w:r w:rsidRPr="0011508E">
        <w:rPr>
          <w:color w:val="000000"/>
        </w:rPr>
        <w:t>-</w:t>
      </w:r>
      <w:r w:rsidRPr="0011508E">
        <w:t xml:space="preserve"> </w:t>
      </w:r>
      <w:r w:rsidRPr="0011508E">
        <w:rPr>
          <w:color w:val="000000"/>
        </w:rPr>
        <w:t>1</w:t>
      </w:r>
      <w:r w:rsidRPr="0011508E">
        <w:t xml:space="preserve"> </w:t>
      </w:r>
      <w:r w:rsidRPr="0011508E">
        <w:rPr>
          <w:color w:val="000000"/>
        </w:rPr>
        <w:t>электрон</w:t>
      </w:r>
      <w:proofErr w:type="gramStart"/>
      <w:r w:rsidRPr="0011508E">
        <w:rPr>
          <w:color w:val="000000"/>
        </w:rPr>
        <w:t>.</w:t>
      </w:r>
      <w:proofErr w:type="gramEnd"/>
      <w:r w:rsidRPr="0011508E">
        <w:t xml:space="preserve"> </w:t>
      </w:r>
      <w:proofErr w:type="gramStart"/>
      <w:r w:rsidRPr="0011508E">
        <w:rPr>
          <w:color w:val="000000"/>
        </w:rPr>
        <w:t>о</w:t>
      </w:r>
      <w:proofErr w:type="gramEnd"/>
      <w:r w:rsidRPr="0011508E">
        <w:rPr>
          <w:color w:val="000000"/>
        </w:rPr>
        <w:t>пт.</w:t>
      </w:r>
      <w:r w:rsidRPr="0011508E">
        <w:t xml:space="preserve"> </w:t>
      </w:r>
      <w:r w:rsidRPr="0011508E">
        <w:rPr>
          <w:color w:val="000000"/>
        </w:rPr>
        <w:t>диск</w:t>
      </w:r>
      <w:r w:rsidRPr="0011508E">
        <w:t xml:space="preserve"> </w:t>
      </w:r>
      <w:r w:rsidRPr="0011508E">
        <w:rPr>
          <w:color w:val="000000"/>
        </w:rPr>
        <w:t>(</w:t>
      </w:r>
      <w:r>
        <w:rPr>
          <w:color w:val="000000"/>
        </w:rPr>
        <w:t>CD</w:t>
      </w:r>
      <w:r w:rsidRPr="0011508E">
        <w:rPr>
          <w:color w:val="000000"/>
        </w:rPr>
        <w:t>-</w:t>
      </w:r>
      <w:r>
        <w:rPr>
          <w:color w:val="000000"/>
        </w:rPr>
        <w:t>ROM</w:t>
      </w:r>
      <w:r w:rsidRPr="0011508E">
        <w:rPr>
          <w:color w:val="000000"/>
        </w:rPr>
        <w:t>).</w:t>
      </w:r>
      <w:r w:rsidRPr="0011508E">
        <w:t xml:space="preserve"> </w:t>
      </w:r>
      <w:r w:rsidRPr="0011508E">
        <w:rPr>
          <w:color w:val="000000"/>
        </w:rPr>
        <w:t>-</w:t>
      </w:r>
      <w:r w:rsidRPr="0011508E">
        <w:t xml:space="preserve"> </w:t>
      </w:r>
      <w:r w:rsidRPr="0011508E">
        <w:rPr>
          <w:color w:val="000000"/>
        </w:rPr>
        <w:t>Режим</w:t>
      </w:r>
      <w:r w:rsidRPr="0011508E">
        <w:t xml:space="preserve"> </w:t>
      </w:r>
      <w:r w:rsidRPr="0011508E">
        <w:rPr>
          <w:color w:val="000000"/>
        </w:rPr>
        <w:t>доступа:</w:t>
      </w:r>
      <w:r w:rsidRPr="0011508E">
        <w:t xml:space="preserve"> </w:t>
      </w:r>
      <w:hyperlink r:id="rId18" w:history="1">
        <w:r w:rsidRPr="00AF7DC8">
          <w:rPr>
            <w:rStyle w:val="afb"/>
          </w:rPr>
          <w:t>https://magtu.informsystema.ru/uploader/fileUpload?name=2723.pdf&amp;show=dcatalogues/1/1132044/2723.pdf&amp;view=true</w:t>
        </w:r>
      </w:hyperlink>
      <w:r>
        <w:rPr>
          <w:color w:val="000000"/>
        </w:rPr>
        <w:t xml:space="preserve"> </w:t>
      </w:r>
      <w:r w:rsidRPr="0011508E">
        <w:rPr>
          <w:color w:val="000000"/>
        </w:rPr>
        <w:t>.</w:t>
      </w:r>
      <w:r w:rsidRPr="0011508E">
        <w:t xml:space="preserve"> </w:t>
      </w:r>
      <w:r w:rsidRPr="0011508E">
        <w:rPr>
          <w:color w:val="000000"/>
        </w:rPr>
        <w:t>-</w:t>
      </w:r>
      <w:r w:rsidRPr="0011508E">
        <w:t xml:space="preserve"> </w:t>
      </w:r>
      <w:r w:rsidRPr="0011508E">
        <w:rPr>
          <w:color w:val="000000"/>
        </w:rPr>
        <w:t>Макрообъект.</w:t>
      </w:r>
    </w:p>
    <w:p w:rsidR="009F7EC9" w:rsidRPr="00DC2D8B" w:rsidRDefault="009F7EC9" w:rsidP="009F7EC9">
      <w:pPr>
        <w:pStyle w:val="af5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rPr>
          <w:rFonts w:eastAsia="Times New Roman"/>
          <w:iCs/>
          <w:szCs w:val="24"/>
          <w:lang w:val="ru-RU" w:eastAsia="ru-RU"/>
        </w:rPr>
      </w:pPr>
      <w:r w:rsidRPr="00DC2D8B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DC2D8B">
        <w:rPr>
          <w:szCs w:val="24"/>
          <w:lang w:val="ru-RU"/>
        </w:rPr>
        <w:t>уч</w:t>
      </w:r>
      <w:proofErr w:type="spellEnd"/>
      <w:r w:rsidRPr="00DC2D8B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DC2D8B">
        <w:rPr>
          <w:szCs w:val="24"/>
          <w:lang w:val="ru-RU"/>
        </w:rPr>
        <w:t>Мицан</w:t>
      </w:r>
      <w:proofErr w:type="spellEnd"/>
      <w:r w:rsidRPr="00DC2D8B">
        <w:rPr>
          <w:szCs w:val="24"/>
          <w:lang w:val="ru-RU"/>
        </w:rPr>
        <w:t xml:space="preserve">. -  Магнитогорск: Магнитогорский Дом печати, 2015. – 95 </w:t>
      </w:r>
      <w:proofErr w:type="gramStart"/>
      <w:r w:rsidRPr="00DC2D8B">
        <w:rPr>
          <w:szCs w:val="24"/>
          <w:lang w:val="ru-RU"/>
        </w:rPr>
        <w:t>с</w:t>
      </w:r>
      <w:proofErr w:type="gramEnd"/>
      <w:r w:rsidRPr="00DC2D8B">
        <w:rPr>
          <w:szCs w:val="24"/>
          <w:lang w:val="ru-RU"/>
        </w:rPr>
        <w:t>.</w:t>
      </w:r>
    </w:p>
    <w:p w:rsidR="009F7EC9" w:rsidRPr="00DC2D8B" w:rsidRDefault="009F7EC9" w:rsidP="009F7EC9">
      <w:pPr>
        <w:tabs>
          <w:tab w:val="left" w:pos="284"/>
          <w:tab w:val="left" w:pos="993"/>
        </w:tabs>
        <w:rPr>
          <w:b/>
        </w:rPr>
      </w:pPr>
    </w:p>
    <w:p w:rsidR="009F7EC9" w:rsidRDefault="009F7EC9" w:rsidP="009F7EC9">
      <w:pPr>
        <w:ind w:firstLine="142"/>
        <w:rPr>
          <w:b/>
        </w:rPr>
      </w:pPr>
      <w:r>
        <w:rPr>
          <w:b/>
        </w:rPr>
        <w:t>1</w:t>
      </w:r>
      <w:r w:rsidRPr="00DC2D8B">
        <w:rPr>
          <w:b/>
        </w:rPr>
        <w:t>.5 Обучение и воспитание детей с комплексными нарушениями</w:t>
      </w:r>
    </w:p>
    <w:p w:rsidR="009F7EC9" w:rsidRPr="00845444" w:rsidRDefault="009F7EC9" w:rsidP="009F7EC9">
      <w:pPr>
        <w:ind w:firstLine="142"/>
      </w:pPr>
      <w:r w:rsidRPr="00845444">
        <w:t>Задание (письменно ответить на вопросы):</w:t>
      </w:r>
    </w:p>
    <w:p w:rsidR="009F7EC9" w:rsidRPr="00845444" w:rsidRDefault="009F7EC9" w:rsidP="009F7EC9">
      <w:pPr>
        <w:pStyle w:val="af5"/>
        <w:numPr>
          <w:ilvl w:val="0"/>
          <w:numId w:val="23"/>
        </w:numPr>
        <w:rPr>
          <w:lang w:val="ru-RU"/>
        </w:rPr>
      </w:pPr>
      <w:r w:rsidRPr="00845444">
        <w:rPr>
          <w:lang w:val="ru-RU"/>
        </w:rPr>
        <w:t>Общественные организации, оказывающие помощь и содействие в воспитании ребенка со сложными дефектами.</w:t>
      </w:r>
    </w:p>
    <w:p w:rsidR="009F7EC9" w:rsidRPr="00845444" w:rsidRDefault="009F7EC9" w:rsidP="009F7EC9">
      <w:pPr>
        <w:pStyle w:val="af5"/>
        <w:numPr>
          <w:ilvl w:val="0"/>
          <w:numId w:val="23"/>
        </w:numPr>
        <w:rPr>
          <w:lang w:val="ru-RU"/>
        </w:rPr>
      </w:pPr>
      <w:r w:rsidRPr="00845444">
        <w:rPr>
          <w:lang w:val="ru-RU"/>
        </w:rPr>
        <w:t>Программы ранней помощи семьям, воспитывающим детей со сложными нарушениями.</w:t>
      </w:r>
    </w:p>
    <w:p w:rsidR="009F7EC9" w:rsidRPr="00845444" w:rsidRDefault="009F7EC9" w:rsidP="009F7EC9">
      <w:pPr>
        <w:pStyle w:val="af5"/>
        <w:numPr>
          <w:ilvl w:val="0"/>
          <w:numId w:val="23"/>
        </w:numPr>
        <w:tabs>
          <w:tab w:val="left" w:pos="284"/>
          <w:tab w:val="left" w:pos="993"/>
        </w:tabs>
        <w:rPr>
          <w:lang w:val="ru-RU"/>
        </w:rPr>
      </w:pPr>
      <w:r w:rsidRPr="00845444">
        <w:rPr>
          <w:lang w:val="ru-RU"/>
        </w:rPr>
        <w:t>Системы коммуникации со слепоглухонемыми людьми.</w:t>
      </w:r>
    </w:p>
    <w:p w:rsidR="009F7EC9" w:rsidRPr="00845444" w:rsidRDefault="009F7EC9" w:rsidP="009F7EC9">
      <w:pPr>
        <w:numPr>
          <w:ilvl w:val="0"/>
          <w:numId w:val="23"/>
        </w:numPr>
        <w:contextualSpacing/>
      </w:pPr>
      <w:r w:rsidRPr="00845444">
        <w:t xml:space="preserve">Коррекционно-реабилитационный центр в Сергиевом Посаде. </w:t>
      </w:r>
    </w:p>
    <w:p w:rsidR="009F7EC9" w:rsidRPr="00845444" w:rsidRDefault="009F7EC9" w:rsidP="009F7EC9">
      <w:pPr>
        <w:numPr>
          <w:ilvl w:val="0"/>
          <w:numId w:val="23"/>
        </w:numPr>
        <w:contextualSpacing/>
      </w:pPr>
      <w:r w:rsidRPr="00845444">
        <w:t>Опыт воспитания детей со сложными нарушениями в семьях.</w:t>
      </w:r>
    </w:p>
    <w:p w:rsidR="009F7EC9" w:rsidRPr="00845444" w:rsidRDefault="009F7EC9" w:rsidP="009F7EC9">
      <w:pPr>
        <w:numPr>
          <w:ilvl w:val="0"/>
          <w:numId w:val="23"/>
        </w:numPr>
        <w:contextualSpacing/>
      </w:pPr>
      <w:r w:rsidRPr="00845444">
        <w:t>Система коммуникации со слепоглухонемыми людьми.</w:t>
      </w:r>
    </w:p>
    <w:p w:rsidR="009F7EC9" w:rsidRPr="00DC2D8B" w:rsidRDefault="009F7EC9" w:rsidP="009F7EC9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</w:p>
    <w:p w:rsidR="009F7EC9" w:rsidRPr="00DC2D8B" w:rsidRDefault="009F7EC9" w:rsidP="009F7EC9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DC2D8B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9F7EC9" w:rsidRPr="00DC2D8B" w:rsidRDefault="009F7EC9" w:rsidP="009F7EC9">
      <w:pPr>
        <w:widowControl/>
        <w:numPr>
          <w:ilvl w:val="0"/>
          <w:numId w:val="11"/>
        </w:numPr>
        <w:tabs>
          <w:tab w:val="left" w:pos="786"/>
          <w:tab w:val="left" w:pos="851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DC2D8B">
        <w:t xml:space="preserve">Коррекционно-педагогическая работа с детьми раннего возраста: </w:t>
      </w:r>
      <w:proofErr w:type="spellStart"/>
      <w:r w:rsidRPr="00DC2D8B">
        <w:t>уч</w:t>
      </w:r>
      <w:proofErr w:type="spellEnd"/>
      <w:r w:rsidRPr="00DC2D8B">
        <w:t xml:space="preserve">. </w:t>
      </w:r>
      <w:proofErr w:type="spellStart"/>
      <w:r w:rsidRPr="00DC2D8B">
        <w:t>пособ</w:t>
      </w:r>
      <w:proofErr w:type="spellEnd"/>
      <w:r w:rsidRPr="00DC2D8B">
        <w:t xml:space="preserve">. для студ. </w:t>
      </w:r>
      <w:proofErr w:type="spellStart"/>
      <w:r w:rsidRPr="00DC2D8B">
        <w:t>высш</w:t>
      </w:r>
      <w:proofErr w:type="spellEnd"/>
      <w:r w:rsidRPr="00DC2D8B">
        <w:t>. учеб</w:t>
      </w:r>
      <w:proofErr w:type="gramStart"/>
      <w:r w:rsidRPr="00DC2D8B">
        <w:t>.</w:t>
      </w:r>
      <w:proofErr w:type="gramEnd"/>
      <w:r w:rsidRPr="00DC2D8B">
        <w:t xml:space="preserve"> </w:t>
      </w:r>
      <w:proofErr w:type="gramStart"/>
      <w:r w:rsidRPr="00DC2D8B">
        <w:t>з</w:t>
      </w:r>
      <w:proofErr w:type="gramEnd"/>
      <w:r w:rsidRPr="00DC2D8B">
        <w:t xml:space="preserve">ав. по </w:t>
      </w:r>
      <w:proofErr w:type="spellStart"/>
      <w:r w:rsidRPr="00DC2D8B">
        <w:t>направл</w:t>
      </w:r>
      <w:proofErr w:type="spellEnd"/>
      <w:r w:rsidRPr="00DC2D8B">
        <w:t xml:space="preserve">. </w:t>
      </w:r>
      <w:proofErr w:type="spellStart"/>
      <w:r w:rsidRPr="00DC2D8B">
        <w:t>подгот</w:t>
      </w:r>
      <w:proofErr w:type="spellEnd"/>
      <w:r w:rsidRPr="00DC2D8B">
        <w:t>. «</w:t>
      </w:r>
      <w:proofErr w:type="gramStart"/>
      <w:r w:rsidRPr="00DC2D8B">
        <w:t>Спец</w:t>
      </w:r>
      <w:proofErr w:type="gramEnd"/>
      <w:r w:rsidRPr="00DC2D8B">
        <w:t xml:space="preserve">. (дефектолог.) образов»/ авт. – сост.: Е.Л. </w:t>
      </w:r>
      <w:proofErr w:type="spellStart"/>
      <w:r w:rsidRPr="00DC2D8B">
        <w:t>Мицан</w:t>
      </w:r>
      <w:proofErr w:type="spellEnd"/>
      <w:r w:rsidRPr="00DC2D8B">
        <w:t xml:space="preserve">, Е.В. Исаева, С.В. </w:t>
      </w:r>
      <w:proofErr w:type="spellStart"/>
      <w:r w:rsidRPr="00DC2D8B">
        <w:t>Семихатская</w:t>
      </w:r>
      <w:proofErr w:type="spellEnd"/>
      <w:r w:rsidRPr="00DC2D8B">
        <w:t xml:space="preserve">, Е.Г. </w:t>
      </w:r>
      <w:proofErr w:type="spellStart"/>
      <w:r w:rsidRPr="00DC2D8B">
        <w:t>Чигинцева</w:t>
      </w:r>
      <w:proofErr w:type="spellEnd"/>
      <w:r w:rsidRPr="00DC2D8B">
        <w:t xml:space="preserve">. – Магнитогорск, 2014. – 123 </w:t>
      </w:r>
      <w:proofErr w:type="gramStart"/>
      <w:r w:rsidRPr="00DC2D8B">
        <w:t>с</w:t>
      </w:r>
      <w:proofErr w:type="gramEnd"/>
      <w:r w:rsidRPr="00DC2D8B">
        <w:t>.</w:t>
      </w:r>
    </w:p>
    <w:p w:rsidR="00B050E3" w:rsidRPr="00B050E3" w:rsidRDefault="00B050E3" w:rsidP="009F7EC9">
      <w:pPr>
        <w:pStyle w:val="af5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rPr>
          <w:rFonts w:eastAsia="Times New Roman"/>
          <w:iCs/>
          <w:szCs w:val="24"/>
          <w:lang w:val="ru-RU" w:eastAsia="ru-RU"/>
        </w:rPr>
      </w:pPr>
      <w:proofErr w:type="spellStart"/>
      <w:r w:rsidRPr="0011508E">
        <w:rPr>
          <w:color w:val="000000"/>
          <w:szCs w:val="24"/>
          <w:lang w:val="ru-RU"/>
        </w:rPr>
        <w:t>Неретина</w:t>
      </w:r>
      <w:proofErr w:type="spellEnd"/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Т.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Г.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Основы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специальной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педагогики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[Электронный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ресурс]</w:t>
      </w:r>
      <w:proofErr w:type="gramStart"/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:</w:t>
      </w:r>
      <w:proofErr w:type="gramEnd"/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учебное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пособие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/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Т.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Г.</w:t>
      </w:r>
      <w:r w:rsidRPr="0011508E">
        <w:rPr>
          <w:lang w:val="ru-RU"/>
        </w:rPr>
        <w:t xml:space="preserve"> </w:t>
      </w:r>
      <w:proofErr w:type="spellStart"/>
      <w:r w:rsidRPr="0011508E">
        <w:rPr>
          <w:color w:val="000000"/>
          <w:szCs w:val="24"/>
          <w:lang w:val="ru-RU"/>
        </w:rPr>
        <w:t>Неретина</w:t>
      </w:r>
      <w:proofErr w:type="spellEnd"/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;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МГТУ.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-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Магнитогорск</w:t>
      </w:r>
      <w:proofErr w:type="gramStart"/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:</w:t>
      </w:r>
      <w:proofErr w:type="gramEnd"/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МГТУ,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2016.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-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1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электрон</w:t>
      </w:r>
      <w:proofErr w:type="gramStart"/>
      <w:r w:rsidRPr="0011508E">
        <w:rPr>
          <w:color w:val="000000"/>
          <w:szCs w:val="24"/>
          <w:lang w:val="ru-RU"/>
        </w:rPr>
        <w:t>.</w:t>
      </w:r>
      <w:proofErr w:type="gramEnd"/>
      <w:r w:rsidRPr="0011508E">
        <w:rPr>
          <w:lang w:val="ru-RU"/>
        </w:rPr>
        <w:t xml:space="preserve"> </w:t>
      </w:r>
      <w:proofErr w:type="gramStart"/>
      <w:r w:rsidRPr="0011508E">
        <w:rPr>
          <w:color w:val="000000"/>
          <w:szCs w:val="24"/>
          <w:lang w:val="ru-RU"/>
        </w:rPr>
        <w:t>о</w:t>
      </w:r>
      <w:proofErr w:type="gramEnd"/>
      <w:r w:rsidRPr="0011508E">
        <w:rPr>
          <w:color w:val="000000"/>
          <w:szCs w:val="24"/>
          <w:lang w:val="ru-RU"/>
        </w:rPr>
        <w:t>пт.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диск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(</w:t>
      </w:r>
      <w:r>
        <w:rPr>
          <w:color w:val="000000"/>
          <w:szCs w:val="24"/>
        </w:rPr>
        <w:t>CD</w:t>
      </w:r>
      <w:r w:rsidRPr="0011508E">
        <w:rPr>
          <w:color w:val="000000"/>
          <w:szCs w:val="24"/>
          <w:lang w:val="ru-RU"/>
        </w:rPr>
        <w:t>-</w:t>
      </w:r>
      <w:r>
        <w:rPr>
          <w:color w:val="000000"/>
          <w:szCs w:val="24"/>
        </w:rPr>
        <w:t>ROM</w:t>
      </w:r>
      <w:r w:rsidRPr="0011508E">
        <w:rPr>
          <w:color w:val="000000"/>
          <w:szCs w:val="24"/>
          <w:lang w:val="ru-RU"/>
        </w:rPr>
        <w:t>).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-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Режим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доступа:</w:t>
      </w:r>
      <w:r w:rsidRPr="0011508E">
        <w:rPr>
          <w:lang w:val="ru-RU"/>
        </w:rPr>
        <w:t xml:space="preserve"> </w:t>
      </w:r>
      <w:hyperlink r:id="rId19" w:history="1">
        <w:r w:rsidRPr="00AF7DC8">
          <w:rPr>
            <w:rStyle w:val="afb"/>
            <w:szCs w:val="24"/>
          </w:rPr>
          <w:t>https</w:t>
        </w:r>
        <w:r w:rsidRPr="00AF7DC8">
          <w:rPr>
            <w:rStyle w:val="afb"/>
            <w:szCs w:val="24"/>
            <w:lang w:val="ru-RU"/>
          </w:rPr>
          <w:t>://</w:t>
        </w:r>
        <w:proofErr w:type="spellStart"/>
        <w:r w:rsidRPr="00AF7DC8">
          <w:rPr>
            <w:rStyle w:val="afb"/>
            <w:szCs w:val="24"/>
          </w:rPr>
          <w:t>magtu</w:t>
        </w:r>
        <w:proofErr w:type="spellEnd"/>
        <w:r w:rsidRPr="00AF7DC8">
          <w:rPr>
            <w:rStyle w:val="afb"/>
            <w:szCs w:val="24"/>
            <w:lang w:val="ru-RU"/>
          </w:rPr>
          <w:t>.</w:t>
        </w:r>
        <w:proofErr w:type="spellStart"/>
        <w:r w:rsidRPr="00AF7DC8">
          <w:rPr>
            <w:rStyle w:val="afb"/>
            <w:szCs w:val="24"/>
          </w:rPr>
          <w:t>informsystema</w:t>
        </w:r>
        <w:proofErr w:type="spellEnd"/>
        <w:r w:rsidRPr="00AF7DC8">
          <w:rPr>
            <w:rStyle w:val="afb"/>
            <w:szCs w:val="24"/>
            <w:lang w:val="ru-RU"/>
          </w:rPr>
          <w:t>.</w:t>
        </w:r>
        <w:proofErr w:type="spellStart"/>
        <w:r w:rsidRPr="00AF7DC8">
          <w:rPr>
            <w:rStyle w:val="afb"/>
            <w:szCs w:val="24"/>
          </w:rPr>
          <w:t>ru</w:t>
        </w:r>
        <w:proofErr w:type="spellEnd"/>
        <w:r w:rsidRPr="00AF7DC8">
          <w:rPr>
            <w:rStyle w:val="afb"/>
            <w:szCs w:val="24"/>
            <w:lang w:val="ru-RU"/>
          </w:rPr>
          <w:t>/</w:t>
        </w:r>
        <w:proofErr w:type="spellStart"/>
        <w:r w:rsidRPr="00AF7DC8">
          <w:rPr>
            <w:rStyle w:val="afb"/>
            <w:szCs w:val="24"/>
          </w:rPr>
          <w:t>uploader</w:t>
        </w:r>
        <w:proofErr w:type="spellEnd"/>
        <w:r w:rsidRPr="00AF7DC8">
          <w:rPr>
            <w:rStyle w:val="afb"/>
            <w:szCs w:val="24"/>
            <w:lang w:val="ru-RU"/>
          </w:rPr>
          <w:t>/</w:t>
        </w:r>
        <w:proofErr w:type="spellStart"/>
        <w:r w:rsidRPr="00AF7DC8">
          <w:rPr>
            <w:rStyle w:val="afb"/>
            <w:szCs w:val="24"/>
          </w:rPr>
          <w:t>fileUpload</w:t>
        </w:r>
        <w:proofErr w:type="spellEnd"/>
        <w:r w:rsidRPr="00AF7DC8">
          <w:rPr>
            <w:rStyle w:val="afb"/>
            <w:szCs w:val="24"/>
            <w:lang w:val="ru-RU"/>
          </w:rPr>
          <w:t>?</w:t>
        </w:r>
        <w:r w:rsidRPr="00AF7DC8">
          <w:rPr>
            <w:rStyle w:val="afb"/>
            <w:szCs w:val="24"/>
          </w:rPr>
          <w:t>name</w:t>
        </w:r>
        <w:r w:rsidRPr="00AF7DC8">
          <w:rPr>
            <w:rStyle w:val="afb"/>
            <w:szCs w:val="24"/>
            <w:lang w:val="ru-RU"/>
          </w:rPr>
          <w:t>=2723.</w:t>
        </w:r>
        <w:proofErr w:type="spellStart"/>
        <w:r w:rsidRPr="00AF7DC8">
          <w:rPr>
            <w:rStyle w:val="afb"/>
            <w:szCs w:val="24"/>
          </w:rPr>
          <w:t>pdf</w:t>
        </w:r>
        <w:proofErr w:type="spellEnd"/>
        <w:r w:rsidRPr="00AF7DC8">
          <w:rPr>
            <w:rStyle w:val="afb"/>
            <w:szCs w:val="24"/>
            <w:lang w:val="ru-RU"/>
          </w:rPr>
          <w:t>&amp;</w:t>
        </w:r>
        <w:r w:rsidRPr="00AF7DC8">
          <w:rPr>
            <w:rStyle w:val="afb"/>
            <w:szCs w:val="24"/>
          </w:rPr>
          <w:t>show</w:t>
        </w:r>
        <w:r w:rsidRPr="00AF7DC8">
          <w:rPr>
            <w:rStyle w:val="afb"/>
            <w:szCs w:val="24"/>
            <w:lang w:val="ru-RU"/>
          </w:rPr>
          <w:t>=</w:t>
        </w:r>
        <w:proofErr w:type="spellStart"/>
        <w:r w:rsidRPr="00AF7DC8">
          <w:rPr>
            <w:rStyle w:val="afb"/>
            <w:szCs w:val="24"/>
          </w:rPr>
          <w:t>dcatalogues</w:t>
        </w:r>
        <w:proofErr w:type="spellEnd"/>
        <w:r w:rsidRPr="00AF7DC8">
          <w:rPr>
            <w:rStyle w:val="afb"/>
            <w:szCs w:val="24"/>
            <w:lang w:val="ru-RU"/>
          </w:rPr>
          <w:t>/1/1132044/2723.</w:t>
        </w:r>
        <w:proofErr w:type="spellStart"/>
        <w:r w:rsidRPr="00AF7DC8">
          <w:rPr>
            <w:rStyle w:val="afb"/>
            <w:szCs w:val="24"/>
          </w:rPr>
          <w:t>pdf</w:t>
        </w:r>
        <w:proofErr w:type="spellEnd"/>
        <w:r w:rsidRPr="00AF7DC8">
          <w:rPr>
            <w:rStyle w:val="afb"/>
            <w:szCs w:val="24"/>
            <w:lang w:val="ru-RU"/>
          </w:rPr>
          <w:t>&amp;</w:t>
        </w:r>
        <w:r w:rsidRPr="00AF7DC8">
          <w:rPr>
            <w:rStyle w:val="afb"/>
            <w:szCs w:val="24"/>
          </w:rPr>
          <w:t>view</w:t>
        </w:r>
        <w:r w:rsidRPr="00AF7DC8">
          <w:rPr>
            <w:rStyle w:val="afb"/>
            <w:szCs w:val="24"/>
            <w:lang w:val="ru-RU"/>
          </w:rPr>
          <w:t>=</w:t>
        </w:r>
        <w:r w:rsidRPr="00AF7DC8">
          <w:rPr>
            <w:rStyle w:val="afb"/>
            <w:szCs w:val="24"/>
          </w:rPr>
          <w:t>true</w:t>
        </w:r>
      </w:hyperlink>
      <w:r>
        <w:rPr>
          <w:color w:val="000000"/>
          <w:szCs w:val="24"/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.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-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Макрообъект.</w:t>
      </w:r>
      <w:r w:rsidRPr="0011508E">
        <w:rPr>
          <w:lang w:val="ru-RU"/>
        </w:rPr>
        <w:t xml:space="preserve"> </w:t>
      </w:r>
    </w:p>
    <w:p w:rsidR="009F7EC9" w:rsidRPr="00DC2D8B" w:rsidRDefault="009F7EC9" w:rsidP="009F7EC9">
      <w:pPr>
        <w:pStyle w:val="af5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rPr>
          <w:rFonts w:eastAsia="Times New Roman"/>
          <w:iCs/>
          <w:szCs w:val="24"/>
          <w:lang w:val="ru-RU" w:eastAsia="ru-RU"/>
        </w:rPr>
      </w:pPr>
      <w:r w:rsidRPr="00DC2D8B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DC2D8B">
        <w:rPr>
          <w:szCs w:val="24"/>
          <w:lang w:val="ru-RU"/>
        </w:rPr>
        <w:t>уч</w:t>
      </w:r>
      <w:proofErr w:type="spellEnd"/>
      <w:r w:rsidRPr="00DC2D8B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DC2D8B">
        <w:rPr>
          <w:szCs w:val="24"/>
          <w:lang w:val="ru-RU"/>
        </w:rPr>
        <w:t>Мицан</w:t>
      </w:r>
      <w:proofErr w:type="spellEnd"/>
      <w:r w:rsidRPr="00DC2D8B">
        <w:rPr>
          <w:szCs w:val="24"/>
          <w:lang w:val="ru-RU"/>
        </w:rPr>
        <w:t xml:space="preserve">. -  Магнитогорск: Магнитогорский Дом печати, 2015. – 95 </w:t>
      </w:r>
      <w:proofErr w:type="gramStart"/>
      <w:r w:rsidRPr="00DC2D8B">
        <w:rPr>
          <w:szCs w:val="24"/>
          <w:lang w:val="ru-RU"/>
        </w:rPr>
        <w:t>с</w:t>
      </w:r>
      <w:proofErr w:type="gramEnd"/>
      <w:r w:rsidRPr="00DC2D8B">
        <w:rPr>
          <w:szCs w:val="24"/>
          <w:lang w:val="ru-RU"/>
        </w:rPr>
        <w:t>.</w:t>
      </w:r>
    </w:p>
    <w:p w:rsidR="009F7EC9" w:rsidRPr="00DC2D8B" w:rsidRDefault="009F7EC9" w:rsidP="009F7EC9">
      <w:pPr>
        <w:rPr>
          <w:i/>
          <w:color w:val="C00000"/>
        </w:rPr>
      </w:pPr>
    </w:p>
    <w:p w:rsidR="009F7EC9" w:rsidRPr="00845444" w:rsidRDefault="009F7EC9" w:rsidP="009F7EC9">
      <w:pPr>
        <w:pStyle w:val="af5"/>
        <w:numPr>
          <w:ilvl w:val="1"/>
          <w:numId w:val="21"/>
        </w:numPr>
        <w:tabs>
          <w:tab w:val="left" w:pos="1276"/>
        </w:tabs>
        <w:ind w:left="0" w:firstLine="709"/>
        <w:rPr>
          <w:b/>
          <w:lang w:val="ru-RU"/>
        </w:rPr>
      </w:pPr>
      <w:r w:rsidRPr="00845444">
        <w:rPr>
          <w:b/>
          <w:lang w:val="ru-RU"/>
        </w:rPr>
        <w:t>Обучение и воспитание детей с нарушениями речи</w:t>
      </w:r>
    </w:p>
    <w:p w:rsidR="009F7EC9" w:rsidRPr="00845444" w:rsidRDefault="009F7EC9" w:rsidP="009F7EC9">
      <w:pPr>
        <w:pStyle w:val="af5"/>
        <w:tabs>
          <w:tab w:val="left" w:pos="1276"/>
        </w:tabs>
        <w:ind w:left="0"/>
        <w:rPr>
          <w:b/>
          <w:i/>
          <w:lang w:val="ru-RU"/>
        </w:rPr>
      </w:pPr>
      <w:r>
        <w:rPr>
          <w:b/>
          <w:i/>
          <w:lang w:val="ru-RU"/>
        </w:rPr>
        <w:t>Выполнить задание (письменно ответить на вопросы)</w:t>
      </w:r>
    </w:p>
    <w:p w:rsidR="009F7EC9" w:rsidRPr="00443387" w:rsidRDefault="009F7EC9" w:rsidP="009F7EC9">
      <w:pPr>
        <w:pStyle w:val="af5"/>
        <w:numPr>
          <w:ilvl w:val="0"/>
          <w:numId w:val="22"/>
        </w:numPr>
        <w:rPr>
          <w:lang w:val="ru-RU"/>
        </w:rPr>
      </w:pPr>
      <w:r w:rsidRPr="00443387">
        <w:rPr>
          <w:lang w:val="ru-RU"/>
        </w:rPr>
        <w:t>Организация взаимодействия с заикающимися детьми.</w:t>
      </w:r>
    </w:p>
    <w:p w:rsidR="009F7EC9" w:rsidRPr="00443387" w:rsidRDefault="009F7EC9" w:rsidP="009F7EC9">
      <w:pPr>
        <w:pStyle w:val="af5"/>
        <w:numPr>
          <w:ilvl w:val="0"/>
          <w:numId w:val="22"/>
        </w:numPr>
        <w:rPr>
          <w:lang w:val="ru-RU"/>
        </w:rPr>
      </w:pPr>
      <w:r w:rsidRPr="00443387">
        <w:rPr>
          <w:lang w:val="ru-RU"/>
        </w:rPr>
        <w:t>Создание речевой среды для детей с ЗРР и ОНР.</w:t>
      </w:r>
    </w:p>
    <w:p w:rsidR="009F7EC9" w:rsidRPr="00443387" w:rsidRDefault="009F7EC9" w:rsidP="009F7EC9">
      <w:pPr>
        <w:pStyle w:val="af5"/>
        <w:numPr>
          <w:ilvl w:val="0"/>
          <w:numId w:val="22"/>
        </w:numPr>
        <w:rPr>
          <w:lang w:val="ru-RU"/>
        </w:rPr>
      </w:pPr>
      <w:r w:rsidRPr="00443387">
        <w:rPr>
          <w:lang w:val="ru-RU"/>
        </w:rPr>
        <w:t>Стимуляция коммуникативного взаимодействия и развитие коммуникативных навыков.</w:t>
      </w:r>
    </w:p>
    <w:p w:rsidR="009F7EC9" w:rsidRPr="00DC2D8B" w:rsidRDefault="009F7EC9" w:rsidP="009F7EC9">
      <w:pPr>
        <w:pStyle w:val="af5"/>
        <w:numPr>
          <w:ilvl w:val="0"/>
          <w:numId w:val="22"/>
        </w:numPr>
      </w:pPr>
      <w:proofErr w:type="spellStart"/>
      <w:r w:rsidRPr="00DC2D8B">
        <w:t>Заикание</w:t>
      </w:r>
      <w:proofErr w:type="spellEnd"/>
      <w:r w:rsidRPr="00DC2D8B">
        <w:t xml:space="preserve">. </w:t>
      </w:r>
      <w:proofErr w:type="spellStart"/>
      <w:r w:rsidRPr="00DC2D8B">
        <w:t>Виды</w:t>
      </w:r>
      <w:proofErr w:type="spellEnd"/>
      <w:r w:rsidRPr="00DC2D8B">
        <w:t xml:space="preserve"> </w:t>
      </w:r>
      <w:proofErr w:type="spellStart"/>
      <w:r w:rsidRPr="00DC2D8B">
        <w:t>заикания</w:t>
      </w:r>
      <w:proofErr w:type="spellEnd"/>
      <w:r w:rsidRPr="00DC2D8B">
        <w:t xml:space="preserve">. </w:t>
      </w:r>
    </w:p>
    <w:p w:rsidR="009F7EC9" w:rsidRPr="00DC2D8B" w:rsidRDefault="009F7EC9" w:rsidP="009F7EC9">
      <w:pPr>
        <w:pStyle w:val="af5"/>
        <w:numPr>
          <w:ilvl w:val="0"/>
          <w:numId w:val="22"/>
        </w:numPr>
      </w:pPr>
      <w:proofErr w:type="spellStart"/>
      <w:r w:rsidRPr="00DC2D8B">
        <w:t>Методы</w:t>
      </w:r>
      <w:proofErr w:type="spellEnd"/>
      <w:r w:rsidRPr="00DC2D8B">
        <w:t xml:space="preserve"> </w:t>
      </w:r>
      <w:proofErr w:type="spellStart"/>
      <w:r w:rsidRPr="00DC2D8B">
        <w:t>коррекции</w:t>
      </w:r>
      <w:proofErr w:type="spellEnd"/>
      <w:r w:rsidRPr="00DC2D8B">
        <w:t xml:space="preserve"> </w:t>
      </w:r>
      <w:proofErr w:type="spellStart"/>
      <w:r w:rsidRPr="00DC2D8B">
        <w:t>заикания</w:t>
      </w:r>
      <w:proofErr w:type="spellEnd"/>
      <w:r w:rsidRPr="00DC2D8B">
        <w:t xml:space="preserve">. </w:t>
      </w:r>
    </w:p>
    <w:p w:rsidR="009F7EC9" w:rsidRPr="00443387" w:rsidRDefault="009F7EC9" w:rsidP="009F7EC9">
      <w:pPr>
        <w:pStyle w:val="af5"/>
        <w:numPr>
          <w:ilvl w:val="0"/>
          <w:numId w:val="22"/>
        </w:numPr>
        <w:rPr>
          <w:lang w:val="ru-RU"/>
        </w:rPr>
      </w:pPr>
      <w:r w:rsidRPr="00443387">
        <w:rPr>
          <w:lang w:val="ru-RU"/>
        </w:rPr>
        <w:t>Особенности взаимодействия педагога с заикающимися детьми.</w:t>
      </w:r>
    </w:p>
    <w:p w:rsidR="009F7EC9" w:rsidRPr="00DC2D8B" w:rsidRDefault="009F7EC9" w:rsidP="009F7EC9">
      <w:pPr>
        <w:pStyle w:val="af5"/>
        <w:numPr>
          <w:ilvl w:val="0"/>
          <w:numId w:val="22"/>
        </w:numPr>
      </w:pPr>
      <w:proofErr w:type="spellStart"/>
      <w:r w:rsidRPr="00DC2D8B">
        <w:t>Дисграфия</w:t>
      </w:r>
      <w:proofErr w:type="spellEnd"/>
      <w:r w:rsidRPr="00DC2D8B">
        <w:t xml:space="preserve">. </w:t>
      </w:r>
      <w:proofErr w:type="spellStart"/>
      <w:r w:rsidRPr="00DC2D8B">
        <w:t>Методы</w:t>
      </w:r>
      <w:proofErr w:type="spellEnd"/>
      <w:r w:rsidRPr="00DC2D8B">
        <w:t xml:space="preserve"> </w:t>
      </w:r>
      <w:proofErr w:type="spellStart"/>
      <w:r w:rsidRPr="00DC2D8B">
        <w:t>коррекционной</w:t>
      </w:r>
      <w:proofErr w:type="spellEnd"/>
      <w:r w:rsidRPr="00DC2D8B">
        <w:t xml:space="preserve"> </w:t>
      </w:r>
      <w:proofErr w:type="spellStart"/>
      <w:r w:rsidRPr="00DC2D8B">
        <w:t>работы</w:t>
      </w:r>
      <w:proofErr w:type="spellEnd"/>
      <w:r w:rsidRPr="00DC2D8B">
        <w:t>.</w:t>
      </w:r>
    </w:p>
    <w:p w:rsidR="009F7EC9" w:rsidRPr="00DC2D8B" w:rsidRDefault="009F7EC9" w:rsidP="009F7EC9">
      <w:pPr>
        <w:pStyle w:val="af5"/>
        <w:numPr>
          <w:ilvl w:val="0"/>
          <w:numId w:val="22"/>
        </w:numPr>
      </w:pPr>
      <w:proofErr w:type="spellStart"/>
      <w:r w:rsidRPr="00DC2D8B">
        <w:t>Дислексия</w:t>
      </w:r>
      <w:proofErr w:type="spellEnd"/>
      <w:r w:rsidRPr="00DC2D8B">
        <w:t xml:space="preserve">. </w:t>
      </w:r>
      <w:proofErr w:type="spellStart"/>
      <w:r w:rsidRPr="00DC2D8B">
        <w:t>Методы</w:t>
      </w:r>
      <w:proofErr w:type="spellEnd"/>
      <w:r w:rsidRPr="00DC2D8B">
        <w:t xml:space="preserve"> </w:t>
      </w:r>
      <w:proofErr w:type="spellStart"/>
      <w:r w:rsidRPr="00DC2D8B">
        <w:t>коррекционной</w:t>
      </w:r>
      <w:proofErr w:type="spellEnd"/>
      <w:r w:rsidRPr="00DC2D8B">
        <w:t xml:space="preserve"> </w:t>
      </w:r>
      <w:proofErr w:type="spellStart"/>
      <w:r w:rsidRPr="00DC2D8B">
        <w:t>работы</w:t>
      </w:r>
      <w:proofErr w:type="spellEnd"/>
      <w:r w:rsidRPr="00DC2D8B">
        <w:t>.</w:t>
      </w:r>
    </w:p>
    <w:p w:rsidR="009F7EC9" w:rsidRPr="00443387" w:rsidRDefault="009F7EC9" w:rsidP="009F7EC9">
      <w:pPr>
        <w:pStyle w:val="af5"/>
        <w:numPr>
          <w:ilvl w:val="0"/>
          <w:numId w:val="22"/>
        </w:numPr>
        <w:rPr>
          <w:lang w:val="ru-RU"/>
        </w:rPr>
      </w:pPr>
      <w:r w:rsidRPr="00443387">
        <w:rPr>
          <w:lang w:val="ru-RU"/>
        </w:rPr>
        <w:t>Двуязычная среда воспитания и обучения.</w:t>
      </w:r>
    </w:p>
    <w:p w:rsidR="009F7EC9" w:rsidRPr="00DC2D8B" w:rsidRDefault="009F7EC9" w:rsidP="009F7EC9">
      <w:pPr>
        <w:tabs>
          <w:tab w:val="left" w:pos="1067"/>
        </w:tabs>
      </w:pPr>
    </w:p>
    <w:p w:rsidR="009F7EC9" w:rsidRPr="00DC2D8B" w:rsidRDefault="009F7EC9" w:rsidP="009F7EC9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DC2D8B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9F7EC9" w:rsidRPr="00DC2D8B" w:rsidRDefault="009F7EC9" w:rsidP="009F7EC9">
      <w:pPr>
        <w:pStyle w:val="af5"/>
        <w:numPr>
          <w:ilvl w:val="0"/>
          <w:numId w:val="12"/>
        </w:numPr>
        <w:tabs>
          <w:tab w:val="left" w:pos="786"/>
          <w:tab w:val="left" w:pos="851"/>
          <w:tab w:val="left" w:pos="993"/>
          <w:tab w:val="left" w:pos="1134"/>
        </w:tabs>
        <w:suppressAutoHyphens/>
        <w:ind w:left="0" w:firstLine="567"/>
        <w:rPr>
          <w:i/>
          <w:iCs/>
          <w:szCs w:val="24"/>
          <w:lang w:val="ru-RU"/>
        </w:rPr>
      </w:pPr>
      <w:r w:rsidRPr="00DC2D8B">
        <w:rPr>
          <w:szCs w:val="24"/>
          <w:lang w:val="ru-RU"/>
        </w:rPr>
        <w:lastRenderedPageBreak/>
        <w:t xml:space="preserve">Коррекционно-педагогическая работа с детьми раннего возраста: </w:t>
      </w:r>
      <w:proofErr w:type="spellStart"/>
      <w:r w:rsidRPr="00DC2D8B">
        <w:rPr>
          <w:szCs w:val="24"/>
          <w:lang w:val="ru-RU"/>
        </w:rPr>
        <w:t>уч</w:t>
      </w:r>
      <w:proofErr w:type="spellEnd"/>
      <w:r w:rsidRPr="00DC2D8B">
        <w:rPr>
          <w:szCs w:val="24"/>
          <w:lang w:val="ru-RU"/>
        </w:rPr>
        <w:t xml:space="preserve">. </w:t>
      </w:r>
      <w:proofErr w:type="spellStart"/>
      <w:r w:rsidRPr="00DC2D8B">
        <w:rPr>
          <w:szCs w:val="24"/>
          <w:lang w:val="ru-RU"/>
        </w:rPr>
        <w:t>пособ</w:t>
      </w:r>
      <w:proofErr w:type="spellEnd"/>
      <w:r w:rsidRPr="00DC2D8B">
        <w:rPr>
          <w:szCs w:val="24"/>
          <w:lang w:val="ru-RU"/>
        </w:rPr>
        <w:t xml:space="preserve">. для студ. </w:t>
      </w:r>
      <w:proofErr w:type="spellStart"/>
      <w:r w:rsidRPr="00DC2D8B">
        <w:rPr>
          <w:szCs w:val="24"/>
          <w:lang w:val="ru-RU"/>
        </w:rPr>
        <w:t>высш</w:t>
      </w:r>
      <w:proofErr w:type="spellEnd"/>
      <w:r w:rsidRPr="00DC2D8B">
        <w:rPr>
          <w:szCs w:val="24"/>
          <w:lang w:val="ru-RU"/>
        </w:rPr>
        <w:t>. учеб</w:t>
      </w:r>
      <w:proofErr w:type="gramStart"/>
      <w:r w:rsidRPr="00DC2D8B">
        <w:rPr>
          <w:szCs w:val="24"/>
          <w:lang w:val="ru-RU"/>
        </w:rPr>
        <w:t>.</w:t>
      </w:r>
      <w:proofErr w:type="gramEnd"/>
      <w:r w:rsidRPr="00DC2D8B">
        <w:rPr>
          <w:szCs w:val="24"/>
          <w:lang w:val="ru-RU"/>
        </w:rPr>
        <w:t xml:space="preserve"> </w:t>
      </w:r>
      <w:proofErr w:type="gramStart"/>
      <w:r w:rsidRPr="00DC2D8B">
        <w:rPr>
          <w:szCs w:val="24"/>
          <w:lang w:val="ru-RU"/>
        </w:rPr>
        <w:t>з</w:t>
      </w:r>
      <w:proofErr w:type="gramEnd"/>
      <w:r w:rsidRPr="00DC2D8B">
        <w:rPr>
          <w:szCs w:val="24"/>
          <w:lang w:val="ru-RU"/>
        </w:rPr>
        <w:t xml:space="preserve">ав. по </w:t>
      </w:r>
      <w:proofErr w:type="spellStart"/>
      <w:r w:rsidRPr="00DC2D8B">
        <w:rPr>
          <w:szCs w:val="24"/>
          <w:lang w:val="ru-RU"/>
        </w:rPr>
        <w:t>направл</w:t>
      </w:r>
      <w:proofErr w:type="spellEnd"/>
      <w:r w:rsidRPr="00DC2D8B">
        <w:rPr>
          <w:szCs w:val="24"/>
          <w:lang w:val="ru-RU"/>
        </w:rPr>
        <w:t xml:space="preserve">. </w:t>
      </w:r>
      <w:proofErr w:type="spellStart"/>
      <w:r w:rsidRPr="00DC2D8B">
        <w:rPr>
          <w:szCs w:val="24"/>
          <w:lang w:val="ru-RU"/>
        </w:rPr>
        <w:t>подгот</w:t>
      </w:r>
      <w:proofErr w:type="spellEnd"/>
      <w:r w:rsidRPr="00DC2D8B">
        <w:rPr>
          <w:szCs w:val="24"/>
          <w:lang w:val="ru-RU"/>
        </w:rPr>
        <w:t>. «</w:t>
      </w:r>
      <w:proofErr w:type="gramStart"/>
      <w:r w:rsidRPr="00DC2D8B">
        <w:rPr>
          <w:szCs w:val="24"/>
          <w:lang w:val="ru-RU"/>
        </w:rPr>
        <w:t>Спец</w:t>
      </w:r>
      <w:proofErr w:type="gramEnd"/>
      <w:r w:rsidRPr="00DC2D8B">
        <w:rPr>
          <w:szCs w:val="24"/>
          <w:lang w:val="ru-RU"/>
        </w:rPr>
        <w:t xml:space="preserve">. (дефектолог.) образов»/ авт. – сост.: Е.Л. </w:t>
      </w:r>
      <w:proofErr w:type="spellStart"/>
      <w:r w:rsidRPr="00DC2D8B">
        <w:rPr>
          <w:szCs w:val="24"/>
          <w:lang w:val="ru-RU"/>
        </w:rPr>
        <w:t>Мицан</w:t>
      </w:r>
      <w:proofErr w:type="spellEnd"/>
      <w:r w:rsidRPr="00DC2D8B">
        <w:rPr>
          <w:szCs w:val="24"/>
          <w:lang w:val="ru-RU"/>
        </w:rPr>
        <w:t xml:space="preserve">, Е.В. Исаева, С.В. </w:t>
      </w:r>
      <w:proofErr w:type="spellStart"/>
      <w:r w:rsidRPr="00DC2D8B">
        <w:rPr>
          <w:szCs w:val="24"/>
          <w:lang w:val="ru-RU"/>
        </w:rPr>
        <w:t>Семихатская</w:t>
      </w:r>
      <w:proofErr w:type="spellEnd"/>
      <w:r w:rsidRPr="00DC2D8B">
        <w:rPr>
          <w:szCs w:val="24"/>
          <w:lang w:val="ru-RU"/>
        </w:rPr>
        <w:t xml:space="preserve">, Е.Г. </w:t>
      </w:r>
      <w:proofErr w:type="spellStart"/>
      <w:r w:rsidRPr="00DC2D8B">
        <w:rPr>
          <w:szCs w:val="24"/>
          <w:lang w:val="ru-RU"/>
        </w:rPr>
        <w:t>Чигинцева</w:t>
      </w:r>
      <w:proofErr w:type="spellEnd"/>
      <w:r w:rsidRPr="00DC2D8B">
        <w:rPr>
          <w:szCs w:val="24"/>
          <w:lang w:val="ru-RU"/>
        </w:rPr>
        <w:t xml:space="preserve">. – Магнитогорск, 2014. – 123 </w:t>
      </w:r>
      <w:proofErr w:type="gramStart"/>
      <w:r w:rsidRPr="00DC2D8B">
        <w:rPr>
          <w:szCs w:val="24"/>
          <w:lang w:val="ru-RU"/>
        </w:rPr>
        <w:t>с</w:t>
      </w:r>
      <w:proofErr w:type="gramEnd"/>
      <w:r w:rsidRPr="00DC2D8B">
        <w:rPr>
          <w:szCs w:val="24"/>
          <w:lang w:val="ru-RU"/>
        </w:rPr>
        <w:t>.</w:t>
      </w:r>
    </w:p>
    <w:p w:rsidR="00B050E3" w:rsidRPr="00B050E3" w:rsidRDefault="00B050E3" w:rsidP="009F7EC9">
      <w:pPr>
        <w:pStyle w:val="af5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rPr>
          <w:rFonts w:eastAsia="Times New Roman"/>
          <w:iCs/>
          <w:szCs w:val="24"/>
          <w:lang w:val="ru-RU" w:eastAsia="ru-RU"/>
        </w:rPr>
      </w:pPr>
      <w:proofErr w:type="spellStart"/>
      <w:r w:rsidRPr="0011508E">
        <w:rPr>
          <w:color w:val="000000"/>
          <w:szCs w:val="24"/>
          <w:lang w:val="ru-RU"/>
        </w:rPr>
        <w:t>Неретина</w:t>
      </w:r>
      <w:proofErr w:type="spellEnd"/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Т.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Г.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Основы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специальной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педагогики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[Электронный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ресурс]</w:t>
      </w:r>
      <w:proofErr w:type="gramStart"/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:</w:t>
      </w:r>
      <w:proofErr w:type="gramEnd"/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учебное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пособие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/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Т.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Г.</w:t>
      </w:r>
      <w:r w:rsidRPr="0011508E">
        <w:rPr>
          <w:lang w:val="ru-RU"/>
        </w:rPr>
        <w:t xml:space="preserve"> </w:t>
      </w:r>
      <w:proofErr w:type="spellStart"/>
      <w:r w:rsidRPr="0011508E">
        <w:rPr>
          <w:color w:val="000000"/>
          <w:szCs w:val="24"/>
          <w:lang w:val="ru-RU"/>
        </w:rPr>
        <w:t>Неретина</w:t>
      </w:r>
      <w:proofErr w:type="spellEnd"/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;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МГТУ.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-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Магнитогорск</w:t>
      </w:r>
      <w:proofErr w:type="gramStart"/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:</w:t>
      </w:r>
      <w:proofErr w:type="gramEnd"/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МГТУ,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2016.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-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1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электрон</w:t>
      </w:r>
      <w:proofErr w:type="gramStart"/>
      <w:r w:rsidRPr="0011508E">
        <w:rPr>
          <w:color w:val="000000"/>
          <w:szCs w:val="24"/>
          <w:lang w:val="ru-RU"/>
        </w:rPr>
        <w:t>.</w:t>
      </w:r>
      <w:proofErr w:type="gramEnd"/>
      <w:r w:rsidRPr="0011508E">
        <w:rPr>
          <w:lang w:val="ru-RU"/>
        </w:rPr>
        <w:t xml:space="preserve"> </w:t>
      </w:r>
      <w:proofErr w:type="gramStart"/>
      <w:r w:rsidRPr="0011508E">
        <w:rPr>
          <w:color w:val="000000"/>
          <w:szCs w:val="24"/>
          <w:lang w:val="ru-RU"/>
        </w:rPr>
        <w:t>о</w:t>
      </w:r>
      <w:proofErr w:type="gramEnd"/>
      <w:r w:rsidRPr="0011508E">
        <w:rPr>
          <w:color w:val="000000"/>
          <w:szCs w:val="24"/>
          <w:lang w:val="ru-RU"/>
        </w:rPr>
        <w:t>пт.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диск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(</w:t>
      </w:r>
      <w:r>
        <w:rPr>
          <w:color w:val="000000"/>
          <w:szCs w:val="24"/>
        </w:rPr>
        <w:t>CD</w:t>
      </w:r>
      <w:r w:rsidRPr="0011508E">
        <w:rPr>
          <w:color w:val="000000"/>
          <w:szCs w:val="24"/>
          <w:lang w:val="ru-RU"/>
        </w:rPr>
        <w:t>-</w:t>
      </w:r>
      <w:r>
        <w:rPr>
          <w:color w:val="000000"/>
          <w:szCs w:val="24"/>
        </w:rPr>
        <w:t>ROM</w:t>
      </w:r>
      <w:r w:rsidRPr="0011508E">
        <w:rPr>
          <w:color w:val="000000"/>
          <w:szCs w:val="24"/>
          <w:lang w:val="ru-RU"/>
        </w:rPr>
        <w:t>).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-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Режим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доступа:</w:t>
      </w:r>
      <w:r w:rsidRPr="0011508E">
        <w:rPr>
          <w:lang w:val="ru-RU"/>
        </w:rPr>
        <w:t xml:space="preserve"> </w:t>
      </w:r>
      <w:hyperlink r:id="rId20" w:history="1">
        <w:r w:rsidRPr="00AF7DC8">
          <w:rPr>
            <w:rStyle w:val="afb"/>
            <w:szCs w:val="24"/>
          </w:rPr>
          <w:t>https</w:t>
        </w:r>
        <w:r w:rsidRPr="00AF7DC8">
          <w:rPr>
            <w:rStyle w:val="afb"/>
            <w:szCs w:val="24"/>
            <w:lang w:val="ru-RU"/>
          </w:rPr>
          <w:t>://</w:t>
        </w:r>
        <w:proofErr w:type="spellStart"/>
        <w:r w:rsidRPr="00AF7DC8">
          <w:rPr>
            <w:rStyle w:val="afb"/>
            <w:szCs w:val="24"/>
          </w:rPr>
          <w:t>magtu</w:t>
        </w:r>
        <w:proofErr w:type="spellEnd"/>
        <w:r w:rsidRPr="00AF7DC8">
          <w:rPr>
            <w:rStyle w:val="afb"/>
            <w:szCs w:val="24"/>
            <w:lang w:val="ru-RU"/>
          </w:rPr>
          <w:t>.</w:t>
        </w:r>
        <w:proofErr w:type="spellStart"/>
        <w:r w:rsidRPr="00AF7DC8">
          <w:rPr>
            <w:rStyle w:val="afb"/>
            <w:szCs w:val="24"/>
          </w:rPr>
          <w:t>informsystema</w:t>
        </w:r>
        <w:proofErr w:type="spellEnd"/>
        <w:r w:rsidRPr="00AF7DC8">
          <w:rPr>
            <w:rStyle w:val="afb"/>
            <w:szCs w:val="24"/>
            <w:lang w:val="ru-RU"/>
          </w:rPr>
          <w:t>.</w:t>
        </w:r>
        <w:proofErr w:type="spellStart"/>
        <w:r w:rsidRPr="00AF7DC8">
          <w:rPr>
            <w:rStyle w:val="afb"/>
            <w:szCs w:val="24"/>
          </w:rPr>
          <w:t>ru</w:t>
        </w:r>
        <w:proofErr w:type="spellEnd"/>
        <w:r w:rsidRPr="00AF7DC8">
          <w:rPr>
            <w:rStyle w:val="afb"/>
            <w:szCs w:val="24"/>
            <w:lang w:val="ru-RU"/>
          </w:rPr>
          <w:t>/</w:t>
        </w:r>
        <w:proofErr w:type="spellStart"/>
        <w:r w:rsidRPr="00AF7DC8">
          <w:rPr>
            <w:rStyle w:val="afb"/>
            <w:szCs w:val="24"/>
          </w:rPr>
          <w:t>uploader</w:t>
        </w:r>
        <w:proofErr w:type="spellEnd"/>
        <w:r w:rsidRPr="00AF7DC8">
          <w:rPr>
            <w:rStyle w:val="afb"/>
            <w:szCs w:val="24"/>
            <w:lang w:val="ru-RU"/>
          </w:rPr>
          <w:t>/</w:t>
        </w:r>
        <w:proofErr w:type="spellStart"/>
        <w:r w:rsidRPr="00AF7DC8">
          <w:rPr>
            <w:rStyle w:val="afb"/>
            <w:szCs w:val="24"/>
          </w:rPr>
          <w:t>fileUpload</w:t>
        </w:r>
        <w:proofErr w:type="spellEnd"/>
        <w:r w:rsidRPr="00AF7DC8">
          <w:rPr>
            <w:rStyle w:val="afb"/>
            <w:szCs w:val="24"/>
            <w:lang w:val="ru-RU"/>
          </w:rPr>
          <w:t>?</w:t>
        </w:r>
        <w:r w:rsidRPr="00AF7DC8">
          <w:rPr>
            <w:rStyle w:val="afb"/>
            <w:szCs w:val="24"/>
          </w:rPr>
          <w:t>name</w:t>
        </w:r>
        <w:r w:rsidRPr="00AF7DC8">
          <w:rPr>
            <w:rStyle w:val="afb"/>
            <w:szCs w:val="24"/>
            <w:lang w:val="ru-RU"/>
          </w:rPr>
          <w:t>=2723.</w:t>
        </w:r>
        <w:proofErr w:type="spellStart"/>
        <w:r w:rsidRPr="00AF7DC8">
          <w:rPr>
            <w:rStyle w:val="afb"/>
            <w:szCs w:val="24"/>
          </w:rPr>
          <w:t>pdf</w:t>
        </w:r>
        <w:proofErr w:type="spellEnd"/>
        <w:r w:rsidRPr="00AF7DC8">
          <w:rPr>
            <w:rStyle w:val="afb"/>
            <w:szCs w:val="24"/>
            <w:lang w:val="ru-RU"/>
          </w:rPr>
          <w:t>&amp;</w:t>
        </w:r>
        <w:r w:rsidRPr="00AF7DC8">
          <w:rPr>
            <w:rStyle w:val="afb"/>
            <w:szCs w:val="24"/>
          </w:rPr>
          <w:t>show</w:t>
        </w:r>
        <w:r w:rsidRPr="00AF7DC8">
          <w:rPr>
            <w:rStyle w:val="afb"/>
            <w:szCs w:val="24"/>
            <w:lang w:val="ru-RU"/>
          </w:rPr>
          <w:t>=</w:t>
        </w:r>
        <w:proofErr w:type="spellStart"/>
        <w:r w:rsidRPr="00AF7DC8">
          <w:rPr>
            <w:rStyle w:val="afb"/>
            <w:szCs w:val="24"/>
          </w:rPr>
          <w:t>dcatalogues</w:t>
        </w:r>
        <w:proofErr w:type="spellEnd"/>
        <w:r w:rsidRPr="00AF7DC8">
          <w:rPr>
            <w:rStyle w:val="afb"/>
            <w:szCs w:val="24"/>
            <w:lang w:val="ru-RU"/>
          </w:rPr>
          <w:t>/1/1132044/2723.</w:t>
        </w:r>
        <w:proofErr w:type="spellStart"/>
        <w:r w:rsidRPr="00AF7DC8">
          <w:rPr>
            <w:rStyle w:val="afb"/>
            <w:szCs w:val="24"/>
          </w:rPr>
          <w:t>pdf</w:t>
        </w:r>
        <w:proofErr w:type="spellEnd"/>
        <w:r w:rsidRPr="00AF7DC8">
          <w:rPr>
            <w:rStyle w:val="afb"/>
            <w:szCs w:val="24"/>
            <w:lang w:val="ru-RU"/>
          </w:rPr>
          <w:t>&amp;</w:t>
        </w:r>
        <w:r w:rsidRPr="00AF7DC8">
          <w:rPr>
            <w:rStyle w:val="afb"/>
            <w:szCs w:val="24"/>
          </w:rPr>
          <w:t>view</w:t>
        </w:r>
        <w:r w:rsidRPr="00AF7DC8">
          <w:rPr>
            <w:rStyle w:val="afb"/>
            <w:szCs w:val="24"/>
            <w:lang w:val="ru-RU"/>
          </w:rPr>
          <w:t>=</w:t>
        </w:r>
        <w:r w:rsidRPr="00AF7DC8">
          <w:rPr>
            <w:rStyle w:val="afb"/>
            <w:szCs w:val="24"/>
          </w:rPr>
          <w:t>true</w:t>
        </w:r>
      </w:hyperlink>
      <w:r>
        <w:rPr>
          <w:color w:val="000000"/>
          <w:szCs w:val="24"/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.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-</w:t>
      </w:r>
      <w:r w:rsidRPr="0011508E">
        <w:rPr>
          <w:lang w:val="ru-RU"/>
        </w:rPr>
        <w:t xml:space="preserve"> </w:t>
      </w:r>
      <w:r w:rsidRPr="0011508E">
        <w:rPr>
          <w:color w:val="000000"/>
          <w:szCs w:val="24"/>
          <w:lang w:val="ru-RU"/>
        </w:rPr>
        <w:t>Макрообъект.</w:t>
      </w:r>
      <w:r w:rsidRPr="0011508E">
        <w:rPr>
          <w:lang w:val="ru-RU"/>
        </w:rPr>
        <w:t xml:space="preserve"> </w:t>
      </w:r>
    </w:p>
    <w:p w:rsidR="009F7EC9" w:rsidRPr="00DC2D8B" w:rsidRDefault="009F7EC9" w:rsidP="009F7EC9">
      <w:pPr>
        <w:pStyle w:val="af5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rPr>
          <w:rFonts w:eastAsia="Times New Roman"/>
          <w:iCs/>
          <w:szCs w:val="24"/>
          <w:lang w:val="ru-RU" w:eastAsia="ru-RU"/>
        </w:rPr>
      </w:pPr>
      <w:r w:rsidRPr="00DC2D8B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DC2D8B">
        <w:rPr>
          <w:szCs w:val="24"/>
          <w:lang w:val="ru-RU"/>
        </w:rPr>
        <w:t>уч</w:t>
      </w:r>
      <w:proofErr w:type="spellEnd"/>
      <w:r w:rsidRPr="00DC2D8B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DC2D8B">
        <w:rPr>
          <w:szCs w:val="24"/>
          <w:lang w:val="ru-RU"/>
        </w:rPr>
        <w:t>Мицан</w:t>
      </w:r>
      <w:proofErr w:type="spellEnd"/>
      <w:r w:rsidRPr="00DC2D8B">
        <w:rPr>
          <w:szCs w:val="24"/>
          <w:lang w:val="ru-RU"/>
        </w:rPr>
        <w:t xml:space="preserve">. -  Магнитогорск: Магнитогорский Дом печати, 2015. – 95 </w:t>
      </w:r>
      <w:proofErr w:type="gramStart"/>
      <w:r w:rsidRPr="00DC2D8B">
        <w:rPr>
          <w:szCs w:val="24"/>
          <w:lang w:val="ru-RU"/>
        </w:rPr>
        <w:t>с</w:t>
      </w:r>
      <w:proofErr w:type="gramEnd"/>
      <w:r w:rsidRPr="00DC2D8B">
        <w:rPr>
          <w:szCs w:val="24"/>
          <w:lang w:val="ru-RU"/>
        </w:rPr>
        <w:t>.</w:t>
      </w:r>
    </w:p>
    <w:p w:rsidR="009F7EC9" w:rsidRPr="00DC2D8B" w:rsidRDefault="009F7EC9" w:rsidP="009F7EC9">
      <w:pPr>
        <w:tabs>
          <w:tab w:val="left" w:pos="1067"/>
        </w:tabs>
      </w:pPr>
    </w:p>
    <w:p w:rsidR="009F7EC9" w:rsidRPr="00DC2D8B" w:rsidRDefault="009F7EC9" w:rsidP="009F7EC9">
      <w:pPr>
        <w:tabs>
          <w:tab w:val="left" w:pos="1067"/>
        </w:tabs>
      </w:pPr>
    </w:p>
    <w:p w:rsidR="009F7EC9" w:rsidRPr="00DC2D8B" w:rsidRDefault="009F7EC9" w:rsidP="009F7EC9">
      <w:pPr>
        <w:rPr>
          <w:b/>
        </w:rPr>
      </w:pPr>
      <w:r>
        <w:rPr>
          <w:b/>
        </w:rPr>
        <w:t>1</w:t>
      </w:r>
      <w:r w:rsidRPr="00DC2D8B">
        <w:rPr>
          <w:b/>
        </w:rPr>
        <w:t>.7 Обучение и воспитание детей с нарушениями в эмоционально-волевой сфере и поведения</w:t>
      </w:r>
    </w:p>
    <w:p w:rsidR="009F7EC9" w:rsidRPr="00DC2D8B" w:rsidRDefault="009F7EC9" w:rsidP="009F7EC9">
      <w:r>
        <w:t>Задание (письменно ответить на вопросы):</w:t>
      </w:r>
    </w:p>
    <w:p w:rsidR="009F7EC9" w:rsidRPr="00443387" w:rsidRDefault="009F7EC9" w:rsidP="009F7EC9">
      <w:pPr>
        <w:pStyle w:val="af5"/>
        <w:numPr>
          <w:ilvl w:val="0"/>
          <w:numId w:val="36"/>
        </w:numPr>
        <w:rPr>
          <w:lang w:val="ru-RU"/>
        </w:rPr>
      </w:pPr>
      <w:r w:rsidRPr="00443387">
        <w:rPr>
          <w:lang w:val="ru-RU"/>
        </w:rPr>
        <w:t>Нарушения в эмоционально-волевой сфере препятствующие адекватной социальной адаптации.</w:t>
      </w:r>
    </w:p>
    <w:p w:rsidR="009F7EC9" w:rsidRPr="00DC2D8B" w:rsidRDefault="009F7EC9" w:rsidP="009F7EC9">
      <w:pPr>
        <w:pStyle w:val="af5"/>
        <w:numPr>
          <w:ilvl w:val="0"/>
          <w:numId w:val="36"/>
        </w:numPr>
      </w:pPr>
      <w:proofErr w:type="spellStart"/>
      <w:r w:rsidRPr="00DC2D8B">
        <w:t>Коррекция</w:t>
      </w:r>
      <w:proofErr w:type="spellEnd"/>
      <w:r w:rsidRPr="00DC2D8B">
        <w:t xml:space="preserve"> </w:t>
      </w:r>
      <w:proofErr w:type="spellStart"/>
      <w:r w:rsidRPr="00DC2D8B">
        <w:t>агрессивности</w:t>
      </w:r>
      <w:proofErr w:type="spellEnd"/>
      <w:r w:rsidRPr="00DC2D8B">
        <w:t>.</w:t>
      </w:r>
    </w:p>
    <w:p w:rsidR="009F7EC9" w:rsidRPr="00DC2D8B" w:rsidRDefault="009F7EC9" w:rsidP="009F7EC9">
      <w:pPr>
        <w:pStyle w:val="af5"/>
        <w:numPr>
          <w:ilvl w:val="0"/>
          <w:numId w:val="36"/>
        </w:numPr>
      </w:pPr>
      <w:proofErr w:type="spellStart"/>
      <w:r w:rsidRPr="00DC2D8B">
        <w:t>Коррекция</w:t>
      </w:r>
      <w:proofErr w:type="spellEnd"/>
      <w:r w:rsidRPr="00DC2D8B">
        <w:t xml:space="preserve"> </w:t>
      </w:r>
      <w:proofErr w:type="spellStart"/>
      <w:r w:rsidRPr="00DC2D8B">
        <w:t>замкнутости</w:t>
      </w:r>
      <w:proofErr w:type="spellEnd"/>
      <w:r w:rsidRPr="00DC2D8B">
        <w:t xml:space="preserve"> и </w:t>
      </w:r>
      <w:proofErr w:type="spellStart"/>
      <w:r w:rsidRPr="00DC2D8B">
        <w:t>застенчивости</w:t>
      </w:r>
      <w:proofErr w:type="spellEnd"/>
      <w:r w:rsidRPr="00DC2D8B">
        <w:t>.</w:t>
      </w:r>
    </w:p>
    <w:p w:rsidR="009F7EC9" w:rsidRPr="00DC2D8B" w:rsidRDefault="009F7EC9" w:rsidP="009F7EC9">
      <w:pPr>
        <w:pStyle w:val="af5"/>
        <w:numPr>
          <w:ilvl w:val="0"/>
          <w:numId w:val="36"/>
        </w:numPr>
      </w:pPr>
      <w:proofErr w:type="spellStart"/>
      <w:r w:rsidRPr="00DC2D8B">
        <w:t>Коррекция</w:t>
      </w:r>
      <w:proofErr w:type="spellEnd"/>
      <w:r w:rsidRPr="00DC2D8B">
        <w:t xml:space="preserve"> </w:t>
      </w:r>
      <w:proofErr w:type="spellStart"/>
      <w:r w:rsidRPr="00DC2D8B">
        <w:t>вспыльчивости</w:t>
      </w:r>
      <w:proofErr w:type="spellEnd"/>
      <w:r w:rsidRPr="00DC2D8B">
        <w:t xml:space="preserve"> и </w:t>
      </w:r>
      <w:proofErr w:type="spellStart"/>
      <w:r w:rsidRPr="00DC2D8B">
        <w:t>импульсивности</w:t>
      </w:r>
      <w:proofErr w:type="spellEnd"/>
    </w:p>
    <w:p w:rsidR="009F7EC9" w:rsidRPr="00443387" w:rsidRDefault="009F7EC9" w:rsidP="009F7EC9">
      <w:pPr>
        <w:pStyle w:val="af5"/>
        <w:numPr>
          <w:ilvl w:val="0"/>
          <w:numId w:val="36"/>
        </w:numPr>
        <w:rPr>
          <w:lang w:val="ru-RU"/>
        </w:rPr>
      </w:pPr>
      <w:r w:rsidRPr="00443387">
        <w:rPr>
          <w:lang w:val="ru-RU"/>
        </w:rPr>
        <w:t>Девиации, их виды и способы коррекции в условиях образовательной среды.</w:t>
      </w:r>
    </w:p>
    <w:p w:rsidR="009F7EC9" w:rsidRPr="00443387" w:rsidRDefault="009F7EC9" w:rsidP="009F7EC9">
      <w:pPr>
        <w:pStyle w:val="af5"/>
        <w:numPr>
          <w:ilvl w:val="0"/>
          <w:numId w:val="36"/>
        </w:numPr>
        <w:rPr>
          <w:lang w:val="ru-RU"/>
        </w:rPr>
      </w:pPr>
      <w:r w:rsidRPr="00443387">
        <w:rPr>
          <w:lang w:val="ru-RU"/>
        </w:rPr>
        <w:t>Воспитание как основной фактор воздействия на процесс становления характера и развития эмоционально-волевой сферы.</w:t>
      </w:r>
    </w:p>
    <w:p w:rsidR="009F7EC9" w:rsidRPr="00443387" w:rsidRDefault="009F7EC9" w:rsidP="009F7EC9">
      <w:pPr>
        <w:pStyle w:val="af5"/>
        <w:numPr>
          <w:ilvl w:val="0"/>
          <w:numId w:val="36"/>
        </w:numPr>
        <w:rPr>
          <w:lang w:val="ru-RU"/>
        </w:rPr>
      </w:pPr>
      <w:r w:rsidRPr="00443387">
        <w:rPr>
          <w:lang w:val="ru-RU"/>
        </w:rPr>
        <w:t>Трудовая терапия. Физическое воспитание. Закаливание.</w:t>
      </w:r>
    </w:p>
    <w:p w:rsidR="009F7EC9" w:rsidRPr="00DC2D8B" w:rsidRDefault="009F7EC9" w:rsidP="009F7EC9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DC2D8B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9F7EC9" w:rsidRPr="00DC2D8B" w:rsidRDefault="009F7EC9" w:rsidP="009F7EC9">
      <w:pPr>
        <w:pStyle w:val="af5"/>
        <w:numPr>
          <w:ilvl w:val="0"/>
          <w:numId w:val="13"/>
        </w:numPr>
        <w:tabs>
          <w:tab w:val="left" w:pos="786"/>
          <w:tab w:val="left" w:pos="851"/>
          <w:tab w:val="left" w:pos="993"/>
          <w:tab w:val="left" w:pos="1134"/>
        </w:tabs>
        <w:suppressAutoHyphens/>
        <w:ind w:left="0" w:firstLine="567"/>
        <w:rPr>
          <w:i/>
          <w:iCs/>
          <w:szCs w:val="24"/>
          <w:lang w:val="ru-RU"/>
        </w:rPr>
      </w:pPr>
      <w:r w:rsidRPr="00DC2D8B">
        <w:rPr>
          <w:szCs w:val="24"/>
          <w:lang w:val="ru-RU"/>
        </w:rPr>
        <w:t xml:space="preserve">Коррекционно-педагогическая работа с детьми раннего возраста: </w:t>
      </w:r>
      <w:proofErr w:type="spellStart"/>
      <w:r w:rsidRPr="00DC2D8B">
        <w:rPr>
          <w:szCs w:val="24"/>
          <w:lang w:val="ru-RU"/>
        </w:rPr>
        <w:t>уч</w:t>
      </w:r>
      <w:proofErr w:type="spellEnd"/>
      <w:r w:rsidRPr="00DC2D8B">
        <w:rPr>
          <w:szCs w:val="24"/>
          <w:lang w:val="ru-RU"/>
        </w:rPr>
        <w:t xml:space="preserve">. </w:t>
      </w:r>
      <w:proofErr w:type="spellStart"/>
      <w:r w:rsidRPr="00DC2D8B">
        <w:rPr>
          <w:szCs w:val="24"/>
          <w:lang w:val="ru-RU"/>
        </w:rPr>
        <w:t>пособ</w:t>
      </w:r>
      <w:proofErr w:type="spellEnd"/>
      <w:r w:rsidRPr="00DC2D8B">
        <w:rPr>
          <w:szCs w:val="24"/>
          <w:lang w:val="ru-RU"/>
        </w:rPr>
        <w:t xml:space="preserve">. для студ. </w:t>
      </w:r>
      <w:proofErr w:type="spellStart"/>
      <w:r w:rsidRPr="00DC2D8B">
        <w:rPr>
          <w:szCs w:val="24"/>
          <w:lang w:val="ru-RU"/>
        </w:rPr>
        <w:t>высш</w:t>
      </w:r>
      <w:proofErr w:type="spellEnd"/>
      <w:r w:rsidRPr="00DC2D8B">
        <w:rPr>
          <w:szCs w:val="24"/>
          <w:lang w:val="ru-RU"/>
        </w:rPr>
        <w:t>. учеб</w:t>
      </w:r>
      <w:proofErr w:type="gramStart"/>
      <w:r w:rsidRPr="00DC2D8B">
        <w:rPr>
          <w:szCs w:val="24"/>
          <w:lang w:val="ru-RU"/>
        </w:rPr>
        <w:t>.</w:t>
      </w:r>
      <w:proofErr w:type="gramEnd"/>
      <w:r w:rsidRPr="00DC2D8B">
        <w:rPr>
          <w:szCs w:val="24"/>
          <w:lang w:val="ru-RU"/>
        </w:rPr>
        <w:t xml:space="preserve"> </w:t>
      </w:r>
      <w:proofErr w:type="gramStart"/>
      <w:r w:rsidRPr="00DC2D8B">
        <w:rPr>
          <w:szCs w:val="24"/>
          <w:lang w:val="ru-RU"/>
        </w:rPr>
        <w:t>з</w:t>
      </w:r>
      <w:proofErr w:type="gramEnd"/>
      <w:r w:rsidRPr="00DC2D8B">
        <w:rPr>
          <w:szCs w:val="24"/>
          <w:lang w:val="ru-RU"/>
        </w:rPr>
        <w:t xml:space="preserve">ав. по </w:t>
      </w:r>
      <w:proofErr w:type="spellStart"/>
      <w:r w:rsidRPr="00DC2D8B">
        <w:rPr>
          <w:szCs w:val="24"/>
          <w:lang w:val="ru-RU"/>
        </w:rPr>
        <w:t>направл</w:t>
      </w:r>
      <w:proofErr w:type="spellEnd"/>
      <w:r w:rsidRPr="00DC2D8B">
        <w:rPr>
          <w:szCs w:val="24"/>
          <w:lang w:val="ru-RU"/>
        </w:rPr>
        <w:t xml:space="preserve">. </w:t>
      </w:r>
      <w:proofErr w:type="spellStart"/>
      <w:r w:rsidRPr="00DC2D8B">
        <w:rPr>
          <w:szCs w:val="24"/>
          <w:lang w:val="ru-RU"/>
        </w:rPr>
        <w:t>подгот</w:t>
      </w:r>
      <w:proofErr w:type="spellEnd"/>
      <w:r w:rsidRPr="00DC2D8B">
        <w:rPr>
          <w:szCs w:val="24"/>
          <w:lang w:val="ru-RU"/>
        </w:rPr>
        <w:t>. «</w:t>
      </w:r>
      <w:proofErr w:type="gramStart"/>
      <w:r w:rsidRPr="00DC2D8B">
        <w:rPr>
          <w:szCs w:val="24"/>
          <w:lang w:val="ru-RU"/>
        </w:rPr>
        <w:t>Спец</w:t>
      </w:r>
      <w:proofErr w:type="gramEnd"/>
      <w:r w:rsidRPr="00DC2D8B">
        <w:rPr>
          <w:szCs w:val="24"/>
          <w:lang w:val="ru-RU"/>
        </w:rPr>
        <w:t xml:space="preserve">. (дефектолог.) образов»/ авт. – сост.: Е.Л. </w:t>
      </w:r>
      <w:proofErr w:type="spellStart"/>
      <w:r w:rsidRPr="00DC2D8B">
        <w:rPr>
          <w:szCs w:val="24"/>
          <w:lang w:val="ru-RU"/>
        </w:rPr>
        <w:t>Мицан</w:t>
      </w:r>
      <w:proofErr w:type="spellEnd"/>
      <w:r w:rsidRPr="00DC2D8B">
        <w:rPr>
          <w:szCs w:val="24"/>
          <w:lang w:val="ru-RU"/>
        </w:rPr>
        <w:t xml:space="preserve">, Е.В. Исаева, С.В. </w:t>
      </w:r>
      <w:proofErr w:type="spellStart"/>
      <w:r w:rsidRPr="00DC2D8B">
        <w:rPr>
          <w:szCs w:val="24"/>
          <w:lang w:val="ru-RU"/>
        </w:rPr>
        <w:t>Семихатская</w:t>
      </w:r>
      <w:proofErr w:type="spellEnd"/>
      <w:r w:rsidRPr="00DC2D8B">
        <w:rPr>
          <w:szCs w:val="24"/>
          <w:lang w:val="ru-RU"/>
        </w:rPr>
        <w:t xml:space="preserve">, Е.Г. </w:t>
      </w:r>
      <w:proofErr w:type="spellStart"/>
      <w:r w:rsidRPr="00DC2D8B">
        <w:rPr>
          <w:szCs w:val="24"/>
          <w:lang w:val="ru-RU"/>
        </w:rPr>
        <w:t>Чигинцева</w:t>
      </w:r>
      <w:proofErr w:type="spellEnd"/>
      <w:r w:rsidRPr="00DC2D8B">
        <w:rPr>
          <w:szCs w:val="24"/>
          <w:lang w:val="ru-RU"/>
        </w:rPr>
        <w:t xml:space="preserve">. – Магнитогорск, 2014. – 123 </w:t>
      </w:r>
      <w:proofErr w:type="gramStart"/>
      <w:r w:rsidRPr="00DC2D8B">
        <w:rPr>
          <w:szCs w:val="24"/>
          <w:lang w:val="ru-RU"/>
        </w:rPr>
        <w:t>с</w:t>
      </w:r>
      <w:proofErr w:type="gramEnd"/>
      <w:r w:rsidRPr="00DC2D8B">
        <w:rPr>
          <w:szCs w:val="24"/>
          <w:lang w:val="ru-RU"/>
        </w:rPr>
        <w:t>.</w:t>
      </w:r>
    </w:p>
    <w:p w:rsidR="009F7EC9" w:rsidRPr="00DC2D8B" w:rsidRDefault="009F7EC9" w:rsidP="009F7EC9">
      <w:pPr>
        <w:pStyle w:val="af5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rPr>
          <w:rFonts w:eastAsia="Times New Roman"/>
          <w:iCs/>
          <w:szCs w:val="24"/>
          <w:lang w:val="ru-RU" w:eastAsia="ru-RU"/>
        </w:rPr>
      </w:pPr>
      <w:r w:rsidRPr="00DC2D8B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DC2D8B">
        <w:rPr>
          <w:szCs w:val="24"/>
          <w:lang w:val="ru-RU"/>
        </w:rPr>
        <w:t>уч</w:t>
      </w:r>
      <w:proofErr w:type="spellEnd"/>
      <w:r w:rsidRPr="00DC2D8B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DC2D8B">
        <w:rPr>
          <w:szCs w:val="24"/>
          <w:lang w:val="ru-RU"/>
        </w:rPr>
        <w:t>Мицан</w:t>
      </w:r>
      <w:proofErr w:type="spellEnd"/>
      <w:r w:rsidRPr="00DC2D8B">
        <w:rPr>
          <w:szCs w:val="24"/>
          <w:lang w:val="ru-RU"/>
        </w:rPr>
        <w:t xml:space="preserve">. -  Магнитогорск: Магнитогорский Дом печати, 2015. – 95 </w:t>
      </w:r>
      <w:proofErr w:type="gramStart"/>
      <w:r w:rsidRPr="00DC2D8B">
        <w:rPr>
          <w:szCs w:val="24"/>
          <w:lang w:val="ru-RU"/>
        </w:rPr>
        <w:t>с</w:t>
      </w:r>
      <w:proofErr w:type="gramEnd"/>
      <w:r w:rsidRPr="00DC2D8B">
        <w:rPr>
          <w:szCs w:val="24"/>
          <w:lang w:val="ru-RU"/>
        </w:rPr>
        <w:t>.</w:t>
      </w:r>
    </w:p>
    <w:p w:rsidR="009F7EC9" w:rsidRPr="00DC2D8B" w:rsidRDefault="009F7EC9" w:rsidP="009F7EC9">
      <w:pPr>
        <w:tabs>
          <w:tab w:val="left" w:pos="1016"/>
        </w:tabs>
        <w:rPr>
          <w:i/>
          <w:color w:val="C00000"/>
        </w:rPr>
      </w:pPr>
    </w:p>
    <w:p w:rsidR="009F7EC9" w:rsidRPr="00D109BB" w:rsidRDefault="009F7EC9" w:rsidP="009F7EC9">
      <w:pPr>
        <w:contextualSpacing/>
        <w:rPr>
          <w:b/>
          <w:i/>
        </w:rPr>
      </w:pPr>
      <w:r>
        <w:rPr>
          <w:b/>
          <w:i/>
        </w:rPr>
        <w:t>2</w:t>
      </w:r>
      <w:r w:rsidRPr="00D109BB">
        <w:rPr>
          <w:b/>
          <w:bCs/>
          <w:i/>
          <w:bdr w:val="none" w:sz="0" w:space="0" w:color="auto" w:frame="1"/>
        </w:rPr>
        <w:t>. </w:t>
      </w:r>
      <w:r w:rsidRPr="00D109BB">
        <w:rPr>
          <w:b/>
          <w:i/>
        </w:rPr>
        <w:t>Социальная адаптация, реабилитация и интеграция лиц с ОВЗ в социум</w:t>
      </w:r>
    </w:p>
    <w:p w:rsidR="009F7EC9" w:rsidRDefault="009F7EC9" w:rsidP="009F7EC9">
      <w:pPr>
        <w:contextualSpacing/>
        <w:rPr>
          <w:b/>
        </w:rPr>
      </w:pPr>
    </w:p>
    <w:p w:rsidR="009F7EC9" w:rsidRDefault="009F7EC9" w:rsidP="009F7EC9">
      <w:pPr>
        <w:contextualSpacing/>
        <w:rPr>
          <w:b/>
        </w:rPr>
      </w:pPr>
      <w:r w:rsidRPr="008125CD">
        <w:rPr>
          <w:b/>
        </w:rPr>
        <w:t>2.1. Дифференцированное обучение и интеграция как формы организации обучения и воспитания лиц с ОВЗ</w:t>
      </w:r>
    </w:p>
    <w:p w:rsidR="009F7EC9" w:rsidRPr="00D109BB" w:rsidRDefault="009F7EC9" w:rsidP="009F7EC9">
      <w:pPr>
        <w:tabs>
          <w:tab w:val="left" w:pos="993"/>
        </w:tabs>
        <w:ind w:firstLine="709"/>
      </w:pPr>
      <w:r>
        <w:t>Задание (письменно ответить на вопросы):</w:t>
      </w:r>
    </w:p>
    <w:p w:rsidR="009F7EC9" w:rsidRPr="00443387" w:rsidRDefault="009F7EC9" w:rsidP="009F7EC9">
      <w:pPr>
        <w:pStyle w:val="af5"/>
        <w:numPr>
          <w:ilvl w:val="0"/>
          <w:numId w:val="29"/>
        </w:numPr>
        <w:tabs>
          <w:tab w:val="left" w:pos="993"/>
        </w:tabs>
        <w:ind w:left="0" w:firstLine="709"/>
        <w:rPr>
          <w:lang w:val="ru-RU"/>
        </w:rPr>
      </w:pPr>
      <w:r w:rsidRPr="00443387">
        <w:rPr>
          <w:lang w:val="ru-RU"/>
        </w:rPr>
        <w:t xml:space="preserve">Полная и частичная интеграция детей с ОВЗ в общеобразовательную среду. </w:t>
      </w:r>
    </w:p>
    <w:p w:rsidR="009F7EC9" w:rsidRPr="00D109BB" w:rsidRDefault="009F7EC9" w:rsidP="009F7EC9">
      <w:pPr>
        <w:pStyle w:val="af5"/>
        <w:numPr>
          <w:ilvl w:val="0"/>
          <w:numId w:val="29"/>
        </w:numPr>
        <w:tabs>
          <w:tab w:val="left" w:pos="993"/>
        </w:tabs>
        <w:ind w:left="0" w:firstLine="709"/>
      </w:pPr>
      <w:proofErr w:type="spellStart"/>
      <w:r w:rsidRPr="00D109BB">
        <w:t>Инклюзивное</w:t>
      </w:r>
      <w:proofErr w:type="spellEnd"/>
      <w:r w:rsidRPr="00D109BB">
        <w:t xml:space="preserve"> </w:t>
      </w:r>
      <w:proofErr w:type="spellStart"/>
      <w:r w:rsidRPr="00D109BB">
        <w:t>образование</w:t>
      </w:r>
      <w:proofErr w:type="spellEnd"/>
      <w:r w:rsidRPr="00D109BB">
        <w:t>.</w:t>
      </w:r>
    </w:p>
    <w:p w:rsidR="009F7EC9" w:rsidRPr="00D109BB" w:rsidRDefault="009F7EC9" w:rsidP="009F7EC9">
      <w:pPr>
        <w:pStyle w:val="af5"/>
        <w:numPr>
          <w:ilvl w:val="0"/>
          <w:numId w:val="29"/>
        </w:numPr>
        <w:tabs>
          <w:tab w:val="left" w:pos="993"/>
        </w:tabs>
        <w:ind w:left="0" w:firstLine="709"/>
      </w:pPr>
      <w:proofErr w:type="spellStart"/>
      <w:r w:rsidRPr="00D109BB">
        <w:t>Система</w:t>
      </w:r>
      <w:proofErr w:type="spellEnd"/>
      <w:r w:rsidRPr="00D109BB">
        <w:t xml:space="preserve"> </w:t>
      </w:r>
      <w:proofErr w:type="spellStart"/>
      <w:r w:rsidRPr="00D109BB">
        <w:t>тьюторства</w:t>
      </w:r>
      <w:proofErr w:type="spellEnd"/>
      <w:r w:rsidRPr="00D109BB">
        <w:t>.</w:t>
      </w:r>
    </w:p>
    <w:p w:rsidR="009F7EC9" w:rsidRDefault="009F7EC9" w:rsidP="009F7EC9">
      <w:pPr>
        <w:contextualSpacing/>
        <w:rPr>
          <w:b/>
        </w:rPr>
      </w:pPr>
    </w:p>
    <w:p w:rsidR="009F7EC9" w:rsidRDefault="009F7EC9" w:rsidP="009F7EC9">
      <w:pPr>
        <w:contextualSpacing/>
        <w:rPr>
          <w:b/>
        </w:rPr>
      </w:pPr>
      <w:r w:rsidRPr="008125CD">
        <w:rPr>
          <w:b/>
        </w:rPr>
        <w:t>2.2. Система государственной социальной психолого-педагогической помощи детям и взрослым с проблемами в развитии</w:t>
      </w:r>
    </w:p>
    <w:p w:rsidR="009F7EC9" w:rsidRPr="00D109BB" w:rsidRDefault="009F7EC9" w:rsidP="009F7EC9">
      <w:pPr>
        <w:ind w:firstLine="0"/>
      </w:pPr>
      <w:r>
        <w:t>Задание (письменно ответить на вопросы):</w:t>
      </w:r>
    </w:p>
    <w:p w:rsidR="009F7EC9" w:rsidRPr="00D109BB" w:rsidRDefault="009F7EC9" w:rsidP="009F7EC9">
      <w:pPr>
        <w:contextualSpacing/>
      </w:pPr>
      <w:r w:rsidRPr="00D109BB">
        <w:t>«Коррекционно-реабилитационн</w:t>
      </w:r>
      <w:r>
        <w:t>ый</w:t>
      </w:r>
      <w:r w:rsidRPr="00D109BB">
        <w:t xml:space="preserve"> центр помощи лицам с ОВЗ». Описать структуру центра, направления работы</w:t>
      </w:r>
    </w:p>
    <w:p w:rsidR="009F7EC9" w:rsidRPr="00D109BB" w:rsidRDefault="009F7EC9" w:rsidP="009F7EC9">
      <w:pPr>
        <w:contextualSpacing/>
      </w:pPr>
      <w:r w:rsidRPr="00D109BB">
        <w:rPr>
          <w:b/>
        </w:rPr>
        <w:t>Схема письменного отчета.</w:t>
      </w:r>
    </w:p>
    <w:p w:rsidR="009F7EC9" w:rsidRPr="00D109BB" w:rsidRDefault="009F7EC9" w:rsidP="009F7EC9">
      <w:pPr>
        <w:contextualSpacing/>
      </w:pPr>
      <w:r w:rsidRPr="00D109BB">
        <w:lastRenderedPageBreak/>
        <w:t>1.Дата посещения.</w:t>
      </w:r>
    </w:p>
    <w:p w:rsidR="009F7EC9" w:rsidRPr="00D109BB" w:rsidRDefault="009F7EC9" w:rsidP="009F7EC9">
      <w:pPr>
        <w:contextualSpacing/>
      </w:pPr>
      <w:r w:rsidRPr="00D109BB">
        <w:t>2.Вид СОУ и его назначение.</w:t>
      </w:r>
    </w:p>
    <w:p w:rsidR="009F7EC9" w:rsidRPr="00D109BB" w:rsidRDefault="009F7EC9" w:rsidP="009F7EC9">
      <w:pPr>
        <w:contextualSpacing/>
      </w:pPr>
      <w:r w:rsidRPr="00D109BB">
        <w:t>3.Перечень основных подразделений СОУ.</w:t>
      </w:r>
    </w:p>
    <w:p w:rsidR="009F7EC9" w:rsidRPr="00D109BB" w:rsidRDefault="009F7EC9" w:rsidP="009F7EC9">
      <w:pPr>
        <w:contextualSpacing/>
      </w:pPr>
      <w:r w:rsidRPr="00D109BB">
        <w:t>4. Режим работы.</w:t>
      </w:r>
    </w:p>
    <w:p w:rsidR="009F7EC9" w:rsidRPr="00D109BB" w:rsidRDefault="009F7EC9" w:rsidP="009F7EC9">
      <w:pPr>
        <w:contextualSpacing/>
      </w:pPr>
      <w:r w:rsidRPr="00D109BB">
        <w:t xml:space="preserve">5. Расписание занятий (класс по выбору студента).  </w:t>
      </w:r>
    </w:p>
    <w:p w:rsidR="009F7EC9" w:rsidRPr="00D109BB" w:rsidRDefault="009F7EC9" w:rsidP="009F7EC9">
      <w:pPr>
        <w:contextualSpacing/>
        <w:rPr>
          <w:b/>
        </w:rPr>
      </w:pPr>
      <w:r w:rsidRPr="00D109BB">
        <w:t>6. Документация специалиста.</w:t>
      </w:r>
    </w:p>
    <w:p w:rsidR="009F7EC9" w:rsidRDefault="009F7EC9" w:rsidP="009F7EC9">
      <w:pPr>
        <w:contextualSpacing/>
        <w:rPr>
          <w:b/>
        </w:rPr>
      </w:pPr>
    </w:p>
    <w:p w:rsidR="009F7EC9" w:rsidRDefault="009F7EC9" w:rsidP="009F7EC9">
      <w:pPr>
        <w:contextualSpacing/>
        <w:rPr>
          <w:b/>
        </w:rPr>
      </w:pPr>
      <w:r w:rsidRPr="008125CD">
        <w:rPr>
          <w:b/>
        </w:rPr>
        <w:t>2.3. Профессиональное образование и социальная адаптация, обеспечение трудоустройства</w:t>
      </w:r>
    </w:p>
    <w:p w:rsidR="009F7EC9" w:rsidRPr="00D109BB" w:rsidRDefault="009F7EC9" w:rsidP="009F7EC9">
      <w:pPr>
        <w:ind w:firstLine="0"/>
      </w:pPr>
      <w:r>
        <w:t>Задание (письменно ответить на вопросы):</w:t>
      </w:r>
    </w:p>
    <w:p w:rsidR="009F7EC9" w:rsidRPr="00D109BB" w:rsidRDefault="009F7EC9" w:rsidP="009F7EC9">
      <w:pPr>
        <w:numPr>
          <w:ilvl w:val="0"/>
          <w:numId w:val="30"/>
        </w:numPr>
        <w:contextualSpacing/>
      </w:pPr>
      <w:r w:rsidRPr="00D109BB">
        <w:t>Создание «доступной среды».</w:t>
      </w:r>
    </w:p>
    <w:p w:rsidR="009F7EC9" w:rsidRPr="00D109BB" w:rsidRDefault="009F7EC9" w:rsidP="009F7EC9">
      <w:pPr>
        <w:numPr>
          <w:ilvl w:val="0"/>
          <w:numId w:val="30"/>
        </w:numPr>
        <w:contextualSpacing/>
      </w:pPr>
      <w:r w:rsidRPr="00D109BB">
        <w:t>СПО и ВПО реализующие программы подготовки для лиц с ОВЗ.</w:t>
      </w:r>
    </w:p>
    <w:p w:rsidR="009F7EC9" w:rsidRPr="00D109BB" w:rsidRDefault="009F7EC9" w:rsidP="009F7EC9">
      <w:pPr>
        <w:numPr>
          <w:ilvl w:val="0"/>
          <w:numId w:val="30"/>
        </w:numPr>
        <w:contextualSpacing/>
      </w:pPr>
      <w:r w:rsidRPr="00D109BB">
        <w:t>Государственные программы трудоустройства лиц с ОВЗ.</w:t>
      </w:r>
    </w:p>
    <w:p w:rsidR="009F7EC9" w:rsidRPr="00D109BB" w:rsidRDefault="009F7EC9" w:rsidP="009F7EC9">
      <w:pPr>
        <w:numPr>
          <w:ilvl w:val="0"/>
          <w:numId w:val="30"/>
        </w:numPr>
        <w:contextualSpacing/>
      </w:pPr>
      <w:r w:rsidRPr="00D109BB">
        <w:t>Нормативно-правовые аспекты трудоустройства лиц с ОВЗ.</w:t>
      </w:r>
    </w:p>
    <w:p w:rsidR="009F7EC9" w:rsidRPr="002A402D" w:rsidRDefault="009F7EC9" w:rsidP="009F7EC9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2A402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9F7EC9" w:rsidRPr="002A402D" w:rsidRDefault="009F7EC9" w:rsidP="009F7EC9">
      <w:pPr>
        <w:widowControl/>
        <w:numPr>
          <w:ilvl w:val="0"/>
          <w:numId w:val="14"/>
        </w:numPr>
        <w:tabs>
          <w:tab w:val="left" w:pos="142"/>
          <w:tab w:val="left" w:pos="851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2A402D">
        <w:t xml:space="preserve">Коррекционно-педагогическая работа с детьми раннего возраста: </w:t>
      </w:r>
      <w:proofErr w:type="spellStart"/>
      <w:r w:rsidRPr="002A402D">
        <w:t>уч</w:t>
      </w:r>
      <w:proofErr w:type="spellEnd"/>
      <w:r w:rsidRPr="002A402D">
        <w:t xml:space="preserve">. </w:t>
      </w:r>
      <w:proofErr w:type="spellStart"/>
      <w:r w:rsidRPr="002A402D">
        <w:t>пособ</w:t>
      </w:r>
      <w:proofErr w:type="spellEnd"/>
      <w:r w:rsidRPr="002A402D">
        <w:t xml:space="preserve">. для студ. </w:t>
      </w:r>
      <w:proofErr w:type="spellStart"/>
      <w:r w:rsidRPr="002A402D">
        <w:t>высш</w:t>
      </w:r>
      <w:proofErr w:type="spellEnd"/>
      <w:r w:rsidRPr="002A402D">
        <w:t>. учеб</w:t>
      </w:r>
      <w:proofErr w:type="gramStart"/>
      <w:r w:rsidRPr="002A402D">
        <w:t>.</w:t>
      </w:r>
      <w:proofErr w:type="gramEnd"/>
      <w:r w:rsidRPr="002A402D">
        <w:t xml:space="preserve"> </w:t>
      </w:r>
      <w:proofErr w:type="gramStart"/>
      <w:r w:rsidRPr="002A402D">
        <w:t>з</w:t>
      </w:r>
      <w:proofErr w:type="gramEnd"/>
      <w:r w:rsidRPr="002A402D">
        <w:t xml:space="preserve">ав. по </w:t>
      </w:r>
      <w:proofErr w:type="spellStart"/>
      <w:r w:rsidRPr="002A402D">
        <w:t>направл</w:t>
      </w:r>
      <w:proofErr w:type="spellEnd"/>
      <w:r w:rsidRPr="002A402D">
        <w:t xml:space="preserve">. </w:t>
      </w:r>
      <w:proofErr w:type="spellStart"/>
      <w:r w:rsidRPr="002A402D">
        <w:t>подгот</w:t>
      </w:r>
      <w:proofErr w:type="spellEnd"/>
      <w:r w:rsidRPr="002A402D">
        <w:t>. «</w:t>
      </w:r>
      <w:proofErr w:type="gramStart"/>
      <w:r w:rsidRPr="002A402D">
        <w:t>Спец</w:t>
      </w:r>
      <w:proofErr w:type="gramEnd"/>
      <w:r w:rsidRPr="002A402D">
        <w:t xml:space="preserve">. (дефектолог.) образов»/ авт. – сост.: Е.Л. </w:t>
      </w:r>
      <w:proofErr w:type="spellStart"/>
      <w:r w:rsidRPr="002A402D">
        <w:t>Мицан</w:t>
      </w:r>
      <w:proofErr w:type="spellEnd"/>
      <w:r w:rsidRPr="002A402D">
        <w:t xml:space="preserve">, Е.В. Исаева, С.В. </w:t>
      </w:r>
      <w:proofErr w:type="spellStart"/>
      <w:r w:rsidRPr="002A402D">
        <w:t>Семихатская</w:t>
      </w:r>
      <w:proofErr w:type="spellEnd"/>
      <w:r w:rsidRPr="002A402D">
        <w:t xml:space="preserve">, Е.Г. </w:t>
      </w:r>
      <w:proofErr w:type="spellStart"/>
      <w:r w:rsidRPr="002A402D">
        <w:t>Чигинцева</w:t>
      </w:r>
      <w:proofErr w:type="spellEnd"/>
      <w:r w:rsidRPr="002A402D">
        <w:t xml:space="preserve">. – Магнитогорск, 2014. – 123 </w:t>
      </w:r>
      <w:proofErr w:type="gramStart"/>
      <w:r w:rsidRPr="002A402D">
        <w:t>с</w:t>
      </w:r>
      <w:proofErr w:type="gramEnd"/>
      <w:r w:rsidRPr="002A402D">
        <w:t>.</w:t>
      </w:r>
    </w:p>
    <w:p w:rsidR="009F7EC9" w:rsidRPr="002A402D" w:rsidRDefault="009F7EC9" w:rsidP="009F7EC9">
      <w:pPr>
        <w:pStyle w:val="af5"/>
        <w:numPr>
          <w:ilvl w:val="0"/>
          <w:numId w:val="14"/>
        </w:numPr>
        <w:tabs>
          <w:tab w:val="left" w:pos="142"/>
          <w:tab w:val="left" w:pos="851"/>
          <w:tab w:val="left" w:pos="993"/>
        </w:tabs>
        <w:ind w:left="0" w:firstLine="567"/>
        <w:rPr>
          <w:rFonts w:eastAsia="Times New Roman"/>
          <w:iCs/>
          <w:szCs w:val="24"/>
          <w:lang w:val="ru-RU" w:eastAsia="ru-RU"/>
        </w:rPr>
      </w:pPr>
      <w:r w:rsidRPr="002A402D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2A402D">
        <w:rPr>
          <w:szCs w:val="24"/>
          <w:lang w:val="ru-RU"/>
        </w:rPr>
        <w:t>уч</w:t>
      </w:r>
      <w:proofErr w:type="spellEnd"/>
      <w:r w:rsidRPr="002A402D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2A402D">
        <w:rPr>
          <w:szCs w:val="24"/>
          <w:lang w:val="ru-RU"/>
        </w:rPr>
        <w:t>Мицан</w:t>
      </w:r>
      <w:proofErr w:type="spellEnd"/>
      <w:r w:rsidRPr="002A402D">
        <w:rPr>
          <w:szCs w:val="24"/>
          <w:lang w:val="ru-RU"/>
        </w:rPr>
        <w:t xml:space="preserve">. -  Магнитогорск: Магнитогорский Дом печати, 2015. – 95 </w:t>
      </w:r>
      <w:proofErr w:type="gramStart"/>
      <w:r w:rsidRPr="002A402D">
        <w:rPr>
          <w:szCs w:val="24"/>
          <w:lang w:val="ru-RU"/>
        </w:rPr>
        <w:t>с</w:t>
      </w:r>
      <w:proofErr w:type="gramEnd"/>
      <w:r w:rsidRPr="002A402D">
        <w:rPr>
          <w:szCs w:val="24"/>
          <w:lang w:val="ru-RU"/>
        </w:rPr>
        <w:t>.</w:t>
      </w:r>
    </w:p>
    <w:p w:rsidR="009F7EC9" w:rsidRPr="002A402D" w:rsidRDefault="009F7EC9" w:rsidP="009F7EC9">
      <w:pPr>
        <w:tabs>
          <w:tab w:val="left" w:pos="1067"/>
        </w:tabs>
      </w:pPr>
    </w:p>
    <w:p w:rsidR="009F7EC9" w:rsidRPr="002A402D" w:rsidRDefault="009F7EC9" w:rsidP="009F7EC9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2A402D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9F7EC9" w:rsidRPr="002A402D" w:rsidRDefault="009F7EC9" w:rsidP="009F7EC9">
      <w:pPr>
        <w:rPr>
          <w:b/>
        </w:rPr>
      </w:pPr>
      <w:r w:rsidRPr="002A402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9F7EC9" w:rsidRPr="002A402D" w:rsidRDefault="009F7EC9" w:rsidP="009F7EC9">
      <w:pPr>
        <w:rPr>
          <w:i/>
          <w:color w:val="C00000"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1546"/>
        <w:gridCol w:w="2929"/>
        <w:gridCol w:w="5042"/>
      </w:tblGrid>
      <w:tr w:rsidR="009F7EC9" w:rsidRPr="00923CA9" w:rsidTr="007D33A5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7EC9" w:rsidRPr="00923CA9" w:rsidRDefault="009F7EC9" w:rsidP="007D33A5">
            <w:pPr>
              <w:ind w:firstLine="0"/>
              <w:jc w:val="center"/>
            </w:pPr>
            <w:r w:rsidRPr="00923CA9">
              <w:t xml:space="preserve">Структурный элемент </w:t>
            </w:r>
            <w:r w:rsidRPr="00923CA9">
              <w:br/>
              <w:t>компетенции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7EC9" w:rsidRPr="00923CA9" w:rsidRDefault="009F7EC9" w:rsidP="007D33A5">
            <w:pPr>
              <w:ind w:firstLine="0"/>
              <w:jc w:val="center"/>
            </w:pPr>
            <w:r w:rsidRPr="00923CA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7EC9" w:rsidRPr="00923CA9" w:rsidRDefault="009F7EC9" w:rsidP="007D33A5">
            <w:pPr>
              <w:ind w:firstLine="0"/>
              <w:jc w:val="center"/>
            </w:pPr>
            <w:r w:rsidRPr="00923CA9">
              <w:t>Оценочные средства</w:t>
            </w:r>
          </w:p>
        </w:tc>
      </w:tr>
      <w:tr w:rsidR="009F7EC9" w:rsidRPr="00923CA9" w:rsidTr="007D33A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</w:pPr>
            <w:r w:rsidRPr="00923CA9">
              <w:t>ПК-1 - способность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      </w:r>
          </w:p>
        </w:tc>
      </w:tr>
      <w:tr w:rsidR="009F7EC9" w:rsidRPr="00923CA9" w:rsidTr="007D33A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jc w:val="left"/>
              <w:rPr>
                <w:color w:val="000000"/>
              </w:rPr>
            </w:pPr>
            <w:r w:rsidRPr="00923CA9">
              <w:rPr>
                <w:color w:val="000000"/>
              </w:rPr>
              <w:t>Знать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923CA9">
              <w:rPr>
                <w:sz w:val="24"/>
                <w:szCs w:val="24"/>
              </w:rPr>
              <w:t>способы разработки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7EC9" w:rsidRPr="00923CA9" w:rsidRDefault="009F7EC9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i/>
                <w:szCs w:val="24"/>
                <w:lang w:val="ru-RU"/>
              </w:rPr>
            </w:pPr>
            <w:r w:rsidRPr="00923CA9">
              <w:rPr>
                <w:i/>
                <w:szCs w:val="24"/>
                <w:lang w:val="ru-RU"/>
              </w:rPr>
              <w:t>Практические задания:</w:t>
            </w:r>
          </w:p>
          <w:p w:rsidR="009F7EC9" w:rsidRPr="00923CA9" w:rsidRDefault="009F7EC9" w:rsidP="007D33A5">
            <w:pPr>
              <w:tabs>
                <w:tab w:val="left" w:pos="993"/>
              </w:tabs>
              <w:ind w:firstLine="0"/>
              <w:contextualSpacing/>
            </w:pPr>
            <w:r w:rsidRPr="00923CA9">
              <w:t>1.Особенности психического развития ребенка с ОВЗ</w:t>
            </w:r>
          </w:p>
          <w:p w:rsidR="009F7EC9" w:rsidRPr="00923CA9" w:rsidRDefault="009F7EC9" w:rsidP="007D33A5">
            <w:pPr>
              <w:tabs>
                <w:tab w:val="left" w:pos="993"/>
              </w:tabs>
              <w:ind w:firstLine="0"/>
              <w:contextualSpacing/>
            </w:pPr>
            <w:r w:rsidRPr="00923CA9">
              <w:t>2. Коррекционно-развивающая работа с ребенком с ОВЗ в условиях общеобразовательного учреждения.</w:t>
            </w:r>
          </w:p>
          <w:p w:rsidR="009F7EC9" w:rsidRPr="00923CA9" w:rsidRDefault="009F7EC9" w:rsidP="007D33A5">
            <w:pPr>
              <w:tabs>
                <w:tab w:val="left" w:pos="993"/>
              </w:tabs>
              <w:ind w:firstLine="0"/>
              <w:contextualSpacing/>
            </w:pPr>
            <w:r w:rsidRPr="00923CA9">
              <w:t>3. Коррекционно-психологическая работа на уроках  в условиях общего образования.</w:t>
            </w:r>
          </w:p>
          <w:p w:rsidR="009F7EC9" w:rsidRPr="00923CA9" w:rsidRDefault="009F7EC9" w:rsidP="007D33A5">
            <w:pPr>
              <w:tabs>
                <w:tab w:val="left" w:pos="993"/>
              </w:tabs>
              <w:ind w:firstLine="0"/>
              <w:contextualSpacing/>
            </w:pPr>
            <w:r w:rsidRPr="00923CA9">
              <w:t>4. Коррекционно-логопедическая работа на уроках  в условиях общего образования.</w:t>
            </w:r>
          </w:p>
          <w:p w:rsidR="009F7EC9" w:rsidRPr="00923CA9" w:rsidRDefault="009F7EC9" w:rsidP="007D33A5">
            <w:pPr>
              <w:tabs>
                <w:tab w:val="left" w:pos="993"/>
              </w:tabs>
              <w:ind w:firstLine="0"/>
              <w:contextualSpacing/>
            </w:pPr>
            <w:r w:rsidRPr="00923CA9">
              <w:t>5..Воспитание проблемного ребенка в семье.</w:t>
            </w:r>
          </w:p>
          <w:p w:rsidR="009F7EC9" w:rsidRPr="00923CA9" w:rsidRDefault="009F7EC9" w:rsidP="007D33A5">
            <w:pPr>
              <w:tabs>
                <w:tab w:val="left" w:pos="993"/>
              </w:tabs>
              <w:ind w:firstLine="0"/>
              <w:contextualSpacing/>
            </w:pPr>
            <w:r w:rsidRPr="00923CA9">
              <w:t>4.Организация режима ребенка с ОВЗ в семье.</w:t>
            </w:r>
          </w:p>
          <w:p w:rsidR="009F7EC9" w:rsidRPr="00923CA9" w:rsidRDefault="009F7EC9" w:rsidP="007D33A5">
            <w:pPr>
              <w:tabs>
                <w:tab w:val="left" w:pos="993"/>
              </w:tabs>
              <w:ind w:firstLine="0"/>
              <w:contextualSpacing/>
            </w:pPr>
            <w:r w:rsidRPr="00923CA9">
              <w:t>5. Лечебно-охранительный режим.</w:t>
            </w:r>
          </w:p>
          <w:p w:rsidR="009F7EC9" w:rsidRPr="00923CA9" w:rsidRDefault="009F7EC9" w:rsidP="007D33A5">
            <w:pPr>
              <w:tabs>
                <w:tab w:val="left" w:pos="993"/>
              </w:tabs>
              <w:ind w:firstLine="0"/>
              <w:contextualSpacing/>
            </w:pPr>
            <w:r w:rsidRPr="00923CA9">
              <w:t>6. Игры и упражнения в развитии ребенка с ОВЗ.</w:t>
            </w:r>
          </w:p>
          <w:p w:rsidR="009F7EC9" w:rsidRPr="00923CA9" w:rsidRDefault="009F7EC9" w:rsidP="007D33A5">
            <w:pPr>
              <w:tabs>
                <w:tab w:val="left" w:pos="993"/>
              </w:tabs>
              <w:ind w:firstLine="0"/>
              <w:contextualSpacing/>
            </w:pPr>
            <w:r w:rsidRPr="00923CA9">
              <w:t>7.  Внеклассное чтение.</w:t>
            </w:r>
          </w:p>
          <w:p w:rsidR="009F7EC9" w:rsidRPr="00923CA9" w:rsidRDefault="009F7EC9" w:rsidP="007D33A5">
            <w:pPr>
              <w:tabs>
                <w:tab w:val="left" w:pos="993"/>
              </w:tabs>
              <w:ind w:firstLine="0"/>
              <w:contextualSpacing/>
            </w:pPr>
            <w:r w:rsidRPr="00923CA9">
              <w:t>8.Арттерапия в работе с ребенком с ОВЗ</w:t>
            </w:r>
          </w:p>
        </w:tc>
      </w:tr>
      <w:tr w:rsidR="009F7EC9" w:rsidRPr="00923CA9" w:rsidTr="007D33A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jc w:val="left"/>
            </w:pPr>
            <w:r w:rsidRPr="00923CA9">
              <w:t>Уметь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rPr>
                <w:color w:val="000000"/>
              </w:rPr>
            </w:pPr>
            <w:r w:rsidRPr="00923CA9">
              <w:rPr>
                <w:color w:val="000000"/>
              </w:rPr>
              <w:t xml:space="preserve">принимать </w:t>
            </w:r>
            <w:r w:rsidRPr="00923CA9">
              <w:rPr>
                <w:color w:val="000000"/>
              </w:rPr>
              <w:lastRenderedPageBreak/>
              <w:t>профессиональные решения при выборе и реализации коррекционно-образовательных программ для лиц с ограниченными возможностями здоровья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7EC9" w:rsidRPr="00923CA9" w:rsidRDefault="009F7EC9" w:rsidP="007D33A5">
            <w:pPr>
              <w:tabs>
                <w:tab w:val="left" w:pos="993"/>
              </w:tabs>
              <w:ind w:firstLine="0"/>
              <w:contextualSpacing/>
            </w:pPr>
            <w:r w:rsidRPr="00923CA9">
              <w:lastRenderedPageBreak/>
              <w:t>Практические работы.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lastRenderedPageBreak/>
              <w:t xml:space="preserve">Задание 1. Положение о специальном образовательном учреждении. </w:t>
            </w:r>
          </w:p>
          <w:p w:rsidR="009F7EC9" w:rsidRPr="00923CA9" w:rsidRDefault="009F7EC9" w:rsidP="007D33A5">
            <w:pPr>
              <w:tabs>
                <w:tab w:val="left" w:pos="993"/>
              </w:tabs>
              <w:ind w:firstLine="0"/>
              <w:contextualSpacing/>
            </w:pPr>
            <w:r w:rsidRPr="00923CA9">
              <w:t>Задание 2. Работа с учебными планами. Сравнение учебного плана общеобразовательной и специальной школы (вид специальной школы выбирается студентом самостоятельно.)</w:t>
            </w:r>
          </w:p>
          <w:p w:rsidR="009F7EC9" w:rsidRPr="00923CA9" w:rsidRDefault="009F7EC9" w:rsidP="007D33A5">
            <w:pPr>
              <w:pStyle w:val="af5"/>
              <w:tabs>
                <w:tab w:val="left" w:pos="125"/>
                <w:tab w:val="left" w:pos="408"/>
              </w:tabs>
              <w:spacing w:line="240" w:lineRule="auto"/>
              <w:ind w:left="0" w:firstLine="0"/>
              <w:rPr>
                <w:i/>
                <w:color w:val="C00000"/>
                <w:szCs w:val="24"/>
                <w:highlight w:val="yellow"/>
                <w:lang w:val="ru-RU"/>
              </w:rPr>
            </w:pPr>
          </w:p>
        </w:tc>
      </w:tr>
      <w:tr w:rsidR="009F7EC9" w:rsidRPr="00923CA9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jc w:val="left"/>
            </w:pPr>
            <w:r w:rsidRPr="00923CA9">
              <w:lastRenderedPageBreak/>
              <w:t>Владеть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rPr>
                <w:color w:val="000000"/>
              </w:rPr>
            </w:pPr>
            <w:r w:rsidRPr="00923CA9">
              <w:t xml:space="preserve">способами </w:t>
            </w:r>
            <w:r w:rsidRPr="00923CA9">
              <w:rPr>
                <w:color w:val="000000"/>
              </w:rPr>
              <w:t>реализации коррекционно-образовательных программ для лиц с ограниченными возможностями здоровья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7EC9" w:rsidRPr="00923CA9" w:rsidRDefault="009F7EC9" w:rsidP="007D33A5">
            <w:pPr>
              <w:ind w:firstLine="0"/>
              <w:contextualSpacing/>
            </w:pPr>
            <w:r w:rsidRPr="00923CA9">
              <w:t>Практическое задание. Схема письменного отчета по посещению коррекционного учреждения.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>1.Дата посещения.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>2.Вид  СОУ и его назначение.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>3.Перечень основных подразделений СОУ.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>4. Режим работы.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 xml:space="preserve">5. Расписание  занятий (класс по выбору студента).  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>6. Документация логопеда.</w:t>
            </w:r>
          </w:p>
        </w:tc>
      </w:tr>
      <w:tr w:rsidR="009F7EC9" w:rsidRPr="00923CA9" w:rsidTr="007D33A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</w:pPr>
            <w:r w:rsidRPr="00923CA9">
              <w:t>ПК-2  - готовность к организации коррекционно-развивающей образовательной среды, выбору и использованию методического и технического обеспечения, осуществлению коррекционно-педагогической деятельности в организациях образования, здравоохранения, социальной защиты</w:t>
            </w:r>
          </w:p>
        </w:tc>
      </w:tr>
      <w:tr w:rsidR="009F7EC9" w:rsidRPr="00923CA9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jc w:val="left"/>
              <w:rPr>
                <w:color w:val="000000"/>
              </w:rPr>
            </w:pPr>
            <w:r w:rsidRPr="00923CA9">
              <w:rPr>
                <w:color w:val="000000"/>
              </w:rPr>
              <w:t>Знать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923CA9">
              <w:rPr>
                <w:sz w:val="24"/>
                <w:szCs w:val="24"/>
              </w:rPr>
              <w:t>методологические основы организации коррекционно-развивающей образовательной среды, использования методического и технического обеспечения, осуществления коррекционно-педагогической деятельности в организациях образования, здравоохранения, социальной защиты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7EC9" w:rsidRPr="00923CA9" w:rsidRDefault="009F7EC9" w:rsidP="007D33A5">
            <w:pPr>
              <w:ind w:firstLine="0"/>
              <w:contextualSpacing/>
            </w:pPr>
            <w:r w:rsidRPr="00923CA9">
              <w:t>Задание. «Коррекционно-реабилитационный центр помощи лицам с ОВЗ». Описать структуру центра, направления работы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>Схема письменного отчета.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>1.Дата посещения.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>2.Вид СОУ и его назначение.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>3.Перечень основных подразделений СОУ.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>4. Режим работы.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 xml:space="preserve">5. Расписание занятий (класс по выбору студента).  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>6. Документация специалиста.</w:t>
            </w:r>
          </w:p>
          <w:p w:rsidR="009F7EC9" w:rsidRPr="00923CA9" w:rsidRDefault="009F7EC9" w:rsidP="007D33A5">
            <w:pPr>
              <w:tabs>
                <w:tab w:val="left" w:pos="125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C9" w:rsidRPr="00923CA9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jc w:val="left"/>
            </w:pPr>
            <w:r w:rsidRPr="00923CA9">
              <w:t>Уметь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rPr>
                <w:color w:val="000000"/>
              </w:rPr>
            </w:pPr>
            <w:r w:rsidRPr="00923CA9">
              <w:t>создавать коррекционно-развивающую образовательную среду, пользоваться методическим и техническим обеспечением, планировать и реализовывать коррекционно-</w:t>
            </w:r>
            <w:r w:rsidRPr="00923CA9">
              <w:lastRenderedPageBreak/>
              <w:t>педагогическую деятельность в организациях образования, здравоохранения, социальной защиты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7EC9" w:rsidRPr="00923CA9" w:rsidRDefault="009F7EC9" w:rsidP="007D33A5">
            <w:pPr>
              <w:tabs>
                <w:tab w:val="left" w:pos="993"/>
              </w:tabs>
              <w:ind w:firstLine="0"/>
              <w:contextualSpacing/>
            </w:pPr>
            <w:r w:rsidRPr="00923CA9">
              <w:lastRenderedPageBreak/>
              <w:t>1.Особенности психического развития ребенка с ОВЗ</w:t>
            </w:r>
          </w:p>
          <w:p w:rsidR="009F7EC9" w:rsidRPr="00923CA9" w:rsidRDefault="009F7EC9" w:rsidP="007D33A5">
            <w:pPr>
              <w:tabs>
                <w:tab w:val="left" w:pos="993"/>
              </w:tabs>
              <w:ind w:firstLine="0"/>
              <w:contextualSpacing/>
            </w:pPr>
            <w:r w:rsidRPr="00923CA9">
              <w:t>2. Коррекционно-развивающая работа с ребенком с ОВЗ в условиях общеобразовательного учреждения.</w:t>
            </w:r>
          </w:p>
          <w:p w:rsidR="009F7EC9" w:rsidRPr="00923CA9" w:rsidRDefault="009F7EC9" w:rsidP="007D33A5">
            <w:pPr>
              <w:tabs>
                <w:tab w:val="left" w:pos="993"/>
              </w:tabs>
              <w:ind w:firstLine="0"/>
              <w:contextualSpacing/>
            </w:pPr>
            <w:r w:rsidRPr="00923CA9">
              <w:t>3. Коррекционно-психологическая работа на уроках  в условиях общего образования.</w:t>
            </w:r>
          </w:p>
          <w:p w:rsidR="009F7EC9" w:rsidRPr="00923CA9" w:rsidRDefault="009F7EC9" w:rsidP="007D33A5">
            <w:pPr>
              <w:tabs>
                <w:tab w:val="left" w:pos="993"/>
              </w:tabs>
              <w:ind w:firstLine="0"/>
              <w:contextualSpacing/>
            </w:pPr>
            <w:r w:rsidRPr="00923CA9">
              <w:t>4. Коррекционно-логопедическая работа на уроках  в условиях общего образования.</w:t>
            </w:r>
          </w:p>
          <w:p w:rsidR="009F7EC9" w:rsidRPr="00923CA9" w:rsidRDefault="009F7EC9" w:rsidP="007D33A5">
            <w:pPr>
              <w:tabs>
                <w:tab w:val="left" w:pos="993"/>
              </w:tabs>
              <w:ind w:firstLine="0"/>
              <w:contextualSpacing/>
            </w:pPr>
            <w:r w:rsidRPr="00923CA9">
              <w:t>5.Воспитание проблемного ребенка в семье.</w:t>
            </w:r>
          </w:p>
          <w:p w:rsidR="009F7EC9" w:rsidRPr="00923CA9" w:rsidRDefault="009F7EC9" w:rsidP="007D33A5">
            <w:pPr>
              <w:tabs>
                <w:tab w:val="left" w:pos="993"/>
              </w:tabs>
              <w:ind w:firstLine="0"/>
              <w:contextualSpacing/>
            </w:pPr>
            <w:r w:rsidRPr="00923CA9">
              <w:lastRenderedPageBreak/>
              <w:t>4.Организация режима ребенка с ОВЗ в семье.</w:t>
            </w:r>
          </w:p>
          <w:p w:rsidR="009F7EC9" w:rsidRPr="00923CA9" w:rsidRDefault="009F7EC9" w:rsidP="007D33A5">
            <w:pPr>
              <w:tabs>
                <w:tab w:val="left" w:pos="993"/>
              </w:tabs>
              <w:ind w:firstLine="0"/>
              <w:contextualSpacing/>
            </w:pPr>
            <w:r w:rsidRPr="00923CA9">
              <w:t>5. Лечебно-охранительный режим.</w:t>
            </w:r>
          </w:p>
          <w:p w:rsidR="009F7EC9" w:rsidRPr="00923CA9" w:rsidRDefault="009F7EC9" w:rsidP="007D33A5">
            <w:pPr>
              <w:tabs>
                <w:tab w:val="left" w:pos="993"/>
              </w:tabs>
              <w:ind w:firstLine="0"/>
              <w:contextualSpacing/>
            </w:pPr>
            <w:r w:rsidRPr="00923CA9">
              <w:t>6. Игры и упражнения в развитии ребенка с ОВЗ.</w:t>
            </w:r>
          </w:p>
          <w:p w:rsidR="009F7EC9" w:rsidRPr="00923CA9" w:rsidRDefault="009F7EC9" w:rsidP="007D33A5">
            <w:pPr>
              <w:tabs>
                <w:tab w:val="left" w:pos="993"/>
              </w:tabs>
              <w:ind w:firstLine="0"/>
              <w:contextualSpacing/>
            </w:pPr>
            <w:r w:rsidRPr="00923CA9">
              <w:t>7.  Внеклассное чтение.</w:t>
            </w:r>
          </w:p>
          <w:p w:rsidR="009F7EC9" w:rsidRPr="00923CA9" w:rsidRDefault="009F7EC9" w:rsidP="007D33A5">
            <w:pPr>
              <w:tabs>
                <w:tab w:val="left" w:pos="993"/>
              </w:tabs>
              <w:ind w:firstLine="0"/>
              <w:contextualSpacing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3CA9">
              <w:t>8.Арттерапия в работе с ребенком с ОВЗ.</w:t>
            </w:r>
          </w:p>
        </w:tc>
      </w:tr>
      <w:tr w:rsidR="009F7EC9" w:rsidRPr="00923CA9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jc w:val="left"/>
            </w:pPr>
            <w:r w:rsidRPr="00923CA9">
              <w:lastRenderedPageBreak/>
              <w:t>Владеть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rPr>
                <w:color w:val="000000"/>
              </w:rPr>
            </w:pPr>
            <w:r w:rsidRPr="00923CA9">
              <w:t>способами и приемами коррекционно-педагогической деятельности, навыками работы с методическим и техническим обеспечением коррекционного процесса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7EC9" w:rsidRPr="00923CA9" w:rsidRDefault="009F7EC9" w:rsidP="007D33A5">
            <w:pPr>
              <w:tabs>
                <w:tab w:val="left" w:pos="993"/>
              </w:tabs>
              <w:ind w:firstLine="0"/>
              <w:contextualSpacing/>
            </w:pPr>
            <w:r w:rsidRPr="00923CA9">
              <w:t>Практические работы.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>Задание 1. Посещение уроков с письменным анализом.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 xml:space="preserve">Схема анализа посещенного 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1. Дата. Учреждение. Класс. Учебный предмет.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2.  ФИО  специалиста, проводящего урок.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3.  Тип урока.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 xml:space="preserve">4. Тема урока. 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5.Цель урока.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6. Задачи  урока: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-общеобразовательные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-коррекционные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-воспитательные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7. Наглядность и ТСО.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8. Основные компоненты урока и их содержание с анализом.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9. Методы и формы работы.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10.Наличие индивидуального  дифференцированного подхода.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11. Методы и формы активизации деятельности детей.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12. Соблюдение лечебно-оздоровительного режима.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13. Коррекционно-практическая направленность урока.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14. Речевой материал.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15. Общая оценка урока.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>Задание 2. Разработка моделей  коррекционно-образовательных уроков.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</w:pPr>
            <w:r w:rsidRPr="00923CA9">
              <w:t xml:space="preserve">Виды уроков: изучения нового материала; закрепления;  формирования умений и навыков и др. </w:t>
            </w:r>
          </w:p>
        </w:tc>
      </w:tr>
      <w:tr w:rsidR="009F7EC9" w:rsidRPr="00923CA9" w:rsidTr="007D33A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</w:pPr>
            <w:r w:rsidRPr="00923CA9">
              <w:t>ПК-3 - готовность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</w:tr>
      <w:tr w:rsidR="009F7EC9" w:rsidRPr="00923CA9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jc w:val="left"/>
              <w:rPr>
                <w:color w:val="000000"/>
              </w:rPr>
            </w:pPr>
            <w:r w:rsidRPr="00923CA9">
              <w:rPr>
                <w:color w:val="000000"/>
              </w:rPr>
              <w:t>Знать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rPr>
                <w:color w:val="000000"/>
              </w:rPr>
            </w:pPr>
            <w:r w:rsidRPr="00923CA9">
              <w:t>классификации структуры нарушений в развитии, особенности состояний и потенциальных возможностей лиц с ограниченными возможностями здоровья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7EC9" w:rsidRPr="00923CA9" w:rsidRDefault="009F7EC9" w:rsidP="007D33A5">
            <w:pPr>
              <w:ind w:firstLine="0"/>
            </w:pPr>
            <w:r w:rsidRPr="00923CA9">
              <w:t>1.Инновационные разработки, используемые в коррекции последствий ДЦП.</w:t>
            </w:r>
          </w:p>
          <w:p w:rsidR="009F7EC9" w:rsidRPr="00923CA9" w:rsidRDefault="009F7EC9" w:rsidP="007D33A5">
            <w:pPr>
              <w:ind w:firstLine="0"/>
            </w:pPr>
            <w:r w:rsidRPr="00923CA9">
              <w:t>2. Рефлексогенный комбинезон.</w:t>
            </w:r>
          </w:p>
          <w:p w:rsidR="009F7EC9" w:rsidRPr="00923CA9" w:rsidRDefault="009F7EC9" w:rsidP="007D33A5">
            <w:pPr>
              <w:ind w:firstLine="0"/>
            </w:pPr>
            <w:r w:rsidRPr="00923CA9">
              <w:t>3. Посещение занятия коррекционного занятия (психолога, логопеда по выбору студента).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>Анализ занятия  (письменно). Примерная схема анализа: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>1. Дата. Учреждение. Класс, группа.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lastRenderedPageBreak/>
              <w:t>2. ФИО специалиста, проводящего занятие.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>3. Форма проведения.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 xml:space="preserve">4. Тема занятия. 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>5.Цель и задачи  занятия.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>6. Основные компоненты занятия с анализом.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>7. Методы и формы работы.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>8.Наличие индивидуального  дифференцированного подхода.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>9. Методы и формы активизации деятельности детей.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>10. Соблюдение лечебно-оздоровительного режима.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>11.Наглядные и ТСО.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>12. Коррекционно-практическая направленность урока.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 xml:space="preserve">13.Деятельность и личность специалиста, проводимого занятия. </w:t>
            </w:r>
          </w:p>
          <w:p w:rsidR="009F7EC9" w:rsidRPr="00923CA9" w:rsidRDefault="009F7EC9" w:rsidP="007D33A5">
            <w:pPr>
              <w:ind w:firstLine="0"/>
              <w:contextualSpacing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3CA9">
              <w:t>14. Общая оценка занятия.</w:t>
            </w:r>
          </w:p>
        </w:tc>
      </w:tr>
      <w:tr w:rsidR="009F7EC9" w:rsidRPr="00923CA9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jc w:val="left"/>
            </w:pPr>
            <w:r w:rsidRPr="00923CA9">
              <w:lastRenderedPageBreak/>
              <w:t>Уметь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rPr>
                <w:color w:val="000000"/>
              </w:rPr>
            </w:pPr>
            <w:r w:rsidRPr="00923CA9">
              <w:t>разрабатывать содержание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7EC9" w:rsidRPr="00923CA9" w:rsidRDefault="009F7EC9" w:rsidP="007D33A5">
            <w:pPr>
              <w:ind w:firstLine="0"/>
              <w:contextualSpacing/>
            </w:pPr>
            <w:r w:rsidRPr="00923CA9">
              <w:t>Практические задания.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>Задание 1. Разработка моделей  коррекционно-образовательных уроков.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rPr>
                <w:i/>
              </w:rPr>
              <w:t>Примерная схема урока.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1. Дата. Учреждение. Класс. Учебный предмет.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2.  ФИО 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3.  Тип урока.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 xml:space="preserve">4. Тема урока. 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5.Цель урока.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6. Задачи  урока: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-общеобразовательные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-коррекционные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-воспитательные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7. Наглядность и ТСО.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8. Основные компоненты урока и их содержание.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 xml:space="preserve">1) </w:t>
            </w:r>
            <w:proofErr w:type="spellStart"/>
            <w:r w:rsidRPr="00923CA9">
              <w:t>Оргмомент</w:t>
            </w:r>
            <w:proofErr w:type="spellEnd"/>
            <w:r w:rsidRPr="00923CA9">
              <w:t>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2) Логопедическая работа.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3) Повторение пройденного материала.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4) Изучение нового материала.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5) Физкультминутка.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6) Закрепление  нового материала.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 xml:space="preserve"> 7) Работа над связной речью.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8) Задание на дом.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3CA9">
              <w:t xml:space="preserve">9) Подведение  итогов урока. </w:t>
            </w:r>
          </w:p>
        </w:tc>
      </w:tr>
      <w:tr w:rsidR="009F7EC9" w:rsidRPr="00923CA9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jc w:val="left"/>
            </w:pPr>
            <w:r w:rsidRPr="00923CA9">
              <w:t>Владеть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rPr>
                <w:color w:val="000000"/>
              </w:rPr>
            </w:pPr>
            <w:r w:rsidRPr="00923CA9">
              <w:t>способами разработки образовательно-коррекционной работы с лицами с ограниченными возможностями здоровья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7EC9" w:rsidRPr="00923CA9" w:rsidRDefault="009F7EC9" w:rsidP="007D33A5">
            <w:pPr>
              <w:suppressAutoHyphens/>
              <w:overflowPunct w:val="0"/>
              <w:autoSpaceDN/>
              <w:adjustRightInd/>
              <w:ind w:left="62" w:firstLine="0"/>
              <w:contextualSpacing/>
              <w:textAlignment w:val="baseline"/>
            </w:pPr>
            <w:r w:rsidRPr="00923CA9">
              <w:t>Разработать одну из тем в контрольной работе:</w:t>
            </w:r>
          </w:p>
          <w:p w:rsidR="009F7EC9" w:rsidRPr="00923CA9" w:rsidRDefault="009F7EC9" w:rsidP="007D33A5">
            <w:pPr>
              <w:numPr>
                <w:ilvl w:val="0"/>
                <w:numId w:val="15"/>
              </w:numPr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923CA9">
              <w:t>Организация психологической и педагогической помощи детям и подросткам с отклонениями в развитии в Российской Федерации.</w:t>
            </w:r>
          </w:p>
          <w:p w:rsidR="009F7EC9" w:rsidRPr="00923CA9" w:rsidRDefault="009F7EC9" w:rsidP="007D33A5">
            <w:pPr>
              <w:numPr>
                <w:ilvl w:val="0"/>
                <w:numId w:val="15"/>
              </w:numPr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923CA9">
              <w:lastRenderedPageBreak/>
              <w:t xml:space="preserve"> Организация социальной, психологической и педагогической помощи детям с ограниченными возможностями развития в зарубежных странах.</w:t>
            </w:r>
          </w:p>
          <w:p w:rsidR="009F7EC9" w:rsidRPr="00923CA9" w:rsidRDefault="009F7EC9" w:rsidP="007D33A5">
            <w:pPr>
              <w:pStyle w:val="af5"/>
              <w:numPr>
                <w:ilvl w:val="0"/>
                <w:numId w:val="15"/>
              </w:numPr>
              <w:suppressAutoHyphens/>
              <w:overflowPunct w:val="0"/>
              <w:spacing w:line="240" w:lineRule="auto"/>
              <w:ind w:left="0" w:firstLine="0"/>
              <w:textAlignment w:val="baseline"/>
              <w:rPr>
                <w:lang w:val="ru-RU"/>
              </w:rPr>
            </w:pPr>
            <w:r w:rsidRPr="00923CA9">
              <w:rPr>
                <w:lang w:val="ru-RU"/>
              </w:rPr>
              <w:t>Организация социальной, психологической и педагогической помощи детям с ограниченными возможностями развития в зарубежных странах.</w:t>
            </w:r>
          </w:p>
          <w:p w:rsidR="009F7EC9" w:rsidRPr="00923CA9" w:rsidRDefault="009F7EC9" w:rsidP="007D33A5">
            <w:pPr>
              <w:numPr>
                <w:ilvl w:val="0"/>
                <w:numId w:val="15"/>
              </w:numPr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923CA9">
              <w:t xml:space="preserve">Научная концепция Л.С. </w:t>
            </w:r>
            <w:proofErr w:type="spellStart"/>
            <w:r w:rsidRPr="00923CA9">
              <w:t>Выготского</w:t>
            </w:r>
            <w:proofErr w:type="spellEnd"/>
            <w:r w:rsidRPr="00923CA9">
              <w:t xml:space="preserve"> о «зонах актуального и ближайшего развития ребенка» и ее значение для специальной психологии и коррекционной педагогики.</w:t>
            </w:r>
          </w:p>
          <w:p w:rsidR="009F7EC9" w:rsidRPr="00923CA9" w:rsidRDefault="009F7EC9" w:rsidP="007D33A5">
            <w:pPr>
              <w:numPr>
                <w:ilvl w:val="0"/>
                <w:numId w:val="15"/>
              </w:numPr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923CA9">
              <w:t xml:space="preserve">Учение Л.С. </w:t>
            </w:r>
            <w:proofErr w:type="spellStart"/>
            <w:r w:rsidRPr="00923CA9">
              <w:t>Выготского</w:t>
            </w:r>
            <w:proofErr w:type="spellEnd"/>
            <w:r w:rsidRPr="00923CA9">
              <w:t xml:space="preserve"> о своеобразии развития личности ребенка с дефектом как методологическая основа коррекционной педагогики и психологии.</w:t>
            </w:r>
          </w:p>
          <w:p w:rsidR="009F7EC9" w:rsidRPr="00923CA9" w:rsidRDefault="009F7EC9" w:rsidP="007D33A5">
            <w:pPr>
              <w:numPr>
                <w:ilvl w:val="0"/>
                <w:numId w:val="15"/>
              </w:numPr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  <w:rPr>
                <w:lang w:val="en-US"/>
              </w:rPr>
            </w:pPr>
            <w:r w:rsidRPr="00923CA9">
              <w:t>Основные закономерности процесса аномального (отклоняющегося) развития. Эволюция научных взглядов на данную проблему.</w:t>
            </w:r>
          </w:p>
          <w:p w:rsidR="009F7EC9" w:rsidRPr="00923CA9" w:rsidRDefault="009F7EC9" w:rsidP="007D33A5">
            <w:pPr>
              <w:numPr>
                <w:ilvl w:val="0"/>
                <w:numId w:val="15"/>
              </w:numPr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3CA9">
              <w:t>Педагогическое изучение детей с нарушениями развития.</w:t>
            </w:r>
          </w:p>
        </w:tc>
      </w:tr>
      <w:tr w:rsidR="009F7EC9" w:rsidRPr="00923CA9" w:rsidTr="007D33A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</w:pPr>
            <w:r w:rsidRPr="00923CA9">
              <w:lastRenderedPageBreak/>
              <w:t xml:space="preserve">ПК-4 - </w:t>
            </w:r>
            <w:r w:rsidRPr="00923CA9">
              <w:rPr>
                <w:color w:val="000000"/>
              </w:rPr>
              <w:t xml:space="preserve">способностью к организации, совершенствованию и анализу собственной образовательно-коррекционной </w:t>
            </w:r>
            <w:proofErr w:type="spellStart"/>
            <w:r w:rsidRPr="00923CA9">
              <w:rPr>
                <w:color w:val="000000"/>
              </w:rPr>
              <w:t>детельности</w:t>
            </w:r>
            <w:proofErr w:type="spellEnd"/>
          </w:p>
        </w:tc>
      </w:tr>
      <w:tr w:rsidR="009F7EC9" w:rsidRPr="00923CA9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jc w:val="left"/>
              <w:rPr>
                <w:color w:val="000000"/>
              </w:rPr>
            </w:pPr>
            <w:r w:rsidRPr="00923CA9">
              <w:rPr>
                <w:color w:val="000000"/>
              </w:rPr>
              <w:t>Знать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rPr>
                <w:color w:val="000000"/>
              </w:rPr>
            </w:pPr>
            <w:r w:rsidRPr="00923CA9">
              <w:t xml:space="preserve">способы совершенствования  и анализа </w:t>
            </w:r>
            <w:proofErr w:type="gramStart"/>
            <w:r w:rsidRPr="00923CA9">
              <w:rPr>
                <w:color w:val="000000"/>
              </w:rPr>
              <w:t>собственной</w:t>
            </w:r>
            <w:proofErr w:type="gramEnd"/>
            <w:r w:rsidRPr="00923CA9">
              <w:rPr>
                <w:color w:val="000000"/>
              </w:rPr>
              <w:t xml:space="preserve"> образовательно-коррекционной </w:t>
            </w:r>
            <w:proofErr w:type="spellStart"/>
            <w:r w:rsidRPr="00923CA9">
              <w:rPr>
                <w:color w:val="000000"/>
              </w:rPr>
              <w:t>детельности</w:t>
            </w:r>
            <w:proofErr w:type="spellEnd"/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7EC9" w:rsidRPr="00923CA9" w:rsidRDefault="009F7EC9" w:rsidP="007D33A5">
            <w:pPr>
              <w:pStyle w:val="af5"/>
              <w:tabs>
                <w:tab w:val="left" w:pos="204"/>
              </w:tabs>
              <w:spacing w:line="240" w:lineRule="auto"/>
              <w:ind w:left="62" w:firstLine="0"/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923CA9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 w:eastAsia="ar-SA"/>
              </w:rPr>
              <w:t>Задания:</w:t>
            </w:r>
          </w:p>
          <w:p w:rsidR="009F7EC9" w:rsidRPr="00443387" w:rsidRDefault="009F7EC9" w:rsidP="007D33A5">
            <w:pPr>
              <w:pStyle w:val="af5"/>
              <w:numPr>
                <w:ilvl w:val="0"/>
                <w:numId w:val="27"/>
              </w:numPr>
              <w:tabs>
                <w:tab w:val="left" w:pos="204"/>
                <w:tab w:val="left" w:pos="345"/>
              </w:tabs>
              <w:spacing w:line="240" w:lineRule="auto"/>
              <w:ind w:left="62" w:firstLine="0"/>
              <w:rPr>
                <w:lang w:val="ru-RU"/>
              </w:rPr>
            </w:pPr>
            <w:r w:rsidRPr="00443387">
              <w:rPr>
                <w:lang w:val="ru-RU"/>
              </w:rPr>
              <w:t>Биологические и социальные факторы, обусловливающие нормальное развитие интеллекта.</w:t>
            </w:r>
          </w:p>
          <w:p w:rsidR="009F7EC9" w:rsidRPr="00443387" w:rsidRDefault="009F7EC9" w:rsidP="007D33A5">
            <w:pPr>
              <w:pStyle w:val="af5"/>
              <w:numPr>
                <w:ilvl w:val="0"/>
                <w:numId w:val="27"/>
              </w:numPr>
              <w:tabs>
                <w:tab w:val="left" w:pos="204"/>
                <w:tab w:val="left" w:pos="345"/>
              </w:tabs>
              <w:spacing w:line="240" w:lineRule="auto"/>
              <w:ind w:left="62" w:firstLine="0"/>
              <w:rPr>
                <w:lang w:val="ru-RU"/>
              </w:rPr>
            </w:pPr>
            <w:r w:rsidRPr="00443387">
              <w:rPr>
                <w:lang w:val="ru-RU"/>
              </w:rPr>
              <w:t>Направленность системы обучения и воспитания умственно отсталых школьников.</w:t>
            </w:r>
          </w:p>
          <w:p w:rsidR="009F7EC9" w:rsidRPr="00443387" w:rsidRDefault="009F7EC9" w:rsidP="007D33A5">
            <w:pPr>
              <w:pStyle w:val="af5"/>
              <w:numPr>
                <w:ilvl w:val="0"/>
                <w:numId w:val="27"/>
              </w:numPr>
              <w:tabs>
                <w:tab w:val="left" w:pos="204"/>
                <w:tab w:val="left" w:pos="345"/>
              </w:tabs>
              <w:spacing w:line="240" w:lineRule="auto"/>
              <w:ind w:left="62" w:firstLine="0"/>
              <w:rPr>
                <w:lang w:val="ru-RU"/>
              </w:rPr>
            </w:pPr>
            <w:r w:rsidRPr="00443387">
              <w:rPr>
                <w:lang w:val="ru-RU"/>
              </w:rPr>
              <w:t>Система трудового обучения УО школьников.</w:t>
            </w:r>
          </w:p>
          <w:p w:rsidR="009F7EC9" w:rsidRPr="00443387" w:rsidRDefault="009F7EC9" w:rsidP="007D33A5">
            <w:pPr>
              <w:pStyle w:val="af5"/>
              <w:numPr>
                <w:ilvl w:val="0"/>
                <w:numId w:val="27"/>
              </w:numPr>
              <w:tabs>
                <w:tab w:val="left" w:pos="204"/>
                <w:tab w:val="left" w:pos="345"/>
              </w:tabs>
              <w:spacing w:line="240" w:lineRule="auto"/>
              <w:ind w:left="62" w:firstLine="0"/>
              <w:rPr>
                <w:bCs/>
                <w:iCs/>
                <w:lang w:val="ru-RU" w:eastAsia="ar-SA"/>
              </w:rPr>
            </w:pPr>
            <w:r w:rsidRPr="00443387">
              <w:rPr>
                <w:lang w:val="ru-RU"/>
              </w:rPr>
              <w:t>Профессиональная подготовка лиц с УО.</w:t>
            </w:r>
          </w:p>
          <w:p w:rsidR="009F7EC9" w:rsidRPr="00443387" w:rsidRDefault="009F7EC9" w:rsidP="007D33A5">
            <w:pPr>
              <w:pStyle w:val="af5"/>
              <w:numPr>
                <w:ilvl w:val="0"/>
                <w:numId w:val="27"/>
              </w:numPr>
              <w:tabs>
                <w:tab w:val="left" w:pos="204"/>
                <w:tab w:val="left" w:pos="345"/>
              </w:tabs>
              <w:spacing w:line="240" w:lineRule="auto"/>
              <w:ind w:left="62" w:firstLine="0"/>
              <w:rPr>
                <w:lang w:val="ru-RU"/>
              </w:rPr>
            </w:pPr>
            <w:r w:rsidRPr="00443387">
              <w:rPr>
                <w:lang w:val="ru-RU"/>
              </w:rPr>
              <w:t>Наследственный характер нарушений в интеллектуальной сфере.</w:t>
            </w:r>
          </w:p>
          <w:p w:rsidR="009F7EC9" w:rsidRPr="00443387" w:rsidRDefault="009F7EC9" w:rsidP="007D33A5">
            <w:pPr>
              <w:pStyle w:val="af5"/>
              <w:numPr>
                <w:ilvl w:val="0"/>
                <w:numId w:val="27"/>
              </w:numPr>
              <w:tabs>
                <w:tab w:val="left" w:pos="204"/>
                <w:tab w:val="left" w:pos="345"/>
              </w:tabs>
              <w:spacing w:line="240" w:lineRule="auto"/>
              <w:ind w:left="62" w:firstLine="0"/>
              <w:rPr>
                <w:lang w:val="ru-RU"/>
              </w:rPr>
            </w:pPr>
            <w:r w:rsidRPr="00443387">
              <w:rPr>
                <w:lang w:val="ru-RU"/>
              </w:rPr>
              <w:t>Особенности развития детей с синдромом Дауна.</w:t>
            </w:r>
          </w:p>
          <w:p w:rsidR="009F7EC9" w:rsidRPr="00443387" w:rsidRDefault="009F7EC9" w:rsidP="007D33A5">
            <w:pPr>
              <w:pStyle w:val="af5"/>
              <w:numPr>
                <w:ilvl w:val="0"/>
                <w:numId w:val="27"/>
              </w:numPr>
              <w:tabs>
                <w:tab w:val="left" w:pos="204"/>
                <w:tab w:val="left" w:pos="345"/>
              </w:tabs>
              <w:spacing w:line="240" w:lineRule="auto"/>
              <w:ind w:left="62" w:firstLine="0"/>
              <w:rPr>
                <w:lang w:val="ru-RU"/>
              </w:rPr>
            </w:pPr>
            <w:r w:rsidRPr="00443387">
              <w:rPr>
                <w:lang w:val="ru-RU"/>
              </w:rPr>
              <w:t>Гидроцефалия. Диагностика, осложнения и лечение.</w:t>
            </w:r>
          </w:p>
          <w:p w:rsidR="009F7EC9" w:rsidRPr="00443387" w:rsidRDefault="009F7EC9" w:rsidP="007D33A5">
            <w:pPr>
              <w:pStyle w:val="af5"/>
              <w:numPr>
                <w:ilvl w:val="0"/>
                <w:numId w:val="27"/>
              </w:numPr>
              <w:tabs>
                <w:tab w:val="left" w:pos="204"/>
                <w:tab w:val="left" w:pos="345"/>
              </w:tabs>
              <w:spacing w:line="240" w:lineRule="auto"/>
              <w:ind w:left="62" w:firstLine="0"/>
              <w:rPr>
                <w:lang w:val="ru-RU"/>
              </w:rPr>
            </w:pPr>
            <w:r w:rsidRPr="00923CA9">
              <w:t>F</w:t>
            </w:r>
            <w:r w:rsidRPr="00443387">
              <w:rPr>
                <w:lang w:val="ru-RU"/>
              </w:rPr>
              <w:t xml:space="preserve"> 79. Общая характеристика группы нарушений.</w:t>
            </w:r>
          </w:p>
          <w:p w:rsidR="009F7EC9" w:rsidRPr="00443387" w:rsidRDefault="009F7EC9" w:rsidP="007D33A5">
            <w:pPr>
              <w:pStyle w:val="af5"/>
              <w:numPr>
                <w:ilvl w:val="0"/>
                <w:numId w:val="27"/>
              </w:numPr>
              <w:tabs>
                <w:tab w:val="left" w:pos="204"/>
                <w:tab w:val="left" w:pos="345"/>
              </w:tabs>
              <w:spacing w:line="240" w:lineRule="auto"/>
              <w:ind w:left="62" w:firstLine="0"/>
              <w:rPr>
                <w:lang w:val="ru-RU"/>
              </w:rPr>
            </w:pPr>
            <w:r w:rsidRPr="00443387">
              <w:rPr>
                <w:lang w:val="ru-RU"/>
              </w:rPr>
              <w:t>Социальная адаптация лиц с УО.</w:t>
            </w:r>
          </w:p>
          <w:p w:rsidR="009F7EC9" w:rsidRPr="00923CA9" w:rsidRDefault="009F7EC9" w:rsidP="007D33A5">
            <w:pPr>
              <w:pStyle w:val="af5"/>
              <w:numPr>
                <w:ilvl w:val="0"/>
                <w:numId w:val="27"/>
              </w:numPr>
              <w:tabs>
                <w:tab w:val="left" w:pos="204"/>
                <w:tab w:val="left" w:pos="345"/>
              </w:tabs>
              <w:spacing w:line="240" w:lineRule="auto"/>
              <w:ind w:left="62" w:firstLine="0"/>
            </w:pPr>
            <w:proofErr w:type="spellStart"/>
            <w:r w:rsidRPr="00923CA9">
              <w:t>Профессиональная</w:t>
            </w:r>
            <w:proofErr w:type="spellEnd"/>
            <w:r w:rsidRPr="00923CA9">
              <w:t xml:space="preserve"> </w:t>
            </w:r>
            <w:proofErr w:type="spellStart"/>
            <w:r w:rsidRPr="00923CA9">
              <w:t>подготовка</w:t>
            </w:r>
            <w:proofErr w:type="spellEnd"/>
            <w:r w:rsidRPr="00923CA9">
              <w:t>.</w:t>
            </w:r>
          </w:p>
          <w:p w:rsidR="009F7EC9" w:rsidRPr="00923CA9" w:rsidRDefault="009F7EC9" w:rsidP="007D33A5">
            <w:pPr>
              <w:pStyle w:val="af5"/>
              <w:numPr>
                <w:ilvl w:val="0"/>
                <w:numId w:val="27"/>
              </w:numPr>
              <w:tabs>
                <w:tab w:val="left" w:pos="204"/>
                <w:tab w:val="left" w:pos="345"/>
              </w:tabs>
              <w:spacing w:line="240" w:lineRule="auto"/>
              <w:ind w:left="62" w:firstLine="0"/>
              <w:rPr>
                <w:rStyle w:val="FontStyle20"/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923CA9">
              <w:t>Проблемы</w:t>
            </w:r>
            <w:proofErr w:type="spellEnd"/>
            <w:r w:rsidRPr="00923CA9">
              <w:t xml:space="preserve"> </w:t>
            </w:r>
            <w:proofErr w:type="spellStart"/>
            <w:r w:rsidRPr="00923CA9">
              <w:t>трудоустройства</w:t>
            </w:r>
            <w:proofErr w:type="spellEnd"/>
            <w:r w:rsidRPr="00923CA9">
              <w:t xml:space="preserve">. </w:t>
            </w:r>
          </w:p>
        </w:tc>
      </w:tr>
      <w:tr w:rsidR="009F7EC9" w:rsidRPr="00923CA9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jc w:val="left"/>
            </w:pPr>
            <w:r w:rsidRPr="00923CA9">
              <w:t>Уметь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rPr>
                <w:color w:val="000000"/>
              </w:rPr>
            </w:pPr>
            <w:r w:rsidRPr="00923CA9">
              <w:t xml:space="preserve">организовать и совершенствовать </w:t>
            </w:r>
            <w:r w:rsidRPr="00923CA9">
              <w:rPr>
                <w:color w:val="000000"/>
              </w:rPr>
              <w:t xml:space="preserve">собственную образовательно-коррекционную </w:t>
            </w:r>
            <w:r w:rsidRPr="00923CA9">
              <w:rPr>
                <w:color w:val="000000"/>
              </w:rPr>
              <w:lastRenderedPageBreak/>
              <w:t>деятельность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7EC9" w:rsidRPr="00923CA9" w:rsidRDefault="009F7EC9" w:rsidP="007D33A5">
            <w:pPr>
              <w:ind w:firstLine="0"/>
            </w:pPr>
            <w:r w:rsidRPr="00923CA9">
              <w:lastRenderedPageBreak/>
              <w:t>Задание (письменно ответить на вопросы):</w:t>
            </w:r>
          </w:p>
          <w:p w:rsidR="009F7EC9" w:rsidRPr="00923CA9" w:rsidRDefault="009F7EC9" w:rsidP="007D33A5">
            <w:pPr>
              <w:pStyle w:val="af5"/>
              <w:numPr>
                <w:ilvl w:val="0"/>
                <w:numId w:val="28"/>
              </w:numPr>
              <w:tabs>
                <w:tab w:val="left" w:pos="345"/>
              </w:tabs>
              <w:spacing w:line="240" w:lineRule="auto"/>
              <w:ind w:left="62" w:firstLine="0"/>
              <w:rPr>
                <w:lang w:val="ru-RU"/>
              </w:rPr>
            </w:pPr>
            <w:r w:rsidRPr="00923CA9">
              <w:rPr>
                <w:lang w:val="ru-RU"/>
              </w:rPr>
              <w:t>Общественные организации, оказывающие помощь и содействие в воспитании ребенка со сложными дефектами.</w:t>
            </w:r>
          </w:p>
          <w:p w:rsidR="009F7EC9" w:rsidRPr="00923CA9" w:rsidRDefault="009F7EC9" w:rsidP="007D33A5">
            <w:pPr>
              <w:pStyle w:val="af5"/>
              <w:numPr>
                <w:ilvl w:val="0"/>
                <w:numId w:val="28"/>
              </w:numPr>
              <w:tabs>
                <w:tab w:val="left" w:pos="345"/>
              </w:tabs>
              <w:spacing w:line="240" w:lineRule="auto"/>
              <w:ind w:left="62" w:firstLine="0"/>
              <w:rPr>
                <w:lang w:val="ru-RU"/>
              </w:rPr>
            </w:pPr>
            <w:r w:rsidRPr="00923CA9">
              <w:rPr>
                <w:lang w:val="ru-RU"/>
              </w:rPr>
              <w:t xml:space="preserve">Программы ранней помощи семьям, </w:t>
            </w:r>
            <w:r w:rsidRPr="00923CA9">
              <w:rPr>
                <w:lang w:val="ru-RU"/>
              </w:rPr>
              <w:lastRenderedPageBreak/>
              <w:t>воспитывающим детей со сложными нарушениями.</w:t>
            </w:r>
          </w:p>
          <w:p w:rsidR="009F7EC9" w:rsidRPr="00923CA9" w:rsidRDefault="009F7EC9" w:rsidP="007D33A5">
            <w:pPr>
              <w:pStyle w:val="af5"/>
              <w:numPr>
                <w:ilvl w:val="0"/>
                <w:numId w:val="28"/>
              </w:numPr>
              <w:tabs>
                <w:tab w:val="left" w:pos="284"/>
                <w:tab w:val="left" w:pos="345"/>
                <w:tab w:val="left" w:pos="993"/>
              </w:tabs>
              <w:spacing w:line="240" w:lineRule="auto"/>
              <w:ind w:left="62" w:firstLine="0"/>
              <w:rPr>
                <w:lang w:val="ru-RU"/>
              </w:rPr>
            </w:pPr>
            <w:r w:rsidRPr="00923CA9">
              <w:rPr>
                <w:lang w:val="ru-RU"/>
              </w:rPr>
              <w:t>Системы коммуникации со слепоглухонемыми людьми.</w:t>
            </w:r>
          </w:p>
          <w:p w:rsidR="009F7EC9" w:rsidRPr="00923CA9" w:rsidRDefault="009F7EC9" w:rsidP="007D33A5">
            <w:pPr>
              <w:numPr>
                <w:ilvl w:val="0"/>
                <w:numId w:val="28"/>
              </w:numPr>
              <w:tabs>
                <w:tab w:val="left" w:pos="345"/>
              </w:tabs>
              <w:ind w:left="62" w:firstLine="0"/>
              <w:contextualSpacing/>
            </w:pPr>
            <w:r w:rsidRPr="00923CA9">
              <w:t xml:space="preserve">Коррекционно-реабилитационный центр в Сергиевом Посаде. </w:t>
            </w:r>
          </w:p>
          <w:p w:rsidR="009F7EC9" w:rsidRPr="00923CA9" w:rsidRDefault="009F7EC9" w:rsidP="007D33A5">
            <w:pPr>
              <w:numPr>
                <w:ilvl w:val="0"/>
                <w:numId w:val="28"/>
              </w:numPr>
              <w:tabs>
                <w:tab w:val="left" w:pos="345"/>
              </w:tabs>
              <w:ind w:left="62" w:firstLine="0"/>
              <w:contextualSpacing/>
            </w:pPr>
            <w:r w:rsidRPr="00923CA9">
              <w:t>Опыт воспитания детей со сложными нарушениями в семьях.</w:t>
            </w:r>
          </w:p>
          <w:p w:rsidR="009F7EC9" w:rsidRPr="00923CA9" w:rsidRDefault="009F7EC9" w:rsidP="007D33A5">
            <w:pPr>
              <w:numPr>
                <w:ilvl w:val="0"/>
                <w:numId w:val="28"/>
              </w:numPr>
              <w:tabs>
                <w:tab w:val="left" w:pos="345"/>
              </w:tabs>
              <w:ind w:left="62" w:firstLine="0"/>
              <w:contextualSpacing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3CA9">
              <w:t>Система коммуникации со слепоглухонемыми людьми.</w:t>
            </w:r>
          </w:p>
        </w:tc>
      </w:tr>
      <w:tr w:rsidR="009F7EC9" w:rsidRPr="00923CA9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jc w:val="left"/>
            </w:pPr>
            <w:r w:rsidRPr="00923CA9">
              <w:lastRenderedPageBreak/>
              <w:t>Владеть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rPr>
                <w:color w:val="000000"/>
              </w:rPr>
            </w:pPr>
            <w:r w:rsidRPr="00923CA9">
              <w:t xml:space="preserve">способами, методами и средствами совершенствования  и анализа </w:t>
            </w:r>
            <w:r w:rsidRPr="00923CA9">
              <w:rPr>
                <w:color w:val="000000"/>
              </w:rPr>
              <w:t xml:space="preserve">собственной образовательно-коррекционной </w:t>
            </w:r>
            <w:proofErr w:type="spellStart"/>
            <w:r w:rsidRPr="00923CA9">
              <w:rPr>
                <w:color w:val="000000"/>
              </w:rPr>
              <w:t>детельности</w:t>
            </w:r>
            <w:proofErr w:type="spellEnd"/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7EC9" w:rsidRPr="00923CA9" w:rsidRDefault="009F7EC9" w:rsidP="007D33A5">
            <w:pPr>
              <w:tabs>
                <w:tab w:val="left" w:pos="993"/>
              </w:tabs>
              <w:ind w:firstLine="0"/>
            </w:pPr>
            <w:r w:rsidRPr="00923CA9">
              <w:t>Задание (письменно ответить на вопросы):</w:t>
            </w:r>
          </w:p>
          <w:p w:rsidR="009F7EC9" w:rsidRPr="00443387" w:rsidRDefault="009F7EC9" w:rsidP="007D33A5">
            <w:pPr>
              <w:pStyle w:val="af5"/>
              <w:numPr>
                <w:ilvl w:val="0"/>
                <w:numId w:val="31"/>
              </w:numPr>
              <w:tabs>
                <w:tab w:val="left" w:pos="0"/>
                <w:tab w:val="left" w:pos="345"/>
              </w:tabs>
              <w:spacing w:line="240" w:lineRule="auto"/>
              <w:ind w:left="62" w:firstLine="0"/>
              <w:rPr>
                <w:lang w:val="ru-RU"/>
              </w:rPr>
            </w:pPr>
            <w:r w:rsidRPr="00443387">
              <w:rPr>
                <w:lang w:val="ru-RU"/>
              </w:rPr>
              <w:t xml:space="preserve">Полная и частичная интеграция детей с ОВЗ в общеобразовательную среду. </w:t>
            </w:r>
          </w:p>
          <w:p w:rsidR="009F7EC9" w:rsidRPr="00923CA9" w:rsidRDefault="009F7EC9" w:rsidP="007D33A5">
            <w:pPr>
              <w:pStyle w:val="af5"/>
              <w:numPr>
                <w:ilvl w:val="0"/>
                <w:numId w:val="31"/>
              </w:numPr>
              <w:tabs>
                <w:tab w:val="left" w:pos="0"/>
                <w:tab w:val="left" w:pos="345"/>
              </w:tabs>
              <w:spacing w:line="240" w:lineRule="auto"/>
              <w:ind w:left="62" w:firstLine="0"/>
            </w:pPr>
            <w:proofErr w:type="spellStart"/>
            <w:r w:rsidRPr="00923CA9">
              <w:t>Инклюзивное</w:t>
            </w:r>
            <w:proofErr w:type="spellEnd"/>
            <w:r w:rsidRPr="00923CA9">
              <w:t xml:space="preserve"> </w:t>
            </w:r>
            <w:proofErr w:type="spellStart"/>
            <w:r w:rsidRPr="00923CA9">
              <w:t>образование</w:t>
            </w:r>
            <w:proofErr w:type="spellEnd"/>
            <w:r w:rsidRPr="00923CA9">
              <w:t>.</w:t>
            </w:r>
          </w:p>
          <w:p w:rsidR="009F7EC9" w:rsidRPr="00923CA9" w:rsidRDefault="009F7EC9" w:rsidP="007D33A5">
            <w:pPr>
              <w:pStyle w:val="af5"/>
              <w:numPr>
                <w:ilvl w:val="0"/>
                <w:numId w:val="31"/>
              </w:numPr>
              <w:tabs>
                <w:tab w:val="left" w:pos="0"/>
                <w:tab w:val="left" w:pos="345"/>
              </w:tabs>
              <w:spacing w:line="240" w:lineRule="auto"/>
              <w:ind w:left="62" w:firstLine="0"/>
            </w:pPr>
            <w:proofErr w:type="spellStart"/>
            <w:r w:rsidRPr="00923CA9">
              <w:t>Система</w:t>
            </w:r>
            <w:proofErr w:type="spellEnd"/>
            <w:r w:rsidRPr="00923CA9">
              <w:t xml:space="preserve"> </w:t>
            </w:r>
            <w:proofErr w:type="spellStart"/>
            <w:r w:rsidRPr="00923CA9">
              <w:t>тьюторства</w:t>
            </w:r>
            <w:proofErr w:type="spellEnd"/>
            <w:r w:rsidRPr="00923CA9">
              <w:t>.</w:t>
            </w:r>
          </w:p>
          <w:p w:rsidR="009F7EC9" w:rsidRPr="00923CA9" w:rsidRDefault="009F7EC9" w:rsidP="007D33A5">
            <w:pPr>
              <w:suppressAutoHyphens/>
              <w:overflowPunct w:val="0"/>
              <w:autoSpaceDN/>
              <w:adjustRightInd/>
              <w:ind w:firstLine="0"/>
              <w:contextualSpacing/>
              <w:textAlignment w:val="baseline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C9" w:rsidRPr="00923CA9" w:rsidTr="007D33A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</w:pPr>
            <w:r w:rsidRPr="00923CA9">
              <w:rPr>
                <w:lang w:eastAsia="en-US"/>
              </w:rPr>
              <w:t xml:space="preserve">ПК-11 - способностью к взаимодействию с общественными и социальными организациями, учреждениями образования, здравоохранения, культуры, с целью </w:t>
            </w:r>
            <w:r w:rsidRPr="00923CA9">
              <w:rPr>
                <w:color w:val="000000"/>
              </w:rPr>
              <w:t>формирования и укрепления толерантного сознания и поведения по отношению к лицам с ограниченными возможностями здоровья</w:t>
            </w:r>
          </w:p>
        </w:tc>
      </w:tr>
      <w:tr w:rsidR="009F7EC9" w:rsidRPr="00923CA9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jc w:val="left"/>
              <w:rPr>
                <w:color w:val="000000"/>
              </w:rPr>
            </w:pPr>
            <w:r w:rsidRPr="00923CA9">
              <w:rPr>
                <w:color w:val="000000"/>
              </w:rPr>
              <w:t>Знать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rPr>
                <w:color w:val="000000"/>
              </w:rPr>
            </w:pPr>
            <w:r w:rsidRPr="00923CA9">
              <w:t xml:space="preserve">особенности </w:t>
            </w:r>
            <w:r w:rsidRPr="00923CA9">
              <w:rPr>
                <w:lang w:eastAsia="en-US"/>
              </w:rPr>
              <w:t xml:space="preserve">взаимодействия с общественными и социальными организациями, учреждениями образования, здравоохранения, культуры, с целью </w:t>
            </w:r>
            <w:r w:rsidRPr="00923CA9">
              <w:rPr>
                <w:color w:val="000000"/>
              </w:rPr>
              <w:t>формирования и укрепления толерантного сознания и поведения по отношению к лицам с ограниченными возможностями здоровья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7EC9" w:rsidRPr="00923CA9" w:rsidRDefault="009F7EC9" w:rsidP="007D33A5">
            <w:pPr>
              <w:ind w:firstLine="0"/>
            </w:pPr>
            <w:r w:rsidRPr="00923CA9">
              <w:t>Задание (письменно ответить на вопросы):</w:t>
            </w:r>
          </w:p>
          <w:p w:rsidR="009F7EC9" w:rsidRPr="00923CA9" w:rsidRDefault="009F7EC9" w:rsidP="007D33A5">
            <w:pPr>
              <w:pStyle w:val="af5"/>
              <w:numPr>
                <w:ilvl w:val="0"/>
                <w:numId w:val="32"/>
              </w:numPr>
              <w:tabs>
                <w:tab w:val="left" w:pos="345"/>
              </w:tabs>
              <w:spacing w:line="240" w:lineRule="auto"/>
              <w:ind w:left="62" w:firstLine="0"/>
              <w:rPr>
                <w:lang w:val="ru-RU"/>
              </w:rPr>
            </w:pPr>
            <w:r w:rsidRPr="00923CA9">
              <w:rPr>
                <w:lang w:val="ru-RU"/>
              </w:rPr>
              <w:t>Общественные организации, оказывающие помощь и содействие в воспитании ребенка со сложными дефектами.</w:t>
            </w:r>
          </w:p>
          <w:p w:rsidR="009F7EC9" w:rsidRPr="00923CA9" w:rsidRDefault="009F7EC9" w:rsidP="007D33A5">
            <w:pPr>
              <w:pStyle w:val="af5"/>
              <w:numPr>
                <w:ilvl w:val="0"/>
                <w:numId w:val="32"/>
              </w:numPr>
              <w:tabs>
                <w:tab w:val="left" w:pos="345"/>
              </w:tabs>
              <w:spacing w:line="240" w:lineRule="auto"/>
              <w:ind w:left="62" w:firstLine="0"/>
              <w:rPr>
                <w:lang w:val="ru-RU"/>
              </w:rPr>
            </w:pPr>
            <w:r w:rsidRPr="00923CA9">
              <w:rPr>
                <w:lang w:val="ru-RU"/>
              </w:rPr>
              <w:t>Программы ранней помощи семьям, воспитывающим детей со сложными нарушениями.</w:t>
            </w:r>
          </w:p>
          <w:p w:rsidR="009F7EC9" w:rsidRPr="00923CA9" w:rsidRDefault="009F7EC9" w:rsidP="007D33A5">
            <w:pPr>
              <w:pStyle w:val="af5"/>
              <w:numPr>
                <w:ilvl w:val="0"/>
                <w:numId w:val="32"/>
              </w:numPr>
              <w:tabs>
                <w:tab w:val="left" w:pos="284"/>
                <w:tab w:val="left" w:pos="345"/>
                <w:tab w:val="left" w:pos="993"/>
              </w:tabs>
              <w:spacing w:line="240" w:lineRule="auto"/>
              <w:ind w:left="62" w:firstLine="0"/>
              <w:rPr>
                <w:lang w:val="ru-RU"/>
              </w:rPr>
            </w:pPr>
            <w:r w:rsidRPr="00923CA9">
              <w:rPr>
                <w:lang w:val="ru-RU"/>
              </w:rPr>
              <w:t>Системы коммуникации со слепоглухонемыми людьми.</w:t>
            </w:r>
          </w:p>
          <w:p w:rsidR="009F7EC9" w:rsidRPr="00923CA9" w:rsidRDefault="009F7EC9" w:rsidP="007D33A5">
            <w:pPr>
              <w:numPr>
                <w:ilvl w:val="0"/>
                <w:numId w:val="32"/>
              </w:numPr>
              <w:tabs>
                <w:tab w:val="left" w:pos="345"/>
              </w:tabs>
              <w:ind w:left="62" w:firstLine="0"/>
              <w:contextualSpacing/>
            </w:pPr>
            <w:r w:rsidRPr="00923CA9">
              <w:t xml:space="preserve">Коррекционно-реабилитационный центр в Сергиевом Посаде. </w:t>
            </w:r>
          </w:p>
          <w:p w:rsidR="009F7EC9" w:rsidRPr="00923CA9" w:rsidRDefault="009F7EC9" w:rsidP="007D33A5">
            <w:pPr>
              <w:numPr>
                <w:ilvl w:val="0"/>
                <w:numId w:val="32"/>
              </w:numPr>
              <w:tabs>
                <w:tab w:val="left" w:pos="345"/>
              </w:tabs>
              <w:ind w:left="62" w:firstLine="0"/>
              <w:contextualSpacing/>
            </w:pPr>
            <w:r w:rsidRPr="00923CA9">
              <w:t>Опыт воспитания детей со сложными нарушениями в семьях.</w:t>
            </w:r>
          </w:p>
          <w:p w:rsidR="009F7EC9" w:rsidRPr="00923CA9" w:rsidRDefault="009F7EC9" w:rsidP="007D33A5">
            <w:pPr>
              <w:numPr>
                <w:ilvl w:val="0"/>
                <w:numId w:val="32"/>
              </w:numPr>
              <w:tabs>
                <w:tab w:val="left" w:pos="345"/>
              </w:tabs>
              <w:ind w:left="62" w:firstLine="0"/>
              <w:contextualSpacing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3CA9">
              <w:t>Система коммуникации со слепоглухонемыми людьми.</w:t>
            </w:r>
          </w:p>
        </w:tc>
      </w:tr>
      <w:tr w:rsidR="009F7EC9" w:rsidRPr="00923CA9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jc w:val="left"/>
            </w:pPr>
            <w:r w:rsidRPr="00923CA9">
              <w:t>Уметь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</w:pPr>
            <w:r w:rsidRPr="00923CA9">
              <w:t>самостоятельно изучить</w:t>
            </w:r>
          </w:p>
          <w:p w:rsidR="009F7EC9" w:rsidRPr="00923CA9" w:rsidRDefault="009F7EC9" w:rsidP="007D33A5">
            <w:pPr>
              <w:ind w:firstLine="0"/>
              <w:rPr>
                <w:color w:val="000000"/>
              </w:rPr>
            </w:pPr>
            <w:r w:rsidRPr="00923CA9">
              <w:t xml:space="preserve">особенности </w:t>
            </w:r>
            <w:r w:rsidRPr="00923CA9">
              <w:rPr>
                <w:lang w:eastAsia="en-US"/>
              </w:rPr>
              <w:t xml:space="preserve">взаимодействия с общественными и социальными организациями, учреждениями образования, здравоохранения, культуры, с целью </w:t>
            </w:r>
            <w:r w:rsidRPr="00923CA9">
              <w:rPr>
                <w:color w:val="000000"/>
              </w:rPr>
              <w:t xml:space="preserve">формирования и укрепления толерантного сознания и поведения по </w:t>
            </w:r>
            <w:r w:rsidRPr="00923CA9">
              <w:rPr>
                <w:color w:val="000000"/>
              </w:rPr>
              <w:lastRenderedPageBreak/>
              <w:t>отношению к лицам с ограниченными возможностями здоровья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7EC9" w:rsidRPr="00923CA9" w:rsidRDefault="009F7EC9" w:rsidP="007D33A5">
            <w:pPr>
              <w:ind w:firstLine="0"/>
              <w:contextualSpacing/>
            </w:pPr>
            <w:r w:rsidRPr="00923CA9">
              <w:lastRenderedPageBreak/>
              <w:t>Задание. «Коррекционно-реабилитационный центр помощи лицам с ОВЗ». Описать структуру центра, направления работы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>Схема письменного отчета.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>1.Дата посещения.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>2.Вид СОУ и его назначение.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>3.Перечень основных подразделений СОУ.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>4. Режим работы.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 xml:space="preserve">5. Расписание занятий (класс по выбору студента).  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>6. Документация специалиста.</w:t>
            </w:r>
          </w:p>
          <w:p w:rsidR="009F7EC9" w:rsidRPr="00923CA9" w:rsidRDefault="009F7EC9" w:rsidP="007D33A5">
            <w:pPr>
              <w:ind w:firstLine="0"/>
              <w:contextualSpacing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C9" w:rsidRPr="00923CA9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jc w:val="left"/>
            </w:pPr>
            <w:r w:rsidRPr="00923CA9">
              <w:lastRenderedPageBreak/>
              <w:t>Владеть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rPr>
                <w:color w:val="000000"/>
              </w:rPr>
            </w:pPr>
            <w:r w:rsidRPr="00923CA9">
              <w:rPr>
                <w:lang w:eastAsia="en-US"/>
              </w:rPr>
              <w:t xml:space="preserve">навыками конструктивного взаимодействия с общественными и социальными организациями, учреждениями образования, здравоохранения, культуры, с целью </w:t>
            </w:r>
            <w:r w:rsidRPr="00923CA9">
              <w:rPr>
                <w:color w:val="000000"/>
              </w:rPr>
              <w:t>формирования и укрепления толерантного сознания и поведения по отношению к лицам с ограниченными возможностями здоровья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7EC9" w:rsidRPr="00923CA9" w:rsidRDefault="009F7EC9" w:rsidP="007D33A5">
            <w:pPr>
              <w:ind w:firstLine="0"/>
            </w:pPr>
            <w:r w:rsidRPr="00923CA9">
              <w:t>Задание (письменно ответить на вопросы):</w:t>
            </w:r>
          </w:p>
          <w:p w:rsidR="009F7EC9" w:rsidRPr="00923CA9" w:rsidRDefault="009F7EC9" w:rsidP="007D33A5">
            <w:pPr>
              <w:numPr>
                <w:ilvl w:val="0"/>
                <w:numId w:val="33"/>
              </w:numPr>
              <w:tabs>
                <w:tab w:val="left" w:pos="345"/>
              </w:tabs>
              <w:ind w:left="62" w:firstLine="0"/>
              <w:contextualSpacing/>
            </w:pPr>
            <w:r w:rsidRPr="00923CA9">
              <w:t>Создание «доступной среды».</w:t>
            </w:r>
          </w:p>
          <w:p w:rsidR="009F7EC9" w:rsidRPr="00923CA9" w:rsidRDefault="009F7EC9" w:rsidP="007D33A5">
            <w:pPr>
              <w:numPr>
                <w:ilvl w:val="0"/>
                <w:numId w:val="33"/>
              </w:numPr>
              <w:tabs>
                <w:tab w:val="left" w:pos="345"/>
              </w:tabs>
              <w:ind w:left="62" w:firstLine="0"/>
              <w:contextualSpacing/>
            </w:pPr>
            <w:r w:rsidRPr="00923CA9">
              <w:t>СПО и ВПО реализующие программы подготовки для лиц с ОВЗ.</w:t>
            </w:r>
          </w:p>
          <w:p w:rsidR="009F7EC9" w:rsidRPr="00923CA9" w:rsidRDefault="009F7EC9" w:rsidP="007D33A5">
            <w:pPr>
              <w:numPr>
                <w:ilvl w:val="0"/>
                <w:numId w:val="33"/>
              </w:numPr>
              <w:tabs>
                <w:tab w:val="left" w:pos="345"/>
              </w:tabs>
              <w:ind w:left="62" w:firstLine="0"/>
              <w:contextualSpacing/>
            </w:pPr>
            <w:r w:rsidRPr="00923CA9">
              <w:t>Государственные программы трудоустройства лиц с ОВЗ.</w:t>
            </w:r>
          </w:p>
          <w:p w:rsidR="009F7EC9" w:rsidRPr="00923CA9" w:rsidRDefault="009F7EC9" w:rsidP="007D33A5">
            <w:pPr>
              <w:numPr>
                <w:ilvl w:val="0"/>
                <w:numId w:val="33"/>
              </w:numPr>
              <w:tabs>
                <w:tab w:val="left" w:pos="345"/>
              </w:tabs>
              <w:ind w:left="62" w:firstLine="0"/>
              <w:contextualSpacing/>
            </w:pPr>
            <w:r w:rsidRPr="00923CA9">
              <w:t>Нормативно-правовые аспекты трудоустройства лиц с ОВЗ.</w:t>
            </w:r>
          </w:p>
          <w:p w:rsidR="009F7EC9" w:rsidRPr="00923CA9" w:rsidRDefault="009F7EC9" w:rsidP="007D33A5">
            <w:pPr>
              <w:suppressAutoHyphens/>
              <w:overflowPunct w:val="0"/>
              <w:autoSpaceDN/>
              <w:adjustRightInd/>
              <w:ind w:firstLine="0"/>
              <w:contextualSpacing/>
              <w:textAlignment w:val="baseline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C9" w:rsidRPr="00923CA9" w:rsidTr="007D33A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tabs>
                <w:tab w:val="left" w:pos="5244"/>
                <w:tab w:val="left" w:pos="5457"/>
              </w:tabs>
              <w:ind w:firstLine="0"/>
            </w:pPr>
            <w:r w:rsidRPr="00923CA9">
              <w:t xml:space="preserve">ДПК 1 - </w:t>
            </w:r>
            <w:r w:rsidRPr="00923CA9">
              <w:rPr>
                <w:color w:val="000000"/>
              </w:rPr>
              <w:t>Способность к осуществлению инновационной деятельности в области специального образования, психолого-педагогическому сопровождению инноваций в специальном образовании</w:t>
            </w:r>
          </w:p>
        </w:tc>
      </w:tr>
      <w:tr w:rsidR="009F7EC9" w:rsidRPr="00923CA9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jc w:val="left"/>
              <w:rPr>
                <w:color w:val="000000"/>
              </w:rPr>
            </w:pPr>
            <w:r w:rsidRPr="00923CA9">
              <w:rPr>
                <w:color w:val="000000"/>
              </w:rPr>
              <w:t>Знать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rPr>
                <w:color w:val="000000"/>
              </w:rPr>
            </w:pPr>
            <w:r w:rsidRPr="00923CA9">
              <w:t xml:space="preserve">Особенности </w:t>
            </w:r>
            <w:r w:rsidRPr="00923CA9">
              <w:rPr>
                <w:color w:val="000000"/>
              </w:rPr>
              <w:t>образовательно-коррекционной деятельности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7EC9" w:rsidRPr="00923CA9" w:rsidRDefault="009F7EC9" w:rsidP="007D33A5">
            <w:pPr>
              <w:pStyle w:val="af5"/>
              <w:tabs>
                <w:tab w:val="left" w:pos="345"/>
                <w:tab w:val="left" w:pos="487"/>
              </w:tabs>
              <w:spacing w:line="240" w:lineRule="auto"/>
              <w:ind w:left="62" w:firstLine="0"/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923CA9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 w:eastAsia="ar-SA"/>
              </w:rPr>
              <w:t xml:space="preserve">Изучить понятия: </w:t>
            </w:r>
            <w:r w:rsidRPr="00923CA9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 w:eastAsia="ar-SA"/>
              </w:rPr>
              <w:t>умственная отсталость, виды умственной отсталости</w:t>
            </w:r>
          </w:p>
          <w:p w:rsidR="009F7EC9" w:rsidRPr="00923CA9" w:rsidRDefault="009F7EC9" w:rsidP="007D33A5">
            <w:pPr>
              <w:pStyle w:val="af5"/>
              <w:tabs>
                <w:tab w:val="left" w:pos="345"/>
                <w:tab w:val="left" w:pos="487"/>
              </w:tabs>
              <w:spacing w:line="240" w:lineRule="auto"/>
              <w:ind w:left="62" w:firstLine="0"/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923CA9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 w:eastAsia="ar-SA"/>
              </w:rPr>
              <w:t>Задания:</w:t>
            </w:r>
          </w:p>
          <w:p w:rsidR="009F7EC9" w:rsidRPr="00443387" w:rsidRDefault="009F7EC9" w:rsidP="007D33A5">
            <w:pPr>
              <w:pStyle w:val="af5"/>
              <w:numPr>
                <w:ilvl w:val="0"/>
                <w:numId w:val="34"/>
              </w:numPr>
              <w:tabs>
                <w:tab w:val="left" w:pos="345"/>
                <w:tab w:val="left" w:pos="487"/>
              </w:tabs>
              <w:spacing w:line="240" w:lineRule="auto"/>
              <w:ind w:left="62" w:firstLine="0"/>
              <w:jc w:val="left"/>
              <w:rPr>
                <w:lang w:val="ru-RU"/>
              </w:rPr>
            </w:pPr>
            <w:r w:rsidRPr="00443387">
              <w:rPr>
                <w:lang w:val="ru-RU"/>
              </w:rPr>
              <w:t>Биологические и социальные факторы, обусловливающие нормальное развитие интеллекта.</w:t>
            </w:r>
          </w:p>
          <w:p w:rsidR="009F7EC9" w:rsidRPr="00443387" w:rsidRDefault="009F7EC9" w:rsidP="007D33A5">
            <w:pPr>
              <w:pStyle w:val="af5"/>
              <w:numPr>
                <w:ilvl w:val="0"/>
                <w:numId w:val="34"/>
              </w:numPr>
              <w:tabs>
                <w:tab w:val="left" w:pos="345"/>
                <w:tab w:val="left" w:pos="487"/>
              </w:tabs>
              <w:spacing w:line="240" w:lineRule="auto"/>
              <w:ind w:left="62" w:firstLine="0"/>
              <w:jc w:val="left"/>
              <w:rPr>
                <w:lang w:val="ru-RU"/>
              </w:rPr>
            </w:pPr>
            <w:r w:rsidRPr="00443387">
              <w:rPr>
                <w:lang w:val="ru-RU"/>
              </w:rPr>
              <w:t>Направленность системы обучения и воспитания умственно отсталых школьников.</w:t>
            </w:r>
          </w:p>
          <w:p w:rsidR="009F7EC9" w:rsidRPr="00443387" w:rsidRDefault="009F7EC9" w:rsidP="007D33A5">
            <w:pPr>
              <w:pStyle w:val="af5"/>
              <w:numPr>
                <w:ilvl w:val="0"/>
                <w:numId w:val="34"/>
              </w:numPr>
              <w:tabs>
                <w:tab w:val="left" w:pos="345"/>
                <w:tab w:val="left" w:pos="487"/>
              </w:tabs>
              <w:spacing w:line="240" w:lineRule="auto"/>
              <w:ind w:left="62" w:firstLine="0"/>
              <w:jc w:val="left"/>
              <w:rPr>
                <w:lang w:val="ru-RU"/>
              </w:rPr>
            </w:pPr>
            <w:r w:rsidRPr="00443387">
              <w:rPr>
                <w:lang w:val="ru-RU"/>
              </w:rPr>
              <w:t>Система трудового обучения УО школьников.</w:t>
            </w:r>
          </w:p>
          <w:p w:rsidR="009F7EC9" w:rsidRPr="00443387" w:rsidRDefault="009F7EC9" w:rsidP="007D33A5">
            <w:pPr>
              <w:pStyle w:val="af5"/>
              <w:numPr>
                <w:ilvl w:val="0"/>
                <w:numId w:val="34"/>
              </w:numPr>
              <w:tabs>
                <w:tab w:val="left" w:pos="345"/>
                <w:tab w:val="left" w:pos="487"/>
              </w:tabs>
              <w:spacing w:line="240" w:lineRule="auto"/>
              <w:ind w:left="62" w:firstLine="0"/>
              <w:jc w:val="left"/>
              <w:rPr>
                <w:bCs/>
                <w:iCs/>
                <w:lang w:val="ru-RU" w:eastAsia="ar-SA"/>
              </w:rPr>
            </w:pPr>
            <w:r w:rsidRPr="00443387">
              <w:rPr>
                <w:lang w:val="ru-RU"/>
              </w:rPr>
              <w:t>Профессиональная подготовка лиц с УО.</w:t>
            </w:r>
          </w:p>
          <w:p w:rsidR="009F7EC9" w:rsidRPr="00443387" w:rsidRDefault="009F7EC9" w:rsidP="007D33A5">
            <w:pPr>
              <w:pStyle w:val="af5"/>
              <w:numPr>
                <w:ilvl w:val="0"/>
                <w:numId w:val="34"/>
              </w:numPr>
              <w:tabs>
                <w:tab w:val="left" w:pos="345"/>
                <w:tab w:val="left" w:pos="487"/>
              </w:tabs>
              <w:spacing w:line="240" w:lineRule="auto"/>
              <w:ind w:left="62" w:firstLine="0"/>
              <w:jc w:val="left"/>
              <w:rPr>
                <w:lang w:val="ru-RU"/>
              </w:rPr>
            </w:pPr>
            <w:r w:rsidRPr="00443387">
              <w:rPr>
                <w:lang w:val="ru-RU"/>
              </w:rPr>
              <w:t>Наследственный характер нарушений в интеллектуальной сфере.</w:t>
            </w:r>
          </w:p>
          <w:p w:rsidR="009F7EC9" w:rsidRPr="00443387" w:rsidRDefault="009F7EC9" w:rsidP="007D33A5">
            <w:pPr>
              <w:pStyle w:val="af5"/>
              <w:numPr>
                <w:ilvl w:val="0"/>
                <w:numId w:val="34"/>
              </w:numPr>
              <w:tabs>
                <w:tab w:val="left" w:pos="345"/>
                <w:tab w:val="left" w:pos="487"/>
              </w:tabs>
              <w:spacing w:line="240" w:lineRule="auto"/>
              <w:ind w:left="62" w:firstLine="0"/>
              <w:jc w:val="left"/>
              <w:rPr>
                <w:lang w:val="ru-RU"/>
              </w:rPr>
            </w:pPr>
            <w:r w:rsidRPr="00443387">
              <w:rPr>
                <w:lang w:val="ru-RU"/>
              </w:rPr>
              <w:t>Особенности развития детей с синдромом Дауна.</w:t>
            </w:r>
          </w:p>
          <w:p w:rsidR="009F7EC9" w:rsidRPr="00443387" w:rsidRDefault="009F7EC9" w:rsidP="007D33A5">
            <w:pPr>
              <w:pStyle w:val="af5"/>
              <w:numPr>
                <w:ilvl w:val="0"/>
                <w:numId w:val="34"/>
              </w:numPr>
              <w:tabs>
                <w:tab w:val="left" w:pos="345"/>
                <w:tab w:val="left" w:pos="487"/>
              </w:tabs>
              <w:spacing w:line="240" w:lineRule="auto"/>
              <w:ind w:left="62" w:firstLine="0"/>
              <w:jc w:val="left"/>
              <w:rPr>
                <w:lang w:val="ru-RU"/>
              </w:rPr>
            </w:pPr>
            <w:r w:rsidRPr="00443387">
              <w:rPr>
                <w:lang w:val="ru-RU"/>
              </w:rPr>
              <w:t>Гидроцефалия. Диагностика, осложнения и лечение.</w:t>
            </w:r>
          </w:p>
          <w:p w:rsidR="009F7EC9" w:rsidRPr="00443387" w:rsidRDefault="009F7EC9" w:rsidP="007D33A5">
            <w:pPr>
              <w:pStyle w:val="af5"/>
              <w:numPr>
                <w:ilvl w:val="0"/>
                <w:numId w:val="34"/>
              </w:numPr>
              <w:tabs>
                <w:tab w:val="left" w:pos="345"/>
                <w:tab w:val="left" w:pos="487"/>
              </w:tabs>
              <w:spacing w:line="240" w:lineRule="auto"/>
              <w:ind w:left="62" w:firstLine="0"/>
              <w:jc w:val="left"/>
              <w:rPr>
                <w:lang w:val="ru-RU"/>
              </w:rPr>
            </w:pPr>
            <w:r w:rsidRPr="00923CA9">
              <w:t>F</w:t>
            </w:r>
            <w:r w:rsidRPr="00443387">
              <w:rPr>
                <w:lang w:val="ru-RU"/>
              </w:rPr>
              <w:t xml:space="preserve"> 79. Общая характеристика группы нарушений.</w:t>
            </w:r>
          </w:p>
          <w:p w:rsidR="009F7EC9" w:rsidRPr="00443387" w:rsidRDefault="009F7EC9" w:rsidP="007D33A5">
            <w:pPr>
              <w:pStyle w:val="af5"/>
              <w:numPr>
                <w:ilvl w:val="0"/>
                <w:numId w:val="34"/>
              </w:numPr>
              <w:tabs>
                <w:tab w:val="left" w:pos="345"/>
                <w:tab w:val="left" w:pos="487"/>
              </w:tabs>
              <w:spacing w:line="240" w:lineRule="auto"/>
              <w:ind w:left="62" w:firstLine="0"/>
              <w:jc w:val="left"/>
              <w:rPr>
                <w:lang w:val="ru-RU"/>
              </w:rPr>
            </w:pPr>
            <w:r w:rsidRPr="00443387">
              <w:rPr>
                <w:lang w:val="ru-RU"/>
              </w:rPr>
              <w:t>Социальная адаптация лиц с УО.</w:t>
            </w:r>
          </w:p>
          <w:p w:rsidR="009F7EC9" w:rsidRPr="00923CA9" w:rsidRDefault="009F7EC9" w:rsidP="007D33A5">
            <w:pPr>
              <w:pStyle w:val="af5"/>
              <w:numPr>
                <w:ilvl w:val="0"/>
                <w:numId w:val="34"/>
              </w:numPr>
              <w:tabs>
                <w:tab w:val="left" w:pos="345"/>
                <w:tab w:val="left" w:pos="487"/>
              </w:tabs>
              <w:spacing w:line="240" w:lineRule="auto"/>
              <w:ind w:left="62" w:firstLine="0"/>
              <w:jc w:val="left"/>
            </w:pPr>
            <w:proofErr w:type="spellStart"/>
            <w:r w:rsidRPr="00923CA9">
              <w:t>Профессиональная</w:t>
            </w:r>
            <w:proofErr w:type="spellEnd"/>
            <w:r w:rsidRPr="00923CA9">
              <w:t xml:space="preserve"> </w:t>
            </w:r>
            <w:proofErr w:type="spellStart"/>
            <w:r w:rsidRPr="00923CA9">
              <w:t>подготовка</w:t>
            </w:r>
            <w:proofErr w:type="spellEnd"/>
            <w:r w:rsidRPr="00923CA9">
              <w:t>.</w:t>
            </w:r>
          </w:p>
          <w:p w:rsidR="009F7EC9" w:rsidRPr="00923CA9" w:rsidRDefault="009F7EC9" w:rsidP="007D33A5">
            <w:pPr>
              <w:pStyle w:val="af5"/>
              <w:numPr>
                <w:ilvl w:val="0"/>
                <w:numId w:val="34"/>
              </w:numPr>
              <w:tabs>
                <w:tab w:val="left" w:pos="345"/>
                <w:tab w:val="left" w:pos="487"/>
              </w:tabs>
              <w:spacing w:line="240" w:lineRule="auto"/>
              <w:ind w:left="62"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923CA9">
              <w:t>Проблемы</w:t>
            </w:r>
            <w:proofErr w:type="spellEnd"/>
            <w:r w:rsidRPr="00923CA9">
              <w:t xml:space="preserve"> </w:t>
            </w:r>
            <w:proofErr w:type="spellStart"/>
            <w:r w:rsidRPr="00923CA9">
              <w:t>трудоустройства</w:t>
            </w:r>
            <w:proofErr w:type="spellEnd"/>
            <w:r w:rsidRPr="00923CA9">
              <w:t>.</w:t>
            </w:r>
          </w:p>
        </w:tc>
      </w:tr>
      <w:tr w:rsidR="009F7EC9" w:rsidRPr="00923CA9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jc w:val="left"/>
            </w:pPr>
            <w:r w:rsidRPr="00923CA9">
              <w:t>Уметь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rPr>
                <w:color w:val="000000"/>
              </w:rPr>
            </w:pPr>
            <w:r w:rsidRPr="00923CA9">
              <w:rPr>
                <w:color w:val="000000"/>
              </w:rPr>
              <w:t xml:space="preserve">Обладать навыками психолого-педагогического сопровождения инноваций в специальном </w:t>
            </w:r>
            <w:r w:rsidRPr="00923CA9">
              <w:rPr>
                <w:color w:val="000000"/>
              </w:rPr>
              <w:lastRenderedPageBreak/>
              <w:t>образовании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7EC9" w:rsidRPr="00923CA9" w:rsidRDefault="009F7EC9" w:rsidP="007D33A5">
            <w:pPr>
              <w:ind w:firstLine="0"/>
            </w:pPr>
            <w:r w:rsidRPr="00923CA9">
              <w:lastRenderedPageBreak/>
              <w:t>Задание (письменно ответить на вопросы):</w:t>
            </w:r>
          </w:p>
          <w:p w:rsidR="009F7EC9" w:rsidRPr="00923CA9" w:rsidRDefault="009F7EC9" w:rsidP="007D33A5">
            <w:pPr>
              <w:numPr>
                <w:ilvl w:val="0"/>
                <w:numId w:val="35"/>
              </w:numPr>
              <w:ind w:left="62" w:firstLine="0"/>
              <w:contextualSpacing/>
            </w:pPr>
            <w:r w:rsidRPr="00923CA9">
              <w:t>Создание «доступной среды».</w:t>
            </w:r>
          </w:p>
          <w:p w:rsidR="009F7EC9" w:rsidRPr="00923CA9" w:rsidRDefault="009F7EC9" w:rsidP="007D33A5">
            <w:pPr>
              <w:numPr>
                <w:ilvl w:val="0"/>
                <w:numId w:val="35"/>
              </w:numPr>
              <w:ind w:left="62" w:firstLine="0"/>
              <w:contextualSpacing/>
            </w:pPr>
            <w:r w:rsidRPr="00923CA9">
              <w:t>СПО и ВПО реализующие программы подготовки для лиц с ОВЗ.</w:t>
            </w:r>
          </w:p>
          <w:p w:rsidR="009F7EC9" w:rsidRPr="00923CA9" w:rsidRDefault="009F7EC9" w:rsidP="007D33A5">
            <w:pPr>
              <w:numPr>
                <w:ilvl w:val="0"/>
                <w:numId w:val="35"/>
              </w:numPr>
              <w:ind w:left="62" w:firstLine="0"/>
              <w:contextualSpacing/>
            </w:pPr>
            <w:r w:rsidRPr="00923CA9">
              <w:t xml:space="preserve">Государственные программы </w:t>
            </w:r>
            <w:r w:rsidRPr="00923CA9">
              <w:lastRenderedPageBreak/>
              <w:t>трудоустройства лиц с ОВЗ.</w:t>
            </w:r>
          </w:p>
          <w:p w:rsidR="009F7EC9" w:rsidRPr="00923CA9" w:rsidRDefault="009F7EC9" w:rsidP="007D33A5">
            <w:pPr>
              <w:numPr>
                <w:ilvl w:val="0"/>
                <w:numId w:val="35"/>
              </w:numPr>
              <w:ind w:left="62" w:firstLine="0"/>
              <w:contextualSpacing/>
            </w:pPr>
            <w:r w:rsidRPr="00923CA9">
              <w:t>Нормативно-правовые аспекты трудоустройства лиц с ОВЗ.</w:t>
            </w:r>
          </w:p>
          <w:p w:rsidR="009F7EC9" w:rsidRPr="00923CA9" w:rsidRDefault="009F7EC9" w:rsidP="007D33A5">
            <w:pPr>
              <w:ind w:firstLine="0"/>
              <w:contextualSpacing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C9" w:rsidRPr="00923CA9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jc w:val="left"/>
            </w:pPr>
            <w:r w:rsidRPr="00923CA9">
              <w:lastRenderedPageBreak/>
              <w:t>Владеть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rPr>
                <w:color w:val="000000"/>
              </w:rPr>
            </w:pPr>
            <w:r w:rsidRPr="00923CA9">
              <w:rPr>
                <w:color w:val="000000"/>
              </w:rPr>
              <w:t>Способностью к осуществлению инновационной деятельности в области специального образования, психолого-педагогическому сопровождению инноваций в специальном образовании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7EC9" w:rsidRPr="00923CA9" w:rsidRDefault="009F7EC9" w:rsidP="007D33A5">
            <w:pPr>
              <w:tabs>
                <w:tab w:val="left" w:pos="993"/>
              </w:tabs>
              <w:ind w:firstLine="0"/>
              <w:contextualSpacing/>
            </w:pPr>
            <w:r w:rsidRPr="00923CA9">
              <w:t>Практические работы.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>Задание 1. Посещение уроков с письменным анализом.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 xml:space="preserve">Схема анализа посещенного 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1. Дата. Учреждение. Класс. Учебный предмет.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2.  ФИО  специалиста, проводящего урок.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3.  Тип урока.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 xml:space="preserve">4. Тема урока. 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5.Цель урока.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6. Задачи  урока: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-общеобразовательные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-коррекционные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-воспитательные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7. Наглядность и ТСО.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8. Основные компоненты урока и их содержание с анализом.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9. Методы и формы работы.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10.Наличие индивидуального  дифференцированного подхода.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11. Методы и формы активизации деятельности детей.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12. Соблюдение лечебно-оздоровительного режима.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13. Коррекционно-практическая направленность урока.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14. Речевой материал.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15. Общая оценка урока.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>Задание 2. Разработка моделей  коррекционно-образовательных уроков.</w:t>
            </w:r>
          </w:p>
          <w:p w:rsidR="009F7EC9" w:rsidRPr="00923CA9" w:rsidRDefault="009F7EC9" w:rsidP="007D33A5">
            <w:pPr>
              <w:suppressAutoHyphens/>
              <w:overflowPunct w:val="0"/>
              <w:autoSpaceDN/>
              <w:adjustRightInd/>
              <w:ind w:firstLine="0"/>
              <w:contextualSpacing/>
              <w:textAlignment w:val="baseline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3CA9">
              <w:t>Виды уроков: изучения нового материала; закрепления;  формирования умений и навыков и др.</w:t>
            </w:r>
          </w:p>
        </w:tc>
      </w:tr>
      <w:tr w:rsidR="009F7EC9" w:rsidRPr="00923CA9" w:rsidTr="007D33A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</w:pPr>
            <w:r w:rsidRPr="00923CA9">
              <w:t xml:space="preserve">ДПК 2 - </w:t>
            </w:r>
            <w:r w:rsidRPr="00923CA9">
              <w:rPr>
                <w:color w:val="000000"/>
              </w:rPr>
              <w:t xml:space="preserve">способность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923CA9">
              <w:rPr>
                <w:color w:val="000000"/>
              </w:rPr>
              <w:t>здоровьесберегающих</w:t>
            </w:r>
            <w:proofErr w:type="spellEnd"/>
            <w:r w:rsidRPr="00923CA9">
              <w:rPr>
                <w:color w:val="000000"/>
              </w:rPr>
              <w:t xml:space="preserve"> и личностно-ориентированных технологий</w:t>
            </w:r>
          </w:p>
        </w:tc>
      </w:tr>
      <w:tr w:rsidR="009F7EC9" w:rsidRPr="00923CA9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jc w:val="left"/>
              <w:rPr>
                <w:color w:val="000000"/>
              </w:rPr>
            </w:pPr>
            <w:r w:rsidRPr="00923CA9">
              <w:rPr>
                <w:color w:val="000000"/>
              </w:rPr>
              <w:t>Знать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rPr>
                <w:color w:val="000000"/>
              </w:rPr>
            </w:pPr>
            <w:proofErr w:type="spellStart"/>
            <w:r w:rsidRPr="00923CA9">
              <w:rPr>
                <w:color w:val="000000"/>
              </w:rPr>
              <w:t>Здоровьесберегающие</w:t>
            </w:r>
            <w:proofErr w:type="spellEnd"/>
            <w:r w:rsidRPr="00923CA9">
              <w:rPr>
                <w:color w:val="000000"/>
              </w:rPr>
              <w:t xml:space="preserve"> и личностно-ориентированные технологии для детей с нарушениями развития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7EC9" w:rsidRPr="00923CA9" w:rsidRDefault="009F7EC9" w:rsidP="007D33A5">
            <w:pPr>
              <w:pStyle w:val="af5"/>
              <w:tabs>
                <w:tab w:val="left" w:pos="851"/>
                <w:tab w:val="left" w:pos="993"/>
              </w:tabs>
              <w:spacing w:line="240" w:lineRule="auto"/>
              <w:ind w:left="927" w:firstLine="0"/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923CA9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 w:eastAsia="ar-SA"/>
              </w:rPr>
              <w:t>Задания:</w:t>
            </w:r>
          </w:p>
          <w:p w:rsidR="009F7EC9" w:rsidRPr="00443387" w:rsidRDefault="009F7EC9" w:rsidP="007D33A5">
            <w:pPr>
              <w:pStyle w:val="af5"/>
              <w:numPr>
                <w:ilvl w:val="0"/>
                <w:numId w:val="37"/>
              </w:numPr>
              <w:tabs>
                <w:tab w:val="left" w:pos="0"/>
                <w:tab w:val="left" w:pos="284"/>
                <w:tab w:val="left" w:pos="487"/>
              </w:tabs>
              <w:spacing w:line="240" w:lineRule="auto"/>
              <w:ind w:left="62" w:firstLine="0"/>
              <w:rPr>
                <w:iCs/>
                <w:lang w:val="ru-RU" w:eastAsia="ar-SA"/>
              </w:rPr>
            </w:pPr>
            <w:r w:rsidRPr="00923CA9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 w:eastAsia="ar-SA"/>
              </w:rPr>
              <w:t>Изучить</w:t>
            </w:r>
            <w:r w:rsidRPr="00443387">
              <w:rPr>
                <w:bCs/>
                <w:iCs/>
                <w:lang w:val="ru-RU" w:eastAsia="ar-SA"/>
              </w:rPr>
              <w:t xml:space="preserve"> понятия: </w:t>
            </w:r>
            <w:r w:rsidRPr="00443387">
              <w:rPr>
                <w:iCs/>
                <w:lang w:val="ru-RU" w:eastAsia="ar-SA"/>
              </w:rPr>
              <w:t>нарушения речи, тяжелые нарушения речи, алалия, дизартрия.</w:t>
            </w:r>
          </w:p>
          <w:p w:rsidR="009F7EC9" w:rsidRPr="00923CA9" w:rsidRDefault="009F7EC9" w:rsidP="007D33A5">
            <w:pPr>
              <w:pStyle w:val="af5"/>
              <w:numPr>
                <w:ilvl w:val="0"/>
                <w:numId w:val="37"/>
              </w:numPr>
              <w:tabs>
                <w:tab w:val="left" w:pos="0"/>
                <w:tab w:val="left" w:pos="284"/>
                <w:tab w:val="left" w:pos="487"/>
                <w:tab w:val="left" w:pos="540"/>
                <w:tab w:val="left" w:pos="900"/>
              </w:tabs>
              <w:spacing w:line="240" w:lineRule="auto"/>
              <w:ind w:left="62" w:firstLine="0"/>
              <w:rPr>
                <w:lang w:eastAsia="ar-SA"/>
              </w:rPr>
            </w:pPr>
            <w:proofErr w:type="spellStart"/>
            <w:r w:rsidRPr="00923CA9">
              <w:rPr>
                <w:lang w:eastAsia="ar-SA"/>
              </w:rPr>
              <w:t>Ответить</w:t>
            </w:r>
            <w:proofErr w:type="spellEnd"/>
            <w:r w:rsidRPr="00923CA9">
              <w:rPr>
                <w:lang w:eastAsia="ar-SA"/>
              </w:rPr>
              <w:t xml:space="preserve"> </w:t>
            </w:r>
            <w:proofErr w:type="spellStart"/>
            <w:r w:rsidRPr="00923CA9">
              <w:rPr>
                <w:lang w:eastAsia="ar-SA"/>
              </w:rPr>
              <w:t>на</w:t>
            </w:r>
            <w:proofErr w:type="spellEnd"/>
            <w:r w:rsidRPr="00923CA9">
              <w:rPr>
                <w:lang w:eastAsia="ar-SA"/>
              </w:rPr>
              <w:t xml:space="preserve"> </w:t>
            </w:r>
            <w:proofErr w:type="spellStart"/>
            <w:r w:rsidRPr="00923CA9">
              <w:rPr>
                <w:lang w:eastAsia="ar-SA"/>
              </w:rPr>
              <w:t>следующие</w:t>
            </w:r>
            <w:proofErr w:type="spellEnd"/>
            <w:r w:rsidRPr="00923CA9">
              <w:rPr>
                <w:lang w:eastAsia="ar-SA"/>
              </w:rPr>
              <w:t xml:space="preserve"> </w:t>
            </w:r>
            <w:proofErr w:type="spellStart"/>
            <w:r w:rsidRPr="00923CA9">
              <w:rPr>
                <w:lang w:eastAsia="ar-SA"/>
              </w:rPr>
              <w:t>вопросы</w:t>
            </w:r>
            <w:proofErr w:type="spellEnd"/>
            <w:r w:rsidRPr="00923CA9">
              <w:rPr>
                <w:lang w:eastAsia="ar-SA"/>
              </w:rPr>
              <w:t>:</w:t>
            </w:r>
          </w:p>
          <w:p w:rsidR="009F7EC9" w:rsidRPr="00923CA9" w:rsidRDefault="009F7EC9" w:rsidP="007D33A5">
            <w:pPr>
              <w:pStyle w:val="af5"/>
              <w:numPr>
                <w:ilvl w:val="0"/>
                <w:numId w:val="37"/>
              </w:numPr>
              <w:tabs>
                <w:tab w:val="left" w:pos="487"/>
              </w:tabs>
              <w:spacing w:line="240" w:lineRule="auto"/>
              <w:ind w:left="62" w:firstLine="0"/>
            </w:pPr>
            <w:proofErr w:type="spellStart"/>
            <w:r w:rsidRPr="00923CA9">
              <w:t>Гигиена</w:t>
            </w:r>
            <w:proofErr w:type="spellEnd"/>
            <w:r w:rsidRPr="00923CA9">
              <w:t xml:space="preserve"> </w:t>
            </w:r>
            <w:proofErr w:type="spellStart"/>
            <w:r w:rsidRPr="00923CA9">
              <w:t>зрительного</w:t>
            </w:r>
            <w:proofErr w:type="spellEnd"/>
            <w:r w:rsidRPr="00923CA9">
              <w:t xml:space="preserve"> </w:t>
            </w:r>
            <w:proofErr w:type="spellStart"/>
            <w:r w:rsidRPr="00923CA9">
              <w:t>анализатора</w:t>
            </w:r>
            <w:proofErr w:type="spellEnd"/>
            <w:r w:rsidRPr="00923CA9">
              <w:t>.</w:t>
            </w:r>
          </w:p>
          <w:p w:rsidR="009F7EC9" w:rsidRPr="00923CA9" w:rsidRDefault="009F7EC9" w:rsidP="007D33A5">
            <w:pPr>
              <w:pStyle w:val="af5"/>
              <w:numPr>
                <w:ilvl w:val="0"/>
                <w:numId w:val="37"/>
              </w:numPr>
              <w:tabs>
                <w:tab w:val="left" w:pos="487"/>
              </w:tabs>
              <w:spacing w:line="240" w:lineRule="auto"/>
              <w:ind w:left="62" w:firstLine="0"/>
            </w:pPr>
            <w:proofErr w:type="spellStart"/>
            <w:r w:rsidRPr="00923CA9">
              <w:t>Гимнастика</w:t>
            </w:r>
            <w:proofErr w:type="spellEnd"/>
            <w:r w:rsidRPr="00923CA9">
              <w:t xml:space="preserve"> </w:t>
            </w:r>
            <w:proofErr w:type="spellStart"/>
            <w:r w:rsidRPr="00923CA9">
              <w:t>для</w:t>
            </w:r>
            <w:proofErr w:type="spellEnd"/>
            <w:r w:rsidRPr="00923CA9">
              <w:t xml:space="preserve"> </w:t>
            </w:r>
            <w:proofErr w:type="spellStart"/>
            <w:r w:rsidRPr="00923CA9">
              <w:t>глаз</w:t>
            </w:r>
            <w:proofErr w:type="spellEnd"/>
            <w:r w:rsidRPr="00923CA9">
              <w:t>.</w:t>
            </w:r>
          </w:p>
          <w:p w:rsidR="009F7EC9" w:rsidRPr="00443387" w:rsidRDefault="009F7EC9" w:rsidP="007D33A5">
            <w:pPr>
              <w:pStyle w:val="af5"/>
              <w:numPr>
                <w:ilvl w:val="0"/>
                <w:numId w:val="37"/>
              </w:numPr>
              <w:tabs>
                <w:tab w:val="left" w:pos="0"/>
                <w:tab w:val="left" w:pos="284"/>
                <w:tab w:val="left" w:pos="487"/>
              </w:tabs>
              <w:spacing w:line="240" w:lineRule="auto"/>
              <w:ind w:left="62" w:firstLine="0"/>
              <w:rPr>
                <w:lang w:val="ru-RU"/>
              </w:rPr>
            </w:pPr>
            <w:r w:rsidRPr="00443387">
              <w:rPr>
                <w:lang w:val="ru-RU"/>
              </w:rPr>
              <w:t>Требования к организации учебного процесса с детьми с нарушением зрения.</w:t>
            </w:r>
          </w:p>
          <w:p w:rsidR="009F7EC9" w:rsidRPr="00443387" w:rsidRDefault="009F7EC9" w:rsidP="007D33A5">
            <w:pPr>
              <w:pStyle w:val="af5"/>
              <w:numPr>
                <w:ilvl w:val="0"/>
                <w:numId w:val="37"/>
              </w:numPr>
              <w:tabs>
                <w:tab w:val="left" w:pos="487"/>
              </w:tabs>
              <w:spacing w:line="240" w:lineRule="auto"/>
              <w:ind w:left="62" w:firstLine="0"/>
              <w:rPr>
                <w:lang w:val="ru-RU"/>
              </w:rPr>
            </w:pPr>
            <w:r w:rsidRPr="00443387">
              <w:rPr>
                <w:lang w:val="ru-RU"/>
              </w:rPr>
              <w:t xml:space="preserve">Нарушение зрительного восприятия как препятствие овладению пространственной </w:t>
            </w:r>
            <w:r w:rsidRPr="00443387">
              <w:rPr>
                <w:lang w:val="ru-RU"/>
              </w:rPr>
              <w:lastRenderedPageBreak/>
              <w:t>ориентировкой и социальной адаптации человека.</w:t>
            </w:r>
          </w:p>
          <w:p w:rsidR="009F7EC9" w:rsidRPr="00443387" w:rsidRDefault="009F7EC9" w:rsidP="007D33A5">
            <w:pPr>
              <w:pStyle w:val="af5"/>
              <w:numPr>
                <w:ilvl w:val="0"/>
                <w:numId w:val="37"/>
              </w:numPr>
              <w:tabs>
                <w:tab w:val="left" w:pos="487"/>
              </w:tabs>
              <w:spacing w:line="240" w:lineRule="auto"/>
              <w:ind w:left="62" w:firstLine="0"/>
              <w:rPr>
                <w:lang w:val="ru-RU"/>
              </w:rPr>
            </w:pPr>
            <w:r w:rsidRPr="00443387">
              <w:rPr>
                <w:lang w:val="ru-RU"/>
              </w:rPr>
              <w:t>Роль зрительного восприятия в познавательных процессах.</w:t>
            </w:r>
          </w:p>
          <w:p w:rsidR="009F7EC9" w:rsidRPr="00923CA9" w:rsidRDefault="009F7EC9" w:rsidP="007D33A5">
            <w:pPr>
              <w:pStyle w:val="af5"/>
              <w:numPr>
                <w:ilvl w:val="0"/>
                <w:numId w:val="37"/>
              </w:numPr>
              <w:tabs>
                <w:tab w:val="left" w:pos="487"/>
              </w:tabs>
              <w:spacing w:line="240" w:lineRule="auto"/>
              <w:ind w:left="62" w:firstLine="0"/>
            </w:pPr>
            <w:proofErr w:type="spellStart"/>
            <w:r w:rsidRPr="00923CA9">
              <w:t>Компенсация</w:t>
            </w:r>
            <w:proofErr w:type="spellEnd"/>
            <w:r w:rsidRPr="00923CA9">
              <w:t xml:space="preserve"> </w:t>
            </w:r>
            <w:proofErr w:type="spellStart"/>
            <w:r w:rsidRPr="00923CA9">
              <w:t>нарушений</w:t>
            </w:r>
            <w:proofErr w:type="spellEnd"/>
            <w:r w:rsidRPr="00923CA9">
              <w:t xml:space="preserve"> </w:t>
            </w:r>
            <w:proofErr w:type="spellStart"/>
            <w:r w:rsidRPr="00923CA9">
              <w:t>зрительного</w:t>
            </w:r>
            <w:proofErr w:type="spellEnd"/>
            <w:r w:rsidRPr="00923CA9">
              <w:t xml:space="preserve"> </w:t>
            </w:r>
            <w:proofErr w:type="spellStart"/>
            <w:r w:rsidRPr="00923CA9">
              <w:t>восприятия</w:t>
            </w:r>
            <w:proofErr w:type="spellEnd"/>
            <w:r w:rsidRPr="00923CA9">
              <w:t>.</w:t>
            </w:r>
          </w:p>
          <w:p w:rsidR="009F7EC9" w:rsidRPr="00923CA9" w:rsidRDefault="009F7EC9" w:rsidP="007D33A5">
            <w:pPr>
              <w:pStyle w:val="af5"/>
              <w:numPr>
                <w:ilvl w:val="0"/>
                <w:numId w:val="37"/>
              </w:numPr>
              <w:tabs>
                <w:tab w:val="left" w:pos="487"/>
              </w:tabs>
              <w:spacing w:line="240" w:lineRule="auto"/>
              <w:ind w:left="62" w:firstLine="0"/>
            </w:pPr>
            <w:proofErr w:type="spellStart"/>
            <w:r w:rsidRPr="00923CA9">
              <w:t>Технические</w:t>
            </w:r>
            <w:proofErr w:type="spellEnd"/>
            <w:r w:rsidRPr="00923CA9">
              <w:t xml:space="preserve"> </w:t>
            </w:r>
            <w:proofErr w:type="spellStart"/>
            <w:r w:rsidRPr="00923CA9">
              <w:t>средства</w:t>
            </w:r>
            <w:proofErr w:type="spellEnd"/>
            <w:r w:rsidRPr="00923CA9">
              <w:t xml:space="preserve"> </w:t>
            </w:r>
            <w:proofErr w:type="spellStart"/>
            <w:r w:rsidRPr="00923CA9">
              <w:t>коррекции</w:t>
            </w:r>
            <w:proofErr w:type="spellEnd"/>
            <w:r w:rsidRPr="00923CA9">
              <w:t xml:space="preserve"> </w:t>
            </w:r>
            <w:proofErr w:type="spellStart"/>
            <w:r w:rsidRPr="00923CA9">
              <w:t>зрения</w:t>
            </w:r>
            <w:proofErr w:type="spellEnd"/>
            <w:r w:rsidRPr="00923CA9">
              <w:t>.</w:t>
            </w:r>
          </w:p>
          <w:p w:rsidR="009F7EC9" w:rsidRPr="00443387" w:rsidRDefault="009F7EC9" w:rsidP="007D33A5">
            <w:pPr>
              <w:pStyle w:val="af5"/>
              <w:numPr>
                <w:ilvl w:val="0"/>
                <w:numId w:val="37"/>
              </w:numPr>
              <w:tabs>
                <w:tab w:val="left" w:pos="487"/>
              </w:tabs>
              <w:spacing w:line="240" w:lineRule="auto"/>
              <w:ind w:left="62" w:firstLine="0"/>
              <w:rPr>
                <w:lang w:val="ru-RU"/>
              </w:rPr>
            </w:pPr>
            <w:r w:rsidRPr="00443387">
              <w:rPr>
                <w:lang w:val="ru-RU"/>
              </w:rPr>
              <w:t>Овладение незрячими и слабовидящими навыками самообслуживания.</w:t>
            </w:r>
          </w:p>
          <w:p w:rsidR="009F7EC9" w:rsidRPr="00923CA9" w:rsidRDefault="009F7EC9" w:rsidP="007D33A5">
            <w:pPr>
              <w:suppressAutoHyphens/>
              <w:overflowPunct w:val="0"/>
              <w:autoSpaceDN/>
              <w:adjustRightInd/>
              <w:ind w:firstLine="0"/>
              <w:contextualSpacing/>
              <w:textAlignment w:val="baseline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C9" w:rsidRPr="00923CA9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jc w:val="left"/>
            </w:pPr>
            <w:r w:rsidRPr="00923CA9">
              <w:lastRenderedPageBreak/>
              <w:t>Уметь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rPr>
                <w:color w:val="000000"/>
              </w:rPr>
            </w:pPr>
            <w:r w:rsidRPr="00923CA9">
              <w:rPr>
                <w:color w:val="000000"/>
              </w:rPr>
              <w:t>Проектировать индивидуальные коррекционные программы для детей с нарушениями развития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7EC9" w:rsidRPr="00923CA9" w:rsidRDefault="009F7EC9" w:rsidP="007D33A5">
            <w:pPr>
              <w:pStyle w:val="af5"/>
              <w:tabs>
                <w:tab w:val="left" w:pos="1276"/>
              </w:tabs>
              <w:spacing w:line="240" w:lineRule="auto"/>
              <w:ind w:left="0" w:firstLine="0"/>
              <w:rPr>
                <w:i/>
                <w:lang w:val="ru-RU"/>
              </w:rPr>
            </w:pPr>
            <w:r w:rsidRPr="00923CA9">
              <w:rPr>
                <w:i/>
                <w:lang w:val="ru-RU"/>
              </w:rPr>
              <w:t>Выполнить задание (письменно ответить на вопросы)</w:t>
            </w:r>
          </w:p>
          <w:p w:rsidR="009F7EC9" w:rsidRPr="00923CA9" w:rsidRDefault="009F7EC9" w:rsidP="007D33A5">
            <w:pPr>
              <w:pStyle w:val="af5"/>
              <w:numPr>
                <w:ilvl w:val="0"/>
                <w:numId w:val="38"/>
              </w:numPr>
              <w:tabs>
                <w:tab w:val="left" w:pos="345"/>
              </w:tabs>
              <w:spacing w:line="240" w:lineRule="auto"/>
              <w:ind w:left="61" w:firstLine="0"/>
              <w:rPr>
                <w:lang w:val="ru-RU"/>
              </w:rPr>
            </w:pPr>
            <w:r w:rsidRPr="00923CA9">
              <w:rPr>
                <w:lang w:val="ru-RU"/>
              </w:rPr>
              <w:t>Организация взаимодействия с заикающимися детьми.</w:t>
            </w:r>
          </w:p>
          <w:p w:rsidR="009F7EC9" w:rsidRPr="00923CA9" w:rsidRDefault="009F7EC9" w:rsidP="007D33A5">
            <w:pPr>
              <w:pStyle w:val="af5"/>
              <w:numPr>
                <w:ilvl w:val="0"/>
                <w:numId w:val="38"/>
              </w:numPr>
              <w:tabs>
                <w:tab w:val="left" w:pos="345"/>
              </w:tabs>
              <w:spacing w:line="240" w:lineRule="auto"/>
              <w:ind w:left="61" w:firstLine="0"/>
              <w:rPr>
                <w:lang w:val="ru-RU"/>
              </w:rPr>
            </w:pPr>
            <w:r w:rsidRPr="00923CA9">
              <w:rPr>
                <w:lang w:val="ru-RU"/>
              </w:rPr>
              <w:t>Создание речевой среды для детей с ЗРР и ОНР.</w:t>
            </w:r>
          </w:p>
          <w:p w:rsidR="009F7EC9" w:rsidRPr="00923CA9" w:rsidRDefault="009F7EC9" w:rsidP="007D33A5">
            <w:pPr>
              <w:pStyle w:val="af5"/>
              <w:numPr>
                <w:ilvl w:val="0"/>
                <w:numId w:val="38"/>
              </w:numPr>
              <w:tabs>
                <w:tab w:val="left" w:pos="345"/>
              </w:tabs>
              <w:spacing w:line="240" w:lineRule="auto"/>
              <w:ind w:left="61" w:firstLine="0"/>
              <w:rPr>
                <w:lang w:val="ru-RU"/>
              </w:rPr>
            </w:pPr>
            <w:r w:rsidRPr="00923CA9">
              <w:rPr>
                <w:lang w:val="ru-RU"/>
              </w:rPr>
              <w:t>Стимуляция коммуникативного взаимодействия и развитие коммуникативных навыков.</w:t>
            </w:r>
          </w:p>
          <w:p w:rsidR="009F7EC9" w:rsidRPr="00923CA9" w:rsidRDefault="009F7EC9" w:rsidP="007D33A5">
            <w:pPr>
              <w:pStyle w:val="af5"/>
              <w:numPr>
                <w:ilvl w:val="0"/>
                <w:numId w:val="38"/>
              </w:numPr>
              <w:tabs>
                <w:tab w:val="left" w:pos="345"/>
              </w:tabs>
              <w:spacing w:line="240" w:lineRule="auto"/>
              <w:ind w:left="61" w:firstLine="0"/>
            </w:pPr>
            <w:proofErr w:type="spellStart"/>
            <w:r w:rsidRPr="00923CA9">
              <w:t>Заикание</w:t>
            </w:r>
            <w:proofErr w:type="spellEnd"/>
            <w:r w:rsidRPr="00923CA9">
              <w:t xml:space="preserve">. </w:t>
            </w:r>
            <w:proofErr w:type="spellStart"/>
            <w:r w:rsidRPr="00923CA9">
              <w:t>Виды</w:t>
            </w:r>
            <w:proofErr w:type="spellEnd"/>
            <w:r w:rsidRPr="00923CA9">
              <w:t xml:space="preserve"> </w:t>
            </w:r>
            <w:proofErr w:type="spellStart"/>
            <w:r w:rsidRPr="00923CA9">
              <w:t>заикания</w:t>
            </w:r>
            <w:proofErr w:type="spellEnd"/>
            <w:r w:rsidRPr="00923CA9">
              <w:t xml:space="preserve">. </w:t>
            </w:r>
          </w:p>
          <w:p w:rsidR="009F7EC9" w:rsidRPr="00923CA9" w:rsidRDefault="009F7EC9" w:rsidP="007D33A5">
            <w:pPr>
              <w:pStyle w:val="af5"/>
              <w:numPr>
                <w:ilvl w:val="0"/>
                <w:numId w:val="38"/>
              </w:numPr>
              <w:tabs>
                <w:tab w:val="left" w:pos="345"/>
              </w:tabs>
              <w:spacing w:line="240" w:lineRule="auto"/>
              <w:ind w:left="61" w:firstLine="0"/>
            </w:pPr>
            <w:proofErr w:type="spellStart"/>
            <w:r w:rsidRPr="00923CA9">
              <w:t>Методы</w:t>
            </w:r>
            <w:proofErr w:type="spellEnd"/>
            <w:r w:rsidRPr="00923CA9">
              <w:t xml:space="preserve"> </w:t>
            </w:r>
            <w:proofErr w:type="spellStart"/>
            <w:r w:rsidRPr="00923CA9">
              <w:t>коррекции</w:t>
            </w:r>
            <w:proofErr w:type="spellEnd"/>
            <w:r w:rsidRPr="00923CA9">
              <w:t xml:space="preserve"> </w:t>
            </w:r>
            <w:proofErr w:type="spellStart"/>
            <w:r w:rsidRPr="00923CA9">
              <w:t>заикания</w:t>
            </w:r>
            <w:proofErr w:type="spellEnd"/>
            <w:r w:rsidRPr="00923CA9">
              <w:t xml:space="preserve">. </w:t>
            </w:r>
          </w:p>
          <w:p w:rsidR="009F7EC9" w:rsidRPr="00923CA9" w:rsidRDefault="009F7EC9" w:rsidP="007D33A5">
            <w:pPr>
              <w:pStyle w:val="af5"/>
              <w:numPr>
                <w:ilvl w:val="0"/>
                <w:numId w:val="38"/>
              </w:numPr>
              <w:tabs>
                <w:tab w:val="left" w:pos="345"/>
              </w:tabs>
              <w:spacing w:line="240" w:lineRule="auto"/>
              <w:ind w:left="61" w:firstLine="0"/>
              <w:rPr>
                <w:lang w:val="ru-RU"/>
              </w:rPr>
            </w:pPr>
            <w:r w:rsidRPr="00923CA9">
              <w:rPr>
                <w:lang w:val="ru-RU"/>
              </w:rPr>
              <w:t>Особенности взаимодействия педагога с заикающимися детьми.</w:t>
            </w:r>
          </w:p>
          <w:p w:rsidR="009F7EC9" w:rsidRPr="00923CA9" w:rsidRDefault="009F7EC9" w:rsidP="007D33A5">
            <w:pPr>
              <w:pStyle w:val="af5"/>
              <w:numPr>
                <w:ilvl w:val="0"/>
                <w:numId w:val="38"/>
              </w:numPr>
              <w:tabs>
                <w:tab w:val="left" w:pos="345"/>
              </w:tabs>
              <w:spacing w:line="240" w:lineRule="auto"/>
              <w:ind w:left="61" w:firstLine="0"/>
            </w:pPr>
            <w:proofErr w:type="spellStart"/>
            <w:r w:rsidRPr="00923CA9">
              <w:t>Дисграфия</w:t>
            </w:r>
            <w:proofErr w:type="spellEnd"/>
            <w:r w:rsidRPr="00923CA9">
              <w:t xml:space="preserve">. </w:t>
            </w:r>
            <w:proofErr w:type="spellStart"/>
            <w:r w:rsidRPr="00923CA9">
              <w:t>Методы</w:t>
            </w:r>
            <w:proofErr w:type="spellEnd"/>
            <w:r w:rsidRPr="00923CA9">
              <w:t xml:space="preserve"> </w:t>
            </w:r>
            <w:proofErr w:type="spellStart"/>
            <w:r w:rsidRPr="00923CA9">
              <w:t>коррекционной</w:t>
            </w:r>
            <w:proofErr w:type="spellEnd"/>
            <w:r w:rsidRPr="00923CA9">
              <w:t xml:space="preserve"> </w:t>
            </w:r>
            <w:proofErr w:type="spellStart"/>
            <w:r w:rsidRPr="00923CA9">
              <w:t>работы</w:t>
            </w:r>
            <w:proofErr w:type="spellEnd"/>
            <w:r w:rsidRPr="00923CA9">
              <w:t>.</w:t>
            </w:r>
          </w:p>
          <w:p w:rsidR="009F7EC9" w:rsidRPr="00923CA9" w:rsidRDefault="009F7EC9" w:rsidP="007D33A5">
            <w:pPr>
              <w:pStyle w:val="af5"/>
              <w:numPr>
                <w:ilvl w:val="0"/>
                <w:numId w:val="38"/>
              </w:numPr>
              <w:tabs>
                <w:tab w:val="left" w:pos="345"/>
              </w:tabs>
              <w:spacing w:line="240" w:lineRule="auto"/>
              <w:ind w:left="61" w:firstLine="0"/>
            </w:pPr>
            <w:proofErr w:type="spellStart"/>
            <w:r w:rsidRPr="00923CA9">
              <w:t>Дислексия</w:t>
            </w:r>
            <w:proofErr w:type="spellEnd"/>
            <w:r w:rsidRPr="00923CA9">
              <w:t xml:space="preserve">. </w:t>
            </w:r>
            <w:proofErr w:type="spellStart"/>
            <w:r w:rsidRPr="00923CA9">
              <w:t>Методы</w:t>
            </w:r>
            <w:proofErr w:type="spellEnd"/>
            <w:r w:rsidRPr="00923CA9">
              <w:t xml:space="preserve"> </w:t>
            </w:r>
            <w:proofErr w:type="spellStart"/>
            <w:r w:rsidRPr="00923CA9">
              <w:t>коррекционной</w:t>
            </w:r>
            <w:proofErr w:type="spellEnd"/>
            <w:r w:rsidRPr="00923CA9">
              <w:t xml:space="preserve"> </w:t>
            </w:r>
            <w:proofErr w:type="spellStart"/>
            <w:r w:rsidRPr="00923CA9">
              <w:t>работы</w:t>
            </w:r>
            <w:proofErr w:type="spellEnd"/>
            <w:r w:rsidRPr="00923CA9">
              <w:t>.</w:t>
            </w:r>
          </w:p>
          <w:p w:rsidR="009F7EC9" w:rsidRPr="00923CA9" w:rsidRDefault="009F7EC9" w:rsidP="007D33A5">
            <w:pPr>
              <w:pStyle w:val="af5"/>
              <w:numPr>
                <w:ilvl w:val="0"/>
                <w:numId w:val="38"/>
              </w:numPr>
              <w:tabs>
                <w:tab w:val="left" w:pos="345"/>
              </w:tabs>
              <w:spacing w:line="240" w:lineRule="auto"/>
              <w:ind w:left="61" w:firstLine="0"/>
              <w:rPr>
                <w:rStyle w:val="FontStyle20"/>
                <w:rFonts w:ascii="Times New Roman" w:hAnsi="Times New Roman" w:cs="Times New Roman"/>
                <w:sz w:val="24"/>
                <w:szCs w:val="22"/>
                <w:lang w:val="ru-RU"/>
              </w:rPr>
            </w:pPr>
            <w:r w:rsidRPr="00923CA9">
              <w:rPr>
                <w:lang w:val="ru-RU"/>
              </w:rPr>
              <w:t>Двуязычная среда воспитания и обучения.</w:t>
            </w:r>
          </w:p>
        </w:tc>
      </w:tr>
      <w:tr w:rsidR="009F7EC9" w:rsidRPr="00923CA9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jc w:val="left"/>
            </w:pPr>
            <w:r w:rsidRPr="00923CA9">
              <w:t>Владеть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rPr>
                <w:color w:val="000000"/>
              </w:rPr>
            </w:pPr>
            <w:r w:rsidRPr="00923CA9">
              <w:rPr>
                <w:color w:val="000000"/>
              </w:rPr>
              <w:t xml:space="preserve">Способностью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923CA9">
              <w:rPr>
                <w:color w:val="000000"/>
              </w:rPr>
              <w:t>здоровьесберегающих</w:t>
            </w:r>
            <w:proofErr w:type="spellEnd"/>
            <w:r w:rsidRPr="00923CA9">
              <w:rPr>
                <w:color w:val="000000"/>
              </w:rPr>
              <w:t xml:space="preserve"> и личностно-ориентированных технологий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7EC9" w:rsidRPr="00923CA9" w:rsidRDefault="009F7EC9" w:rsidP="007D33A5">
            <w:pPr>
              <w:tabs>
                <w:tab w:val="left" w:pos="993"/>
              </w:tabs>
              <w:ind w:firstLine="0"/>
              <w:contextualSpacing/>
            </w:pPr>
            <w:r w:rsidRPr="00923CA9">
              <w:t>Практические работы.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>Задание 1. Посещение уроков с письменным анализом.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 xml:space="preserve">Схема анализа посещенного 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1. Дата. Учреждение. Класс. Учебный предмет.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2.  ФИО  специалиста, проводящего урок.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3.  Тип урока.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 xml:space="preserve">4. Тема урока. 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5.Цель урока.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6. Задачи  урока: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-общеобразовательные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-коррекционные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-воспитательные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7. Наглядность и ТСО.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8. Основные компоненты урока и их содержание с анализом.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9. Методы и формы работы.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10.Наличие индивидуального  дифференцированного подхода.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11. Методы и формы активизации деятельности детей.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 xml:space="preserve">12. Соблюдение лечебно-оздоровительного </w:t>
            </w:r>
            <w:r w:rsidRPr="00923CA9">
              <w:lastRenderedPageBreak/>
              <w:t>режима.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13. Коррекционно-практическая направленность урока.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14. Речевой материал.</w:t>
            </w:r>
          </w:p>
          <w:p w:rsidR="009F7EC9" w:rsidRPr="00923CA9" w:rsidRDefault="009F7EC9" w:rsidP="007D33A5">
            <w:pPr>
              <w:tabs>
                <w:tab w:val="left" w:pos="3544"/>
              </w:tabs>
              <w:ind w:firstLine="0"/>
              <w:contextualSpacing/>
            </w:pPr>
            <w:r w:rsidRPr="00923CA9">
              <w:t>15. Общая оценка урока.</w:t>
            </w:r>
          </w:p>
          <w:p w:rsidR="009F7EC9" w:rsidRPr="00923CA9" w:rsidRDefault="009F7EC9" w:rsidP="007D33A5">
            <w:pPr>
              <w:ind w:firstLine="0"/>
              <w:contextualSpacing/>
            </w:pPr>
            <w:r w:rsidRPr="00923CA9">
              <w:t>Задание 2. Разработка моделей  коррекционно-образовательных уроков.</w:t>
            </w:r>
          </w:p>
          <w:p w:rsidR="009F7EC9" w:rsidRPr="00923CA9" w:rsidRDefault="009F7EC9" w:rsidP="007D33A5">
            <w:pPr>
              <w:suppressAutoHyphens/>
              <w:overflowPunct w:val="0"/>
              <w:autoSpaceDN/>
              <w:adjustRightInd/>
              <w:ind w:firstLine="0"/>
              <w:contextualSpacing/>
              <w:textAlignment w:val="baseline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3CA9">
              <w:t>Виды уроков: изучения нового материала; закрепления;  формирования умений и навыков и др.</w:t>
            </w:r>
          </w:p>
        </w:tc>
      </w:tr>
      <w:tr w:rsidR="009F7EC9" w:rsidRPr="00923CA9" w:rsidTr="007D33A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</w:pPr>
            <w:r w:rsidRPr="00923CA9">
              <w:lastRenderedPageBreak/>
              <w:t xml:space="preserve">ДПК 3-  </w:t>
            </w:r>
            <w:r w:rsidRPr="00923CA9">
              <w:rPr>
                <w:color w:val="000000"/>
              </w:rPr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9F7EC9" w:rsidRPr="00923CA9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jc w:val="left"/>
              <w:rPr>
                <w:color w:val="000000"/>
              </w:rPr>
            </w:pPr>
            <w:r w:rsidRPr="00923CA9">
              <w:rPr>
                <w:color w:val="000000"/>
              </w:rPr>
              <w:t>Знать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rPr>
                <w:color w:val="000000"/>
              </w:rPr>
            </w:pPr>
            <w:r w:rsidRPr="00923CA9">
              <w:rPr>
                <w:color w:val="000000"/>
              </w:rPr>
              <w:t>Обладать знаниями в области нейрофизиологии и высшей нервной деятельности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7EC9" w:rsidRPr="00923CA9" w:rsidRDefault="009F7EC9" w:rsidP="007D33A5">
            <w:pPr>
              <w:pStyle w:val="af5"/>
              <w:tabs>
                <w:tab w:val="left" w:pos="629"/>
              </w:tabs>
              <w:spacing w:line="240" w:lineRule="auto"/>
              <w:ind w:left="204" w:firstLine="0"/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923CA9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 w:eastAsia="ar-SA"/>
              </w:rPr>
              <w:t xml:space="preserve">Изучить понятия: </w:t>
            </w:r>
            <w:r w:rsidRPr="00923CA9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 w:eastAsia="ar-SA"/>
              </w:rPr>
              <w:t>умственная отсталость, виды умственной отсталости</w:t>
            </w:r>
          </w:p>
          <w:p w:rsidR="009F7EC9" w:rsidRPr="00923CA9" w:rsidRDefault="009F7EC9" w:rsidP="007D33A5">
            <w:pPr>
              <w:tabs>
                <w:tab w:val="left" w:pos="629"/>
              </w:tabs>
              <w:ind w:firstLine="0"/>
              <w:contextualSpacing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C9" w:rsidRPr="00923CA9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jc w:val="left"/>
            </w:pPr>
            <w:r w:rsidRPr="00923CA9">
              <w:t>Уметь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rPr>
                <w:color w:val="000000"/>
              </w:rPr>
            </w:pPr>
            <w:r w:rsidRPr="00923CA9">
              <w:rPr>
                <w:color w:val="000000"/>
              </w:rPr>
              <w:t>Использовать знания в области нейрофизиологии и высшей нервной деятельности в профессиональной деятельности дефектолога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7EC9" w:rsidRPr="00923CA9" w:rsidRDefault="009F7EC9" w:rsidP="007D33A5">
            <w:pPr>
              <w:pStyle w:val="af5"/>
              <w:tabs>
                <w:tab w:val="left" w:pos="629"/>
              </w:tabs>
              <w:spacing w:line="240" w:lineRule="auto"/>
              <w:ind w:left="204" w:firstLine="0"/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923CA9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 w:eastAsia="ar-SA"/>
              </w:rPr>
              <w:t>Задания:</w:t>
            </w:r>
          </w:p>
          <w:p w:rsidR="009F7EC9" w:rsidRPr="00923CA9" w:rsidRDefault="009F7EC9" w:rsidP="007D33A5">
            <w:pPr>
              <w:pStyle w:val="af5"/>
              <w:numPr>
                <w:ilvl w:val="0"/>
                <w:numId w:val="39"/>
              </w:numPr>
              <w:tabs>
                <w:tab w:val="left" w:pos="629"/>
              </w:tabs>
              <w:spacing w:line="240" w:lineRule="auto"/>
              <w:ind w:left="204" w:firstLine="0"/>
              <w:rPr>
                <w:lang w:val="ru-RU"/>
              </w:rPr>
            </w:pPr>
            <w:r w:rsidRPr="00923CA9">
              <w:rPr>
                <w:lang w:val="ru-RU"/>
              </w:rPr>
              <w:t>Биологические и социальные факторы, обусловливающие нормальное развитие интеллекта.</w:t>
            </w:r>
          </w:p>
          <w:p w:rsidR="009F7EC9" w:rsidRPr="00923CA9" w:rsidRDefault="009F7EC9" w:rsidP="007D33A5">
            <w:pPr>
              <w:pStyle w:val="af5"/>
              <w:numPr>
                <w:ilvl w:val="0"/>
                <w:numId w:val="39"/>
              </w:numPr>
              <w:tabs>
                <w:tab w:val="left" w:pos="629"/>
              </w:tabs>
              <w:spacing w:line="240" w:lineRule="auto"/>
              <w:ind w:left="204" w:firstLine="0"/>
              <w:rPr>
                <w:lang w:val="ru-RU"/>
              </w:rPr>
            </w:pPr>
            <w:r w:rsidRPr="00923CA9">
              <w:rPr>
                <w:lang w:val="ru-RU"/>
              </w:rPr>
              <w:t>Направленность системы обучения и воспитания умственно отсталых школьников.</w:t>
            </w:r>
          </w:p>
          <w:p w:rsidR="009F7EC9" w:rsidRPr="00923CA9" w:rsidRDefault="009F7EC9" w:rsidP="007D33A5">
            <w:pPr>
              <w:pStyle w:val="af5"/>
              <w:numPr>
                <w:ilvl w:val="0"/>
                <w:numId w:val="39"/>
              </w:numPr>
              <w:tabs>
                <w:tab w:val="left" w:pos="629"/>
              </w:tabs>
              <w:spacing w:line="240" w:lineRule="auto"/>
              <w:ind w:left="204" w:firstLine="0"/>
              <w:rPr>
                <w:lang w:val="ru-RU"/>
              </w:rPr>
            </w:pPr>
            <w:r w:rsidRPr="00923CA9">
              <w:rPr>
                <w:lang w:val="ru-RU"/>
              </w:rPr>
              <w:t>Система трудового обучения УО школьников.</w:t>
            </w:r>
          </w:p>
          <w:p w:rsidR="009F7EC9" w:rsidRPr="00923CA9" w:rsidRDefault="009F7EC9" w:rsidP="007D33A5">
            <w:pPr>
              <w:pStyle w:val="af5"/>
              <w:numPr>
                <w:ilvl w:val="0"/>
                <w:numId w:val="39"/>
              </w:numPr>
              <w:tabs>
                <w:tab w:val="left" w:pos="629"/>
              </w:tabs>
              <w:spacing w:line="240" w:lineRule="auto"/>
              <w:ind w:left="204" w:firstLine="0"/>
              <w:rPr>
                <w:bCs/>
                <w:iCs/>
                <w:lang w:val="ru-RU" w:eastAsia="ar-SA"/>
              </w:rPr>
            </w:pPr>
            <w:r w:rsidRPr="00923CA9">
              <w:rPr>
                <w:lang w:val="ru-RU"/>
              </w:rPr>
              <w:t>Профессиональная подготовка лиц с УО.</w:t>
            </w:r>
          </w:p>
          <w:p w:rsidR="009F7EC9" w:rsidRPr="00923CA9" w:rsidRDefault="009F7EC9" w:rsidP="007D33A5">
            <w:pPr>
              <w:numPr>
                <w:ilvl w:val="0"/>
                <w:numId w:val="39"/>
              </w:numPr>
              <w:tabs>
                <w:tab w:val="left" w:pos="629"/>
              </w:tabs>
              <w:ind w:left="204" w:firstLine="0"/>
              <w:contextualSpacing/>
            </w:pPr>
            <w:r w:rsidRPr="00923CA9">
              <w:t>Наследственный характер нарушений в интеллектуальной сфере.</w:t>
            </w:r>
          </w:p>
          <w:p w:rsidR="009F7EC9" w:rsidRPr="00923CA9" w:rsidRDefault="009F7EC9" w:rsidP="007D33A5">
            <w:pPr>
              <w:numPr>
                <w:ilvl w:val="0"/>
                <w:numId w:val="39"/>
              </w:numPr>
              <w:tabs>
                <w:tab w:val="left" w:pos="629"/>
              </w:tabs>
              <w:ind w:left="204" w:firstLine="0"/>
              <w:contextualSpacing/>
            </w:pPr>
            <w:r w:rsidRPr="00923CA9">
              <w:t>Особенности развития детей с синдромом Дауна.</w:t>
            </w:r>
          </w:p>
          <w:p w:rsidR="009F7EC9" w:rsidRPr="00923CA9" w:rsidRDefault="009F7EC9" w:rsidP="007D33A5">
            <w:pPr>
              <w:numPr>
                <w:ilvl w:val="0"/>
                <w:numId w:val="39"/>
              </w:numPr>
              <w:tabs>
                <w:tab w:val="left" w:pos="629"/>
              </w:tabs>
              <w:ind w:left="204" w:firstLine="0"/>
              <w:contextualSpacing/>
            </w:pPr>
            <w:r w:rsidRPr="00923CA9">
              <w:t>Гидроцефалия. Диагностика, осложнения и лечение.</w:t>
            </w:r>
          </w:p>
          <w:p w:rsidR="009F7EC9" w:rsidRPr="00923CA9" w:rsidRDefault="009F7EC9" w:rsidP="007D33A5">
            <w:pPr>
              <w:numPr>
                <w:ilvl w:val="0"/>
                <w:numId w:val="39"/>
              </w:numPr>
              <w:tabs>
                <w:tab w:val="left" w:pos="629"/>
              </w:tabs>
              <w:ind w:left="204" w:firstLine="0"/>
              <w:contextualSpacing/>
            </w:pPr>
            <w:r w:rsidRPr="00923CA9">
              <w:rPr>
                <w:lang w:val="en-US"/>
              </w:rPr>
              <w:t>F</w:t>
            </w:r>
            <w:r w:rsidRPr="00923CA9">
              <w:t xml:space="preserve"> 79. Общая характеристика группы нарушений.</w:t>
            </w:r>
          </w:p>
          <w:p w:rsidR="009F7EC9" w:rsidRPr="00923CA9" w:rsidRDefault="009F7EC9" w:rsidP="007D33A5">
            <w:pPr>
              <w:numPr>
                <w:ilvl w:val="0"/>
                <w:numId w:val="39"/>
              </w:numPr>
              <w:tabs>
                <w:tab w:val="left" w:pos="629"/>
              </w:tabs>
              <w:ind w:left="204" w:firstLine="0"/>
              <w:contextualSpacing/>
            </w:pPr>
            <w:r w:rsidRPr="00923CA9">
              <w:t>Социальная адаптация лиц с УО.</w:t>
            </w:r>
          </w:p>
          <w:p w:rsidR="009F7EC9" w:rsidRPr="00923CA9" w:rsidRDefault="009F7EC9" w:rsidP="007D33A5">
            <w:pPr>
              <w:numPr>
                <w:ilvl w:val="0"/>
                <w:numId w:val="39"/>
              </w:numPr>
              <w:tabs>
                <w:tab w:val="left" w:pos="629"/>
              </w:tabs>
              <w:ind w:left="204" w:firstLine="0"/>
              <w:contextualSpacing/>
            </w:pPr>
            <w:r w:rsidRPr="00923CA9">
              <w:t>Профессиональная подготовка.</w:t>
            </w:r>
          </w:p>
          <w:p w:rsidR="009F7EC9" w:rsidRPr="00923CA9" w:rsidRDefault="009F7EC9" w:rsidP="007D33A5">
            <w:pPr>
              <w:numPr>
                <w:ilvl w:val="0"/>
                <w:numId w:val="39"/>
              </w:numPr>
              <w:tabs>
                <w:tab w:val="left" w:pos="629"/>
              </w:tabs>
              <w:ind w:left="204" w:firstLine="0"/>
              <w:contextualSpacing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3CA9">
              <w:t xml:space="preserve">Проблемы трудоустройства. </w:t>
            </w:r>
          </w:p>
        </w:tc>
      </w:tr>
      <w:tr w:rsidR="009F7EC9" w:rsidRPr="00923CA9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jc w:val="left"/>
            </w:pPr>
            <w:r w:rsidRPr="00923CA9">
              <w:t>Владеть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EC9" w:rsidRPr="00923CA9" w:rsidRDefault="009F7EC9" w:rsidP="007D33A5">
            <w:pPr>
              <w:ind w:firstLine="0"/>
              <w:rPr>
                <w:color w:val="000000"/>
              </w:rPr>
            </w:pPr>
            <w:r w:rsidRPr="00923CA9">
              <w:rPr>
                <w:color w:val="000000"/>
              </w:rPr>
              <w:t>Готовностью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7EC9" w:rsidRPr="00923CA9" w:rsidRDefault="009F7EC9" w:rsidP="007D33A5">
            <w:pPr>
              <w:ind w:firstLine="0"/>
              <w:contextualSpacing/>
            </w:pPr>
            <w:r w:rsidRPr="00923CA9">
              <w:t>Разработка моделей  коррекционно-образовательных уроков и занятий с детьми с ОВЗ.</w:t>
            </w:r>
          </w:p>
          <w:p w:rsidR="009F7EC9" w:rsidRPr="00923CA9" w:rsidRDefault="009F7EC9" w:rsidP="007D33A5">
            <w:pPr>
              <w:suppressAutoHyphens/>
              <w:overflowPunct w:val="0"/>
              <w:autoSpaceDN/>
              <w:adjustRightInd/>
              <w:ind w:firstLine="0"/>
              <w:contextualSpacing/>
              <w:textAlignment w:val="baseline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EC9" w:rsidRPr="002A402D" w:rsidRDefault="009F7EC9" w:rsidP="009F7EC9">
      <w:pPr>
        <w:rPr>
          <w:i/>
          <w:color w:val="C00000"/>
          <w:highlight w:val="yellow"/>
        </w:rPr>
      </w:pPr>
    </w:p>
    <w:p w:rsidR="009F7EC9" w:rsidRPr="002A402D" w:rsidRDefault="009F7EC9" w:rsidP="009F7EC9">
      <w:pPr>
        <w:rPr>
          <w:b/>
        </w:rPr>
      </w:pPr>
      <w:r w:rsidRPr="002A402D">
        <w:rPr>
          <w:b/>
        </w:rPr>
        <w:t>б) Порядок проведения промежуточной аттестации, показатели и критерии оценивания:</w:t>
      </w:r>
    </w:p>
    <w:p w:rsidR="009F7EC9" w:rsidRPr="002A402D" w:rsidRDefault="009F7EC9" w:rsidP="009F7EC9">
      <w:pPr>
        <w:tabs>
          <w:tab w:val="left" w:pos="851"/>
        </w:tabs>
        <w:rPr>
          <w:color w:val="000000"/>
        </w:rPr>
      </w:pPr>
    </w:p>
    <w:p w:rsidR="009F7EC9" w:rsidRPr="002A402D" w:rsidRDefault="009F7EC9" w:rsidP="009F7EC9">
      <w:r w:rsidRPr="002A402D">
        <w:t>Промежуточная аттестация по дисциплине «</w:t>
      </w:r>
      <w:proofErr w:type="spellStart"/>
      <w:r w:rsidRPr="001B28F0">
        <w:rPr>
          <w:bCs/>
        </w:rPr>
        <w:t>Общеметодические</w:t>
      </w:r>
      <w:proofErr w:type="spellEnd"/>
      <w:r w:rsidRPr="001B28F0">
        <w:rPr>
          <w:bCs/>
        </w:rPr>
        <w:t xml:space="preserve"> аспекты обучения в </w:t>
      </w:r>
      <w:r w:rsidRPr="001B28F0">
        <w:rPr>
          <w:bCs/>
        </w:rPr>
        <w:lastRenderedPageBreak/>
        <w:t>специальных образовательных учреждениях</w:t>
      </w:r>
      <w:r w:rsidRPr="002A402D">
        <w:t xml:space="preserve">» включает теоретические вопросы, позволяющие оценить уровень усвоения </w:t>
      </w:r>
      <w:proofErr w:type="gramStart"/>
      <w:r w:rsidRPr="002A402D">
        <w:t>обучающимися</w:t>
      </w:r>
      <w:proofErr w:type="gramEnd"/>
      <w:r w:rsidRPr="002A402D">
        <w:t xml:space="preserve"> знаний, и практические задания, выявляющие степень сформированности умений и владений, проводится в форме </w:t>
      </w:r>
      <w:r w:rsidRPr="002A402D">
        <w:rPr>
          <w:b/>
        </w:rPr>
        <w:t>зачета с оценкой.</w:t>
      </w:r>
    </w:p>
    <w:p w:rsidR="009F7EC9" w:rsidRPr="00D109BB" w:rsidRDefault="009F7EC9" w:rsidP="009F7EC9">
      <w:pPr>
        <w:keepNext/>
        <w:spacing w:before="240" w:after="120"/>
        <w:ind w:left="567"/>
        <w:outlineLvl w:val="0"/>
        <w:rPr>
          <w:b/>
          <w:bCs/>
          <w:i/>
          <w:iCs/>
          <w:lang w:eastAsia="ar-SA"/>
        </w:rPr>
      </w:pPr>
      <w:r w:rsidRPr="00D109BB">
        <w:rPr>
          <w:b/>
          <w:iCs/>
        </w:rPr>
        <w:t>7. Оценочные средства для проведения промежуточной аттестации</w:t>
      </w:r>
    </w:p>
    <w:p w:rsidR="009F7EC9" w:rsidRPr="00D109BB" w:rsidRDefault="009F7EC9" w:rsidP="009F7EC9">
      <w:pPr>
        <w:ind w:firstLine="284"/>
        <w:jc w:val="center"/>
      </w:pPr>
      <w:r w:rsidRPr="00D109BB">
        <w:rPr>
          <w:b/>
        </w:rPr>
        <w:t xml:space="preserve">Тематика </w:t>
      </w:r>
      <w:r>
        <w:rPr>
          <w:b/>
        </w:rPr>
        <w:t>контрольных работ</w:t>
      </w:r>
    </w:p>
    <w:p w:rsidR="009F7EC9" w:rsidRPr="00C45443" w:rsidRDefault="009F7EC9" w:rsidP="009F7EC9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C45443">
        <w:rPr>
          <w:lang w:val="ru-RU"/>
        </w:rPr>
        <w:t>Организация психологической и педагогической помощи детям с отклонениями в развитии в Российской Федерации.</w:t>
      </w:r>
    </w:p>
    <w:p w:rsidR="009F7EC9" w:rsidRPr="00C45443" w:rsidRDefault="009F7EC9" w:rsidP="009F7EC9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C45443">
        <w:rPr>
          <w:lang w:val="ru-RU"/>
        </w:rPr>
        <w:t>Организация социальной, психологической и педагогической помощи детям с ограниченными возможностями развития в зарубежных странах.</w:t>
      </w:r>
    </w:p>
    <w:p w:rsidR="009F7EC9" w:rsidRPr="00C45443" w:rsidRDefault="009F7EC9" w:rsidP="009F7EC9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C45443">
        <w:rPr>
          <w:lang w:val="ru-RU"/>
        </w:rPr>
        <w:t xml:space="preserve">Научная концепция Л.С. </w:t>
      </w:r>
      <w:proofErr w:type="spellStart"/>
      <w:r w:rsidRPr="00C45443">
        <w:rPr>
          <w:lang w:val="ru-RU"/>
        </w:rPr>
        <w:t>Выготского</w:t>
      </w:r>
      <w:proofErr w:type="spellEnd"/>
      <w:r w:rsidRPr="00C45443">
        <w:rPr>
          <w:lang w:val="ru-RU"/>
        </w:rPr>
        <w:t xml:space="preserve"> о «зонах актуального и ближайшего развития ребенка» и ее значение для специальной психологии и коррекционной педагогики.</w:t>
      </w:r>
    </w:p>
    <w:p w:rsidR="009F7EC9" w:rsidRPr="00C45443" w:rsidRDefault="009F7EC9" w:rsidP="009F7EC9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C45443">
        <w:rPr>
          <w:lang w:val="ru-RU"/>
        </w:rPr>
        <w:t xml:space="preserve">Учение Л.С. </w:t>
      </w:r>
      <w:proofErr w:type="spellStart"/>
      <w:r w:rsidRPr="00C45443">
        <w:rPr>
          <w:lang w:val="ru-RU"/>
        </w:rPr>
        <w:t>Выготского</w:t>
      </w:r>
      <w:proofErr w:type="spellEnd"/>
      <w:r w:rsidRPr="00C45443">
        <w:rPr>
          <w:lang w:val="ru-RU"/>
        </w:rPr>
        <w:t xml:space="preserve"> о своеобразии развития личности ребенка с дефектом как методологическая основа коррекционной педагогики и психологии.</w:t>
      </w:r>
    </w:p>
    <w:p w:rsidR="009F7EC9" w:rsidRPr="004C7184" w:rsidRDefault="009F7EC9" w:rsidP="009F7EC9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</w:pPr>
      <w:r w:rsidRPr="00C45443">
        <w:rPr>
          <w:lang w:val="ru-RU"/>
        </w:rPr>
        <w:t xml:space="preserve">Основные закономерности процесса аномального (отклоняющегося) развития. </w:t>
      </w:r>
      <w:proofErr w:type="spellStart"/>
      <w:r w:rsidRPr="00D109BB">
        <w:t>Эволюция</w:t>
      </w:r>
      <w:proofErr w:type="spellEnd"/>
      <w:r w:rsidRPr="00D109BB">
        <w:t xml:space="preserve"> </w:t>
      </w:r>
      <w:proofErr w:type="spellStart"/>
      <w:r w:rsidRPr="00D109BB">
        <w:t>научных</w:t>
      </w:r>
      <w:proofErr w:type="spellEnd"/>
      <w:r w:rsidRPr="00D109BB">
        <w:t xml:space="preserve"> </w:t>
      </w:r>
      <w:proofErr w:type="spellStart"/>
      <w:r w:rsidRPr="00D109BB">
        <w:t>взглядов</w:t>
      </w:r>
      <w:proofErr w:type="spellEnd"/>
      <w:r w:rsidRPr="00D109BB">
        <w:t xml:space="preserve"> </w:t>
      </w:r>
      <w:proofErr w:type="spellStart"/>
      <w:r w:rsidRPr="00D109BB">
        <w:t>на</w:t>
      </w:r>
      <w:proofErr w:type="spellEnd"/>
      <w:r w:rsidRPr="00D109BB">
        <w:t xml:space="preserve"> </w:t>
      </w:r>
      <w:proofErr w:type="spellStart"/>
      <w:r w:rsidRPr="00D109BB">
        <w:t>данную</w:t>
      </w:r>
      <w:proofErr w:type="spellEnd"/>
      <w:r w:rsidRPr="00D109BB">
        <w:t xml:space="preserve"> </w:t>
      </w:r>
      <w:proofErr w:type="spellStart"/>
      <w:r w:rsidRPr="00D109BB">
        <w:t>проблему</w:t>
      </w:r>
      <w:proofErr w:type="spellEnd"/>
      <w:r w:rsidRPr="00D109BB">
        <w:t>.</w:t>
      </w:r>
    </w:p>
    <w:p w:rsidR="009F7EC9" w:rsidRPr="00C45443" w:rsidRDefault="009F7EC9" w:rsidP="009F7EC9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C45443">
        <w:rPr>
          <w:lang w:val="ru-RU"/>
        </w:rPr>
        <w:t>Педагогическое изучение детей с нарушениями развития.</w:t>
      </w:r>
    </w:p>
    <w:p w:rsidR="009F7EC9" w:rsidRPr="00C45443" w:rsidRDefault="009F7EC9" w:rsidP="009F7EC9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C45443">
        <w:rPr>
          <w:lang w:val="ru-RU"/>
        </w:rPr>
        <w:t>Роль слуха и зрения в формировании речи и познавательном развитии детей.</w:t>
      </w:r>
    </w:p>
    <w:p w:rsidR="009F7EC9" w:rsidRPr="00C45443" w:rsidRDefault="009F7EC9" w:rsidP="009F7EC9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C45443">
        <w:rPr>
          <w:lang w:val="ru-RU"/>
        </w:rPr>
        <w:t>Индивидуальный педагогический подход к детям с нарушениями слуха в дошкольных и школьных образовательных учреждениях общего типа.</w:t>
      </w:r>
    </w:p>
    <w:p w:rsidR="009F7EC9" w:rsidRPr="00C45443" w:rsidRDefault="009F7EC9" w:rsidP="009F7EC9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C45443">
        <w:rPr>
          <w:lang w:val="ru-RU"/>
        </w:rPr>
        <w:t>Индивидуальный педагогический подход к детям с нарушениями зрения в дошкольных и школьных образовательных учреждениях общего типа.</w:t>
      </w:r>
    </w:p>
    <w:p w:rsidR="009F7EC9" w:rsidRPr="004C7184" w:rsidRDefault="009F7EC9" w:rsidP="009F7EC9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4C7184">
        <w:rPr>
          <w:lang w:val="ru-RU"/>
        </w:rPr>
        <w:t>Педагогический подход к детям с нарушениями зрения (слуха) в образовательных учреждениях общего типа.</w:t>
      </w:r>
    </w:p>
    <w:p w:rsidR="009F7EC9" w:rsidRPr="00C45443" w:rsidRDefault="009F7EC9" w:rsidP="009F7EC9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4C7184">
        <w:rPr>
          <w:lang w:val="ru-RU"/>
        </w:rPr>
        <w:t xml:space="preserve">Косоглазие и </w:t>
      </w:r>
      <w:proofErr w:type="spellStart"/>
      <w:r w:rsidRPr="004C7184">
        <w:rPr>
          <w:lang w:val="ru-RU"/>
        </w:rPr>
        <w:t>амблиопия</w:t>
      </w:r>
      <w:proofErr w:type="spellEnd"/>
      <w:r w:rsidRPr="004C7184">
        <w:rPr>
          <w:lang w:val="ru-RU"/>
        </w:rPr>
        <w:t xml:space="preserve"> у детей. </w:t>
      </w:r>
      <w:r w:rsidRPr="00C45443">
        <w:rPr>
          <w:lang w:val="ru-RU"/>
        </w:rPr>
        <w:t>Организация психолого-педагогической помощи детям с нарушениями зрения.</w:t>
      </w:r>
    </w:p>
    <w:p w:rsidR="009F7EC9" w:rsidRPr="004C7184" w:rsidRDefault="009F7EC9" w:rsidP="009F7EC9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4C7184">
        <w:rPr>
          <w:lang w:val="ru-RU"/>
        </w:rPr>
        <w:t>Задержка психического развития у детей.</w:t>
      </w:r>
    </w:p>
    <w:p w:rsidR="009F7EC9" w:rsidRPr="00C45443" w:rsidRDefault="009F7EC9" w:rsidP="009F7EC9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C45443">
        <w:rPr>
          <w:lang w:val="ru-RU"/>
        </w:rPr>
        <w:t xml:space="preserve">Организация обучения и воспитания учащихся с ЗПР в специальной школе </w:t>
      </w:r>
      <w:r w:rsidRPr="00D109BB">
        <w:t>VII</w:t>
      </w:r>
      <w:r w:rsidRPr="00C45443">
        <w:rPr>
          <w:lang w:val="ru-RU"/>
        </w:rPr>
        <w:t xml:space="preserve"> вида.</w:t>
      </w:r>
    </w:p>
    <w:p w:rsidR="009F7EC9" w:rsidRPr="004C7184" w:rsidRDefault="009F7EC9" w:rsidP="009F7EC9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4C7184">
        <w:rPr>
          <w:lang w:val="ru-RU"/>
        </w:rPr>
        <w:t xml:space="preserve">Организация обучения и воспитания учащихся с ЗПР в образовательных учреждениях общего типа  (коррекционные группы при ДОУ, классы компенсирующего обучения </w:t>
      </w:r>
      <w:r w:rsidRPr="00D109BB">
        <w:t>I</w:t>
      </w:r>
      <w:r w:rsidRPr="004C7184">
        <w:rPr>
          <w:lang w:val="ru-RU"/>
        </w:rPr>
        <w:t xml:space="preserve"> и </w:t>
      </w:r>
      <w:r w:rsidRPr="00D109BB">
        <w:t>II</w:t>
      </w:r>
      <w:r w:rsidRPr="004C7184">
        <w:rPr>
          <w:lang w:val="ru-RU"/>
        </w:rPr>
        <w:t xml:space="preserve"> ступени, классы КРО).</w:t>
      </w:r>
    </w:p>
    <w:p w:rsidR="009F7EC9" w:rsidRPr="004C7184" w:rsidRDefault="009F7EC9" w:rsidP="009F7EC9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4C7184">
        <w:rPr>
          <w:lang w:val="ru-RU"/>
        </w:rPr>
        <w:t>Современные концепции коррекционно-развивающего обучения.</w:t>
      </w:r>
    </w:p>
    <w:p w:rsidR="009F7EC9" w:rsidRPr="00C45443" w:rsidRDefault="009F7EC9" w:rsidP="009F7EC9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C45443">
        <w:rPr>
          <w:lang w:val="ru-RU"/>
        </w:rPr>
        <w:t xml:space="preserve">Олигофрения у детей. Система коррекционно-воспитательной работы с детьми с нарушениями интеллекта. </w:t>
      </w:r>
    </w:p>
    <w:p w:rsidR="009F7EC9" w:rsidRPr="004C7184" w:rsidRDefault="009F7EC9" w:rsidP="009F7EC9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4C7184">
        <w:rPr>
          <w:lang w:val="ru-RU"/>
        </w:rPr>
        <w:t>Условия формирования правильной речи у детей дошкольного и младшего школьного возраста.</w:t>
      </w:r>
    </w:p>
    <w:p w:rsidR="009F7EC9" w:rsidRPr="004C7184" w:rsidRDefault="009F7EC9" w:rsidP="009F7EC9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4C7184">
        <w:rPr>
          <w:lang w:val="ru-RU"/>
        </w:rPr>
        <w:t>Общее недоразвитие речи (ОНР), его влияние на общий ход познавательного развития ребенка. Психолого-педагогические аспекты оказания помощи детям с ОНР.</w:t>
      </w:r>
    </w:p>
    <w:p w:rsidR="009F7EC9" w:rsidRPr="004C7184" w:rsidRDefault="009F7EC9" w:rsidP="009F7EC9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4C7184">
        <w:rPr>
          <w:lang w:val="ru-RU"/>
        </w:rPr>
        <w:t>Профилактика нарушений чтения и письма у детей старшего дошкольного возраста.</w:t>
      </w:r>
    </w:p>
    <w:p w:rsidR="009F7EC9" w:rsidRPr="004C7184" w:rsidRDefault="009F7EC9" w:rsidP="009F7EC9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4C7184">
        <w:rPr>
          <w:lang w:val="ru-RU"/>
        </w:rPr>
        <w:t>Преодоление негативных поведенческих реакций у детей с реактивными состояниями.</w:t>
      </w:r>
    </w:p>
    <w:p w:rsidR="009F7EC9" w:rsidRPr="00C45443" w:rsidRDefault="009F7EC9" w:rsidP="009F7EC9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proofErr w:type="spellStart"/>
      <w:r w:rsidRPr="00C45443">
        <w:rPr>
          <w:lang w:val="ru-RU"/>
        </w:rPr>
        <w:t>Аутичные</w:t>
      </w:r>
      <w:proofErr w:type="spellEnd"/>
      <w:r w:rsidRPr="00C45443">
        <w:rPr>
          <w:lang w:val="ru-RU"/>
        </w:rPr>
        <w:t xml:space="preserve"> дети. Психологические и педагогические аспекты коррекционной работы с детьми, страдающими аутизмом.</w:t>
      </w:r>
    </w:p>
    <w:p w:rsidR="009F7EC9" w:rsidRPr="00C45443" w:rsidRDefault="009F7EC9" w:rsidP="009F7EC9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C45443">
        <w:rPr>
          <w:lang w:val="ru-RU"/>
        </w:rPr>
        <w:lastRenderedPageBreak/>
        <w:t>Психопатия у детей. Система работы по преодолению и профилактике психопатических расстройств у детей.</w:t>
      </w:r>
    </w:p>
    <w:p w:rsidR="009F7EC9" w:rsidRPr="00C45443" w:rsidRDefault="009F7EC9" w:rsidP="009F7EC9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C45443">
        <w:rPr>
          <w:lang w:val="ru-RU"/>
        </w:rPr>
        <w:t>Детский церебральный паралич. Организация психолого-педагогической помощи детям с ДЦП.</w:t>
      </w:r>
    </w:p>
    <w:p w:rsidR="009F7EC9" w:rsidRPr="004C7184" w:rsidRDefault="009F7EC9" w:rsidP="009F7EC9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4C7184">
        <w:rPr>
          <w:lang w:val="ru-RU"/>
        </w:rPr>
        <w:t>Особенности обучения и воспитания детей с задержками (отставанием) в развитии.</w:t>
      </w:r>
    </w:p>
    <w:p w:rsidR="009F7EC9" w:rsidRPr="004C7184" w:rsidRDefault="009F7EC9" w:rsidP="009F7EC9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4C7184">
        <w:rPr>
          <w:lang w:val="ru-RU"/>
        </w:rPr>
        <w:t>Особенности обучения и воспитания детей со сложным дефектом (комплексные нарушения развития).</w:t>
      </w:r>
    </w:p>
    <w:p w:rsidR="009F7EC9" w:rsidRPr="00C45443" w:rsidRDefault="009F7EC9" w:rsidP="009F7EC9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C45443">
        <w:rPr>
          <w:lang w:val="ru-RU"/>
        </w:rPr>
        <w:t>Организация психологической и педагогической помощи детям и подросткам с отклонениями в развитии в Российской Федерации.</w:t>
      </w:r>
    </w:p>
    <w:p w:rsidR="009F7EC9" w:rsidRPr="004C7184" w:rsidRDefault="009F7EC9" w:rsidP="009F7EC9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4C7184">
        <w:rPr>
          <w:lang w:val="ru-RU"/>
        </w:rPr>
        <w:t>Организация социальной, психологической и педагогической помощи детям с ограниченными возможностями развития в зарубежных странах.</w:t>
      </w:r>
    </w:p>
    <w:p w:rsidR="009F7EC9" w:rsidRPr="004C7184" w:rsidRDefault="009F7EC9" w:rsidP="009F7EC9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4C7184">
        <w:rPr>
          <w:lang w:val="ru-RU"/>
        </w:rPr>
        <w:t>Роль сенсорного восприятия и речи в формировании личностной готовности к обучению в школе.</w:t>
      </w:r>
    </w:p>
    <w:p w:rsidR="009F7EC9" w:rsidRPr="004C7184" w:rsidRDefault="009F7EC9" w:rsidP="009F7EC9">
      <w:pPr>
        <w:pStyle w:val="af5"/>
        <w:numPr>
          <w:ilvl w:val="0"/>
          <w:numId w:val="17"/>
        </w:numPr>
        <w:tabs>
          <w:tab w:val="left" w:pos="993"/>
        </w:tabs>
        <w:suppressAutoHyphens/>
        <w:overflowPunct w:val="0"/>
        <w:ind w:left="0" w:firstLine="567"/>
        <w:textAlignment w:val="baseline"/>
        <w:rPr>
          <w:lang w:val="ru-RU"/>
        </w:rPr>
      </w:pPr>
      <w:r w:rsidRPr="004C7184">
        <w:rPr>
          <w:lang w:val="ru-RU"/>
        </w:rPr>
        <w:t>Особенности обучения и воспитания детей и подростков со сложным дефектом (комплексные нарушения развития).</w:t>
      </w:r>
    </w:p>
    <w:p w:rsidR="009F7EC9" w:rsidRDefault="009F7EC9" w:rsidP="009F7EC9">
      <w:pPr>
        <w:ind w:firstLine="284"/>
        <w:jc w:val="center"/>
        <w:rPr>
          <w:b/>
        </w:rPr>
      </w:pPr>
    </w:p>
    <w:p w:rsidR="009F7EC9" w:rsidRPr="00D109BB" w:rsidRDefault="009F7EC9" w:rsidP="009F7EC9">
      <w:pPr>
        <w:tabs>
          <w:tab w:val="left" w:pos="851"/>
        </w:tabs>
        <w:jc w:val="center"/>
        <w:rPr>
          <w:b/>
        </w:rPr>
      </w:pPr>
      <w:r w:rsidRPr="00D109BB">
        <w:rPr>
          <w:b/>
        </w:rPr>
        <w:t>Тесты для самопроверки</w:t>
      </w:r>
    </w:p>
    <w:p w:rsidR="009F7EC9" w:rsidRPr="00D109BB" w:rsidRDefault="009F7EC9" w:rsidP="009F7EC9">
      <w:pPr>
        <w:tabs>
          <w:tab w:val="left" w:pos="3544"/>
        </w:tabs>
        <w:rPr>
          <w:b/>
          <w:bCs/>
        </w:rPr>
      </w:pPr>
      <w:r w:rsidRPr="00D109BB">
        <w:rPr>
          <w:b/>
          <w:bCs/>
        </w:rPr>
        <w:t>Тест 1.</w:t>
      </w:r>
    </w:p>
    <w:p w:rsidR="009F7EC9" w:rsidRPr="00D109BB" w:rsidRDefault="009F7EC9" w:rsidP="009F7EC9">
      <w:pPr>
        <w:tabs>
          <w:tab w:val="left" w:pos="3544"/>
        </w:tabs>
      </w:pPr>
      <w:r w:rsidRPr="00D109BB">
        <w:rPr>
          <w:b/>
          <w:bCs/>
        </w:rPr>
        <w:t xml:space="preserve">Выберите нужный ответ. 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Теория и практика специального образования  включает в себя: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 xml:space="preserve">1- изучение особенностей развития и становления человека, имеющего ограниченные возможности жизнедеятельности; 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2 - изучение особенностей его становления и социализации как личности;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 xml:space="preserve">3 - нахождение наилучших путей, средств, условий осуществления </w:t>
      </w:r>
      <w:proofErr w:type="spellStart"/>
      <w:proofErr w:type="gramStart"/>
      <w:r w:rsidRPr="00D109BB">
        <w:t>коррекционно</w:t>
      </w:r>
      <w:proofErr w:type="spellEnd"/>
      <w:r w:rsidRPr="00D109BB">
        <w:t>- образовательного</w:t>
      </w:r>
      <w:proofErr w:type="gramEnd"/>
      <w:r w:rsidRPr="00D109BB">
        <w:t xml:space="preserve"> процесса;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4 - коррекция и компенсация нарушенных функций;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 xml:space="preserve">5 -медицинская коррекция; </w:t>
      </w:r>
    </w:p>
    <w:p w:rsidR="009F7EC9" w:rsidRPr="00D109BB" w:rsidRDefault="009F7EC9" w:rsidP="009F7EC9">
      <w:pPr>
        <w:tabs>
          <w:tab w:val="left" w:pos="3544"/>
        </w:tabs>
        <w:rPr>
          <w:b/>
          <w:bCs/>
        </w:rPr>
      </w:pPr>
      <w:r w:rsidRPr="00D109BB">
        <w:t xml:space="preserve">6 - социальная адаптация и интеграция в общество. </w:t>
      </w:r>
    </w:p>
    <w:p w:rsidR="009F7EC9" w:rsidRPr="00D109BB" w:rsidRDefault="009F7EC9" w:rsidP="009F7EC9">
      <w:pPr>
        <w:tabs>
          <w:tab w:val="left" w:pos="3544"/>
        </w:tabs>
        <w:rPr>
          <w:b/>
          <w:bCs/>
        </w:rPr>
      </w:pPr>
      <w:r w:rsidRPr="00D109BB">
        <w:rPr>
          <w:b/>
          <w:bCs/>
        </w:rPr>
        <w:t>Тест 2.</w:t>
      </w:r>
    </w:p>
    <w:p w:rsidR="009F7EC9" w:rsidRPr="00D109BB" w:rsidRDefault="009F7EC9" w:rsidP="009F7EC9">
      <w:pPr>
        <w:tabs>
          <w:tab w:val="left" w:pos="3544"/>
        </w:tabs>
      </w:pPr>
      <w:r w:rsidRPr="00D109BB">
        <w:rPr>
          <w:b/>
          <w:bCs/>
        </w:rPr>
        <w:t xml:space="preserve"> Выберите правильный ответ.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Как происходит развитие ребенка с нарушениями?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 xml:space="preserve">а) Развитие психики аномальных детей подчиняется тем основным закономерностям, которые обнаруживаются в развитии нормального ребенка, однако они несколько своеобразно реализуются при нарушениях психического развития. 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б) Психическое развитие ребенка с нарушениями  не соответствует  закономерностям развития нормального ребенка.</w:t>
      </w:r>
    </w:p>
    <w:p w:rsidR="009F7EC9" w:rsidRPr="00D109BB" w:rsidRDefault="009F7EC9" w:rsidP="009F7EC9">
      <w:pPr>
        <w:tabs>
          <w:tab w:val="left" w:pos="3544"/>
        </w:tabs>
        <w:rPr>
          <w:b/>
          <w:bCs/>
        </w:rPr>
      </w:pPr>
      <w:r w:rsidRPr="00D109BB">
        <w:t>в) Ребенок с нарушениями развивается по своим особым законам,  резко отличным от законов нормального развития.</w:t>
      </w:r>
    </w:p>
    <w:p w:rsidR="009F7EC9" w:rsidRPr="00D109BB" w:rsidRDefault="009F7EC9" w:rsidP="009F7EC9">
      <w:pPr>
        <w:tabs>
          <w:tab w:val="left" w:pos="3544"/>
        </w:tabs>
        <w:rPr>
          <w:b/>
          <w:bCs/>
        </w:rPr>
      </w:pPr>
      <w:r w:rsidRPr="00D109BB">
        <w:rPr>
          <w:b/>
          <w:bCs/>
        </w:rPr>
        <w:t xml:space="preserve"> Тест 3.</w:t>
      </w:r>
    </w:p>
    <w:p w:rsidR="009F7EC9" w:rsidRPr="00D109BB" w:rsidRDefault="009F7EC9" w:rsidP="009F7EC9">
      <w:pPr>
        <w:tabs>
          <w:tab w:val="left" w:pos="3544"/>
        </w:tabs>
      </w:pPr>
      <w:r w:rsidRPr="00D109BB">
        <w:rPr>
          <w:b/>
          <w:bCs/>
        </w:rPr>
        <w:t>Выберите  правильный ответ.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 xml:space="preserve">Назовите </w:t>
      </w:r>
      <w:r w:rsidRPr="00D109BB">
        <w:rPr>
          <w:b/>
          <w:bCs/>
        </w:rPr>
        <w:t>модально-неспецифические</w:t>
      </w:r>
      <w:r w:rsidRPr="00D109BB">
        <w:t xml:space="preserve"> закономерности психического развития при нарушениях: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1.Наличие соматических заболеваний.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2.Снижение способности к приему, переработке, хранению и использованию информации.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 xml:space="preserve">3.Трудность </w:t>
      </w:r>
      <w:proofErr w:type="gramStart"/>
      <w:r w:rsidRPr="00D109BB">
        <w:t>словесного</w:t>
      </w:r>
      <w:proofErr w:type="gramEnd"/>
      <w:r w:rsidRPr="00D109BB">
        <w:t xml:space="preserve"> </w:t>
      </w:r>
      <w:proofErr w:type="spellStart"/>
      <w:r w:rsidRPr="00D109BB">
        <w:t>опосредствования</w:t>
      </w:r>
      <w:proofErr w:type="spellEnd"/>
      <w:r w:rsidRPr="00D109BB">
        <w:t>.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4.Замедление процесса формирования понятий.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5.Нарушение анализаторных систем.</w:t>
      </w:r>
    </w:p>
    <w:p w:rsidR="009F7EC9" w:rsidRPr="00D109BB" w:rsidRDefault="009F7EC9" w:rsidP="009F7EC9">
      <w:pPr>
        <w:tabs>
          <w:tab w:val="left" w:pos="3544"/>
        </w:tabs>
        <w:rPr>
          <w:b/>
          <w:bCs/>
        </w:rPr>
      </w:pPr>
      <w:r w:rsidRPr="00D109BB">
        <w:t xml:space="preserve">6.Неспособность к усвоению образовательных программ. </w:t>
      </w:r>
    </w:p>
    <w:p w:rsidR="009F7EC9" w:rsidRPr="00D109BB" w:rsidRDefault="009F7EC9" w:rsidP="009F7EC9">
      <w:pPr>
        <w:tabs>
          <w:tab w:val="left" w:pos="3544"/>
        </w:tabs>
        <w:rPr>
          <w:b/>
          <w:bCs/>
        </w:rPr>
      </w:pPr>
      <w:r w:rsidRPr="00D109BB">
        <w:rPr>
          <w:b/>
          <w:bCs/>
        </w:rPr>
        <w:lastRenderedPageBreak/>
        <w:t>Тест 4.</w:t>
      </w:r>
    </w:p>
    <w:p w:rsidR="009F7EC9" w:rsidRPr="00D109BB" w:rsidRDefault="009F7EC9" w:rsidP="009F7EC9">
      <w:pPr>
        <w:tabs>
          <w:tab w:val="left" w:pos="3544"/>
        </w:tabs>
        <w:rPr>
          <w:b/>
          <w:bCs/>
        </w:rPr>
      </w:pPr>
      <w:r w:rsidRPr="00D109BB">
        <w:rPr>
          <w:b/>
          <w:bCs/>
        </w:rPr>
        <w:t xml:space="preserve">Выберите правильный ответ. </w:t>
      </w:r>
    </w:p>
    <w:p w:rsidR="009F7EC9" w:rsidRPr="00D109BB" w:rsidRDefault="009F7EC9" w:rsidP="009F7EC9">
      <w:pPr>
        <w:tabs>
          <w:tab w:val="left" w:pos="3544"/>
        </w:tabs>
      </w:pPr>
      <w:r w:rsidRPr="00D109BB">
        <w:rPr>
          <w:b/>
          <w:bCs/>
        </w:rPr>
        <w:t>Модально-неспецифические</w:t>
      </w:r>
      <w:r w:rsidRPr="00D109BB">
        <w:t xml:space="preserve"> закономерности  свойственны всем  детям с нарушениями психического развития, однако их проявление обусловлено...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 xml:space="preserve"> а) возрастом ребенка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б</w:t>
      </w:r>
      <w:proofErr w:type="gramStart"/>
      <w:r w:rsidRPr="00D109BB">
        <w:t>)в</w:t>
      </w:r>
      <w:proofErr w:type="gramEnd"/>
      <w:r w:rsidRPr="00D109BB">
        <w:t xml:space="preserve">ариантом психического </w:t>
      </w:r>
      <w:proofErr w:type="spellStart"/>
      <w:r w:rsidRPr="00D109BB">
        <w:t>дизонтогенеза</w:t>
      </w:r>
      <w:proofErr w:type="spellEnd"/>
      <w:r w:rsidRPr="00D109BB">
        <w:t xml:space="preserve"> и степенью тяжести поражения.</w:t>
      </w:r>
    </w:p>
    <w:p w:rsidR="009F7EC9" w:rsidRPr="00D109BB" w:rsidRDefault="009F7EC9" w:rsidP="009F7EC9">
      <w:pPr>
        <w:tabs>
          <w:tab w:val="left" w:pos="3544"/>
        </w:tabs>
        <w:rPr>
          <w:b/>
          <w:bCs/>
        </w:rPr>
      </w:pPr>
      <w:r w:rsidRPr="00D109BB">
        <w:t>в) характером образовательно-воспитательной работы.</w:t>
      </w:r>
    </w:p>
    <w:p w:rsidR="009F7EC9" w:rsidRPr="00D109BB" w:rsidRDefault="009F7EC9" w:rsidP="009F7EC9">
      <w:pPr>
        <w:tabs>
          <w:tab w:val="left" w:pos="3544"/>
        </w:tabs>
        <w:rPr>
          <w:b/>
          <w:bCs/>
        </w:rPr>
      </w:pPr>
      <w:r w:rsidRPr="00D109BB">
        <w:rPr>
          <w:b/>
          <w:bCs/>
        </w:rPr>
        <w:t>Тест 5.</w:t>
      </w:r>
    </w:p>
    <w:p w:rsidR="009F7EC9" w:rsidRPr="00D109BB" w:rsidRDefault="009F7EC9" w:rsidP="009F7EC9">
      <w:pPr>
        <w:tabs>
          <w:tab w:val="left" w:pos="3544"/>
        </w:tabs>
      </w:pPr>
      <w:r w:rsidRPr="00D109BB">
        <w:rPr>
          <w:b/>
          <w:bCs/>
        </w:rPr>
        <w:t>Выберите правильный ответ.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 xml:space="preserve">Как  проявляются </w:t>
      </w:r>
      <w:r w:rsidRPr="00D109BB">
        <w:rPr>
          <w:b/>
          <w:bCs/>
        </w:rPr>
        <w:t xml:space="preserve">модально-специфические закономерности </w:t>
      </w:r>
      <w:r w:rsidRPr="00D109BB">
        <w:t xml:space="preserve">при </w:t>
      </w:r>
      <w:proofErr w:type="spellStart"/>
      <w:r w:rsidRPr="00D109BB">
        <w:t>дефицитарном</w:t>
      </w:r>
      <w:proofErr w:type="spellEnd"/>
      <w:r w:rsidRPr="00D109BB">
        <w:t xml:space="preserve"> развитии (например, при нарушениях речевой функции).  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а) не влияют на ход психического развития ребенка с нарушениями речи.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б) определяют общий ход развития</w:t>
      </w:r>
    </w:p>
    <w:p w:rsidR="009F7EC9" w:rsidRPr="00D109BB" w:rsidRDefault="009F7EC9" w:rsidP="009F7EC9">
      <w:pPr>
        <w:tabs>
          <w:tab w:val="left" w:pos="3544"/>
        </w:tabs>
        <w:rPr>
          <w:b/>
          <w:bCs/>
        </w:rPr>
      </w:pPr>
      <w:r w:rsidRPr="00D109BB">
        <w:t>в) видоизменяют общую структуру дефекта.</w:t>
      </w:r>
    </w:p>
    <w:p w:rsidR="009F7EC9" w:rsidRPr="00D109BB" w:rsidRDefault="009F7EC9" w:rsidP="009F7EC9">
      <w:pPr>
        <w:tabs>
          <w:tab w:val="left" w:pos="3544"/>
        </w:tabs>
        <w:rPr>
          <w:b/>
          <w:bCs/>
        </w:rPr>
      </w:pPr>
      <w:r w:rsidRPr="00D109BB">
        <w:rPr>
          <w:b/>
          <w:bCs/>
        </w:rPr>
        <w:t>Тест 6.</w:t>
      </w:r>
    </w:p>
    <w:p w:rsidR="009F7EC9" w:rsidRPr="00D109BB" w:rsidRDefault="009F7EC9" w:rsidP="009F7EC9">
      <w:pPr>
        <w:tabs>
          <w:tab w:val="left" w:pos="3544"/>
        </w:tabs>
      </w:pPr>
      <w:r w:rsidRPr="00D109BB">
        <w:rPr>
          <w:b/>
          <w:bCs/>
        </w:rPr>
        <w:t>Вставь нужное основание.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 xml:space="preserve">Л.С. </w:t>
      </w:r>
      <w:proofErr w:type="spellStart"/>
      <w:r w:rsidRPr="00D109BB">
        <w:t>Выготский</w:t>
      </w:r>
      <w:proofErr w:type="spellEnd"/>
      <w:r w:rsidRPr="00D109BB">
        <w:t xml:space="preserve"> обосновал понимание </w:t>
      </w:r>
      <w:r w:rsidRPr="00D109BB">
        <w:rPr>
          <w:b/>
          <w:bCs/>
        </w:rPr>
        <w:t>компенсации</w:t>
      </w:r>
      <w:r w:rsidRPr="00D109BB">
        <w:t xml:space="preserve"> как...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Для справок: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а</w:t>
      </w:r>
      <w:proofErr w:type="gramStart"/>
      <w:r w:rsidRPr="00D109BB">
        <w:t>)о</w:t>
      </w:r>
      <w:proofErr w:type="gramEnd"/>
      <w:r w:rsidRPr="00D109BB">
        <w:t>трицание роли биологического фактора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б</w:t>
      </w:r>
      <w:proofErr w:type="gramStart"/>
      <w:r w:rsidRPr="00D109BB">
        <w:t>)е</w:t>
      </w:r>
      <w:proofErr w:type="gramEnd"/>
      <w:r w:rsidRPr="00D109BB">
        <w:t>динственную возможность  влияние социального фактора</w:t>
      </w:r>
    </w:p>
    <w:p w:rsidR="009F7EC9" w:rsidRPr="00D109BB" w:rsidRDefault="009F7EC9" w:rsidP="009F7EC9">
      <w:pPr>
        <w:tabs>
          <w:tab w:val="left" w:pos="3544"/>
        </w:tabs>
        <w:rPr>
          <w:b/>
          <w:bCs/>
        </w:rPr>
      </w:pPr>
      <w:r w:rsidRPr="00D109BB">
        <w:t>в) синтез биологического и социального факторов.</w:t>
      </w:r>
    </w:p>
    <w:p w:rsidR="009F7EC9" w:rsidRPr="00D109BB" w:rsidRDefault="009F7EC9" w:rsidP="009F7EC9">
      <w:pPr>
        <w:tabs>
          <w:tab w:val="left" w:pos="3544"/>
        </w:tabs>
      </w:pPr>
      <w:r w:rsidRPr="00D109BB">
        <w:rPr>
          <w:b/>
          <w:bCs/>
        </w:rPr>
        <w:t>Тест 7.</w:t>
      </w:r>
    </w:p>
    <w:p w:rsidR="009F7EC9" w:rsidRPr="00D109BB" w:rsidRDefault="009F7EC9" w:rsidP="009F7EC9">
      <w:pPr>
        <w:tabs>
          <w:tab w:val="left" w:pos="3544"/>
        </w:tabs>
        <w:rPr>
          <w:b/>
          <w:bCs/>
        </w:rPr>
      </w:pPr>
      <w:r w:rsidRPr="00D109BB">
        <w:t xml:space="preserve">Назовите </w:t>
      </w:r>
      <w:r w:rsidRPr="00D109BB">
        <w:rPr>
          <w:b/>
          <w:bCs/>
        </w:rPr>
        <w:t xml:space="preserve">принципы </w:t>
      </w:r>
      <w:r w:rsidRPr="00D109BB">
        <w:t>психолого-педагогической диагностики</w:t>
      </w:r>
    </w:p>
    <w:p w:rsidR="009F7EC9" w:rsidRPr="00D109BB" w:rsidRDefault="009F7EC9" w:rsidP="009F7EC9">
      <w:pPr>
        <w:tabs>
          <w:tab w:val="left" w:pos="3544"/>
        </w:tabs>
      </w:pPr>
      <w:r w:rsidRPr="00D109BB">
        <w:rPr>
          <w:b/>
          <w:bCs/>
        </w:rPr>
        <w:t>Выберите правильный ответ.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1.Принцип комплексного изучения ребенка.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2.Принцип целостного системного изучения ребенка.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3.Принцип динамического изучения ребенка.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4.Принцип качественно-количественного подхода при анализе данных полученных в процессе диагностики.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5.Принцип единства теории и практики.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6.Принцип наглядности.</w:t>
      </w:r>
    </w:p>
    <w:p w:rsidR="009F7EC9" w:rsidRPr="00D109BB" w:rsidRDefault="009F7EC9" w:rsidP="009F7EC9">
      <w:pPr>
        <w:tabs>
          <w:tab w:val="left" w:pos="3544"/>
        </w:tabs>
        <w:rPr>
          <w:b/>
          <w:bCs/>
        </w:rPr>
      </w:pPr>
      <w:r w:rsidRPr="00D109BB">
        <w:t>7.Принцип непрерывности.</w:t>
      </w:r>
    </w:p>
    <w:p w:rsidR="009F7EC9" w:rsidRPr="00D109BB" w:rsidRDefault="009F7EC9" w:rsidP="009F7EC9">
      <w:pPr>
        <w:tabs>
          <w:tab w:val="left" w:pos="3544"/>
        </w:tabs>
        <w:rPr>
          <w:b/>
          <w:bCs/>
        </w:rPr>
      </w:pPr>
      <w:r w:rsidRPr="00D109BB">
        <w:rPr>
          <w:b/>
          <w:bCs/>
        </w:rPr>
        <w:t>Тест 8.</w:t>
      </w:r>
    </w:p>
    <w:p w:rsidR="009F7EC9" w:rsidRPr="00D109BB" w:rsidRDefault="009F7EC9" w:rsidP="009F7EC9">
      <w:pPr>
        <w:tabs>
          <w:tab w:val="left" w:pos="3544"/>
        </w:tabs>
        <w:rPr>
          <w:b/>
          <w:bCs/>
        </w:rPr>
      </w:pPr>
      <w:r w:rsidRPr="00D109BB">
        <w:rPr>
          <w:b/>
          <w:bCs/>
        </w:rPr>
        <w:t>Выбери правильный ответ.</w:t>
      </w:r>
    </w:p>
    <w:p w:rsidR="009F7EC9" w:rsidRPr="00D109BB" w:rsidRDefault="009F7EC9" w:rsidP="009F7EC9">
      <w:pPr>
        <w:tabs>
          <w:tab w:val="left" w:pos="3544"/>
        </w:tabs>
      </w:pPr>
      <w:r w:rsidRPr="00D109BB">
        <w:rPr>
          <w:b/>
          <w:bCs/>
        </w:rPr>
        <w:t>Назовите основные направления профессиональной деятельности логопеда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1.Педагогическая (логопедическая) работа по  исправлению нарушений речи детей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2.Повышение грамотности населения.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3.Выявление детей с речевым нарушением и направление на ПМПК.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 xml:space="preserve">4 Участие в комплектовании логопедического учреждения. 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5.Профилактическое обследование детей, посещающих дошкольные учреждения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6.Санитарно-просветительская работа с родителями.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7.Преодоление школьной неуспеваемости.</w:t>
      </w:r>
    </w:p>
    <w:p w:rsidR="009F7EC9" w:rsidRPr="00D109BB" w:rsidRDefault="009F7EC9" w:rsidP="009F7EC9">
      <w:pPr>
        <w:tabs>
          <w:tab w:val="left" w:pos="3544"/>
        </w:tabs>
        <w:rPr>
          <w:b/>
          <w:bCs/>
        </w:rPr>
      </w:pPr>
      <w:r w:rsidRPr="00D109BB">
        <w:rPr>
          <w:b/>
          <w:bCs/>
        </w:rPr>
        <w:t>Тест 9.</w:t>
      </w:r>
    </w:p>
    <w:p w:rsidR="009F7EC9" w:rsidRPr="00D109BB" w:rsidRDefault="009F7EC9" w:rsidP="009F7EC9">
      <w:pPr>
        <w:tabs>
          <w:tab w:val="left" w:pos="3544"/>
        </w:tabs>
      </w:pPr>
      <w:r w:rsidRPr="00D109BB">
        <w:rPr>
          <w:b/>
          <w:bCs/>
        </w:rPr>
        <w:t xml:space="preserve">Выберите правильный ответ. 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 xml:space="preserve">Ребенок с ограниченными возможностями нуждается </w:t>
      </w:r>
      <w:r w:rsidRPr="00D109BB">
        <w:rPr>
          <w:b/>
          <w:bCs/>
        </w:rPr>
        <w:t>в особых образовательных условиях.</w:t>
      </w:r>
      <w:r w:rsidRPr="00D109BB">
        <w:t xml:space="preserve"> Для преодоления этого ограничения ему необходимо не только усваивать содержание  общеобразовательных программ, но и...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Для справок: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а) овладевать навыками самообслуживания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 xml:space="preserve"> б) овладевать навыками собственной жизненной компетентности (социального </w:t>
      </w:r>
      <w:proofErr w:type="spellStart"/>
      <w:r w:rsidRPr="00D109BB">
        <w:t>адаптирования</w:t>
      </w:r>
      <w:proofErr w:type="spellEnd"/>
      <w:r w:rsidRPr="00D109BB">
        <w:t>): навыками ориентировки в пространстве и во времени, самообслуживания и социально-бытовой ориентации,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 xml:space="preserve"> в) различными формами коммуникации, навыками сознательной регуляции  </w:t>
      </w:r>
      <w:r w:rsidRPr="00D109BB">
        <w:lastRenderedPageBreak/>
        <w:t>собственного поведения в обществе, физической и социальной мобильностью;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 xml:space="preserve">г) постоянно восполнять недостаток знаний об окружающем мире, связанный с ограничением возможностей. </w:t>
      </w:r>
    </w:p>
    <w:p w:rsidR="009F7EC9" w:rsidRPr="00D109BB" w:rsidRDefault="009F7EC9" w:rsidP="009F7EC9">
      <w:pPr>
        <w:tabs>
          <w:tab w:val="left" w:pos="3544"/>
        </w:tabs>
      </w:pPr>
      <w:proofErr w:type="spellStart"/>
      <w:r w:rsidRPr="00D109BB">
        <w:t>д</w:t>
      </w:r>
      <w:proofErr w:type="spellEnd"/>
      <w:r w:rsidRPr="00D109BB">
        <w:t xml:space="preserve">) у него должна быть развита </w:t>
      </w:r>
      <w:proofErr w:type="spellStart"/>
      <w:r w:rsidRPr="00D109BB">
        <w:t>потребностно-мотивационная</w:t>
      </w:r>
      <w:proofErr w:type="spellEnd"/>
      <w:r w:rsidRPr="00D109BB">
        <w:t>, эмоционально-волевая сферы, сформирована  способность к максимально независимой жизни в обществе, в том числе через профессиональное самоопределение, социально-трудовую адаптацию, активную и оптимистическую жизненную позицию.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е) приобрести профессию.</w:t>
      </w:r>
    </w:p>
    <w:p w:rsidR="009F7EC9" w:rsidRPr="00D109BB" w:rsidRDefault="009F7EC9" w:rsidP="009F7EC9">
      <w:pPr>
        <w:tabs>
          <w:tab w:val="left" w:pos="3544"/>
        </w:tabs>
        <w:rPr>
          <w:b/>
          <w:bCs/>
        </w:rPr>
      </w:pPr>
      <w:r w:rsidRPr="00D109BB">
        <w:t>ж) установить контакт с родителями.</w:t>
      </w:r>
    </w:p>
    <w:p w:rsidR="009F7EC9" w:rsidRPr="00D109BB" w:rsidRDefault="009F7EC9" w:rsidP="009F7EC9">
      <w:pPr>
        <w:tabs>
          <w:tab w:val="left" w:pos="3544"/>
        </w:tabs>
        <w:rPr>
          <w:b/>
          <w:bCs/>
        </w:rPr>
      </w:pPr>
      <w:r w:rsidRPr="00D109BB">
        <w:rPr>
          <w:b/>
          <w:bCs/>
        </w:rPr>
        <w:t>Тест 10.</w:t>
      </w:r>
    </w:p>
    <w:p w:rsidR="009F7EC9" w:rsidRPr="00D109BB" w:rsidRDefault="009F7EC9" w:rsidP="009F7EC9">
      <w:pPr>
        <w:tabs>
          <w:tab w:val="left" w:pos="3544"/>
        </w:tabs>
      </w:pPr>
      <w:r w:rsidRPr="00D109BB">
        <w:rPr>
          <w:b/>
          <w:bCs/>
        </w:rPr>
        <w:t xml:space="preserve">Выберите правильный ответ. 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 xml:space="preserve"> Выделите </w:t>
      </w:r>
      <w:r w:rsidRPr="00D109BB">
        <w:rPr>
          <w:b/>
          <w:bCs/>
        </w:rPr>
        <w:t xml:space="preserve">специальные </w:t>
      </w:r>
      <w:r w:rsidRPr="00D109BB">
        <w:t>образовательные условия: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1-  наличие современных специальных образовательных программ (общеобразовательных и коррекционно-развивающих)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2 - учет особенностей развития каждого ребенка, индивидуальный педагогический  подход, проявляющийся в особой организации коррекционно-педагогического процесса, применении специальных методов и средств (в том числе и технических) образования, компенсации и коррекции;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3 - адекватная среда жизнедеятельности;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4 - проведение коррекционно-педагогического процесса специальными педагогами и психологическое сопровождение образовательного процесса специальными психологами;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5 - предоставление медицинских, психологических и социальных услуг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6 - наличие в учреждении библиотеки, различных кружков.</w:t>
      </w:r>
    </w:p>
    <w:p w:rsidR="009F7EC9" w:rsidRPr="00D109BB" w:rsidRDefault="009F7EC9" w:rsidP="009F7EC9">
      <w:pPr>
        <w:tabs>
          <w:tab w:val="left" w:pos="3544"/>
        </w:tabs>
        <w:rPr>
          <w:b/>
          <w:bCs/>
        </w:rPr>
      </w:pPr>
      <w:r w:rsidRPr="00D109BB">
        <w:t>7- наличие спортивного комплекса.</w:t>
      </w:r>
    </w:p>
    <w:p w:rsidR="009F7EC9" w:rsidRPr="00D109BB" w:rsidRDefault="009F7EC9" w:rsidP="009F7EC9">
      <w:pPr>
        <w:tabs>
          <w:tab w:val="left" w:pos="3544"/>
        </w:tabs>
        <w:rPr>
          <w:b/>
          <w:bCs/>
        </w:rPr>
      </w:pPr>
      <w:r w:rsidRPr="00D109BB">
        <w:rPr>
          <w:b/>
          <w:bCs/>
        </w:rPr>
        <w:t>Тест 11.</w:t>
      </w:r>
    </w:p>
    <w:p w:rsidR="009F7EC9" w:rsidRPr="00D109BB" w:rsidRDefault="009F7EC9" w:rsidP="009F7EC9">
      <w:pPr>
        <w:tabs>
          <w:tab w:val="left" w:pos="3544"/>
        </w:tabs>
        <w:rPr>
          <w:b/>
          <w:bCs/>
        </w:rPr>
      </w:pPr>
      <w:r w:rsidRPr="00D109BB">
        <w:rPr>
          <w:b/>
          <w:bCs/>
        </w:rPr>
        <w:t>Выберите правильный ответ.</w:t>
      </w:r>
    </w:p>
    <w:p w:rsidR="009F7EC9" w:rsidRPr="00D109BB" w:rsidRDefault="009F7EC9" w:rsidP="009F7EC9">
      <w:pPr>
        <w:tabs>
          <w:tab w:val="left" w:pos="3544"/>
        </w:tabs>
      </w:pPr>
      <w:r w:rsidRPr="00D109BB">
        <w:rPr>
          <w:b/>
          <w:bCs/>
        </w:rPr>
        <w:t>Коррекционная направленность</w:t>
      </w:r>
      <w:r w:rsidRPr="00D109BB">
        <w:t xml:space="preserve"> обучения и воспитания обеспечивается - ...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 xml:space="preserve">1.Контингентом </w:t>
      </w:r>
      <w:proofErr w:type="gramStart"/>
      <w:r w:rsidRPr="00D109BB">
        <w:t>обучающихся</w:t>
      </w:r>
      <w:proofErr w:type="gramEnd"/>
      <w:r w:rsidRPr="00D109BB">
        <w:t>.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2.Практической направленностью обучения.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3..Изменениями в содержании общеобразовательных предметов, их корректировка.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4.Специфическими (коррекционными) учебными предметами.</w:t>
      </w:r>
    </w:p>
    <w:p w:rsidR="009F7EC9" w:rsidRPr="00D109BB" w:rsidRDefault="009F7EC9" w:rsidP="009F7EC9">
      <w:pPr>
        <w:tabs>
          <w:tab w:val="left" w:pos="3544"/>
        </w:tabs>
      </w:pPr>
      <w:r w:rsidRPr="00D109BB">
        <w:t>5.Средствами коррекционно-направленного обучения и воспитания.</w:t>
      </w:r>
    </w:p>
    <w:p w:rsidR="009F7EC9" w:rsidRPr="00D109BB" w:rsidRDefault="009F7EC9" w:rsidP="009F7EC9">
      <w:pPr>
        <w:tabs>
          <w:tab w:val="left" w:pos="3544"/>
        </w:tabs>
        <w:rPr>
          <w:b/>
          <w:bCs/>
        </w:rPr>
      </w:pPr>
      <w:r w:rsidRPr="00D109BB">
        <w:t>6.Расписанием учебных занятий.</w:t>
      </w:r>
    </w:p>
    <w:p w:rsidR="009F7EC9" w:rsidRPr="00D109BB" w:rsidRDefault="009F7EC9" w:rsidP="009F7EC9">
      <w:pPr>
        <w:rPr>
          <w:b/>
          <w:bCs/>
        </w:rPr>
      </w:pPr>
      <w:r w:rsidRPr="00D109BB">
        <w:rPr>
          <w:b/>
          <w:bCs/>
        </w:rPr>
        <w:t>Тест 12.</w:t>
      </w:r>
    </w:p>
    <w:p w:rsidR="009F7EC9" w:rsidRPr="00D109BB" w:rsidRDefault="009F7EC9" w:rsidP="009F7EC9">
      <w:r w:rsidRPr="00D109BB">
        <w:rPr>
          <w:b/>
          <w:bCs/>
        </w:rPr>
        <w:t>Выберите правильный ответ.</w:t>
      </w:r>
    </w:p>
    <w:p w:rsidR="009F7EC9" w:rsidRPr="00D109BB" w:rsidRDefault="009F7EC9" w:rsidP="009F7EC9">
      <w:r w:rsidRPr="00D109BB">
        <w:t xml:space="preserve"> </w:t>
      </w:r>
      <w:r w:rsidRPr="00D109BB">
        <w:rPr>
          <w:b/>
          <w:bCs/>
        </w:rPr>
        <w:t xml:space="preserve">Принцип </w:t>
      </w:r>
      <w:proofErr w:type="spellStart"/>
      <w:r w:rsidRPr="00D109BB">
        <w:rPr>
          <w:b/>
          <w:bCs/>
        </w:rPr>
        <w:t>деятельностного</w:t>
      </w:r>
      <w:proofErr w:type="spellEnd"/>
      <w:r w:rsidRPr="00D109BB">
        <w:t xml:space="preserve"> подхода в обучении и воспитании  осуществляется </w:t>
      </w:r>
      <w:proofErr w:type="gramStart"/>
      <w:r w:rsidRPr="00D109BB">
        <w:t>с</w:t>
      </w:r>
      <w:proofErr w:type="gramEnd"/>
      <w:r w:rsidRPr="00D109BB">
        <w:t xml:space="preserve"> ...</w:t>
      </w:r>
    </w:p>
    <w:p w:rsidR="009F7EC9" w:rsidRPr="00D109BB" w:rsidRDefault="009F7EC9" w:rsidP="009F7EC9">
      <w:r w:rsidRPr="00D109BB">
        <w:t xml:space="preserve">а)  учетом ведущего вида деятельности </w:t>
      </w:r>
    </w:p>
    <w:p w:rsidR="009F7EC9" w:rsidRPr="00D109BB" w:rsidRDefault="009F7EC9" w:rsidP="009F7EC9">
      <w:r w:rsidRPr="00D109BB">
        <w:t>б) опорой на наиболее сформированные виды деятельности</w:t>
      </w:r>
    </w:p>
    <w:p w:rsidR="009F7EC9" w:rsidRPr="00D109BB" w:rsidRDefault="009F7EC9" w:rsidP="009F7EC9">
      <w:r w:rsidRPr="00D109BB">
        <w:t>в) необходимостью формирования всех без исключения видов деятельности</w:t>
      </w:r>
    </w:p>
    <w:p w:rsidR="009F7EC9" w:rsidRPr="00D109BB" w:rsidRDefault="009F7EC9" w:rsidP="009F7EC9">
      <w:r w:rsidRPr="00D109BB">
        <w:t>г) учетом личностн</w:t>
      </w:r>
      <w:proofErr w:type="gramStart"/>
      <w:r w:rsidRPr="00D109BB">
        <w:t>о-</w:t>
      </w:r>
      <w:proofErr w:type="gramEnd"/>
      <w:r w:rsidRPr="00D109BB">
        <w:t xml:space="preserve"> и социально значимого вида деятельности</w:t>
      </w:r>
    </w:p>
    <w:p w:rsidR="009F7EC9" w:rsidRPr="00D109BB" w:rsidRDefault="009F7EC9" w:rsidP="009F7EC9">
      <w:pPr>
        <w:rPr>
          <w:b/>
          <w:bCs/>
        </w:rPr>
      </w:pPr>
      <w:proofErr w:type="spellStart"/>
      <w:r w:rsidRPr="00D109BB">
        <w:t>д</w:t>
      </w:r>
      <w:proofErr w:type="spellEnd"/>
      <w:r w:rsidRPr="00D109BB">
        <w:t>) обязательным доведением до нормальных параметров сформированности ведущих видов деятельности</w:t>
      </w:r>
    </w:p>
    <w:p w:rsidR="009F7EC9" w:rsidRPr="00D109BB" w:rsidRDefault="009F7EC9" w:rsidP="009F7EC9">
      <w:pPr>
        <w:ind w:left="567" w:firstLine="0"/>
        <w:rPr>
          <w:b/>
        </w:rPr>
      </w:pPr>
    </w:p>
    <w:p w:rsidR="009F7EC9" w:rsidRPr="00D109BB" w:rsidRDefault="009F7EC9" w:rsidP="009F7EC9">
      <w:pPr>
        <w:ind w:left="567" w:firstLine="0"/>
        <w:jc w:val="center"/>
        <w:rPr>
          <w:b/>
        </w:rPr>
      </w:pPr>
      <w:r w:rsidRPr="00D109BB">
        <w:rPr>
          <w:b/>
        </w:rPr>
        <w:t xml:space="preserve">Перечень тем и заданий для подготовки к </w:t>
      </w:r>
      <w:r>
        <w:rPr>
          <w:b/>
        </w:rPr>
        <w:t>зачету (с оценкой)</w:t>
      </w:r>
      <w:r w:rsidRPr="00D109BB">
        <w:rPr>
          <w:b/>
        </w:rPr>
        <w:t>:</w:t>
      </w:r>
    </w:p>
    <w:p w:rsidR="009F7EC9" w:rsidRPr="00D109BB" w:rsidRDefault="009F7EC9" w:rsidP="009F7EC9">
      <w:pPr>
        <w:ind w:firstLine="709"/>
      </w:pPr>
      <w:r w:rsidRPr="00D109BB">
        <w:t>1.</w:t>
      </w:r>
      <w:r w:rsidRPr="00D109BB">
        <w:tab/>
        <w:t>Специальная (коррекционная) педагогика  как наука и сфера общественной  практики. Предмет, объект и задачи специальной педагогики.</w:t>
      </w:r>
    </w:p>
    <w:p w:rsidR="009F7EC9" w:rsidRPr="00D109BB" w:rsidRDefault="009F7EC9" w:rsidP="009F7EC9">
      <w:pPr>
        <w:ind w:firstLine="709"/>
      </w:pPr>
      <w:r w:rsidRPr="00D109BB">
        <w:t>2.</w:t>
      </w:r>
      <w:r w:rsidRPr="00D109BB">
        <w:tab/>
        <w:t xml:space="preserve"> Определение понятия «Лица с ограниченными возможностями здоровья (развития)».  Психолого-педагогическая характеристика данной категории детей.</w:t>
      </w:r>
    </w:p>
    <w:p w:rsidR="009F7EC9" w:rsidRPr="00D109BB" w:rsidRDefault="009F7EC9" w:rsidP="009F7EC9">
      <w:pPr>
        <w:ind w:firstLine="709"/>
      </w:pPr>
      <w:r w:rsidRPr="00D109BB">
        <w:t>3.</w:t>
      </w:r>
      <w:r w:rsidRPr="00D109BB">
        <w:tab/>
        <w:t>Определение понятий: «Лица с особыми образовательными потребностями», «специальные образовательные условия».</w:t>
      </w:r>
    </w:p>
    <w:p w:rsidR="009F7EC9" w:rsidRPr="00D109BB" w:rsidRDefault="009F7EC9" w:rsidP="009F7EC9">
      <w:pPr>
        <w:ind w:firstLine="709"/>
      </w:pPr>
      <w:r w:rsidRPr="00D109BB">
        <w:t>4.</w:t>
      </w:r>
      <w:r w:rsidRPr="00D109BB">
        <w:tab/>
        <w:t>Основные виды нарушений развития у детей (психолого-педагогическая классификация).</w:t>
      </w:r>
    </w:p>
    <w:p w:rsidR="009F7EC9" w:rsidRPr="00D109BB" w:rsidRDefault="009F7EC9" w:rsidP="009F7EC9">
      <w:pPr>
        <w:ind w:firstLine="709"/>
      </w:pPr>
      <w:r w:rsidRPr="00D109BB">
        <w:t>5.</w:t>
      </w:r>
      <w:r w:rsidRPr="00D109BB">
        <w:tab/>
        <w:t xml:space="preserve">Основные закономерности нарушенного («отклоняющегося») развития; их </w:t>
      </w:r>
      <w:r w:rsidRPr="00D109BB">
        <w:lastRenderedPageBreak/>
        <w:t>учет в практике коррекционного обучения и воспитания.</w:t>
      </w:r>
    </w:p>
    <w:p w:rsidR="009F7EC9" w:rsidRPr="00D109BB" w:rsidRDefault="009F7EC9" w:rsidP="009F7EC9">
      <w:pPr>
        <w:ind w:firstLine="709"/>
      </w:pPr>
      <w:r w:rsidRPr="00D109BB">
        <w:t>6.</w:t>
      </w:r>
      <w:r w:rsidRPr="00D109BB">
        <w:tab/>
        <w:t xml:space="preserve"> Понятие о сложной структуре нарушений развития. Первичные и вторичные нарушения в структуре дефекта развития.</w:t>
      </w:r>
    </w:p>
    <w:p w:rsidR="009F7EC9" w:rsidRPr="00D109BB" w:rsidRDefault="009F7EC9" w:rsidP="009F7EC9">
      <w:pPr>
        <w:ind w:firstLine="709"/>
      </w:pPr>
      <w:r w:rsidRPr="00D109BB">
        <w:t>7.</w:t>
      </w:r>
      <w:r w:rsidRPr="00D109BB">
        <w:tab/>
        <w:t>Основные категории (группы) детей с отклонениями в развитии.</w:t>
      </w:r>
    </w:p>
    <w:p w:rsidR="009F7EC9" w:rsidRPr="00D109BB" w:rsidRDefault="009F7EC9" w:rsidP="009F7EC9">
      <w:pPr>
        <w:ind w:firstLine="709"/>
      </w:pPr>
      <w:r w:rsidRPr="00D109BB">
        <w:t>8.</w:t>
      </w:r>
      <w:r w:rsidRPr="00D109BB">
        <w:tab/>
        <w:t xml:space="preserve"> Типы специальных (коррекционных) образовательных учреждений для детей с отклонениями в развитии дошкольного возраста.</w:t>
      </w:r>
    </w:p>
    <w:p w:rsidR="009F7EC9" w:rsidRPr="00D109BB" w:rsidRDefault="009F7EC9" w:rsidP="009F7EC9">
      <w:pPr>
        <w:ind w:firstLine="709"/>
      </w:pPr>
      <w:r w:rsidRPr="00D109BB">
        <w:t>9.</w:t>
      </w:r>
      <w:r w:rsidRPr="00D109BB">
        <w:tab/>
        <w:t>Типы специальных (коррекционных) образовательных учреждений для лиц с отклонениями в развитии школьного возраста.</w:t>
      </w:r>
    </w:p>
    <w:p w:rsidR="009F7EC9" w:rsidRPr="00D109BB" w:rsidRDefault="009F7EC9" w:rsidP="009F7EC9">
      <w:pPr>
        <w:ind w:firstLine="709"/>
      </w:pPr>
      <w:r w:rsidRPr="00D109BB">
        <w:t>10.</w:t>
      </w:r>
      <w:r w:rsidRPr="00D109BB">
        <w:tab/>
        <w:t xml:space="preserve"> Коррекционные учреждения для детей с ограниченными возможностями здоровья системы здравоохранения и социальной помощи населению.</w:t>
      </w:r>
    </w:p>
    <w:p w:rsidR="009F7EC9" w:rsidRPr="00D109BB" w:rsidRDefault="009F7EC9" w:rsidP="009F7EC9">
      <w:pPr>
        <w:ind w:firstLine="709"/>
      </w:pPr>
      <w:r w:rsidRPr="00D109BB">
        <w:t>11.</w:t>
      </w:r>
      <w:r w:rsidRPr="00D109BB">
        <w:tab/>
        <w:t>Основные принципы специальной (коррекционной) педагогики.</w:t>
      </w:r>
    </w:p>
    <w:p w:rsidR="009F7EC9" w:rsidRPr="00D109BB" w:rsidRDefault="009F7EC9" w:rsidP="009F7EC9">
      <w:pPr>
        <w:ind w:firstLine="709"/>
      </w:pPr>
      <w:r w:rsidRPr="00D109BB">
        <w:t>12.</w:t>
      </w:r>
      <w:r w:rsidRPr="00D109BB">
        <w:tab/>
        <w:t xml:space="preserve"> Система коррекционного обучения и воспитания детей в нашей стране.</w:t>
      </w:r>
    </w:p>
    <w:p w:rsidR="009F7EC9" w:rsidRPr="00D109BB" w:rsidRDefault="009F7EC9" w:rsidP="009F7EC9">
      <w:pPr>
        <w:ind w:firstLine="709"/>
      </w:pPr>
      <w:r w:rsidRPr="00D109BB">
        <w:t>13.</w:t>
      </w:r>
      <w:r w:rsidRPr="00D109BB">
        <w:tab/>
        <w:t xml:space="preserve"> Основные формы организации коррекционного обучения детей с отклонениями в развитии.</w:t>
      </w:r>
    </w:p>
    <w:p w:rsidR="009F7EC9" w:rsidRPr="00D109BB" w:rsidRDefault="009F7EC9" w:rsidP="009F7EC9">
      <w:pPr>
        <w:ind w:firstLine="709"/>
      </w:pPr>
      <w:r w:rsidRPr="00D109BB">
        <w:t>14.</w:t>
      </w:r>
      <w:r w:rsidRPr="00D109BB">
        <w:tab/>
        <w:t xml:space="preserve"> Виды и структура уроков.</w:t>
      </w:r>
    </w:p>
    <w:p w:rsidR="009F7EC9" w:rsidRPr="00D109BB" w:rsidRDefault="009F7EC9" w:rsidP="009F7EC9">
      <w:pPr>
        <w:ind w:firstLine="709"/>
      </w:pPr>
      <w:r w:rsidRPr="00D109BB">
        <w:t>15.</w:t>
      </w:r>
      <w:r w:rsidRPr="00D109BB">
        <w:tab/>
        <w:t>Специфические особенности организации и содержания коррекционного обучения и воспитания.</w:t>
      </w:r>
    </w:p>
    <w:p w:rsidR="009F7EC9" w:rsidRPr="00D109BB" w:rsidRDefault="009F7EC9" w:rsidP="009F7EC9">
      <w:pPr>
        <w:ind w:firstLine="709"/>
      </w:pPr>
      <w:r w:rsidRPr="00D109BB">
        <w:t>16.</w:t>
      </w:r>
      <w:r w:rsidRPr="00D109BB">
        <w:tab/>
        <w:t xml:space="preserve"> Задачи и организация работы службы практической психологии в образовательных учреждениях.</w:t>
      </w:r>
    </w:p>
    <w:p w:rsidR="009F7EC9" w:rsidRPr="00D109BB" w:rsidRDefault="009F7EC9" w:rsidP="009F7EC9">
      <w:pPr>
        <w:ind w:firstLine="709"/>
      </w:pPr>
      <w:r w:rsidRPr="00D109BB">
        <w:t>17.</w:t>
      </w:r>
      <w:r w:rsidRPr="00D109BB">
        <w:tab/>
        <w:t xml:space="preserve"> Понятие о реабилитации детей с нарушениями развития.</w:t>
      </w:r>
    </w:p>
    <w:p w:rsidR="009F7EC9" w:rsidRPr="00D109BB" w:rsidRDefault="009F7EC9" w:rsidP="009F7EC9">
      <w:pPr>
        <w:ind w:firstLine="709"/>
      </w:pPr>
      <w:r w:rsidRPr="00D109BB">
        <w:t>18.</w:t>
      </w:r>
      <w:r w:rsidRPr="00D109BB">
        <w:tab/>
        <w:t xml:space="preserve"> Понятие о компенсации и коррекции нарушенных функций.</w:t>
      </w:r>
    </w:p>
    <w:p w:rsidR="009F7EC9" w:rsidRPr="00D109BB" w:rsidRDefault="009F7EC9" w:rsidP="009F7EC9">
      <w:pPr>
        <w:ind w:firstLine="709"/>
      </w:pPr>
      <w:r w:rsidRPr="00D109BB">
        <w:t>19.</w:t>
      </w:r>
      <w:r w:rsidRPr="00D109BB">
        <w:tab/>
        <w:t>Организация обучения и воспитания детей с сенсорными нарушениями в коррекционных образовательных учреждениях.</w:t>
      </w:r>
    </w:p>
    <w:p w:rsidR="009F7EC9" w:rsidRPr="00D109BB" w:rsidRDefault="009F7EC9" w:rsidP="009F7EC9">
      <w:pPr>
        <w:ind w:firstLine="709"/>
      </w:pPr>
      <w:r w:rsidRPr="00D109BB">
        <w:t>20.</w:t>
      </w:r>
      <w:r w:rsidRPr="00D109BB">
        <w:tab/>
        <w:t>Организация обучения и воспитания детей с ЗПР в коррекционных образовательных учреждениях и в массовой общеобразовательной школе.</w:t>
      </w:r>
    </w:p>
    <w:p w:rsidR="009F7EC9" w:rsidRPr="00D109BB" w:rsidRDefault="009F7EC9" w:rsidP="009F7EC9">
      <w:pPr>
        <w:ind w:firstLine="709"/>
      </w:pPr>
      <w:r w:rsidRPr="00D109BB">
        <w:t>21.</w:t>
      </w:r>
      <w:r w:rsidRPr="00D109BB">
        <w:tab/>
        <w:t xml:space="preserve"> Содержание программы индивидуальной коррекционной работы с ребенком  с задержкой психического развития в образовательном учреждении общего типа.</w:t>
      </w:r>
    </w:p>
    <w:p w:rsidR="009F7EC9" w:rsidRPr="00D109BB" w:rsidRDefault="009F7EC9" w:rsidP="009F7EC9">
      <w:pPr>
        <w:ind w:firstLine="709"/>
      </w:pPr>
      <w:r w:rsidRPr="00D109BB">
        <w:t>22.</w:t>
      </w:r>
      <w:r w:rsidRPr="00D109BB">
        <w:tab/>
        <w:t xml:space="preserve"> Контингент детей с нарушениями речи среди учащихся коррекционной и массовой общеобразовательной школы.</w:t>
      </w:r>
    </w:p>
    <w:p w:rsidR="009F7EC9" w:rsidRPr="00D109BB" w:rsidRDefault="009F7EC9" w:rsidP="009F7EC9">
      <w:pPr>
        <w:ind w:firstLine="709"/>
      </w:pPr>
      <w:r w:rsidRPr="00D109BB">
        <w:t>23.</w:t>
      </w:r>
      <w:r w:rsidRPr="00D109BB">
        <w:tab/>
        <w:t xml:space="preserve"> Основные организационные мероприятия в отношении детей с нарушениями речи в образовательных учреждениях специального и общего назначения.</w:t>
      </w:r>
    </w:p>
    <w:p w:rsidR="009F7EC9" w:rsidRPr="00D109BB" w:rsidRDefault="009F7EC9" w:rsidP="009F7EC9">
      <w:pPr>
        <w:ind w:firstLine="709"/>
      </w:pPr>
      <w:r w:rsidRPr="00D109BB">
        <w:t>24.</w:t>
      </w:r>
      <w:r w:rsidRPr="00D109BB">
        <w:tab/>
        <w:t xml:space="preserve"> Организация логопедической помощи детям младшего школьного возраста, имеющим нарушения устной и письменной речи.</w:t>
      </w:r>
    </w:p>
    <w:p w:rsidR="009F7EC9" w:rsidRPr="00D109BB" w:rsidRDefault="009F7EC9" w:rsidP="009F7EC9">
      <w:pPr>
        <w:ind w:firstLine="709"/>
      </w:pPr>
      <w:r w:rsidRPr="00D109BB">
        <w:t>25.</w:t>
      </w:r>
      <w:r w:rsidRPr="00D109BB">
        <w:tab/>
        <w:t>Организация лечебной и психолого-педагогической помощи детям с эмоционально-волевыми расстройствами, обучающимся в массовой школе.</w:t>
      </w:r>
    </w:p>
    <w:p w:rsidR="009F7EC9" w:rsidRPr="00D109BB" w:rsidRDefault="009F7EC9" w:rsidP="009F7EC9">
      <w:pPr>
        <w:ind w:firstLine="709"/>
      </w:pPr>
      <w:r w:rsidRPr="00D109BB">
        <w:t>26.</w:t>
      </w:r>
      <w:r w:rsidRPr="00D109BB">
        <w:tab/>
        <w:t xml:space="preserve"> Организация коррекционной педагогической работы с учащимися, страдающими эмоционально-волевыми расстройствами.</w:t>
      </w:r>
    </w:p>
    <w:p w:rsidR="009F7EC9" w:rsidRPr="00D109BB" w:rsidRDefault="009F7EC9" w:rsidP="009F7EC9">
      <w:pPr>
        <w:ind w:firstLine="709"/>
      </w:pPr>
      <w:r w:rsidRPr="00D109BB">
        <w:t>27.</w:t>
      </w:r>
      <w:r w:rsidRPr="00D109BB">
        <w:tab/>
        <w:t xml:space="preserve"> Организация обучения и воспитания детей со «сложным дефектом» (комплексные нарушения развития).</w:t>
      </w:r>
    </w:p>
    <w:p w:rsidR="009F7EC9" w:rsidRPr="00D109BB" w:rsidRDefault="009F7EC9" w:rsidP="009F7EC9">
      <w:pPr>
        <w:ind w:firstLine="709"/>
      </w:pPr>
      <w:r w:rsidRPr="00D109BB">
        <w:t>28.</w:t>
      </w:r>
      <w:r w:rsidRPr="00D109BB">
        <w:tab/>
        <w:t xml:space="preserve"> Организация, методы и содержание психолого-педагогического обследования детей с отклонениями в развитии.</w:t>
      </w:r>
    </w:p>
    <w:p w:rsidR="009F7EC9" w:rsidRPr="00D109BB" w:rsidRDefault="009F7EC9" w:rsidP="009F7EC9">
      <w:pPr>
        <w:ind w:firstLine="709"/>
      </w:pPr>
      <w:r w:rsidRPr="00D109BB">
        <w:t>29.</w:t>
      </w:r>
      <w:r w:rsidRPr="00D109BB">
        <w:tab/>
        <w:t xml:space="preserve"> Педагогическая характеристика ребенка, имеющего отклонения в развитии;  ее основное содержание, использование в педагогической практике.</w:t>
      </w:r>
    </w:p>
    <w:p w:rsidR="009F7EC9" w:rsidRPr="00D109BB" w:rsidRDefault="009F7EC9" w:rsidP="009F7EC9">
      <w:pPr>
        <w:ind w:firstLine="709"/>
      </w:pPr>
      <w:r w:rsidRPr="00D109BB">
        <w:t>30.</w:t>
      </w:r>
      <w:r w:rsidRPr="00D109BB">
        <w:tab/>
        <w:t xml:space="preserve"> Задачи и организация работы  </w:t>
      </w:r>
      <w:proofErr w:type="spellStart"/>
      <w:r w:rsidRPr="00D109BB">
        <w:t>психолого-медико-педагогических</w:t>
      </w:r>
      <w:proofErr w:type="spellEnd"/>
      <w:r w:rsidRPr="00D109BB">
        <w:t xml:space="preserve"> комиссий (ПМПК).</w:t>
      </w:r>
    </w:p>
    <w:p w:rsidR="009F7EC9" w:rsidRDefault="009F7EC9" w:rsidP="009F7EC9">
      <w:pPr>
        <w:ind w:left="567" w:firstLine="0"/>
        <w:jc w:val="center"/>
        <w:rPr>
          <w:b/>
        </w:rPr>
      </w:pPr>
    </w:p>
    <w:p w:rsidR="009F7EC9" w:rsidRPr="00DC74C4" w:rsidRDefault="009F7EC9" w:rsidP="009F7EC9">
      <w:pPr>
        <w:ind w:left="567" w:firstLine="0"/>
        <w:jc w:val="center"/>
        <w:rPr>
          <w:b/>
        </w:rPr>
      </w:pPr>
      <w:r w:rsidRPr="00DC74C4">
        <w:rPr>
          <w:b/>
        </w:rPr>
        <w:t>Критерии оценки (в соответствии с формируемыми компетенциями и планируемыми результатами обучения):</w:t>
      </w:r>
    </w:p>
    <w:p w:rsidR="009F7EC9" w:rsidRPr="00D109BB" w:rsidRDefault="009F7EC9" w:rsidP="009F7EC9">
      <w:pPr>
        <w:ind w:firstLine="0"/>
      </w:pPr>
      <w:r w:rsidRPr="00D109BB">
        <w:t>– на оценку «отлично» – обучающийся показывает высокий уровень сформированности компетенций, т.е.</w:t>
      </w:r>
      <w:r w:rsidRPr="00D109BB">
        <w:rPr>
          <w:lang w:eastAsia="en-US"/>
        </w:rPr>
        <w:t xml:space="preserve"> имеет достаточное представление о социальной значимости своей профессии, что необходимо для формирования активной жизненной и профессиональной позиции; </w:t>
      </w:r>
      <w:r w:rsidRPr="00D109BB">
        <w:t xml:space="preserve">о нормативно-правовых документах, необходимых для осуществления </w:t>
      </w:r>
      <w:r w:rsidRPr="00D109BB">
        <w:lastRenderedPageBreak/>
        <w:t>профессиональной деятельности; о психофизических, возрастных особенностях и об индивидуальных образовательных потребностях, обучающихся с ограниченными возможностями здоровья; о логике и содержание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здоровья; о способах постановки и решения исследовательских задач на основе дефектологических, педагогических, психологических, лингвистических и медико-биологических знаний;</w:t>
      </w:r>
    </w:p>
    <w:p w:rsidR="009F7EC9" w:rsidRPr="00D109BB" w:rsidRDefault="009F7EC9" w:rsidP="009F7EC9">
      <w:proofErr w:type="gramStart"/>
      <w:r w:rsidRPr="00D109BB">
        <w:t>– на оценку «хорошо» – обучающийся показывает средний уровень сформированности компетенций, т.е. имеет необходимый уровень представлений о социальной значимости своей профессии, что необходимо для формирования активной жизненной и профессиональной позиции; о нормативно-правовых документах, необходимых для осуществления профессиональной деятельности; о психофизических, возрастных особенностях и об индивидуальных образовательных потребностях, обучающихся с ограниченными возможностями здоровья;</w:t>
      </w:r>
      <w:proofErr w:type="gramEnd"/>
      <w:r w:rsidRPr="00D109BB">
        <w:t xml:space="preserve"> о логике и содержание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здоровья; о способах постановки и решения исследовательских задач на основе дефектологических, педагогических, психологических, лингвистических и медико-биологических знаний;</w:t>
      </w:r>
    </w:p>
    <w:p w:rsidR="009F7EC9" w:rsidRPr="00D109BB" w:rsidRDefault="009F7EC9" w:rsidP="009F7EC9">
      <w:r w:rsidRPr="00D109BB">
        <w:t>– на оценку «удовлетворительно» – обучающийся показывает пороговый уровень сформированности компетенций, т.е. имеет недостаточное представление о социальной значимости своей профессии, что необходимо для формирования активной жизненной и профессиональной позиции; о нормативно-правовых документах, необходимых для осуществления профессиональной деятельности; о психофизических, возрастных особенностях и об индивидуальных образовательных потребностях, обучающихся с ограниченными возможностями здоровья; о логике и содержание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здоровья; о способах постановки и решения исследовательских задач на основе дефектологических, педагогических, психологических, лингвистических и медико-биологических знаний;</w:t>
      </w:r>
    </w:p>
    <w:p w:rsidR="009F7EC9" w:rsidRPr="00D109BB" w:rsidRDefault="009F7EC9" w:rsidP="009F7EC9">
      <w:r w:rsidRPr="00D109BB">
        <w:t xml:space="preserve">– на оценку «неудовлетворительно» – </w:t>
      </w:r>
      <w:proofErr w:type="gramStart"/>
      <w:r w:rsidRPr="00D109BB">
        <w:t>результат обучения не достигнут</w:t>
      </w:r>
      <w:proofErr w:type="gramEnd"/>
      <w:r w:rsidRPr="00D109BB"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F7EC9" w:rsidRPr="00D109BB" w:rsidRDefault="009F7EC9" w:rsidP="009F7EC9">
      <w:pPr>
        <w:tabs>
          <w:tab w:val="left" w:pos="851"/>
        </w:tabs>
        <w:rPr>
          <w:rStyle w:val="FontStyle20"/>
          <w:sz w:val="24"/>
          <w:szCs w:val="24"/>
        </w:rPr>
      </w:pPr>
    </w:p>
    <w:p w:rsidR="009F7EC9" w:rsidRPr="002A402D" w:rsidRDefault="009F7EC9" w:rsidP="009F7EC9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A11F90" w:rsidRPr="00522B5C" w:rsidRDefault="00A11F90" w:rsidP="00A11F90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522B5C">
        <w:rPr>
          <w:rStyle w:val="FontStyle32"/>
          <w:spacing w:val="-4"/>
          <w:sz w:val="24"/>
          <w:szCs w:val="24"/>
        </w:rPr>
        <w:t xml:space="preserve">8 </w:t>
      </w:r>
      <w:r w:rsidRPr="00522B5C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A11F90" w:rsidRPr="00522B5C" w:rsidRDefault="00A11F90" w:rsidP="00A11F90">
      <w:r w:rsidRPr="00522B5C">
        <w:rPr>
          <w:b/>
          <w:bCs/>
        </w:rPr>
        <w:t xml:space="preserve">а) Основная </w:t>
      </w:r>
      <w:r w:rsidRPr="00522B5C">
        <w:rPr>
          <w:b/>
        </w:rPr>
        <w:t>литература:</w:t>
      </w:r>
      <w:r w:rsidRPr="00522B5C">
        <w:t xml:space="preserve"> </w:t>
      </w:r>
    </w:p>
    <w:p w:rsidR="00B050E3" w:rsidRPr="00B050E3" w:rsidRDefault="00B050E3" w:rsidP="00B050E3">
      <w:pPr>
        <w:pStyle w:val="af5"/>
        <w:numPr>
          <w:ilvl w:val="0"/>
          <w:numId w:val="42"/>
        </w:numPr>
        <w:rPr>
          <w:lang w:val="ru-RU"/>
        </w:rPr>
      </w:pPr>
      <w:r w:rsidRPr="00B050E3">
        <w:rPr>
          <w:color w:val="000000"/>
          <w:lang w:val="ru-RU"/>
        </w:rPr>
        <w:t>1.</w:t>
      </w:r>
      <w:r w:rsidRPr="00B050E3">
        <w:rPr>
          <w:lang w:val="ru-RU"/>
        </w:rPr>
        <w:t xml:space="preserve"> </w:t>
      </w:r>
      <w:proofErr w:type="spellStart"/>
      <w:r w:rsidRPr="00B050E3">
        <w:rPr>
          <w:color w:val="000000"/>
          <w:lang w:val="ru-RU"/>
        </w:rPr>
        <w:t>Мицан</w:t>
      </w:r>
      <w:proofErr w:type="spellEnd"/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Е.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Л.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Технология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физического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развития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дошкольников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с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ограниченными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возможностями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здоровья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[Электронный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ресурс]</w:t>
      </w:r>
      <w:proofErr w:type="gramStart"/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:</w:t>
      </w:r>
      <w:proofErr w:type="gramEnd"/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учебно-методическое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пособие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/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Е.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Л.</w:t>
      </w:r>
      <w:r w:rsidRPr="00B050E3">
        <w:rPr>
          <w:lang w:val="ru-RU"/>
        </w:rPr>
        <w:t xml:space="preserve"> </w:t>
      </w:r>
      <w:proofErr w:type="spellStart"/>
      <w:r w:rsidRPr="00B050E3">
        <w:rPr>
          <w:color w:val="000000"/>
          <w:lang w:val="ru-RU"/>
        </w:rPr>
        <w:t>Мицан</w:t>
      </w:r>
      <w:proofErr w:type="spellEnd"/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;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МГТУ.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-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Магнитогорск</w:t>
      </w:r>
      <w:proofErr w:type="gramStart"/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:</w:t>
      </w:r>
      <w:proofErr w:type="gramEnd"/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МГТУ,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2017.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-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1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электрон</w:t>
      </w:r>
      <w:proofErr w:type="gramStart"/>
      <w:r w:rsidRPr="00B050E3">
        <w:rPr>
          <w:color w:val="000000"/>
          <w:lang w:val="ru-RU"/>
        </w:rPr>
        <w:t>.</w:t>
      </w:r>
      <w:proofErr w:type="gramEnd"/>
      <w:r w:rsidRPr="00B050E3">
        <w:rPr>
          <w:lang w:val="ru-RU"/>
        </w:rPr>
        <w:t xml:space="preserve"> </w:t>
      </w:r>
      <w:proofErr w:type="gramStart"/>
      <w:r w:rsidRPr="00B050E3">
        <w:rPr>
          <w:color w:val="000000"/>
          <w:lang w:val="ru-RU"/>
        </w:rPr>
        <w:t>о</w:t>
      </w:r>
      <w:proofErr w:type="gramEnd"/>
      <w:r w:rsidRPr="00B050E3">
        <w:rPr>
          <w:color w:val="000000"/>
          <w:lang w:val="ru-RU"/>
        </w:rPr>
        <w:t>пт.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диск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(</w:t>
      </w:r>
      <w:r w:rsidRPr="00B050E3">
        <w:rPr>
          <w:color w:val="000000"/>
        </w:rPr>
        <w:t>CD</w:t>
      </w:r>
      <w:r w:rsidRPr="00B050E3">
        <w:rPr>
          <w:color w:val="000000"/>
          <w:lang w:val="ru-RU"/>
        </w:rPr>
        <w:t>-</w:t>
      </w:r>
      <w:r w:rsidRPr="00B050E3">
        <w:rPr>
          <w:color w:val="000000"/>
        </w:rPr>
        <w:t>ROM</w:t>
      </w:r>
      <w:r w:rsidRPr="00B050E3">
        <w:rPr>
          <w:color w:val="000000"/>
          <w:lang w:val="ru-RU"/>
        </w:rPr>
        <w:t>).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-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Режим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доступа:</w:t>
      </w:r>
      <w:r w:rsidRPr="00B050E3">
        <w:rPr>
          <w:lang w:val="ru-RU"/>
        </w:rPr>
        <w:t xml:space="preserve"> </w:t>
      </w:r>
      <w:hyperlink r:id="rId21" w:history="1">
        <w:r w:rsidRPr="00AF7DC8">
          <w:rPr>
            <w:rStyle w:val="afb"/>
            <w:szCs w:val="24"/>
          </w:rPr>
          <w:t>https</w:t>
        </w:r>
        <w:r w:rsidRPr="00AF7DC8">
          <w:rPr>
            <w:rStyle w:val="afb"/>
            <w:szCs w:val="24"/>
            <w:lang w:val="ru-RU"/>
          </w:rPr>
          <w:t>://</w:t>
        </w:r>
        <w:proofErr w:type="spellStart"/>
        <w:r w:rsidRPr="00AF7DC8">
          <w:rPr>
            <w:rStyle w:val="afb"/>
            <w:szCs w:val="24"/>
          </w:rPr>
          <w:t>magtu</w:t>
        </w:r>
        <w:proofErr w:type="spellEnd"/>
        <w:r w:rsidRPr="00AF7DC8">
          <w:rPr>
            <w:rStyle w:val="afb"/>
            <w:szCs w:val="24"/>
            <w:lang w:val="ru-RU"/>
          </w:rPr>
          <w:t>.</w:t>
        </w:r>
        <w:proofErr w:type="spellStart"/>
        <w:r w:rsidRPr="00AF7DC8">
          <w:rPr>
            <w:rStyle w:val="afb"/>
            <w:szCs w:val="24"/>
          </w:rPr>
          <w:t>informsystema</w:t>
        </w:r>
        <w:proofErr w:type="spellEnd"/>
        <w:r w:rsidRPr="00AF7DC8">
          <w:rPr>
            <w:rStyle w:val="afb"/>
            <w:szCs w:val="24"/>
            <w:lang w:val="ru-RU"/>
          </w:rPr>
          <w:t>.</w:t>
        </w:r>
        <w:proofErr w:type="spellStart"/>
        <w:r w:rsidRPr="00AF7DC8">
          <w:rPr>
            <w:rStyle w:val="afb"/>
            <w:szCs w:val="24"/>
          </w:rPr>
          <w:t>ru</w:t>
        </w:r>
        <w:proofErr w:type="spellEnd"/>
        <w:r w:rsidRPr="00AF7DC8">
          <w:rPr>
            <w:rStyle w:val="afb"/>
            <w:szCs w:val="24"/>
            <w:lang w:val="ru-RU"/>
          </w:rPr>
          <w:t>/</w:t>
        </w:r>
        <w:proofErr w:type="spellStart"/>
        <w:r w:rsidRPr="00AF7DC8">
          <w:rPr>
            <w:rStyle w:val="afb"/>
            <w:szCs w:val="24"/>
          </w:rPr>
          <w:t>uploader</w:t>
        </w:r>
        <w:proofErr w:type="spellEnd"/>
        <w:r w:rsidRPr="00AF7DC8">
          <w:rPr>
            <w:rStyle w:val="afb"/>
            <w:szCs w:val="24"/>
            <w:lang w:val="ru-RU"/>
          </w:rPr>
          <w:t>/</w:t>
        </w:r>
        <w:proofErr w:type="spellStart"/>
        <w:r w:rsidRPr="00AF7DC8">
          <w:rPr>
            <w:rStyle w:val="afb"/>
            <w:szCs w:val="24"/>
          </w:rPr>
          <w:t>fileUpload</w:t>
        </w:r>
        <w:proofErr w:type="spellEnd"/>
        <w:r w:rsidRPr="00AF7DC8">
          <w:rPr>
            <w:rStyle w:val="afb"/>
            <w:szCs w:val="24"/>
            <w:lang w:val="ru-RU"/>
          </w:rPr>
          <w:t>?</w:t>
        </w:r>
        <w:r w:rsidRPr="00AF7DC8">
          <w:rPr>
            <w:rStyle w:val="afb"/>
            <w:szCs w:val="24"/>
          </w:rPr>
          <w:t>name</w:t>
        </w:r>
        <w:r w:rsidRPr="00AF7DC8">
          <w:rPr>
            <w:rStyle w:val="afb"/>
            <w:szCs w:val="24"/>
            <w:lang w:val="ru-RU"/>
          </w:rPr>
          <w:t>=2926.</w:t>
        </w:r>
        <w:proofErr w:type="spellStart"/>
        <w:r w:rsidRPr="00AF7DC8">
          <w:rPr>
            <w:rStyle w:val="afb"/>
            <w:szCs w:val="24"/>
          </w:rPr>
          <w:t>pdf</w:t>
        </w:r>
        <w:proofErr w:type="spellEnd"/>
        <w:r w:rsidRPr="00AF7DC8">
          <w:rPr>
            <w:rStyle w:val="afb"/>
            <w:szCs w:val="24"/>
            <w:lang w:val="ru-RU"/>
          </w:rPr>
          <w:t>&amp;</w:t>
        </w:r>
        <w:r w:rsidRPr="00AF7DC8">
          <w:rPr>
            <w:rStyle w:val="afb"/>
            <w:szCs w:val="24"/>
          </w:rPr>
          <w:t>show</w:t>
        </w:r>
        <w:r w:rsidRPr="00AF7DC8">
          <w:rPr>
            <w:rStyle w:val="afb"/>
            <w:szCs w:val="24"/>
            <w:lang w:val="ru-RU"/>
          </w:rPr>
          <w:t>=</w:t>
        </w:r>
        <w:proofErr w:type="spellStart"/>
        <w:r w:rsidRPr="00AF7DC8">
          <w:rPr>
            <w:rStyle w:val="afb"/>
            <w:szCs w:val="24"/>
          </w:rPr>
          <w:t>dcatalogues</w:t>
        </w:r>
        <w:proofErr w:type="spellEnd"/>
        <w:r w:rsidRPr="00AF7DC8">
          <w:rPr>
            <w:rStyle w:val="afb"/>
            <w:szCs w:val="24"/>
            <w:lang w:val="ru-RU"/>
          </w:rPr>
          <w:t>/1/1134556/2926.</w:t>
        </w:r>
        <w:proofErr w:type="spellStart"/>
        <w:r w:rsidRPr="00AF7DC8">
          <w:rPr>
            <w:rStyle w:val="afb"/>
            <w:szCs w:val="24"/>
          </w:rPr>
          <w:t>pdf</w:t>
        </w:r>
        <w:proofErr w:type="spellEnd"/>
        <w:r w:rsidRPr="00AF7DC8">
          <w:rPr>
            <w:rStyle w:val="afb"/>
            <w:szCs w:val="24"/>
            <w:lang w:val="ru-RU"/>
          </w:rPr>
          <w:t>&amp;</w:t>
        </w:r>
        <w:r w:rsidRPr="00AF7DC8">
          <w:rPr>
            <w:rStyle w:val="afb"/>
            <w:szCs w:val="24"/>
          </w:rPr>
          <w:t>view</w:t>
        </w:r>
        <w:r w:rsidRPr="00AF7DC8">
          <w:rPr>
            <w:rStyle w:val="afb"/>
            <w:szCs w:val="24"/>
            <w:lang w:val="ru-RU"/>
          </w:rPr>
          <w:t>=</w:t>
        </w:r>
        <w:r w:rsidRPr="00AF7DC8">
          <w:rPr>
            <w:rStyle w:val="afb"/>
            <w:szCs w:val="24"/>
          </w:rPr>
          <w:t>true</w:t>
        </w:r>
      </w:hyperlink>
      <w:r w:rsidRPr="00B050E3">
        <w:rPr>
          <w:color w:val="000000"/>
          <w:lang w:val="ru-RU"/>
        </w:rPr>
        <w:t xml:space="preserve"> .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-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Макрообъект.</w:t>
      </w:r>
      <w:r w:rsidRPr="00B050E3">
        <w:rPr>
          <w:lang w:val="ru-RU"/>
        </w:rPr>
        <w:t xml:space="preserve"> </w:t>
      </w:r>
    </w:p>
    <w:p w:rsidR="00A11F90" w:rsidRPr="00B050E3" w:rsidRDefault="00B050E3" w:rsidP="00B050E3">
      <w:pPr>
        <w:pStyle w:val="af5"/>
        <w:numPr>
          <w:ilvl w:val="0"/>
          <w:numId w:val="42"/>
        </w:numPr>
        <w:rPr>
          <w:lang w:val="ru-RU"/>
        </w:rPr>
      </w:pPr>
      <w:r w:rsidRPr="00B050E3">
        <w:rPr>
          <w:color w:val="000000"/>
          <w:lang w:val="ru-RU"/>
        </w:rPr>
        <w:t>2.</w:t>
      </w:r>
      <w:r w:rsidRPr="00B050E3">
        <w:rPr>
          <w:lang w:val="ru-RU"/>
        </w:rPr>
        <w:t xml:space="preserve"> </w:t>
      </w:r>
      <w:proofErr w:type="spellStart"/>
      <w:r w:rsidRPr="00B050E3">
        <w:rPr>
          <w:color w:val="000000"/>
          <w:lang w:val="ru-RU"/>
        </w:rPr>
        <w:t>Неретина</w:t>
      </w:r>
      <w:proofErr w:type="spellEnd"/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Т.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Г.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Основы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специальной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педагогики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[Электронный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ресурс]</w:t>
      </w:r>
      <w:proofErr w:type="gramStart"/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:</w:t>
      </w:r>
      <w:proofErr w:type="gramEnd"/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учебное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пособие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/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Т.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Г.</w:t>
      </w:r>
      <w:r w:rsidRPr="00B050E3">
        <w:rPr>
          <w:lang w:val="ru-RU"/>
        </w:rPr>
        <w:t xml:space="preserve"> </w:t>
      </w:r>
      <w:proofErr w:type="spellStart"/>
      <w:r w:rsidRPr="00B050E3">
        <w:rPr>
          <w:color w:val="000000"/>
          <w:lang w:val="ru-RU"/>
        </w:rPr>
        <w:t>Неретина</w:t>
      </w:r>
      <w:proofErr w:type="spellEnd"/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;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МГТУ.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-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Магнитогорск</w:t>
      </w:r>
      <w:proofErr w:type="gramStart"/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:</w:t>
      </w:r>
      <w:proofErr w:type="gramEnd"/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МГТУ,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2016.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-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1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электрон</w:t>
      </w:r>
      <w:proofErr w:type="gramStart"/>
      <w:r w:rsidRPr="00B050E3">
        <w:rPr>
          <w:color w:val="000000"/>
          <w:lang w:val="ru-RU"/>
        </w:rPr>
        <w:t>.</w:t>
      </w:r>
      <w:proofErr w:type="gramEnd"/>
      <w:r w:rsidRPr="00B050E3">
        <w:rPr>
          <w:lang w:val="ru-RU"/>
        </w:rPr>
        <w:t xml:space="preserve"> </w:t>
      </w:r>
      <w:proofErr w:type="gramStart"/>
      <w:r w:rsidRPr="00B050E3">
        <w:rPr>
          <w:color w:val="000000"/>
          <w:lang w:val="ru-RU"/>
        </w:rPr>
        <w:t>о</w:t>
      </w:r>
      <w:proofErr w:type="gramEnd"/>
      <w:r w:rsidRPr="00B050E3">
        <w:rPr>
          <w:color w:val="000000"/>
          <w:lang w:val="ru-RU"/>
        </w:rPr>
        <w:t>пт.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диск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(</w:t>
      </w:r>
      <w:r w:rsidRPr="00B050E3">
        <w:rPr>
          <w:color w:val="000000"/>
        </w:rPr>
        <w:t>CD</w:t>
      </w:r>
      <w:r w:rsidRPr="00B050E3">
        <w:rPr>
          <w:color w:val="000000"/>
          <w:lang w:val="ru-RU"/>
        </w:rPr>
        <w:t>-</w:t>
      </w:r>
      <w:r w:rsidRPr="00B050E3">
        <w:rPr>
          <w:color w:val="000000"/>
        </w:rPr>
        <w:t>ROM</w:t>
      </w:r>
      <w:r w:rsidRPr="00B050E3">
        <w:rPr>
          <w:color w:val="000000"/>
          <w:lang w:val="ru-RU"/>
        </w:rPr>
        <w:t>).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-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Режим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доступа:</w:t>
      </w:r>
      <w:r w:rsidRPr="00B050E3">
        <w:rPr>
          <w:lang w:val="ru-RU"/>
        </w:rPr>
        <w:t xml:space="preserve"> </w:t>
      </w:r>
      <w:hyperlink r:id="rId22" w:history="1">
        <w:r w:rsidRPr="00AF7DC8">
          <w:rPr>
            <w:rStyle w:val="afb"/>
            <w:szCs w:val="24"/>
          </w:rPr>
          <w:t>https</w:t>
        </w:r>
        <w:r w:rsidRPr="00AF7DC8">
          <w:rPr>
            <w:rStyle w:val="afb"/>
            <w:szCs w:val="24"/>
            <w:lang w:val="ru-RU"/>
          </w:rPr>
          <w:t>://</w:t>
        </w:r>
        <w:proofErr w:type="spellStart"/>
        <w:r w:rsidRPr="00AF7DC8">
          <w:rPr>
            <w:rStyle w:val="afb"/>
            <w:szCs w:val="24"/>
          </w:rPr>
          <w:t>magtu</w:t>
        </w:r>
        <w:proofErr w:type="spellEnd"/>
        <w:r w:rsidRPr="00AF7DC8">
          <w:rPr>
            <w:rStyle w:val="afb"/>
            <w:szCs w:val="24"/>
            <w:lang w:val="ru-RU"/>
          </w:rPr>
          <w:t>.</w:t>
        </w:r>
        <w:proofErr w:type="spellStart"/>
        <w:r w:rsidRPr="00AF7DC8">
          <w:rPr>
            <w:rStyle w:val="afb"/>
            <w:szCs w:val="24"/>
          </w:rPr>
          <w:t>informsystema</w:t>
        </w:r>
        <w:proofErr w:type="spellEnd"/>
        <w:r w:rsidRPr="00AF7DC8">
          <w:rPr>
            <w:rStyle w:val="afb"/>
            <w:szCs w:val="24"/>
            <w:lang w:val="ru-RU"/>
          </w:rPr>
          <w:t>.</w:t>
        </w:r>
        <w:proofErr w:type="spellStart"/>
        <w:r w:rsidRPr="00AF7DC8">
          <w:rPr>
            <w:rStyle w:val="afb"/>
            <w:szCs w:val="24"/>
          </w:rPr>
          <w:t>ru</w:t>
        </w:r>
        <w:proofErr w:type="spellEnd"/>
        <w:r w:rsidRPr="00AF7DC8">
          <w:rPr>
            <w:rStyle w:val="afb"/>
            <w:szCs w:val="24"/>
            <w:lang w:val="ru-RU"/>
          </w:rPr>
          <w:t>/</w:t>
        </w:r>
        <w:proofErr w:type="spellStart"/>
        <w:r w:rsidRPr="00AF7DC8">
          <w:rPr>
            <w:rStyle w:val="afb"/>
            <w:szCs w:val="24"/>
          </w:rPr>
          <w:t>uploader</w:t>
        </w:r>
        <w:proofErr w:type="spellEnd"/>
        <w:r w:rsidRPr="00AF7DC8">
          <w:rPr>
            <w:rStyle w:val="afb"/>
            <w:szCs w:val="24"/>
            <w:lang w:val="ru-RU"/>
          </w:rPr>
          <w:t>/</w:t>
        </w:r>
        <w:proofErr w:type="spellStart"/>
        <w:r w:rsidRPr="00AF7DC8">
          <w:rPr>
            <w:rStyle w:val="afb"/>
            <w:szCs w:val="24"/>
          </w:rPr>
          <w:t>fileUpload</w:t>
        </w:r>
        <w:proofErr w:type="spellEnd"/>
        <w:r w:rsidRPr="00AF7DC8">
          <w:rPr>
            <w:rStyle w:val="afb"/>
            <w:szCs w:val="24"/>
            <w:lang w:val="ru-RU"/>
          </w:rPr>
          <w:t>?</w:t>
        </w:r>
        <w:r w:rsidRPr="00AF7DC8">
          <w:rPr>
            <w:rStyle w:val="afb"/>
            <w:szCs w:val="24"/>
          </w:rPr>
          <w:t>name</w:t>
        </w:r>
        <w:r w:rsidRPr="00AF7DC8">
          <w:rPr>
            <w:rStyle w:val="afb"/>
            <w:szCs w:val="24"/>
            <w:lang w:val="ru-RU"/>
          </w:rPr>
          <w:t>=2723.</w:t>
        </w:r>
        <w:proofErr w:type="spellStart"/>
        <w:r w:rsidRPr="00AF7DC8">
          <w:rPr>
            <w:rStyle w:val="afb"/>
            <w:szCs w:val="24"/>
          </w:rPr>
          <w:t>pdf</w:t>
        </w:r>
        <w:proofErr w:type="spellEnd"/>
        <w:r w:rsidRPr="00AF7DC8">
          <w:rPr>
            <w:rStyle w:val="afb"/>
            <w:szCs w:val="24"/>
            <w:lang w:val="ru-RU"/>
          </w:rPr>
          <w:t>&amp;</w:t>
        </w:r>
        <w:r w:rsidRPr="00AF7DC8">
          <w:rPr>
            <w:rStyle w:val="afb"/>
            <w:szCs w:val="24"/>
          </w:rPr>
          <w:t>show</w:t>
        </w:r>
        <w:r w:rsidRPr="00AF7DC8">
          <w:rPr>
            <w:rStyle w:val="afb"/>
            <w:szCs w:val="24"/>
            <w:lang w:val="ru-RU"/>
          </w:rPr>
          <w:t>=</w:t>
        </w:r>
        <w:proofErr w:type="spellStart"/>
        <w:r w:rsidRPr="00AF7DC8">
          <w:rPr>
            <w:rStyle w:val="afb"/>
            <w:szCs w:val="24"/>
          </w:rPr>
          <w:t>dcatalogues</w:t>
        </w:r>
        <w:proofErr w:type="spellEnd"/>
        <w:r w:rsidRPr="00AF7DC8">
          <w:rPr>
            <w:rStyle w:val="afb"/>
            <w:szCs w:val="24"/>
            <w:lang w:val="ru-RU"/>
          </w:rPr>
          <w:t>/1/1132044/2723.</w:t>
        </w:r>
        <w:proofErr w:type="spellStart"/>
        <w:r w:rsidRPr="00AF7DC8">
          <w:rPr>
            <w:rStyle w:val="afb"/>
            <w:szCs w:val="24"/>
          </w:rPr>
          <w:t>pdf</w:t>
        </w:r>
        <w:proofErr w:type="spellEnd"/>
        <w:r w:rsidRPr="00AF7DC8">
          <w:rPr>
            <w:rStyle w:val="afb"/>
            <w:szCs w:val="24"/>
            <w:lang w:val="ru-RU"/>
          </w:rPr>
          <w:t>&amp;</w:t>
        </w:r>
        <w:r w:rsidRPr="00AF7DC8">
          <w:rPr>
            <w:rStyle w:val="afb"/>
            <w:szCs w:val="24"/>
          </w:rPr>
          <w:t>view</w:t>
        </w:r>
        <w:r w:rsidRPr="00AF7DC8">
          <w:rPr>
            <w:rStyle w:val="afb"/>
            <w:szCs w:val="24"/>
            <w:lang w:val="ru-RU"/>
          </w:rPr>
          <w:t>=</w:t>
        </w:r>
        <w:r w:rsidRPr="00AF7DC8">
          <w:rPr>
            <w:rStyle w:val="afb"/>
            <w:szCs w:val="24"/>
          </w:rPr>
          <w:t>true</w:t>
        </w:r>
      </w:hyperlink>
      <w:r w:rsidRPr="00B050E3">
        <w:rPr>
          <w:color w:val="000000"/>
          <w:lang w:val="ru-RU"/>
        </w:rPr>
        <w:t xml:space="preserve"> .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-</w:t>
      </w:r>
      <w:r w:rsidRPr="00B050E3">
        <w:rPr>
          <w:lang w:val="ru-RU"/>
        </w:rPr>
        <w:t xml:space="preserve"> </w:t>
      </w:r>
      <w:r w:rsidRPr="00B050E3">
        <w:rPr>
          <w:color w:val="000000"/>
          <w:lang w:val="ru-RU"/>
        </w:rPr>
        <w:t>Макрообъект.</w:t>
      </w:r>
      <w:r w:rsidRPr="00B050E3">
        <w:rPr>
          <w:lang w:val="ru-RU"/>
        </w:rPr>
        <w:t xml:space="preserve"> </w:t>
      </w:r>
    </w:p>
    <w:p w:rsidR="00A11F90" w:rsidRPr="00522B5C" w:rsidRDefault="00A11F90" w:rsidP="00A11F90">
      <w:pPr>
        <w:pStyle w:val="af5"/>
        <w:spacing w:line="240" w:lineRule="auto"/>
        <w:ind w:left="0"/>
        <w:rPr>
          <w:b/>
          <w:szCs w:val="24"/>
          <w:lang w:val="ru-RU"/>
        </w:rPr>
      </w:pPr>
    </w:p>
    <w:p w:rsidR="00A11F90" w:rsidRPr="00522B5C" w:rsidRDefault="00A11F90" w:rsidP="00A11F90">
      <w:pPr>
        <w:pStyle w:val="af5"/>
        <w:spacing w:line="240" w:lineRule="auto"/>
        <w:ind w:left="0"/>
        <w:rPr>
          <w:b/>
          <w:szCs w:val="24"/>
          <w:lang w:val="ru-RU"/>
        </w:rPr>
      </w:pPr>
      <w:r w:rsidRPr="00522B5C">
        <w:rPr>
          <w:b/>
          <w:szCs w:val="24"/>
          <w:lang w:val="ru-RU"/>
        </w:rPr>
        <w:lastRenderedPageBreak/>
        <w:t>б) Дополнительная литература:</w:t>
      </w:r>
    </w:p>
    <w:p w:rsidR="00B050E3" w:rsidRPr="0011508E" w:rsidRDefault="00B050E3" w:rsidP="00B050E3">
      <w:pPr>
        <w:ind w:firstLine="756"/>
      </w:pPr>
      <w:r w:rsidRPr="0011508E">
        <w:rPr>
          <w:color w:val="000000"/>
        </w:rPr>
        <w:t>1.</w:t>
      </w:r>
      <w:r w:rsidRPr="0011508E">
        <w:t xml:space="preserve"> </w:t>
      </w:r>
      <w:proofErr w:type="spellStart"/>
      <w:r w:rsidRPr="0011508E">
        <w:rPr>
          <w:color w:val="000000"/>
        </w:rPr>
        <w:t>Мицан</w:t>
      </w:r>
      <w:proofErr w:type="spellEnd"/>
      <w:r w:rsidRPr="0011508E">
        <w:t xml:space="preserve"> </w:t>
      </w:r>
      <w:r w:rsidRPr="0011508E">
        <w:rPr>
          <w:color w:val="000000"/>
        </w:rPr>
        <w:t>Е.</w:t>
      </w:r>
      <w:r w:rsidRPr="0011508E">
        <w:t xml:space="preserve"> </w:t>
      </w:r>
      <w:r w:rsidRPr="0011508E">
        <w:rPr>
          <w:color w:val="000000"/>
        </w:rPr>
        <w:t>Л.</w:t>
      </w:r>
      <w:r w:rsidRPr="0011508E">
        <w:t xml:space="preserve"> </w:t>
      </w:r>
      <w:r w:rsidRPr="0011508E">
        <w:rPr>
          <w:color w:val="000000"/>
        </w:rPr>
        <w:t>Лечебная</w:t>
      </w:r>
      <w:r w:rsidRPr="0011508E">
        <w:t xml:space="preserve"> </w:t>
      </w:r>
      <w:r w:rsidRPr="0011508E">
        <w:rPr>
          <w:color w:val="000000"/>
        </w:rPr>
        <w:t>физкультура</w:t>
      </w:r>
      <w:r w:rsidRPr="0011508E">
        <w:t xml:space="preserve"> </w:t>
      </w:r>
      <w:r w:rsidRPr="0011508E">
        <w:rPr>
          <w:color w:val="000000"/>
        </w:rPr>
        <w:t>в</w:t>
      </w:r>
      <w:r w:rsidRPr="0011508E">
        <w:t xml:space="preserve"> </w:t>
      </w:r>
      <w:r w:rsidRPr="0011508E">
        <w:rPr>
          <w:color w:val="000000"/>
        </w:rPr>
        <w:t>работе</w:t>
      </w:r>
      <w:r w:rsidRPr="0011508E">
        <w:t xml:space="preserve"> </w:t>
      </w:r>
      <w:r w:rsidRPr="0011508E">
        <w:rPr>
          <w:color w:val="000000"/>
        </w:rPr>
        <w:t>с</w:t>
      </w:r>
      <w:r w:rsidRPr="0011508E">
        <w:t xml:space="preserve"> </w:t>
      </w:r>
      <w:r w:rsidRPr="0011508E">
        <w:rPr>
          <w:color w:val="000000"/>
        </w:rPr>
        <w:t>дошкольниками,</w:t>
      </w:r>
      <w:r w:rsidRPr="0011508E">
        <w:t xml:space="preserve"> </w:t>
      </w:r>
      <w:r w:rsidRPr="0011508E">
        <w:rPr>
          <w:color w:val="000000"/>
        </w:rPr>
        <w:t>больными</w:t>
      </w:r>
      <w:r w:rsidRPr="0011508E">
        <w:t xml:space="preserve"> </w:t>
      </w:r>
      <w:r w:rsidRPr="0011508E">
        <w:rPr>
          <w:color w:val="000000"/>
        </w:rPr>
        <w:t>ДЦП</w:t>
      </w:r>
      <w:r w:rsidRPr="0011508E">
        <w:t xml:space="preserve"> </w:t>
      </w:r>
      <w:r w:rsidRPr="0011508E">
        <w:rPr>
          <w:color w:val="000000"/>
        </w:rPr>
        <w:t>[Электронный</w:t>
      </w:r>
      <w:r w:rsidRPr="0011508E">
        <w:t xml:space="preserve"> </w:t>
      </w:r>
      <w:r w:rsidRPr="0011508E">
        <w:rPr>
          <w:color w:val="000000"/>
        </w:rPr>
        <w:t>ресурс]</w:t>
      </w:r>
      <w:proofErr w:type="gramStart"/>
      <w:r w:rsidRPr="0011508E">
        <w:t xml:space="preserve"> </w:t>
      </w:r>
      <w:r w:rsidRPr="0011508E">
        <w:rPr>
          <w:color w:val="000000"/>
        </w:rPr>
        <w:t>:</w:t>
      </w:r>
      <w:proofErr w:type="gramEnd"/>
      <w:r w:rsidRPr="0011508E">
        <w:t xml:space="preserve"> </w:t>
      </w:r>
      <w:r w:rsidRPr="0011508E">
        <w:rPr>
          <w:color w:val="000000"/>
        </w:rPr>
        <w:t>учебное</w:t>
      </w:r>
      <w:r w:rsidRPr="0011508E">
        <w:t xml:space="preserve"> </w:t>
      </w:r>
      <w:r w:rsidRPr="0011508E">
        <w:rPr>
          <w:color w:val="000000"/>
        </w:rPr>
        <w:t>пособие</w:t>
      </w:r>
      <w:r w:rsidRPr="0011508E">
        <w:t xml:space="preserve"> </w:t>
      </w:r>
      <w:r w:rsidRPr="0011508E">
        <w:rPr>
          <w:color w:val="000000"/>
        </w:rPr>
        <w:t>/</w:t>
      </w:r>
      <w:r w:rsidRPr="0011508E">
        <w:t xml:space="preserve"> </w:t>
      </w:r>
      <w:r w:rsidRPr="0011508E">
        <w:rPr>
          <w:color w:val="000000"/>
        </w:rPr>
        <w:t>Е.</w:t>
      </w:r>
      <w:r w:rsidRPr="0011508E">
        <w:t xml:space="preserve"> </w:t>
      </w:r>
      <w:r w:rsidRPr="0011508E">
        <w:rPr>
          <w:color w:val="000000"/>
        </w:rPr>
        <w:t>Л.</w:t>
      </w:r>
      <w:r w:rsidRPr="0011508E">
        <w:t xml:space="preserve"> </w:t>
      </w:r>
      <w:proofErr w:type="spellStart"/>
      <w:r w:rsidRPr="0011508E">
        <w:rPr>
          <w:color w:val="000000"/>
        </w:rPr>
        <w:t>Мицан</w:t>
      </w:r>
      <w:proofErr w:type="spellEnd"/>
      <w:r w:rsidRPr="0011508E">
        <w:t xml:space="preserve"> </w:t>
      </w:r>
      <w:r w:rsidRPr="0011508E">
        <w:rPr>
          <w:color w:val="000000"/>
        </w:rPr>
        <w:t>;</w:t>
      </w:r>
      <w:r w:rsidRPr="0011508E">
        <w:t xml:space="preserve"> </w:t>
      </w:r>
      <w:r w:rsidRPr="0011508E">
        <w:rPr>
          <w:color w:val="000000"/>
        </w:rPr>
        <w:t>МГТУ.</w:t>
      </w:r>
      <w:r w:rsidRPr="0011508E">
        <w:t xml:space="preserve"> </w:t>
      </w:r>
      <w:r w:rsidRPr="0011508E">
        <w:rPr>
          <w:color w:val="000000"/>
        </w:rPr>
        <w:t>-</w:t>
      </w:r>
      <w:r w:rsidRPr="0011508E">
        <w:t xml:space="preserve"> </w:t>
      </w:r>
      <w:r w:rsidRPr="0011508E">
        <w:rPr>
          <w:color w:val="000000"/>
        </w:rPr>
        <w:t>Магнитогорск</w:t>
      </w:r>
      <w:proofErr w:type="gramStart"/>
      <w:r w:rsidRPr="0011508E">
        <w:t xml:space="preserve"> </w:t>
      </w:r>
      <w:r w:rsidRPr="0011508E">
        <w:rPr>
          <w:color w:val="000000"/>
        </w:rPr>
        <w:t>:</w:t>
      </w:r>
      <w:proofErr w:type="gramEnd"/>
      <w:r w:rsidRPr="0011508E">
        <w:t xml:space="preserve"> </w:t>
      </w:r>
      <w:r w:rsidRPr="0011508E">
        <w:rPr>
          <w:color w:val="000000"/>
        </w:rPr>
        <w:t>МГТУ,</w:t>
      </w:r>
      <w:r w:rsidRPr="0011508E">
        <w:t xml:space="preserve"> </w:t>
      </w:r>
      <w:r w:rsidRPr="0011508E">
        <w:rPr>
          <w:color w:val="000000"/>
        </w:rPr>
        <w:t>2017.</w:t>
      </w:r>
      <w:r w:rsidRPr="0011508E">
        <w:t xml:space="preserve"> </w:t>
      </w:r>
      <w:r w:rsidRPr="0011508E">
        <w:rPr>
          <w:color w:val="000000"/>
        </w:rPr>
        <w:t>-</w:t>
      </w:r>
      <w:r w:rsidRPr="0011508E">
        <w:t xml:space="preserve"> </w:t>
      </w:r>
      <w:r w:rsidRPr="0011508E">
        <w:rPr>
          <w:color w:val="000000"/>
        </w:rPr>
        <w:t>1</w:t>
      </w:r>
      <w:r w:rsidRPr="0011508E">
        <w:t xml:space="preserve"> </w:t>
      </w:r>
      <w:r w:rsidRPr="0011508E">
        <w:rPr>
          <w:color w:val="000000"/>
        </w:rPr>
        <w:t>электрон</w:t>
      </w:r>
      <w:proofErr w:type="gramStart"/>
      <w:r w:rsidRPr="0011508E">
        <w:rPr>
          <w:color w:val="000000"/>
        </w:rPr>
        <w:t>.</w:t>
      </w:r>
      <w:proofErr w:type="gramEnd"/>
      <w:r w:rsidRPr="0011508E">
        <w:t xml:space="preserve"> </w:t>
      </w:r>
      <w:proofErr w:type="gramStart"/>
      <w:r w:rsidRPr="0011508E">
        <w:rPr>
          <w:color w:val="000000"/>
        </w:rPr>
        <w:t>о</w:t>
      </w:r>
      <w:proofErr w:type="gramEnd"/>
      <w:r w:rsidRPr="0011508E">
        <w:rPr>
          <w:color w:val="000000"/>
        </w:rPr>
        <w:t>пт.</w:t>
      </w:r>
      <w:r w:rsidRPr="0011508E">
        <w:t xml:space="preserve"> </w:t>
      </w:r>
      <w:r w:rsidRPr="0011508E">
        <w:rPr>
          <w:color w:val="000000"/>
        </w:rPr>
        <w:t>диск</w:t>
      </w:r>
      <w:r w:rsidRPr="0011508E">
        <w:t xml:space="preserve"> </w:t>
      </w:r>
      <w:r w:rsidRPr="0011508E">
        <w:rPr>
          <w:color w:val="000000"/>
        </w:rPr>
        <w:t>(</w:t>
      </w:r>
      <w:r>
        <w:rPr>
          <w:color w:val="000000"/>
        </w:rPr>
        <w:t>CD</w:t>
      </w:r>
      <w:r w:rsidRPr="0011508E">
        <w:rPr>
          <w:color w:val="000000"/>
        </w:rPr>
        <w:t>-</w:t>
      </w:r>
      <w:r>
        <w:rPr>
          <w:color w:val="000000"/>
        </w:rPr>
        <w:t>ROM</w:t>
      </w:r>
      <w:r w:rsidRPr="0011508E">
        <w:rPr>
          <w:color w:val="000000"/>
        </w:rPr>
        <w:t>).</w:t>
      </w:r>
      <w:r w:rsidRPr="0011508E">
        <w:t xml:space="preserve"> </w:t>
      </w:r>
      <w:r w:rsidRPr="0011508E">
        <w:rPr>
          <w:color w:val="000000"/>
        </w:rPr>
        <w:t>-</w:t>
      </w:r>
      <w:r w:rsidRPr="0011508E">
        <w:t xml:space="preserve"> </w:t>
      </w:r>
      <w:r w:rsidRPr="0011508E">
        <w:rPr>
          <w:color w:val="000000"/>
        </w:rPr>
        <w:t>Режим</w:t>
      </w:r>
      <w:r w:rsidRPr="0011508E">
        <w:t xml:space="preserve"> </w:t>
      </w:r>
      <w:r w:rsidRPr="0011508E">
        <w:rPr>
          <w:color w:val="000000"/>
        </w:rPr>
        <w:t>доступа:</w:t>
      </w:r>
      <w:r w:rsidRPr="0011508E">
        <w:t xml:space="preserve"> </w:t>
      </w:r>
      <w:hyperlink r:id="rId23" w:history="1">
        <w:r w:rsidRPr="00AF7DC8">
          <w:rPr>
            <w:rStyle w:val="afb"/>
          </w:rPr>
          <w:t>https://magtu.informsystema.ru/uploader/fileUpload?name=3332.pdf&amp;show=dcatalogues/1/1138451/3332.pdf&amp;view=true</w:t>
        </w:r>
      </w:hyperlink>
      <w:r>
        <w:rPr>
          <w:color w:val="000000"/>
        </w:rPr>
        <w:t xml:space="preserve"> </w:t>
      </w:r>
      <w:r w:rsidRPr="0011508E">
        <w:rPr>
          <w:color w:val="000000"/>
        </w:rPr>
        <w:t>.</w:t>
      </w:r>
      <w:r w:rsidRPr="0011508E">
        <w:t xml:space="preserve"> </w:t>
      </w:r>
      <w:r w:rsidRPr="0011508E">
        <w:rPr>
          <w:color w:val="000000"/>
        </w:rPr>
        <w:t>-</w:t>
      </w:r>
      <w:r w:rsidRPr="0011508E">
        <w:t xml:space="preserve"> </w:t>
      </w:r>
      <w:r w:rsidRPr="0011508E">
        <w:rPr>
          <w:color w:val="000000"/>
        </w:rPr>
        <w:t>Макрообъект.</w:t>
      </w:r>
      <w:r w:rsidRPr="0011508E">
        <w:t xml:space="preserve"> </w:t>
      </w:r>
      <w:r w:rsidRPr="0011508E">
        <w:rPr>
          <w:color w:val="000000"/>
        </w:rPr>
        <w:t>-</w:t>
      </w:r>
      <w:r w:rsidRPr="0011508E">
        <w:t xml:space="preserve"> </w:t>
      </w:r>
      <w:r>
        <w:rPr>
          <w:color w:val="000000"/>
        </w:rPr>
        <w:t>ISBN</w:t>
      </w:r>
      <w:r w:rsidRPr="0011508E">
        <w:t xml:space="preserve"> </w:t>
      </w:r>
      <w:r w:rsidRPr="0011508E">
        <w:rPr>
          <w:color w:val="000000"/>
        </w:rPr>
        <w:t>978-5-9967-0994-6.</w:t>
      </w:r>
      <w:r w:rsidRPr="0011508E">
        <w:t xml:space="preserve"> </w:t>
      </w:r>
    </w:p>
    <w:p w:rsidR="00B050E3" w:rsidRPr="005F1B99" w:rsidRDefault="00B050E3" w:rsidP="00B050E3">
      <w:pPr>
        <w:ind w:firstLine="756"/>
      </w:pPr>
      <w:r w:rsidRPr="005F1B99">
        <w:rPr>
          <w:color w:val="000000"/>
        </w:rPr>
        <w:t>2.</w:t>
      </w:r>
      <w:r w:rsidRPr="005F1B99">
        <w:t xml:space="preserve"> </w:t>
      </w:r>
      <w:proofErr w:type="spellStart"/>
      <w:r w:rsidRPr="005F1B99">
        <w:rPr>
          <w:color w:val="000000"/>
        </w:rPr>
        <w:t>Неретина</w:t>
      </w:r>
      <w:proofErr w:type="spellEnd"/>
      <w:r w:rsidRPr="005F1B99">
        <w:t xml:space="preserve"> </w:t>
      </w:r>
      <w:r w:rsidRPr="005F1B99">
        <w:rPr>
          <w:color w:val="000000"/>
        </w:rPr>
        <w:t>Т.</w:t>
      </w:r>
      <w:r w:rsidRPr="005F1B99">
        <w:t xml:space="preserve"> </w:t>
      </w:r>
      <w:r w:rsidRPr="005F1B99">
        <w:rPr>
          <w:color w:val="000000"/>
        </w:rPr>
        <w:t>Г.</w:t>
      </w:r>
      <w:r w:rsidRPr="005F1B99">
        <w:t xml:space="preserve"> </w:t>
      </w:r>
      <w:r w:rsidRPr="005F1B99">
        <w:rPr>
          <w:color w:val="000000"/>
        </w:rPr>
        <w:t>Коррекционная</w:t>
      </w:r>
      <w:r w:rsidRPr="005F1B99">
        <w:t xml:space="preserve"> </w:t>
      </w:r>
      <w:r w:rsidRPr="005F1B99">
        <w:rPr>
          <w:color w:val="000000"/>
        </w:rPr>
        <w:t>педагогика</w:t>
      </w:r>
      <w:r w:rsidRPr="005F1B99">
        <w:t xml:space="preserve"> </w:t>
      </w:r>
      <w:r w:rsidRPr="005F1B99">
        <w:rPr>
          <w:color w:val="000000"/>
        </w:rPr>
        <w:t>[Электронный</w:t>
      </w:r>
      <w:r w:rsidRPr="005F1B99">
        <w:t xml:space="preserve"> </w:t>
      </w:r>
      <w:r w:rsidRPr="005F1B99">
        <w:rPr>
          <w:color w:val="000000"/>
        </w:rPr>
        <w:t>ресурс]</w:t>
      </w:r>
      <w:proofErr w:type="gramStart"/>
      <w:r w:rsidRPr="005F1B99">
        <w:t xml:space="preserve"> </w:t>
      </w:r>
      <w:r w:rsidRPr="005F1B99">
        <w:rPr>
          <w:color w:val="000000"/>
        </w:rPr>
        <w:t>:</w:t>
      </w:r>
      <w:proofErr w:type="gramEnd"/>
      <w:r w:rsidRPr="005F1B99">
        <w:t xml:space="preserve"> </w:t>
      </w:r>
      <w:r w:rsidRPr="005F1B99">
        <w:rPr>
          <w:color w:val="000000"/>
        </w:rPr>
        <w:t>учебное</w:t>
      </w:r>
      <w:r w:rsidRPr="005F1B99">
        <w:t xml:space="preserve"> </w:t>
      </w:r>
      <w:r w:rsidRPr="005F1B99">
        <w:rPr>
          <w:color w:val="000000"/>
        </w:rPr>
        <w:t>пособие</w:t>
      </w:r>
      <w:r w:rsidRPr="005F1B99">
        <w:t xml:space="preserve"> </w:t>
      </w:r>
      <w:r w:rsidRPr="005F1B99">
        <w:rPr>
          <w:color w:val="000000"/>
        </w:rPr>
        <w:t>/</w:t>
      </w:r>
      <w:r w:rsidRPr="005F1B99">
        <w:t xml:space="preserve"> </w:t>
      </w:r>
      <w:r w:rsidRPr="005F1B99">
        <w:rPr>
          <w:color w:val="000000"/>
        </w:rPr>
        <w:t>Т.Г.</w:t>
      </w:r>
      <w:r w:rsidRPr="005F1B99">
        <w:t xml:space="preserve"> </w:t>
      </w:r>
      <w:proofErr w:type="spellStart"/>
      <w:r w:rsidRPr="005F1B99">
        <w:rPr>
          <w:color w:val="000000"/>
        </w:rPr>
        <w:t>Неретина</w:t>
      </w:r>
      <w:proofErr w:type="spellEnd"/>
      <w:r w:rsidRPr="005F1B99">
        <w:rPr>
          <w:color w:val="000000"/>
        </w:rPr>
        <w:t>;</w:t>
      </w:r>
      <w:r w:rsidRPr="005F1B99">
        <w:t xml:space="preserve"> </w:t>
      </w:r>
      <w:r w:rsidRPr="005F1B99">
        <w:rPr>
          <w:color w:val="000000"/>
        </w:rPr>
        <w:t>МГТУ.</w:t>
      </w:r>
      <w:r w:rsidRPr="005F1B99">
        <w:t xml:space="preserve"> </w:t>
      </w:r>
      <w:r w:rsidRPr="005F1B99">
        <w:rPr>
          <w:color w:val="000000"/>
        </w:rPr>
        <w:t>-</w:t>
      </w:r>
      <w:r w:rsidRPr="005F1B99">
        <w:t xml:space="preserve"> </w:t>
      </w:r>
      <w:r w:rsidRPr="005F1B99">
        <w:rPr>
          <w:color w:val="000000"/>
        </w:rPr>
        <w:t>Магнитогорск:</w:t>
      </w:r>
      <w:r w:rsidRPr="005F1B99">
        <w:t xml:space="preserve"> </w:t>
      </w:r>
      <w:r w:rsidRPr="005F1B99">
        <w:rPr>
          <w:color w:val="000000"/>
        </w:rPr>
        <w:t>МГТУ,</w:t>
      </w:r>
      <w:r w:rsidRPr="005F1B99">
        <w:t xml:space="preserve"> </w:t>
      </w:r>
      <w:r w:rsidRPr="005F1B99">
        <w:rPr>
          <w:color w:val="000000"/>
        </w:rPr>
        <w:t>2017.</w:t>
      </w:r>
      <w:r w:rsidRPr="005F1B99">
        <w:t xml:space="preserve"> </w:t>
      </w:r>
      <w:r w:rsidRPr="005F1B99">
        <w:rPr>
          <w:color w:val="000000"/>
        </w:rPr>
        <w:t>-</w:t>
      </w:r>
      <w:r w:rsidRPr="005F1B99">
        <w:t xml:space="preserve"> </w:t>
      </w:r>
      <w:r w:rsidRPr="005F1B99">
        <w:rPr>
          <w:color w:val="000000"/>
        </w:rPr>
        <w:t>1</w:t>
      </w:r>
      <w:r w:rsidRPr="005F1B99">
        <w:t xml:space="preserve"> </w:t>
      </w:r>
      <w:r w:rsidRPr="005F1B99">
        <w:rPr>
          <w:color w:val="000000"/>
        </w:rPr>
        <w:t>электрон</w:t>
      </w:r>
      <w:proofErr w:type="gramStart"/>
      <w:r w:rsidRPr="005F1B99">
        <w:rPr>
          <w:color w:val="000000"/>
        </w:rPr>
        <w:t>.</w:t>
      </w:r>
      <w:proofErr w:type="gramEnd"/>
      <w:r w:rsidRPr="005F1B99">
        <w:t xml:space="preserve"> </w:t>
      </w:r>
      <w:proofErr w:type="gramStart"/>
      <w:r w:rsidRPr="005F1B99">
        <w:rPr>
          <w:color w:val="000000"/>
        </w:rPr>
        <w:t>о</w:t>
      </w:r>
      <w:proofErr w:type="gramEnd"/>
      <w:r w:rsidRPr="005F1B99">
        <w:rPr>
          <w:color w:val="000000"/>
        </w:rPr>
        <w:t>пт.</w:t>
      </w:r>
      <w:r w:rsidRPr="005F1B99">
        <w:t xml:space="preserve"> </w:t>
      </w:r>
      <w:r w:rsidRPr="005F1B99">
        <w:rPr>
          <w:color w:val="000000"/>
        </w:rPr>
        <w:t>диск</w:t>
      </w:r>
      <w:r w:rsidRPr="005F1B99">
        <w:t xml:space="preserve"> </w:t>
      </w:r>
      <w:r w:rsidRPr="005F1B99">
        <w:rPr>
          <w:color w:val="000000"/>
        </w:rPr>
        <w:t>(</w:t>
      </w:r>
      <w:r>
        <w:rPr>
          <w:color w:val="000000"/>
        </w:rPr>
        <w:t>CD</w:t>
      </w:r>
      <w:r w:rsidRPr="005F1B99">
        <w:rPr>
          <w:color w:val="000000"/>
        </w:rPr>
        <w:t>-</w:t>
      </w:r>
      <w:r>
        <w:rPr>
          <w:color w:val="000000"/>
        </w:rPr>
        <w:t>ROM</w:t>
      </w:r>
      <w:r w:rsidRPr="005F1B99">
        <w:rPr>
          <w:color w:val="000000"/>
        </w:rPr>
        <w:t>).</w:t>
      </w:r>
      <w:r w:rsidRPr="005F1B99">
        <w:t xml:space="preserve"> </w:t>
      </w:r>
      <w:r w:rsidRPr="005F1B99">
        <w:rPr>
          <w:color w:val="000000"/>
        </w:rPr>
        <w:t>-</w:t>
      </w:r>
      <w:r w:rsidRPr="005F1B99">
        <w:t xml:space="preserve"> </w:t>
      </w:r>
      <w:r w:rsidRPr="005F1B99">
        <w:rPr>
          <w:color w:val="000000"/>
        </w:rPr>
        <w:t>Режим</w:t>
      </w:r>
      <w:r w:rsidRPr="005F1B99">
        <w:t xml:space="preserve"> </w:t>
      </w:r>
      <w:r w:rsidRPr="005F1B99">
        <w:rPr>
          <w:color w:val="000000"/>
        </w:rPr>
        <w:t>доступа:</w:t>
      </w:r>
      <w:r w:rsidRPr="005F1B99">
        <w:t xml:space="preserve"> </w:t>
      </w:r>
      <w:hyperlink r:id="rId24" w:history="1">
        <w:r w:rsidRPr="00AF7DC8">
          <w:rPr>
            <w:rStyle w:val="afb"/>
          </w:rPr>
          <w:t>https://magtu.informsystema.ru/uploader/fileUpload?name=3411.pdf&amp;show=dcatalogues/1/1139785/3411.pdf&amp;view=true</w:t>
        </w:r>
      </w:hyperlink>
      <w:r>
        <w:rPr>
          <w:color w:val="000000"/>
        </w:rPr>
        <w:t xml:space="preserve"> </w:t>
      </w:r>
      <w:r w:rsidRPr="005F1B99">
        <w:rPr>
          <w:color w:val="000000"/>
        </w:rPr>
        <w:t>.</w:t>
      </w:r>
      <w:r w:rsidRPr="005F1B99">
        <w:t xml:space="preserve"> </w:t>
      </w:r>
      <w:r w:rsidRPr="005F1B99">
        <w:rPr>
          <w:color w:val="000000"/>
        </w:rPr>
        <w:t>-</w:t>
      </w:r>
      <w:r w:rsidRPr="005F1B99">
        <w:t xml:space="preserve"> </w:t>
      </w:r>
      <w:r w:rsidRPr="005F1B99">
        <w:rPr>
          <w:color w:val="000000"/>
        </w:rPr>
        <w:t>Макрообъект.</w:t>
      </w:r>
      <w:r w:rsidRPr="005F1B99">
        <w:t xml:space="preserve"> </w:t>
      </w:r>
      <w:r w:rsidRPr="005F1B99">
        <w:rPr>
          <w:color w:val="000000"/>
        </w:rPr>
        <w:t>-</w:t>
      </w:r>
      <w:r w:rsidRPr="005F1B99">
        <w:t xml:space="preserve"> </w:t>
      </w:r>
      <w:r>
        <w:rPr>
          <w:color w:val="000000"/>
        </w:rPr>
        <w:t>ISBN</w:t>
      </w:r>
      <w:r w:rsidRPr="005F1B99">
        <w:t xml:space="preserve"> </w:t>
      </w:r>
      <w:r w:rsidRPr="005F1B99">
        <w:rPr>
          <w:color w:val="000000"/>
        </w:rPr>
        <w:t>978-5-9967-0991-5.</w:t>
      </w:r>
      <w:r w:rsidRPr="005F1B99">
        <w:t xml:space="preserve"> </w:t>
      </w:r>
    </w:p>
    <w:p w:rsidR="00A11F90" w:rsidRPr="00522B5C" w:rsidRDefault="00A11F90" w:rsidP="00A11F90">
      <w:pPr>
        <w:pStyle w:val="af5"/>
        <w:spacing w:line="240" w:lineRule="auto"/>
        <w:ind w:left="0"/>
        <w:rPr>
          <w:szCs w:val="24"/>
          <w:lang w:val="ru-RU"/>
        </w:rPr>
      </w:pPr>
    </w:p>
    <w:p w:rsidR="00A11F90" w:rsidRPr="00522B5C" w:rsidRDefault="00A11F90" w:rsidP="00A11F9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522B5C">
        <w:rPr>
          <w:rStyle w:val="FontStyle15"/>
          <w:b w:val="0"/>
          <w:spacing w:val="40"/>
          <w:sz w:val="24"/>
          <w:szCs w:val="24"/>
        </w:rPr>
        <w:t>в)</w:t>
      </w:r>
      <w:r w:rsidRPr="00522B5C">
        <w:rPr>
          <w:rStyle w:val="FontStyle15"/>
          <w:b w:val="0"/>
          <w:sz w:val="24"/>
          <w:szCs w:val="24"/>
        </w:rPr>
        <w:t xml:space="preserve"> </w:t>
      </w:r>
      <w:r w:rsidRPr="00522B5C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A11F90" w:rsidRPr="00522B5C" w:rsidRDefault="00A11F90" w:rsidP="00A11F90">
      <w:pPr>
        <w:widowControl/>
        <w:shd w:val="clear" w:color="auto" w:fill="FFFFFF"/>
        <w:autoSpaceDE/>
        <w:autoSpaceDN/>
        <w:adjustRightInd/>
        <w:ind w:firstLine="709"/>
        <w:rPr>
          <w:color w:val="333333"/>
        </w:rPr>
      </w:pPr>
      <w:r w:rsidRPr="00522B5C">
        <w:rPr>
          <w:bCs/>
          <w:color w:val="333333"/>
        </w:rPr>
        <w:t xml:space="preserve">Л.Н.Санникова, Н.И.Левшина Промежуточная аттестация: система мониторинга качества образовательной деятельности </w:t>
      </w:r>
      <w:proofErr w:type="gramStart"/>
      <w:r w:rsidRPr="00522B5C">
        <w:rPr>
          <w:bCs/>
          <w:color w:val="333333"/>
        </w:rPr>
        <w:t>обучающихся</w:t>
      </w:r>
      <w:proofErr w:type="gramEnd"/>
      <w:r w:rsidRPr="00522B5C">
        <w:rPr>
          <w:bCs/>
          <w:color w:val="333333"/>
        </w:rPr>
        <w:t>: методические рекомендации для обучающихся – Магнитогорск: Изд-во Магнитогорск</w:t>
      </w:r>
      <w:proofErr w:type="gramStart"/>
      <w:r w:rsidRPr="00522B5C">
        <w:rPr>
          <w:bCs/>
          <w:color w:val="333333"/>
        </w:rPr>
        <w:t>.</w:t>
      </w:r>
      <w:proofErr w:type="gramEnd"/>
      <w:r w:rsidRPr="00522B5C">
        <w:rPr>
          <w:bCs/>
          <w:color w:val="333333"/>
        </w:rPr>
        <w:t xml:space="preserve"> </w:t>
      </w:r>
      <w:proofErr w:type="spellStart"/>
      <w:proofErr w:type="gramStart"/>
      <w:r w:rsidRPr="00522B5C">
        <w:rPr>
          <w:bCs/>
          <w:color w:val="333333"/>
        </w:rPr>
        <w:t>г</w:t>
      </w:r>
      <w:proofErr w:type="gramEnd"/>
      <w:r w:rsidRPr="00522B5C">
        <w:rPr>
          <w:bCs/>
          <w:color w:val="333333"/>
        </w:rPr>
        <w:t>ос</w:t>
      </w:r>
      <w:proofErr w:type="spellEnd"/>
      <w:r w:rsidRPr="00522B5C">
        <w:rPr>
          <w:bCs/>
          <w:color w:val="333333"/>
        </w:rPr>
        <w:t xml:space="preserve">. </w:t>
      </w:r>
      <w:proofErr w:type="spellStart"/>
      <w:r w:rsidRPr="00522B5C">
        <w:rPr>
          <w:bCs/>
          <w:color w:val="333333"/>
        </w:rPr>
        <w:t>техн</w:t>
      </w:r>
      <w:proofErr w:type="spellEnd"/>
      <w:r w:rsidRPr="00522B5C">
        <w:rPr>
          <w:bCs/>
          <w:color w:val="333333"/>
        </w:rPr>
        <w:t xml:space="preserve">. университета </w:t>
      </w:r>
      <w:proofErr w:type="spellStart"/>
      <w:r w:rsidRPr="00522B5C">
        <w:rPr>
          <w:bCs/>
          <w:color w:val="333333"/>
        </w:rPr>
        <w:t>им.Г.И.Носова</w:t>
      </w:r>
      <w:proofErr w:type="spellEnd"/>
      <w:r w:rsidRPr="00522B5C">
        <w:rPr>
          <w:bCs/>
          <w:color w:val="333333"/>
        </w:rPr>
        <w:t>, 2019. -18 с. (25 шт. в библиотеке МГТУ).</w:t>
      </w:r>
    </w:p>
    <w:p w:rsidR="00A11F90" w:rsidRPr="00522B5C" w:rsidRDefault="00A11F90" w:rsidP="00A11F9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522B5C">
        <w:rPr>
          <w:rStyle w:val="FontStyle15"/>
          <w:b w:val="0"/>
          <w:spacing w:val="40"/>
          <w:sz w:val="24"/>
          <w:szCs w:val="24"/>
        </w:rPr>
        <w:t>г)</w:t>
      </w:r>
      <w:r w:rsidRPr="00522B5C">
        <w:rPr>
          <w:rStyle w:val="FontStyle15"/>
          <w:b w:val="0"/>
          <w:sz w:val="24"/>
          <w:szCs w:val="24"/>
        </w:rPr>
        <w:t xml:space="preserve"> </w:t>
      </w:r>
      <w:r w:rsidRPr="00522B5C">
        <w:rPr>
          <w:rStyle w:val="FontStyle21"/>
          <w:b/>
          <w:sz w:val="24"/>
          <w:szCs w:val="24"/>
        </w:rPr>
        <w:t xml:space="preserve">Программное обеспечение </w:t>
      </w:r>
      <w:r w:rsidRPr="00522B5C">
        <w:rPr>
          <w:rStyle w:val="FontStyle15"/>
          <w:spacing w:val="40"/>
          <w:sz w:val="24"/>
          <w:szCs w:val="24"/>
        </w:rPr>
        <w:t>и</w:t>
      </w:r>
      <w:r w:rsidRPr="00522B5C">
        <w:rPr>
          <w:rStyle w:val="FontStyle15"/>
          <w:b w:val="0"/>
          <w:sz w:val="24"/>
          <w:szCs w:val="24"/>
        </w:rPr>
        <w:t xml:space="preserve"> </w:t>
      </w:r>
      <w:r w:rsidRPr="00522B5C">
        <w:rPr>
          <w:rStyle w:val="FontStyle21"/>
          <w:b/>
          <w:sz w:val="24"/>
          <w:szCs w:val="24"/>
        </w:rPr>
        <w:t xml:space="preserve">Интернет-ресурсы: </w:t>
      </w:r>
    </w:p>
    <w:p w:rsidR="00A11F90" w:rsidRPr="00522B5C" w:rsidRDefault="00A11F90" w:rsidP="00A11F90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proofErr w:type="spellStart"/>
      <w:r w:rsidRPr="00522B5C">
        <w:rPr>
          <w:rStyle w:val="FontStyle21"/>
          <w:sz w:val="24"/>
          <w:szCs w:val="24"/>
        </w:rPr>
        <w:t>Програмное</w:t>
      </w:r>
      <w:proofErr w:type="spellEnd"/>
      <w:r w:rsidRPr="00522B5C">
        <w:rPr>
          <w:rStyle w:val="FontStyle21"/>
          <w:sz w:val="24"/>
          <w:szCs w:val="24"/>
        </w:rPr>
        <w:t xml:space="preserve"> обеспечение</w:t>
      </w:r>
    </w:p>
    <w:tbl>
      <w:tblPr>
        <w:tblStyle w:val="aff0"/>
        <w:tblW w:w="0" w:type="auto"/>
        <w:tblInd w:w="790" w:type="dxa"/>
        <w:tblLook w:val="04A0"/>
      </w:tblPr>
      <w:tblGrid>
        <w:gridCol w:w="2930"/>
        <w:gridCol w:w="2994"/>
        <w:gridCol w:w="2857"/>
      </w:tblGrid>
      <w:tr w:rsidR="00A11F90" w:rsidRPr="00522B5C" w:rsidTr="000B176A">
        <w:trPr>
          <w:trHeight w:val="537"/>
        </w:trPr>
        <w:tc>
          <w:tcPr>
            <w:tcW w:w="2930" w:type="dxa"/>
            <w:vAlign w:val="center"/>
          </w:tcPr>
          <w:p w:rsidR="00A11F90" w:rsidRPr="00522B5C" w:rsidRDefault="00A11F90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522B5C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522B5C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994" w:type="dxa"/>
            <w:vAlign w:val="center"/>
          </w:tcPr>
          <w:p w:rsidR="00A11F90" w:rsidRPr="00522B5C" w:rsidRDefault="00A11F90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522B5C">
              <w:rPr>
                <w:sz w:val="24"/>
                <w:szCs w:val="24"/>
              </w:rPr>
              <w:t>№ договора</w:t>
            </w:r>
          </w:p>
        </w:tc>
        <w:tc>
          <w:tcPr>
            <w:tcW w:w="2857" w:type="dxa"/>
            <w:vAlign w:val="center"/>
          </w:tcPr>
          <w:p w:rsidR="00A11F90" w:rsidRPr="00522B5C" w:rsidRDefault="00A11F90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522B5C">
              <w:rPr>
                <w:sz w:val="24"/>
                <w:szCs w:val="24"/>
              </w:rPr>
              <w:t>Срок действия лицензии</w:t>
            </w:r>
          </w:p>
        </w:tc>
      </w:tr>
      <w:tr w:rsidR="00A11F90" w:rsidRPr="00522B5C" w:rsidTr="000B176A">
        <w:tc>
          <w:tcPr>
            <w:tcW w:w="2930" w:type="dxa"/>
          </w:tcPr>
          <w:p w:rsidR="00A11F90" w:rsidRPr="00522B5C" w:rsidRDefault="00A11F90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522B5C">
              <w:rPr>
                <w:sz w:val="24"/>
                <w:szCs w:val="24"/>
              </w:rPr>
              <w:t xml:space="preserve">MS </w:t>
            </w:r>
            <w:proofErr w:type="spellStart"/>
            <w:r w:rsidRPr="00522B5C">
              <w:rPr>
                <w:sz w:val="24"/>
                <w:szCs w:val="24"/>
              </w:rPr>
              <w:t>Windows</w:t>
            </w:r>
            <w:proofErr w:type="spellEnd"/>
            <w:r w:rsidRPr="00522B5C">
              <w:rPr>
                <w:sz w:val="24"/>
                <w:szCs w:val="24"/>
              </w:rPr>
              <w:t xml:space="preserve"> 7</w:t>
            </w:r>
          </w:p>
        </w:tc>
        <w:tc>
          <w:tcPr>
            <w:tcW w:w="2994" w:type="dxa"/>
          </w:tcPr>
          <w:p w:rsidR="00A11F90" w:rsidRPr="00522B5C" w:rsidRDefault="00A11F90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522B5C">
              <w:rPr>
                <w:sz w:val="24"/>
                <w:szCs w:val="24"/>
              </w:rPr>
              <w:t>Д-1227 от 08.10.2018</w:t>
            </w:r>
          </w:p>
          <w:p w:rsidR="00A11F90" w:rsidRPr="00522B5C" w:rsidRDefault="00A11F90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522B5C">
              <w:rPr>
                <w:sz w:val="24"/>
                <w:szCs w:val="24"/>
              </w:rPr>
              <w:t>Д-757-17 от 27.06.2017</w:t>
            </w:r>
          </w:p>
        </w:tc>
        <w:tc>
          <w:tcPr>
            <w:tcW w:w="2857" w:type="dxa"/>
          </w:tcPr>
          <w:p w:rsidR="00A11F90" w:rsidRPr="00522B5C" w:rsidRDefault="00A11F90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522B5C">
              <w:rPr>
                <w:sz w:val="24"/>
                <w:szCs w:val="24"/>
              </w:rPr>
              <w:t>11.10.2021</w:t>
            </w:r>
          </w:p>
          <w:p w:rsidR="00A11F90" w:rsidRPr="00522B5C" w:rsidRDefault="00A11F90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522B5C">
              <w:rPr>
                <w:sz w:val="24"/>
                <w:szCs w:val="24"/>
              </w:rPr>
              <w:t>27.07.2018</w:t>
            </w:r>
          </w:p>
        </w:tc>
      </w:tr>
      <w:tr w:rsidR="00A11F90" w:rsidRPr="00522B5C" w:rsidTr="000B176A">
        <w:tc>
          <w:tcPr>
            <w:tcW w:w="2930" w:type="dxa"/>
          </w:tcPr>
          <w:p w:rsidR="00A11F90" w:rsidRPr="00522B5C" w:rsidRDefault="00A11F90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522B5C">
              <w:rPr>
                <w:sz w:val="24"/>
                <w:szCs w:val="24"/>
              </w:rPr>
              <w:t xml:space="preserve">MS </w:t>
            </w:r>
            <w:proofErr w:type="spellStart"/>
            <w:r w:rsidRPr="00522B5C">
              <w:rPr>
                <w:sz w:val="24"/>
                <w:szCs w:val="24"/>
              </w:rPr>
              <w:t>Office</w:t>
            </w:r>
            <w:proofErr w:type="spellEnd"/>
            <w:r w:rsidRPr="00522B5C">
              <w:rPr>
                <w:sz w:val="24"/>
                <w:szCs w:val="24"/>
              </w:rPr>
              <w:t xml:space="preserve"> 2007</w:t>
            </w:r>
          </w:p>
        </w:tc>
        <w:tc>
          <w:tcPr>
            <w:tcW w:w="2994" w:type="dxa"/>
          </w:tcPr>
          <w:p w:rsidR="00A11F90" w:rsidRPr="00522B5C" w:rsidRDefault="00A11F90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522B5C">
              <w:rPr>
                <w:sz w:val="24"/>
                <w:szCs w:val="24"/>
              </w:rPr>
              <w:t>№ 135 от 17.09.2007</w:t>
            </w:r>
          </w:p>
        </w:tc>
        <w:tc>
          <w:tcPr>
            <w:tcW w:w="2857" w:type="dxa"/>
          </w:tcPr>
          <w:p w:rsidR="00A11F90" w:rsidRPr="00522B5C" w:rsidRDefault="00A11F90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522B5C">
              <w:rPr>
                <w:sz w:val="24"/>
                <w:szCs w:val="24"/>
              </w:rPr>
              <w:t>бессрочно</w:t>
            </w:r>
          </w:p>
        </w:tc>
      </w:tr>
      <w:tr w:rsidR="000B176A" w:rsidRPr="00522B5C" w:rsidTr="000B176A">
        <w:tc>
          <w:tcPr>
            <w:tcW w:w="2930" w:type="dxa"/>
          </w:tcPr>
          <w:p w:rsidR="000B176A" w:rsidRPr="00036DA1" w:rsidRDefault="000B176A" w:rsidP="000B176A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 xml:space="preserve">FAR </w:t>
            </w:r>
            <w:proofErr w:type="spellStart"/>
            <w:r w:rsidRPr="00036DA1">
              <w:rPr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2994" w:type="dxa"/>
          </w:tcPr>
          <w:p w:rsidR="000B176A" w:rsidRPr="00036DA1" w:rsidRDefault="000B176A" w:rsidP="000B176A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0B176A" w:rsidRPr="00036DA1" w:rsidRDefault="000B176A" w:rsidP="000B176A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>бессрочно</w:t>
            </w:r>
          </w:p>
        </w:tc>
      </w:tr>
      <w:tr w:rsidR="00A11F90" w:rsidRPr="00522B5C" w:rsidTr="000B176A">
        <w:tc>
          <w:tcPr>
            <w:tcW w:w="2930" w:type="dxa"/>
          </w:tcPr>
          <w:p w:rsidR="00A11F90" w:rsidRPr="00522B5C" w:rsidRDefault="00A11F90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522B5C">
              <w:rPr>
                <w:sz w:val="24"/>
                <w:szCs w:val="24"/>
              </w:rPr>
              <w:t>7Zip</w:t>
            </w:r>
          </w:p>
        </w:tc>
        <w:tc>
          <w:tcPr>
            <w:tcW w:w="2994" w:type="dxa"/>
          </w:tcPr>
          <w:p w:rsidR="00A11F90" w:rsidRPr="00522B5C" w:rsidRDefault="00A11F90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522B5C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A11F90" w:rsidRPr="00522B5C" w:rsidRDefault="00A11F90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522B5C">
              <w:rPr>
                <w:sz w:val="24"/>
                <w:szCs w:val="24"/>
              </w:rPr>
              <w:t>бессрочно</w:t>
            </w:r>
          </w:p>
        </w:tc>
      </w:tr>
    </w:tbl>
    <w:p w:rsidR="00A11F90" w:rsidRPr="00522B5C" w:rsidRDefault="009709FD" w:rsidP="00A11F90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Интернет-ре</w:t>
      </w:r>
      <w:r w:rsidR="00A11F90" w:rsidRPr="00522B5C">
        <w:rPr>
          <w:rStyle w:val="FontStyle21"/>
          <w:sz w:val="24"/>
          <w:szCs w:val="24"/>
        </w:rPr>
        <w:t>сурсы</w:t>
      </w:r>
    </w:p>
    <w:p w:rsidR="000B176A" w:rsidRPr="000B176A" w:rsidRDefault="000B176A" w:rsidP="000B176A">
      <w:pPr>
        <w:pStyle w:val="Style10"/>
        <w:numPr>
          <w:ilvl w:val="0"/>
          <w:numId w:val="4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0B176A">
        <w:rPr>
          <w:rStyle w:val="FontStyle18"/>
          <w:b w:val="0"/>
          <w:sz w:val="24"/>
          <w:szCs w:val="28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0B176A">
        <w:rPr>
          <w:rStyle w:val="FontStyle18"/>
          <w:b w:val="0"/>
          <w:sz w:val="24"/>
          <w:szCs w:val="28"/>
        </w:rPr>
        <w:tab/>
        <w:t xml:space="preserve">URL: https://elibrary.ru/project_risc.asp </w:t>
      </w:r>
    </w:p>
    <w:p w:rsidR="000B176A" w:rsidRPr="000B176A" w:rsidRDefault="000B176A" w:rsidP="000B176A">
      <w:pPr>
        <w:pStyle w:val="Style10"/>
        <w:numPr>
          <w:ilvl w:val="0"/>
          <w:numId w:val="4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0B176A">
        <w:rPr>
          <w:rStyle w:val="FontStyle18"/>
          <w:b w:val="0"/>
          <w:sz w:val="24"/>
          <w:szCs w:val="28"/>
        </w:rPr>
        <w:t xml:space="preserve">Электронная база периодических изданий </w:t>
      </w:r>
      <w:proofErr w:type="spellStart"/>
      <w:r w:rsidRPr="000B176A">
        <w:rPr>
          <w:rStyle w:val="FontStyle18"/>
          <w:b w:val="0"/>
          <w:sz w:val="24"/>
          <w:szCs w:val="28"/>
        </w:rPr>
        <w:t>East</w:t>
      </w:r>
      <w:proofErr w:type="spellEnd"/>
      <w:r w:rsidRPr="000B176A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0B176A">
        <w:rPr>
          <w:rStyle w:val="FontStyle18"/>
          <w:b w:val="0"/>
          <w:sz w:val="24"/>
          <w:szCs w:val="28"/>
        </w:rPr>
        <w:t>View</w:t>
      </w:r>
      <w:proofErr w:type="spellEnd"/>
      <w:r w:rsidRPr="000B176A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0B176A">
        <w:rPr>
          <w:rStyle w:val="FontStyle18"/>
          <w:b w:val="0"/>
          <w:sz w:val="24"/>
          <w:szCs w:val="28"/>
        </w:rPr>
        <w:t>Information</w:t>
      </w:r>
      <w:proofErr w:type="spellEnd"/>
      <w:r w:rsidRPr="000B176A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0B176A">
        <w:rPr>
          <w:rStyle w:val="FontStyle18"/>
          <w:b w:val="0"/>
          <w:sz w:val="24"/>
          <w:szCs w:val="28"/>
        </w:rPr>
        <w:t>Services</w:t>
      </w:r>
      <w:proofErr w:type="spellEnd"/>
      <w:r w:rsidRPr="000B176A">
        <w:rPr>
          <w:rStyle w:val="FontStyle18"/>
          <w:b w:val="0"/>
          <w:sz w:val="24"/>
          <w:szCs w:val="28"/>
        </w:rPr>
        <w:t xml:space="preserve">, ООО «ИВИС» </w:t>
      </w:r>
      <w:r w:rsidRPr="000B176A">
        <w:rPr>
          <w:rStyle w:val="FontStyle18"/>
          <w:b w:val="0"/>
          <w:sz w:val="24"/>
          <w:szCs w:val="28"/>
        </w:rPr>
        <w:tab/>
        <w:t xml:space="preserve">https://dlib.eastview.com/ </w:t>
      </w:r>
    </w:p>
    <w:p w:rsidR="000B176A" w:rsidRPr="000B176A" w:rsidRDefault="000B176A" w:rsidP="000B176A">
      <w:pPr>
        <w:pStyle w:val="Style10"/>
        <w:numPr>
          <w:ilvl w:val="0"/>
          <w:numId w:val="4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0B176A">
        <w:rPr>
          <w:rStyle w:val="FontStyle18"/>
          <w:b w:val="0"/>
          <w:sz w:val="24"/>
          <w:szCs w:val="28"/>
        </w:rPr>
        <w:t xml:space="preserve">Поисковая система Академия </w:t>
      </w:r>
      <w:proofErr w:type="spellStart"/>
      <w:r w:rsidRPr="000B176A">
        <w:rPr>
          <w:rStyle w:val="FontStyle18"/>
          <w:b w:val="0"/>
          <w:sz w:val="24"/>
          <w:szCs w:val="28"/>
        </w:rPr>
        <w:t>Google</w:t>
      </w:r>
      <w:proofErr w:type="spellEnd"/>
      <w:r w:rsidRPr="000B176A">
        <w:rPr>
          <w:rStyle w:val="FontStyle18"/>
          <w:b w:val="0"/>
          <w:sz w:val="24"/>
          <w:szCs w:val="28"/>
        </w:rPr>
        <w:t xml:space="preserve"> (</w:t>
      </w:r>
      <w:proofErr w:type="spellStart"/>
      <w:r w:rsidRPr="000B176A">
        <w:rPr>
          <w:rStyle w:val="FontStyle18"/>
          <w:b w:val="0"/>
          <w:sz w:val="24"/>
          <w:szCs w:val="28"/>
        </w:rPr>
        <w:t>Google</w:t>
      </w:r>
      <w:proofErr w:type="spellEnd"/>
      <w:r w:rsidRPr="000B176A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0B176A">
        <w:rPr>
          <w:rStyle w:val="FontStyle18"/>
          <w:b w:val="0"/>
          <w:sz w:val="24"/>
          <w:szCs w:val="28"/>
        </w:rPr>
        <w:t>Scholar</w:t>
      </w:r>
      <w:proofErr w:type="spellEnd"/>
      <w:r w:rsidRPr="000B176A">
        <w:rPr>
          <w:rStyle w:val="FontStyle18"/>
          <w:b w:val="0"/>
          <w:sz w:val="24"/>
          <w:szCs w:val="28"/>
        </w:rPr>
        <w:t xml:space="preserve">) URL: https://scholar.google.ru/ </w:t>
      </w:r>
    </w:p>
    <w:p w:rsidR="000B176A" w:rsidRPr="000B176A" w:rsidRDefault="000B176A" w:rsidP="000B176A">
      <w:pPr>
        <w:pStyle w:val="Style10"/>
        <w:numPr>
          <w:ilvl w:val="0"/>
          <w:numId w:val="4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0B176A">
        <w:rPr>
          <w:rStyle w:val="FontStyle18"/>
          <w:b w:val="0"/>
          <w:sz w:val="24"/>
          <w:szCs w:val="28"/>
        </w:rPr>
        <w:t xml:space="preserve">Информационная система - Единое окно доступа к информационным ресурсам URL: http://window.edu.ru/ </w:t>
      </w:r>
      <w:r w:rsidRPr="000B176A">
        <w:rPr>
          <w:rStyle w:val="FontStyle18"/>
          <w:b w:val="0"/>
          <w:sz w:val="24"/>
          <w:szCs w:val="28"/>
        </w:rPr>
        <w:tab/>
      </w:r>
    </w:p>
    <w:p w:rsidR="000B176A" w:rsidRPr="000B176A" w:rsidRDefault="000B176A" w:rsidP="000B176A">
      <w:pPr>
        <w:pStyle w:val="Style10"/>
        <w:numPr>
          <w:ilvl w:val="0"/>
          <w:numId w:val="4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0B176A">
        <w:rPr>
          <w:rStyle w:val="FontStyle18"/>
          <w:b w:val="0"/>
          <w:sz w:val="24"/>
          <w:szCs w:val="28"/>
        </w:rPr>
        <w:t>Российская Государственная библиотека. Каталоги https://www.rsl.ru/ru/4readers/catalogues/</w:t>
      </w:r>
    </w:p>
    <w:p w:rsidR="000B176A" w:rsidRPr="000B176A" w:rsidRDefault="000B176A" w:rsidP="000B176A">
      <w:pPr>
        <w:pStyle w:val="Style10"/>
        <w:numPr>
          <w:ilvl w:val="0"/>
          <w:numId w:val="4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0B176A">
        <w:rPr>
          <w:rStyle w:val="FontStyle18"/>
          <w:b w:val="0"/>
          <w:sz w:val="24"/>
          <w:szCs w:val="28"/>
        </w:rPr>
        <w:t xml:space="preserve">Электронные ресурсы библиотеки МГТУ им. Г.И. Носова http://magtu.ru:8085/marcweb2/Default.asp </w:t>
      </w:r>
    </w:p>
    <w:p w:rsidR="000B176A" w:rsidRPr="000B176A" w:rsidRDefault="000B176A" w:rsidP="000B176A">
      <w:pPr>
        <w:pStyle w:val="Style10"/>
        <w:numPr>
          <w:ilvl w:val="0"/>
          <w:numId w:val="4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0B176A">
        <w:rPr>
          <w:rStyle w:val="FontStyle18"/>
          <w:b w:val="0"/>
          <w:sz w:val="24"/>
          <w:szCs w:val="28"/>
        </w:rPr>
        <w:t xml:space="preserve">Университетская информационная система РОССИЯ https://uisrussia.msu.ru </w:t>
      </w:r>
    </w:p>
    <w:p w:rsidR="000B176A" w:rsidRPr="000B176A" w:rsidRDefault="000B176A" w:rsidP="000B176A">
      <w:pPr>
        <w:pStyle w:val="Style10"/>
        <w:numPr>
          <w:ilvl w:val="0"/>
          <w:numId w:val="4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0B176A">
        <w:rPr>
          <w:rStyle w:val="FontStyle18"/>
          <w:b w:val="0"/>
          <w:sz w:val="24"/>
          <w:szCs w:val="28"/>
        </w:rPr>
        <w:t xml:space="preserve">Международная </w:t>
      </w:r>
      <w:proofErr w:type="spellStart"/>
      <w:r w:rsidRPr="000B176A">
        <w:rPr>
          <w:rStyle w:val="FontStyle18"/>
          <w:b w:val="0"/>
          <w:sz w:val="24"/>
          <w:szCs w:val="28"/>
        </w:rPr>
        <w:t>наукометрическая</w:t>
      </w:r>
      <w:proofErr w:type="spellEnd"/>
      <w:r w:rsidRPr="000B176A">
        <w:rPr>
          <w:rStyle w:val="FontStyle18"/>
          <w:b w:val="0"/>
          <w:sz w:val="24"/>
          <w:szCs w:val="28"/>
        </w:rPr>
        <w:t xml:space="preserve"> реферативная и полнотекстовая база данных научных изданий «</w:t>
      </w:r>
      <w:proofErr w:type="spellStart"/>
      <w:r w:rsidRPr="000B176A">
        <w:rPr>
          <w:rStyle w:val="FontStyle18"/>
          <w:b w:val="0"/>
          <w:sz w:val="24"/>
          <w:szCs w:val="28"/>
        </w:rPr>
        <w:t>Web</w:t>
      </w:r>
      <w:proofErr w:type="spellEnd"/>
      <w:r w:rsidRPr="000B176A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0B176A">
        <w:rPr>
          <w:rStyle w:val="FontStyle18"/>
          <w:b w:val="0"/>
          <w:sz w:val="24"/>
          <w:szCs w:val="28"/>
        </w:rPr>
        <w:t>of</w:t>
      </w:r>
      <w:proofErr w:type="spellEnd"/>
      <w:r w:rsidRPr="000B176A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0B176A">
        <w:rPr>
          <w:rStyle w:val="FontStyle18"/>
          <w:b w:val="0"/>
          <w:sz w:val="24"/>
          <w:szCs w:val="28"/>
        </w:rPr>
        <w:t>science</w:t>
      </w:r>
      <w:proofErr w:type="spellEnd"/>
      <w:r w:rsidRPr="000B176A">
        <w:rPr>
          <w:rStyle w:val="FontStyle18"/>
          <w:b w:val="0"/>
          <w:sz w:val="24"/>
          <w:szCs w:val="28"/>
        </w:rPr>
        <w:t xml:space="preserve">» </w:t>
      </w:r>
      <w:r w:rsidRPr="000B176A">
        <w:rPr>
          <w:rStyle w:val="FontStyle18"/>
          <w:b w:val="0"/>
          <w:sz w:val="24"/>
          <w:szCs w:val="28"/>
        </w:rPr>
        <w:tab/>
        <w:t xml:space="preserve">http://webofscience.com </w:t>
      </w:r>
      <w:r w:rsidRPr="000B176A">
        <w:rPr>
          <w:rStyle w:val="FontStyle18"/>
          <w:b w:val="0"/>
          <w:sz w:val="24"/>
          <w:szCs w:val="28"/>
        </w:rPr>
        <w:tab/>
      </w:r>
    </w:p>
    <w:p w:rsidR="000B176A" w:rsidRPr="000B176A" w:rsidRDefault="000B176A" w:rsidP="000B176A">
      <w:pPr>
        <w:pStyle w:val="Style10"/>
        <w:numPr>
          <w:ilvl w:val="0"/>
          <w:numId w:val="4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0B176A">
        <w:rPr>
          <w:rStyle w:val="FontStyle18"/>
          <w:b w:val="0"/>
          <w:sz w:val="24"/>
          <w:szCs w:val="28"/>
        </w:rPr>
        <w:t>Международная реферативная и полнотекстовая справочная база данных научных изданий «</w:t>
      </w:r>
      <w:proofErr w:type="spellStart"/>
      <w:r w:rsidRPr="000B176A">
        <w:rPr>
          <w:rStyle w:val="FontStyle18"/>
          <w:b w:val="0"/>
          <w:sz w:val="24"/>
          <w:szCs w:val="28"/>
        </w:rPr>
        <w:t>Scopus</w:t>
      </w:r>
      <w:proofErr w:type="spellEnd"/>
      <w:r w:rsidRPr="000B176A">
        <w:rPr>
          <w:rStyle w:val="FontStyle18"/>
          <w:b w:val="0"/>
          <w:sz w:val="24"/>
          <w:szCs w:val="28"/>
        </w:rPr>
        <w:t xml:space="preserve">» </w:t>
      </w:r>
      <w:r w:rsidRPr="000B176A">
        <w:rPr>
          <w:rStyle w:val="FontStyle18"/>
          <w:b w:val="0"/>
          <w:sz w:val="24"/>
          <w:szCs w:val="28"/>
        </w:rPr>
        <w:tab/>
        <w:t xml:space="preserve">http://scopus.com </w:t>
      </w:r>
      <w:r w:rsidRPr="000B176A">
        <w:rPr>
          <w:rStyle w:val="FontStyle18"/>
          <w:b w:val="0"/>
          <w:sz w:val="24"/>
          <w:szCs w:val="28"/>
        </w:rPr>
        <w:tab/>
      </w:r>
    </w:p>
    <w:p w:rsidR="000B176A" w:rsidRPr="000B176A" w:rsidRDefault="000B176A" w:rsidP="000B176A">
      <w:pPr>
        <w:pStyle w:val="Style10"/>
        <w:numPr>
          <w:ilvl w:val="0"/>
          <w:numId w:val="43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0B176A">
        <w:rPr>
          <w:rStyle w:val="FontStyle18"/>
          <w:b w:val="0"/>
          <w:sz w:val="24"/>
          <w:szCs w:val="28"/>
        </w:rPr>
        <w:t xml:space="preserve">Международная база полнотекстовых журналов </w:t>
      </w:r>
      <w:proofErr w:type="spellStart"/>
      <w:r w:rsidRPr="000B176A">
        <w:rPr>
          <w:rStyle w:val="FontStyle18"/>
          <w:b w:val="0"/>
          <w:sz w:val="24"/>
          <w:szCs w:val="28"/>
        </w:rPr>
        <w:t>Springer</w:t>
      </w:r>
      <w:proofErr w:type="spellEnd"/>
      <w:r w:rsidRPr="000B176A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0B176A">
        <w:rPr>
          <w:rStyle w:val="FontStyle18"/>
          <w:b w:val="0"/>
          <w:sz w:val="24"/>
          <w:szCs w:val="28"/>
        </w:rPr>
        <w:t>Journals</w:t>
      </w:r>
      <w:proofErr w:type="spellEnd"/>
      <w:r w:rsidRPr="000B176A">
        <w:rPr>
          <w:rStyle w:val="FontStyle18"/>
          <w:b w:val="0"/>
          <w:sz w:val="24"/>
          <w:szCs w:val="28"/>
        </w:rPr>
        <w:t xml:space="preserve"> http://link.springer.com/ </w:t>
      </w:r>
    </w:p>
    <w:p w:rsidR="000B176A" w:rsidRPr="000B176A" w:rsidRDefault="000B176A" w:rsidP="000B176A">
      <w:pPr>
        <w:pStyle w:val="Style10"/>
        <w:widowControl/>
        <w:numPr>
          <w:ilvl w:val="0"/>
          <w:numId w:val="43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0B176A">
        <w:rPr>
          <w:rStyle w:val="FontStyle18"/>
          <w:b w:val="0"/>
          <w:sz w:val="24"/>
          <w:szCs w:val="28"/>
        </w:rPr>
        <w:t xml:space="preserve">Международная база справочных изданий по всем отраслям знаний </w:t>
      </w:r>
      <w:proofErr w:type="spellStart"/>
      <w:r w:rsidRPr="000B176A">
        <w:rPr>
          <w:rStyle w:val="FontStyle18"/>
          <w:b w:val="0"/>
          <w:sz w:val="24"/>
          <w:szCs w:val="28"/>
        </w:rPr>
        <w:t>SpringerReference</w:t>
      </w:r>
      <w:proofErr w:type="spellEnd"/>
      <w:r w:rsidRPr="000B176A">
        <w:rPr>
          <w:rStyle w:val="FontStyle18"/>
          <w:b w:val="0"/>
          <w:sz w:val="24"/>
          <w:szCs w:val="28"/>
        </w:rPr>
        <w:t xml:space="preserve"> http://www.springer.com/references </w:t>
      </w:r>
    </w:p>
    <w:p w:rsidR="00A11F90" w:rsidRPr="00522B5C" w:rsidRDefault="00A11F90" w:rsidP="00A11F90">
      <w:pPr>
        <w:pStyle w:val="1"/>
        <w:rPr>
          <w:rStyle w:val="FontStyle14"/>
          <w:b/>
          <w:sz w:val="24"/>
          <w:szCs w:val="24"/>
        </w:rPr>
      </w:pPr>
      <w:r w:rsidRPr="00522B5C">
        <w:rPr>
          <w:rStyle w:val="FontStyle14"/>
          <w:b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A11F90" w:rsidRPr="00522B5C" w:rsidRDefault="00A11F90" w:rsidP="00A11F90">
      <w:r w:rsidRPr="00522B5C">
        <w:t>Материально-техническое обеспечение дисциплины включает:</w:t>
      </w:r>
    </w:p>
    <w:p w:rsidR="00A11F90" w:rsidRPr="00522B5C" w:rsidRDefault="00A11F90" w:rsidP="00A11F9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583"/>
      </w:tblGrid>
      <w:tr w:rsidR="00A11F90" w:rsidRPr="00522B5C" w:rsidTr="00CA6AFA">
        <w:tc>
          <w:tcPr>
            <w:tcW w:w="1561" w:type="pct"/>
          </w:tcPr>
          <w:p w:rsidR="00A11F90" w:rsidRPr="00522B5C" w:rsidRDefault="00A11F90" w:rsidP="00CA6AFA">
            <w:pPr>
              <w:ind w:firstLine="0"/>
            </w:pPr>
            <w:r w:rsidRPr="00522B5C"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A11F90" w:rsidRPr="00522B5C" w:rsidRDefault="00A11F90" w:rsidP="00CA6AFA">
            <w:pPr>
              <w:ind w:firstLine="0"/>
            </w:pPr>
            <w:proofErr w:type="spellStart"/>
            <w:r w:rsidRPr="00522B5C">
              <w:t>Мультимедийные</w:t>
            </w:r>
            <w:proofErr w:type="spellEnd"/>
            <w:r w:rsidRPr="00522B5C">
              <w:t xml:space="preserve"> средства хранения, передачи  и представления информации.</w:t>
            </w:r>
          </w:p>
          <w:p w:rsidR="00A11F90" w:rsidRPr="00522B5C" w:rsidRDefault="00A11F90" w:rsidP="00CA6AFA">
            <w:pPr>
              <w:ind w:firstLine="0"/>
            </w:pPr>
            <w:r w:rsidRPr="00522B5C">
              <w:t>Комплекс тестовых заданий для проведения промежуточных и рубежных контролей.</w:t>
            </w:r>
          </w:p>
          <w:p w:rsidR="00A11F90" w:rsidRPr="00522B5C" w:rsidRDefault="00A11F90" w:rsidP="00CA6AFA">
            <w:pPr>
              <w:ind w:firstLine="0"/>
            </w:pPr>
            <w:r w:rsidRPr="00522B5C">
              <w:t xml:space="preserve">Персональные компьютеры  с пакетом MS </w:t>
            </w:r>
            <w:proofErr w:type="spellStart"/>
            <w:r w:rsidRPr="00522B5C">
              <w:t>Office</w:t>
            </w:r>
            <w:proofErr w:type="spellEnd"/>
            <w:r w:rsidRPr="00522B5C">
              <w:t>, выходом в Интернет и с доступом в электронную информационно-образовательную среду университета.</w:t>
            </w:r>
          </w:p>
          <w:p w:rsidR="00A11F90" w:rsidRPr="00522B5C" w:rsidRDefault="00A11F90" w:rsidP="00CA6AFA">
            <w:pPr>
              <w:ind w:firstLine="0"/>
            </w:pPr>
            <w:r w:rsidRPr="00522B5C">
              <w:t xml:space="preserve">Оборудование для проведения </w:t>
            </w:r>
            <w:proofErr w:type="spellStart"/>
            <w:r w:rsidRPr="00522B5C">
              <w:t>он-лайн</w:t>
            </w:r>
            <w:proofErr w:type="spellEnd"/>
            <w:r w:rsidRPr="00522B5C">
              <w:t xml:space="preserve"> занятий:</w:t>
            </w:r>
          </w:p>
          <w:p w:rsidR="00A11F90" w:rsidRPr="00522B5C" w:rsidRDefault="00A11F90" w:rsidP="00CA6AFA">
            <w:pPr>
              <w:ind w:firstLine="0"/>
            </w:pPr>
            <w:r w:rsidRPr="00522B5C">
              <w:t xml:space="preserve">Настольный </w:t>
            </w:r>
            <w:proofErr w:type="spellStart"/>
            <w:r w:rsidRPr="00522B5C">
              <w:t>спикерфон</w:t>
            </w:r>
            <w:proofErr w:type="spellEnd"/>
            <w:r w:rsidRPr="00522B5C">
              <w:t xml:space="preserve"> </w:t>
            </w:r>
            <w:proofErr w:type="spellStart"/>
            <w:r w:rsidRPr="00522B5C">
              <w:t>PlantronocsCalistro</w:t>
            </w:r>
            <w:proofErr w:type="spellEnd"/>
            <w:r w:rsidRPr="00522B5C">
              <w:t xml:space="preserve"> 620 </w:t>
            </w:r>
          </w:p>
          <w:p w:rsidR="00A11F90" w:rsidRPr="00522B5C" w:rsidRDefault="00A11F90" w:rsidP="00CA6AFA">
            <w:pPr>
              <w:ind w:firstLine="0"/>
            </w:pPr>
            <w:r w:rsidRPr="00522B5C">
              <w:t xml:space="preserve">Документ камера AverMediaAverVisionU15, </w:t>
            </w:r>
            <w:proofErr w:type="spellStart"/>
            <w:r w:rsidRPr="00522B5C">
              <w:t>Epson</w:t>
            </w:r>
            <w:proofErr w:type="spellEnd"/>
            <w:r w:rsidRPr="00522B5C">
              <w:t> </w:t>
            </w:r>
          </w:p>
          <w:p w:rsidR="00A11F90" w:rsidRPr="00522B5C" w:rsidRDefault="00A11F90" w:rsidP="00CA6AFA">
            <w:pPr>
              <w:ind w:firstLine="0"/>
            </w:pPr>
            <w:r w:rsidRPr="00522B5C">
              <w:t>Графический планшет </w:t>
            </w:r>
            <w:proofErr w:type="spellStart"/>
            <w:r w:rsidRPr="00522B5C">
              <w:t>WacomIntuosPTH</w:t>
            </w:r>
            <w:proofErr w:type="spellEnd"/>
          </w:p>
          <w:p w:rsidR="00A11F90" w:rsidRPr="00522B5C" w:rsidRDefault="00A11F90" w:rsidP="00CA6AFA">
            <w:pPr>
              <w:ind w:firstLine="0"/>
            </w:pPr>
            <w:proofErr w:type="spellStart"/>
            <w:r w:rsidRPr="00522B5C">
              <w:t>Веб-камера</w:t>
            </w:r>
            <w:proofErr w:type="spellEnd"/>
            <w:r w:rsidRPr="00522B5C">
              <w:t> </w:t>
            </w:r>
            <w:proofErr w:type="spellStart"/>
            <w:r w:rsidRPr="00522B5C">
              <w:t>Logitech</w:t>
            </w:r>
            <w:proofErr w:type="spellEnd"/>
            <w:r w:rsidRPr="00522B5C">
              <w:t xml:space="preserve"> HD </w:t>
            </w:r>
            <w:proofErr w:type="spellStart"/>
            <w:r w:rsidRPr="00522B5C">
              <w:t>Pro</w:t>
            </w:r>
            <w:proofErr w:type="spellEnd"/>
            <w:r w:rsidRPr="00522B5C">
              <w:t xml:space="preserve"> C920 Lod-960-000769</w:t>
            </w:r>
          </w:p>
          <w:p w:rsidR="00A11F90" w:rsidRPr="00522B5C" w:rsidRDefault="00A11F90" w:rsidP="00CA6AFA">
            <w:pPr>
              <w:ind w:firstLine="0"/>
            </w:pPr>
            <w:r w:rsidRPr="00522B5C">
              <w:t>Система настольная акустическая GeniusSW-S2/1 200RMS</w:t>
            </w:r>
          </w:p>
          <w:p w:rsidR="00A11F90" w:rsidRPr="00522B5C" w:rsidRDefault="00A11F90" w:rsidP="00CA6AFA">
            <w:pPr>
              <w:ind w:firstLine="0"/>
            </w:pPr>
            <w:r w:rsidRPr="00522B5C">
              <w:t>Видеокамера купольная PraxisPP-2010L 4-9</w:t>
            </w:r>
          </w:p>
          <w:p w:rsidR="00A11F90" w:rsidRPr="00522B5C" w:rsidRDefault="00A11F90" w:rsidP="00CA6AFA">
            <w:pPr>
              <w:ind w:firstLine="0"/>
            </w:pPr>
            <w:r w:rsidRPr="00522B5C">
              <w:t xml:space="preserve">Аудиосистема с </w:t>
            </w:r>
            <w:proofErr w:type="gramStart"/>
            <w:r w:rsidRPr="00522B5C">
              <w:t>петличным</w:t>
            </w:r>
            <w:proofErr w:type="gramEnd"/>
            <w:r w:rsidRPr="00522B5C">
              <w:t xml:space="preserve"> </w:t>
            </w:r>
            <w:proofErr w:type="spellStart"/>
            <w:r w:rsidRPr="00522B5C">
              <w:t>радиомикрофоном</w:t>
            </w:r>
            <w:proofErr w:type="spellEnd"/>
            <w:r w:rsidRPr="00522B5C">
              <w:t> ArthurFortyU-960B</w:t>
            </w:r>
          </w:p>
          <w:p w:rsidR="00A11F90" w:rsidRPr="00522B5C" w:rsidRDefault="00A11F90" w:rsidP="00CA6AFA">
            <w:pPr>
              <w:ind w:firstLine="0"/>
            </w:pPr>
            <w:r w:rsidRPr="00522B5C">
              <w:t>Система интерактивная SmartBoard480 (</w:t>
            </w:r>
            <w:proofErr w:type="spellStart"/>
            <w:r w:rsidRPr="00522B5C">
              <w:t>экран+проектор</w:t>
            </w:r>
            <w:proofErr w:type="spellEnd"/>
            <w:r w:rsidRPr="00522B5C">
              <w:t>)</w:t>
            </w:r>
          </w:p>
          <w:p w:rsidR="00A11F90" w:rsidRPr="00522B5C" w:rsidRDefault="00A11F90" w:rsidP="00CA6AFA">
            <w:pPr>
              <w:ind w:firstLine="0"/>
            </w:pPr>
            <w:r w:rsidRPr="00522B5C">
              <w:t xml:space="preserve">Поворотная </w:t>
            </w:r>
            <w:proofErr w:type="spellStart"/>
            <w:r w:rsidRPr="00522B5C">
              <w:t>веб-камера</w:t>
            </w:r>
            <w:proofErr w:type="spellEnd"/>
            <w:r w:rsidRPr="00522B5C">
              <w:t xml:space="preserve"> с потолочным подвесомLogitechBCC950 loG-960-000867</w:t>
            </w:r>
          </w:p>
          <w:p w:rsidR="00A11F90" w:rsidRPr="00522B5C" w:rsidRDefault="00A11F90" w:rsidP="00CA6AFA">
            <w:pPr>
              <w:ind w:firstLine="0"/>
            </w:pPr>
            <w:r w:rsidRPr="00522B5C">
              <w:t>Комплект для передачи сигнала</w:t>
            </w:r>
          </w:p>
          <w:p w:rsidR="00A11F90" w:rsidRPr="00522B5C" w:rsidRDefault="00A11F90" w:rsidP="00CA6AFA">
            <w:pPr>
              <w:ind w:firstLine="0"/>
            </w:pPr>
            <w:r w:rsidRPr="00522B5C">
              <w:t>Пульт управления презентацией LogitechWirelessPresenterR400</w:t>
            </w:r>
          </w:p>
          <w:p w:rsidR="00A11F90" w:rsidRPr="00522B5C" w:rsidRDefault="00A11F90" w:rsidP="00CA6AFA">
            <w:pPr>
              <w:ind w:firstLine="0"/>
            </w:pPr>
            <w:proofErr w:type="spellStart"/>
            <w:r w:rsidRPr="00522B5C">
              <w:t>Стереогарнитура</w:t>
            </w:r>
            <w:proofErr w:type="spellEnd"/>
            <w:r w:rsidRPr="00522B5C">
              <w:t xml:space="preserve"> (микрофон с шумоподавлением)</w:t>
            </w:r>
          </w:p>
          <w:p w:rsidR="00A11F90" w:rsidRPr="00522B5C" w:rsidRDefault="00A11F90" w:rsidP="00CA6AFA">
            <w:pPr>
              <w:ind w:firstLine="0"/>
            </w:pPr>
            <w:r w:rsidRPr="00522B5C">
              <w:t>Источник бесперебойного питания POWERCOMIMD-1500AP</w:t>
            </w:r>
          </w:p>
        </w:tc>
      </w:tr>
      <w:tr w:rsidR="00A11F90" w:rsidRPr="00522B5C" w:rsidTr="00CA6AFA">
        <w:tc>
          <w:tcPr>
            <w:tcW w:w="1561" w:type="pct"/>
          </w:tcPr>
          <w:p w:rsidR="00A11F90" w:rsidRPr="00522B5C" w:rsidRDefault="00A11F90" w:rsidP="00CA6AFA">
            <w:pPr>
              <w:ind w:firstLine="0"/>
              <w:contextualSpacing/>
            </w:pPr>
            <w:r w:rsidRPr="00522B5C">
              <w:t xml:space="preserve">Помещения для самостоятельной работы </w:t>
            </w:r>
            <w:proofErr w:type="gramStart"/>
            <w:r w:rsidRPr="00522B5C">
              <w:t>обучающихся</w:t>
            </w:r>
            <w:proofErr w:type="gramEnd"/>
          </w:p>
        </w:tc>
        <w:tc>
          <w:tcPr>
            <w:tcW w:w="3439" w:type="pct"/>
          </w:tcPr>
          <w:p w:rsidR="00A11F90" w:rsidRPr="00522B5C" w:rsidRDefault="00A11F90" w:rsidP="00CA6AFA">
            <w:pPr>
              <w:ind w:firstLine="0"/>
              <w:contextualSpacing/>
            </w:pPr>
            <w:r w:rsidRPr="00522B5C">
              <w:t xml:space="preserve">Персональные компьютеры  с пакетом MS </w:t>
            </w:r>
            <w:proofErr w:type="spellStart"/>
            <w:r w:rsidRPr="00522B5C">
              <w:t>Office</w:t>
            </w:r>
            <w:proofErr w:type="spellEnd"/>
            <w:r w:rsidRPr="00522B5C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A11F90" w:rsidRPr="00522B5C" w:rsidTr="00CA6AFA">
        <w:tc>
          <w:tcPr>
            <w:tcW w:w="1561" w:type="pct"/>
          </w:tcPr>
          <w:p w:rsidR="00A11F90" w:rsidRPr="00522B5C" w:rsidRDefault="00A11F90" w:rsidP="00CA6AFA">
            <w:pPr>
              <w:ind w:firstLine="0"/>
              <w:contextualSpacing/>
            </w:pPr>
            <w:r w:rsidRPr="00522B5C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A11F90" w:rsidRPr="00522B5C" w:rsidRDefault="00A11F90" w:rsidP="00CA6AFA">
            <w:pPr>
              <w:ind w:firstLine="0"/>
              <w:contextualSpacing/>
            </w:pPr>
            <w:r w:rsidRPr="00522B5C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A11F90" w:rsidRPr="00522B5C" w:rsidRDefault="00A11F90" w:rsidP="00A11F90"/>
    <w:p w:rsidR="00A11F90" w:rsidRPr="00522B5C" w:rsidRDefault="00A11F90" w:rsidP="00A11F90">
      <w:pPr>
        <w:pStyle w:val="Style8"/>
        <w:widowControl/>
        <w:tabs>
          <w:tab w:val="left" w:pos="993"/>
        </w:tabs>
      </w:pPr>
    </w:p>
    <w:p w:rsidR="00A11F90" w:rsidRDefault="00A11F90" w:rsidP="00A11F90">
      <w:pPr>
        <w:pStyle w:val="1"/>
        <w:ind w:left="0"/>
      </w:pPr>
    </w:p>
    <w:p w:rsidR="00D335B3" w:rsidRDefault="009709FD" w:rsidP="00A11F90">
      <w:pPr>
        <w:pStyle w:val="1"/>
        <w:ind w:left="0"/>
      </w:pPr>
    </w:p>
    <w:sectPr w:rsidR="00D335B3" w:rsidSect="007B7EE0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B73" w:rsidRDefault="005F3B73" w:rsidP="00762FAF">
      <w:r>
        <w:separator/>
      </w:r>
    </w:p>
  </w:endnote>
  <w:endnote w:type="continuationSeparator" w:id="1">
    <w:p w:rsidR="005F3B73" w:rsidRDefault="005F3B73" w:rsidP="00762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443" w:rsidRDefault="00D870EE" w:rsidP="007B7E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F7EC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7EC9">
      <w:rPr>
        <w:rStyle w:val="a5"/>
        <w:noProof/>
      </w:rPr>
      <w:t>4</w:t>
    </w:r>
    <w:r>
      <w:rPr>
        <w:rStyle w:val="a5"/>
      </w:rPr>
      <w:fldChar w:fldCharType="end"/>
    </w:r>
  </w:p>
  <w:p w:rsidR="00C45443" w:rsidRDefault="009709FD" w:rsidP="007B7EE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443" w:rsidRDefault="00D870EE" w:rsidP="007B7E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F7EC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09FD">
      <w:rPr>
        <w:rStyle w:val="a5"/>
        <w:noProof/>
      </w:rPr>
      <w:t>33</w:t>
    </w:r>
    <w:r>
      <w:rPr>
        <w:rStyle w:val="a5"/>
      </w:rPr>
      <w:fldChar w:fldCharType="end"/>
    </w:r>
  </w:p>
  <w:p w:rsidR="00C45443" w:rsidRDefault="009709FD" w:rsidP="007B7EE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B73" w:rsidRDefault="005F3B73" w:rsidP="00762FAF">
      <w:r>
        <w:separator/>
      </w:r>
    </w:p>
  </w:footnote>
  <w:footnote w:type="continuationSeparator" w:id="1">
    <w:p w:rsidR="005F3B73" w:rsidRDefault="005F3B73" w:rsidP="00762F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22733D1"/>
    <w:multiLevelType w:val="hybridMultilevel"/>
    <w:tmpl w:val="26088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3B60CB4"/>
    <w:multiLevelType w:val="multilevel"/>
    <w:tmpl w:val="201076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5">
    <w:nsid w:val="048928B9"/>
    <w:multiLevelType w:val="multilevel"/>
    <w:tmpl w:val="14D6C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5181BB6"/>
    <w:multiLevelType w:val="multilevel"/>
    <w:tmpl w:val="FF5E7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">
    <w:nsid w:val="05E43863"/>
    <w:multiLevelType w:val="multilevel"/>
    <w:tmpl w:val="14D6C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70201FF"/>
    <w:multiLevelType w:val="multilevel"/>
    <w:tmpl w:val="66D0D33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7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9">
    <w:nsid w:val="07347DFB"/>
    <w:multiLevelType w:val="hybridMultilevel"/>
    <w:tmpl w:val="97AE63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7690480"/>
    <w:multiLevelType w:val="hybridMultilevel"/>
    <w:tmpl w:val="87089C8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09D721E6"/>
    <w:multiLevelType w:val="hybridMultilevel"/>
    <w:tmpl w:val="5994F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D9040D"/>
    <w:multiLevelType w:val="multilevel"/>
    <w:tmpl w:val="39B077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9435BD8"/>
    <w:multiLevelType w:val="multilevel"/>
    <w:tmpl w:val="7B04A9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9A4594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643" w:hanging="283"/>
      </w:pPr>
    </w:lvl>
  </w:abstractNum>
  <w:abstractNum w:abstractNumId="15">
    <w:nsid w:val="1F5414E1"/>
    <w:multiLevelType w:val="hybridMultilevel"/>
    <w:tmpl w:val="5A388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196F4B"/>
    <w:multiLevelType w:val="hybridMultilevel"/>
    <w:tmpl w:val="DA24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D47968"/>
    <w:multiLevelType w:val="multilevel"/>
    <w:tmpl w:val="CCF0C00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97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8">
    <w:nsid w:val="294E4E63"/>
    <w:multiLevelType w:val="hybridMultilevel"/>
    <w:tmpl w:val="D1704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E626D2"/>
    <w:multiLevelType w:val="hybridMultilevel"/>
    <w:tmpl w:val="5A388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A4D58AD"/>
    <w:multiLevelType w:val="multilevel"/>
    <w:tmpl w:val="4DB0C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22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E3D631E"/>
    <w:multiLevelType w:val="hybridMultilevel"/>
    <w:tmpl w:val="6A0E15CE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>
    <w:nsid w:val="40BD58DE"/>
    <w:multiLevelType w:val="multilevel"/>
    <w:tmpl w:val="2C5E7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37764E8"/>
    <w:multiLevelType w:val="hybridMultilevel"/>
    <w:tmpl w:val="A57CF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603204"/>
    <w:multiLevelType w:val="hybridMultilevel"/>
    <w:tmpl w:val="1F72D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656EC2"/>
    <w:multiLevelType w:val="hybridMultilevel"/>
    <w:tmpl w:val="CAB28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B665E89"/>
    <w:multiLevelType w:val="hybridMultilevel"/>
    <w:tmpl w:val="E24C0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485CC0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0">
    <w:nsid w:val="4F007F12"/>
    <w:multiLevelType w:val="multilevel"/>
    <w:tmpl w:val="CCF0C00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7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1">
    <w:nsid w:val="51752B2F"/>
    <w:multiLevelType w:val="hybridMultilevel"/>
    <w:tmpl w:val="E9AAA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4900D1"/>
    <w:multiLevelType w:val="multilevel"/>
    <w:tmpl w:val="66D0D33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7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3">
    <w:nsid w:val="558771E1"/>
    <w:multiLevelType w:val="multilevel"/>
    <w:tmpl w:val="14D6C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6331E95"/>
    <w:multiLevelType w:val="multilevel"/>
    <w:tmpl w:val="66D0D33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7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5">
    <w:nsid w:val="56542D64"/>
    <w:multiLevelType w:val="hybridMultilevel"/>
    <w:tmpl w:val="23B8B216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6">
    <w:nsid w:val="57FA6414"/>
    <w:multiLevelType w:val="multilevel"/>
    <w:tmpl w:val="0BBEBA12"/>
    <w:lvl w:ilvl="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4" w:hanging="360"/>
      </w:pPr>
    </w:lvl>
    <w:lvl w:ilvl="2" w:tentative="1">
      <w:start w:val="1"/>
      <w:numFmt w:val="lowerRoman"/>
      <w:lvlText w:val="%3."/>
      <w:lvlJc w:val="right"/>
      <w:pPr>
        <w:ind w:left="2004" w:hanging="180"/>
      </w:pPr>
    </w:lvl>
    <w:lvl w:ilvl="3" w:tentative="1">
      <w:start w:val="1"/>
      <w:numFmt w:val="decimal"/>
      <w:lvlText w:val="%4."/>
      <w:lvlJc w:val="left"/>
      <w:pPr>
        <w:ind w:left="2724" w:hanging="360"/>
      </w:pPr>
    </w:lvl>
    <w:lvl w:ilvl="4" w:tentative="1">
      <w:start w:val="1"/>
      <w:numFmt w:val="lowerLetter"/>
      <w:lvlText w:val="%5."/>
      <w:lvlJc w:val="left"/>
      <w:pPr>
        <w:ind w:left="3444" w:hanging="360"/>
      </w:pPr>
    </w:lvl>
    <w:lvl w:ilvl="5" w:tentative="1">
      <w:start w:val="1"/>
      <w:numFmt w:val="lowerRoman"/>
      <w:lvlText w:val="%6."/>
      <w:lvlJc w:val="right"/>
      <w:pPr>
        <w:ind w:left="4164" w:hanging="180"/>
      </w:pPr>
    </w:lvl>
    <w:lvl w:ilvl="6" w:tentative="1">
      <w:start w:val="1"/>
      <w:numFmt w:val="decimal"/>
      <w:lvlText w:val="%7."/>
      <w:lvlJc w:val="left"/>
      <w:pPr>
        <w:ind w:left="4884" w:hanging="360"/>
      </w:pPr>
    </w:lvl>
    <w:lvl w:ilvl="7" w:tentative="1">
      <w:start w:val="1"/>
      <w:numFmt w:val="lowerLetter"/>
      <w:lvlText w:val="%8."/>
      <w:lvlJc w:val="left"/>
      <w:pPr>
        <w:ind w:left="5604" w:hanging="360"/>
      </w:pPr>
    </w:lvl>
    <w:lvl w:ilvl="8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7">
    <w:nsid w:val="5D7E648B"/>
    <w:multiLevelType w:val="hybridMultilevel"/>
    <w:tmpl w:val="EE665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642731"/>
    <w:multiLevelType w:val="hybridMultilevel"/>
    <w:tmpl w:val="8C38C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E57C46"/>
    <w:multiLevelType w:val="multilevel"/>
    <w:tmpl w:val="66D0D33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7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0">
    <w:nsid w:val="76807157"/>
    <w:multiLevelType w:val="multilevel"/>
    <w:tmpl w:val="C90ED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9423A06"/>
    <w:multiLevelType w:val="hybridMultilevel"/>
    <w:tmpl w:val="5A388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077A9E"/>
    <w:multiLevelType w:val="multilevel"/>
    <w:tmpl w:val="66D0D33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7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30"/>
  </w:num>
  <w:num w:numId="5">
    <w:abstractNumId w:val="1"/>
    <w:lvlOverride w:ilvl="0">
      <w:startOverride w:val="1"/>
    </w:lvlOverride>
  </w:num>
  <w:num w:numId="6">
    <w:abstractNumId w:val="29"/>
  </w:num>
  <w:num w:numId="7">
    <w:abstractNumId w:val="24"/>
  </w:num>
  <w:num w:numId="8">
    <w:abstractNumId w:val="3"/>
  </w:num>
  <w:num w:numId="9">
    <w:abstractNumId w:val="13"/>
  </w:num>
  <w:num w:numId="10">
    <w:abstractNumId w:val="40"/>
  </w:num>
  <w:num w:numId="11">
    <w:abstractNumId w:val="5"/>
  </w:num>
  <w:num w:numId="12">
    <w:abstractNumId w:val="7"/>
  </w:num>
  <w:num w:numId="13">
    <w:abstractNumId w:val="33"/>
  </w:num>
  <w:num w:numId="14">
    <w:abstractNumId w:val="12"/>
  </w:num>
  <w:num w:numId="15">
    <w:abstractNumId w:val="14"/>
  </w:num>
  <w:num w:numId="16">
    <w:abstractNumId w:val="21"/>
  </w:num>
  <w:num w:numId="17">
    <w:abstractNumId w:val="10"/>
  </w:num>
  <w:num w:numId="18">
    <w:abstractNumId w:val="6"/>
  </w:num>
  <w:num w:numId="19">
    <w:abstractNumId w:val="11"/>
  </w:num>
  <w:num w:numId="20">
    <w:abstractNumId w:val="25"/>
  </w:num>
  <w:num w:numId="21">
    <w:abstractNumId w:val="4"/>
  </w:num>
  <w:num w:numId="22">
    <w:abstractNumId w:val="31"/>
  </w:num>
  <w:num w:numId="23">
    <w:abstractNumId w:val="41"/>
  </w:num>
  <w:num w:numId="24">
    <w:abstractNumId w:val="18"/>
  </w:num>
  <w:num w:numId="25">
    <w:abstractNumId w:val="38"/>
  </w:num>
  <w:num w:numId="26">
    <w:abstractNumId w:val="28"/>
  </w:num>
  <w:num w:numId="27">
    <w:abstractNumId w:val="35"/>
  </w:num>
  <w:num w:numId="28">
    <w:abstractNumId w:val="15"/>
  </w:num>
  <w:num w:numId="29">
    <w:abstractNumId w:val="23"/>
  </w:num>
  <w:num w:numId="30">
    <w:abstractNumId w:val="8"/>
  </w:num>
  <w:num w:numId="31">
    <w:abstractNumId w:val="32"/>
  </w:num>
  <w:num w:numId="32">
    <w:abstractNumId w:val="19"/>
  </w:num>
  <w:num w:numId="33">
    <w:abstractNumId w:val="39"/>
  </w:num>
  <w:num w:numId="34">
    <w:abstractNumId w:val="9"/>
  </w:num>
  <w:num w:numId="35">
    <w:abstractNumId w:val="34"/>
  </w:num>
  <w:num w:numId="36">
    <w:abstractNumId w:val="42"/>
  </w:num>
  <w:num w:numId="37">
    <w:abstractNumId w:val="27"/>
  </w:num>
  <w:num w:numId="38">
    <w:abstractNumId w:val="16"/>
  </w:num>
  <w:num w:numId="39">
    <w:abstractNumId w:val="37"/>
  </w:num>
  <w:num w:numId="40">
    <w:abstractNumId w:val="36"/>
  </w:num>
  <w:num w:numId="41">
    <w:abstractNumId w:val="22"/>
  </w:num>
  <w:num w:numId="42">
    <w:abstractNumId w:val="26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EC9"/>
    <w:rsid w:val="000B176A"/>
    <w:rsid w:val="00181875"/>
    <w:rsid w:val="001B3FCF"/>
    <w:rsid w:val="0024157D"/>
    <w:rsid w:val="0026508F"/>
    <w:rsid w:val="002E1AA8"/>
    <w:rsid w:val="00301BB5"/>
    <w:rsid w:val="005E5A07"/>
    <w:rsid w:val="005F3B73"/>
    <w:rsid w:val="007062CA"/>
    <w:rsid w:val="00762FAF"/>
    <w:rsid w:val="008C538E"/>
    <w:rsid w:val="009709FD"/>
    <w:rsid w:val="009F7EC9"/>
    <w:rsid w:val="00A11F90"/>
    <w:rsid w:val="00A6388C"/>
    <w:rsid w:val="00A91C9D"/>
    <w:rsid w:val="00B050E3"/>
    <w:rsid w:val="00C8273B"/>
    <w:rsid w:val="00CB726D"/>
    <w:rsid w:val="00D870EE"/>
    <w:rsid w:val="00E9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C9"/>
    <w:pPr>
      <w:widowControl w:val="0"/>
      <w:autoSpaceDE w:val="0"/>
      <w:autoSpaceDN w:val="0"/>
      <w:adjustRightInd w:val="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7EC9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qFormat/>
    <w:rsid w:val="009F7EC9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nhideWhenUsed/>
    <w:qFormat/>
    <w:rsid w:val="009F7EC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F7E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9F7EC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EC9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7EC9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7EC9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9F7EC9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9F7EC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F7EC9"/>
  </w:style>
  <w:style w:type="paragraph" w:customStyle="1" w:styleId="Style2">
    <w:name w:val="Style2"/>
    <w:basedOn w:val="a"/>
    <w:rsid w:val="009F7EC9"/>
  </w:style>
  <w:style w:type="paragraph" w:customStyle="1" w:styleId="Style3">
    <w:name w:val="Style3"/>
    <w:basedOn w:val="a"/>
    <w:rsid w:val="009F7EC9"/>
  </w:style>
  <w:style w:type="paragraph" w:customStyle="1" w:styleId="Style4">
    <w:name w:val="Style4"/>
    <w:basedOn w:val="a"/>
    <w:rsid w:val="009F7EC9"/>
  </w:style>
  <w:style w:type="paragraph" w:customStyle="1" w:styleId="Style5">
    <w:name w:val="Style5"/>
    <w:basedOn w:val="a"/>
    <w:rsid w:val="009F7EC9"/>
  </w:style>
  <w:style w:type="paragraph" w:customStyle="1" w:styleId="Style6">
    <w:name w:val="Style6"/>
    <w:basedOn w:val="a"/>
    <w:rsid w:val="009F7EC9"/>
  </w:style>
  <w:style w:type="paragraph" w:customStyle="1" w:styleId="Style7">
    <w:name w:val="Style7"/>
    <w:basedOn w:val="a"/>
    <w:rsid w:val="009F7EC9"/>
  </w:style>
  <w:style w:type="paragraph" w:customStyle="1" w:styleId="Style8">
    <w:name w:val="Style8"/>
    <w:basedOn w:val="a"/>
    <w:rsid w:val="009F7EC9"/>
  </w:style>
  <w:style w:type="character" w:customStyle="1" w:styleId="FontStyle11">
    <w:name w:val="Font Style11"/>
    <w:rsid w:val="009F7EC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9F7EC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9F7EC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9F7EC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9F7EC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9F7E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9F7E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9F7E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9F7EC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9F7EC9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9F7EC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9F7E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9F7EC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9F7E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9F7EC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9F7EC9"/>
  </w:style>
  <w:style w:type="paragraph" w:customStyle="1" w:styleId="Style10">
    <w:name w:val="Style10"/>
    <w:basedOn w:val="a"/>
    <w:rsid w:val="009F7EC9"/>
  </w:style>
  <w:style w:type="paragraph" w:customStyle="1" w:styleId="Style11">
    <w:name w:val="Style11"/>
    <w:basedOn w:val="a"/>
    <w:rsid w:val="009F7EC9"/>
  </w:style>
  <w:style w:type="paragraph" w:customStyle="1" w:styleId="Style12">
    <w:name w:val="Style12"/>
    <w:basedOn w:val="a"/>
    <w:rsid w:val="009F7EC9"/>
  </w:style>
  <w:style w:type="paragraph" w:customStyle="1" w:styleId="Style13">
    <w:name w:val="Style13"/>
    <w:basedOn w:val="a"/>
    <w:rsid w:val="009F7EC9"/>
  </w:style>
  <w:style w:type="paragraph" w:customStyle="1" w:styleId="Style14">
    <w:name w:val="Style14"/>
    <w:basedOn w:val="a"/>
    <w:rsid w:val="009F7EC9"/>
  </w:style>
  <w:style w:type="paragraph" w:customStyle="1" w:styleId="Style15">
    <w:name w:val="Style15"/>
    <w:basedOn w:val="a"/>
    <w:rsid w:val="009F7EC9"/>
  </w:style>
  <w:style w:type="paragraph" w:customStyle="1" w:styleId="Style16">
    <w:name w:val="Style16"/>
    <w:basedOn w:val="a"/>
    <w:rsid w:val="009F7EC9"/>
  </w:style>
  <w:style w:type="paragraph" w:customStyle="1" w:styleId="Style17">
    <w:name w:val="Style17"/>
    <w:basedOn w:val="a"/>
    <w:rsid w:val="009F7EC9"/>
  </w:style>
  <w:style w:type="paragraph" w:customStyle="1" w:styleId="Style18">
    <w:name w:val="Style18"/>
    <w:basedOn w:val="a"/>
    <w:rsid w:val="009F7EC9"/>
  </w:style>
  <w:style w:type="paragraph" w:customStyle="1" w:styleId="Style19">
    <w:name w:val="Style19"/>
    <w:basedOn w:val="a"/>
    <w:rsid w:val="009F7EC9"/>
  </w:style>
  <w:style w:type="character" w:customStyle="1" w:styleId="FontStyle26">
    <w:name w:val="Font Style26"/>
    <w:rsid w:val="009F7EC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9F7E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9F7EC9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9F7E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9F7E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9F7EC9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9F7EC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9F7EC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9F7EC9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9F7EC9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9F7EC9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9F7EC9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9F7E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9F7EC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9F7EC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9F7EC9"/>
  </w:style>
  <w:style w:type="paragraph" w:customStyle="1" w:styleId="Style21">
    <w:name w:val="Style21"/>
    <w:basedOn w:val="a"/>
    <w:rsid w:val="009F7EC9"/>
  </w:style>
  <w:style w:type="paragraph" w:customStyle="1" w:styleId="Style22">
    <w:name w:val="Style22"/>
    <w:basedOn w:val="a"/>
    <w:rsid w:val="009F7EC9"/>
  </w:style>
  <w:style w:type="paragraph" w:customStyle="1" w:styleId="Style23">
    <w:name w:val="Style23"/>
    <w:basedOn w:val="a"/>
    <w:rsid w:val="009F7EC9"/>
  </w:style>
  <w:style w:type="paragraph" w:customStyle="1" w:styleId="Style24">
    <w:name w:val="Style24"/>
    <w:basedOn w:val="a"/>
    <w:rsid w:val="009F7EC9"/>
  </w:style>
  <w:style w:type="character" w:customStyle="1" w:styleId="FontStyle41">
    <w:name w:val="Font Style41"/>
    <w:rsid w:val="009F7EC9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9F7EC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9F7EC9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9F7EC9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9F7EC9"/>
  </w:style>
  <w:style w:type="paragraph" w:customStyle="1" w:styleId="Style26">
    <w:name w:val="Style26"/>
    <w:basedOn w:val="a"/>
    <w:rsid w:val="009F7EC9"/>
  </w:style>
  <w:style w:type="paragraph" w:customStyle="1" w:styleId="Style27">
    <w:name w:val="Style27"/>
    <w:basedOn w:val="a"/>
    <w:rsid w:val="009F7EC9"/>
  </w:style>
  <w:style w:type="paragraph" w:customStyle="1" w:styleId="Style28">
    <w:name w:val="Style28"/>
    <w:basedOn w:val="a"/>
    <w:rsid w:val="009F7EC9"/>
  </w:style>
  <w:style w:type="paragraph" w:customStyle="1" w:styleId="Style29">
    <w:name w:val="Style29"/>
    <w:basedOn w:val="a"/>
    <w:rsid w:val="009F7EC9"/>
  </w:style>
  <w:style w:type="paragraph" w:customStyle="1" w:styleId="Style30">
    <w:name w:val="Style30"/>
    <w:basedOn w:val="a"/>
    <w:rsid w:val="009F7EC9"/>
  </w:style>
  <w:style w:type="paragraph" w:customStyle="1" w:styleId="Style31">
    <w:name w:val="Style31"/>
    <w:basedOn w:val="a"/>
    <w:rsid w:val="009F7EC9"/>
  </w:style>
  <w:style w:type="paragraph" w:customStyle="1" w:styleId="Style32">
    <w:name w:val="Style32"/>
    <w:basedOn w:val="a"/>
    <w:rsid w:val="009F7EC9"/>
  </w:style>
  <w:style w:type="paragraph" w:customStyle="1" w:styleId="Style33">
    <w:name w:val="Style33"/>
    <w:basedOn w:val="a"/>
    <w:rsid w:val="009F7EC9"/>
  </w:style>
  <w:style w:type="paragraph" w:customStyle="1" w:styleId="Style34">
    <w:name w:val="Style34"/>
    <w:basedOn w:val="a"/>
    <w:rsid w:val="009F7EC9"/>
  </w:style>
  <w:style w:type="paragraph" w:customStyle="1" w:styleId="Style35">
    <w:name w:val="Style35"/>
    <w:basedOn w:val="a"/>
    <w:rsid w:val="009F7EC9"/>
  </w:style>
  <w:style w:type="character" w:customStyle="1" w:styleId="FontStyle45">
    <w:name w:val="Font Style45"/>
    <w:rsid w:val="009F7EC9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9F7EC9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9F7EC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9F7EC9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9F7EC9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9F7EC9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9F7EC9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9F7E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9F7EC9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9F7EC9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9F7EC9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9F7EC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9F7EC9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9F7EC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9F7EC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9F7EC9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9F7E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F7E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7EC9"/>
  </w:style>
  <w:style w:type="paragraph" w:customStyle="1" w:styleId="21">
    <w:name w:val="заголовок 2"/>
    <w:basedOn w:val="a"/>
    <w:next w:val="a"/>
    <w:rsid w:val="009F7EC9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9F7EC9"/>
  </w:style>
  <w:style w:type="character" w:customStyle="1" w:styleId="FontStyle278">
    <w:name w:val="Font Style278"/>
    <w:rsid w:val="009F7EC9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9F7EC9"/>
  </w:style>
  <w:style w:type="paragraph" w:customStyle="1" w:styleId="Style63">
    <w:name w:val="Style63"/>
    <w:basedOn w:val="a"/>
    <w:rsid w:val="009F7EC9"/>
  </w:style>
  <w:style w:type="paragraph" w:customStyle="1" w:styleId="Style70">
    <w:name w:val="Style70"/>
    <w:basedOn w:val="a"/>
    <w:rsid w:val="009F7EC9"/>
  </w:style>
  <w:style w:type="paragraph" w:customStyle="1" w:styleId="Style79">
    <w:name w:val="Style79"/>
    <w:basedOn w:val="a"/>
    <w:rsid w:val="009F7EC9"/>
  </w:style>
  <w:style w:type="paragraph" w:customStyle="1" w:styleId="Style80">
    <w:name w:val="Style80"/>
    <w:basedOn w:val="a"/>
    <w:rsid w:val="009F7EC9"/>
  </w:style>
  <w:style w:type="paragraph" w:customStyle="1" w:styleId="Style85">
    <w:name w:val="Style85"/>
    <w:basedOn w:val="a"/>
    <w:rsid w:val="009F7EC9"/>
  </w:style>
  <w:style w:type="paragraph" w:customStyle="1" w:styleId="Style89">
    <w:name w:val="Style89"/>
    <w:basedOn w:val="a"/>
    <w:rsid w:val="009F7EC9"/>
  </w:style>
  <w:style w:type="paragraph" w:customStyle="1" w:styleId="Style113">
    <w:name w:val="Style113"/>
    <w:basedOn w:val="a"/>
    <w:rsid w:val="009F7EC9"/>
  </w:style>
  <w:style w:type="paragraph" w:customStyle="1" w:styleId="Style114">
    <w:name w:val="Style114"/>
    <w:basedOn w:val="a"/>
    <w:rsid w:val="009F7EC9"/>
  </w:style>
  <w:style w:type="paragraph" w:customStyle="1" w:styleId="Style116">
    <w:name w:val="Style116"/>
    <w:basedOn w:val="a"/>
    <w:rsid w:val="009F7EC9"/>
  </w:style>
  <w:style w:type="character" w:customStyle="1" w:styleId="FontStyle258">
    <w:name w:val="Font Style258"/>
    <w:rsid w:val="009F7EC9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9F7EC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9F7EC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9F7EC9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9F7EC9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9F7EC9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9F7EC9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9F7EC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9F7EC9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9F7EC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8">
    <w:name w:val="Emphasis"/>
    <w:qFormat/>
    <w:rsid w:val="009F7EC9"/>
    <w:rPr>
      <w:i/>
      <w:iCs/>
    </w:rPr>
  </w:style>
  <w:style w:type="paragraph" w:styleId="a9">
    <w:name w:val="Balloon Text"/>
    <w:basedOn w:val="a"/>
    <w:link w:val="aa"/>
    <w:semiHidden/>
    <w:rsid w:val="009F7E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F7EC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aliases w:val=" Знак"/>
    <w:basedOn w:val="a"/>
    <w:link w:val="ac"/>
    <w:uiPriority w:val="99"/>
    <w:rsid w:val="009F7E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9F7E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rsid w:val="009F7EC9"/>
    <w:rPr>
      <w:sz w:val="16"/>
      <w:szCs w:val="16"/>
    </w:rPr>
  </w:style>
  <w:style w:type="paragraph" w:styleId="ae">
    <w:name w:val="annotation text"/>
    <w:basedOn w:val="a"/>
    <w:link w:val="af"/>
    <w:rsid w:val="009F7EC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9F7E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9F7EC9"/>
    <w:rPr>
      <w:b/>
      <w:bCs/>
    </w:rPr>
  </w:style>
  <w:style w:type="character" w:customStyle="1" w:styleId="af1">
    <w:name w:val="Тема примечания Знак"/>
    <w:basedOn w:val="af"/>
    <w:link w:val="af0"/>
    <w:rsid w:val="009F7EC9"/>
    <w:rPr>
      <w:b/>
      <w:bCs/>
    </w:rPr>
  </w:style>
  <w:style w:type="paragraph" w:styleId="af2">
    <w:name w:val="footnote text"/>
    <w:basedOn w:val="a"/>
    <w:link w:val="af3"/>
    <w:rsid w:val="009F7EC9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F7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9F7EC9"/>
    <w:rPr>
      <w:vertAlign w:val="superscript"/>
    </w:rPr>
  </w:style>
  <w:style w:type="paragraph" w:customStyle="1" w:styleId="11">
    <w:name w:val="Обычный1"/>
    <w:rsid w:val="009F7EC9"/>
    <w:pPr>
      <w:widowControl w:val="0"/>
      <w:spacing w:before="60" w:line="260" w:lineRule="auto"/>
      <w:ind w:firstLine="68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5">
    <w:name w:val="List Paragraph"/>
    <w:basedOn w:val="a"/>
    <w:uiPriority w:val="99"/>
    <w:qFormat/>
    <w:rsid w:val="009F7EC9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9F7EC9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9F7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9F7EC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9F7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9F7EC9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9F7EC9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9F7EC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9F7EC9"/>
  </w:style>
  <w:style w:type="character" w:customStyle="1" w:styleId="butback">
    <w:name w:val="butback"/>
    <w:basedOn w:val="a0"/>
    <w:rsid w:val="009F7EC9"/>
  </w:style>
  <w:style w:type="character" w:customStyle="1" w:styleId="submenu-table">
    <w:name w:val="submenu-table"/>
    <w:basedOn w:val="a0"/>
    <w:rsid w:val="009F7EC9"/>
  </w:style>
  <w:style w:type="paragraph" w:customStyle="1" w:styleId="af9">
    <w:name w:val="Для таблиц"/>
    <w:basedOn w:val="a"/>
    <w:rsid w:val="009F7EC9"/>
    <w:pPr>
      <w:widowControl/>
      <w:autoSpaceDE/>
      <w:autoSpaceDN/>
      <w:adjustRightInd/>
      <w:ind w:firstLine="0"/>
      <w:jc w:val="left"/>
    </w:pPr>
  </w:style>
  <w:style w:type="character" w:styleId="afa">
    <w:name w:val="Strong"/>
    <w:uiPriority w:val="22"/>
    <w:qFormat/>
    <w:rsid w:val="009F7EC9"/>
    <w:rPr>
      <w:b/>
      <w:bCs/>
    </w:rPr>
  </w:style>
  <w:style w:type="character" w:styleId="afb">
    <w:name w:val="Hyperlink"/>
    <w:unhideWhenUsed/>
    <w:rsid w:val="009F7EC9"/>
    <w:rPr>
      <w:color w:val="0000FF"/>
      <w:u w:val="single"/>
    </w:rPr>
  </w:style>
  <w:style w:type="character" w:styleId="afc">
    <w:name w:val="FollowedHyperlink"/>
    <w:rsid w:val="009F7EC9"/>
    <w:rPr>
      <w:color w:val="954F72"/>
      <w:u w:val="single"/>
    </w:rPr>
  </w:style>
  <w:style w:type="paragraph" w:styleId="afd">
    <w:name w:val="Body Text"/>
    <w:basedOn w:val="a"/>
    <w:link w:val="afe"/>
    <w:rsid w:val="009F7EC9"/>
    <w:pPr>
      <w:autoSpaceDN/>
      <w:adjustRightInd/>
      <w:spacing w:after="120"/>
    </w:pPr>
    <w:rPr>
      <w:lang w:eastAsia="ar-SA"/>
    </w:rPr>
  </w:style>
  <w:style w:type="character" w:customStyle="1" w:styleId="afe">
    <w:name w:val="Основной текст Знак"/>
    <w:basedOn w:val="a0"/>
    <w:link w:val="afd"/>
    <w:rsid w:val="009F7E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ороттит1"/>
    <w:basedOn w:val="a"/>
    <w:rsid w:val="009F7EC9"/>
    <w:pPr>
      <w:autoSpaceDE/>
      <w:autoSpaceDN/>
      <w:adjustRightInd/>
      <w:ind w:left="567" w:right="567"/>
    </w:pPr>
    <w:rPr>
      <w:szCs w:val="20"/>
    </w:rPr>
  </w:style>
  <w:style w:type="paragraph" w:customStyle="1" w:styleId="31">
    <w:name w:val="Основной текст с отступом 31"/>
    <w:basedOn w:val="a"/>
    <w:rsid w:val="009F7EC9"/>
    <w:pPr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9F7EC9"/>
    <w:pPr>
      <w:autoSpaceDN/>
      <w:adjustRightInd/>
      <w:spacing w:after="120" w:line="480" w:lineRule="auto"/>
    </w:pPr>
    <w:rPr>
      <w:lang w:eastAsia="ar-SA"/>
    </w:rPr>
  </w:style>
  <w:style w:type="paragraph" w:customStyle="1" w:styleId="aff">
    <w:name w:val="список с точками"/>
    <w:basedOn w:val="a"/>
    <w:rsid w:val="009F7EC9"/>
    <w:pPr>
      <w:widowControl/>
      <w:tabs>
        <w:tab w:val="left" w:pos="360"/>
        <w:tab w:val="left" w:pos="720"/>
        <w:tab w:val="left" w:pos="756"/>
      </w:tabs>
      <w:suppressAutoHyphens/>
      <w:autoSpaceDE/>
      <w:autoSpaceDN/>
      <w:adjustRightInd/>
      <w:spacing w:line="312" w:lineRule="auto"/>
      <w:ind w:left="756" w:firstLine="0"/>
    </w:pPr>
    <w:rPr>
      <w:rFonts w:cs="Calibri"/>
      <w:noProof/>
    </w:rPr>
  </w:style>
  <w:style w:type="character" w:customStyle="1" w:styleId="26">
    <w:name w:val="заголовок 2 Знак"/>
    <w:rsid w:val="009F7EC9"/>
    <w:rPr>
      <w:rFonts w:ascii="Times New Roman" w:eastAsia="Times New Roman" w:hAnsi="Times New Roman" w:cs="Arial"/>
      <w:sz w:val="24"/>
      <w:szCs w:val="28"/>
    </w:rPr>
  </w:style>
  <w:style w:type="paragraph" w:customStyle="1" w:styleId="220">
    <w:name w:val="Основной текст с отступом 22"/>
    <w:basedOn w:val="a"/>
    <w:rsid w:val="009F7EC9"/>
    <w:pPr>
      <w:suppressAutoHyphens/>
      <w:autoSpaceDN/>
      <w:adjustRightInd/>
      <w:spacing w:after="120" w:line="480" w:lineRule="auto"/>
      <w:ind w:left="283"/>
    </w:pPr>
    <w:rPr>
      <w:rFonts w:cs="Calibri"/>
      <w:noProof/>
    </w:rPr>
  </w:style>
  <w:style w:type="paragraph" w:customStyle="1" w:styleId="211">
    <w:name w:val="Основной текст с отступом 21"/>
    <w:basedOn w:val="a"/>
    <w:rsid w:val="009F7EC9"/>
    <w:pPr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Arial" w:eastAsia="Lucida Sans Unicode" w:hAnsi="Arial" w:cs="Calibri"/>
      <w:noProof/>
      <w:kern w:val="1"/>
      <w:sz w:val="20"/>
    </w:rPr>
  </w:style>
  <w:style w:type="paragraph" w:styleId="27">
    <w:name w:val="List 2"/>
    <w:basedOn w:val="a"/>
    <w:uiPriority w:val="99"/>
    <w:rsid w:val="009F7EC9"/>
    <w:pPr>
      <w:widowControl/>
      <w:suppressAutoHyphens/>
      <w:autoSpaceDE/>
      <w:autoSpaceDN/>
      <w:adjustRightInd/>
      <w:ind w:left="566" w:hanging="283"/>
      <w:contextualSpacing/>
      <w:jc w:val="left"/>
    </w:pPr>
    <w:rPr>
      <w:kern w:val="1"/>
      <w:sz w:val="28"/>
      <w:szCs w:val="20"/>
      <w:lang w:eastAsia="ar-SA"/>
    </w:rPr>
  </w:style>
  <w:style w:type="paragraph" w:customStyle="1" w:styleId="Default">
    <w:name w:val="Default"/>
    <w:rsid w:val="009F7EC9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9F7EC9"/>
  </w:style>
  <w:style w:type="paragraph" w:customStyle="1" w:styleId="13">
    <w:name w:val="Абзац списка1"/>
    <w:basedOn w:val="a"/>
    <w:rsid w:val="009F7EC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32">
    <w:name w:val="Body Text 3"/>
    <w:basedOn w:val="a"/>
    <w:link w:val="33"/>
    <w:rsid w:val="009F7EC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F7EC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f0">
    <w:name w:val="Table Grid"/>
    <w:basedOn w:val="a1"/>
    <w:uiPriority w:val="59"/>
    <w:rsid w:val="00A11F90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yperlink" Target="https://magtu.informsystema.ru/uploader/fileUpload?name=2723.pdf&amp;show=dcatalogues/1/1132044/2723.pdf&amp;view=tru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2926.pdf&amp;show=dcatalogues/1/1134556/2926.pdf&amp;view=true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s://magtu.informsystema.ru/uploader/fileUpload?name=2723.pdf&amp;show=dcatalogues/1/1132044/2723.pdf&amp;view=tru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723.pdf&amp;show=dcatalogues/1/1132044/2723.pdf&amp;view=true" TargetMode="External"/><Relationship Id="rId20" Type="http://schemas.openxmlformats.org/officeDocument/2006/relationships/hyperlink" Target="https://magtu.informsystema.ru/uploader/fileUpload?name=2723.pdf&amp;show=dcatalogues/1/1132044/2723.pdf&amp;view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magtu.informsystema.ru/uploader/fileUpload?name=3411.pdf&amp;show=dcatalogues/1/1139785/3411.pdf&amp;view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.lanbook.com/%20books/element.phppl1_id=2417" TargetMode="External"/><Relationship Id="rId23" Type="http://schemas.openxmlformats.org/officeDocument/2006/relationships/hyperlink" Target="https://magtu.informsystema.ru/uploader/fileUpload?name=3332.pdf&amp;show=dcatalogues/1/1138451/3332.pdf&amp;view=true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magtu.informsystema.ru/uploader/fileUpload?name=2723.pdf&amp;show=dcatalogues/1/1132044/2723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hyperlink" Target="https://magtu.informsystema.ru/uploader/fileUpload?name=2723.pdf&amp;show=dcatalogues/1/1132044/2723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10099</Words>
  <Characters>57566</Characters>
  <Application>Microsoft Office Word</Application>
  <DocSecurity>0</DocSecurity>
  <Lines>479</Lines>
  <Paragraphs>135</Paragraphs>
  <ScaleCrop>false</ScaleCrop>
  <Company/>
  <LinksUpToDate>false</LinksUpToDate>
  <CharactersWithSpaces>67530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user</cp:lastModifiedBy>
  <cp:revision>3</cp:revision>
  <dcterms:created xsi:type="dcterms:W3CDTF">2020-10-27T15:19:00Z</dcterms:created>
  <dcterms:modified xsi:type="dcterms:W3CDTF">2020-10-28T15:47:00Z</dcterms:modified>
</cp:coreProperties>
</file>