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81" w:rsidRPr="007F180F" w:rsidRDefault="00BD2081" w:rsidP="00A277E1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7F180F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BD2081" w:rsidRPr="007F180F" w:rsidRDefault="00BD2081" w:rsidP="00A277E1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7F180F">
        <w:rPr>
          <w:rStyle w:val="FontStyle16"/>
          <w:b w:val="0"/>
          <w:bCs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D2081" w:rsidRPr="007F180F" w:rsidRDefault="00BD2081" w:rsidP="00A277E1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7F180F">
        <w:rPr>
          <w:rStyle w:val="FontStyle16"/>
          <w:b w:val="0"/>
          <w:bCs w:val="0"/>
          <w:sz w:val="24"/>
          <w:szCs w:val="24"/>
        </w:rPr>
        <w:t>высшего профессионального образования</w:t>
      </w:r>
    </w:p>
    <w:p w:rsidR="00BD2081" w:rsidRPr="007F180F" w:rsidRDefault="00BD2081" w:rsidP="00A277E1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7F180F">
        <w:rPr>
          <w:rStyle w:val="FontStyle16"/>
          <w:b w:val="0"/>
          <w:bCs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BD2081" w:rsidRPr="007F180F" w:rsidRDefault="001701CE" w:rsidP="00A277E1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  <w:r w:rsidRPr="007F180F">
        <w:rPr>
          <w:b/>
          <w:bCs/>
          <w:noProof/>
        </w:rPr>
        <w:drawing>
          <wp:inline distT="0" distB="0" distL="0" distR="0">
            <wp:extent cx="2009775" cy="1371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81" w:rsidRPr="007F180F" w:rsidRDefault="00BD2081" w:rsidP="00A277E1">
      <w:pPr>
        <w:pStyle w:val="Style5"/>
        <w:widowControl/>
        <w:jc w:val="center"/>
        <w:rPr>
          <w:rStyle w:val="FontStyle21"/>
          <w:b/>
          <w:bCs/>
          <w:sz w:val="24"/>
          <w:szCs w:val="24"/>
        </w:rPr>
      </w:pPr>
    </w:p>
    <w:p w:rsidR="00BD2081" w:rsidRPr="007F180F" w:rsidRDefault="00BD2081" w:rsidP="00A603AF">
      <w:pPr>
        <w:pStyle w:val="Style13"/>
        <w:widowControl/>
        <w:ind w:left="5529"/>
        <w:jc w:val="center"/>
        <w:rPr>
          <w:rStyle w:val="FontStyle23"/>
          <w:b w:val="0"/>
          <w:bCs w:val="0"/>
          <w:sz w:val="24"/>
          <w:szCs w:val="24"/>
        </w:rPr>
      </w:pPr>
    </w:p>
    <w:p w:rsidR="00BD2081" w:rsidRPr="007F180F" w:rsidRDefault="00BD2081" w:rsidP="00811893">
      <w:pPr>
        <w:pStyle w:val="Style5"/>
        <w:widowControl/>
        <w:jc w:val="center"/>
        <w:rPr>
          <w:rStyle w:val="FontStyle21"/>
          <w:b/>
          <w:bCs/>
          <w:sz w:val="24"/>
          <w:szCs w:val="24"/>
        </w:rPr>
      </w:pPr>
      <w:r w:rsidRPr="007F180F">
        <w:rPr>
          <w:rStyle w:val="FontStyle21"/>
          <w:b/>
          <w:bCs/>
          <w:sz w:val="24"/>
          <w:szCs w:val="24"/>
        </w:rPr>
        <w:t>РАБОЧАЯ ПРОГРАММА ДИСЦИПЛИНЫ</w:t>
      </w:r>
    </w:p>
    <w:p w:rsidR="00BD2081" w:rsidRPr="007F180F" w:rsidRDefault="00BD2081" w:rsidP="00811893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BD2081" w:rsidRPr="007F180F" w:rsidRDefault="00BD2081" w:rsidP="008C6B9B">
      <w:pPr>
        <w:tabs>
          <w:tab w:val="left" w:leader="underscore" w:pos="9072"/>
        </w:tabs>
        <w:jc w:val="center"/>
        <w:rPr>
          <w:b/>
          <w:bCs/>
        </w:rPr>
      </w:pPr>
      <w:r w:rsidRPr="007F180F">
        <w:rPr>
          <w:b/>
          <w:bCs/>
        </w:rPr>
        <w:t>ОСНОВЫ МАТЕМАТИЧЕСКОЙ ОБРАБОТКИ ИНФОРМАЦИИ</w:t>
      </w:r>
    </w:p>
    <w:p w:rsidR="00BD2081" w:rsidRPr="007F180F" w:rsidRDefault="00BD2081" w:rsidP="008C6B9B">
      <w:pPr>
        <w:tabs>
          <w:tab w:val="left" w:leader="underscore" w:pos="9072"/>
        </w:tabs>
        <w:jc w:val="center"/>
      </w:pPr>
    </w:p>
    <w:p w:rsidR="00BD2081" w:rsidRPr="007F180F" w:rsidRDefault="00BD2081" w:rsidP="008C6B9B">
      <w:pPr>
        <w:tabs>
          <w:tab w:val="left" w:leader="underscore" w:pos="9072"/>
        </w:tabs>
        <w:jc w:val="center"/>
      </w:pPr>
    </w:p>
    <w:p w:rsidR="00BD2081" w:rsidRPr="007F180F" w:rsidRDefault="00BD2081" w:rsidP="00CF2646">
      <w:pPr>
        <w:suppressAutoHyphens/>
        <w:jc w:val="center"/>
      </w:pPr>
      <w:r w:rsidRPr="007F180F">
        <w:t>Направление подготовки</w:t>
      </w:r>
    </w:p>
    <w:p w:rsidR="00BD2081" w:rsidRPr="007F180F" w:rsidRDefault="00BD2081" w:rsidP="00CF2646">
      <w:pPr>
        <w:suppressAutoHyphens/>
        <w:jc w:val="center"/>
        <w:rPr>
          <w:b/>
          <w:bCs/>
        </w:rPr>
      </w:pPr>
      <w:r w:rsidRPr="007F180F">
        <w:rPr>
          <w:b/>
          <w:bCs/>
        </w:rPr>
        <w:t>44.03.03 «Специальное дефектологическое образование»</w:t>
      </w:r>
    </w:p>
    <w:p w:rsidR="00BD2081" w:rsidRPr="007F180F" w:rsidRDefault="00BD2081" w:rsidP="00CF2646">
      <w:pPr>
        <w:pStyle w:val="Style4"/>
        <w:widowControl/>
        <w:jc w:val="center"/>
      </w:pPr>
    </w:p>
    <w:p w:rsidR="00BD2081" w:rsidRPr="007F180F" w:rsidRDefault="00BD2081" w:rsidP="00CF2646">
      <w:pPr>
        <w:pStyle w:val="Style4"/>
        <w:widowControl/>
        <w:jc w:val="center"/>
      </w:pPr>
    </w:p>
    <w:p w:rsidR="00BD2081" w:rsidRPr="007F180F" w:rsidRDefault="00BD2081" w:rsidP="00CF2646">
      <w:pPr>
        <w:pStyle w:val="Style4"/>
        <w:widowControl/>
        <w:jc w:val="center"/>
      </w:pPr>
    </w:p>
    <w:p w:rsidR="00BD2081" w:rsidRPr="007F180F" w:rsidRDefault="00BD2081" w:rsidP="00CF2646">
      <w:pPr>
        <w:pStyle w:val="Style4"/>
        <w:widowControl/>
        <w:jc w:val="center"/>
      </w:pPr>
      <w:r w:rsidRPr="007F180F">
        <w:t>Профиль подготовки</w:t>
      </w:r>
    </w:p>
    <w:p w:rsidR="00BD2081" w:rsidRPr="007F180F" w:rsidRDefault="00BD2081" w:rsidP="00CF2646">
      <w:pPr>
        <w:pStyle w:val="Style4"/>
        <w:widowControl/>
        <w:jc w:val="center"/>
        <w:rPr>
          <w:b/>
          <w:bCs/>
        </w:rPr>
      </w:pPr>
      <w:r w:rsidRPr="007F180F">
        <w:rPr>
          <w:b/>
          <w:bCs/>
        </w:rPr>
        <w:t>«Дошкольная дефектология»</w:t>
      </w:r>
    </w:p>
    <w:p w:rsidR="00BD2081" w:rsidRPr="007F180F" w:rsidRDefault="00BD2081" w:rsidP="00AF6F43">
      <w:pPr>
        <w:pStyle w:val="Style4"/>
        <w:widowControl/>
        <w:ind w:left="1701"/>
        <w:jc w:val="both"/>
      </w:pPr>
    </w:p>
    <w:p w:rsidR="00BD2081" w:rsidRPr="007F180F" w:rsidRDefault="00BD2081" w:rsidP="00AF6F43">
      <w:pPr>
        <w:pStyle w:val="Style4"/>
        <w:widowControl/>
        <w:ind w:left="1701"/>
        <w:jc w:val="both"/>
      </w:pPr>
    </w:p>
    <w:p w:rsidR="00BD2081" w:rsidRPr="007F180F" w:rsidRDefault="00BD2081" w:rsidP="00AF6F43">
      <w:pPr>
        <w:pStyle w:val="Style4"/>
        <w:widowControl/>
        <w:ind w:left="1701"/>
        <w:jc w:val="both"/>
      </w:pPr>
    </w:p>
    <w:p w:rsidR="00BD2081" w:rsidRPr="007F180F" w:rsidRDefault="00BD2081" w:rsidP="00346352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7F180F">
        <w:rPr>
          <w:rStyle w:val="FontStyle21"/>
          <w:sz w:val="24"/>
          <w:szCs w:val="24"/>
        </w:rPr>
        <w:t xml:space="preserve">Уровень высшего образования – академический  </w:t>
      </w:r>
      <w:proofErr w:type="spellStart"/>
      <w:r w:rsidRPr="007F180F">
        <w:rPr>
          <w:rStyle w:val="FontStyle21"/>
          <w:sz w:val="24"/>
          <w:szCs w:val="24"/>
        </w:rPr>
        <w:t>бакалавриат</w:t>
      </w:r>
      <w:proofErr w:type="spellEnd"/>
    </w:p>
    <w:p w:rsidR="00BD2081" w:rsidRPr="007F180F" w:rsidRDefault="00BD2081" w:rsidP="00811893">
      <w:pPr>
        <w:pStyle w:val="Style4"/>
        <w:widowControl/>
        <w:jc w:val="center"/>
        <w:rPr>
          <w:rStyle w:val="FontStyle16"/>
          <w:b w:val="0"/>
          <w:bCs w:val="0"/>
          <w:sz w:val="24"/>
          <w:szCs w:val="24"/>
        </w:rPr>
      </w:pPr>
    </w:p>
    <w:p w:rsidR="00BD2081" w:rsidRPr="007F180F" w:rsidRDefault="00BD2081" w:rsidP="00811893">
      <w:pPr>
        <w:tabs>
          <w:tab w:val="left" w:leader="underscore" w:pos="9072"/>
        </w:tabs>
        <w:ind w:right="-7"/>
        <w:jc w:val="center"/>
        <w:rPr>
          <w:b/>
          <w:bCs/>
        </w:rPr>
      </w:pPr>
      <w:r w:rsidRPr="007F180F">
        <w:rPr>
          <w:rStyle w:val="FontStyle16"/>
          <w:b w:val="0"/>
          <w:bCs w:val="0"/>
          <w:sz w:val="24"/>
          <w:szCs w:val="24"/>
        </w:rPr>
        <w:t>Форма обучения ―</w:t>
      </w:r>
      <w:r w:rsidRPr="007F180F">
        <w:t xml:space="preserve"> дистанционная</w:t>
      </w:r>
    </w:p>
    <w:p w:rsidR="00BD2081" w:rsidRPr="007F180F" w:rsidRDefault="00BD2081" w:rsidP="00811893">
      <w:pPr>
        <w:pStyle w:val="Style4"/>
        <w:widowControl/>
        <w:jc w:val="center"/>
        <w:rPr>
          <w:b/>
          <w:bCs/>
        </w:rPr>
      </w:pPr>
    </w:p>
    <w:p w:rsidR="00BD2081" w:rsidRPr="007F180F" w:rsidRDefault="00BD2081" w:rsidP="00A603AF">
      <w:pPr>
        <w:pStyle w:val="Style4"/>
        <w:widowControl/>
        <w:jc w:val="center"/>
        <w:rPr>
          <w:rStyle w:val="FontStyle16"/>
          <w:b w:val="0"/>
          <w:bCs w:val="0"/>
          <w:sz w:val="24"/>
          <w:szCs w:val="24"/>
        </w:rPr>
      </w:pPr>
    </w:p>
    <w:p w:rsidR="00BD2081" w:rsidRPr="007F180F" w:rsidRDefault="00BD2081" w:rsidP="00A603AF">
      <w:pPr>
        <w:tabs>
          <w:tab w:val="left" w:leader="underscore" w:pos="9072"/>
        </w:tabs>
        <w:ind w:right="-7"/>
      </w:pPr>
    </w:p>
    <w:p w:rsidR="00BD2081" w:rsidRPr="007F180F" w:rsidRDefault="00BD2081" w:rsidP="00A603AF">
      <w:pPr>
        <w:tabs>
          <w:tab w:val="left" w:leader="underscore" w:pos="9072"/>
        </w:tabs>
        <w:ind w:right="-7"/>
      </w:pPr>
    </w:p>
    <w:p w:rsidR="00BD2081" w:rsidRPr="007F180F" w:rsidRDefault="00BD2081" w:rsidP="00A603AF">
      <w:pPr>
        <w:tabs>
          <w:tab w:val="left" w:leader="underscore" w:pos="9072"/>
        </w:tabs>
        <w:ind w:right="-7"/>
      </w:pPr>
    </w:p>
    <w:tbl>
      <w:tblPr>
        <w:tblW w:w="0" w:type="auto"/>
        <w:tblInd w:w="-106" w:type="dxa"/>
        <w:tblLook w:val="00A0"/>
      </w:tblPr>
      <w:tblGrid>
        <w:gridCol w:w="3085"/>
        <w:gridCol w:w="6379"/>
      </w:tblGrid>
      <w:tr w:rsidR="00BD2081" w:rsidRPr="007F180F">
        <w:tc>
          <w:tcPr>
            <w:tcW w:w="3085" w:type="dxa"/>
          </w:tcPr>
          <w:p w:rsidR="00BD2081" w:rsidRPr="007F180F" w:rsidRDefault="00BD2081" w:rsidP="00AF6F43">
            <w:pPr>
              <w:pStyle w:val="Style1"/>
              <w:widowControl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F180F">
              <w:rPr>
                <w:rStyle w:val="FontStyle17"/>
                <w:b w:val="0"/>
                <w:bCs w:val="0"/>
                <w:sz w:val="24"/>
                <w:szCs w:val="24"/>
              </w:rPr>
              <w:t>Факультет или институт</w:t>
            </w:r>
          </w:p>
        </w:tc>
        <w:tc>
          <w:tcPr>
            <w:tcW w:w="6379" w:type="dxa"/>
          </w:tcPr>
          <w:p w:rsidR="00BD2081" w:rsidRPr="007F180F" w:rsidRDefault="00BD2081" w:rsidP="00894B24">
            <w:pPr>
              <w:pStyle w:val="Style1"/>
              <w:widowControl/>
              <w:jc w:val="both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F180F">
              <w:rPr>
                <w:rStyle w:val="FontStyle17"/>
                <w:b w:val="0"/>
                <w:bCs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BD2081" w:rsidRPr="007F180F">
        <w:tc>
          <w:tcPr>
            <w:tcW w:w="3085" w:type="dxa"/>
          </w:tcPr>
          <w:p w:rsidR="00BD2081" w:rsidRPr="007F180F" w:rsidRDefault="00BD2081" w:rsidP="00894B24">
            <w:pPr>
              <w:pStyle w:val="Style1"/>
              <w:widowControl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F180F">
              <w:rPr>
                <w:rStyle w:val="FontStyle17"/>
                <w:b w:val="0"/>
                <w:bCs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</w:tcPr>
          <w:p w:rsidR="00BD2081" w:rsidRPr="007F180F" w:rsidRDefault="00BD2081" w:rsidP="00894B24">
            <w:pPr>
              <w:pStyle w:val="Style1"/>
              <w:widowControl/>
              <w:jc w:val="both"/>
              <w:rPr>
                <w:rStyle w:val="FontStyle17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7F180F">
              <w:rPr>
                <w:rStyle w:val="FontStyle17"/>
                <w:b w:val="0"/>
                <w:bCs w:val="0"/>
                <w:sz w:val="24"/>
                <w:szCs w:val="24"/>
              </w:rPr>
              <w:t>Бизнес-информатики</w:t>
            </w:r>
            <w:proofErr w:type="spellEnd"/>
            <w:proofErr w:type="gramEnd"/>
            <w:r w:rsidRPr="007F180F">
              <w:rPr>
                <w:rStyle w:val="FontStyle17"/>
                <w:b w:val="0"/>
                <w:bCs w:val="0"/>
                <w:sz w:val="24"/>
                <w:szCs w:val="24"/>
              </w:rPr>
              <w:t xml:space="preserve"> и информационных технологий</w:t>
            </w:r>
          </w:p>
        </w:tc>
      </w:tr>
      <w:tr w:rsidR="00BD2081" w:rsidRPr="007F180F">
        <w:tc>
          <w:tcPr>
            <w:tcW w:w="3085" w:type="dxa"/>
          </w:tcPr>
          <w:p w:rsidR="00BD2081" w:rsidRPr="007F180F" w:rsidRDefault="00BD2081" w:rsidP="00894B24">
            <w:pPr>
              <w:pStyle w:val="Style1"/>
              <w:widowControl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F180F">
              <w:rPr>
                <w:rStyle w:val="FontStyle17"/>
                <w:b w:val="0"/>
                <w:bCs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BD2081" w:rsidRPr="007F180F" w:rsidRDefault="00BD2081" w:rsidP="00894B24">
            <w:pPr>
              <w:pStyle w:val="Style1"/>
              <w:widowControl/>
              <w:jc w:val="both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F180F">
              <w:rPr>
                <w:rStyle w:val="FontStyle17"/>
                <w:b w:val="0"/>
                <w:bCs w:val="0"/>
                <w:sz w:val="24"/>
                <w:szCs w:val="24"/>
              </w:rPr>
              <w:t>1</w:t>
            </w:r>
          </w:p>
        </w:tc>
      </w:tr>
    </w:tbl>
    <w:p w:rsidR="00BD2081" w:rsidRPr="007F180F" w:rsidRDefault="00BD2081" w:rsidP="00A603AF">
      <w:pPr>
        <w:tabs>
          <w:tab w:val="left" w:leader="underscore" w:pos="9072"/>
        </w:tabs>
        <w:ind w:right="-7"/>
      </w:pPr>
    </w:p>
    <w:tbl>
      <w:tblPr>
        <w:tblW w:w="0" w:type="auto"/>
        <w:tblInd w:w="-106" w:type="dxa"/>
        <w:tblLayout w:type="fixed"/>
        <w:tblLook w:val="0000"/>
      </w:tblPr>
      <w:tblGrid>
        <w:gridCol w:w="4560"/>
      </w:tblGrid>
      <w:tr w:rsidR="00BD2081" w:rsidRPr="007F180F">
        <w:tc>
          <w:tcPr>
            <w:tcW w:w="4560" w:type="dxa"/>
          </w:tcPr>
          <w:p w:rsidR="00BD2081" w:rsidRPr="007F180F" w:rsidRDefault="00BD2081" w:rsidP="00725300"/>
        </w:tc>
      </w:tr>
    </w:tbl>
    <w:p w:rsidR="00BD2081" w:rsidRPr="007F180F" w:rsidRDefault="00BD2081" w:rsidP="00A603AF">
      <w:pPr>
        <w:pStyle w:val="Style6"/>
        <w:widowControl/>
        <w:jc w:val="both"/>
        <w:rPr>
          <w:rStyle w:val="FontStyle16"/>
          <w:b w:val="0"/>
          <w:bCs w:val="0"/>
          <w:sz w:val="24"/>
          <w:szCs w:val="24"/>
        </w:rPr>
      </w:pPr>
    </w:p>
    <w:p w:rsidR="00BD2081" w:rsidRPr="007F180F" w:rsidRDefault="00BD2081" w:rsidP="00A603AF">
      <w:pPr>
        <w:pStyle w:val="Style6"/>
        <w:widowControl/>
        <w:jc w:val="both"/>
        <w:rPr>
          <w:rStyle w:val="FontStyle16"/>
          <w:b w:val="0"/>
          <w:bCs w:val="0"/>
          <w:sz w:val="24"/>
          <w:szCs w:val="24"/>
        </w:rPr>
      </w:pPr>
    </w:p>
    <w:p w:rsidR="00BD2081" w:rsidRPr="007F180F" w:rsidRDefault="00BD2081" w:rsidP="00A603AF">
      <w:pPr>
        <w:pStyle w:val="Style6"/>
        <w:widowControl/>
        <w:jc w:val="both"/>
        <w:rPr>
          <w:rStyle w:val="FontStyle16"/>
          <w:b w:val="0"/>
          <w:bCs w:val="0"/>
          <w:sz w:val="24"/>
          <w:szCs w:val="24"/>
        </w:rPr>
      </w:pPr>
    </w:p>
    <w:p w:rsidR="00BD2081" w:rsidRPr="007F180F" w:rsidRDefault="00BD2081" w:rsidP="00A603AF">
      <w:pPr>
        <w:pStyle w:val="Style6"/>
        <w:widowControl/>
        <w:jc w:val="both"/>
        <w:rPr>
          <w:rStyle w:val="FontStyle16"/>
          <w:b w:val="0"/>
          <w:bCs w:val="0"/>
          <w:sz w:val="24"/>
          <w:szCs w:val="24"/>
        </w:rPr>
      </w:pPr>
    </w:p>
    <w:p w:rsidR="00BD2081" w:rsidRPr="007F180F" w:rsidRDefault="00BD2081" w:rsidP="00E63C33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7F180F">
        <w:rPr>
          <w:rStyle w:val="FontStyle16"/>
          <w:b w:val="0"/>
          <w:bCs w:val="0"/>
          <w:sz w:val="24"/>
          <w:szCs w:val="24"/>
        </w:rPr>
        <w:t xml:space="preserve">Магнитогорск, </w:t>
      </w:r>
    </w:p>
    <w:p w:rsidR="00BD2081" w:rsidRPr="007F180F" w:rsidRDefault="00BD2081" w:rsidP="00E63C33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7F180F">
        <w:rPr>
          <w:rStyle w:val="FontStyle16"/>
          <w:b w:val="0"/>
          <w:bCs w:val="0"/>
          <w:sz w:val="24"/>
          <w:szCs w:val="24"/>
        </w:rPr>
        <w:t>2016 г.</w:t>
      </w:r>
    </w:p>
    <w:p w:rsidR="00BD2081" w:rsidRPr="007F180F" w:rsidRDefault="00BD2081" w:rsidP="00503B0E">
      <w:pPr>
        <w:pageBreakBefore/>
        <w:suppressAutoHyphens/>
        <w:jc w:val="both"/>
        <w:rPr>
          <w:color w:val="000000"/>
        </w:rPr>
      </w:pPr>
      <w:r w:rsidRPr="007F180F">
        <w:lastRenderedPageBreak/>
        <w:t>Рабочая программа составлена на ФГОС ВПО по направлению подготовки 44.03.03</w:t>
      </w:r>
      <w:r w:rsidRPr="007F180F">
        <w:rPr>
          <w:b/>
          <w:bCs/>
        </w:rPr>
        <w:t xml:space="preserve"> </w:t>
      </w:r>
      <w:r w:rsidRPr="007F180F">
        <w:t>«</w:t>
      </w:r>
      <w:r w:rsidR="00792536" w:rsidRPr="007F180F">
        <w:rPr>
          <w:bCs/>
        </w:rPr>
        <w:t>Специальное дефектологическое образование</w:t>
      </w:r>
      <w:r w:rsidRPr="007F180F">
        <w:t xml:space="preserve">», утвержденного приказом МО и Н РФ от </w:t>
      </w:r>
      <w:r w:rsidRPr="007F180F">
        <w:rPr>
          <w:color w:val="000000"/>
        </w:rPr>
        <w:t>1 октября   2015 года № 1087.</w:t>
      </w:r>
    </w:p>
    <w:p w:rsidR="00BD2081" w:rsidRPr="007F180F" w:rsidRDefault="00BD2081" w:rsidP="00903F9A">
      <w:pPr>
        <w:ind w:firstLine="567"/>
        <w:jc w:val="both"/>
      </w:pPr>
    </w:p>
    <w:p w:rsidR="00BD2081" w:rsidRPr="007F180F" w:rsidRDefault="00BD2081" w:rsidP="00903F9A">
      <w:pPr>
        <w:ind w:firstLine="567"/>
        <w:jc w:val="both"/>
      </w:pPr>
    </w:p>
    <w:p w:rsidR="00BD2081" w:rsidRPr="007F180F" w:rsidRDefault="00BD2081" w:rsidP="005E4812">
      <w:pPr>
        <w:ind w:firstLine="567"/>
        <w:jc w:val="both"/>
      </w:pPr>
    </w:p>
    <w:p w:rsidR="00BD2081" w:rsidRPr="007F180F" w:rsidRDefault="00BD2081" w:rsidP="007006B8">
      <w:pPr>
        <w:ind w:firstLine="709"/>
        <w:jc w:val="both"/>
        <w:rPr>
          <w:b/>
          <w:bCs/>
        </w:rPr>
      </w:pPr>
      <w:r w:rsidRPr="007F180F">
        <w:t xml:space="preserve">Рабочая программа рассмотрена и одобрена на заседании кафедры </w:t>
      </w:r>
      <w:proofErr w:type="spellStart"/>
      <w:proofErr w:type="gramStart"/>
      <w:r w:rsidRPr="007F180F">
        <w:t>б</w:t>
      </w:r>
      <w:r w:rsidRPr="007F180F">
        <w:rPr>
          <w:rStyle w:val="FontStyle17"/>
          <w:b w:val="0"/>
          <w:bCs w:val="0"/>
          <w:sz w:val="24"/>
          <w:szCs w:val="24"/>
        </w:rPr>
        <w:t>изнес-информатики</w:t>
      </w:r>
      <w:proofErr w:type="spellEnd"/>
      <w:proofErr w:type="gramEnd"/>
      <w:r w:rsidRPr="007F180F">
        <w:rPr>
          <w:rStyle w:val="FontStyle17"/>
          <w:b w:val="0"/>
          <w:bCs w:val="0"/>
          <w:sz w:val="24"/>
          <w:szCs w:val="24"/>
        </w:rPr>
        <w:t xml:space="preserve"> и информационных технологий</w:t>
      </w:r>
    </w:p>
    <w:p w:rsidR="00BD2081" w:rsidRPr="007F180F" w:rsidRDefault="00BD2081" w:rsidP="007006B8">
      <w:pPr>
        <w:ind w:firstLine="709"/>
      </w:pPr>
    </w:p>
    <w:p w:rsidR="00BD2081" w:rsidRPr="007F180F" w:rsidRDefault="00BD2081" w:rsidP="00BC60E8">
      <w:pPr>
        <w:ind w:firstLine="709"/>
      </w:pPr>
      <w:r w:rsidRPr="007F180F">
        <w:t>«28» сентября 2016 г., протокол № 2.</w:t>
      </w:r>
    </w:p>
    <w:p w:rsidR="00BD2081" w:rsidRPr="007F180F" w:rsidRDefault="001701CE" w:rsidP="007006B8">
      <w:pPr>
        <w:ind w:firstLine="709"/>
      </w:pPr>
      <w:r w:rsidRPr="007F180F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1270</wp:posOffset>
            </wp:positionV>
            <wp:extent cx="1069340" cy="628650"/>
            <wp:effectExtent l="19050" t="0" r="0" b="0"/>
            <wp:wrapNone/>
            <wp:docPr id="10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081" w:rsidRPr="007F180F" w:rsidRDefault="00BD2081" w:rsidP="007006B8">
      <w:pPr>
        <w:ind w:firstLine="709"/>
        <w:jc w:val="right"/>
      </w:pPr>
      <w:r w:rsidRPr="007F180F">
        <w:t xml:space="preserve">Зав. кафедрой _____________Г.Н. </w:t>
      </w:r>
      <w:proofErr w:type="spellStart"/>
      <w:r w:rsidRPr="007F180F">
        <w:t>Чусавитина</w:t>
      </w:r>
      <w:proofErr w:type="spellEnd"/>
    </w:p>
    <w:p w:rsidR="00BD2081" w:rsidRPr="007F180F" w:rsidRDefault="00BD2081" w:rsidP="007006B8">
      <w:pPr>
        <w:ind w:firstLine="709"/>
      </w:pPr>
    </w:p>
    <w:p w:rsidR="00BD2081" w:rsidRPr="007F180F" w:rsidRDefault="00BD2081" w:rsidP="007006B8">
      <w:pPr>
        <w:ind w:firstLine="709"/>
      </w:pPr>
    </w:p>
    <w:p w:rsidR="00BD2081" w:rsidRPr="007F180F" w:rsidRDefault="00BD2081" w:rsidP="007006B8">
      <w:pPr>
        <w:pStyle w:val="aa"/>
      </w:pPr>
      <w:r w:rsidRPr="007F180F">
        <w:t>Рабочая программа одобрена методической комиссией института энергетики и автоматиз</w:t>
      </w:r>
      <w:r w:rsidRPr="007F180F">
        <w:t>и</w:t>
      </w:r>
      <w:r w:rsidRPr="007F180F">
        <w:t>рованных систем</w:t>
      </w:r>
    </w:p>
    <w:p w:rsidR="00BD2081" w:rsidRPr="007F180F" w:rsidRDefault="00BD2081" w:rsidP="007006B8">
      <w:pPr>
        <w:pStyle w:val="aa"/>
        <w:ind w:firstLine="567"/>
      </w:pPr>
    </w:p>
    <w:p w:rsidR="00BD2081" w:rsidRPr="007F180F" w:rsidRDefault="00BD2081" w:rsidP="00BC60E8">
      <w:pPr>
        <w:ind w:firstLine="709"/>
      </w:pPr>
      <w:r w:rsidRPr="007F180F">
        <w:t>«28» сентября 2016 г., протокол № 1.</w:t>
      </w:r>
    </w:p>
    <w:p w:rsidR="00BD2081" w:rsidRPr="007F180F" w:rsidRDefault="00BD2081" w:rsidP="007006B8">
      <w:pPr>
        <w:ind w:firstLine="567"/>
      </w:pPr>
    </w:p>
    <w:p w:rsidR="00BD2081" w:rsidRPr="007F180F" w:rsidRDefault="001701CE" w:rsidP="007006B8">
      <w:pPr>
        <w:ind w:firstLine="567"/>
      </w:pPr>
      <w:r w:rsidRPr="007F180F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-3810</wp:posOffset>
            </wp:positionV>
            <wp:extent cx="394335" cy="472440"/>
            <wp:effectExtent l="19050" t="0" r="5715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081" w:rsidRPr="007F180F" w:rsidRDefault="00BD2081" w:rsidP="007006B8">
      <w:pPr>
        <w:ind w:firstLine="4395"/>
      </w:pPr>
      <w:r w:rsidRPr="007F180F">
        <w:t>Председатель ___________С.И. Лукьянов</w:t>
      </w:r>
    </w:p>
    <w:p w:rsidR="00BD2081" w:rsidRPr="007F180F" w:rsidRDefault="00BD2081" w:rsidP="007006B8">
      <w:pPr>
        <w:ind w:firstLine="709"/>
        <w:rPr>
          <w:rStyle w:val="FontStyle16"/>
          <w:b w:val="0"/>
          <w:bCs w:val="0"/>
          <w:sz w:val="24"/>
          <w:szCs w:val="24"/>
        </w:rPr>
      </w:pPr>
    </w:p>
    <w:p w:rsidR="00BD2081" w:rsidRPr="007F180F" w:rsidRDefault="00BD2081" w:rsidP="007006B8">
      <w:pPr>
        <w:pStyle w:val="aa"/>
        <w:ind w:firstLine="709"/>
        <w:rPr>
          <w:i/>
          <w:iCs/>
        </w:rPr>
      </w:pPr>
    </w:p>
    <w:p w:rsidR="00BD2081" w:rsidRPr="007F180F" w:rsidRDefault="00BD2081" w:rsidP="007006B8">
      <w:pPr>
        <w:ind w:firstLine="709"/>
      </w:pPr>
      <w:r w:rsidRPr="007F180F">
        <w:t>Согласовано:</w:t>
      </w:r>
    </w:p>
    <w:p w:rsidR="00BD2081" w:rsidRPr="007F180F" w:rsidRDefault="001701CE" w:rsidP="007006B8">
      <w:pPr>
        <w:pStyle w:val="aa"/>
        <w:ind w:left="0"/>
        <w:jc w:val="right"/>
        <w:rPr>
          <w:i/>
          <w:iCs/>
        </w:rPr>
      </w:pPr>
      <w:r w:rsidRPr="007F180F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3680460</wp:posOffset>
            </wp:positionH>
            <wp:positionV relativeFrom="margin">
              <wp:posOffset>4499610</wp:posOffset>
            </wp:positionV>
            <wp:extent cx="956310" cy="731520"/>
            <wp:effectExtent l="19050" t="0" r="0" b="0"/>
            <wp:wrapSquare wrapText="bothSides"/>
            <wp:docPr id="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081" w:rsidRPr="007F180F" w:rsidRDefault="00BD2081" w:rsidP="00EF6507">
      <w:pPr>
        <w:ind w:firstLine="709"/>
        <w:rPr>
          <w:color w:val="000000"/>
        </w:rPr>
      </w:pPr>
      <w:r w:rsidRPr="007F180F">
        <w:t>Зав. кафедрой</w:t>
      </w:r>
      <w:r w:rsidRPr="007F180F">
        <w:rPr>
          <w:color w:val="000000"/>
        </w:rPr>
        <w:t xml:space="preserve">  Дошкольного и специального Л.Н. Санников</w:t>
      </w:r>
      <w:r w:rsidRPr="007F180F">
        <w:t>а</w:t>
      </w:r>
    </w:p>
    <w:p w:rsidR="00BD2081" w:rsidRPr="007F180F" w:rsidRDefault="00BD2081" w:rsidP="00EF6507">
      <w:pPr>
        <w:ind w:firstLine="709"/>
        <w:jc w:val="both"/>
        <w:rPr>
          <w:color w:val="000000"/>
        </w:rPr>
      </w:pPr>
      <w:r w:rsidRPr="007F180F">
        <w:rPr>
          <w:color w:val="000000"/>
        </w:rPr>
        <w:t xml:space="preserve">образования                                                                         </w:t>
      </w:r>
    </w:p>
    <w:p w:rsidR="00BD2081" w:rsidRPr="007F180F" w:rsidRDefault="00BD2081" w:rsidP="007006B8">
      <w:pPr>
        <w:pStyle w:val="aa"/>
        <w:ind w:firstLine="567"/>
        <w:rPr>
          <w:i/>
          <w:iCs/>
        </w:rPr>
      </w:pPr>
    </w:p>
    <w:p w:rsidR="00BD2081" w:rsidRPr="007F180F" w:rsidRDefault="00BD2081" w:rsidP="007006B8">
      <w:pPr>
        <w:pStyle w:val="aa"/>
        <w:ind w:firstLine="567"/>
        <w:rPr>
          <w:i/>
          <w:iCs/>
        </w:rPr>
      </w:pPr>
    </w:p>
    <w:p w:rsidR="00BD2081" w:rsidRPr="007F180F" w:rsidRDefault="00BD2081" w:rsidP="007006B8">
      <w:pPr>
        <w:ind w:left="170" w:right="170" w:firstLine="567"/>
      </w:pPr>
    </w:p>
    <w:p w:rsidR="00BD2081" w:rsidRPr="007F180F" w:rsidRDefault="00BD2081" w:rsidP="007006B8"/>
    <w:p w:rsidR="00BD2081" w:rsidRPr="007F180F" w:rsidRDefault="00BD2081" w:rsidP="007006B8"/>
    <w:p w:rsidR="00BD2081" w:rsidRPr="007F180F" w:rsidRDefault="00BD2081" w:rsidP="007006B8">
      <w:r w:rsidRPr="007F180F">
        <w:t xml:space="preserve">Рабочая программа составлена: доцентом кафедры БИ и </w:t>
      </w:r>
      <w:proofErr w:type="gramStart"/>
      <w:r w:rsidRPr="007F180F">
        <w:t>ИТ</w:t>
      </w:r>
      <w:proofErr w:type="gramEnd"/>
      <w:r w:rsidRPr="007F180F">
        <w:t>, кандидатом пед. наук</w:t>
      </w:r>
    </w:p>
    <w:p w:rsidR="00BD2081" w:rsidRPr="007F180F" w:rsidRDefault="001701CE" w:rsidP="007006B8">
      <w:pPr>
        <w:ind w:firstLine="567"/>
        <w:rPr>
          <w:i/>
          <w:iCs/>
        </w:rPr>
      </w:pPr>
      <w:r w:rsidRPr="007F180F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20320</wp:posOffset>
            </wp:positionV>
            <wp:extent cx="939165" cy="494030"/>
            <wp:effectExtent l="1905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081" w:rsidRPr="007F180F" w:rsidRDefault="00BD2081" w:rsidP="007006B8">
      <w:pPr>
        <w:ind w:firstLine="567"/>
        <w:jc w:val="right"/>
      </w:pPr>
      <w:r w:rsidRPr="007F180F">
        <w:t xml:space="preserve">_____________  Е.Н. Гусевой </w:t>
      </w:r>
    </w:p>
    <w:p w:rsidR="00BD2081" w:rsidRPr="007F180F" w:rsidRDefault="00BD2081" w:rsidP="007006B8">
      <w:pPr>
        <w:ind w:firstLine="567"/>
        <w:jc w:val="right"/>
      </w:pPr>
    </w:p>
    <w:p w:rsidR="00BD2081" w:rsidRPr="007F180F" w:rsidRDefault="001701CE" w:rsidP="00BC60E8">
      <w:pPr>
        <w:shd w:val="clear" w:color="auto" w:fill="FFFFFF"/>
        <w:jc w:val="both"/>
      </w:pPr>
      <w:r w:rsidRPr="007F180F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70485</wp:posOffset>
            </wp:positionV>
            <wp:extent cx="1038225" cy="457200"/>
            <wp:effectExtent l="19050" t="0" r="9525" b="0"/>
            <wp:wrapTight wrapText="bothSides">
              <wp:wrapPolygon edited="0">
                <wp:start x="-396" y="0"/>
                <wp:lineTo x="-396" y="20700"/>
                <wp:lineTo x="21798" y="20700"/>
                <wp:lineTo x="21798" y="0"/>
                <wp:lineTo x="-396" y="0"/>
              </wp:wrapPolygon>
            </wp:wrapTight>
            <wp:docPr id="5" name="Рисунок 9" descr="img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08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081" w:rsidRPr="007F180F" w:rsidRDefault="00BD2081" w:rsidP="00BC60E8">
      <w:pPr>
        <w:shd w:val="clear" w:color="auto" w:fill="FFFFFF"/>
        <w:jc w:val="both"/>
      </w:pPr>
      <w:r w:rsidRPr="007F180F">
        <w:t>Рецензент: заместитель директора по УВР,                                                                   И.Н. Новикова</w:t>
      </w:r>
    </w:p>
    <w:p w:rsidR="00BD2081" w:rsidRPr="007F180F" w:rsidRDefault="00BD2081" w:rsidP="00BC60E8">
      <w:pPr>
        <w:shd w:val="clear" w:color="auto" w:fill="FFFFFF"/>
        <w:jc w:val="both"/>
      </w:pPr>
      <w:r w:rsidRPr="007F180F">
        <w:t>учитель информатики,</w:t>
      </w:r>
      <w:r w:rsidRPr="007F180F">
        <w:rPr>
          <w:b/>
          <w:bCs/>
        </w:rPr>
        <w:t xml:space="preserve"> </w:t>
      </w:r>
      <w:r w:rsidRPr="007F180F">
        <w:t xml:space="preserve"> гимназия №18</w:t>
      </w:r>
    </w:p>
    <w:p w:rsidR="00BD2081" w:rsidRPr="007F180F" w:rsidRDefault="00BD2081" w:rsidP="00BC60E8">
      <w:pPr>
        <w:shd w:val="clear" w:color="auto" w:fill="FFFFFF"/>
        <w:jc w:val="both"/>
      </w:pPr>
      <w:r w:rsidRPr="007F180F">
        <w:t>г. Магнитогорска</w:t>
      </w:r>
    </w:p>
    <w:p w:rsidR="00BD2081" w:rsidRPr="007F180F" w:rsidRDefault="00BD2081" w:rsidP="00294D8D">
      <w:pPr>
        <w:ind w:firstLine="180"/>
      </w:pPr>
      <w:r w:rsidRPr="007F180F">
        <w:tab/>
      </w:r>
      <w:r w:rsidRPr="007F180F">
        <w:tab/>
      </w:r>
      <w:r w:rsidRPr="007F180F">
        <w:tab/>
      </w:r>
      <w:r w:rsidRPr="007F180F">
        <w:tab/>
      </w:r>
      <w:r w:rsidRPr="007F180F">
        <w:tab/>
      </w:r>
      <w:r w:rsidRPr="007F180F">
        <w:tab/>
      </w:r>
      <w:r w:rsidRPr="007F180F">
        <w:tab/>
      </w:r>
      <w:r w:rsidRPr="007F180F">
        <w:tab/>
        <w:t xml:space="preserve"> </w:t>
      </w:r>
    </w:p>
    <w:p w:rsidR="00BD2081" w:rsidRPr="007F180F" w:rsidRDefault="00BD2081" w:rsidP="007006B8">
      <w:pPr>
        <w:ind w:firstLine="567"/>
        <w:jc w:val="right"/>
      </w:pPr>
    </w:p>
    <w:p w:rsidR="00BD2081" w:rsidRPr="007F180F" w:rsidRDefault="00BD2081" w:rsidP="007006B8">
      <w:pPr>
        <w:ind w:firstLine="567"/>
        <w:jc w:val="right"/>
        <w:rPr>
          <w:noProof/>
        </w:rPr>
      </w:pPr>
    </w:p>
    <w:p w:rsidR="00BD2081" w:rsidRPr="007F180F" w:rsidRDefault="00BD2081" w:rsidP="003D4455">
      <w:pPr>
        <w:pStyle w:val="Style9"/>
        <w:widowControl/>
        <w:ind w:firstLine="567"/>
        <w:jc w:val="both"/>
        <w:rPr>
          <w:rStyle w:val="FontStyle16"/>
          <w:b w:val="0"/>
          <w:bCs w:val="0"/>
          <w:sz w:val="24"/>
          <w:szCs w:val="24"/>
        </w:rPr>
      </w:pPr>
    </w:p>
    <w:p w:rsidR="00BD2081" w:rsidRPr="007F180F" w:rsidRDefault="00BD2081" w:rsidP="00E6082E">
      <w:pPr>
        <w:jc w:val="center"/>
        <w:rPr>
          <w:b/>
          <w:bCs/>
          <w:caps/>
        </w:rPr>
      </w:pPr>
    </w:p>
    <w:p w:rsidR="00BD2081" w:rsidRPr="007F180F" w:rsidRDefault="00BD2081" w:rsidP="00E6082E">
      <w:pPr>
        <w:jc w:val="center"/>
        <w:rPr>
          <w:b/>
          <w:bCs/>
          <w:caps/>
        </w:rPr>
      </w:pPr>
    </w:p>
    <w:p w:rsidR="00BD2081" w:rsidRPr="007F180F" w:rsidRDefault="00BD2081" w:rsidP="00E6082E">
      <w:pPr>
        <w:jc w:val="center"/>
        <w:rPr>
          <w:b/>
          <w:bCs/>
          <w:caps/>
        </w:rPr>
      </w:pPr>
    </w:p>
    <w:p w:rsidR="00BD2081" w:rsidRPr="007F180F" w:rsidRDefault="00BD2081" w:rsidP="00E6082E">
      <w:pPr>
        <w:jc w:val="center"/>
        <w:rPr>
          <w:b/>
          <w:bCs/>
          <w:caps/>
        </w:rPr>
      </w:pPr>
    </w:p>
    <w:p w:rsidR="00BD2081" w:rsidRPr="007F180F" w:rsidRDefault="00BD2081" w:rsidP="00E6082E">
      <w:pPr>
        <w:jc w:val="center"/>
        <w:rPr>
          <w:b/>
          <w:bCs/>
          <w:caps/>
        </w:rPr>
      </w:pPr>
    </w:p>
    <w:p w:rsidR="00BD2081" w:rsidRPr="007F180F" w:rsidRDefault="001701CE" w:rsidP="00E6082E">
      <w:pPr>
        <w:jc w:val="center"/>
        <w:rPr>
          <w:b/>
          <w:bCs/>
          <w:caps/>
        </w:rPr>
      </w:pPr>
      <w:r w:rsidRPr="007F180F">
        <w:rPr>
          <w:b/>
          <w:caps/>
          <w:noProof/>
        </w:rPr>
        <w:lastRenderedPageBreak/>
        <w:drawing>
          <wp:inline distT="0" distB="0" distL="0" distR="0">
            <wp:extent cx="6067425" cy="5715000"/>
            <wp:effectExtent l="19050" t="0" r="9525" b="0"/>
            <wp:docPr id="6" name="Рисунок 3" descr="D:\Users\j.saprykina.VUZ\AppData\Local\Microsoft\Windows\Temporary Internet Files\Content.Word\АПОб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Users\j.saprykina.VUZ\AppData\Local\Microsoft\Windows\Temporary Internet Files\Content.Word\АПОб-1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103" r="871" b="26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81" w:rsidRPr="007F180F" w:rsidRDefault="00BD2081" w:rsidP="000A1AC3">
      <w:pPr>
        <w:rPr>
          <w:b/>
          <w:bCs/>
        </w:rPr>
      </w:pPr>
      <w:r w:rsidRPr="007F180F">
        <w:rPr>
          <w:b/>
          <w:bCs/>
        </w:rPr>
        <w:br w:type="page"/>
      </w:r>
    </w:p>
    <w:p w:rsidR="00BD2081" w:rsidRPr="007F180F" w:rsidRDefault="00BD2081" w:rsidP="00024D82"/>
    <w:p w:rsidR="00BD2081" w:rsidRPr="007F180F" w:rsidRDefault="00BD2081" w:rsidP="007F180F">
      <w:pPr>
        <w:pStyle w:val="34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7F180F">
        <w:rPr>
          <w:rStyle w:val="FontStyle16"/>
          <w:sz w:val="24"/>
          <w:szCs w:val="24"/>
        </w:rPr>
        <w:t>Цели освоения дисциплины</w:t>
      </w:r>
    </w:p>
    <w:p w:rsidR="00BD2081" w:rsidRPr="007F180F" w:rsidRDefault="00BD2081" w:rsidP="009D44DF">
      <w:pPr>
        <w:suppressAutoHyphens/>
        <w:ind w:firstLine="360"/>
        <w:jc w:val="both"/>
        <w:rPr>
          <w:b/>
          <w:bCs/>
        </w:rPr>
      </w:pPr>
      <w:r w:rsidRPr="007F180F">
        <w:t>Подготовка студентов по курсу «Основы математической обработки информации» в соответствии с требованиями Государственного образовательного стандарта ВПО 44.03.03 «Специальное дефектологическое образование»  с профилем подготовки «Дошкольная дефектология».</w:t>
      </w:r>
    </w:p>
    <w:p w:rsidR="00BD2081" w:rsidRPr="007F180F" w:rsidRDefault="00BD2081" w:rsidP="009D44DF">
      <w:pPr>
        <w:pStyle w:val="aa"/>
        <w:ind w:left="0" w:firstLine="360"/>
        <w:jc w:val="both"/>
      </w:pPr>
      <w:r w:rsidRPr="007F180F">
        <w:t xml:space="preserve">Задачи курса </w:t>
      </w:r>
      <w:r w:rsidRPr="007F180F">
        <w:rPr>
          <w:rFonts w:eastAsia="HiddenHorzOCR"/>
        </w:rPr>
        <w:t xml:space="preserve">являются </w:t>
      </w:r>
      <w:r w:rsidRPr="007F180F">
        <w:rPr>
          <w:color w:val="000000"/>
          <w:spacing w:val="-2"/>
        </w:rPr>
        <w:t>формирование у бакалавров системы знаний, умений и навыков, св</w:t>
      </w:r>
      <w:r w:rsidRPr="007F180F">
        <w:rPr>
          <w:color w:val="000000"/>
          <w:spacing w:val="-2"/>
        </w:rPr>
        <w:t>я</w:t>
      </w:r>
      <w:r w:rsidRPr="007F180F">
        <w:rPr>
          <w:color w:val="000000"/>
          <w:spacing w:val="-2"/>
        </w:rPr>
        <w:t xml:space="preserve">занных с особенностями математических способов представления и обработки информации как базы для развития универсальных компетенций и </w:t>
      </w:r>
      <w:r w:rsidRPr="007F180F">
        <w:t>использование</w:t>
      </w:r>
      <w:r w:rsidRPr="007F180F">
        <w:rPr>
          <w:color w:val="000000"/>
          <w:spacing w:val="-2"/>
        </w:rPr>
        <w:t xml:space="preserve"> </w:t>
      </w:r>
      <w:r w:rsidRPr="007F180F">
        <w:t>современных компьютерных и информационных технологий</w:t>
      </w:r>
      <w:r w:rsidRPr="007F180F">
        <w:rPr>
          <w:color w:val="000000"/>
          <w:spacing w:val="-2"/>
        </w:rPr>
        <w:t xml:space="preserve"> </w:t>
      </w:r>
      <w:r w:rsidRPr="007F180F">
        <w:t>в профессиональной деятельности.</w:t>
      </w:r>
    </w:p>
    <w:p w:rsidR="00BD2081" w:rsidRPr="007F180F" w:rsidRDefault="00444E58" w:rsidP="00444E58">
      <w:pPr>
        <w:pStyle w:val="1"/>
        <w:tabs>
          <w:tab w:val="left" w:pos="426"/>
        </w:tabs>
        <w:spacing w:before="120" w:after="0"/>
        <w:rPr>
          <w:rStyle w:val="FontStyle16"/>
          <w:b/>
          <w:bCs/>
          <w:kern w:val="0"/>
          <w:sz w:val="24"/>
          <w:szCs w:val="24"/>
        </w:rPr>
      </w:pPr>
      <w:r w:rsidRPr="007F180F">
        <w:rPr>
          <w:rStyle w:val="FontStyle16"/>
          <w:b/>
          <w:bCs/>
          <w:sz w:val="24"/>
          <w:szCs w:val="24"/>
        </w:rPr>
        <w:t xml:space="preserve">2. </w:t>
      </w:r>
      <w:r w:rsidR="00BD2081" w:rsidRPr="007F180F">
        <w:rPr>
          <w:rStyle w:val="FontStyle16"/>
          <w:b/>
          <w:bCs/>
          <w:sz w:val="24"/>
          <w:szCs w:val="24"/>
        </w:rPr>
        <w:t>Место</w:t>
      </w:r>
      <w:r w:rsidR="00BD2081" w:rsidRPr="007F180F">
        <w:rPr>
          <w:rStyle w:val="FontStyle16"/>
          <w:b/>
          <w:bCs/>
          <w:kern w:val="0"/>
          <w:sz w:val="24"/>
          <w:szCs w:val="24"/>
        </w:rPr>
        <w:t xml:space="preserve"> </w:t>
      </w:r>
      <w:r w:rsidR="00BD2081" w:rsidRPr="007F180F">
        <w:rPr>
          <w:rStyle w:val="FontStyle16"/>
          <w:b/>
          <w:bCs/>
          <w:sz w:val="24"/>
          <w:szCs w:val="24"/>
        </w:rPr>
        <w:t>дисциплины</w:t>
      </w:r>
      <w:r w:rsidR="00BD2081" w:rsidRPr="007F180F">
        <w:rPr>
          <w:rStyle w:val="FontStyle16"/>
          <w:b/>
          <w:bCs/>
          <w:kern w:val="0"/>
          <w:sz w:val="24"/>
          <w:szCs w:val="24"/>
        </w:rPr>
        <w:t xml:space="preserve"> в структуре образовательной программы подготовки специалиста</w:t>
      </w:r>
    </w:p>
    <w:p w:rsidR="00BD2081" w:rsidRPr="007F180F" w:rsidRDefault="00BD2081" w:rsidP="009D2F31">
      <w:pPr>
        <w:pStyle w:val="af8"/>
        <w:ind w:left="0" w:firstLine="425"/>
        <w:jc w:val="both"/>
        <w:rPr>
          <w:sz w:val="24"/>
          <w:szCs w:val="24"/>
        </w:rPr>
      </w:pPr>
      <w:r w:rsidRPr="007F180F">
        <w:rPr>
          <w:sz w:val="24"/>
          <w:szCs w:val="24"/>
        </w:rPr>
        <w:t xml:space="preserve">Данный курс является обязательной дисциплиной базовой </w:t>
      </w:r>
      <w:proofErr w:type="gramStart"/>
      <w:r w:rsidRPr="007F180F">
        <w:rPr>
          <w:sz w:val="24"/>
          <w:szCs w:val="24"/>
        </w:rPr>
        <w:t>части программы подготовки бакалавров направления подготовки</w:t>
      </w:r>
      <w:proofErr w:type="gramEnd"/>
      <w:r w:rsidRPr="007F180F">
        <w:rPr>
          <w:sz w:val="24"/>
          <w:szCs w:val="24"/>
        </w:rPr>
        <w:t xml:space="preserve">   44.03.03 «Специальное дефектологическое образование»  с профилем подготовки «Дошкольная дефектология». Изучение дисциплины базируется на знаниях, полученных  в школе при изучении математики и дисциплины  «Информатика  и ИКТ».  «Основы математической обработки информации» изучается на 1 курсе в 1 семестре. </w:t>
      </w:r>
    </w:p>
    <w:p w:rsidR="00BD2081" w:rsidRPr="007F180F" w:rsidRDefault="00BD2081" w:rsidP="00FF230C">
      <w:pPr>
        <w:pStyle w:val="1"/>
        <w:spacing w:before="120"/>
        <w:rPr>
          <w:rStyle w:val="FontStyle16"/>
          <w:b/>
          <w:bCs/>
          <w:sz w:val="24"/>
          <w:szCs w:val="24"/>
        </w:rPr>
      </w:pPr>
      <w:r w:rsidRPr="007F180F">
        <w:rPr>
          <w:rStyle w:val="FontStyle16"/>
          <w:b/>
          <w:bCs/>
          <w:sz w:val="24"/>
          <w:szCs w:val="24"/>
        </w:rPr>
        <w:t>3.</w:t>
      </w:r>
      <w:r w:rsidR="00444E58" w:rsidRPr="007F180F">
        <w:rPr>
          <w:rStyle w:val="FontStyle16"/>
          <w:b/>
          <w:bCs/>
          <w:sz w:val="24"/>
          <w:szCs w:val="24"/>
        </w:rPr>
        <w:t xml:space="preserve"> </w:t>
      </w:r>
      <w:r w:rsidRPr="007F180F">
        <w:rPr>
          <w:rStyle w:val="FontStyle16"/>
          <w:b/>
          <w:bCs/>
          <w:sz w:val="24"/>
          <w:szCs w:val="24"/>
        </w:rPr>
        <w:t>Компетенции обучающегося, формируемые в результате освоения дисциплины (мод</w:t>
      </w:r>
      <w:r w:rsidRPr="007F180F">
        <w:rPr>
          <w:rStyle w:val="FontStyle16"/>
          <w:b/>
          <w:bCs/>
          <w:sz w:val="24"/>
          <w:szCs w:val="24"/>
        </w:rPr>
        <w:t>у</w:t>
      </w:r>
      <w:r w:rsidRPr="007F180F">
        <w:rPr>
          <w:rStyle w:val="FontStyle16"/>
          <w:b/>
          <w:bCs/>
          <w:sz w:val="24"/>
          <w:szCs w:val="24"/>
        </w:rPr>
        <w:t>ля) и планируемые результаты обучения</w:t>
      </w:r>
    </w:p>
    <w:p w:rsidR="00BD2081" w:rsidRPr="007F180F" w:rsidRDefault="00BD2081" w:rsidP="005949F9">
      <w:pPr>
        <w:ind w:firstLine="567"/>
        <w:jc w:val="both"/>
        <w:outlineLvl w:val="0"/>
      </w:pPr>
      <w:r w:rsidRPr="007F180F">
        <w:t>В результате освоения дисциплины  «Основы математической обработки информации» студент должен обладать следующими компетенциями:</w:t>
      </w:r>
    </w:p>
    <w:p w:rsidR="00BD2081" w:rsidRPr="007F180F" w:rsidRDefault="00BD2081" w:rsidP="005949F9">
      <w:pPr>
        <w:ind w:firstLine="567"/>
        <w:jc w:val="both"/>
        <w:outlineLvl w:val="0"/>
      </w:pPr>
    </w:p>
    <w:tbl>
      <w:tblPr>
        <w:tblW w:w="486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6"/>
        <w:gridCol w:w="7985"/>
      </w:tblGrid>
      <w:tr w:rsidR="00BD2081" w:rsidRPr="007F180F">
        <w:trPr>
          <w:trHeight w:val="1104"/>
          <w:tblHeader/>
        </w:trPr>
        <w:tc>
          <w:tcPr>
            <w:tcW w:w="897" w:type="pct"/>
            <w:vAlign w:val="center"/>
          </w:tcPr>
          <w:p w:rsidR="00BD2081" w:rsidRPr="007F180F" w:rsidRDefault="00BD2081" w:rsidP="00B5202F">
            <w:pPr>
              <w:jc w:val="center"/>
            </w:pPr>
            <w:r w:rsidRPr="007F180F">
              <w:t xml:space="preserve">Структурный элемент </w:t>
            </w:r>
            <w:r w:rsidRPr="007F180F">
              <w:br/>
              <w:t>компетенции</w:t>
            </w:r>
          </w:p>
        </w:tc>
        <w:tc>
          <w:tcPr>
            <w:tcW w:w="4103" w:type="pct"/>
            <w:vAlign w:val="center"/>
          </w:tcPr>
          <w:p w:rsidR="00BD2081" w:rsidRPr="007F180F" w:rsidRDefault="00BD2081" w:rsidP="00B5202F">
            <w:pPr>
              <w:jc w:val="center"/>
            </w:pPr>
            <w:r w:rsidRPr="007F180F">
              <w:t>Планируемые результаты обучения</w:t>
            </w:r>
          </w:p>
        </w:tc>
      </w:tr>
      <w:tr w:rsidR="00BD2081" w:rsidRPr="007F180F">
        <w:tc>
          <w:tcPr>
            <w:tcW w:w="5000" w:type="pct"/>
            <w:gridSpan w:val="2"/>
          </w:tcPr>
          <w:p w:rsidR="00BD2081" w:rsidRPr="007F180F" w:rsidRDefault="00BD2081" w:rsidP="00266C54">
            <w:pPr>
              <w:ind w:firstLine="567"/>
              <w:jc w:val="both"/>
              <w:outlineLvl w:val="0"/>
            </w:pPr>
            <w:r w:rsidRPr="007F180F">
              <w:rPr>
                <w:color w:val="000000"/>
              </w:rPr>
              <w:t xml:space="preserve">Способностью </w:t>
            </w:r>
            <w:r w:rsidRPr="007F180F">
              <w:t>использовать методы психолого-педагогического исследования, осн</w:t>
            </w:r>
            <w:r w:rsidRPr="007F180F">
              <w:t>о</w:t>
            </w:r>
            <w:r w:rsidRPr="007F180F">
              <w:t>вы математической обработки информации, формулировать выводы, представлять резул</w:t>
            </w:r>
            <w:r w:rsidRPr="007F180F">
              <w:t>ь</w:t>
            </w:r>
            <w:r w:rsidRPr="007F180F">
              <w:t xml:space="preserve">таты исследования </w:t>
            </w:r>
            <w:r w:rsidRPr="007F180F">
              <w:rPr>
                <w:b/>
                <w:bCs/>
              </w:rPr>
              <w:t>ПК -9</w:t>
            </w:r>
          </w:p>
        </w:tc>
      </w:tr>
      <w:tr w:rsidR="00BD2081" w:rsidRPr="007F180F">
        <w:tc>
          <w:tcPr>
            <w:tcW w:w="897" w:type="pct"/>
          </w:tcPr>
          <w:p w:rsidR="00BD2081" w:rsidRPr="007F180F" w:rsidRDefault="00BD2081" w:rsidP="00B5202F">
            <w:r w:rsidRPr="007F180F">
              <w:t>Знать</w:t>
            </w:r>
          </w:p>
        </w:tc>
        <w:tc>
          <w:tcPr>
            <w:tcW w:w="4103" w:type="pct"/>
          </w:tcPr>
          <w:p w:rsidR="00BD2081" w:rsidRPr="007F180F" w:rsidRDefault="00BD2081" w:rsidP="00B5202F">
            <w:pPr>
              <w:pStyle w:val="afa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7F180F">
              <w:t>базовые понятия математики;</w:t>
            </w:r>
          </w:p>
          <w:p w:rsidR="00BD2081" w:rsidRPr="007F180F" w:rsidRDefault="00BD2081" w:rsidP="00B5202F">
            <w:pPr>
              <w:pStyle w:val="afa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7F180F">
              <w:t xml:space="preserve">способы представления и формализации данных; </w:t>
            </w:r>
          </w:p>
          <w:p w:rsidR="00BD2081" w:rsidRPr="007F180F" w:rsidRDefault="00BD2081" w:rsidP="00B5202F">
            <w:pPr>
              <w:pStyle w:val="afa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7F180F">
              <w:t>методы математической обработки информации;</w:t>
            </w:r>
          </w:p>
          <w:p w:rsidR="00BD2081" w:rsidRPr="007F180F" w:rsidRDefault="00BD2081" w:rsidP="003152DA">
            <w:pPr>
              <w:pStyle w:val="afa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7F180F">
              <w:t>методы решения базовых математических задач</w:t>
            </w:r>
          </w:p>
        </w:tc>
      </w:tr>
      <w:tr w:rsidR="00BD2081" w:rsidRPr="007F180F">
        <w:tc>
          <w:tcPr>
            <w:tcW w:w="897" w:type="pct"/>
          </w:tcPr>
          <w:p w:rsidR="00BD2081" w:rsidRPr="007F180F" w:rsidRDefault="00BD2081" w:rsidP="00B5202F">
            <w:r w:rsidRPr="007F180F">
              <w:t>Уметь:</w:t>
            </w:r>
          </w:p>
        </w:tc>
        <w:tc>
          <w:tcPr>
            <w:tcW w:w="4103" w:type="pct"/>
          </w:tcPr>
          <w:p w:rsidR="00BD2081" w:rsidRPr="007F180F" w:rsidRDefault="00BD2081" w:rsidP="00B5202F">
            <w:pPr>
              <w:pStyle w:val="afa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proofErr w:type="spellStart"/>
            <w:r w:rsidRPr="007F180F">
              <w:t>Формализовывать</w:t>
            </w:r>
            <w:proofErr w:type="spellEnd"/>
            <w:r w:rsidRPr="007F180F">
              <w:t xml:space="preserve">  и описывать учебные задачи. Определять вид математической модели для решения профессиональных задач.</w:t>
            </w:r>
          </w:p>
          <w:p w:rsidR="00BD2081" w:rsidRPr="007F180F" w:rsidRDefault="00BD2081" w:rsidP="00B5202F">
            <w:r w:rsidRPr="007F180F">
              <w:t xml:space="preserve">Выполнять операции с множествами; </w:t>
            </w:r>
          </w:p>
          <w:p w:rsidR="00BD2081" w:rsidRPr="007F180F" w:rsidRDefault="00BD2081" w:rsidP="00B5202F">
            <w:pPr>
              <w:pStyle w:val="afa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 w:rsidRPr="007F180F">
              <w:t>находить вероятность случайного события;</w:t>
            </w:r>
          </w:p>
          <w:p w:rsidR="00BD2081" w:rsidRPr="007F180F" w:rsidRDefault="00BD2081" w:rsidP="00B5202F">
            <w:r w:rsidRPr="007F180F">
              <w:t xml:space="preserve">определять значения числовых характеристик случайной величины. Оформлять и редактировать данные в табличном процессоре </w:t>
            </w:r>
            <w:proofErr w:type="spellStart"/>
            <w:r w:rsidRPr="007F180F">
              <w:t>Microsoft</w:t>
            </w:r>
            <w:proofErr w:type="spellEnd"/>
            <w:r w:rsidRPr="007F180F">
              <w:t xml:space="preserve"> </w:t>
            </w:r>
            <w:r w:rsidRPr="007F180F">
              <w:rPr>
                <w:lang w:val="en-US"/>
              </w:rPr>
              <w:t>E</w:t>
            </w:r>
            <w:proofErr w:type="spellStart"/>
            <w:r w:rsidRPr="007F180F">
              <w:t>xcel</w:t>
            </w:r>
            <w:proofErr w:type="spellEnd"/>
            <w:r w:rsidRPr="007F180F">
              <w:t>. Представлять числовые данные в виде графиков и диаграмм. Стр</w:t>
            </w:r>
            <w:r w:rsidRPr="007F180F">
              <w:t>о</w:t>
            </w:r>
            <w:r w:rsidRPr="007F180F">
              <w:t>ить полигон и гистограмму частот выборочного распределения. Использ</w:t>
            </w:r>
            <w:r w:rsidRPr="007F180F">
              <w:t>о</w:t>
            </w:r>
            <w:r w:rsidRPr="007F180F">
              <w:t xml:space="preserve">вать методы статистической обработки экспериментальных данных. </w:t>
            </w:r>
          </w:p>
        </w:tc>
      </w:tr>
      <w:tr w:rsidR="00BD2081" w:rsidRPr="007F180F">
        <w:tc>
          <w:tcPr>
            <w:tcW w:w="897" w:type="pct"/>
          </w:tcPr>
          <w:p w:rsidR="00BD2081" w:rsidRPr="007F180F" w:rsidRDefault="00BD2081" w:rsidP="00B5202F">
            <w:r w:rsidRPr="007F180F">
              <w:t>Владеть:</w:t>
            </w:r>
          </w:p>
        </w:tc>
        <w:tc>
          <w:tcPr>
            <w:tcW w:w="4103" w:type="pct"/>
          </w:tcPr>
          <w:p w:rsidR="00BD2081" w:rsidRPr="007F180F" w:rsidRDefault="00BD2081" w:rsidP="00B5202F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7F180F">
              <w:t>Навыками математической обработки информации;</w:t>
            </w:r>
          </w:p>
          <w:p w:rsidR="00BD2081" w:rsidRPr="007F180F" w:rsidRDefault="00BD2081" w:rsidP="00B5202F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7F180F">
              <w:t xml:space="preserve">интерпретацией и адаптацией математических знаний для решения образовательных задач в соответствующей профессиональной области. Навыками обработки числовых данных с помощью формул и статистических функций в </w:t>
            </w:r>
            <w:proofErr w:type="spellStart"/>
            <w:r w:rsidRPr="007F180F">
              <w:t>Microsoft</w:t>
            </w:r>
            <w:proofErr w:type="spellEnd"/>
            <w:r w:rsidRPr="007F180F">
              <w:t xml:space="preserve"> </w:t>
            </w:r>
            <w:r w:rsidRPr="007F180F">
              <w:rPr>
                <w:lang w:val="en-US"/>
              </w:rPr>
              <w:t>E</w:t>
            </w:r>
            <w:proofErr w:type="spellStart"/>
            <w:r w:rsidRPr="007F180F">
              <w:t>xcel</w:t>
            </w:r>
            <w:proofErr w:type="spellEnd"/>
            <w:r w:rsidRPr="007F180F">
              <w:t>.</w:t>
            </w:r>
          </w:p>
        </w:tc>
      </w:tr>
      <w:tr w:rsidR="00BD2081" w:rsidRPr="007F180F">
        <w:tc>
          <w:tcPr>
            <w:tcW w:w="5000" w:type="pct"/>
            <w:gridSpan w:val="2"/>
          </w:tcPr>
          <w:p w:rsidR="00BD2081" w:rsidRPr="007F180F" w:rsidRDefault="00BD2081" w:rsidP="00E36D36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7F180F">
              <w:t xml:space="preserve">     </w:t>
            </w:r>
            <w:proofErr w:type="gramStart"/>
            <w:r w:rsidRPr="007F180F">
              <w:t>Способен</w:t>
            </w:r>
            <w:proofErr w:type="gramEnd"/>
            <w:r w:rsidRPr="007F180F">
              <w:t xml:space="preserve"> использовать философские, </w:t>
            </w:r>
            <w:proofErr w:type="spellStart"/>
            <w:r w:rsidRPr="007F180F">
              <w:t>социогуманитарные</w:t>
            </w:r>
            <w:proofErr w:type="spellEnd"/>
            <w:r w:rsidRPr="007F180F">
              <w:t xml:space="preserve">, естественнонаучные знания для формирования научного мировоззрения и ориентирования в современном информационном пространстве </w:t>
            </w:r>
            <w:r w:rsidRPr="007F180F">
              <w:rPr>
                <w:b/>
                <w:bCs/>
              </w:rPr>
              <w:t>ОК 1</w:t>
            </w:r>
          </w:p>
        </w:tc>
      </w:tr>
      <w:tr w:rsidR="00BD2081" w:rsidRPr="007F180F">
        <w:tc>
          <w:tcPr>
            <w:tcW w:w="897" w:type="pct"/>
          </w:tcPr>
          <w:p w:rsidR="00BD2081" w:rsidRPr="007F180F" w:rsidRDefault="00BD2081" w:rsidP="00B5202F">
            <w:r w:rsidRPr="007F180F">
              <w:t>Знать:</w:t>
            </w:r>
          </w:p>
        </w:tc>
        <w:tc>
          <w:tcPr>
            <w:tcW w:w="4103" w:type="pct"/>
          </w:tcPr>
          <w:p w:rsidR="00BD2081" w:rsidRPr="007F180F" w:rsidRDefault="00BD2081" w:rsidP="00C509C0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proofErr w:type="spellStart"/>
            <w:r w:rsidRPr="007F180F">
              <w:t>основые</w:t>
            </w:r>
            <w:proofErr w:type="spellEnd"/>
            <w:r w:rsidRPr="007F180F">
              <w:t xml:space="preserve"> методы математической обработки информации;</w:t>
            </w:r>
          </w:p>
          <w:p w:rsidR="00BD2081" w:rsidRPr="007F180F" w:rsidRDefault="00BD2081" w:rsidP="00C509C0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7F180F">
              <w:t xml:space="preserve">имеет представление о построении математической модели при решении </w:t>
            </w:r>
            <w:r w:rsidRPr="007F180F">
              <w:lastRenderedPageBreak/>
              <w:t>практической задачи.</w:t>
            </w:r>
          </w:p>
        </w:tc>
      </w:tr>
      <w:tr w:rsidR="00BD2081" w:rsidRPr="007F180F">
        <w:tc>
          <w:tcPr>
            <w:tcW w:w="897" w:type="pct"/>
          </w:tcPr>
          <w:p w:rsidR="00BD2081" w:rsidRPr="007F180F" w:rsidRDefault="00BD2081" w:rsidP="00B5202F">
            <w:r w:rsidRPr="007F180F">
              <w:lastRenderedPageBreak/>
              <w:t>Уметь:</w:t>
            </w:r>
          </w:p>
        </w:tc>
        <w:tc>
          <w:tcPr>
            <w:tcW w:w="4103" w:type="pct"/>
          </w:tcPr>
          <w:p w:rsidR="00BD2081" w:rsidRPr="007F180F" w:rsidRDefault="00BD2081" w:rsidP="00B5202F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7F180F">
              <w:t xml:space="preserve">Интерпретировать информацию, представленную в виде схем, диаграмм, графов, графиков, таблиц с учетом предметной области. Представляет информацию, соответствующую области будущей профессиональной деятельности в виде схем, диаграмм, графов, графиков, таблиц. </w:t>
            </w:r>
          </w:p>
        </w:tc>
      </w:tr>
      <w:tr w:rsidR="00BD2081" w:rsidRPr="007F180F">
        <w:tc>
          <w:tcPr>
            <w:tcW w:w="897" w:type="pct"/>
          </w:tcPr>
          <w:p w:rsidR="00BD2081" w:rsidRPr="007F180F" w:rsidRDefault="00BD2081" w:rsidP="00B5202F">
            <w:r w:rsidRPr="007F180F">
              <w:t>Владеть:</w:t>
            </w:r>
          </w:p>
        </w:tc>
        <w:tc>
          <w:tcPr>
            <w:tcW w:w="4103" w:type="pct"/>
          </w:tcPr>
          <w:p w:rsidR="00BD2081" w:rsidRPr="007F180F" w:rsidRDefault="00BD2081" w:rsidP="003152DA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7F180F">
              <w:t xml:space="preserve">Владеет терминологией, относящейся к конкретному методу. </w:t>
            </w:r>
            <w:proofErr w:type="gramStart"/>
            <w:r w:rsidRPr="007F180F">
              <w:t>Способен</w:t>
            </w:r>
            <w:proofErr w:type="gramEnd"/>
            <w:r w:rsidRPr="007F180F">
              <w:t xml:space="preserve"> корректно применять математические методы при решении практических задач. Владеет разными способами представления информации (аналитическим, графическим, символическим, словесным и др.).</w:t>
            </w:r>
          </w:p>
        </w:tc>
      </w:tr>
      <w:tr w:rsidR="00BD2081" w:rsidRPr="007F180F">
        <w:tc>
          <w:tcPr>
            <w:tcW w:w="5000" w:type="pct"/>
            <w:gridSpan w:val="2"/>
          </w:tcPr>
          <w:p w:rsidR="00BD2081" w:rsidRPr="007F180F" w:rsidRDefault="00BD2081" w:rsidP="00E36D36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proofErr w:type="gramStart"/>
            <w:r w:rsidRPr="007F180F">
              <w:t>Способен</w:t>
            </w:r>
            <w:proofErr w:type="gramEnd"/>
            <w:r w:rsidRPr="007F180F">
              <w:t xml:space="preserve">     использовать в профессиональной деятельности современные компьютерные и информационные технологии</w:t>
            </w:r>
            <w:r w:rsidRPr="007F180F">
              <w:rPr>
                <w:b/>
                <w:bCs/>
              </w:rPr>
              <w:t xml:space="preserve"> ОПК 5</w:t>
            </w:r>
          </w:p>
        </w:tc>
      </w:tr>
      <w:tr w:rsidR="00BD2081" w:rsidRPr="007F180F">
        <w:tc>
          <w:tcPr>
            <w:tcW w:w="897" w:type="pct"/>
          </w:tcPr>
          <w:p w:rsidR="00BD2081" w:rsidRPr="007F180F" w:rsidRDefault="00BD2081" w:rsidP="00B93690">
            <w:r w:rsidRPr="007F180F">
              <w:t>Знать:</w:t>
            </w:r>
          </w:p>
        </w:tc>
        <w:tc>
          <w:tcPr>
            <w:tcW w:w="4103" w:type="pct"/>
          </w:tcPr>
          <w:p w:rsidR="00BD2081" w:rsidRPr="007F180F" w:rsidRDefault="00BD2081" w:rsidP="003152DA">
            <w:r w:rsidRPr="007F180F">
              <w:t>знает сущность и значение информации в развитии современного инфо</w:t>
            </w:r>
            <w:r w:rsidRPr="007F180F">
              <w:t>р</w:t>
            </w:r>
            <w:r w:rsidRPr="007F180F">
              <w:t>мационного общества; состав, структуру, принципы функционирования современных компьютерных систем; основные прикладные программные средства; профессиональные базы данных; возможности доступа к удале</w:t>
            </w:r>
            <w:r w:rsidRPr="007F180F">
              <w:t>н</w:t>
            </w:r>
            <w:r w:rsidRPr="007F180F">
              <w:t xml:space="preserve">ным информационным ресурсам и их использование </w:t>
            </w:r>
          </w:p>
        </w:tc>
      </w:tr>
      <w:tr w:rsidR="00BD2081" w:rsidRPr="007F180F">
        <w:tc>
          <w:tcPr>
            <w:tcW w:w="897" w:type="pct"/>
          </w:tcPr>
          <w:p w:rsidR="00BD2081" w:rsidRPr="007F180F" w:rsidRDefault="00BD2081" w:rsidP="00B93690">
            <w:r w:rsidRPr="007F180F">
              <w:t>Уметь:</w:t>
            </w:r>
          </w:p>
        </w:tc>
        <w:tc>
          <w:tcPr>
            <w:tcW w:w="4103" w:type="pct"/>
          </w:tcPr>
          <w:p w:rsidR="00BD2081" w:rsidRPr="007F180F" w:rsidRDefault="00BD2081" w:rsidP="00B5202F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7F180F">
              <w:t>умеет пользоваться глобальными информационными ресурсами и современными средствами телекоммуникаций</w:t>
            </w:r>
          </w:p>
        </w:tc>
      </w:tr>
      <w:tr w:rsidR="00BD2081" w:rsidRPr="007F180F">
        <w:tc>
          <w:tcPr>
            <w:tcW w:w="897" w:type="pct"/>
          </w:tcPr>
          <w:p w:rsidR="00BD2081" w:rsidRPr="007F180F" w:rsidRDefault="00BD2081" w:rsidP="00B5202F">
            <w:r w:rsidRPr="007F180F">
              <w:t>Владеть:</w:t>
            </w:r>
          </w:p>
        </w:tc>
        <w:tc>
          <w:tcPr>
            <w:tcW w:w="4103" w:type="pct"/>
          </w:tcPr>
          <w:p w:rsidR="00BD2081" w:rsidRPr="007F180F" w:rsidRDefault="00BD2081" w:rsidP="003152DA">
            <w:r w:rsidRPr="007F180F">
              <w:t>владеет практическими навыками использования прикладных информац</w:t>
            </w:r>
            <w:r w:rsidRPr="007F180F">
              <w:t>и</w:t>
            </w:r>
            <w:r w:rsidRPr="007F180F">
              <w:t>онных технологий в профессиональной деятельности; владеет практич</w:t>
            </w:r>
            <w:r w:rsidRPr="007F180F">
              <w:t>е</w:t>
            </w:r>
            <w:r w:rsidRPr="007F180F">
              <w:t>скими навыками использования инструментальных и прикладных инфо</w:t>
            </w:r>
            <w:r w:rsidRPr="007F180F">
              <w:t>р</w:t>
            </w:r>
            <w:r w:rsidRPr="007F180F">
              <w:t>мационных технологий; навыками работы с информацией в компьютерных сетях</w:t>
            </w:r>
          </w:p>
        </w:tc>
      </w:tr>
    </w:tbl>
    <w:p w:rsidR="00BD2081" w:rsidRPr="007F180F" w:rsidRDefault="00BD2081" w:rsidP="0047441A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  <w:sectPr w:rsidR="00BD2081" w:rsidRPr="007F180F" w:rsidSect="001D2901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BD2081" w:rsidRPr="007F180F" w:rsidRDefault="00444E58" w:rsidP="0047441A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F180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D2081" w:rsidRPr="007F180F">
        <w:rPr>
          <w:rFonts w:ascii="Times New Roman" w:hAnsi="Times New Roman" w:cs="Times New Roman"/>
          <w:sz w:val="24"/>
          <w:szCs w:val="24"/>
        </w:rPr>
        <w:t>.</w:t>
      </w:r>
      <w:r w:rsidRPr="007F180F">
        <w:rPr>
          <w:rFonts w:ascii="Times New Roman" w:hAnsi="Times New Roman" w:cs="Times New Roman"/>
          <w:sz w:val="24"/>
          <w:szCs w:val="24"/>
        </w:rPr>
        <w:t xml:space="preserve"> </w:t>
      </w:r>
      <w:r w:rsidR="00BD2081" w:rsidRPr="007F180F">
        <w:rPr>
          <w:rFonts w:ascii="Times New Roman" w:hAnsi="Times New Roman" w:cs="Times New Roman"/>
          <w:sz w:val="24"/>
          <w:szCs w:val="24"/>
        </w:rPr>
        <w:t>Структура и содержание дисциплины (модуля)</w:t>
      </w:r>
    </w:p>
    <w:p w:rsidR="00BD2081" w:rsidRPr="007F180F" w:rsidRDefault="00BD2081" w:rsidP="009779CB">
      <w:pPr>
        <w:jc w:val="both"/>
        <w:outlineLvl w:val="0"/>
      </w:pPr>
      <w:r w:rsidRPr="007F180F">
        <w:t xml:space="preserve">Общая трудоемкость дисциплины составляет 3 зачетных единицы 108 часов: </w:t>
      </w:r>
    </w:p>
    <w:p w:rsidR="00BD2081" w:rsidRPr="007F180F" w:rsidRDefault="00BD2081" w:rsidP="007F180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 w:rsidRPr="007F180F">
        <w:t xml:space="preserve">контактная работа – 11,2 часов, </w:t>
      </w:r>
    </w:p>
    <w:p w:rsidR="00BD2081" w:rsidRPr="007F180F" w:rsidRDefault="00BD2081" w:rsidP="007F180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 w:rsidRPr="007F180F">
        <w:t xml:space="preserve">аудиторная работа – 8 часа, </w:t>
      </w:r>
    </w:p>
    <w:p w:rsidR="00BD2081" w:rsidRPr="007F180F" w:rsidRDefault="00BD2081" w:rsidP="007F180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 w:rsidRPr="007F180F">
        <w:t xml:space="preserve">самостоятельная работа –88,1 часа, </w:t>
      </w:r>
    </w:p>
    <w:p w:rsidR="00BD2081" w:rsidRPr="007F180F" w:rsidRDefault="00BD2081" w:rsidP="007F180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 w:rsidRPr="007F180F">
        <w:t>подготовка к экзамену – 8,7 часов.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4"/>
        <w:gridCol w:w="960"/>
        <w:gridCol w:w="747"/>
        <w:gridCol w:w="769"/>
        <w:gridCol w:w="736"/>
        <w:gridCol w:w="1633"/>
        <w:gridCol w:w="1938"/>
        <w:gridCol w:w="1679"/>
      </w:tblGrid>
      <w:tr w:rsidR="00BD2081" w:rsidRPr="007F180F">
        <w:trPr>
          <w:trHeight w:val="898"/>
        </w:trPr>
        <w:tc>
          <w:tcPr>
            <w:tcW w:w="2171" w:type="pct"/>
            <w:vMerge w:val="restart"/>
          </w:tcPr>
          <w:p w:rsidR="00BD2081" w:rsidRPr="007F180F" w:rsidRDefault="00BD2081" w:rsidP="00F4088A">
            <w:pPr>
              <w:jc w:val="center"/>
            </w:pPr>
            <w:r w:rsidRPr="007F180F">
              <w:t>НАИМЕНОВАНИЕ РАЗДЕЛОВ КУРСА И ТЕМ</w:t>
            </w:r>
          </w:p>
        </w:tc>
        <w:tc>
          <w:tcPr>
            <w:tcW w:w="357" w:type="pct"/>
            <w:vMerge w:val="restart"/>
            <w:textDirection w:val="btLr"/>
          </w:tcPr>
          <w:p w:rsidR="00BD2081" w:rsidRPr="007F180F" w:rsidRDefault="00BD2081" w:rsidP="00F4088A">
            <w:pPr>
              <w:ind w:left="113" w:right="113"/>
              <w:jc w:val="both"/>
              <w:rPr>
                <w:i/>
                <w:iCs/>
              </w:rPr>
            </w:pPr>
            <w:r w:rsidRPr="007F180F">
              <w:rPr>
                <w:rStyle w:val="FontStyle25"/>
                <w:i w:val="0"/>
                <w:iCs w:val="0"/>
                <w:sz w:val="24"/>
                <w:szCs w:val="24"/>
              </w:rPr>
              <w:t>Курс</w:t>
            </w:r>
          </w:p>
        </w:tc>
        <w:tc>
          <w:tcPr>
            <w:tcW w:w="858" w:type="pct"/>
            <w:gridSpan w:val="3"/>
          </w:tcPr>
          <w:p w:rsidR="00BD2081" w:rsidRPr="007F180F" w:rsidRDefault="00BD2081" w:rsidP="00F4088A">
            <w:pPr>
              <w:jc w:val="both"/>
            </w:pPr>
            <w:r w:rsidRPr="007F180F">
              <w:t>Аудиторные зан</w:t>
            </w:r>
            <w:r w:rsidRPr="007F180F">
              <w:t>я</w:t>
            </w:r>
            <w:r w:rsidRPr="007F180F">
              <w:t>тия (час), в том числе самосто</w:t>
            </w:r>
            <w:r w:rsidRPr="007F180F">
              <w:t>я</w:t>
            </w:r>
            <w:r w:rsidRPr="007F180F">
              <w:t>тельная работа</w:t>
            </w:r>
          </w:p>
        </w:tc>
        <w:tc>
          <w:tcPr>
            <w:tcW w:w="491" w:type="pct"/>
            <w:vMerge w:val="restart"/>
            <w:textDirection w:val="btLr"/>
          </w:tcPr>
          <w:p w:rsidR="00BD2081" w:rsidRPr="007F180F" w:rsidRDefault="00BD2081" w:rsidP="00F4088A">
            <w:pPr>
              <w:ind w:left="113" w:right="113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180F">
              <w:t>Вид самостоятел</w:t>
            </w:r>
            <w:r w:rsidRPr="007F180F">
              <w:t>ь</w:t>
            </w:r>
            <w:r w:rsidRPr="007F180F">
              <w:t>ной работы</w:t>
            </w:r>
          </w:p>
        </w:tc>
        <w:tc>
          <w:tcPr>
            <w:tcW w:w="631" w:type="pct"/>
            <w:vMerge w:val="restart"/>
          </w:tcPr>
          <w:p w:rsidR="00BD2081" w:rsidRPr="007F180F" w:rsidRDefault="00BD2081" w:rsidP="00F4088A">
            <w:pPr>
              <w:pStyle w:val="Style8"/>
              <w:ind w:left="57" w:right="5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18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</w:t>
            </w:r>
            <w:r w:rsidRPr="007F18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F18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контроля успеваемости и </w:t>
            </w:r>
          </w:p>
          <w:p w:rsidR="00BD2081" w:rsidRPr="007F180F" w:rsidRDefault="00BD2081" w:rsidP="003152DA">
            <w:pPr>
              <w:jc w:val="both"/>
            </w:pPr>
            <w:r w:rsidRPr="007F18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492" w:type="pct"/>
            <w:vMerge w:val="restart"/>
          </w:tcPr>
          <w:p w:rsidR="00BD2081" w:rsidRPr="007F180F" w:rsidRDefault="00BD2081" w:rsidP="00F4088A">
            <w:pPr>
              <w:pStyle w:val="Style8"/>
              <w:widowControl/>
              <w:ind w:left="57" w:right="5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18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7F18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F18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7F18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F18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BD2081" w:rsidRPr="007F180F">
        <w:trPr>
          <w:cantSplit/>
          <w:trHeight w:val="1134"/>
        </w:trPr>
        <w:tc>
          <w:tcPr>
            <w:tcW w:w="2171" w:type="pct"/>
            <w:vMerge/>
          </w:tcPr>
          <w:p w:rsidR="00BD2081" w:rsidRPr="007F180F" w:rsidRDefault="00BD2081" w:rsidP="00F4088A">
            <w:pPr>
              <w:jc w:val="both"/>
            </w:pPr>
          </w:p>
        </w:tc>
        <w:tc>
          <w:tcPr>
            <w:tcW w:w="357" w:type="pct"/>
            <w:vMerge/>
          </w:tcPr>
          <w:p w:rsidR="00BD2081" w:rsidRPr="007F180F" w:rsidRDefault="00BD2081" w:rsidP="00F4088A">
            <w:pPr>
              <w:jc w:val="both"/>
            </w:pPr>
          </w:p>
        </w:tc>
        <w:tc>
          <w:tcPr>
            <w:tcW w:w="285" w:type="pct"/>
            <w:textDirection w:val="btLr"/>
          </w:tcPr>
          <w:p w:rsidR="00BD2081" w:rsidRPr="007F180F" w:rsidRDefault="00BD2081" w:rsidP="00F4088A">
            <w:pPr>
              <w:ind w:left="113" w:right="113"/>
              <w:jc w:val="both"/>
            </w:pPr>
            <w:r w:rsidRPr="007F180F">
              <w:t>Лекции</w:t>
            </w:r>
          </w:p>
        </w:tc>
        <w:tc>
          <w:tcPr>
            <w:tcW w:w="292" w:type="pct"/>
            <w:textDirection w:val="btLr"/>
          </w:tcPr>
          <w:p w:rsidR="00BD2081" w:rsidRPr="007F180F" w:rsidRDefault="00BD2081" w:rsidP="00F4088A">
            <w:pPr>
              <w:ind w:left="113" w:right="113"/>
              <w:jc w:val="both"/>
            </w:pPr>
            <w:r w:rsidRPr="007F180F">
              <w:t>Лабор</w:t>
            </w:r>
            <w:r w:rsidRPr="007F180F">
              <w:t>а</w:t>
            </w:r>
            <w:r w:rsidRPr="007F180F">
              <w:t>торные работы</w:t>
            </w:r>
          </w:p>
        </w:tc>
        <w:tc>
          <w:tcPr>
            <w:tcW w:w="281" w:type="pct"/>
            <w:textDirection w:val="btLr"/>
          </w:tcPr>
          <w:p w:rsidR="00BD2081" w:rsidRPr="007F180F" w:rsidRDefault="00BD2081" w:rsidP="00F4088A">
            <w:pPr>
              <w:ind w:left="113" w:right="113"/>
              <w:jc w:val="both"/>
            </w:pPr>
            <w:r w:rsidRPr="007F180F">
              <w:t>Сам</w:t>
            </w:r>
            <w:r w:rsidRPr="007F180F">
              <w:t>о</w:t>
            </w:r>
            <w:r w:rsidRPr="007F180F">
              <w:t>сто</w:t>
            </w:r>
            <w:r w:rsidRPr="007F180F">
              <w:t>я</w:t>
            </w:r>
            <w:r w:rsidRPr="007F180F">
              <w:t>тельная работа</w:t>
            </w:r>
          </w:p>
        </w:tc>
        <w:tc>
          <w:tcPr>
            <w:tcW w:w="491" w:type="pct"/>
            <w:vMerge/>
            <w:textDirection w:val="btLr"/>
          </w:tcPr>
          <w:p w:rsidR="00BD2081" w:rsidRPr="007F180F" w:rsidRDefault="00BD2081" w:rsidP="00F4088A">
            <w:pPr>
              <w:ind w:left="113" w:right="113"/>
              <w:jc w:val="both"/>
            </w:pPr>
          </w:p>
        </w:tc>
        <w:tc>
          <w:tcPr>
            <w:tcW w:w="631" w:type="pct"/>
            <w:vMerge/>
          </w:tcPr>
          <w:p w:rsidR="00BD2081" w:rsidRPr="007F180F" w:rsidRDefault="00BD2081" w:rsidP="00F4088A">
            <w:pPr>
              <w:jc w:val="both"/>
            </w:pPr>
          </w:p>
        </w:tc>
        <w:tc>
          <w:tcPr>
            <w:tcW w:w="492" w:type="pct"/>
            <w:vMerge/>
          </w:tcPr>
          <w:p w:rsidR="00BD2081" w:rsidRPr="007F180F" w:rsidRDefault="00BD2081" w:rsidP="00F4088A">
            <w:pPr>
              <w:jc w:val="both"/>
            </w:pPr>
          </w:p>
        </w:tc>
      </w:tr>
      <w:tr w:rsidR="00BD2081" w:rsidRPr="007F180F">
        <w:tc>
          <w:tcPr>
            <w:tcW w:w="2171" w:type="pct"/>
          </w:tcPr>
          <w:p w:rsidR="00BD2081" w:rsidRPr="007F180F" w:rsidRDefault="00BD2081" w:rsidP="00F4088A">
            <w:pPr>
              <w:rPr>
                <w:b/>
                <w:bCs/>
              </w:rPr>
            </w:pPr>
            <w:r w:rsidRPr="007F180F">
              <w:rPr>
                <w:b/>
                <w:bCs/>
              </w:rPr>
              <w:t>Раздел 1. Математика в современном мире: основные разделы, теории и методы математики.</w:t>
            </w:r>
          </w:p>
        </w:tc>
        <w:tc>
          <w:tcPr>
            <w:tcW w:w="357" w:type="pct"/>
          </w:tcPr>
          <w:p w:rsidR="00BD2081" w:rsidRPr="007F180F" w:rsidRDefault="00BD2081" w:rsidP="00F4088A">
            <w:pPr>
              <w:jc w:val="center"/>
            </w:pPr>
            <w:r w:rsidRPr="007F180F">
              <w:t>1</w:t>
            </w:r>
          </w:p>
        </w:tc>
        <w:tc>
          <w:tcPr>
            <w:tcW w:w="285" w:type="pct"/>
          </w:tcPr>
          <w:p w:rsidR="00BD2081" w:rsidRPr="007F180F" w:rsidRDefault="00BD2081" w:rsidP="00F4088A">
            <w:pPr>
              <w:jc w:val="center"/>
            </w:pPr>
          </w:p>
        </w:tc>
        <w:tc>
          <w:tcPr>
            <w:tcW w:w="292" w:type="pct"/>
          </w:tcPr>
          <w:p w:rsidR="00BD2081" w:rsidRPr="007F180F" w:rsidRDefault="00BD2081" w:rsidP="00F4088A">
            <w:pPr>
              <w:jc w:val="center"/>
            </w:pPr>
          </w:p>
        </w:tc>
        <w:tc>
          <w:tcPr>
            <w:tcW w:w="281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</w:tcPr>
          <w:p w:rsidR="00BD2081" w:rsidRPr="007F180F" w:rsidRDefault="00BD2081" w:rsidP="00F4088A">
            <w:pPr>
              <w:jc w:val="center"/>
            </w:pPr>
          </w:p>
        </w:tc>
        <w:tc>
          <w:tcPr>
            <w:tcW w:w="631" w:type="pct"/>
          </w:tcPr>
          <w:p w:rsidR="00BD2081" w:rsidRPr="007F180F" w:rsidRDefault="00BD2081" w:rsidP="00F4088A">
            <w:pPr>
              <w:jc w:val="center"/>
            </w:pPr>
          </w:p>
        </w:tc>
        <w:tc>
          <w:tcPr>
            <w:tcW w:w="492" w:type="pct"/>
          </w:tcPr>
          <w:p w:rsidR="00BD2081" w:rsidRPr="007F180F" w:rsidRDefault="00BD2081" w:rsidP="00F4088A">
            <w:pPr>
              <w:jc w:val="center"/>
            </w:pPr>
          </w:p>
        </w:tc>
      </w:tr>
      <w:tr w:rsidR="00BD2081" w:rsidRPr="007F180F">
        <w:tc>
          <w:tcPr>
            <w:tcW w:w="2171" w:type="pct"/>
          </w:tcPr>
          <w:p w:rsidR="00BD2081" w:rsidRPr="007F180F" w:rsidRDefault="00BD2081" w:rsidP="00F4088A">
            <w:pPr>
              <w:tabs>
                <w:tab w:val="left" w:pos="708"/>
              </w:tabs>
              <w:snapToGrid w:val="0"/>
            </w:pPr>
            <w:r w:rsidRPr="007F180F">
              <w:t>1.1.Понятийный аппарат аксиоматического метода. Мат</w:t>
            </w:r>
            <w:r w:rsidRPr="007F180F">
              <w:t>е</w:t>
            </w:r>
            <w:r w:rsidRPr="007F180F">
              <w:t>матические предложения и доказательства. Виды моделей. Основные методы и технологии создания моделей.</w:t>
            </w:r>
          </w:p>
        </w:tc>
        <w:tc>
          <w:tcPr>
            <w:tcW w:w="357" w:type="pct"/>
          </w:tcPr>
          <w:p w:rsidR="00BD2081" w:rsidRPr="007F180F" w:rsidRDefault="00BD2081" w:rsidP="00F4088A">
            <w:pPr>
              <w:jc w:val="center"/>
            </w:pPr>
            <w:r w:rsidRPr="007F180F">
              <w:t>1</w:t>
            </w:r>
          </w:p>
        </w:tc>
        <w:tc>
          <w:tcPr>
            <w:tcW w:w="285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2</w:t>
            </w:r>
          </w:p>
        </w:tc>
        <w:tc>
          <w:tcPr>
            <w:tcW w:w="292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8</w:t>
            </w:r>
          </w:p>
        </w:tc>
        <w:tc>
          <w:tcPr>
            <w:tcW w:w="491" w:type="pct"/>
          </w:tcPr>
          <w:p w:rsidR="00BD2081" w:rsidRPr="007F180F" w:rsidRDefault="00BD2081" w:rsidP="00F4088A">
            <w:pPr>
              <w:jc w:val="both"/>
            </w:pPr>
            <w:r w:rsidRPr="007F180F">
              <w:t>Изучение учебной л</w:t>
            </w:r>
            <w:r w:rsidRPr="007F180F">
              <w:t>и</w:t>
            </w:r>
            <w:r w:rsidRPr="007F180F">
              <w:t>тературы</w:t>
            </w:r>
          </w:p>
        </w:tc>
        <w:tc>
          <w:tcPr>
            <w:tcW w:w="631" w:type="pct"/>
          </w:tcPr>
          <w:p w:rsidR="00BD2081" w:rsidRPr="007F180F" w:rsidRDefault="00BD2081" w:rsidP="00F4088A">
            <w:pPr>
              <w:jc w:val="both"/>
            </w:pPr>
            <w:r w:rsidRPr="007F180F">
              <w:t>Опрос на ле</w:t>
            </w:r>
            <w:r w:rsidRPr="007F180F">
              <w:t>к</w:t>
            </w:r>
            <w:r w:rsidRPr="007F180F">
              <w:t>ции</w:t>
            </w:r>
          </w:p>
        </w:tc>
        <w:tc>
          <w:tcPr>
            <w:tcW w:w="492" w:type="pct"/>
          </w:tcPr>
          <w:p w:rsidR="00BD2081" w:rsidRPr="007F180F" w:rsidRDefault="00BD2081" w:rsidP="00F4088A">
            <w:r w:rsidRPr="007F180F">
              <w:t>ОК-1з</w:t>
            </w:r>
          </w:p>
          <w:p w:rsidR="00BD2081" w:rsidRPr="007F180F" w:rsidRDefault="00BD2081" w:rsidP="00F4088A">
            <w:r w:rsidRPr="007F180F">
              <w:t>ОПК-5з</w:t>
            </w:r>
          </w:p>
          <w:p w:rsidR="00BD2081" w:rsidRPr="007F180F" w:rsidRDefault="00BD2081" w:rsidP="00302E28">
            <w:r w:rsidRPr="007F180F">
              <w:t>ПК-9з</w:t>
            </w:r>
          </w:p>
          <w:p w:rsidR="00BD2081" w:rsidRPr="007F180F" w:rsidRDefault="00BD2081" w:rsidP="00F4088A"/>
          <w:p w:rsidR="00BD2081" w:rsidRPr="007F180F" w:rsidRDefault="00BD2081" w:rsidP="00F4088A"/>
        </w:tc>
      </w:tr>
      <w:tr w:rsidR="00BD2081" w:rsidRPr="007F180F">
        <w:tc>
          <w:tcPr>
            <w:tcW w:w="2171" w:type="pct"/>
          </w:tcPr>
          <w:p w:rsidR="00BD2081" w:rsidRPr="007F180F" w:rsidRDefault="00BD2081" w:rsidP="00F4088A">
            <w:pPr>
              <w:tabs>
                <w:tab w:val="left" w:pos="708"/>
              </w:tabs>
              <w:snapToGrid w:val="0"/>
            </w:pPr>
            <w:r w:rsidRPr="007F180F">
              <w:t>1.2.Основные понятия теории множеств. Основные опер</w:t>
            </w:r>
            <w:r w:rsidRPr="007F180F">
              <w:t>а</w:t>
            </w:r>
            <w:r w:rsidRPr="007F180F">
              <w:t>ции над множествами. Диаграммы Эйлера-Венна. Бина</w:t>
            </w:r>
            <w:r w:rsidRPr="007F180F">
              <w:t>р</w:t>
            </w:r>
            <w:r w:rsidRPr="007F180F">
              <w:t>ные отношения.</w:t>
            </w:r>
          </w:p>
        </w:tc>
        <w:tc>
          <w:tcPr>
            <w:tcW w:w="357" w:type="pct"/>
          </w:tcPr>
          <w:p w:rsidR="00BD2081" w:rsidRPr="007F180F" w:rsidRDefault="00BD2081" w:rsidP="00F4088A">
            <w:pPr>
              <w:jc w:val="center"/>
            </w:pPr>
            <w:r w:rsidRPr="007F180F">
              <w:t>1</w:t>
            </w:r>
          </w:p>
        </w:tc>
        <w:tc>
          <w:tcPr>
            <w:tcW w:w="285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0,5</w:t>
            </w:r>
          </w:p>
        </w:tc>
        <w:tc>
          <w:tcPr>
            <w:tcW w:w="292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1</w:t>
            </w:r>
          </w:p>
        </w:tc>
        <w:tc>
          <w:tcPr>
            <w:tcW w:w="281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12</w:t>
            </w:r>
          </w:p>
        </w:tc>
        <w:tc>
          <w:tcPr>
            <w:tcW w:w="491" w:type="pct"/>
          </w:tcPr>
          <w:p w:rsidR="00BD2081" w:rsidRPr="007F180F" w:rsidRDefault="00BD2081" w:rsidP="00F4088A">
            <w:pPr>
              <w:jc w:val="both"/>
            </w:pPr>
            <w:r w:rsidRPr="007F180F">
              <w:t>Выполнение лабораторной работы</w:t>
            </w:r>
          </w:p>
        </w:tc>
        <w:tc>
          <w:tcPr>
            <w:tcW w:w="631" w:type="pct"/>
          </w:tcPr>
          <w:p w:rsidR="00BD2081" w:rsidRPr="007F180F" w:rsidRDefault="00BD2081" w:rsidP="00F4088A">
            <w:pPr>
              <w:jc w:val="both"/>
            </w:pPr>
            <w:r w:rsidRPr="007F180F">
              <w:t>Отчет по лаб</w:t>
            </w:r>
            <w:r w:rsidRPr="007F180F">
              <w:t>о</w:t>
            </w:r>
            <w:r w:rsidRPr="007F180F">
              <w:t>раторной работе</w:t>
            </w:r>
          </w:p>
        </w:tc>
        <w:tc>
          <w:tcPr>
            <w:tcW w:w="492" w:type="pct"/>
          </w:tcPr>
          <w:p w:rsidR="00BD2081" w:rsidRPr="007F180F" w:rsidRDefault="00BD2081" w:rsidP="00302E28">
            <w:r w:rsidRPr="007F180F">
              <w:t>ОПК-5зув</w:t>
            </w:r>
          </w:p>
          <w:p w:rsidR="00BD2081" w:rsidRPr="007F180F" w:rsidRDefault="00BD2081" w:rsidP="00302E28">
            <w:r w:rsidRPr="007F180F">
              <w:t>ПК-9зув</w:t>
            </w:r>
          </w:p>
          <w:p w:rsidR="00BD2081" w:rsidRPr="007F180F" w:rsidRDefault="00BD2081" w:rsidP="00302E28"/>
        </w:tc>
      </w:tr>
      <w:tr w:rsidR="00BD2081" w:rsidRPr="007F180F">
        <w:tc>
          <w:tcPr>
            <w:tcW w:w="2171" w:type="pct"/>
          </w:tcPr>
          <w:p w:rsidR="00BD2081" w:rsidRPr="007F180F" w:rsidRDefault="00BD2081" w:rsidP="00F4088A">
            <w:r w:rsidRPr="007F180F">
              <w:t xml:space="preserve">1.3.Алгебра логики. Высказывания. Логические операции. Истинностные таблицы. Предикаты и кванторы. Понятие формулы логики предикатов. </w:t>
            </w:r>
          </w:p>
        </w:tc>
        <w:tc>
          <w:tcPr>
            <w:tcW w:w="357" w:type="pct"/>
          </w:tcPr>
          <w:p w:rsidR="00BD2081" w:rsidRPr="007F180F" w:rsidRDefault="00BD2081" w:rsidP="00F4088A">
            <w:pPr>
              <w:jc w:val="center"/>
            </w:pPr>
            <w:r w:rsidRPr="007F180F">
              <w:t>1</w:t>
            </w:r>
          </w:p>
        </w:tc>
        <w:tc>
          <w:tcPr>
            <w:tcW w:w="285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1</w:t>
            </w:r>
          </w:p>
        </w:tc>
        <w:tc>
          <w:tcPr>
            <w:tcW w:w="292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8</w:t>
            </w:r>
          </w:p>
        </w:tc>
        <w:tc>
          <w:tcPr>
            <w:tcW w:w="491" w:type="pct"/>
          </w:tcPr>
          <w:p w:rsidR="00BD2081" w:rsidRPr="007F180F" w:rsidRDefault="00BD2081" w:rsidP="00F4088A">
            <w:pPr>
              <w:jc w:val="both"/>
            </w:pPr>
            <w:r w:rsidRPr="007F180F">
              <w:t>Изучение учебной л</w:t>
            </w:r>
            <w:r w:rsidRPr="007F180F">
              <w:t>и</w:t>
            </w:r>
            <w:r w:rsidRPr="007F180F">
              <w:t>тературы</w:t>
            </w:r>
          </w:p>
        </w:tc>
        <w:tc>
          <w:tcPr>
            <w:tcW w:w="631" w:type="pct"/>
          </w:tcPr>
          <w:p w:rsidR="00BD2081" w:rsidRPr="007F180F" w:rsidRDefault="00BD2081" w:rsidP="00F4088A">
            <w:pPr>
              <w:jc w:val="both"/>
            </w:pPr>
          </w:p>
        </w:tc>
        <w:tc>
          <w:tcPr>
            <w:tcW w:w="492" w:type="pct"/>
          </w:tcPr>
          <w:p w:rsidR="00BD2081" w:rsidRPr="007F180F" w:rsidRDefault="00BD2081" w:rsidP="00302E28">
            <w:r w:rsidRPr="007F180F">
              <w:t>ОК-1з</w:t>
            </w:r>
          </w:p>
          <w:p w:rsidR="00BD2081" w:rsidRPr="007F180F" w:rsidRDefault="00BD2081" w:rsidP="00302E28">
            <w:r w:rsidRPr="007F180F">
              <w:t>ОПК-5з</w:t>
            </w:r>
          </w:p>
          <w:p w:rsidR="00BD2081" w:rsidRPr="007F180F" w:rsidRDefault="00BD2081" w:rsidP="00302E28">
            <w:r w:rsidRPr="007F180F">
              <w:t>ПК-9з</w:t>
            </w:r>
          </w:p>
          <w:p w:rsidR="00BD2081" w:rsidRPr="007F180F" w:rsidRDefault="00BD2081" w:rsidP="00F4088A">
            <w:pPr>
              <w:jc w:val="both"/>
            </w:pPr>
          </w:p>
        </w:tc>
      </w:tr>
      <w:tr w:rsidR="00BD2081" w:rsidRPr="007F180F">
        <w:tc>
          <w:tcPr>
            <w:tcW w:w="2171" w:type="pct"/>
          </w:tcPr>
          <w:p w:rsidR="00BD2081" w:rsidRPr="007F180F" w:rsidRDefault="00BD2081" w:rsidP="00F4088A">
            <w:pPr>
              <w:tabs>
                <w:tab w:val="left" w:pos="708"/>
              </w:tabs>
              <w:snapToGrid w:val="0"/>
            </w:pPr>
            <w:r w:rsidRPr="007F180F">
              <w:t>1.4.Виды матриц. Операции над матрицами. Определитель квадратной матрицы.</w:t>
            </w:r>
          </w:p>
        </w:tc>
        <w:tc>
          <w:tcPr>
            <w:tcW w:w="357" w:type="pct"/>
          </w:tcPr>
          <w:p w:rsidR="00BD2081" w:rsidRPr="007F180F" w:rsidRDefault="00BD2081" w:rsidP="00F4088A">
            <w:pPr>
              <w:jc w:val="center"/>
            </w:pPr>
            <w:r w:rsidRPr="007F180F">
              <w:t>1</w:t>
            </w:r>
          </w:p>
        </w:tc>
        <w:tc>
          <w:tcPr>
            <w:tcW w:w="285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0,5</w:t>
            </w:r>
          </w:p>
        </w:tc>
        <w:tc>
          <w:tcPr>
            <w:tcW w:w="292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1</w:t>
            </w:r>
          </w:p>
        </w:tc>
        <w:tc>
          <w:tcPr>
            <w:tcW w:w="281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10</w:t>
            </w:r>
          </w:p>
        </w:tc>
        <w:tc>
          <w:tcPr>
            <w:tcW w:w="491" w:type="pct"/>
          </w:tcPr>
          <w:p w:rsidR="00BD2081" w:rsidRPr="007F180F" w:rsidRDefault="00BD2081" w:rsidP="00F4088A">
            <w:pPr>
              <w:jc w:val="both"/>
            </w:pPr>
            <w:r w:rsidRPr="007F180F">
              <w:t>Выполнение лабораторной работы</w:t>
            </w:r>
          </w:p>
        </w:tc>
        <w:tc>
          <w:tcPr>
            <w:tcW w:w="631" w:type="pct"/>
          </w:tcPr>
          <w:p w:rsidR="00BD2081" w:rsidRPr="007F180F" w:rsidRDefault="00BD2081" w:rsidP="00F4088A">
            <w:pPr>
              <w:jc w:val="both"/>
            </w:pPr>
            <w:r w:rsidRPr="007F180F">
              <w:t>Отчет по лаб</w:t>
            </w:r>
            <w:r w:rsidRPr="007F180F">
              <w:t>о</w:t>
            </w:r>
            <w:r w:rsidRPr="007F180F">
              <w:t>раторной работе</w:t>
            </w:r>
          </w:p>
        </w:tc>
        <w:tc>
          <w:tcPr>
            <w:tcW w:w="492" w:type="pct"/>
          </w:tcPr>
          <w:p w:rsidR="00BD2081" w:rsidRPr="007F180F" w:rsidRDefault="00BD2081" w:rsidP="00F4088A">
            <w:pPr>
              <w:jc w:val="both"/>
            </w:pPr>
          </w:p>
        </w:tc>
      </w:tr>
      <w:tr w:rsidR="00BD2081" w:rsidRPr="007F180F">
        <w:tc>
          <w:tcPr>
            <w:tcW w:w="2171" w:type="pct"/>
          </w:tcPr>
          <w:p w:rsidR="00BD2081" w:rsidRPr="007F180F" w:rsidRDefault="00BD2081" w:rsidP="00F4088A">
            <w:pPr>
              <w:tabs>
                <w:tab w:val="left" w:pos="708"/>
              </w:tabs>
              <w:snapToGrid w:val="0"/>
            </w:pPr>
            <w:r w:rsidRPr="007F180F">
              <w:t>1.5.Происхождение графов. Типы конечных графов. Ма</w:t>
            </w:r>
            <w:r w:rsidRPr="007F180F">
              <w:t>р</w:t>
            </w:r>
            <w:r w:rsidRPr="007F180F">
              <w:t>шруты.</w:t>
            </w:r>
          </w:p>
        </w:tc>
        <w:tc>
          <w:tcPr>
            <w:tcW w:w="357" w:type="pct"/>
          </w:tcPr>
          <w:p w:rsidR="00BD2081" w:rsidRPr="007F180F" w:rsidRDefault="00BD2081" w:rsidP="00F4088A">
            <w:pPr>
              <w:jc w:val="center"/>
            </w:pPr>
            <w:r w:rsidRPr="007F180F">
              <w:t>1</w:t>
            </w:r>
          </w:p>
        </w:tc>
        <w:tc>
          <w:tcPr>
            <w:tcW w:w="285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</w:p>
        </w:tc>
        <w:tc>
          <w:tcPr>
            <w:tcW w:w="292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7</w:t>
            </w:r>
          </w:p>
        </w:tc>
        <w:tc>
          <w:tcPr>
            <w:tcW w:w="491" w:type="pct"/>
          </w:tcPr>
          <w:p w:rsidR="00BD2081" w:rsidRPr="007F180F" w:rsidRDefault="00BD2081" w:rsidP="00F4088A">
            <w:pPr>
              <w:jc w:val="both"/>
            </w:pPr>
            <w:r w:rsidRPr="007F180F">
              <w:t>Изучение учебной л</w:t>
            </w:r>
            <w:r w:rsidRPr="007F180F">
              <w:t>и</w:t>
            </w:r>
            <w:r w:rsidRPr="007F180F">
              <w:t>тературы</w:t>
            </w:r>
          </w:p>
        </w:tc>
        <w:tc>
          <w:tcPr>
            <w:tcW w:w="631" w:type="pct"/>
          </w:tcPr>
          <w:p w:rsidR="00BD2081" w:rsidRPr="007F180F" w:rsidRDefault="00BD2081" w:rsidP="00F4088A">
            <w:pPr>
              <w:jc w:val="both"/>
            </w:pPr>
            <w:r w:rsidRPr="007F180F">
              <w:t>Промежуточный тест</w:t>
            </w:r>
          </w:p>
        </w:tc>
        <w:tc>
          <w:tcPr>
            <w:tcW w:w="492" w:type="pct"/>
          </w:tcPr>
          <w:p w:rsidR="00BD2081" w:rsidRPr="007F180F" w:rsidRDefault="00BD2081" w:rsidP="00F4088A">
            <w:pPr>
              <w:rPr>
                <w:b/>
                <w:bCs/>
              </w:rPr>
            </w:pPr>
          </w:p>
        </w:tc>
      </w:tr>
      <w:tr w:rsidR="00BD2081" w:rsidRPr="007F180F">
        <w:tc>
          <w:tcPr>
            <w:tcW w:w="2171" w:type="pct"/>
          </w:tcPr>
          <w:p w:rsidR="00BD2081" w:rsidRPr="007F180F" w:rsidRDefault="00BD2081" w:rsidP="00F4088A">
            <w:pPr>
              <w:rPr>
                <w:b/>
                <w:bCs/>
              </w:rPr>
            </w:pPr>
            <w:r w:rsidRPr="007F180F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357" w:type="pct"/>
          </w:tcPr>
          <w:p w:rsidR="00BD2081" w:rsidRPr="007F180F" w:rsidRDefault="00BD2081" w:rsidP="00F4088A">
            <w:pPr>
              <w:jc w:val="center"/>
            </w:pPr>
          </w:p>
        </w:tc>
        <w:tc>
          <w:tcPr>
            <w:tcW w:w="285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4</w:t>
            </w:r>
          </w:p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</w:p>
        </w:tc>
        <w:tc>
          <w:tcPr>
            <w:tcW w:w="292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2</w:t>
            </w:r>
          </w:p>
        </w:tc>
        <w:tc>
          <w:tcPr>
            <w:tcW w:w="281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45</w:t>
            </w:r>
          </w:p>
        </w:tc>
        <w:tc>
          <w:tcPr>
            <w:tcW w:w="491" w:type="pct"/>
          </w:tcPr>
          <w:p w:rsidR="00BD2081" w:rsidRPr="007F180F" w:rsidRDefault="00BD2081" w:rsidP="00F4088A">
            <w:pPr>
              <w:jc w:val="center"/>
            </w:pPr>
          </w:p>
        </w:tc>
        <w:tc>
          <w:tcPr>
            <w:tcW w:w="631" w:type="pct"/>
          </w:tcPr>
          <w:p w:rsidR="00BD2081" w:rsidRPr="007F180F" w:rsidRDefault="00BD2081" w:rsidP="00F4088A">
            <w:pPr>
              <w:jc w:val="center"/>
            </w:pPr>
          </w:p>
        </w:tc>
        <w:tc>
          <w:tcPr>
            <w:tcW w:w="492" w:type="pct"/>
          </w:tcPr>
          <w:p w:rsidR="00BD2081" w:rsidRPr="007F180F" w:rsidRDefault="00BD2081" w:rsidP="00F4088A">
            <w:pPr>
              <w:jc w:val="center"/>
            </w:pPr>
          </w:p>
        </w:tc>
      </w:tr>
      <w:tr w:rsidR="00BD2081" w:rsidRPr="007F180F">
        <w:tc>
          <w:tcPr>
            <w:tcW w:w="2171" w:type="pct"/>
          </w:tcPr>
          <w:p w:rsidR="00BD2081" w:rsidRPr="007F180F" w:rsidRDefault="00BD2081" w:rsidP="00F4088A">
            <w:pPr>
              <w:jc w:val="both"/>
              <w:rPr>
                <w:b/>
                <w:bCs/>
              </w:rPr>
            </w:pPr>
            <w:r w:rsidRPr="007F180F">
              <w:rPr>
                <w:b/>
                <w:bCs/>
              </w:rPr>
              <w:t>Раздел 2. Теория вероятностей и математическая ст</w:t>
            </w:r>
            <w:r w:rsidRPr="007F180F">
              <w:rPr>
                <w:b/>
                <w:bCs/>
              </w:rPr>
              <w:t>а</w:t>
            </w:r>
            <w:r w:rsidRPr="007F180F">
              <w:rPr>
                <w:b/>
                <w:bCs/>
              </w:rPr>
              <w:t>тистика</w:t>
            </w:r>
          </w:p>
        </w:tc>
        <w:tc>
          <w:tcPr>
            <w:tcW w:w="357" w:type="pct"/>
          </w:tcPr>
          <w:p w:rsidR="00BD2081" w:rsidRPr="007F180F" w:rsidRDefault="00BD2081" w:rsidP="00F4088A">
            <w:pPr>
              <w:jc w:val="center"/>
            </w:pPr>
            <w:r w:rsidRPr="007F180F">
              <w:t>1</w:t>
            </w:r>
          </w:p>
        </w:tc>
        <w:tc>
          <w:tcPr>
            <w:tcW w:w="285" w:type="pct"/>
          </w:tcPr>
          <w:p w:rsidR="00BD2081" w:rsidRPr="007F180F" w:rsidRDefault="00BD2081" w:rsidP="00F4088A">
            <w:pPr>
              <w:jc w:val="center"/>
            </w:pPr>
          </w:p>
        </w:tc>
        <w:tc>
          <w:tcPr>
            <w:tcW w:w="292" w:type="pct"/>
          </w:tcPr>
          <w:p w:rsidR="00BD2081" w:rsidRPr="007F180F" w:rsidRDefault="00BD2081" w:rsidP="00F4088A">
            <w:pPr>
              <w:jc w:val="center"/>
            </w:pPr>
          </w:p>
        </w:tc>
        <w:tc>
          <w:tcPr>
            <w:tcW w:w="281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</w:tcPr>
          <w:p w:rsidR="00BD2081" w:rsidRPr="007F180F" w:rsidRDefault="00BD2081" w:rsidP="00F4088A">
            <w:pPr>
              <w:jc w:val="center"/>
            </w:pPr>
          </w:p>
        </w:tc>
        <w:tc>
          <w:tcPr>
            <w:tcW w:w="631" w:type="pct"/>
          </w:tcPr>
          <w:p w:rsidR="00BD2081" w:rsidRPr="007F180F" w:rsidRDefault="00BD2081" w:rsidP="00F4088A">
            <w:pPr>
              <w:jc w:val="center"/>
            </w:pPr>
          </w:p>
        </w:tc>
        <w:tc>
          <w:tcPr>
            <w:tcW w:w="492" w:type="pct"/>
          </w:tcPr>
          <w:p w:rsidR="00BD2081" w:rsidRPr="007F180F" w:rsidRDefault="00BD2081" w:rsidP="00F4088A">
            <w:pPr>
              <w:jc w:val="center"/>
            </w:pPr>
          </w:p>
        </w:tc>
      </w:tr>
      <w:tr w:rsidR="00BD2081" w:rsidRPr="007F180F">
        <w:tc>
          <w:tcPr>
            <w:tcW w:w="2171" w:type="pct"/>
          </w:tcPr>
          <w:p w:rsidR="00BD2081" w:rsidRPr="007F180F" w:rsidRDefault="00BD2081" w:rsidP="00F4088A">
            <w:pPr>
              <w:tabs>
                <w:tab w:val="left" w:pos="708"/>
              </w:tabs>
              <w:snapToGrid w:val="0"/>
            </w:pPr>
            <w:r w:rsidRPr="007F180F">
              <w:t>2.1.Соединения без повторений и с повторениями. Комб</w:t>
            </w:r>
            <w:r w:rsidRPr="007F180F">
              <w:t>и</w:t>
            </w:r>
            <w:r w:rsidRPr="007F180F">
              <w:t>наторные правила сложения и умножения. Перестановки, размещения и сочетания. Примеры комбинаторных задач</w:t>
            </w:r>
          </w:p>
        </w:tc>
        <w:tc>
          <w:tcPr>
            <w:tcW w:w="357" w:type="pct"/>
          </w:tcPr>
          <w:p w:rsidR="00BD2081" w:rsidRPr="007F180F" w:rsidRDefault="00BD2081" w:rsidP="00F4088A">
            <w:pPr>
              <w:jc w:val="center"/>
            </w:pPr>
            <w:r w:rsidRPr="007F180F">
              <w:t>1</w:t>
            </w:r>
          </w:p>
        </w:tc>
        <w:tc>
          <w:tcPr>
            <w:tcW w:w="285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</w:p>
        </w:tc>
        <w:tc>
          <w:tcPr>
            <w:tcW w:w="292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0</w:t>
            </w:r>
          </w:p>
        </w:tc>
        <w:tc>
          <w:tcPr>
            <w:tcW w:w="281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10</w:t>
            </w:r>
          </w:p>
        </w:tc>
        <w:tc>
          <w:tcPr>
            <w:tcW w:w="491" w:type="pct"/>
          </w:tcPr>
          <w:p w:rsidR="00BD2081" w:rsidRPr="007F180F" w:rsidRDefault="00BD2081" w:rsidP="00F4088A">
            <w:pPr>
              <w:jc w:val="both"/>
            </w:pPr>
            <w:r w:rsidRPr="007F180F">
              <w:t>Выполнение тестовых з</w:t>
            </w:r>
            <w:r w:rsidRPr="007F180F">
              <w:t>а</w:t>
            </w:r>
            <w:r w:rsidRPr="007F180F">
              <w:t xml:space="preserve">даний </w:t>
            </w:r>
          </w:p>
        </w:tc>
        <w:tc>
          <w:tcPr>
            <w:tcW w:w="631" w:type="pct"/>
          </w:tcPr>
          <w:p w:rsidR="00BD2081" w:rsidRPr="007F180F" w:rsidRDefault="00BD2081" w:rsidP="00F4088A">
            <w:pPr>
              <w:jc w:val="both"/>
            </w:pPr>
            <w:r w:rsidRPr="007F180F">
              <w:t>Промежуточный тест</w:t>
            </w:r>
          </w:p>
        </w:tc>
        <w:tc>
          <w:tcPr>
            <w:tcW w:w="492" w:type="pct"/>
          </w:tcPr>
          <w:p w:rsidR="00BD2081" w:rsidRPr="007F180F" w:rsidRDefault="00BD2081" w:rsidP="00F4088A">
            <w:r w:rsidRPr="007F180F">
              <w:t>ОК-3зу</w:t>
            </w:r>
          </w:p>
          <w:p w:rsidR="00BD2081" w:rsidRPr="007F180F" w:rsidRDefault="00BD2081" w:rsidP="00F4088A">
            <w:r w:rsidRPr="007F180F">
              <w:t>ПК-11зу</w:t>
            </w:r>
          </w:p>
        </w:tc>
      </w:tr>
      <w:tr w:rsidR="00BD2081" w:rsidRPr="007F180F">
        <w:tc>
          <w:tcPr>
            <w:tcW w:w="2171" w:type="pct"/>
          </w:tcPr>
          <w:p w:rsidR="00BD2081" w:rsidRPr="007F180F" w:rsidRDefault="00BD2081" w:rsidP="00F4088A">
            <w:pPr>
              <w:tabs>
                <w:tab w:val="left" w:pos="708"/>
              </w:tabs>
              <w:snapToGrid w:val="0"/>
            </w:pPr>
            <w:r w:rsidRPr="007F180F">
              <w:t>2.2.События, их классификация. Действия над событиями. Классическое определение вероятности. Геометрическое определение вероятности. Частота события. Статистич</w:t>
            </w:r>
            <w:r w:rsidRPr="007F180F">
              <w:t>е</w:t>
            </w:r>
            <w:r w:rsidRPr="007F180F">
              <w:t>ское определение вероятности. Теорема сложения вероя</w:t>
            </w:r>
            <w:r w:rsidRPr="007F180F">
              <w:t>т</w:t>
            </w:r>
            <w:r w:rsidRPr="007F180F">
              <w:t xml:space="preserve">ностей. </w:t>
            </w:r>
          </w:p>
        </w:tc>
        <w:tc>
          <w:tcPr>
            <w:tcW w:w="357" w:type="pct"/>
          </w:tcPr>
          <w:p w:rsidR="00BD2081" w:rsidRPr="007F180F" w:rsidRDefault="00BD2081" w:rsidP="00F4088A">
            <w:pPr>
              <w:jc w:val="center"/>
            </w:pPr>
            <w:r w:rsidRPr="007F180F">
              <w:t>1</w:t>
            </w:r>
          </w:p>
        </w:tc>
        <w:tc>
          <w:tcPr>
            <w:tcW w:w="285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</w:p>
        </w:tc>
        <w:tc>
          <w:tcPr>
            <w:tcW w:w="292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0</w:t>
            </w:r>
          </w:p>
        </w:tc>
        <w:tc>
          <w:tcPr>
            <w:tcW w:w="281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12</w:t>
            </w:r>
          </w:p>
        </w:tc>
        <w:tc>
          <w:tcPr>
            <w:tcW w:w="491" w:type="pct"/>
          </w:tcPr>
          <w:p w:rsidR="00BD2081" w:rsidRPr="007F180F" w:rsidRDefault="00BD2081" w:rsidP="00F4088A">
            <w:pPr>
              <w:jc w:val="both"/>
            </w:pPr>
            <w:r w:rsidRPr="007F180F">
              <w:t>Выполнение тестовых з</w:t>
            </w:r>
            <w:r w:rsidRPr="007F180F">
              <w:t>а</w:t>
            </w:r>
            <w:r w:rsidRPr="007F180F">
              <w:t xml:space="preserve">даний </w:t>
            </w:r>
          </w:p>
        </w:tc>
        <w:tc>
          <w:tcPr>
            <w:tcW w:w="631" w:type="pct"/>
          </w:tcPr>
          <w:p w:rsidR="00BD2081" w:rsidRPr="007F180F" w:rsidRDefault="00BD2081" w:rsidP="00F4088A">
            <w:pPr>
              <w:jc w:val="both"/>
            </w:pPr>
            <w:r w:rsidRPr="007F180F">
              <w:t>Промежуточный тест</w:t>
            </w:r>
          </w:p>
        </w:tc>
        <w:tc>
          <w:tcPr>
            <w:tcW w:w="492" w:type="pct"/>
          </w:tcPr>
          <w:p w:rsidR="00BD2081" w:rsidRPr="007F180F" w:rsidRDefault="00BD2081" w:rsidP="00F4088A">
            <w:r w:rsidRPr="007F180F">
              <w:t>ОК-3зу</w:t>
            </w:r>
          </w:p>
          <w:p w:rsidR="00BD2081" w:rsidRPr="007F180F" w:rsidRDefault="00BD2081" w:rsidP="00F4088A">
            <w:r w:rsidRPr="007F180F">
              <w:t>ПК-11зу</w:t>
            </w:r>
          </w:p>
        </w:tc>
      </w:tr>
      <w:tr w:rsidR="00BD2081" w:rsidRPr="007F180F">
        <w:tc>
          <w:tcPr>
            <w:tcW w:w="2171" w:type="pct"/>
          </w:tcPr>
          <w:p w:rsidR="00BD2081" w:rsidRPr="007F180F" w:rsidRDefault="00BD2081" w:rsidP="00F4088A">
            <w:pPr>
              <w:jc w:val="both"/>
              <w:rPr>
                <w:b/>
                <w:bCs/>
              </w:rPr>
            </w:pPr>
            <w:r w:rsidRPr="007F180F">
              <w:t>2.3.Формула полной вероятности. Условная вероятность. Теорема умножения вероятностей. Формула Байеса.</w:t>
            </w:r>
          </w:p>
        </w:tc>
        <w:tc>
          <w:tcPr>
            <w:tcW w:w="357" w:type="pct"/>
          </w:tcPr>
          <w:p w:rsidR="00BD2081" w:rsidRPr="007F180F" w:rsidRDefault="00BD2081" w:rsidP="00F4088A">
            <w:pPr>
              <w:jc w:val="center"/>
            </w:pPr>
            <w:r w:rsidRPr="007F180F">
              <w:t>1</w:t>
            </w:r>
          </w:p>
        </w:tc>
        <w:tc>
          <w:tcPr>
            <w:tcW w:w="285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1</w:t>
            </w:r>
          </w:p>
        </w:tc>
        <w:tc>
          <w:tcPr>
            <w:tcW w:w="292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14</w:t>
            </w:r>
          </w:p>
        </w:tc>
        <w:tc>
          <w:tcPr>
            <w:tcW w:w="491" w:type="pct"/>
          </w:tcPr>
          <w:p w:rsidR="00BD2081" w:rsidRPr="007F180F" w:rsidRDefault="00BD2081" w:rsidP="00F4088A">
            <w:r w:rsidRPr="007F180F">
              <w:t>Изучение учебной л</w:t>
            </w:r>
            <w:r w:rsidRPr="007F180F">
              <w:t>и</w:t>
            </w:r>
            <w:r w:rsidRPr="007F180F">
              <w:t>тературы</w:t>
            </w:r>
          </w:p>
        </w:tc>
        <w:tc>
          <w:tcPr>
            <w:tcW w:w="631" w:type="pct"/>
          </w:tcPr>
          <w:p w:rsidR="00BD2081" w:rsidRPr="007F180F" w:rsidRDefault="00BD2081" w:rsidP="00F4088A">
            <w:r w:rsidRPr="007F180F">
              <w:t>Опрос на ле</w:t>
            </w:r>
            <w:r w:rsidRPr="007F180F">
              <w:t>к</w:t>
            </w:r>
            <w:r w:rsidRPr="007F180F">
              <w:t>ции</w:t>
            </w:r>
          </w:p>
        </w:tc>
        <w:tc>
          <w:tcPr>
            <w:tcW w:w="492" w:type="pct"/>
          </w:tcPr>
          <w:p w:rsidR="00BD2081" w:rsidRPr="007F180F" w:rsidRDefault="00BD2081" w:rsidP="00F4088A">
            <w:r w:rsidRPr="007F180F">
              <w:t>ОК-3зув</w:t>
            </w:r>
          </w:p>
          <w:p w:rsidR="00BD2081" w:rsidRPr="007F180F" w:rsidRDefault="00BD2081" w:rsidP="00F4088A">
            <w:r w:rsidRPr="007F180F">
              <w:t>ПК-11зув</w:t>
            </w:r>
          </w:p>
        </w:tc>
      </w:tr>
      <w:tr w:rsidR="00BD2081" w:rsidRPr="007F180F">
        <w:tc>
          <w:tcPr>
            <w:tcW w:w="2171" w:type="pct"/>
          </w:tcPr>
          <w:p w:rsidR="00BD2081" w:rsidRPr="007F180F" w:rsidRDefault="00BD2081" w:rsidP="00F4088A">
            <w:pPr>
              <w:jc w:val="both"/>
              <w:rPr>
                <w:b/>
                <w:bCs/>
              </w:rPr>
            </w:pPr>
            <w:proofErr w:type="gramStart"/>
            <w:r w:rsidRPr="007F180F">
              <w:t>2.4.Основные понятия математической статистики.</w:t>
            </w:r>
            <w:proofErr w:type="gramEnd"/>
            <w:r w:rsidRPr="007F180F">
              <w:t xml:space="preserve"> Хара</w:t>
            </w:r>
            <w:r w:rsidRPr="007F180F">
              <w:t>к</w:t>
            </w:r>
            <w:r w:rsidRPr="007F180F">
              <w:t>теристики вариационного ряда. Статистическое распред</w:t>
            </w:r>
            <w:r w:rsidRPr="007F180F">
              <w:t>е</w:t>
            </w:r>
            <w:r w:rsidRPr="007F180F">
              <w:t>ление выборки. Закон распределения вероятностей. Пол</w:t>
            </w:r>
            <w:r w:rsidRPr="007F180F">
              <w:t>и</w:t>
            </w:r>
            <w:r w:rsidRPr="007F180F">
              <w:t>гон и гистограмма частот. Распределения</w:t>
            </w:r>
          </w:p>
        </w:tc>
        <w:tc>
          <w:tcPr>
            <w:tcW w:w="357" w:type="pct"/>
          </w:tcPr>
          <w:p w:rsidR="00BD2081" w:rsidRPr="007F180F" w:rsidRDefault="00BD2081" w:rsidP="00F4088A">
            <w:pPr>
              <w:jc w:val="center"/>
            </w:pPr>
            <w:r w:rsidRPr="007F180F">
              <w:t>1</w:t>
            </w:r>
          </w:p>
        </w:tc>
        <w:tc>
          <w:tcPr>
            <w:tcW w:w="285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1</w:t>
            </w:r>
          </w:p>
        </w:tc>
        <w:tc>
          <w:tcPr>
            <w:tcW w:w="292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2</w:t>
            </w:r>
          </w:p>
        </w:tc>
        <w:tc>
          <w:tcPr>
            <w:tcW w:w="281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9,7</w:t>
            </w:r>
          </w:p>
        </w:tc>
        <w:tc>
          <w:tcPr>
            <w:tcW w:w="491" w:type="pct"/>
          </w:tcPr>
          <w:p w:rsidR="00BD2081" w:rsidRPr="007F180F" w:rsidRDefault="00BD2081" w:rsidP="00F4088A">
            <w:pPr>
              <w:jc w:val="center"/>
            </w:pPr>
            <w:r w:rsidRPr="007F180F">
              <w:t>Выполнение лабораторной работы</w:t>
            </w:r>
          </w:p>
        </w:tc>
        <w:tc>
          <w:tcPr>
            <w:tcW w:w="631" w:type="pct"/>
          </w:tcPr>
          <w:p w:rsidR="00BD2081" w:rsidRPr="007F180F" w:rsidRDefault="00BD2081" w:rsidP="00F4088A">
            <w:pPr>
              <w:jc w:val="center"/>
            </w:pPr>
            <w:r w:rsidRPr="007F180F">
              <w:t>Отчет по лаб</w:t>
            </w:r>
            <w:r w:rsidRPr="007F180F">
              <w:t>о</w:t>
            </w:r>
            <w:r w:rsidRPr="007F180F">
              <w:t>раторной работе</w:t>
            </w:r>
          </w:p>
        </w:tc>
        <w:tc>
          <w:tcPr>
            <w:tcW w:w="492" w:type="pct"/>
          </w:tcPr>
          <w:p w:rsidR="00BD2081" w:rsidRPr="007F180F" w:rsidRDefault="00BD2081" w:rsidP="00F4088A">
            <w:r w:rsidRPr="007F180F">
              <w:t>ОК-3зув</w:t>
            </w:r>
          </w:p>
          <w:p w:rsidR="00BD2081" w:rsidRPr="007F180F" w:rsidRDefault="00BD2081" w:rsidP="003152DA">
            <w:pPr>
              <w:jc w:val="both"/>
            </w:pPr>
            <w:r w:rsidRPr="007F180F">
              <w:t>ПК-11зув</w:t>
            </w:r>
          </w:p>
        </w:tc>
      </w:tr>
      <w:tr w:rsidR="00BD2081" w:rsidRPr="007F180F">
        <w:tc>
          <w:tcPr>
            <w:tcW w:w="2171" w:type="pct"/>
          </w:tcPr>
          <w:p w:rsidR="00BD2081" w:rsidRPr="007F180F" w:rsidRDefault="00BD2081" w:rsidP="00F4088A">
            <w:pPr>
              <w:rPr>
                <w:b/>
                <w:bCs/>
              </w:rPr>
            </w:pPr>
            <w:r w:rsidRPr="007F180F">
              <w:rPr>
                <w:b/>
                <w:bCs/>
              </w:rPr>
              <w:t>Итого по разделу</w:t>
            </w:r>
          </w:p>
        </w:tc>
        <w:tc>
          <w:tcPr>
            <w:tcW w:w="357" w:type="pct"/>
          </w:tcPr>
          <w:p w:rsidR="00BD2081" w:rsidRPr="007F180F" w:rsidRDefault="00BD2081" w:rsidP="00F4088A">
            <w:pPr>
              <w:jc w:val="center"/>
            </w:pPr>
            <w:r w:rsidRPr="007F180F">
              <w:t>1</w:t>
            </w:r>
          </w:p>
        </w:tc>
        <w:tc>
          <w:tcPr>
            <w:tcW w:w="285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2</w:t>
            </w:r>
          </w:p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</w:p>
        </w:tc>
        <w:tc>
          <w:tcPr>
            <w:tcW w:w="292" w:type="pct"/>
          </w:tcPr>
          <w:p w:rsidR="00BD2081" w:rsidRPr="007F180F" w:rsidRDefault="00BD2081" w:rsidP="00F4088A">
            <w:pPr>
              <w:jc w:val="center"/>
              <w:rPr>
                <w:b/>
                <w:bCs/>
                <w:u w:val="single"/>
              </w:rPr>
            </w:pPr>
            <w:r w:rsidRPr="007F180F">
              <w:rPr>
                <w:b/>
                <w:bCs/>
                <w:u w:val="single"/>
              </w:rPr>
              <w:t>2</w:t>
            </w:r>
          </w:p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2</w:t>
            </w:r>
          </w:p>
        </w:tc>
        <w:tc>
          <w:tcPr>
            <w:tcW w:w="281" w:type="pct"/>
          </w:tcPr>
          <w:p w:rsidR="00BD2081" w:rsidRPr="007F180F" w:rsidRDefault="00BD2081" w:rsidP="0018376C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43,1</w:t>
            </w:r>
          </w:p>
        </w:tc>
        <w:tc>
          <w:tcPr>
            <w:tcW w:w="491" w:type="pct"/>
          </w:tcPr>
          <w:p w:rsidR="00BD2081" w:rsidRPr="007F180F" w:rsidRDefault="00BD2081" w:rsidP="00F4088A">
            <w:pPr>
              <w:jc w:val="center"/>
              <w:rPr>
                <w:lang w:val="en-US"/>
              </w:rPr>
            </w:pPr>
          </w:p>
        </w:tc>
        <w:tc>
          <w:tcPr>
            <w:tcW w:w="631" w:type="pct"/>
          </w:tcPr>
          <w:p w:rsidR="00BD2081" w:rsidRPr="007F180F" w:rsidRDefault="00BD2081" w:rsidP="00F4088A">
            <w:pPr>
              <w:jc w:val="center"/>
              <w:rPr>
                <w:lang w:val="en-US"/>
              </w:rPr>
            </w:pPr>
          </w:p>
        </w:tc>
        <w:tc>
          <w:tcPr>
            <w:tcW w:w="492" w:type="pct"/>
          </w:tcPr>
          <w:p w:rsidR="00BD2081" w:rsidRPr="007F180F" w:rsidRDefault="00BD2081" w:rsidP="00F4088A">
            <w:pPr>
              <w:jc w:val="center"/>
              <w:rPr>
                <w:lang w:val="en-US"/>
              </w:rPr>
            </w:pPr>
          </w:p>
        </w:tc>
      </w:tr>
      <w:tr w:rsidR="00BD2081" w:rsidRPr="007F180F">
        <w:tc>
          <w:tcPr>
            <w:tcW w:w="2171" w:type="pct"/>
          </w:tcPr>
          <w:p w:rsidR="00BD2081" w:rsidRPr="007F180F" w:rsidRDefault="00BD2081" w:rsidP="00F4088A">
            <w:pPr>
              <w:rPr>
                <w:b/>
                <w:bCs/>
              </w:rPr>
            </w:pPr>
            <w:r w:rsidRPr="007F180F">
              <w:t>Экзамен</w:t>
            </w:r>
          </w:p>
        </w:tc>
        <w:tc>
          <w:tcPr>
            <w:tcW w:w="357" w:type="pct"/>
          </w:tcPr>
          <w:p w:rsidR="00BD2081" w:rsidRPr="007F180F" w:rsidRDefault="00BD2081" w:rsidP="00F4088A">
            <w:pPr>
              <w:pStyle w:val="Style14"/>
              <w:widowControl/>
              <w:ind w:left="57" w:right="57"/>
              <w:jc w:val="center"/>
              <w:rPr>
                <w:b/>
                <w:bCs/>
                <w:u w:val="single"/>
              </w:rPr>
            </w:pPr>
            <w:r w:rsidRPr="007F180F">
              <w:rPr>
                <w:b/>
                <w:bCs/>
              </w:rPr>
              <w:t>8,7</w:t>
            </w:r>
          </w:p>
        </w:tc>
        <w:tc>
          <w:tcPr>
            <w:tcW w:w="285" w:type="pct"/>
          </w:tcPr>
          <w:p w:rsidR="00BD2081" w:rsidRPr="007F180F" w:rsidRDefault="00BD2081" w:rsidP="00F4088A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2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</w:tcPr>
          <w:p w:rsidR="00BD2081" w:rsidRPr="007F180F" w:rsidRDefault="00BD2081" w:rsidP="00F4088A">
            <w:pPr>
              <w:jc w:val="center"/>
            </w:pPr>
          </w:p>
        </w:tc>
        <w:tc>
          <w:tcPr>
            <w:tcW w:w="631" w:type="pct"/>
          </w:tcPr>
          <w:p w:rsidR="00BD2081" w:rsidRPr="007F180F" w:rsidRDefault="00BD2081" w:rsidP="00F4088A">
            <w:pPr>
              <w:jc w:val="center"/>
            </w:pPr>
            <w:r w:rsidRPr="007F180F">
              <w:t xml:space="preserve">Подготовка </w:t>
            </w:r>
          </w:p>
          <w:p w:rsidR="00BD2081" w:rsidRPr="007F180F" w:rsidRDefault="00BD2081" w:rsidP="00F4088A">
            <w:pPr>
              <w:jc w:val="center"/>
            </w:pPr>
            <w:r w:rsidRPr="007F180F">
              <w:t>к экзамену</w:t>
            </w:r>
          </w:p>
        </w:tc>
        <w:tc>
          <w:tcPr>
            <w:tcW w:w="492" w:type="pct"/>
          </w:tcPr>
          <w:p w:rsidR="00BD2081" w:rsidRPr="007F180F" w:rsidRDefault="00BD2081" w:rsidP="00F4088A">
            <w:pPr>
              <w:jc w:val="center"/>
            </w:pPr>
          </w:p>
        </w:tc>
      </w:tr>
      <w:tr w:rsidR="00BD2081" w:rsidRPr="007F180F">
        <w:tc>
          <w:tcPr>
            <w:tcW w:w="2171" w:type="pct"/>
          </w:tcPr>
          <w:p w:rsidR="00BD2081" w:rsidRPr="007F180F" w:rsidRDefault="00BD2081" w:rsidP="00F4088A">
            <w:pPr>
              <w:jc w:val="both"/>
              <w:rPr>
                <w:b/>
                <w:bCs/>
              </w:rPr>
            </w:pPr>
            <w:r w:rsidRPr="007F180F">
              <w:rPr>
                <w:b/>
                <w:bCs/>
              </w:rPr>
              <w:t>Итого:</w:t>
            </w:r>
          </w:p>
        </w:tc>
        <w:tc>
          <w:tcPr>
            <w:tcW w:w="357" w:type="pct"/>
          </w:tcPr>
          <w:p w:rsidR="00BD2081" w:rsidRPr="007F180F" w:rsidRDefault="00BD2081" w:rsidP="00F4088A">
            <w:pPr>
              <w:jc w:val="center"/>
              <w:rPr>
                <w:b/>
                <w:bCs/>
                <w:u w:val="single"/>
              </w:rPr>
            </w:pPr>
            <w:r w:rsidRPr="007F180F">
              <w:rPr>
                <w:b/>
                <w:bCs/>
                <w:u w:val="single"/>
              </w:rPr>
              <w:t>108</w:t>
            </w:r>
          </w:p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8</w:t>
            </w:r>
          </w:p>
        </w:tc>
        <w:tc>
          <w:tcPr>
            <w:tcW w:w="285" w:type="pct"/>
          </w:tcPr>
          <w:p w:rsidR="00BD2081" w:rsidRPr="007F180F" w:rsidRDefault="00BD2081" w:rsidP="00F4088A">
            <w:pPr>
              <w:jc w:val="center"/>
              <w:rPr>
                <w:b/>
                <w:bCs/>
                <w:u w:val="single"/>
              </w:rPr>
            </w:pPr>
            <w:r w:rsidRPr="007F180F">
              <w:rPr>
                <w:b/>
                <w:bCs/>
                <w:u w:val="single"/>
              </w:rPr>
              <w:t>6</w:t>
            </w:r>
          </w:p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6</w:t>
            </w:r>
          </w:p>
        </w:tc>
        <w:tc>
          <w:tcPr>
            <w:tcW w:w="292" w:type="pct"/>
          </w:tcPr>
          <w:p w:rsidR="00BD2081" w:rsidRPr="007F180F" w:rsidRDefault="00BD2081" w:rsidP="00F4088A">
            <w:pPr>
              <w:jc w:val="center"/>
              <w:rPr>
                <w:b/>
                <w:bCs/>
                <w:u w:val="single"/>
              </w:rPr>
            </w:pPr>
            <w:r w:rsidRPr="007F180F">
              <w:rPr>
                <w:b/>
                <w:bCs/>
                <w:u w:val="single"/>
              </w:rPr>
              <w:t>2</w:t>
            </w:r>
          </w:p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2</w:t>
            </w:r>
          </w:p>
        </w:tc>
        <w:tc>
          <w:tcPr>
            <w:tcW w:w="281" w:type="pct"/>
          </w:tcPr>
          <w:p w:rsidR="00BD2081" w:rsidRPr="007F180F" w:rsidRDefault="00BD2081" w:rsidP="0018376C">
            <w:pPr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88,1</w:t>
            </w:r>
          </w:p>
        </w:tc>
        <w:tc>
          <w:tcPr>
            <w:tcW w:w="491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</w:tcPr>
          <w:p w:rsidR="00BD2081" w:rsidRPr="007F180F" w:rsidRDefault="00BD2081" w:rsidP="00F4088A">
            <w:pPr>
              <w:jc w:val="center"/>
              <w:rPr>
                <w:b/>
                <w:bCs/>
              </w:rPr>
            </w:pPr>
          </w:p>
        </w:tc>
      </w:tr>
    </w:tbl>
    <w:p w:rsidR="00BD2081" w:rsidRPr="007F180F" w:rsidRDefault="00BD2081" w:rsidP="00E823FB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p w:rsidR="00BD2081" w:rsidRPr="007F180F" w:rsidRDefault="00BD2081" w:rsidP="00761A44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  <w:sectPr w:rsidR="00BD2081" w:rsidRPr="007F180F" w:rsidSect="00100239">
          <w:pgSz w:w="16838" w:h="11906" w:orient="landscape"/>
          <w:pgMar w:top="1134" w:right="1134" w:bottom="991" w:left="1134" w:header="709" w:footer="709" w:gutter="0"/>
          <w:cols w:space="708"/>
          <w:docGrid w:linePitch="360"/>
        </w:sectPr>
      </w:pPr>
    </w:p>
    <w:p w:rsidR="00BD2081" w:rsidRPr="007F180F" w:rsidRDefault="00BD2081" w:rsidP="00761A44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F180F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444E58" w:rsidRPr="007F180F">
        <w:rPr>
          <w:rFonts w:ascii="Times New Roman" w:hAnsi="Times New Roman" w:cs="Times New Roman"/>
          <w:sz w:val="24"/>
          <w:szCs w:val="24"/>
        </w:rPr>
        <w:t xml:space="preserve"> </w:t>
      </w:r>
      <w:r w:rsidRPr="007F180F">
        <w:rPr>
          <w:rFonts w:ascii="Times New Roman" w:hAnsi="Times New Roman" w:cs="Times New Roman"/>
          <w:sz w:val="24"/>
          <w:szCs w:val="24"/>
        </w:rPr>
        <w:t>Образовательные и информационные технологии</w:t>
      </w:r>
    </w:p>
    <w:p w:rsidR="00BD2081" w:rsidRPr="007F180F" w:rsidRDefault="00BD2081" w:rsidP="0065105F">
      <w:pPr>
        <w:ind w:firstLine="567"/>
      </w:pPr>
      <w:r w:rsidRPr="007F180F">
        <w:t xml:space="preserve">Для реализации предусмотренных видов учебной работы в качестве образовательных технологий в преподавании дисциплины «Основы математической обработки информации» используются </w:t>
      </w:r>
      <w:proofErr w:type="gramStart"/>
      <w:r w:rsidRPr="007F180F">
        <w:t>традиционная</w:t>
      </w:r>
      <w:proofErr w:type="gramEnd"/>
      <w:r w:rsidRPr="007F180F">
        <w:t xml:space="preserve"> и </w:t>
      </w:r>
      <w:proofErr w:type="spellStart"/>
      <w:r w:rsidRPr="007F180F">
        <w:t>модульно-компетентностная</w:t>
      </w:r>
      <w:proofErr w:type="spellEnd"/>
      <w:r w:rsidRPr="007F180F">
        <w:t xml:space="preserve"> технологии.</w:t>
      </w:r>
    </w:p>
    <w:p w:rsidR="00BD2081" w:rsidRPr="007F180F" w:rsidRDefault="00BD2081" w:rsidP="007F180F">
      <w:pPr>
        <w:numPr>
          <w:ilvl w:val="0"/>
          <w:numId w:val="4"/>
        </w:numPr>
      </w:pPr>
      <w:r w:rsidRPr="007F180F">
        <w:t xml:space="preserve">Для формирования новых теоретических и фактических </w:t>
      </w:r>
      <w:r w:rsidRPr="007F180F">
        <w:rPr>
          <w:b/>
          <w:bCs/>
        </w:rPr>
        <w:t xml:space="preserve">знаний </w:t>
      </w:r>
      <w:r w:rsidRPr="007F180F">
        <w:t xml:space="preserve">используются </w:t>
      </w:r>
      <w:r w:rsidRPr="007F180F">
        <w:rPr>
          <w:b/>
          <w:bCs/>
        </w:rPr>
        <w:t>ле</w:t>
      </w:r>
      <w:r w:rsidRPr="007F180F">
        <w:rPr>
          <w:b/>
          <w:bCs/>
        </w:rPr>
        <w:t>к</w:t>
      </w:r>
      <w:r w:rsidRPr="007F180F">
        <w:rPr>
          <w:b/>
          <w:bCs/>
        </w:rPr>
        <w:t>ции:</w:t>
      </w:r>
    </w:p>
    <w:p w:rsidR="00BD2081" w:rsidRPr="007F180F" w:rsidRDefault="00BD2081" w:rsidP="007F180F">
      <w:pPr>
        <w:numPr>
          <w:ilvl w:val="0"/>
          <w:numId w:val="5"/>
        </w:numPr>
        <w:ind w:left="1281" w:hanging="357"/>
      </w:pPr>
      <w:r w:rsidRPr="007F180F">
        <w:rPr>
          <w:i/>
          <w:iCs/>
        </w:rPr>
        <w:t xml:space="preserve">обзорные </w:t>
      </w:r>
      <w:r w:rsidRPr="007F180F">
        <w:t>– для рассмотрения общих вопросов математической логики и теории алгоритмов, для систематизации и закрепления знаний;</w:t>
      </w:r>
    </w:p>
    <w:p w:rsidR="00BD2081" w:rsidRPr="007F180F" w:rsidRDefault="00BD2081" w:rsidP="007F180F">
      <w:pPr>
        <w:numPr>
          <w:ilvl w:val="0"/>
          <w:numId w:val="5"/>
        </w:numPr>
        <w:ind w:left="1281" w:hanging="357"/>
        <w:jc w:val="both"/>
        <w:outlineLvl w:val="0"/>
      </w:pPr>
      <w:r w:rsidRPr="007F180F">
        <w:rPr>
          <w:i/>
          <w:iCs/>
        </w:rPr>
        <w:t>информационные</w:t>
      </w:r>
      <w:r w:rsidRPr="007F180F">
        <w:t xml:space="preserve"> – для ознакомления с основными принципами математической логики, формализации понятия алгоритма, основными понятиями теории сложн</w:t>
      </w:r>
      <w:r w:rsidRPr="007F180F">
        <w:t>о</w:t>
      </w:r>
      <w:r w:rsidRPr="007F180F">
        <w:t>сти алгоритмов;</w:t>
      </w:r>
    </w:p>
    <w:p w:rsidR="00BD2081" w:rsidRPr="007F180F" w:rsidRDefault="00BD2081" w:rsidP="007F180F">
      <w:pPr>
        <w:numPr>
          <w:ilvl w:val="0"/>
          <w:numId w:val="5"/>
        </w:numPr>
        <w:ind w:left="1281" w:hanging="357"/>
      </w:pPr>
      <w:r w:rsidRPr="007F180F">
        <w:rPr>
          <w:i/>
          <w:iCs/>
        </w:rPr>
        <w:t>проблемные</w:t>
      </w:r>
      <w:r w:rsidRPr="007F180F">
        <w:t xml:space="preserve"> - для развития исследовательских навыков и изучения способов р</w:t>
      </w:r>
      <w:r w:rsidRPr="007F180F">
        <w:t>е</w:t>
      </w:r>
      <w:r w:rsidRPr="007F180F">
        <w:t>шения задач.</w:t>
      </w:r>
    </w:p>
    <w:p w:rsidR="00BD2081" w:rsidRPr="007F180F" w:rsidRDefault="00BD2081" w:rsidP="007F180F">
      <w:pPr>
        <w:numPr>
          <w:ilvl w:val="0"/>
          <w:numId w:val="4"/>
        </w:numPr>
      </w:pPr>
      <w:r w:rsidRPr="007F180F">
        <w:t xml:space="preserve">Для приобретения новых фактических </w:t>
      </w:r>
      <w:r w:rsidRPr="007F180F">
        <w:rPr>
          <w:b/>
          <w:bCs/>
        </w:rPr>
        <w:t>знаний и практических умений</w:t>
      </w:r>
      <w:r w:rsidRPr="007F180F">
        <w:t xml:space="preserve"> использую</w:t>
      </w:r>
      <w:r w:rsidRPr="007F180F">
        <w:t>т</w:t>
      </w:r>
      <w:r w:rsidRPr="007F180F">
        <w:t xml:space="preserve">ся </w:t>
      </w:r>
      <w:r w:rsidRPr="007F180F">
        <w:rPr>
          <w:b/>
          <w:bCs/>
        </w:rPr>
        <w:t>лабораторные работы</w:t>
      </w:r>
      <w:r w:rsidRPr="007F180F">
        <w:t>:</w:t>
      </w:r>
    </w:p>
    <w:p w:rsidR="00BD2081" w:rsidRPr="007F180F" w:rsidRDefault="00BD2081" w:rsidP="007F180F">
      <w:pPr>
        <w:numPr>
          <w:ilvl w:val="0"/>
          <w:numId w:val="6"/>
        </w:numPr>
      </w:pPr>
      <w:r w:rsidRPr="007F180F">
        <w:t>компьютерный практикум;</w:t>
      </w:r>
    </w:p>
    <w:p w:rsidR="00BD2081" w:rsidRPr="007F180F" w:rsidRDefault="00BD2081" w:rsidP="007F180F">
      <w:pPr>
        <w:numPr>
          <w:ilvl w:val="0"/>
          <w:numId w:val="6"/>
        </w:numPr>
      </w:pPr>
      <w:r w:rsidRPr="007F180F">
        <w:t>разбор отчетов по  лабораторным работам, анализ ошибок, совместный поиск в</w:t>
      </w:r>
      <w:r w:rsidRPr="007F180F">
        <w:t>а</w:t>
      </w:r>
      <w:r w:rsidRPr="007F180F">
        <w:t>риантов рационального решения учебной задачи, модели.</w:t>
      </w:r>
    </w:p>
    <w:p w:rsidR="00BD2081" w:rsidRPr="007F180F" w:rsidRDefault="00BD2081" w:rsidP="007F180F">
      <w:pPr>
        <w:numPr>
          <w:ilvl w:val="0"/>
          <w:numId w:val="4"/>
        </w:numPr>
      </w:pPr>
      <w:r w:rsidRPr="007F180F">
        <w:t xml:space="preserve">Для приобретения новых </w:t>
      </w:r>
      <w:r w:rsidRPr="007F180F">
        <w:rPr>
          <w:b/>
          <w:bCs/>
        </w:rPr>
        <w:t>теоретических и фактических знаний, когнитивных и практических умений</w:t>
      </w:r>
      <w:r w:rsidRPr="007F180F">
        <w:t xml:space="preserve"> используется </w:t>
      </w:r>
      <w:r w:rsidRPr="007F180F">
        <w:rPr>
          <w:b/>
          <w:bCs/>
        </w:rPr>
        <w:t>самостоятельная работа</w:t>
      </w:r>
      <w:r w:rsidRPr="007F180F">
        <w:t>:</w:t>
      </w:r>
    </w:p>
    <w:p w:rsidR="00BD2081" w:rsidRPr="007F180F" w:rsidRDefault="00BD2081" w:rsidP="007F180F">
      <w:pPr>
        <w:numPr>
          <w:ilvl w:val="0"/>
          <w:numId w:val="7"/>
        </w:numPr>
      </w:pPr>
      <w:r w:rsidRPr="007F180F">
        <w:t>самостоятельное изучение учебной литературы, конспектов лекций;</w:t>
      </w:r>
    </w:p>
    <w:p w:rsidR="00BD2081" w:rsidRPr="007F180F" w:rsidRDefault="00BD2081" w:rsidP="007F180F">
      <w:pPr>
        <w:numPr>
          <w:ilvl w:val="0"/>
          <w:numId w:val="7"/>
        </w:numPr>
      </w:pPr>
      <w:r w:rsidRPr="007F180F">
        <w:t>подготовка к аудиторным контрольным работам;</w:t>
      </w:r>
    </w:p>
    <w:p w:rsidR="00BD2081" w:rsidRPr="007F180F" w:rsidRDefault="00BD2081" w:rsidP="007F180F">
      <w:pPr>
        <w:numPr>
          <w:ilvl w:val="0"/>
          <w:numId w:val="7"/>
        </w:numPr>
      </w:pPr>
      <w:r w:rsidRPr="007F180F">
        <w:t>выполнение индивидуальных домашних заданий;</w:t>
      </w:r>
    </w:p>
    <w:p w:rsidR="00BD2081" w:rsidRPr="007F180F" w:rsidRDefault="00BD2081" w:rsidP="007F180F">
      <w:pPr>
        <w:numPr>
          <w:ilvl w:val="0"/>
          <w:numId w:val="7"/>
        </w:numPr>
      </w:pPr>
      <w:r w:rsidRPr="007F180F">
        <w:t>выполнение курсовой работы.</w:t>
      </w:r>
    </w:p>
    <w:p w:rsidR="00BD2081" w:rsidRPr="007F180F" w:rsidRDefault="00BD2081" w:rsidP="007F180F">
      <w:pPr>
        <w:numPr>
          <w:ilvl w:val="0"/>
          <w:numId w:val="4"/>
        </w:numPr>
      </w:pPr>
      <w:r w:rsidRPr="007F180F">
        <w:t xml:space="preserve">Для проведения занятий в </w:t>
      </w:r>
      <w:r w:rsidRPr="007F180F">
        <w:rPr>
          <w:b/>
          <w:bCs/>
        </w:rPr>
        <w:t>интерактивной форме:</w:t>
      </w:r>
    </w:p>
    <w:p w:rsidR="00BD2081" w:rsidRPr="007F180F" w:rsidRDefault="00BD2081" w:rsidP="007F180F">
      <w:pPr>
        <w:numPr>
          <w:ilvl w:val="0"/>
          <w:numId w:val="8"/>
        </w:numPr>
      </w:pPr>
      <w:r w:rsidRPr="007F180F">
        <w:t xml:space="preserve">ориентация студентов на </w:t>
      </w:r>
      <w:proofErr w:type="gramStart"/>
      <w:r w:rsidRPr="007F180F">
        <w:t>образовательные</w:t>
      </w:r>
      <w:proofErr w:type="gramEnd"/>
      <w:r w:rsidRPr="007F180F">
        <w:t xml:space="preserve"> интернет-ресурсы.</w:t>
      </w:r>
    </w:p>
    <w:p w:rsidR="00BD2081" w:rsidRPr="007F180F" w:rsidRDefault="00BD2081" w:rsidP="007F180F">
      <w:pPr>
        <w:numPr>
          <w:ilvl w:val="0"/>
          <w:numId w:val="8"/>
        </w:numPr>
      </w:pPr>
      <w:r w:rsidRPr="007F180F">
        <w:t>работа в команде;</w:t>
      </w:r>
    </w:p>
    <w:p w:rsidR="00BD2081" w:rsidRPr="007F180F" w:rsidRDefault="00BD2081" w:rsidP="007F180F">
      <w:pPr>
        <w:numPr>
          <w:ilvl w:val="0"/>
          <w:numId w:val="8"/>
        </w:numPr>
      </w:pPr>
      <w:r w:rsidRPr="007F180F">
        <w:t xml:space="preserve"> </w:t>
      </w:r>
      <w:proofErr w:type="spellStart"/>
      <w:r w:rsidRPr="007F180F">
        <w:t>case-study</w:t>
      </w:r>
      <w:proofErr w:type="spellEnd"/>
      <w:r w:rsidRPr="007F180F">
        <w:t>: разбор результатов тематических контрольных работ, анализ ошибок, совместный поиск вариантов рационального решения проблемы.</w:t>
      </w:r>
    </w:p>
    <w:p w:rsidR="00BD2081" w:rsidRPr="007F180F" w:rsidRDefault="00BD2081" w:rsidP="0065105F">
      <w:pPr>
        <w:ind w:firstLine="720"/>
        <w:jc w:val="both"/>
      </w:pPr>
      <w:r w:rsidRPr="007F180F">
        <w:t>В ходе проведения занятий  предусматривается использование средств вычислительной техники при выполнении индивидуальных заданий, контрольных работ, курсовой работы.</w:t>
      </w:r>
    </w:p>
    <w:p w:rsidR="00BD2081" w:rsidRPr="007F180F" w:rsidRDefault="00BD2081" w:rsidP="00761A44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F180F">
        <w:rPr>
          <w:rFonts w:ascii="Times New Roman" w:hAnsi="Times New Roman" w:cs="Times New Roman"/>
          <w:sz w:val="24"/>
          <w:szCs w:val="24"/>
        </w:rPr>
        <w:t>6</w:t>
      </w:r>
      <w:r w:rsidRPr="007F180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F180F">
        <w:rPr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студентов</w:t>
      </w:r>
    </w:p>
    <w:p w:rsidR="00BD2081" w:rsidRPr="007F180F" w:rsidRDefault="00BD2081" w:rsidP="0065105F">
      <w:pPr>
        <w:ind w:firstLine="720"/>
        <w:jc w:val="both"/>
      </w:pPr>
      <w:r w:rsidRPr="007F180F">
        <w:t>Аудиторная самостоятельная работа студентов на практических занятиях  осуществл</w:t>
      </w:r>
      <w:r w:rsidRPr="007F180F">
        <w:t>я</w:t>
      </w:r>
      <w:r w:rsidRPr="007F180F">
        <w:t>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BD2081" w:rsidRPr="007F180F" w:rsidRDefault="00BD2081" w:rsidP="0065105F">
      <w:pPr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7F180F">
        <w:t>Внеаудиторная самостоятельная работа студентов осуществляется в виде изучения л</w:t>
      </w:r>
      <w:r w:rsidRPr="007F180F">
        <w:t>и</w:t>
      </w:r>
      <w:r w:rsidRPr="007F180F">
        <w:t>тературы по соответствующему разделу с проработкой материала и выполнения домашних з</w:t>
      </w:r>
      <w:r w:rsidRPr="007F180F">
        <w:t>а</w:t>
      </w:r>
      <w:r w:rsidRPr="007F180F">
        <w:t>даний</w:t>
      </w:r>
      <w:proofErr w:type="gramStart"/>
      <w:r w:rsidR="00444E58" w:rsidRPr="007F180F">
        <w:t>.</w:t>
      </w:r>
      <w:r w:rsidRPr="007F180F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2081" w:rsidRPr="007F180F" w:rsidRDefault="00BD2081" w:rsidP="0066357F">
      <w:pPr>
        <w:pStyle w:val="2"/>
        <w:keepLines/>
        <w:widowControl w:val="0"/>
        <w:numPr>
          <w:ilvl w:val="1"/>
          <w:numId w:val="0"/>
        </w:numPr>
        <w:autoSpaceDE w:val="0"/>
        <w:autoSpaceDN w:val="0"/>
        <w:adjustRightInd w:val="0"/>
        <w:spacing w:before="120" w:after="120"/>
        <w:ind w:left="578" w:hanging="578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180F">
        <w:rPr>
          <w:rFonts w:ascii="Times New Roman" w:hAnsi="Times New Roman" w:cs="Times New Roman"/>
          <w:i w:val="0"/>
          <w:iCs w:val="0"/>
          <w:sz w:val="24"/>
          <w:szCs w:val="24"/>
        </w:rPr>
        <w:t>6.1.Структура самостоятельной работы студентов</w:t>
      </w:r>
    </w:p>
    <w:tbl>
      <w:tblPr>
        <w:tblW w:w="10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90"/>
        <w:gridCol w:w="3544"/>
        <w:gridCol w:w="709"/>
        <w:gridCol w:w="2694"/>
      </w:tblGrid>
      <w:tr w:rsidR="00BD2081" w:rsidRPr="007F180F">
        <w:trPr>
          <w:trHeight w:val="321"/>
          <w:tblHeader/>
        </w:trPr>
        <w:tc>
          <w:tcPr>
            <w:tcW w:w="3090" w:type="dxa"/>
            <w:vAlign w:val="center"/>
          </w:tcPr>
          <w:p w:rsidR="00BD2081" w:rsidRPr="007F180F" w:rsidRDefault="00BD2081" w:rsidP="00225E40">
            <w:pPr>
              <w:pStyle w:val="Default"/>
              <w:jc w:val="center"/>
            </w:pPr>
            <w:r w:rsidRPr="007F180F">
              <w:t>Раздел дисциплины</w:t>
            </w:r>
          </w:p>
        </w:tc>
        <w:tc>
          <w:tcPr>
            <w:tcW w:w="3544" w:type="dxa"/>
            <w:vAlign w:val="center"/>
          </w:tcPr>
          <w:p w:rsidR="00BD2081" w:rsidRPr="007F180F" w:rsidRDefault="00BD2081" w:rsidP="00225E40">
            <w:pPr>
              <w:pStyle w:val="Default"/>
              <w:jc w:val="center"/>
            </w:pPr>
            <w:r w:rsidRPr="007F180F">
              <w:t xml:space="preserve">Вид самостоятельной работы </w:t>
            </w:r>
          </w:p>
        </w:tc>
        <w:tc>
          <w:tcPr>
            <w:tcW w:w="709" w:type="dxa"/>
            <w:vAlign w:val="center"/>
          </w:tcPr>
          <w:p w:rsidR="00BD2081" w:rsidRPr="007F180F" w:rsidRDefault="00BD2081" w:rsidP="00225E40">
            <w:pPr>
              <w:pStyle w:val="Default"/>
              <w:jc w:val="center"/>
            </w:pPr>
            <w:r w:rsidRPr="007F180F">
              <w:t>Коли</w:t>
            </w:r>
            <w:r w:rsidRPr="007F180F">
              <w:softHyphen/>
              <w:t>чество часов</w:t>
            </w:r>
          </w:p>
        </w:tc>
        <w:tc>
          <w:tcPr>
            <w:tcW w:w="2694" w:type="dxa"/>
            <w:vAlign w:val="center"/>
          </w:tcPr>
          <w:p w:rsidR="00BD2081" w:rsidRPr="007F180F" w:rsidRDefault="00BD2081" w:rsidP="00225E40">
            <w:pPr>
              <w:pStyle w:val="Default"/>
              <w:jc w:val="center"/>
            </w:pPr>
            <w:r w:rsidRPr="007F180F">
              <w:t>Формы контроля</w:t>
            </w:r>
          </w:p>
        </w:tc>
      </w:tr>
      <w:tr w:rsidR="00BD2081" w:rsidRPr="007F180F">
        <w:trPr>
          <w:trHeight w:val="567"/>
        </w:trPr>
        <w:tc>
          <w:tcPr>
            <w:tcW w:w="3090" w:type="dxa"/>
          </w:tcPr>
          <w:p w:rsidR="00BD2081" w:rsidRPr="007F180F" w:rsidRDefault="00BD2081" w:rsidP="00D931E5">
            <w:pPr>
              <w:ind w:firstLine="255"/>
            </w:pPr>
            <w:r w:rsidRPr="007F180F">
              <w:t>1.</w:t>
            </w:r>
            <w:r w:rsidRPr="007F180F">
              <w:rPr>
                <w:b/>
                <w:bCs/>
              </w:rPr>
              <w:t xml:space="preserve"> </w:t>
            </w:r>
            <w:r w:rsidRPr="007F180F">
              <w:t>Математика в совреме</w:t>
            </w:r>
            <w:r w:rsidRPr="007F180F">
              <w:t>н</w:t>
            </w:r>
            <w:r w:rsidRPr="007F180F">
              <w:t>ном мире: основные разделы, теории и методы математики.</w:t>
            </w:r>
          </w:p>
        </w:tc>
        <w:tc>
          <w:tcPr>
            <w:tcW w:w="3544" w:type="dxa"/>
          </w:tcPr>
          <w:p w:rsidR="00BD2081" w:rsidRPr="007F180F" w:rsidRDefault="00BD2081" w:rsidP="00D931E5">
            <w:pPr>
              <w:pStyle w:val="Default"/>
              <w:ind w:firstLine="142"/>
            </w:pPr>
            <w:r w:rsidRPr="007F180F">
              <w:t>1. Самостоятельное изучение учебной литературы</w:t>
            </w:r>
          </w:p>
          <w:p w:rsidR="00BD2081" w:rsidRPr="007F180F" w:rsidRDefault="00BD2081" w:rsidP="00D931E5">
            <w:pPr>
              <w:pStyle w:val="Default"/>
              <w:ind w:firstLine="142"/>
            </w:pPr>
            <w:r w:rsidRPr="007F180F">
              <w:t>2. Подготовка к лабораторным занятиям</w:t>
            </w:r>
          </w:p>
          <w:p w:rsidR="00BD2081" w:rsidRPr="007F180F" w:rsidRDefault="00BD2081" w:rsidP="00D931E5">
            <w:pPr>
              <w:pStyle w:val="Default"/>
              <w:ind w:firstLine="142"/>
            </w:pPr>
          </w:p>
        </w:tc>
        <w:tc>
          <w:tcPr>
            <w:tcW w:w="709" w:type="dxa"/>
          </w:tcPr>
          <w:p w:rsidR="00BD2081" w:rsidRPr="007F180F" w:rsidRDefault="00BD2081" w:rsidP="009910FB">
            <w:pPr>
              <w:pStyle w:val="Default"/>
              <w:jc w:val="center"/>
            </w:pPr>
            <w:r w:rsidRPr="007F180F">
              <w:t>45</w:t>
            </w:r>
          </w:p>
        </w:tc>
        <w:tc>
          <w:tcPr>
            <w:tcW w:w="2694" w:type="dxa"/>
          </w:tcPr>
          <w:p w:rsidR="00BD2081" w:rsidRPr="007F180F" w:rsidRDefault="00BD2081" w:rsidP="00185F44">
            <w:pPr>
              <w:pStyle w:val="Default"/>
              <w:ind w:firstLine="283"/>
            </w:pPr>
            <w:r w:rsidRPr="007F180F">
              <w:t>Защита лабораторных работ</w:t>
            </w:r>
          </w:p>
        </w:tc>
      </w:tr>
      <w:tr w:rsidR="00BD2081" w:rsidRPr="007F180F">
        <w:trPr>
          <w:trHeight w:val="567"/>
        </w:trPr>
        <w:tc>
          <w:tcPr>
            <w:tcW w:w="3090" w:type="dxa"/>
          </w:tcPr>
          <w:p w:rsidR="00BD2081" w:rsidRPr="007F180F" w:rsidRDefault="00BD2081" w:rsidP="00D931E5">
            <w:pPr>
              <w:ind w:firstLine="255"/>
            </w:pPr>
            <w:r w:rsidRPr="007F180F">
              <w:t>2.Теория вероятностей и математическая статистика</w:t>
            </w:r>
          </w:p>
        </w:tc>
        <w:tc>
          <w:tcPr>
            <w:tcW w:w="3544" w:type="dxa"/>
          </w:tcPr>
          <w:p w:rsidR="00BD2081" w:rsidRPr="007F180F" w:rsidRDefault="00BD2081" w:rsidP="00D931E5">
            <w:pPr>
              <w:pStyle w:val="Default"/>
              <w:ind w:firstLine="142"/>
            </w:pPr>
            <w:r w:rsidRPr="007F180F">
              <w:t>1. Самостоятельное изучение учебной литературы</w:t>
            </w:r>
          </w:p>
          <w:p w:rsidR="00BD2081" w:rsidRPr="007F180F" w:rsidRDefault="00BD2081" w:rsidP="00D931E5">
            <w:pPr>
              <w:pStyle w:val="Default"/>
              <w:ind w:firstLine="142"/>
            </w:pPr>
            <w:r w:rsidRPr="007F180F">
              <w:t xml:space="preserve">2. Подготовка к лабораторным </w:t>
            </w:r>
            <w:r w:rsidRPr="007F180F">
              <w:lastRenderedPageBreak/>
              <w:t>занятиям</w:t>
            </w:r>
          </w:p>
          <w:p w:rsidR="00BD2081" w:rsidRPr="007F180F" w:rsidRDefault="00BD2081" w:rsidP="00D931E5">
            <w:pPr>
              <w:pStyle w:val="Default"/>
              <w:ind w:firstLine="142"/>
            </w:pPr>
          </w:p>
        </w:tc>
        <w:tc>
          <w:tcPr>
            <w:tcW w:w="709" w:type="dxa"/>
          </w:tcPr>
          <w:p w:rsidR="00BD2081" w:rsidRPr="007F180F" w:rsidRDefault="00BD2081" w:rsidP="009910FB">
            <w:pPr>
              <w:pStyle w:val="Default"/>
              <w:jc w:val="center"/>
            </w:pPr>
            <w:r w:rsidRPr="007F180F">
              <w:lastRenderedPageBreak/>
              <w:t>43,1</w:t>
            </w:r>
          </w:p>
        </w:tc>
        <w:tc>
          <w:tcPr>
            <w:tcW w:w="2694" w:type="dxa"/>
          </w:tcPr>
          <w:p w:rsidR="00BD2081" w:rsidRPr="007F180F" w:rsidRDefault="00BD2081">
            <w:r w:rsidRPr="007F180F">
              <w:t>Защита лабораторных р</w:t>
            </w:r>
            <w:r w:rsidRPr="007F180F">
              <w:t>а</w:t>
            </w:r>
            <w:r w:rsidRPr="007F180F">
              <w:t>бот</w:t>
            </w:r>
          </w:p>
        </w:tc>
      </w:tr>
      <w:tr w:rsidR="00BD2081" w:rsidRPr="007F180F">
        <w:trPr>
          <w:trHeight w:val="354"/>
        </w:trPr>
        <w:tc>
          <w:tcPr>
            <w:tcW w:w="3090" w:type="dxa"/>
          </w:tcPr>
          <w:p w:rsidR="00BD2081" w:rsidRPr="007F180F" w:rsidRDefault="00BD2081" w:rsidP="00225E40">
            <w:pPr>
              <w:rPr>
                <w:color w:val="000000"/>
                <w:lang w:eastAsia="en-US"/>
              </w:rPr>
            </w:pPr>
          </w:p>
        </w:tc>
        <w:tc>
          <w:tcPr>
            <w:tcW w:w="3544" w:type="dxa"/>
          </w:tcPr>
          <w:p w:rsidR="00BD2081" w:rsidRPr="007F180F" w:rsidRDefault="00BD2081" w:rsidP="002F1088">
            <w:pPr>
              <w:pStyle w:val="Default"/>
              <w:jc w:val="right"/>
            </w:pPr>
            <w:r w:rsidRPr="007F180F">
              <w:t>Итого:</w:t>
            </w:r>
          </w:p>
        </w:tc>
        <w:tc>
          <w:tcPr>
            <w:tcW w:w="709" w:type="dxa"/>
          </w:tcPr>
          <w:p w:rsidR="00BD2081" w:rsidRPr="007F180F" w:rsidRDefault="00BD2081" w:rsidP="00225E40">
            <w:pPr>
              <w:pStyle w:val="Default"/>
              <w:jc w:val="center"/>
              <w:rPr>
                <w:b/>
                <w:bCs/>
              </w:rPr>
            </w:pPr>
            <w:r w:rsidRPr="007F180F">
              <w:rPr>
                <w:b/>
                <w:bCs/>
              </w:rPr>
              <w:t>88,1</w:t>
            </w:r>
          </w:p>
        </w:tc>
        <w:tc>
          <w:tcPr>
            <w:tcW w:w="2694" w:type="dxa"/>
          </w:tcPr>
          <w:p w:rsidR="00BD2081" w:rsidRPr="007F180F" w:rsidRDefault="00BD2081" w:rsidP="00225E40">
            <w:pPr>
              <w:pStyle w:val="Default"/>
              <w:rPr>
                <w:color w:val="auto"/>
              </w:rPr>
            </w:pPr>
          </w:p>
        </w:tc>
      </w:tr>
    </w:tbl>
    <w:p w:rsidR="00BD2081" w:rsidRPr="007F180F" w:rsidRDefault="00BD2081" w:rsidP="00BD569B"/>
    <w:p w:rsidR="00BD2081" w:rsidRPr="007F180F" w:rsidRDefault="00BD2081" w:rsidP="006E7E3E">
      <w:pPr>
        <w:ind w:firstLine="720"/>
        <w:jc w:val="both"/>
      </w:pPr>
    </w:p>
    <w:p w:rsidR="00BD2081" w:rsidRPr="007F180F" w:rsidRDefault="00BD2081" w:rsidP="00FB518D">
      <w:pPr>
        <w:ind w:firstLine="567"/>
        <w:jc w:val="both"/>
      </w:pPr>
      <w:r w:rsidRPr="007F180F">
        <w:rPr>
          <w:b/>
          <w:bCs/>
        </w:rPr>
        <w:t>Критерии оценки</w:t>
      </w:r>
      <w:r w:rsidRPr="007F180F">
        <w:t xml:space="preserve"> (в соответствии с формируемыми компетенциями и планируемыми результатами обучения):</w:t>
      </w:r>
    </w:p>
    <w:p w:rsidR="00BD2081" w:rsidRPr="007F180F" w:rsidRDefault="00BD2081" w:rsidP="00FB518D">
      <w:pPr>
        <w:ind w:firstLine="567"/>
        <w:jc w:val="both"/>
      </w:pPr>
      <w:r w:rsidRPr="007F180F">
        <w:t>– на оценку «</w:t>
      </w:r>
      <w:r w:rsidRPr="007F180F">
        <w:rPr>
          <w:b/>
          <w:bCs/>
          <w:i/>
          <w:iCs/>
        </w:rPr>
        <w:t>отлично</w:t>
      </w:r>
      <w:r w:rsidRPr="007F180F"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</w:t>
      </w:r>
      <w:r w:rsidRPr="007F180F">
        <w:t>е</w:t>
      </w:r>
      <w:r w:rsidRPr="007F180F">
        <w:t>ских суждений;</w:t>
      </w:r>
    </w:p>
    <w:p w:rsidR="00BD2081" w:rsidRPr="007F180F" w:rsidRDefault="00BD2081" w:rsidP="00FB518D">
      <w:pPr>
        <w:ind w:firstLine="567"/>
        <w:jc w:val="both"/>
      </w:pPr>
      <w:r w:rsidRPr="007F180F">
        <w:t>– на оценку «</w:t>
      </w:r>
      <w:r w:rsidRPr="007F180F">
        <w:rPr>
          <w:b/>
          <w:bCs/>
          <w:i/>
          <w:iCs/>
        </w:rPr>
        <w:t>хорошо</w:t>
      </w:r>
      <w:r w:rsidRPr="007F180F">
        <w:t>» – студент должен показать знания не только на уровне воспрои</w:t>
      </w:r>
      <w:r w:rsidRPr="007F180F">
        <w:t>з</w:t>
      </w:r>
      <w:r w:rsidRPr="007F180F">
        <w:t>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BD2081" w:rsidRPr="007F180F" w:rsidRDefault="00BD2081" w:rsidP="00FB518D">
      <w:pPr>
        <w:ind w:firstLine="567"/>
        <w:jc w:val="both"/>
      </w:pPr>
      <w:r w:rsidRPr="007F180F">
        <w:t>– на оценку «</w:t>
      </w:r>
      <w:r w:rsidRPr="007F180F">
        <w:rPr>
          <w:b/>
          <w:bCs/>
          <w:i/>
          <w:iCs/>
        </w:rPr>
        <w:t>удовлетворительно</w:t>
      </w:r>
      <w:r w:rsidRPr="007F180F">
        <w:t>» – студент должен показать знания на уровне воспр</w:t>
      </w:r>
      <w:r w:rsidRPr="007F180F">
        <w:t>о</w:t>
      </w:r>
      <w:r w:rsidRPr="007F180F">
        <w:t>изведения и объяснения информации, интеллектуальные навыки решения простых задач;</w:t>
      </w:r>
    </w:p>
    <w:p w:rsidR="00BD2081" w:rsidRPr="007F180F" w:rsidRDefault="00BD2081" w:rsidP="00FB518D">
      <w:pPr>
        <w:ind w:firstLine="567"/>
        <w:jc w:val="both"/>
      </w:pPr>
      <w:r w:rsidRPr="007F180F">
        <w:t>– на оценку «</w:t>
      </w:r>
      <w:r w:rsidRPr="007F180F">
        <w:rPr>
          <w:b/>
          <w:bCs/>
          <w:i/>
          <w:iCs/>
        </w:rPr>
        <w:t>неудовлетворительно</w:t>
      </w:r>
      <w:r w:rsidRPr="007F180F">
        <w:t>» – студент не может показать знания на уровне во</w:t>
      </w:r>
      <w:r w:rsidRPr="007F180F">
        <w:t>с</w:t>
      </w:r>
      <w:r w:rsidRPr="007F180F">
        <w:t>произведения и объяснения информации, не может показать интеллектуальные навыки реш</w:t>
      </w:r>
      <w:r w:rsidRPr="007F180F">
        <w:t>е</w:t>
      </w:r>
      <w:r w:rsidRPr="007F180F">
        <w:t>ния простых задач.</w:t>
      </w:r>
    </w:p>
    <w:p w:rsidR="00444E58" w:rsidRPr="007F180F" w:rsidRDefault="00444E58" w:rsidP="00FB518D">
      <w:pPr>
        <w:ind w:firstLine="567"/>
        <w:jc w:val="both"/>
        <w:rPr>
          <w:b/>
        </w:rPr>
      </w:pPr>
    </w:p>
    <w:p w:rsidR="00BD2081" w:rsidRPr="007F180F" w:rsidRDefault="00BD2081" w:rsidP="008544BA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7F180F">
        <w:rPr>
          <w:rStyle w:val="FontStyle20"/>
          <w:rFonts w:ascii="Times New Roman" w:hAnsi="Times New Roman" w:cs="Times New Roman"/>
          <w:sz w:val="24"/>
          <w:szCs w:val="24"/>
        </w:rPr>
        <w:br w:type="page"/>
      </w:r>
      <w:r w:rsidRPr="007F180F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D2081" w:rsidRPr="007F180F" w:rsidRDefault="00BD2081" w:rsidP="008544BA">
      <w:pPr>
        <w:jc w:val="center"/>
        <w:rPr>
          <w:i/>
          <w:iCs/>
          <w:color w:val="C00000"/>
        </w:rPr>
      </w:pPr>
    </w:p>
    <w:p w:rsidR="00BD2081" w:rsidRPr="007F180F" w:rsidRDefault="00BD2081" w:rsidP="008544BA">
      <w:pPr>
        <w:jc w:val="center"/>
        <w:rPr>
          <w:b/>
          <w:bCs/>
        </w:rPr>
      </w:pPr>
      <w:r w:rsidRPr="007F180F">
        <w:rPr>
          <w:b/>
          <w:bCs/>
        </w:rPr>
        <w:t>а) Планируемые результаты обучения и оценочные средства для проведения промеж</w:t>
      </w:r>
      <w:r w:rsidRPr="007F180F">
        <w:rPr>
          <w:b/>
          <w:bCs/>
        </w:rPr>
        <w:t>у</w:t>
      </w:r>
      <w:r w:rsidRPr="007F180F">
        <w:rPr>
          <w:b/>
          <w:bCs/>
        </w:rPr>
        <w:t>точной аттестации:</w:t>
      </w:r>
    </w:p>
    <w:p w:rsidR="00BD2081" w:rsidRPr="007F180F" w:rsidRDefault="00BD2081" w:rsidP="008544BA">
      <w:pPr>
        <w:rPr>
          <w:i/>
          <w:iCs/>
          <w:color w:val="C00000"/>
          <w:highlight w:val="yellow"/>
        </w:rPr>
      </w:pPr>
    </w:p>
    <w:tbl>
      <w:tblPr>
        <w:tblW w:w="5214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15"/>
        <w:gridCol w:w="2339"/>
        <w:gridCol w:w="7012"/>
      </w:tblGrid>
      <w:tr w:rsidR="00BD2081" w:rsidRPr="007F180F">
        <w:trPr>
          <w:trHeight w:val="753"/>
          <w:tblHeader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D2081" w:rsidRPr="007F180F" w:rsidRDefault="00BD2081" w:rsidP="00524136">
            <w:pPr>
              <w:jc w:val="center"/>
            </w:pPr>
            <w:r w:rsidRPr="007F180F">
              <w:t>Стру</w:t>
            </w:r>
            <w:r w:rsidRPr="007F180F">
              <w:t>к</w:t>
            </w:r>
            <w:r w:rsidRPr="007F180F">
              <w:t xml:space="preserve">турный элемент </w:t>
            </w:r>
            <w:r w:rsidRPr="007F180F">
              <w:br/>
              <w:t>комп</w:t>
            </w:r>
            <w:r w:rsidRPr="007F180F">
              <w:t>е</w:t>
            </w:r>
            <w:r w:rsidRPr="007F180F">
              <w:t>тенции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D2081" w:rsidRPr="007F180F" w:rsidRDefault="00BD2081" w:rsidP="00524136">
            <w:pPr>
              <w:jc w:val="center"/>
            </w:pPr>
            <w:r w:rsidRPr="007F180F">
              <w:t>Планируемые р</w:t>
            </w:r>
            <w:r w:rsidRPr="007F180F">
              <w:t>е</w:t>
            </w:r>
            <w:r w:rsidRPr="007F180F">
              <w:t xml:space="preserve">зультаты обучения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D2081" w:rsidRPr="007F180F" w:rsidRDefault="00BD2081" w:rsidP="00524136">
            <w:pPr>
              <w:jc w:val="center"/>
            </w:pPr>
            <w:r w:rsidRPr="007F180F">
              <w:t>Оценочные средства</w:t>
            </w:r>
          </w:p>
        </w:tc>
      </w:tr>
      <w:tr w:rsidR="00BD2081" w:rsidRPr="007F180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rPr>
                <w:color w:val="C00000"/>
                <w:highlight w:val="yellow"/>
              </w:rPr>
            </w:pPr>
            <w:r w:rsidRPr="007F180F">
              <w:rPr>
                <w:color w:val="000000"/>
              </w:rPr>
              <w:t xml:space="preserve">Способностью </w:t>
            </w:r>
            <w:r w:rsidRPr="007F180F">
              <w:t>использовать методы психолого-педагогического исследования, основы математ</w:t>
            </w:r>
            <w:r w:rsidRPr="007F180F">
              <w:t>и</w:t>
            </w:r>
            <w:r w:rsidRPr="007F180F">
              <w:t>ческой обработки информации, формулировать выводы, представлять результаты исследования ПК -9</w:t>
            </w:r>
          </w:p>
        </w:tc>
      </w:tr>
      <w:tr w:rsidR="00BD2081" w:rsidRPr="007F180F">
        <w:trPr>
          <w:trHeight w:val="225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rPr>
                <w:highlight w:val="yellow"/>
              </w:rPr>
            </w:pPr>
            <w:r w:rsidRPr="007F180F"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pStyle w:val="afa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7F180F">
              <w:t>базовые понятия математики;</w:t>
            </w:r>
          </w:p>
          <w:p w:rsidR="00BD2081" w:rsidRPr="007F180F" w:rsidRDefault="00BD2081" w:rsidP="00524136">
            <w:pPr>
              <w:pStyle w:val="afa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7F180F">
              <w:t xml:space="preserve">способы представления и формализации данных; </w:t>
            </w:r>
          </w:p>
          <w:p w:rsidR="00BD2081" w:rsidRPr="007F180F" w:rsidRDefault="00BD2081" w:rsidP="00524136">
            <w:pPr>
              <w:pStyle w:val="afa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7F180F">
              <w:t>методы математической обработки информации;</w:t>
            </w:r>
          </w:p>
          <w:p w:rsidR="00BD2081" w:rsidRPr="007F180F" w:rsidRDefault="00BD2081" w:rsidP="00524136">
            <w:pPr>
              <w:pStyle w:val="afa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7F180F">
              <w:t>методы решения базовых математических задач;</w:t>
            </w:r>
          </w:p>
          <w:p w:rsidR="00BD2081" w:rsidRPr="007F180F" w:rsidRDefault="00BD2081" w:rsidP="00524136">
            <w:pPr>
              <w:pStyle w:val="afa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7F180F">
              <w:t>иметь представление об  алгебре логики, множествах, матрицах, графах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3F190A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F180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Перечень теоретических вопросов к экзамену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9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Основные понятия теории множеств. Основные операции над множествами. Диаграммы Эйлера-Венна. Бинарные отношения.</w:t>
            </w:r>
          </w:p>
          <w:p w:rsidR="00BD2081" w:rsidRPr="007F180F" w:rsidRDefault="00BD2081" w:rsidP="007F180F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Элементарные логические функции. Конъюнкция. Диз</w:t>
            </w: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ъ</w:t>
            </w: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юнкция. Пример. </w:t>
            </w:r>
          </w:p>
          <w:p w:rsidR="00BD2081" w:rsidRPr="007F180F" w:rsidRDefault="00BD2081" w:rsidP="007F180F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Элементарные логические функции. Импликация. </w:t>
            </w:r>
            <w:proofErr w:type="spellStart"/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Эквив</w:t>
            </w: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</w:t>
            </w: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ленция</w:t>
            </w:r>
            <w:proofErr w:type="spellEnd"/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. Пример. </w:t>
            </w:r>
          </w:p>
          <w:p w:rsidR="00BD2081" w:rsidRPr="007F180F" w:rsidRDefault="00BD2081" w:rsidP="007F180F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Элементарные логические функции. Решение логических задач.</w:t>
            </w:r>
          </w:p>
          <w:p w:rsidR="00BD2081" w:rsidRPr="007F180F" w:rsidRDefault="00BD2081" w:rsidP="007F180F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Законы алгебры логики. Упрощение логических выраж</w:t>
            </w: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</w:t>
            </w: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ний.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Алгебра логики. Высказывания. Логические операции. И</w:t>
            </w:r>
            <w:r w:rsidRPr="007F180F">
              <w:rPr>
                <w:sz w:val="24"/>
                <w:szCs w:val="24"/>
              </w:rPr>
              <w:t>с</w:t>
            </w:r>
            <w:r w:rsidRPr="007F180F">
              <w:rPr>
                <w:sz w:val="24"/>
                <w:szCs w:val="24"/>
              </w:rPr>
              <w:t xml:space="preserve">тинностные таблицы. 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Предикаты и кванторы. Понятие формулы логики предик</w:t>
            </w:r>
            <w:r w:rsidRPr="007F180F">
              <w:rPr>
                <w:sz w:val="24"/>
                <w:szCs w:val="24"/>
              </w:rPr>
              <w:t>а</w:t>
            </w:r>
            <w:r w:rsidRPr="007F180F">
              <w:rPr>
                <w:sz w:val="24"/>
                <w:szCs w:val="24"/>
              </w:rPr>
              <w:t xml:space="preserve">тов. </w:t>
            </w:r>
          </w:p>
          <w:p w:rsidR="00BD2081" w:rsidRPr="007F180F" w:rsidRDefault="00BD2081" w:rsidP="007F180F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Введение в теорию графов. Основные понятия и определ</w:t>
            </w: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</w:t>
            </w: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ния. </w:t>
            </w:r>
          </w:p>
          <w:p w:rsidR="00BD2081" w:rsidRPr="007F180F" w:rsidRDefault="00BD2081" w:rsidP="007F180F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Теория графов. Метод поиска в глубину. Пример. </w:t>
            </w:r>
          </w:p>
          <w:p w:rsidR="00BD2081" w:rsidRPr="007F180F" w:rsidRDefault="00BD2081" w:rsidP="007F180F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Эйлеровы</w:t>
            </w:r>
            <w:proofErr w:type="spellEnd"/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графы. Пример. </w:t>
            </w:r>
          </w:p>
          <w:p w:rsidR="00BD2081" w:rsidRPr="007F180F" w:rsidRDefault="00BD2081" w:rsidP="007F180F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Кратчайшие пути на графе. Пример задачи. </w:t>
            </w:r>
          </w:p>
          <w:p w:rsidR="00BD2081" w:rsidRPr="007F180F" w:rsidRDefault="00BD2081" w:rsidP="007F180F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Комбинаторика. Размещения. Перестановки. Примеры з</w:t>
            </w: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</w:t>
            </w: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дач. </w:t>
            </w:r>
          </w:p>
          <w:p w:rsidR="00BD2081" w:rsidRPr="007F180F" w:rsidRDefault="00BD2081" w:rsidP="007F180F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Комбинаторика. Сочетания. Пример задачи. 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9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 xml:space="preserve">Матричные вычисления. Сложение и умножение матриц. 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9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Матричные вычисления. Решение систем линейных ура</w:t>
            </w:r>
            <w:r w:rsidRPr="007F180F">
              <w:rPr>
                <w:sz w:val="24"/>
                <w:szCs w:val="24"/>
              </w:rPr>
              <w:t>в</w:t>
            </w:r>
            <w:r w:rsidRPr="007F180F">
              <w:rPr>
                <w:sz w:val="24"/>
                <w:szCs w:val="24"/>
              </w:rPr>
              <w:t>нений.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9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Соединения без повторений и с повторениями. Комбин</w:t>
            </w:r>
            <w:r w:rsidRPr="007F180F">
              <w:rPr>
                <w:sz w:val="24"/>
                <w:szCs w:val="24"/>
              </w:rPr>
              <w:t>а</w:t>
            </w:r>
            <w:r w:rsidRPr="007F180F">
              <w:rPr>
                <w:sz w:val="24"/>
                <w:szCs w:val="24"/>
              </w:rPr>
              <w:t xml:space="preserve">торные правила сложения и умножения. 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9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Перестановки, размещения и сочетания. Примеры комб</w:t>
            </w:r>
            <w:r w:rsidRPr="007F180F">
              <w:rPr>
                <w:sz w:val="24"/>
                <w:szCs w:val="24"/>
              </w:rPr>
              <w:t>и</w:t>
            </w:r>
            <w:r w:rsidRPr="007F180F">
              <w:rPr>
                <w:sz w:val="24"/>
                <w:szCs w:val="24"/>
              </w:rPr>
              <w:t>наторных задач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9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Классическое определение вероятности. Теоремы умнож</w:t>
            </w:r>
            <w:r w:rsidRPr="007F180F">
              <w:rPr>
                <w:sz w:val="24"/>
                <w:szCs w:val="24"/>
              </w:rPr>
              <w:t>е</w:t>
            </w:r>
            <w:r w:rsidRPr="007F180F">
              <w:rPr>
                <w:sz w:val="24"/>
                <w:szCs w:val="24"/>
              </w:rPr>
              <w:t xml:space="preserve">ния и сложения вероятностей. </w:t>
            </w:r>
          </w:p>
          <w:p w:rsidR="00BD2081" w:rsidRPr="007F180F" w:rsidRDefault="00BD2081" w:rsidP="007F180F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Дискретные  и непрерывные случайные величины. </w:t>
            </w:r>
          </w:p>
          <w:p w:rsidR="00BD2081" w:rsidRPr="007F180F" w:rsidRDefault="00BD2081" w:rsidP="007F180F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Нормальный закон распределения вероятностей.</w:t>
            </w:r>
          </w:p>
          <w:p w:rsidR="00BD2081" w:rsidRPr="007F180F" w:rsidRDefault="00BD2081" w:rsidP="007F180F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Статические гипотезы и методы проверки гипотез. </w:t>
            </w:r>
          </w:p>
          <w:p w:rsidR="00BD2081" w:rsidRPr="007F180F" w:rsidRDefault="00BD2081" w:rsidP="007F180F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Основные понятия математической статистики.</w:t>
            </w:r>
            <w:proofErr w:type="gramEnd"/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Характ</w:t>
            </w: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</w:t>
            </w: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ристики вариационного ряда. </w:t>
            </w:r>
          </w:p>
          <w:p w:rsidR="00BD2081" w:rsidRPr="007F180F" w:rsidRDefault="00BD2081" w:rsidP="007F180F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Статистическое распределение выборки. Закон распред</w:t>
            </w: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</w:t>
            </w:r>
            <w:r w:rsidRPr="007F18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ления вероятностей. Полигон и гистограмма частот.</w:t>
            </w:r>
          </w:p>
          <w:p w:rsidR="00BD2081" w:rsidRPr="007F180F" w:rsidRDefault="00BD2081" w:rsidP="00524136">
            <w:pPr>
              <w:pStyle w:val="af8"/>
              <w:tabs>
                <w:tab w:val="left" w:pos="373"/>
              </w:tabs>
              <w:ind w:left="89"/>
              <w:rPr>
                <w:sz w:val="24"/>
                <w:szCs w:val="24"/>
              </w:rPr>
            </w:pP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b/>
                <w:bCs/>
                <w:color w:val="000000"/>
              </w:rPr>
              <w:t>1.</w:t>
            </w:r>
            <w:r w:rsidRPr="007F180F">
              <w:rPr>
                <w:color w:val="000000"/>
              </w:rPr>
              <w:t> Наука, изучающая законы и формы мышления, называется: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 xml:space="preserve">Алгебра 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Геометрия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Философия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Логика</w:t>
            </w: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b/>
                <w:bCs/>
                <w:color w:val="000000"/>
              </w:rPr>
              <w:t>2.</w:t>
            </w:r>
            <w:r w:rsidRPr="007F180F">
              <w:rPr>
                <w:color w:val="000000"/>
              </w:rPr>
              <w:t> Повествовательное предложение, в котором что-то утверждае</w:t>
            </w:r>
            <w:r w:rsidRPr="007F180F">
              <w:rPr>
                <w:color w:val="000000"/>
              </w:rPr>
              <w:t>т</w:t>
            </w:r>
            <w:r w:rsidRPr="007F180F">
              <w:rPr>
                <w:color w:val="000000"/>
              </w:rPr>
              <w:t xml:space="preserve">ся или </w:t>
            </w:r>
            <w:proofErr w:type="gramStart"/>
            <w:r w:rsidRPr="007F180F">
              <w:rPr>
                <w:color w:val="000000"/>
              </w:rPr>
              <w:t>отрицается</w:t>
            </w:r>
            <w:proofErr w:type="gramEnd"/>
            <w:r w:rsidRPr="007F180F">
              <w:rPr>
                <w:color w:val="000000"/>
              </w:rPr>
              <w:t xml:space="preserve"> называется: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Выражение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Аксиома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Высказывание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Умозаключение</w:t>
            </w: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b/>
                <w:bCs/>
                <w:color w:val="000000"/>
              </w:rPr>
              <w:t>3.</w:t>
            </w:r>
            <w:r w:rsidRPr="007F180F">
              <w:rPr>
                <w:color w:val="000000"/>
              </w:rPr>
              <w:t> Константа, которая обозначается "1" в алгебре логики назыв</w:t>
            </w:r>
            <w:r w:rsidRPr="007F180F">
              <w:rPr>
                <w:color w:val="000000"/>
              </w:rPr>
              <w:t>а</w:t>
            </w:r>
            <w:r w:rsidRPr="007F180F">
              <w:rPr>
                <w:color w:val="000000"/>
              </w:rPr>
              <w:t>ется: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Ложь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Истина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Правда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неправда</w:t>
            </w: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b/>
                <w:bCs/>
                <w:color w:val="000000"/>
              </w:rPr>
              <w:t>4.</w:t>
            </w:r>
            <w:r w:rsidRPr="007F180F">
              <w:rPr>
                <w:color w:val="000000"/>
              </w:rPr>
              <w:t> Какое из следующих высказываний является истинным?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город Париж - столица Англии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3 + 5 = 2 + 4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II + VI = VIII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томатный сок вреден</w:t>
            </w: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b/>
                <w:bCs/>
                <w:color w:val="000000"/>
              </w:rPr>
              <w:t>5.</w:t>
            </w:r>
            <w:r w:rsidRPr="007F180F">
              <w:rPr>
                <w:color w:val="000000"/>
              </w:rPr>
              <w:t> Объединение двух высказываний в одно с помощью союза "и" называется: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Инверсия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7F180F">
              <w:rPr>
                <w:color w:val="000000"/>
                <w:sz w:val="24"/>
                <w:szCs w:val="24"/>
              </w:rPr>
              <w:t>Конъюкция</w:t>
            </w:r>
            <w:proofErr w:type="spellEnd"/>
            <w:r w:rsidRPr="007F180F">
              <w:rPr>
                <w:color w:val="000000"/>
                <w:sz w:val="24"/>
                <w:szCs w:val="24"/>
              </w:rPr>
              <w:t xml:space="preserve"> 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Дизъюнкция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Импликация</w:t>
            </w: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b/>
                <w:bCs/>
                <w:color w:val="000000"/>
              </w:rPr>
              <w:t>6.</w:t>
            </w:r>
            <w:r w:rsidRPr="007F180F">
              <w:rPr>
                <w:color w:val="000000"/>
              </w:rPr>
              <w:t> Объединение двух высказываний в одно с помощью союза "или" называется: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Инверсия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7F180F">
              <w:rPr>
                <w:color w:val="000000"/>
                <w:sz w:val="24"/>
                <w:szCs w:val="24"/>
              </w:rPr>
              <w:t>Конъюкция</w:t>
            </w:r>
            <w:proofErr w:type="spellEnd"/>
            <w:r w:rsidRPr="007F180F">
              <w:rPr>
                <w:color w:val="000000"/>
                <w:sz w:val="24"/>
                <w:szCs w:val="24"/>
              </w:rPr>
              <w:t xml:space="preserve"> 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Дизъюнкция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Импликация</w:t>
            </w:r>
          </w:p>
          <w:p w:rsidR="00BD2081" w:rsidRPr="007F180F" w:rsidRDefault="00BD2081" w:rsidP="00524136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b/>
                <w:bCs/>
                <w:color w:val="000000"/>
              </w:rPr>
              <w:t>7.</w:t>
            </w:r>
            <w:r w:rsidRPr="007F180F">
              <w:rPr>
                <w:color w:val="000000"/>
              </w:rPr>
              <w:t> Логическая операция, которая  соответствует конструкции «е</w:t>
            </w:r>
            <w:r w:rsidRPr="007F180F">
              <w:rPr>
                <w:color w:val="000000"/>
              </w:rPr>
              <w:t>с</w:t>
            </w:r>
            <w:r w:rsidRPr="007F180F">
              <w:rPr>
                <w:color w:val="000000"/>
              </w:rPr>
              <w:t>ли…, то…»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Инверсия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Тождество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Дизъюнкция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импликация</w:t>
            </w: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b/>
                <w:bCs/>
                <w:color w:val="000000"/>
              </w:rPr>
              <w:t>8.</w:t>
            </w:r>
            <w:r w:rsidRPr="007F180F">
              <w:rPr>
                <w:color w:val="000000"/>
              </w:rPr>
              <w:t xml:space="preserve"> Логическая операция, которая  соответствует конструкции </w:t>
            </w:r>
            <w:r w:rsidRPr="007F180F">
              <w:rPr>
                <w:b/>
                <w:bCs/>
                <w:color w:val="000000"/>
              </w:rPr>
              <w:t xml:space="preserve">«A </w:t>
            </w:r>
            <w:r w:rsidRPr="007F180F">
              <w:rPr>
                <w:color w:val="000000"/>
              </w:rPr>
              <w:lastRenderedPageBreak/>
              <w:t xml:space="preserve">тогда и только тогда, когда </w:t>
            </w:r>
            <w:r w:rsidRPr="007F180F">
              <w:rPr>
                <w:b/>
                <w:bCs/>
                <w:color w:val="000000"/>
              </w:rPr>
              <w:t>B»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Инверсия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7F180F">
              <w:rPr>
                <w:color w:val="000000"/>
                <w:sz w:val="24"/>
                <w:szCs w:val="24"/>
              </w:rPr>
              <w:t>Эквиваленция</w:t>
            </w:r>
            <w:proofErr w:type="spellEnd"/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Дизъюнкция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>Импликация</w:t>
            </w:r>
          </w:p>
          <w:p w:rsidR="00BD2081" w:rsidRPr="007F180F" w:rsidRDefault="00BD2081" w:rsidP="00524136">
            <w:r w:rsidRPr="007F180F">
              <w:rPr>
                <w:b/>
                <w:bCs/>
              </w:rPr>
              <w:t>9.</w:t>
            </w:r>
            <w:r w:rsidRPr="007F180F">
              <w:t xml:space="preserve">Дано множество </w:t>
            </w:r>
            <w:r w:rsidRPr="007F180F">
              <w:rPr>
                <w:lang w:val="en-US"/>
              </w:rPr>
              <w:t>A</w:t>
            </w:r>
            <w:r w:rsidRPr="007F180F">
              <w:t>={34,68,136,272}. Чему равна мощность этого множества?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2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34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2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6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2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4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2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272</w:t>
            </w:r>
          </w:p>
          <w:p w:rsidR="00BD2081" w:rsidRPr="007F180F" w:rsidRDefault="00BD2081" w:rsidP="00524136">
            <w:r w:rsidRPr="007F180F">
              <w:rPr>
                <w:b/>
                <w:bCs/>
              </w:rPr>
              <w:t xml:space="preserve">10. </w:t>
            </w:r>
            <w:r w:rsidRPr="007F180F">
              <w:t xml:space="preserve">Пересечением множеств </w:t>
            </w:r>
            <w:r w:rsidRPr="007F180F">
              <w:rPr>
                <w:lang w:val="en-US"/>
              </w:rPr>
              <w:t>A</w:t>
            </w:r>
            <w:r w:rsidRPr="007F180F">
              <w:t xml:space="preserve">={1,2,6,7,9,12,22} и </w:t>
            </w:r>
            <w:r w:rsidRPr="007F180F">
              <w:rPr>
                <w:lang w:val="en-US"/>
              </w:rPr>
              <w:t>B</w:t>
            </w:r>
            <w:r w:rsidRPr="007F180F">
              <w:t>={2,6,9,12} будет множество</w:t>
            </w:r>
          </w:p>
          <w:p w:rsidR="00BD2081" w:rsidRPr="007F180F" w:rsidRDefault="00BD2081" w:rsidP="007F180F">
            <w:pPr>
              <w:pStyle w:val="af8"/>
              <w:numPr>
                <w:ilvl w:val="1"/>
                <w:numId w:val="23"/>
              </w:numPr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{2,6,9,12}</w:t>
            </w:r>
          </w:p>
          <w:p w:rsidR="00BD2081" w:rsidRPr="007F180F" w:rsidRDefault="00BD2081" w:rsidP="007F180F">
            <w:pPr>
              <w:pStyle w:val="af8"/>
              <w:numPr>
                <w:ilvl w:val="1"/>
                <w:numId w:val="23"/>
              </w:numPr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{1,7,22}</w:t>
            </w:r>
          </w:p>
          <w:p w:rsidR="00BD2081" w:rsidRPr="007F180F" w:rsidRDefault="00BD2081" w:rsidP="007F180F">
            <w:pPr>
              <w:pStyle w:val="af8"/>
              <w:numPr>
                <w:ilvl w:val="1"/>
                <w:numId w:val="2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{1,2,6,7,9,12,22}</w:t>
            </w:r>
          </w:p>
          <w:p w:rsidR="00BD2081" w:rsidRPr="007F180F" w:rsidRDefault="00BD2081" w:rsidP="00524136">
            <w:r w:rsidRPr="007F180F">
              <w:rPr>
                <w:b/>
                <w:bCs/>
              </w:rPr>
              <w:t>11</w:t>
            </w:r>
            <w:r w:rsidRPr="007F180F">
              <w:t>. Множество рациональных чисел является подмножеством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4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целых чисел;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4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натуральных чисел;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4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положительных чисел;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4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действительных чисел</w:t>
            </w:r>
          </w:p>
          <w:p w:rsidR="00BD2081" w:rsidRPr="007F180F" w:rsidRDefault="00BD2081" w:rsidP="00524136"/>
          <w:p w:rsidR="00BD2081" w:rsidRPr="007F180F" w:rsidRDefault="00BD2081" w:rsidP="00524136">
            <w:r w:rsidRPr="007F180F">
              <w:rPr>
                <w:b/>
                <w:bCs/>
              </w:rPr>
              <w:t>12.</w:t>
            </w:r>
            <w:r w:rsidRPr="007F180F">
              <w:t>Какой граф называется ориентированным?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5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С петлями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5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Без петель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5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ребра имеют направление</w:t>
            </w:r>
          </w:p>
          <w:p w:rsidR="00BD2081" w:rsidRPr="007F180F" w:rsidRDefault="00BD2081" w:rsidP="00524136"/>
          <w:p w:rsidR="00BD2081" w:rsidRPr="007F180F" w:rsidRDefault="00BD2081" w:rsidP="00524136">
            <w:r w:rsidRPr="007F180F">
              <w:rPr>
                <w:b/>
                <w:bCs/>
              </w:rPr>
              <w:t>13</w:t>
            </w:r>
            <w:r w:rsidRPr="007F180F">
              <w:t xml:space="preserve">.Какой граф называется </w:t>
            </w:r>
            <w:proofErr w:type="spellStart"/>
            <w:r w:rsidRPr="007F180F">
              <w:t>мультиграфом</w:t>
            </w:r>
            <w:proofErr w:type="spellEnd"/>
            <w:r w:rsidRPr="007F180F">
              <w:t>?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6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 xml:space="preserve">содержит кратные ребра 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6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 xml:space="preserve">имеет петлю 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6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ребра имеют направление</w:t>
            </w:r>
          </w:p>
          <w:p w:rsidR="00BD2081" w:rsidRPr="007F180F" w:rsidRDefault="00BD2081" w:rsidP="00524136"/>
          <w:p w:rsidR="00BD2081" w:rsidRPr="007F180F" w:rsidRDefault="00BD2081" w:rsidP="00524136">
            <w:r w:rsidRPr="007F180F">
              <w:rPr>
                <w:b/>
                <w:bCs/>
              </w:rPr>
              <w:t>14.</w:t>
            </w:r>
            <w:r w:rsidRPr="007F180F">
              <w:t>Что представляет собой универсальное множество?</w:t>
            </w:r>
          </w:p>
          <w:p w:rsidR="00BD2081" w:rsidRPr="007F180F" w:rsidRDefault="00BD2081" w:rsidP="00524136">
            <w:r w:rsidRPr="007F180F">
              <w:t>это декартово произведение на множестве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7"/>
              </w:numPr>
              <w:tabs>
                <w:tab w:val="left" w:pos="663"/>
              </w:tabs>
              <w:ind w:left="380" w:firstLine="0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 xml:space="preserve">имеет такую особенность, когда все множества являются ее подмножествами 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7"/>
              </w:numPr>
              <w:tabs>
                <w:tab w:val="left" w:pos="663"/>
              </w:tabs>
              <w:ind w:left="380" w:firstLine="0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имеет то свойство, при котором включает все подмножес</w:t>
            </w:r>
            <w:r w:rsidRPr="007F180F">
              <w:rPr>
                <w:sz w:val="24"/>
                <w:szCs w:val="24"/>
              </w:rPr>
              <w:t>т</w:t>
            </w:r>
            <w:r w:rsidRPr="007F180F">
              <w:rPr>
                <w:sz w:val="24"/>
                <w:szCs w:val="24"/>
              </w:rPr>
              <w:t>ва для входного множества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7"/>
              </w:numPr>
              <w:tabs>
                <w:tab w:val="left" w:pos="663"/>
              </w:tabs>
              <w:ind w:left="380" w:firstLine="0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это эквивалент для сравнения</w:t>
            </w:r>
          </w:p>
          <w:p w:rsidR="00BD2081" w:rsidRPr="007F180F" w:rsidRDefault="00BD2081" w:rsidP="00524136"/>
          <w:p w:rsidR="00BD2081" w:rsidRPr="007F180F" w:rsidRDefault="00BD2081" w:rsidP="00524136">
            <w:pPr>
              <w:pStyle w:val="3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Статистическое наблюдение – это:</w:t>
            </w:r>
          </w:p>
          <w:p w:rsidR="00BD2081" w:rsidRPr="007F180F" w:rsidRDefault="00BD2081" w:rsidP="00524136">
            <w:r w:rsidRPr="007F180F">
              <w:t>а) научная организация регистрации информации;</w:t>
            </w:r>
            <w:r w:rsidRPr="007F180F">
              <w:br/>
              <w:t>б) оценка и регистрация признаков изучаемой совокупности;</w:t>
            </w:r>
            <w:r w:rsidRPr="007F180F">
              <w:br/>
              <w:t>в) работа по сбору массовых первичных данных; </w:t>
            </w:r>
          </w:p>
          <w:p w:rsidR="00BD2081" w:rsidRPr="007F180F" w:rsidRDefault="00BD2081" w:rsidP="00524136">
            <w:r w:rsidRPr="007F180F">
              <w:t> г) обширная программа статистических исследований</w:t>
            </w:r>
          </w:p>
          <w:p w:rsidR="00BD2081" w:rsidRPr="007F180F" w:rsidRDefault="00BD2081" w:rsidP="00524136">
            <w:pPr>
              <w:rPr>
                <w:b/>
                <w:bCs/>
              </w:rPr>
            </w:pPr>
            <w:r w:rsidRPr="007F180F">
              <w:rPr>
                <w:b/>
                <w:bCs/>
              </w:rPr>
              <w:t>Показатель дисперсии - это:</w:t>
            </w:r>
          </w:p>
          <w:p w:rsidR="00BD2081" w:rsidRPr="007F180F" w:rsidRDefault="00BD2081" w:rsidP="00524136">
            <w:r w:rsidRPr="007F180F">
              <w:t>а) квадрат среднего отклонения</w:t>
            </w:r>
          </w:p>
          <w:p w:rsidR="00BD2081" w:rsidRPr="007F180F" w:rsidRDefault="00BD2081" w:rsidP="00524136">
            <w:r w:rsidRPr="007F180F">
              <w:lastRenderedPageBreak/>
              <w:t xml:space="preserve">б) средний квадрат отклонений  </w:t>
            </w:r>
          </w:p>
          <w:p w:rsidR="00BD2081" w:rsidRPr="007F180F" w:rsidRDefault="00BD2081" w:rsidP="00524136">
            <w:r w:rsidRPr="007F180F">
              <w:t>в) отклонение среднего квадрата</w:t>
            </w:r>
          </w:p>
          <w:p w:rsidR="00BD2081" w:rsidRPr="007F180F" w:rsidRDefault="00BD2081" w:rsidP="00524136">
            <w:pPr>
              <w:rPr>
                <w:b/>
                <w:bCs/>
              </w:rPr>
            </w:pPr>
            <w:r w:rsidRPr="007F180F">
              <w:rPr>
                <w:b/>
                <w:bCs/>
              </w:rPr>
              <w:t>Медиана в ряду распределения с четным числом членов ряда равна</w:t>
            </w:r>
          </w:p>
          <w:p w:rsidR="00BD2081" w:rsidRPr="007F180F" w:rsidRDefault="00BD2081" w:rsidP="00524136">
            <w:r w:rsidRPr="007F180F">
              <w:t>а) полу сумме двух крайних членов</w:t>
            </w:r>
          </w:p>
          <w:p w:rsidR="00BD2081" w:rsidRPr="007F180F" w:rsidRDefault="00BD2081" w:rsidP="00524136">
            <w:r w:rsidRPr="007F180F">
              <w:t>б) полу сумме двух срединных членов</w:t>
            </w:r>
          </w:p>
          <w:p w:rsidR="00BD2081" w:rsidRPr="007F180F" w:rsidRDefault="00BD2081" w:rsidP="00524136">
            <w:pPr>
              <w:rPr>
                <w:b/>
                <w:bCs/>
              </w:rPr>
            </w:pPr>
            <w:r w:rsidRPr="007F180F">
              <w:rPr>
                <w:b/>
                <w:bCs/>
              </w:rPr>
              <w:t>Значения признака, повторяющиеся с наибольшей частотой, называется</w:t>
            </w:r>
          </w:p>
          <w:p w:rsidR="00BD2081" w:rsidRPr="007F180F" w:rsidRDefault="00BD2081" w:rsidP="00524136">
            <w:r w:rsidRPr="007F180F">
              <w:t xml:space="preserve">а) модой  </w:t>
            </w:r>
          </w:p>
          <w:p w:rsidR="00BD2081" w:rsidRPr="007F180F" w:rsidRDefault="00BD2081" w:rsidP="00524136">
            <w:r w:rsidRPr="007F180F">
              <w:t>б) медианой</w:t>
            </w:r>
          </w:p>
          <w:p w:rsidR="00BD2081" w:rsidRPr="007F180F" w:rsidRDefault="00BD2081" w:rsidP="00524136">
            <w:pPr>
              <w:rPr>
                <w:b/>
                <w:bCs/>
              </w:rPr>
            </w:pPr>
            <w:r w:rsidRPr="007F180F">
              <w:rPr>
                <w:b/>
                <w:bCs/>
              </w:rPr>
              <w:t>Ранжирование - это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определение числовых характеристик вариационного ряда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построение полигона частот выборочного распределения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расположение всех вариантов вариационного ряда в возра</w:t>
            </w:r>
            <w:r w:rsidRPr="007F180F">
              <w:rPr>
                <w:sz w:val="24"/>
                <w:szCs w:val="24"/>
              </w:rPr>
              <w:t>с</w:t>
            </w:r>
            <w:r w:rsidRPr="007F180F">
              <w:rPr>
                <w:sz w:val="24"/>
                <w:szCs w:val="24"/>
              </w:rPr>
              <w:t>тающем (убывающем порядке)</w:t>
            </w:r>
          </w:p>
          <w:p w:rsidR="00BD2081" w:rsidRPr="007F180F" w:rsidRDefault="00BD2081" w:rsidP="00524136">
            <w:pPr>
              <w:pStyle w:val="z-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F">
              <w:rPr>
                <w:rFonts w:ascii="Times New Roman" w:hAnsi="Times New Roman" w:cs="Times New Roman"/>
                <w:sz w:val="24"/>
                <w:szCs w:val="24"/>
              </w:rPr>
              <w:t>Конец формы</w:t>
            </w:r>
          </w:p>
          <w:p w:rsidR="00BD2081" w:rsidRPr="007F180F" w:rsidRDefault="00BD2081" w:rsidP="00524136">
            <w:pPr>
              <w:tabs>
                <w:tab w:val="left" w:pos="522"/>
              </w:tabs>
            </w:pPr>
          </w:p>
        </w:tc>
      </w:tr>
      <w:tr w:rsidR="00BD2081" w:rsidRPr="007F180F">
        <w:trPr>
          <w:trHeight w:val="1812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rPr>
                <w:highlight w:val="yellow"/>
              </w:rPr>
            </w:pPr>
            <w:r w:rsidRPr="007F180F">
              <w:lastRenderedPageBreak/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pStyle w:val="afa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proofErr w:type="spellStart"/>
            <w:r w:rsidRPr="007F180F">
              <w:t>Формализовывать</w:t>
            </w:r>
            <w:proofErr w:type="spellEnd"/>
            <w:r w:rsidRPr="007F180F">
              <w:t xml:space="preserve">  и описывать учебные задачи. Определять вид математической модели для решения профессиональных задач.</w:t>
            </w:r>
          </w:p>
          <w:p w:rsidR="00BD2081" w:rsidRPr="007F180F" w:rsidRDefault="00BD2081" w:rsidP="00524136">
            <w:r w:rsidRPr="007F180F">
              <w:t xml:space="preserve">Выполнять операции с множествами; </w:t>
            </w:r>
          </w:p>
          <w:p w:rsidR="00BD2081" w:rsidRPr="007F180F" w:rsidRDefault="00BD2081" w:rsidP="00524136">
            <w:pPr>
              <w:pStyle w:val="afa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 w:rsidRPr="007F180F">
              <w:t>находить вероятность случайного события;</w:t>
            </w:r>
          </w:p>
          <w:p w:rsidR="00BD2081" w:rsidRPr="007F180F" w:rsidRDefault="00BD2081" w:rsidP="00524136">
            <w:r w:rsidRPr="007F180F">
              <w:t>определять значения числовых характ</w:t>
            </w:r>
            <w:r w:rsidRPr="007F180F">
              <w:t>е</w:t>
            </w:r>
            <w:r w:rsidRPr="007F180F">
              <w:t>ристик случайной величины. Офор</w:t>
            </w:r>
            <w:r w:rsidRPr="007F180F">
              <w:t>м</w:t>
            </w:r>
            <w:r w:rsidRPr="007F180F">
              <w:t xml:space="preserve">лять и редактировать данные в табличном процессоре </w:t>
            </w:r>
            <w:proofErr w:type="spellStart"/>
            <w:r w:rsidRPr="007F180F">
              <w:t>Microsoft</w:t>
            </w:r>
            <w:proofErr w:type="spellEnd"/>
            <w:r w:rsidRPr="007F180F">
              <w:t xml:space="preserve"> </w:t>
            </w:r>
            <w:r w:rsidRPr="007F180F">
              <w:rPr>
                <w:lang w:val="en-US"/>
              </w:rPr>
              <w:t>E</w:t>
            </w:r>
            <w:proofErr w:type="spellStart"/>
            <w:r w:rsidRPr="007F180F">
              <w:t>xcel</w:t>
            </w:r>
            <w:proofErr w:type="spellEnd"/>
            <w:r w:rsidRPr="007F180F">
              <w:t>. Представлять числовые данные в виде графиков и диаграмм. Строить полигон и гист</w:t>
            </w:r>
            <w:r w:rsidRPr="007F180F">
              <w:t>о</w:t>
            </w:r>
            <w:r w:rsidRPr="007F180F">
              <w:t>грамму частот выб</w:t>
            </w:r>
            <w:r w:rsidRPr="007F180F">
              <w:t>о</w:t>
            </w:r>
            <w:r w:rsidRPr="007F180F">
              <w:t>рочного распредел</w:t>
            </w:r>
            <w:r w:rsidRPr="007F180F">
              <w:t>е</w:t>
            </w:r>
            <w:r w:rsidRPr="007F180F">
              <w:t>ния. Использовать методы статистич</w:t>
            </w:r>
            <w:r w:rsidRPr="007F180F">
              <w:t>е</w:t>
            </w:r>
            <w:r w:rsidRPr="007F180F">
              <w:t>ской обработки эк</w:t>
            </w:r>
            <w:r w:rsidRPr="007F180F">
              <w:t>с</w:t>
            </w:r>
            <w:r w:rsidRPr="007F180F">
              <w:t xml:space="preserve">периментальных данных.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7F180F">
            <w:pPr>
              <w:pStyle w:val="af8"/>
              <w:numPr>
                <w:ilvl w:val="0"/>
                <w:numId w:val="10"/>
              </w:numPr>
              <w:ind w:left="373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 xml:space="preserve">Какие функции </w:t>
            </w:r>
            <w:proofErr w:type="spellStart"/>
            <w:r w:rsidRPr="007F180F">
              <w:rPr>
                <w:sz w:val="24"/>
                <w:szCs w:val="24"/>
              </w:rPr>
              <w:t>Microsoft</w:t>
            </w:r>
            <w:proofErr w:type="spellEnd"/>
            <w:r w:rsidRPr="007F180F">
              <w:rPr>
                <w:sz w:val="24"/>
                <w:szCs w:val="24"/>
              </w:rPr>
              <w:t xml:space="preserve"> </w:t>
            </w:r>
            <w:r w:rsidRPr="007F180F">
              <w:rPr>
                <w:sz w:val="24"/>
                <w:szCs w:val="24"/>
                <w:lang w:val="en-US"/>
              </w:rPr>
              <w:t>E</w:t>
            </w:r>
            <w:proofErr w:type="spellStart"/>
            <w:r w:rsidRPr="007F180F">
              <w:rPr>
                <w:sz w:val="24"/>
                <w:szCs w:val="24"/>
              </w:rPr>
              <w:t>xcel</w:t>
            </w:r>
            <w:proofErr w:type="spellEnd"/>
            <w:r w:rsidRPr="007F180F">
              <w:rPr>
                <w:sz w:val="24"/>
                <w:szCs w:val="24"/>
              </w:rPr>
              <w:t xml:space="preserve"> 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proofErr w:type="gramStart"/>
            <w:r w:rsidRPr="007F180F">
              <w:rPr>
                <w:color w:val="000000"/>
                <w:sz w:val="24"/>
                <w:szCs w:val="24"/>
              </w:rPr>
              <w:t>Что произойдет в результате выполнения функции =СУММЕСЛИ(A1:A20;"&gt;10")</w:t>
            </w:r>
            <w:proofErr w:type="gramEnd"/>
          </w:p>
          <w:p w:rsidR="00BD2081" w:rsidRPr="007F180F" w:rsidRDefault="00BD2081" w:rsidP="00524136">
            <w:pPr>
              <w:shd w:val="clear" w:color="auto" w:fill="FFFFFF"/>
              <w:ind w:left="709"/>
              <w:rPr>
                <w:color w:val="000000"/>
              </w:rPr>
            </w:pPr>
            <w:r w:rsidRPr="007F180F">
              <w:rPr>
                <w:color w:val="000000"/>
              </w:rPr>
              <w:t>1) вычисление суммы чисел, равных 10, из диапазона А</w:t>
            </w:r>
            <w:proofErr w:type="gramStart"/>
            <w:r w:rsidRPr="007F180F">
              <w:rPr>
                <w:color w:val="000000"/>
              </w:rPr>
              <w:t>1</w:t>
            </w:r>
            <w:proofErr w:type="gramEnd"/>
            <w:r w:rsidRPr="007F180F">
              <w:rPr>
                <w:color w:val="000000"/>
              </w:rPr>
              <w:t>:А20</w:t>
            </w:r>
          </w:p>
          <w:p w:rsidR="00BD2081" w:rsidRPr="007F180F" w:rsidRDefault="00BD2081" w:rsidP="00524136">
            <w:pPr>
              <w:shd w:val="clear" w:color="auto" w:fill="FFFFFF"/>
              <w:ind w:left="709"/>
              <w:rPr>
                <w:color w:val="000000"/>
              </w:rPr>
            </w:pPr>
            <w:r w:rsidRPr="007F180F">
              <w:rPr>
                <w:color w:val="000000"/>
              </w:rPr>
              <w:t>2) сравнение чисел, больших 10, из диапазона А</w:t>
            </w:r>
            <w:proofErr w:type="gramStart"/>
            <w:r w:rsidRPr="007F180F">
              <w:rPr>
                <w:color w:val="000000"/>
              </w:rPr>
              <w:t>1</w:t>
            </w:r>
            <w:proofErr w:type="gramEnd"/>
            <w:r w:rsidRPr="007F180F">
              <w:rPr>
                <w:color w:val="000000"/>
              </w:rPr>
              <w:t>:А20</w:t>
            </w:r>
          </w:p>
          <w:p w:rsidR="00BD2081" w:rsidRPr="007F180F" w:rsidRDefault="00BD2081" w:rsidP="00524136">
            <w:pPr>
              <w:shd w:val="clear" w:color="auto" w:fill="FFFFFF"/>
              <w:ind w:left="709"/>
              <w:rPr>
                <w:color w:val="000000"/>
              </w:rPr>
            </w:pPr>
            <w:r w:rsidRPr="007F180F">
              <w:rPr>
                <w:color w:val="000000"/>
              </w:rPr>
              <w:t>3) вычисление суммы чисел из диапазона А</w:t>
            </w:r>
            <w:proofErr w:type="gramStart"/>
            <w:r w:rsidRPr="007F180F">
              <w:rPr>
                <w:color w:val="000000"/>
              </w:rPr>
              <w:t>1</w:t>
            </w:r>
            <w:proofErr w:type="gramEnd"/>
            <w:r w:rsidRPr="007F180F">
              <w:rPr>
                <w:color w:val="000000"/>
              </w:rPr>
              <w:t>:А20</w:t>
            </w:r>
          </w:p>
          <w:p w:rsidR="00BD2081" w:rsidRPr="007F180F" w:rsidRDefault="00BD2081" w:rsidP="00524136">
            <w:pPr>
              <w:shd w:val="clear" w:color="auto" w:fill="FFFFFF"/>
              <w:ind w:left="709"/>
              <w:rPr>
                <w:color w:val="000000"/>
              </w:rPr>
            </w:pPr>
            <w:r w:rsidRPr="007F180F">
              <w:rPr>
                <w:color w:val="000000"/>
              </w:rPr>
              <w:t>4) вычисление суммы чисел</w:t>
            </w:r>
            <w:proofErr w:type="gramStart"/>
            <w:r w:rsidRPr="007F180F">
              <w:rPr>
                <w:color w:val="000000"/>
              </w:rPr>
              <w:t xml:space="preserve"> ,</w:t>
            </w:r>
            <w:proofErr w:type="gramEnd"/>
            <w:r w:rsidRPr="007F180F">
              <w:rPr>
                <w:color w:val="000000"/>
              </w:rPr>
              <w:t xml:space="preserve"> больших 10, из диапазона А1:А20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  <w:shd w:val="clear" w:color="auto" w:fill="FFFFFF"/>
              </w:rPr>
              <w:t>Диаграмма, которая определяет долю в совокупности …</w:t>
            </w:r>
          </w:p>
          <w:p w:rsidR="00BD2081" w:rsidRPr="007F180F" w:rsidRDefault="00BD2081" w:rsidP="007F180F">
            <w:pPr>
              <w:pStyle w:val="af8"/>
              <w:numPr>
                <w:ilvl w:val="1"/>
                <w:numId w:val="21"/>
              </w:numPr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  <w:shd w:val="clear" w:color="auto" w:fill="FFFFFF"/>
              </w:rPr>
              <w:t>точечная диаграмма;</w:t>
            </w:r>
          </w:p>
          <w:p w:rsidR="00BD2081" w:rsidRPr="007F180F" w:rsidRDefault="00BD2081" w:rsidP="007F180F">
            <w:pPr>
              <w:pStyle w:val="af8"/>
              <w:numPr>
                <w:ilvl w:val="1"/>
                <w:numId w:val="21"/>
              </w:numPr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  <w:shd w:val="clear" w:color="auto" w:fill="FFFFFF"/>
              </w:rPr>
              <w:t>столбиковая диаграмма;</w:t>
            </w:r>
          </w:p>
          <w:p w:rsidR="00BD2081" w:rsidRPr="007F180F" w:rsidRDefault="00BD2081" w:rsidP="007F180F">
            <w:pPr>
              <w:pStyle w:val="af8"/>
              <w:numPr>
                <w:ilvl w:val="1"/>
                <w:numId w:val="21"/>
              </w:numPr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  <w:shd w:val="clear" w:color="auto" w:fill="FFFFFF"/>
              </w:rPr>
              <w:t>график;</w:t>
            </w:r>
          </w:p>
          <w:p w:rsidR="00BD2081" w:rsidRPr="007F180F" w:rsidRDefault="00BD2081" w:rsidP="007F180F">
            <w:pPr>
              <w:pStyle w:val="af8"/>
              <w:numPr>
                <w:ilvl w:val="1"/>
                <w:numId w:val="21"/>
              </w:numPr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  <w:shd w:val="clear" w:color="auto" w:fill="FFFFFF"/>
              </w:rPr>
              <w:t>круговая диаграмма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Дан фрагмент электронной таблицы, содержащей числа и формулы.</w:t>
            </w:r>
          </w:p>
          <w:p w:rsidR="00BD2081" w:rsidRPr="007F180F" w:rsidRDefault="001701CE" w:rsidP="00524136">
            <w:pPr>
              <w:shd w:val="clear" w:color="auto" w:fill="FFFFFF"/>
              <w:textAlignment w:val="baseline"/>
              <w:rPr>
                <w:color w:val="555555"/>
              </w:rPr>
            </w:pPr>
            <w:r w:rsidRPr="007F180F">
              <w:rPr>
                <w:noProof/>
                <w:color w:val="555555"/>
              </w:rPr>
              <w:drawing>
                <wp:inline distT="0" distB="0" distL="0" distR="0">
                  <wp:extent cx="1952625" cy="762000"/>
                  <wp:effectExtent l="19050" t="0" r="9525" b="0"/>
                  <wp:docPr id="1" name="Рисунок 3" descr="Тест по информатике Организация вычислений в электронных таблицах 9 класс 1 вариант задание 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ест по информатике Организация вычислений в электронных таблицах 9 класс 1 вариант задание А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081" w:rsidRPr="007F180F" w:rsidRDefault="00BD2081" w:rsidP="00524136">
            <w:pPr>
              <w:shd w:val="clear" w:color="auto" w:fill="FFFFFF"/>
              <w:textAlignment w:val="baseline"/>
            </w:pPr>
            <w:r w:rsidRPr="007F180F">
              <w:t>После копирования ячейки С</w:t>
            </w:r>
            <w:proofErr w:type="gramStart"/>
            <w:r w:rsidRPr="007F180F">
              <w:t>1</w:t>
            </w:r>
            <w:proofErr w:type="gramEnd"/>
            <w:r w:rsidRPr="007F180F">
              <w:t xml:space="preserve"> в D1 формула примет вид</w:t>
            </w:r>
          </w:p>
          <w:p w:rsidR="00BD2081" w:rsidRPr="007F180F" w:rsidRDefault="00BD2081" w:rsidP="00524136">
            <w:pPr>
              <w:shd w:val="clear" w:color="auto" w:fill="FFFFFF"/>
              <w:ind w:left="708"/>
              <w:textAlignment w:val="baseline"/>
            </w:pPr>
            <w:r w:rsidRPr="007F180F">
              <w:t>1) =А3+В3</w:t>
            </w:r>
            <w:r w:rsidRPr="007F180F">
              <w:br/>
              <w:t>2) =В</w:t>
            </w:r>
            <w:proofErr w:type="gramStart"/>
            <w:r w:rsidRPr="007F180F">
              <w:t>1</w:t>
            </w:r>
            <w:proofErr w:type="gramEnd"/>
            <w:r w:rsidRPr="007F180F">
              <w:t>+С1</w:t>
            </w:r>
            <w:r w:rsidRPr="007F180F">
              <w:br/>
              <w:t>3) =А2+В2</w:t>
            </w:r>
            <w:r w:rsidRPr="007F180F">
              <w:br/>
              <w:t>4) =D1+C1</w:t>
            </w:r>
          </w:p>
          <w:p w:rsidR="00BD2081" w:rsidRPr="007F180F" w:rsidRDefault="00BD2081" w:rsidP="00524136">
            <w:pPr>
              <w:shd w:val="clear" w:color="auto" w:fill="FFFFFF"/>
              <w:textAlignment w:val="baseline"/>
            </w:pPr>
            <w:r w:rsidRPr="007F180F">
              <w:t>9) В ячейке A1 содержится формула </w:t>
            </w:r>
            <w:r w:rsidRPr="007F180F">
              <w:rPr>
                <w:b/>
                <w:bCs/>
                <w:bdr w:val="none" w:sz="0" w:space="0" w:color="auto" w:frame="1"/>
              </w:rPr>
              <w:t>=$D2+E$1</w:t>
            </w:r>
            <w:r w:rsidRPr="007F180F">
              <w:t>. После перемещ</w:t>
            </w:r>
            <w:r w:rsidRPr="007F180F">
              <w:t>е</w:t>
            </w:r>
            <w:r w:rsidRPr="007F180F">
              <w:t>ния значения ячейки А</w:t>
            </w:r>
            <w:proofErr w:type="gramStart"/>
            <w:r w:rsidRPr="007F180F">
              <w:t>1</w:t>
            </w:r>
            <w:proofErr w:type="gramEnd"/>
            <w:r w:rsidRPr="007F180F">
              <w:t xml:space="preserve"> в ячейку В2 формула примет вид</w:t>
            </w:r>
          </w:p>
          <w:p w:rsidR="00BD2081" w:rsidRPr="007F180F" w:rsidRDefault="00BD2081" w:rsidP="00524136">
            <w:pPr>
              <w:shd w:val="clear" w:color="auto" w:fill="FFFFFF"/>
              <w:ind w:left="708"/>
              <w:textAlignment w:val="baseline"/>
              <w:rPr>
                <w:color w:val="555555"/>
              </w:rPr>
            </w:pPr>
            <w:r w:rsidRPr="007F180F">
              <w:t>1) =$D3+F$1</w:t>
            </w:r>
            <w:r w:rsidRPr="007F180F">
              <w:br/>
              <w:t>2) =$С2</w:t>
            </w:r>
            <w:proofErr w:type="gramStart"/>
            <w:r w:rsidRPr="007F180F">
              <w:t>+А</w:t>
            </w:r>
            <w:proofErr w:type="gramEnd"/>
            <w:r w:rsidRPr="007F180F">
              <w:t>$1</w:t>
            </w:r>
            <w:r w:rsidRPr="007F180F">
              <w:rPr>
                <w:color w:val="555555"/>
              </w:rPr>
              <w:br/>
            </w:r>
            <w:r w:rsidRPr="007F180F">
              <w:t>3) =$C2+D$1</w:t>
            </w:r>
            <w:r w:rsidRPr="007F180F">
              <w:br/>
            </w:r>
            <w:r w:rsidRPr="007F180F">
              <w:lastRenderedPageBreak/>
              <w:t>4) =$A2+D$1</w:t>
            </w:r>
          </w:p>
          <w:p w:rsidR="00BD2081" w:rsidRPr="007F180F" w:rsidRDefault="00BD2081" w:rsidP="00524136">
            <w:pPr>
              <w:pStyle w:val="af0"/>
              <w:shd w:val="clear" w:color="auto" w:fill="FFFFFF"/>
              <w:spacing w:before="0" w:beforeAutospacing="0" w:after="0" w:afterAutospacing="0"/>
              <w:rPr>
                <w:lang w:val="ru-RU" w:eastAsia="ru-RU"/>
              </w:rPr>
            </w:pPr>
            <w:r w:rsidRPr="007F180F">
              <w:rPr>
                <w:color w:val="auto"/>
                <w:lang w:val="ru-RU"/>
              </w:rPr>
              <w:t xml:space="preserve">10) </w:t>
            </w:r>
            <w:r w:rsidRPr="007F180F">
              <w:rPr>
                <w:lang w:val="ru-RU" w:eastAsia="ru-RU"/>
              </w:rPr>
              <w:t>Какую встроенную функцию необходимо внести в ячейку, чтобы найти максимальное значение в диапазоне ячеек с В3 по В21</w:t>
            </w:r>
          </w:p>
          <w:p w:rsidR="00BD2081" w:rsidRPr="007F180F" w:rsidRDefault="00BD2081" w:rsidP="00524136">
            <w:pPr>
              <w:shd w:val="clear" w:color="auto" w:fill="FFFFFF"/>
              <w:ind w:left="709"/>
              <w:rPr>
                <w:color w:val="000000"/>
              </w:rPr>
            </w:pPr>
            <w:r w:rsidRPr="007F180F">
              <w:rPr>
                <w:color w:val="000000"/>
              </w:rPr>
              <w:t>1) =МАК</w:t>
            </w:r>
            <w:proofErr w:type="gramStart"/>
            <w:r w:rsidRPr="007F180F">
              <w:rPr>
                <w:color w:val="000000"/>
              </w:rPr>
              <w:t>С(</w:t>
            </w:r>
            <w:proofErr w:type="gramEnd"/>
            <w:r w:rsidRPr="007F180F">
              <w:rPr>
                <w:color w:val="000000"/>
              </w:rPr>
              <w:t xml:space="preserve">с B3 по B21) </w:t>
            </w:r>
          </w:p>
          <w:p w:rsidR="00BD2081" w:rsidRPr="007F180F" w:rsidRDefault="00BD2081" w:rsidP="00524136">
            <w:pPr>
              <w:shd w:val="clear" w:color="auto" w:fill="FFFFFF"/>
              <w:ind w:left="709"/>
              <w:rPr>
                <w:color w:val="000000"/>
              </w:rPr>
            </w:pPr>
            <w:r w:rsidRPr="007F180F">
              <w:rPr>
                <w:color w:val="000000"/>
              </w:rPr>
              <w:t>2) =МАКС(B3 - B21)</w:t>
            </w:r>
          </w:p>
          <w:p w:rsidR="00BD2081" w:rsidRPr="007F180F" w:rsidRDefault="00BD2081" w:rsidP="00524136">
            <w:pPr>
              <w:shd w:val="clear" w:color="auto" w:fill="FFFFFF"/>
              <w:ind w:left="709"/>
              <w:rPr>
                <w:color w:val="000000"/>
              </w:rPr>
            </w:pPr>
            <w:r w:rsidRPr="007F180F">
              <w:rPr>
                <w:color w:val="000000"/>
              </w:rPr>
              <w:t>3) =МАКС(B3:</w:t>
            </w:r>
            <w:proofErr w:type="gramStart"/>
            <w:r w:rsidRPr="007F180F">
              <w:rPr>
                <w:color w:val="000000"/>
              </w:rPr>
              <w:t>B21)  </w:t>
            </w:r>
            <w:proofErr w:type="gramEnd"/>
          </w:p>
          <w:p w:rsidR="00BD2081" w:rsidRPr="007F180F" w:rsidRDefault="00BD2081" w:rsidP="00524136">
            <w:pPr>
              <w:shd w:val="clear" w:color="auto" w:fill="FFFFFF"/>
              <w:ind w:left="709"/>
              <w:rPr>
                <w:color w:val="000000"/>
              </w:rPr>
            </w:pPr>
            <w:r w:rsidRPr="007F180F">
              <w:rPr>
                <w:color w:val="000000"/>
              </w:rPr>
              <w:t>4) =МАКС(B1:</w:t>
            </w:r>
            <w:proofErr w:type="gramStart"/>
            <w:r w:rsidRPr="007F180F">
              <w:rPr>
                <w:color w:val="000000"/>
              </w:rPr>
              <w:t>B21)</w:t>
            </w:r>
            <w:proofErr w:type="gramEnd"/>
          </w:p>
          <w:p w:rsidR="00BD2081" w:rsidRPr="007F180F" w:rsidRDefault="00BD2081" w:rsidP="00524136">
            <w:pPr>
              <w:pStyle w:val="af0"/>
              <w:shd w:val="clear" w:color="auto" w:fill="FFFFFF"/>
              <w:spacing w:before="0" w:beforeAutospacing="0" w:after="0" w:afterAutospacing="0"/>
              <w:rPr>
                <w:lang w:val="ru-RU" w:eastAsia="ru-RU"/>
              </w:rPr>
            </w:pPr>
            <w:r w:rsidRPr="007F180F">
              <w:rPr>
                <w:lang w:val="ru-RU"/>
              </w:rPr>
              <w:t xml:space="preserve">11) </w:t>
            </w:r>
            <w:r w:rsidRPr="007F180F">
              <w:rPr>
                <w:lang w:val="ru-RU" w:eastAsia="ru-RU"/>
              </w:rPr>
              <w:t>Как изменится формула =А</w:t>
            </w:r>
            <w:proofErr w:type="gramStart"/>
            <w:r w:rsidRPr="007F180F">
              <w:rPr>
                <w:lang w:val="ru-RU" w:eastAsia="ru-RU"/>
              </w:rPr>
              <w:t>2</w:t>
            </w:r>
            <w:proofErr w:type="gramEnd"/>
            <w:r w:rsidRPr="007F180F">
              <w:rPr>
                <w:lang w:val="ru-RU" w:eastAsia="ru-RU"/>
              </w:rPr>
              <w:t>+B$2 при копировании из ячейки В3 в ячейку D4</w:t>
            </w: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color w:val="000000"/>
              </w:rPr>
              <w:t xml:space="preserve">    1) =C3+B$3; 2) =C3+D$2;  3) =C4+B$2; 4) =C3+$B2</w:t>
            </w: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color w:val="000000"/>
              </w:rPr>
              <w:t>12) Дан фрагмент электронной таблицы. Определите значение, записанное в ячейке С</w:t>
            </w:r>
            <w:proofErr w:type="gramStart"/>
            <w:r w:rsidRPr="007F180F">
              <w:rPr>
                <w:color w:val="000000"/>
              </w:rPr>
              <w:t>2</w:t>
            </w:r>
            <w:proofErr w:type="gramEnd"/>
            <w:r w:rsidRPr="007F180F">
              <w:rPr>
                <w:color w:val="000000"/>
              </w:rPr>
              <w:t>.</w:t>
            </w:r>
          </w:p>
          <w:p w:rsidR="00BD2081" w:rsidRPr="007F180F" w:rsidRDefault="001701CE" w:rsidP="00524136">
            <w:pPr>
              <w:shd w:val="clear" w:color="auto" w:fill="FFFFFF"/>
              <w:spacing w:after="300"/>
              <w:rPr>
                <w:color w:val="000000"/>
              </w:rPr>
            </w:pPr>
            <w:r w:rsidRPr="007F180F">
              <w:rPr>
                <w:noProof/>
                <w:color w:val="000000"/>
              </w:rPr>
              <w:drawing>
                <wp:inline distT="0" distB="0" distL="0" distR="0">
                  <wp:extent cx="3600450" cy="600075"/>
                  <wp:effectExtent l="19050" t="0" r="0" b="0"/>
                  <wp:docPr id="4" name="Рисунок 5" descr="https://arhivurokov.ru/videouroki/html/2014/05/04/98681369/98681369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arhivurokov.ru/videouroki/html/2014/05/04/98681369/98681369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081" w:rsidRPr="007F180F" w:rsidRDefault="00BD2081" w:rsidP="00524136">
            <w:pPr>
              <w:shd w:val="clear" w:color="auto" w:fill="FFFFFF"/>
              <w:spacing w:after="300"/>
              <w:ind w:left="300"/>
              <w:rPr>
                <w:color w:val="000000"/>
              </w:rPr>
            </w:pPr>
            <w:r w:rsidRPr="007F180F">
              <w:rPr>
                <w:color w:val="000000"/>
              </w:rPr>
              <w:t>1)15     2) 21     3) 20      4)25</w:t>
            </w:r>
          </w:p>
        </w:tc>
      </w:tr>
      <w:tr w:rsidR="00BD2081" w:rsidRPr="007F180F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rPr>
                <w:highlight w:val="yellow"/>
              </w:rPr>
            </w:pPr>
            <w:r w:rsidRPr="007F180F">
              <w:lastRenderedPageBreak/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7F180F">
              <w:t>Навыками математической обработки информации;</w:t>
            </w:r>
          </w:p>
          <w:p w:rsidR="00BD2081" w:rsidRPr="007F180F" w:rsidRDefault="00BD2081" w:rsidP="00524136">
            <w:r w:rsidRPr="007F180F">
              <w:t>интерпретацией и адаптацией матем</w:t>
            </w:r>
            <w:r w:rsidRPr="007F180F">
              <w:t>а</w:t>
            </w:r>
            <w:r w:rsidRPr="007F180F">
              <w:t>тических знаний для решения образов</w:t>
            </w:r>
            <w:r w:rsidRPr="007F180F">
              <w:t>а</w:t>
            </w:r>
            <w:r w:rsidRPr="007F180F">
              <w:t>тельных задач в с</w:t>
            </w:r>
            <w:r w:rsidRPr="007F180F">
              <w:t>о</w:t>
            </w:r>
            <w:r w:rsidRPr="007F180F">
              <w:t>ответствующей пр</w:t>
            </w:r>
            <w:r w:rsidRPr="007F180F">
              <w:t>о</w:t>
            </w:r>
            <w:r w:rsidRPr="007F180F">
              <w:t>фессиональной о</w:t>
            </w:r>
            <w:r w:rsidRPr="007F180F">
              <w:t>б</w:t>
            </w:r>
            <w:r w:rsidRPr="007F180F">
              <w:t>ласти. Навыками о</w:t>
            </w:r>
            <w:r w:rsidRPr="007F180F">
              <w:t>б</w:t>
            </w:r>
            <w:r w:rsidRPr="007F180F">
              <w:t>работки числовых данных с помощью формул и статист</w:t>
            </w:r>
            <w:r w:rsidRPr="007F180F">
              <w:t>и</w:t>
            </w:r>
            <w:r w:rsidRPr="007F180F">
              <w:t xml:space="preserve">ческих функций в </w:t>
            </w:r>
            <w:proofErr w:type="spellStart"/>
            <w:r w:rsidRPr="007F180F">
              <w:t>Microsoft</w:t>
            </w:r>
            <w:proofErr w:type="spellEnd"/>
            <w:r w:rsidRPr="007F180F">
              <w:t xml:space="preserve"> </w:t>
            </w:r>
            <w:r w:rsidRPr="007F180F">
              <w:rPr>
                <w:lang w:val="en-US"/>
              </w:rPr>
              <w:t>E</w:t>
            </w:r>
            <w:proofErr w:type="spellStart"/>
            <w:r w:rsidRPr="007F180F">
              <w:t>xcel</w:t>
            </w:r>
            <w:proofErr w:type="spellEnd"/>
            <w:r w:rsidRPr="007F180F">
              <w:t>.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ind w:firstLine="187"/>
              <w:jc w:val="both"/>
              <w:rPr>
                <w:color w:val="000000"/>
              </w:rPr>
            </w:pPr>
            <w:r w:rsidRPr="007F180F">
              <w:rPr>
                <w:b/>
                <w:bCs/>
              </w:rPr>
              <w:t>Пример задания:</w:t>
            </w:r>
            <w:r w:rsidRPr="007F180F">
              <w:t xml:space="preserve"> Выполнить в табличном процессоре. Д</w:t>
            </w:r>
            <w:r w:rsidRPr="007F180F">
              <w:rPr>
                <w:color w:val="000000"/>
              </w:rPr>
              <w:t>ана последовательность значений некоторого признака: 14; 14; 25; 15; 12; 8; 18; 23; 14; 11; 18; 18; 12; 29; 16; 17; 13; 15; 20; 10; 17; 16; 18; 16; 14; 9; 15; 13; 20; 28; 9; 20. Вып</w:t>
            </w:r>
            <w:r w:rsidRPr="007F180F">
              <w:t>о</w:t>
            </w:r>
            <w:r w:rsidRPr="007F180F">
              <w:rPr>
                <w:color w:val="000000"/>
              </w:rPr>
              <w:t>лнит</w:t>
            </w:r>
            <w:r w:rsidRPr="007F180F">
              <w:t>е</w:t>
            </w:r>
            <w:r w:rsidRPr="007F180F">
              <w:rPr>
                <w:color w:val="000000"/>
              </w:rPr>
              <w:t xml:space="preserve"> </w:t>
            </w:r>
            <w:r w:rsidRPr="007F180F">
              <w:t xml:space="preserve">математическую </w:t>
            </w:r>
            <w:r w:rsidRPr="007F180F">
              <w:rPr>
                <w:color w:val="000000"/>
              </w:rPr>
              <w:t>обр</w:t>
            </w:r>
            <w:r w:rsidRPr="007F180F">
              <w:rPr>
                <w:color w:val="000000"/>
              </w:rPr>
              <w:t>а</w:t>
            </w:r>
            <w:r w:rsidRPr="007F180F">
              <w:rPr>
                <w:color w:val="000000"/>
              </w:rPr>
              <w:t>ботку данных по следующей схеме:</w:t>
            </w:r>
          </w:p>
          <w:p w:rsidR="00BD2081" w:rsidRPr="007F180F" w:rsidRDefault="00BD2081" w:rsidP="007F180F">
            <w:pPr>
              <w:pStyle w:val="af0"/>
              <w:numPr>
                <w:ilvl w:val="0"/>
                <w:numId w:val="11"/>
              </w:numPr>
              <w:jc w:val="both"/>
              <w:rPr>
                <w:lang w:val="ru-RU"/>
              </w:rPr>
            </w:pPr>
            <w:r w:rsidRPr="007F180F">
              <w:rPr>
                <w:lang w:val="ru-RU"/>
              </w:rPr>
              <w:t xml:space="preserve">выполнить ранжирование признака и составить </w:t>
            </w:r>
            <w:proofErr w:type="spellStart"/>
            <w:r w:rsidRPr="007F180F">
              <w:rPr>
                <w:lang w:val="ru-RU"/>
              </w:rPr>
              <w:t>безинте</w:t>
            </w:r>
            <w:r w:rsidRPr="007F180F">
              <w:rPr>
                <w:lang w:val="ru-RU"/>
              </w:rPr>
              <w:t>р</w:t>
            </w:r>
            <w:r w:rsidRPr="007F180F">
              <w:rPr>
                <w:lang w:val="ru-RU"/>
              </w:rPr>
              <w:t>вальный</w:t>
            </w:r>
            <w:proofErr w:type="spellEnd"/>
            <w:r w:rsidRPr="007F180F">
              <w:rPr>
                <w:lang w:val="ru-RU"/>
              </w:rPr>
              <w:t xml:space="preserve"> вариационный ряд распределения;</w:t>
            </w:r>
          </w:p>
          <w:p w:rsidR="00BD2081" w:rsidRPr="007F180F" w:rsidRDefault="00BD2081" w:rsidP="007F180F">
            <w:pPr>
              <w:pStyle w:val="af0"/>
              <w:numPr>
                <w:ilvl w:val="0"/>
                <w:numId w:val="11"/>
              </w:numPr>
              <w:jc w:val="both"/>
              <w:rPr>
                <w:lang w:val="ru-RU"/>
              </w:rPr>
            </w:pPr>
            <w:r w:rsidRPr="007F180F">
              <w:rPr>
                <w:lang w:val="ru-RU"/>
              </w:rPr>
              <w:t xml:space="preserve">составить </w:t>
            </w:r>
            <w:proofErr w:type="spellStart"/>
            <w:r w:rsidRPr="007F180F">
              <w:rPr>
                <w:lang w:val="ru-RU"/>
              </w:rPr>
              <w:t>равноинтервальный</w:t>
            </w:r>
            <w:proofErr w:type="spellEnd"/>
            <w:r w:rsidRPr="007F180F">
              <w:rPr>
                <w:lang w:val="ru-RU"/>
              </w:rPr>
              <w:t xml:space="preserve"> вариационный ряд, разбив всю вариацию на</w:t>
            </w:r>
            <w:r w:rsidRPr="007F180F">
              <w:rPr>
                <w:rStyle w:val="apple-converted-space"/>
              </w:rPr>
              <w:t> </w:t>
            </w:r>
            <w:r w:rsidRPr="007F180F">
              <w:rPr>
                <w:i/>
                <w:iCs/>
              </w:rPr>
              <w:t>k</w:t>
            </w:r>
            <w:r w:rsidRPr="007F180F">
              <w:rPr>
                <w:rStyle w:val="apple-converted-space"/>
                <w:i/>
                <w:iCs/>
              </w:rPr>
              <w:t> </w:t>
            </w:r>
            <w:r w:rsidRPr="007F180F">
              <w:rPr>
                <w:lang w:val="ru-RU"/>
              </w:rPr>
              <w:t>интервалов. Число интервалов опред</w:t>
            </w:r>
            <w:r w:rsidRPr="007F180F">
              <w:rPr>
                <w:lang w:val="ru-RU"/>
              </w:rPr>
              <w:t>е</w:t>
            </w:r>
            <w:r w:rsidRPr="007F180F">
              <w:rPr>
                <w:lang w:val="ru-RU"/>
              </w:rPr>
              <w:t xml:space="preserve">ляем по формуле </w:t>
            </w:r>
            <w:proofErr w:type="spellStart"/>
            <w:r w:rsidRPr="007F180F">
              <w:rPr>
                <w:color w:val="252525"/>
                <w:shd w:val="clear" w:color="auto" w:fill="FFFFFF"/>
                <w:lang w:val="ru-RU"/>
              </w:rPr>
              <w:t>Стёрджеса</w:t>
            </w:r>
            <w:proofErr w:type="spellEnd"/>
            <w:r w:rsidRPr="007F180F">
              <w:rPr>
                <w:lang w:val="ru-RU"/>
              </w:rPr>
              <w:t>;</w:t>
            </w:r>
          </w:p>
          <w:p w:rsidR="00BD2081" w:rsidRPr="007F180F" w:rsidRDefault="00BD2081" w:rsidP="007F180F">
            <w:pPr>
              <w:pStyle w:val="af0"/>
              <w:numPr>
                <w:ilvl w:val="0"/>
                <w:numId w:val="11"/>
              </w:numPr>
              <w:jc w:val="both"/>
            </w:pPr>
            <w:proofErr w:type="spellStart"/>
            <w:r w:rsidRPr="007F180F">
              <w:t>построить</w:t>
            </w:r>
            <w:proofErr w:type="spellEnd"/>
            <w:r w:rsidRPr="007F180F">
              <w:t xml:space="preserve"> </w:t>
            </w:r>
            <w:proofErr w:type="spellStart"/>
            <w:r w:rsidRPr="007F180F">
              <w:t>гистограмму</w:t>
            </w:r>
            <w:proofErr w:type="spellEnd"/>
            <w:r w:rsidRPr="007F180F">
              <w:t xml:space="preserve"> </w:t>
            </w:r>
            <w:proofErr w:type="spellStart"/>
            <w:r w:rsidRPr="007F180F">
              <w:t>распределения</w:t>
            </w:r>
            <w:proofErr w:type="spellEnd"/>
            <w:r w:rsidRPr="007F180F">
              <w:t>;</w:t>
            </w:r>
          </w:p>
          <w:p w:rsidR="00BD2081" w:rsidRPr="007F180F" w:rsidRDefault="00BD2081" w:rsidP="007F180F">
            <w:pPr>
              <w:pStyle w:val="af0"/>
              <w:numPr>
                <w:ilvl w:val="0"/>
                <w:numId w:val="11"/>
              </w:numPr>
              <w:jc w:val="both"/>
              <w:rPr>
                <w:lang w:val="ru-RU"/>
              </w:rPr>
            </w:pPr>
            <w:r w:rsidRPr="007F180F">
              <w:rPr>
                <w:lang w:val="ru-RU"/>
              </w:rPr>
              <w:t>найти числовые характеристики выборочной совокупн</w:t>
            </w:r>
            <w:r w:rsidRPr="007F180F">
              <w:rPr>
                <w:lang w:val="ru-RU"/>
              </w:rPr>
              <w:t>о</w:t>
            </w:r>
            <w:r w:rsidRPr="007F180F">
              <w:rPr>
                <w:lang w:val="ru-RU"/>
              </w:rPr>
              <w:t>сти: характеристики положения (выборочную среднюю, моду, медиану); характеристики рассеяния (выборочную дисперсию, среднеквадратическое отклонение);</w:t>
            </w:r>
          </w:p>
          <w:p w:rsidR="00BD2081" w:rsidRPr="007F180F" w:rsidRDefault="00BD2081" w:rsidP="007F180F">
            <w:pPr>
              <w:pStyle w:val="af8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F180F">
              <w:rPr>
                <w:color w:val="000000"/>
                <w:sz w:val="24"/>
                <w:szCs w:val="24"/>
              </w:rPr>
              <w:t xml:space="preserve">найти доверительный интервал </w:t>
            </w:r>
            <w:proofErr w:type="gramStart"/>
            <w:r w:rsidRPr="007F180F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7F180F">
              <w:rPr>
                <w:color w:val="000000"/>
                <w:sz w:val="24"/>
                <w:szCs w:val="24"/>
              </w:rPr>
              <w:t xml:space="preserve"> генеральной сре</w:t>
            </w:r>
            <w:r w:rsidRPr="007F180F">
              <w:rPr>
                <w:color w:val="000000"/>
                <w:sz w:val="24"/>
                <w:szCs w:val="24"/>
              </w:rPr>
              <w:t>д</w:t>
            </w:r>
            <w:r w:rsidRPr="007F180F">
              <w:rPr>
                <w:color w:val="000000"/>
                <w:sz w:val="24"/>
                <w:szCs w:val="24"/>
              </w:rPr>
              <w:t>ней</w:t>
            </w:r>
            <w:r w:rsidRPr="007F180F">
              <w:rPr>
                <w:rStyle w:val="apple-converted-space"/>
                <w:color w:val="000000"/>
                <w:sz w:val="24"/>
                <w:szCs w:val="24"/>
              </w:rPr>
              <w:t>.</w:t>
            </w:r>
            <w:r w:rsidRPr="007F180F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> </w:t>
            </w:r>
            <w:r w:rsidRPr="007F180F">
              <w:rPr>
                <w:color w:val="000000"/>
                <w:sz w:val="24"/>
                <w:szCs w:val="24"/>
              </w:rPr>
              <w:t>Принять уровень значимости α = 0,05.</w:t>
            </w:r>
          </w:p>
          <w:p w:rsidR="00BD2081" w:rsidRPr="007F180F" w:rsidRDefault="00BD2081" w:rsidP="00524136">
            <w:pPr>
              <w:pStyle w:val="af8"/>
              <w:widowControl/>
              <w:tabs>
                <w:tab w:val="left" w:pos="47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D2081" w:rsidRPr="007F180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ind w:firstLine="187"/>
              <w:jc w:val="both"/>
            </w:pPr>
            <w:proofErr w:type="gramStart"/>
            <w:r w:rsidRPr="007F180F">
              <w:t>Способен</w:t>
            </w:r>
            <w:proofErr w:type="gramEnd"/>
            <w:r w:rsidRPr="007F180F">
              <w:t xml:space="preserve"> использовать философские, </w:t>
            </w:r>
            <w:proofErr w:type="spellStart"/>
            <w:r w:rsidRPr="007F180F">
              <w:t>социогуманитарные</w:t>
            </w:r>
            <w:proofErr w:type="spellEnd"/>
            <w:r w:rsidRPr="007F180F">
              <w:t>, естественнонаучные знания для формирования научного мировоззрения и ориентирования в современном информационном пр</w:t>
            </w:r>
            <w:r w:rsidRPr="007F180F">
              <w:t>о</w:t>
            </w:r>
            <w:r w:rsidRPr="007F180F">
              <w:t xml:space="preserve">странстве   </w:t>
            </w:r>
            <w:r w:rsidRPr="007F180F">
              <w:rPr>
                <w:b/>
                <w:bCs/>
              </w:rPr>
              <w:t>ОК-1</w:t>
            </w:r>
          </w:p>
        </w:tc>
      </w:tr>
      <w:tr w:rsidR="00BD2081" w:rsidRPr="007F180F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r w:rsidRPr="007F180F"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proofErr w:type="spellStart"/>
            <w:r w:rsidRPr="007F180F">
              <w:t>основые</w:t>
            </w:r>
            <w:proofErr w:type="spellEnd"/>
            <w:r w:rsidRPr="007F180F">
              <w:t xml:space="preserve"> методы математической обработки информации;</w:t>
            </w:r>
          </w:p>
          <w:p w:rsidR="00BD2081" w:rsidRPr="007F180F" w:rsidRDefault="00BD2081" w:rsidP="00524136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7F180F">
              <w:lastRenderedPageBreak/>
              <w:t>иметь представление о построении математической модели при решении практической задачи.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ind w:firstLine="187"/>
              <w:jc w:val="both"/>
              <w:rPr>
                <w:b/>
                <w:bCs/>
              </w:rPr>
            </w:pPr>
            <w:r w:rsidRPr="007F180F">
              <w:rPr>
                <w:b/>
                <w:bCs/>
              </w:rPr>
              <w:lastRenderedPageBreak/>
              <w:t>Основное назначение табличных процессоров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ввод и обработка текстовой информации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обработка и представление числовой информации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поиск данных в информационных системах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lastRenderedPageBreak/>
              <w:t>создание прикладных программ</w:t>
            </w:r>
          </w:p>
          <w:p w:rsidR="00BD2081" w:rsidRPr="007F180F" w:rsidRDefault="00BD2081" w:rsidP="00524136">
            <w:pPr>
              <w:ind w:firstLine="187"/>
              <w:jc w:val="both"/>
              <w:rPr>
                <w:b/>
                <w:bCs/>
              </w:rPr>
            </w:pPr>
            <w:r w:rsidRPr="007F180F">
              <w:rPr>
                <w:b/>
                <w:bCs/>
              </w:rPr>
              <w:t>Математическая модель-это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33"/>
              </w:numPr>
              <w:ind w:left="474" w:firstLine="0"/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это компьютерная модель, разработанная в системе пр</w:t>
            </w:r>
            <w:r w:rsidRPr="007F180F">
              <w:rPr>
                <w:sz w:val="24"/>
                <w:szCs w:val="24"/>
              </w:rPr>
              <w:t>о</w:t>
            </w:r>
            <w:r w:rsidRPr="007F180F">
              <w:rPr>
                <w:sz w:val="24"/>
                <w:szCs w:val="24"/>
              </w:rPr>
              <w:t>граммирования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33"/>
              </w:numPr>
              <w:ind w:left="474" w:firstLine="0"/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это информационная модель, в которой параметры и зав</w:t>
            </w:r>
            <w:r w:rsidRPr="007F180F">
              <w:rPr>
                <w:sz w:val="24"/>
                <w:szCs w:val="24"/>
              </w:rPr>
              <w:t>и</w:t>
            </w:r>
            <w:r w:rsidRPr="007F180F">
              <w:rPr>
                <w:sz w:val="24"/>
                <w:szCs w:val="24"/>
              </w:rPr>
              <w:t>симости между ними выражены в математической форме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33"/>
              </w:numPr>
              <w:ind w:left="474" w:firstLine="0"/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модель, представленная множеством понятий и связей м</w:t>
            </w:r>
            <w:r w:rsidRPr="007F180F">
              <w:rPr>
                <w:sz w:val="24"/>
                <w:szCs w:val="24"/>
              </w:rPr>
              <w:t>е</w:t>
            </w:r>
            <w:r w:rsidRPr="007F180F">
              <w:rPr>
                <w:sz w:val="24"/>
                <w:szCs w:val="24"/>
              </w:rPr>
              <w:t>жду ними, определяющих смысловую структуру рассматр</w:t>
            </w:r>
            <w:r w:rsidRPr="007F180F">
              <w:rPr>
                <w:sz w:val="24"/>
                <w:szCs w:val="24"/>
              </w:rPr>
              <w:t>и</w:t>
            </w:r>
            <w:r w:rsidRPr="007F180F">
              <w:rPr>
                <w:sz w:val="24"/>
                <w:szCs w:val="24"/>
              </w:rPr>
              <w:t>ваемой предметной области или её конкретного объекта.</w:t>
            </w:r>
          </w:p>
          <w:p w:rsidR="00BD2081" w:rsidRPr="007F180F" w:rsidRDefault="00BD2081" w:rsidP="00524136">
            <w:pPr>
              <w:ind w:firstLine="187"/>
              <w:jc w:val="both"/>
              <w:rPr>
                <w:b/>
                <w:bCs/>
              </w:rPr>
            </w:pPr>
          </w:p>
          <w:p w:rsidR="00BD2081" w:rsidRPr="007F180F" w:rsidRDefault="00BD2081" w:rsidP="00524136">
            <w:pPr>
              <w:ind w:firstLine="187"/>
              <w:jc w:val="both"/>
              <w:rPr>
                <w:b/>
                <w:bCs/>
              </w:rPr>
            </w:pPr>
            <w:r w:rsidRPr="007F180F">
              <w:rPr>
                <w:b/>
                <w:bCs/>
              </w:rPr>
              <w:t>Элементы математической модели: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32"/>
              </w:numPr>
              <w:ind w:left="474" w:firstLine="0"/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целевая функция, неизвестные переменные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32"/>
              </w:numPr>
              <w:ind w:left="474" w:firstLine="0"/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исходные данные, неизвестные переменные, целевая фун</w:t>
            </w:r>
            <w:r w:rsidRPr="007F180F">
              <w:rPr>
                <w:sz w:val="24"/>
                <w:szCs w:val="24"/>
              </w:rPr>
              <w:t>к</w:t>
            </w:r>
            <w:r w:rsidRPr="007F180F">
              <w:rPr>
                <w:sz w:val="24"/>
                <w:szCs w:val="24"/>
              </w:rPr>
              <w:t>ция - зависимость, ограничения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32"/>
              </w:numPr>
              <w:ind w:left="474" w:firstLine="0"/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исходные данные, зависимости, ограничения</w:t>
            </w:r>
          </w:p>
          <w:p w:rsidR="00BD2081" w:rsidRPr="007F180F" w:rsidRDefault="00BD2081" w:rsidP="007F180F">
            <w:pPr>
              <w:pStyle w:val="af8"/>
              <w:numPr>
                <w:ilvl w:val="0"/>
                <w:numId w:val="32"/>
              </w:numPr>
              <w:ind w:left="474" w:firstLine="0"/>
              <w:jc w:val="both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>целевая функция, исходные данные, неизвестные переме</w:t>
            </w:r>
            <w:r w:rsidRPr="007F180F">
              <w:rPr>
                <w:sz w:val="24"/>
                <w:szCs w:val="24"/>
              </w:rPr>
              <w:t>н</w:t>
            </w:r>
            <w:r w:rsidRPr="007F180F">
              <w:rPr>
                <w:sz w:val="24"/>
                <w:szCs w:val="24"/>
              </w:rPr>
              <w:t>ные</w:t>
            </w:r>
          </w:p>
          <w:p w:rsidR="00BD2081" w:rsidRPr="007F180F" w:rsidRDefault="00BD2081" w:rsidP="00524136">
            <w:pPr>
              <w:pStyle w:val="af8"/>
              <w:ind w:left="907"/>
              <w:jc w:val="both"/>
              <w:rPr>
                <w:sz w:val="24"/>
                <w:szCs w:val="24"/>
              </w:rPr>
            </w:pPr>
          </w:p>
        </w:tc>
      </w:tr>
      <w:tr w:rsidR="00BD2081" w:rsidRPr="007F180F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r w:rsidRPr="007F180F">
              <w:lastRenderedPageBreak/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7F180F">
              <w:t xml:space="preserve">Интерпретировать информацию, представленную в виде схем, диаграмм, графов, графиков, таблиц с учетом предметной области. Представляет информацию, соответствующую области будущей профессиональной деятельности в виде схем, диаграмм, графов, графиков, таблиц.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pStyle w:val="afb"/>
              <w:keepNext/>
              <w:rPr>
                <w:sz w:val="24"/>
                <w:szCs w:val="24"/>
              </w:rPr>
            </w:pPr>
            <w:r w:rsidRPr="007F180F">
              <w:rPr>
                <w:b/>
                <w:bCs/>
                <w:sz w:val="24"/>
                <w:szCs w:val="24"/>
              </w:rPr>
              <w:t xml:space="preserve">Задание: </w:t>
            </w:r>
            <w:r w:rsidRPr="007F180F">
              <w:rPr>
                <w:sz w:val="24"/>
                <w:szCs w:val="24"/>
              </w:rPr>
              <w:t xml:space="preserve">В таблице приведены данные о выработке предприятия по кварталам за год: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416"/>
              <w:gridCol w:w="960"/>
              <w:gridCol w:w="960"/>
              <w:gridCol w:w="960"/>
              <w:gridCol w:w="960"/>
            </w:tblGrid>
            <w:tr w:rsidR="00BD2081" w:rsidRPr="007F180F">
              <w:trPr>
                <w:trHeight w:val="260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Квартал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  <w:lang w:val="en-US"/>
                    </w:rPr>
                    <w:t>II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  <w:lang w:val="en-US"/>
                    </w:rPr>
                    <w:t>III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IV</w:t>
                  </w:r>
                </w:p>
              </w:tc>
            </w:tr>
            <w:tr w:rsidR="00BD2081" w:rsidRPr="007F180F">
              <w:trPr>
                <w:trHeight w:val="260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Выработка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9</w:t>
                  </w:r>
                </w:p>
              </w:tc>
            </w:tr>
          </w:tbl>
          <w:p w:rsidR="00BD2081" w:rsidRPr="007F180F" w:rsidRDefault="00BD2081" w:rsidP="00524136">
            <w:pPr>
              <w:pStyle w:val="afc"/>
              <w:spacing w:before="120"/>
              <w:rPr>
                <w:sz w:val="24"/>
                <w:szCs w:val="24"/>
              </w:rPr>
            </w:pPr>
            <w:r w:rsidRPr="007F180F">
              <w:rPr>
                <w:sz w:val="24"/>
                <w:szCs w:val="24"/>
              </w:rPr>
              <w:t xml:space="preserve">Представьте эти данные в виде: </w:t>
            </w:r>
          </w:p>
          <w:p w:rsidR="00BD2081" w:rsidRPr="007F180F" w:rsidRDefault="00BD2081" w:rsidP="00524136">
            <w:r w:rsidRPr="007F180F">
              <w:t>а) гистограммы б) объемной гистограммы в) кольцевой диагра</w:t>
            </w:r>
            <w:r w:rsidRPr="007F180F">
              <w:t>м</w:t>
            </w:r>
            <w:r w:rsidRPr="007F180F">
              <w:t xml:space="preserve">мы г) круговой диаграммы </w:t>
            </w:r>
            <w:proofErr w:type="spellStart"/>
            <w:r w:rsidRPr="007F180F">
              <w:t>д</w:t>
            </w:r>
            <w:proofErr w:type="spellEnd"/>
            <w:r w:rsidRPr="007F180F">
              <w:t xml:space="preserve">) объемной круговой диаграммы. </w:t>
            </w:r>
          </w:p>
          <w:p w:rsidR="00BD2081" w:rsidRPr="007F180F" w:rsidRDefault="00BD2081" w:rsidP="00524136">
            <w:pPr>
              <w:jc w:val="both"/>
            </w:pPr>
            <w:r w:rsidRPr="007F180F">
              <w:t xml:space="preserve">Для построения диаграммы </w:t>
            </w:r>
            <w:r w:rsidRPr="007F180F">
              <w:rPr>
                <w:i/>
                <w:iCs/>
              </w:rPr>
              <w:t>любого типа</w:t>
            </w:r>
            <w:r w:rsidRPr="007F180F">
              <w:t xml:space="preserve"> надо сначала выделить те данные, по которым строится диаграмма, а затем обратиться к Мастеру диаграмм. (В меню </w:t>
            </w:r>
            <w:proofErr w:type="spellStart"/>
            <w:r w:rsidRPr="007F180F">
              <w:t>Вставка\Гистограмма</w:t>
            </w:r>
            <w:proofErr w:type="spellEnd"/>
            <w:r w:rsidRPr="007F180F">
              <w:t xml:space="preserve"> или другой тип).</w:t>
            </w:r>
          </w:p>
          <w:p w:rsidR="00BD2081" w:rsidRPr="007F180F" w:rsidRDefault="00BD2081" w:rsidP="00524136">
            <w:pPr>
              <w:ind w:firstLine="624"/>
              <w:rPr>
                <w:b/>
                <w:bCs/>
              </w:rPr>
            </w:pPr>
          </w:p>
        </w:tc>
      </w:tr>
      <w:tr w:rsidR="00BD2081" w:rsidRPr="007F180F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r w:rsidRPr="007F180F"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7F180F">
              <w:t xml:space="preserve">Владеет терминологией, относящейся к конкретному методу. </w:t>
            </w:r>
            <w:proofErr w:type="gramStart"/>
            <w:r w:rsidRPr="007F180F">
              <w:t>Способен</w:t>
            </w:r>
            <w:proofErr w:type="gramEnd"/>
            <w:r w:rsidRPr="007F180F">
              <w:t xml:space="preserve"> корректно применять математические методы при решении практических задач. Владеет разными способами представления </w:t>
            </w:r>
            <w:r w:rsidRPr="007F180F">
              <w:lastRenderedPageBreak/>
              <w:t>информации (аналитическим, графическим, символическим, словесным и др.).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pStyle w:val="afb"/>
              <w:keepNext/>
              <w:spacing w:before="120"/>
              <w:rPr>
                <w:sz w:val="24"/>
                <w:szCs w:val="24"/>
              </w:rPr>
            </w:pPr>
            <w:r w:rsidRPr="007F180F">
              <w:rPr>
                <w:b/>
                <w:bCs/>
                <w:sz w:val="24"/>
                <w:szCs w:val="24"/>
              </w:rPr>
              <w:lastRenderedPageBreak/>
              <w:t>Задание 1:</w:t>
            </w:r>
            <w:r w:rsidRPr="007F180F">
              <w:rPr>
                <w:sz w:val="24"/>
                <w:szCs w:val="24"/>
              </w:rPr>
              <w:t xml:space="preserve"> В таблице приведены данные о выработке различных цехов предприятия в каждом из кварталов года: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416"/>
              <w:gridCol w:w="960"/>
              <w:gridCol w:w="960"/>
              <w:gridCol w:w="960"/>
              <w:gridCol w:w="960"/>
            </w:tblGrid>
            <w:tr w:rsidR="00BD2081" w:rsidRPr="007F180F">
              <w:trPr>
                <w:trHeight w:val="260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  <w:lang w:val="en-US"/>
                    </w:rPr>
                    <w:t>II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  <w:lang w:val="en-US"/>
                    </w:rPr>
                    <w:t>III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IV</w:t>
                  </w:r>
                </w:p>
              </w:tc>
            </w:tr>
            <w:tr w:rsidR="00BD2081" w:rsidRPr="007F180F">
              <w:trPr>
                <w:trHeight w:val="260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Цех 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9</w:t>
                  </w:r>
                </w:p>
              </w:tc>
            </w:tr>
            <w:tr w:rsidR="00BD2081" w:rsidRPr="007F180F">
              <w:trPr>
                <w:trHeight w:val="260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Цех 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9</w:t>
                  </w:r>
                </w:p>
              </w:tc>
            </w:tr>
            <w:tr w:rsidR="00BD2081" w:rsidRPr="007F180F">
              <w:trPr>
                <w:trHeight w:val="260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Цех 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8</w:t>
                  </w:r>
                </w:p>
              </w:tc>
            </w:tr>
            <w:tr w:rsidR="00BD2081" w:rsidRPr="007F180F">
              <w:trPr>
                <w:trHeight w:val="260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Цех 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7F180F">
                    <w:rPr>
                      <w:snapToGrid w:val="0"/>
                      <w:color w:val="000000"/>
                    </w:rPr>
                    <w:t>11</w:t>
                  </w:r>
                </w:p>
              </w:tc>
            </w:tr>
          </w:tbl>
          <w:p w:rsidR="00BD2081" w:rsidRPr="007F180F" w:rsidRDefault="00BD2081" w:rsidP="00524136">
            <w:pPr>
              <w:pStyle w:val="aa"/>
              <w:spacing w:before="120"/>
            </w:pPr>
            <w:r w:rsidRPr="007F180F">
              <w:t>Представьте эти данные в виде:</w:t>
            </w:r>
          </w:p>
          <w:p w:rsidR="00BD2081" w:rsidRPr="007F180F" w:rsidRDefault="00BD2081" w:rsidP="00524136">
            <w:pPr>
              <w:ind w:firstLine="624"/>
            </w:pPr>
            <w:r w:rsidRPr="007F180F">
              <w:t xml:space="preserve">а) гистограммы б) объемной гистограммы в) трехмерной объемной гистограммы г) гистограммы с накоплением </w:t>
            </w:r>
            <w:proofErr w:type="spellStart"/>
            <w:r w:rsidRPr="007F180F">
              <w:t>д</w:t>
            </w:r>
            <w:proofErr w:type="spellEnd"/>
            <w:r w:rsidRPr="007F180F">
              <w:t>) объе</w:t>
            </w:r>
            <w:r w:rsidRPr="007F180F">
              <w:t>м</w:t>
            </w:r>
            <w:r w:rsidRPr="007F180F">
              <w:lastRenderedPageBreak/>
              <w:t>ной гистограммы с накоплением.</w:t>
            </w:r>
          </w:p>
          <w:p w:rsidR="00BD2081" w:rsidRPr="007F180F" w:rsidRDefault="00BD2081" w:rsidP="00524136">
            <w:pPr>
              <w:jc w:val="both"/>
              <w:rPr>
                <w:b/>
                <w:bCs/>
                <w:color w:val="000000"/>
              </w:rPr>
            </w:pPr>
          </w:p>
          <w:p w:rsidR="00BD2081" w:rsidRPr="007F180F" w:rsidRDefault="00BD2081" w:rsidP="00524136">
            <w:pPr>
              <w:jc w:val="both"/>
              <w:rPr>
                <w:b/>
                <w:bCs/>
              </w:rPr>
            </w:pPr>
          </w:p>
        </w:tc>
      </w:tr>
      <w:tr w:rsidR="00BD2081" w:rsidRPr="007F180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ind w:firstLine="187"/>
              <w:jc w:val="both"/>
              <w:rPr>
                <w:b/>
                <w:bCs/>
              </w:rPr>
            </w:pPr>
            <w:proofErr w:type="gramStart"/>
            <w:r w:rsidRPr="007F180F">
              <w:lastRenderedPageBreak/>
              <w:t>Способен</w:t>
            </w:r>
            <w:proofErr w:type="gramEnd"/>
            <w:r w:rsidRPr="007F180F">
              <w:t xml:space="preserve"> использовать в профессиональной деятельности современные компьютерные и и</w:t>
            </w:r>
            <w:r w:rsidRPr="007F180F">
              <w:t>н</w:t>
            </w:r>
            <w:r w:rsidRPr="007F180F">
              <w:t xml:space="preserve">формационные технологии </w:t>
            </w:r>
            <w:r w:rsidRPr="007F180F">
              <w:rPr>
                <w:b/>
                <w:bCs/>
              </w:rPr>
              <w:t>ОПК-5</w:t>
            </w:r>
          </w:p>
        </w:tc>
      </w:tr>
      <w:tr w:rsidR="00BD2081" w:rsidRPr="007F180F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r w:rsidRPr="007F180F"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r w:rsidRPr="007F180F">
              <w:t>принципы функци</w:t>
            </w:r>
            <w:r w:rsidRPr="007F180F">
              <w:t>о</w:t>
            </w:r>
            <w:r w:rsidRPr="007F180F">
              <w:t>нирования совр</w:t>
            </w:r>
            <w:r w:rsidRPr="007F180F">
              <w:t>е</w:t>
            </w:r>
            <w:r w:rsidRPr="007F180F">
              <w:t>менных компьюте</w:t>
            </w:r>
            <w:r w:rsidRPr="007F180F">
              <w:t>р</w:t>
            </w:r>
            <w:r w:rsidRPr="007F180F">
              <w:t>ных систем; пр</w:t>
            </w:r>
            <w:r w:rsidRPr="007F180F">
              <w:t>и</w:t>
            </w:r>
            <w:r w:rsidRPr="007F180F">
              <w:t>кладные програм</w:t>
            </w:r>
            <w:r w:rsidRPr="007F180F">
              <w:t>м</w:t>
            </w:r>
            <w:r w:rsidRPr="007F180F">
              <w:t>ные средства; во</w:t>
            </w:r>
            <w:r w:rsidRPr="007F180F">
              <w:t>з</w:t>
            </w:r>
            <w:r w:rsidRPr="007F180F">
              <w:t>можности доступа к удаленным инфо</w:t>
            </w:r>
            <w:r w:rsidRPr="007F180F">
              <w:t>р</w:t>
            </w:r>
            <w:r w:rsidRPr="007F180F">
              <w:t>мационным ресу</w:t>
            </w:r>
            <w:r w:rsidRPr="007F180F">
              <w:t>р</w:t>
            </w:r>
            <w:r w:rsidRPr="007F180F">
              <w:t>сам;</w:t>
            </w:r>
          </w:p>
          <w:p w:rsidR="00BD2081" w:rsidRPr="007F180F" w:rsidRDefault="00BD2081" w:rsidP="00524136">
            <w:r w:rsidRPr="007F180F">
              <w:t>основные методы реализации инфо</w:t>
            </w:r>
            <w:r w:rsidRPr="007F180F">
              <w:t>р</w:t>
            </w:r>
            <w:r w:rsidRPr="007F180F">
              <w:t>мационных проце</w:t>
            </w:r>
            <w:r w:rsidRPr="007F180F">
              <w:t>с</w:t>
            </w:r>
            <w:r w:rsidRPr="007F180F">
              <w:t>сов; основные тр</w:t>
            </w:r>
            <w:r w:rsidRPr="007F180F">
              <w:t>е</w:t>
            </w:r>
            <w:r w:rsidRPr="007F180F">
              <w:t>бования информац</w:t>
            </w:r>
            <w:r w:rsidRPr="007F180F">
              <w:t>и</w:t>
            </w:r>
            <w:r w:rsidRPr="007F180F">
              <w:t xml:space="preserve">онной безопасности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757"/>
              <w:gridCol w:w="95"/>
            </w:tblGrid>
            <w:tr w:rsidR="00BD2081" w:rsidRPr="007F180F">
              <w:trPr>
                <w:gridAfter w:val="1"/>
                <w:wAfter w:w="36" w:type="pct"/>
                <w:tblCellSpacing w:w="15" w:type="dxa"/>
              </w:trPr>
              <w:tc>
                <w:tcPr>
                  <w:tcW w:w="4898" w:type="pct"/>
                  <w:shd w:val="clear" w:color="auto" w:fill="FFFFFF"/>
                </w:tcPr>
                <w:p w:rsidR="00BD2081" w:rsidRPr="007F180F" w:rsidRDefault="00BD2081" w:rsidP="00524136">
                  <w:pPr>
                    <w:ind w:left="57"/>
                    <w:rPr>
                      <w:b/>
                      <w:bCs/>
                    </w:rPr>
                  </w:pPr>
                  <w:r w:rsidRPr="007F180F">
                    <w:rPr>
                      <w:b/>
                      <w:bCs/>
                    </w:rPr>
                    <w:t xml:space="preserve">Программное обеспечение делится </w:t>
                  </w:r>
                  <w:proofErr w:type="gramStart"/>
                  <w:r w:rsidRPr="007F180F">
                    <w:rPr>
                      <w:b/>
                      <w:bCs/>
                    </w:rPr>
                    <w:t>на</w:t>
                  </w:r>
                  <w:proofErr w:type="gramEnd"/>
                  <w:r w:rsidRPr="007F180F">
                    <w:rPr>
                      <w:b/>
                      <w:bCs/>
                    </w:rPr>
                    <w:t>...</w:t>
                  </w:r>
                </w:p>
                <w:p w:rsidR="00BD2081" w:rsidRPr="007F180F" w:rsidRDefault="00BD2081" w:rsidP="00524136">
                  <w:pPr>
                    <w:ind w:left="57"/>
                  </w:pPr>
                  <w:r w:rsidRPr="007F180F">
                    <w:t>А) Прикладное</w:t>
                  </w:r>
                </w:p>
                <w:p w:rsidR="00BD2081" w:rsidRPr="007F180F" w:rsidRDefault="00BD2081" w:rsidP="00524136">
                  <w:pPr>
                    <w:ind w:left="57"/>
                  </w:pPr>
                  <w:r w:rsidRPr="007F180F">
                    <w:t>Б) Системное</w:t>
                  </w:r>
                </w:p>
                <w:p w:rsidR="00BD2081" w:rsidRPr="007F180F" w:rsidRDefault="00BD2081" w:rsidP="00524136">
                  <w:pPr>
                    <w:ind w:left="57"/>
                  </w:pPr>
                  <w:r w:rsidRPr="007F180F">
                    <w:t>В) Инструментальное</w:t>
                  </w:r>
                </w:p>
                <w:p w:rsidR="00BD2081" w:rsidRPr="007F180F" w:rsidRDefault="00BD2081" w:rsidP="00524136">
                  <w:pPr>
                    <w:ind w:left="57"/>
                  </w:pPr>
                  <w:r w:rsidRPr="007F180F">
                    <w:t>Г) Компьютерное</w:t>
                  </w:r>
                </w:p>
                <w:p w:rsidR="00BD2081" w:rsidRPr="007F180F" w:rsidRDefault="00BD2081" w:rsidP="00524136">
                  <w:pPr>
                    <w:ind w:left="57"/>
                    <w:rPr>
                      <w:b/>
                      <w:bCs/>
                    </w:rPr>
                  </w:pPr>
                  <w:r w:rsidRPr="007F180F">
                    <w:t>В) Процессорное</w:t>
                  </w:r>
                  <w:r w:rsidRPr="007F180F">
                    <w:rPr>
                      <w:b/>
                      <w:bCs/>
                    </w:rPr>
                    <w:br/>
                  </w:r>
                </w:p>
                <w:p w:rsidR="00BD2081" w:rsidRPr="007F180F" w:rsidRDefault="00BD2081" w:rsidP="00524136">
                  <w:pPr>
                    <w:ind w:left="57"/>
                    <w:rPr>
                      <w:b/>
                      <w:bCs/>
                    </w:rPr>
                  </w:pPr>
                  <w:r w:rsidRPr="007F180F">
                    <w:rPr>
                      <w:b/>
                      <w:bCs/>
                    </w:rPr>
                    <w:t>Каково назначение прикладного программного обеспеч</w:t>
                  </w:r>
                  <w:r w:rsidRPr="007F180F">
                    <w:rPr>
                      <w:b/>
                      <w:bCs/>
                    </w:rPr>
                    <w:t>е</w:t>
                  </w:r>
                  <w:r w:rsidRPr="007F180F">
                    <w:rPr>
                      <w:b/>
                      <w:bCs/>
                    </w:rPr>
                    <w:t>ния?</w:t>
                  </w:r>
                </w:p>
                <w:p w:rsidR="00BD2081" w:rsidRPr="007F180F" w:rsidRDefault="00BD2081" w:rsidP="007F180F">
                  <w:pPr>
                    <w:pStyle w:val="af8"/>
                    <w:numPr>
                      <w:ilvl w:val="0"/>
                      <w:numId w:val="28"/>
                    </w:numPr>
                    <w:ind w:left="57" w:firstLine="0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F180F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решение задач пользователя</w:t>
                  </w:r>
                </w:p>
                <w:p w:rsidR="00BD2081" w:rsidRPr="007F180F" w:rsidRDefault="00BD2081" w:rsidP="007F180F">
                  <w:pPr>
                    <w:pStyle w:val="af8"/>
                    <w:numPr>
                      <w:ilvl w:val="0"/>
                      <w:numId w:val="28"/>
                    </w:numPr>
                    <w:ind w:left="57" w:firstLine="0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F180F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обеспечение работы компьютера</w:t>
                  </w:r>
                </w:p>
                <w:p w:rsidR="00BD2081" w:rsidRPr="007F180F" w:rsidRDefault="00BD2081" w:rsidP="007F180F">
                  <w:pPr>
                    <w:pStyle w:val="af8"/>
                    <w:numPr>
                      <w:ilvl w:val="0"/>
                      <w:numId w:val="28"/>
                    </w:numPr>
                    <w:ind w:left="57" w:firstLine="0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F180F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создание новых программ</w:t>
                  </w:r>
                </w:p>
                <w:p w:rsidR="00BD2081" w:rsidRPr="007F180F" w:rsidRDefault="00BD2081" w:rsidP="007F180F">
                  <w:pPr>
                    <w:pStyle w:val="af8"/>
                    <w:numPr>
                      <w:ilvl w:val="0"/>
                      <w:numId w:val="28"/>
                    </w:numPr>
                    <w:ind w:left="145" w:firstLine="0"/>
                    <w:rPr>
                      <w:sz w:val="24"/>
                      <w:szCs w:val="24"/>
                    </w:rPr>
                  </w:pPr>
                  <w:r w:rsidRPr="007F180F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для компьютерных игр</w:t>
                  </w:r>
                </w:p>
              </w:tc>
            </w:tr>
            <w:tr w:rsidR="00BD2081" w:rsidRPr="007F180F">
              <w:trPr>
                <w:tblCellSpacing w:w="15" w:type="dxa"/>
              </w:trPr>
              <w:tc>
                <w:tcPr>
                  <w:tcW w:w="4898" w:type="pct"/>
                  <w:shd w:val="clear" w:color="auto" w:fill="FFFFFF"/>
                </w:tcPr>
                <w:p w:rsidR="00BD2081" w:rsidRPr="007F180F" w:rsidRDefault="00BD2081" w:rsidP="00524136">
                  <w:pPr>
                    <w:ind w:left="57"/>
                    <w:rPr>
                      <w:b/>
                      <w:bCs/>
                    </w:rPr>
                  </w:pPr>
                  <w:r w:rsidRPr="007F180F">
                    <w:rPr>
                      <w:b/>
                      <w:bCs/>
                    </w:rPr>
                    <w:t>Во время исполнения прикладная программа хранится?</w:t>
                  </w:r>
                </w:p>
                <w:p w:rsidR="00BD2081" w:rsidRPr="007F180F" w:rsidRDefault="00BD2081" w:rsidP="007F180F">
                  <w:pPr>
                    <w:pStyle w:val="af8"/>
                    <w:numPr>
                      <w:ilvl w:val="0"/>
                      <w:numId w:val="29"/>
                    </w:numPr>
                    <w:ind w:left="57" w:firstLine="0"/>
                    <w:rPr>
                      <w:sz w:val="24"/>
                      <w:szCs w:val="24"/>
                    </w:rPr>
                  </w:pPr>
                  <w:r w:rsidRPr="007F180F">
                    <w:rPr>
                      <w:sz w:val="24"/>
                      <w:szCs w:val="24"/>
                    </w:rPr>
                    <w:t>в видеопамяти</w:t>
                  </w:r>
                </w:p>
                <w:p w:rsidR="00BD2081" w:rsidRPr="007F180F" w:rsidRDefault="00BD2081" w:rsidP="007F180F">
                  <w:pPr>
                    <w:pStyle w:val="af8"/>
                    <w:numPr>
                      <w:ilvl w:val="0"/>
                      <w:numId w:val="29"/>
                    </w:numPr>
                    <w:ind w:left="57" w:firstLine="0"/>
                    <w:rPr>
                      <w:sz w:val="24"/>
                      <w:szCs w:val="24"/>
                    </w:rPr>
                  </w:pPr>
                  <w:r w:rsidRPr="007F180F">
                    <w:rPr>
                      <w:sz w:val="24"/>
                      <w:szCs w:val="24"/>
                    </w:rPr>
                    <w:t>в процессоре</w:t>
                  </w:r>
                </w:p>
                <w:p w:rsidR="00BD2081" w:rsidRPr="007F180F" w:rsidRDefault="00BD2081" w:rsidP="007F180F">
                  <w:pPr>
                    <w:pStyle w:val="af8"/>
                    <w:numPr>
                      <w:ilvl w:val="0"/>
                      <w:numId w:val="29"/>
                    </w:numPr>
                    <w:ind w:left="57" w:firstLine="0"/>
                    <w:rPr>
                      <w:sz w:val="24"/>
                      <w:szCs w:val="24"/>
                    </w:rPr>
                  </w:pPr>
                  <w:r w:rsidRPr="007F180F">
                    <w:rPr>
                      <w:sz w:val="24"/>
                      <w:szCs w:val="24"/>
                    </w:rPr>
                    <w:t>в оперативной памяти</w:t>
                  </w:r>
                </w:p>
                <w:p w:rsidR="00BD2081" w:rsidRPr="007F180F" w:rsidRDefault="00BD2081" w:rsidP="007F180F">
                  <w:pPr>
                    <w:pStyle w:val="af8"/>
                    <w:numPr>
                      <w:ilvl w:val="0"/>
                      <w:numId w:val="29"/>
                    </w:numPr>
                    <w:ind w:left="57" w:firstLine="0"/>
                    <w:rPr>
                      <w:sz w:val="24"/>
                      <w:szCs w:val="24"/>
                    </w:rPr>
                  </w:pPr>
                  <w:r w:rsidRPr="007F180F">
                    <w:rPr>
                      <w:sz w:val="24"/>
                      <w:szCs w:val="24"/>
                    </w:rPr>
                    <w:t>на жестком диске</w:t>
                  </w:r>
                </w:p>
                <w:p w:rsidR="00BD2081" w:rsidRPr="007F180F" w:rsidRDefault="00BD2081" w:rsidP="00524136">
                  <w:pPr>
                    <w:ind w:left="57"/>
                    <w:rPr>
                      <w:b/>
                      <w:bCs/>
                    </w:rPr>
                  </w:pPr>
                  <w:r w:rsidRPr="007F180F">
                    <w:rPr>
                      <w:b/>
                      <w:bCs/>
                    </w:rPr>
                    <w:t>К какому виду программного обеспечения относятся пр</w:t>
                  </w:r>
                  <w:r w:rsidRPr="007F180F">
                    <w:rPr>
                      <w:b/>
                      <w:bCs/>
                    </w:rPr>
                    <w:t>о</w:t>
                  </w:r>
                  <w:r w:rsidRPr="007F180F">
                    <w:rPr>
                      <w:b/>
                      <w:bCs/>
                    </w:rPr>
                    <w:t>граммы для работы с видео и музыкой?</w:t>
                  </w:r>
                </w:p>
                <w:p w:rsidR="00BD2081" w:rsidRPr="007F180F" w:rsidRDefault="00BD2081" w:rsidP="007F180F">
                  <w:pPr>
                    <w:pStyle w:val="af8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7F180F">
                    <w:rPr>
                      <w:sz w:val="24"/>
                      <w:szCs w:val="24"/>
                    </w:rPr>
                    <w:t>системное ПО</w:t>
                  </w:r>
                </w:p>
                <w:p w:rsidR="00BD2081" w:rsidRPr="007F180F" w:rsidRDefault="00BD2081" w:rsidP="007F180F">
                  <w:pPr>
                    <w:pStyle w:val="af8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7F180F">
                    <w:rPr>
                      <w:sz w:val="24"/>
                      <w:szCs w:val="24"/>
                    </w:rPr>
                    <w:t>прикладное ПО</w:t>
                  </w:r>
                </w:p>
                <w:p w:rsidR="00BD2081" w:rsidRPr="007F180F" w:rsidRDefault="00BD2081" w:rsidP="007F180F">
                  <w:pPr>
                    <w:pStyle w:val="af8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7F180F">
                    <w:rPr>
                      <w:sz w:val="24"/>
                      <w:szCs w:val="24"/>
                    </w:rPr>
                    <w:t>системы программирования</w:t>
                  </w:r>
                </w:p>
                <w:p w:rsidR="00BD2081" w:rsidRPr="007F180F" w:rsidRDefault="00BD2081" w:rsidP="007F180F">
                  <w:pPr>
                    <w:pStyle w:val="af8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7F180F">
                    <w:rPr>
                      <w:sz w:val="24"/>
                      <w:szCs w:val="24"/>
                    </w:rPr>
                    <w:t>уникальное ПО</w:t>
                  </w:r>
                </w:p>
                <w:p w:rsidR="00BD2081" w:rsidRPr="007F180F" w:rsidRDefault="00BD2081" w:rsidP="00524136">
                  <w:pPr>
                    <w:ind w:left="57"/>
                    <w:rPr>
                      <w:b/>
                      <w:bCs/>
                    </w:rPr>
                  </w:pPr>
                  <w:r w:rsidRPr="007F180F">
                    <w:rPr>
                      <w:b/>
                      <w:bCs/>
                    </w:rPr>
                    <w:t xml:space="preserve">К какому виду программного обеспечения относится набор </w:t>
                  </w:r>
                  <w:proofErr w:type="gramStart"/>
                  <w:r w:rsidRPr="007F180F">
                    <w:rPr>
                      <w:b/>
                      <w:bCs/>
                    </w:rPr>
                    <w:t>офисных</w:t>
                  </w:r>
                  <w:proofErr w:type="gramEnd"/>
                  <w:r w:rsidRPr="007F180F">
                    <w:rPr>
                      <w:b/>
                      <w:bCs/>
                    </w:rPr>
                    <w:t xml:space="preserve"> программы </w:t>
                  </w:r>
                  <w:proofErr w:type="spellStart"/>
                  <w:r w:rsidRPr="007F180F">
                    <w:rPr>
                      <w:b/>
                      <w:bCs/>
                    </w:rPr>
                    <w:t>Microsoft</w:t>
                  </w:r>
                  <w:proofErr w:type="spellEnd"/>
                  <w:r w:rsidRPr="007F180F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F180F">
                    <w:rPr>
                      <w:b/>
                      <w:bCs/>
                    </w:rPr>
                    <w:t>Office</w:t>
                  </w:r>
                  <w:proofErr w:type="spellEnd"/>
                  <w:r w:rsidRPr="007F180F">
                    <w:rPr>
                      <w:b/>
                      <w:bCs/>
                    </w:rPr>
                    <w:t>?</w:t>
                  </w:r>
                </w:p>
                <w:p w:rsidR="00BD2081" w:rsidRPr="007F180F" w:rsidRDefault="00BD2081" w:rsidP="007F180F">
                  <w:pPr>
                    <w:pStyle w:val="af8"/>
                    <w:numPr>
                      <w:ilvl w:val="0"/>
                      <w:numId w:val="30"/>
                    </w:numPr>
                    <w:rPr>
                      <w:sz w:val="24"/>
                      <w:szCs w:val="24"/>
                    </w:rPr>
                  </w:pPr>
                  <w:r w:rsidRPr="007F180F">
                    <w:rPr>
                      <w:sz w:val="24"/>
                      <w:szCs w:val="24"/>
                    </w:rPr>
                    <w:t>системное ПО</w:t>
                  </w:r>
                </w:p>
                <w:p w:rsidR="00BD2081" w:rsidRPr="007F180F" w:rsidRDefault="00BD2081" w:rsidP="007F180F">
                  <w:pPr>
                    <w:pStyle w:val="af8"/>
                    <w:numPr>
                      <w:ilvl w:val="0"/>
                      <w:numId w:val="30"/>
                    </w:numPr>
                    <w:rPr>
                      <w:sz w:val="24"/>
                      <w:szCs w:val="24"/>
                    </w:rPr>
                  </w:pPr>
                  <w:r w:rsidRPr="007F180F">
                    <w:rPr>
                      <w:sz w:val="24"/>
                      <w:szCs w:val="24"/>
                    </w:rPr>
                    <w:t>прикладное ПО</w:t>
                  </w:r>
                </w:p>
                <w:p w:rsidR="00BD2081" w:rsidRPr="007F180F" w:rsidRDefault="00BD2081" w:rsidP="007F180F">
                  <w:pPr>
                    <w:pStyle w:val="af8"/>
                    <w:numPr>
                      <w:ilvl w:val="0"/>
                      <w:numId w:val="30"/>
                    </w:numPr>
                    <w:rPr>
                      <w:sz w:val="24"/>
                      <w:szCs w:val="24"/>
                    </w:rPr>
                  </w:pPr>
                  <w:r w:rsidRPr="007F180F">
                    <w:rPr>
                      <w:sz w:val="24"/>
                      <w:szCs w:val="24"/>
                    </w:rPr>
                    <w:t>системы программирования</w:t>
                  </w:r>
                </w:p>
                <w:p w:rsidR="00BD2081" w:rsidRPr="007F180F" w:rsidRDefault="00BD2081" w:rsidP="007F180F">
                  <w:pPr>
                    <w:pStyle w:val="af8"/>
                    <w:numPr>
                      <w:ilvl w:val="0"/>
                      <w:numId w:val="30"/>
                    </w:numPr>
                    <w:rPr>
                      <w:sz w:val="24"/>
                      <w:szCs w:val="24"/>
                    </w:rPr>
                  </w:pPr>
                  <w:r w:rsidRPr="007F180F">
                    <w:rPr>
                      <w:sz w:val="24"/>
                      <w:szCs w:val="24"/>
                    </w:rPr>
                    <w:t>уникальное ПО</w:t>
                  </w:r>
                </w:p>
              </w:tc>
              <w:tc>
                <w:tcPr>
                  <w:tcW w:w="36" w:type="pct"/>
                  <w:shd w:val="clear" w:color="auto" w:fill="FFFFFF"/>
                </w:tcPr>
                <w:p w:rsidR="00BD2081" w:rsidRPr="007F180F" w:rsidRDefault="00BD2081" w:rsidP="00524136">
                  <w:pPr>
                    <w:spacing w:line="408" w:lineRule="atLeast"/>
                  </w:pPr>
                </w:p>
              </w:tc>
            </w:tr>
          </w:tbl>
          <w:p w:rsidR="00BD2081" w:rsidRPr="007F180F" w:rsidRDefault="00BD2081" w:rsidP="00524136">
            <w:pPr>
              <w:ind w:firstLine="187"/>
              <w:jc w:val="both"/>
              <w:rPr>
                <w:b/>
                <w:bCs/>
              </w:rPr>
            </w:pPr>
          </w:p>
        </w:tc>
      </w:tr>
      <w:tr w:rsidR="00BD2081" w:rsidRPr="007F180F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r w:rsidRPr="007F180F"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7F180F">
              <w:t>умеет пользоваться глобальными информационными ресурсами и современными средствами телекоммуникаций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ind w:firstLine="187"/>
              <w:jc w:val="both"/>
              <w:rPr>
                <w:color w:val="000000"/>
                <w:shd w:val="clear" w:color="auto" w:fill="FFFFFF"/>
              </w:rPr>
            </w:pPr>
            <w:r w:rsidRPr="007F180F">
              <w:rPr>
                <w:b/>
                <w:bCs/>
                <w:color w:val="000000"/>
                <w:shd w:val="clear" w:color="auto" w:fill="FFFFFF"/>
              </w:rPr>
              <w:t>Пример задания:</w:t>
            </w:r>
            <w:r w:rsidRPr="007F180F">
              <w:rPr>
                <w:color w:val="000000"/>
                <w:shd w:val="clear" w:color="auto" w:fill="FFFFFF"/>
              </w:rPr>
              <w:t xml:space="preserve"> найдите, скопируйте, сохраните в текстовой </w:t>
            </w:r>
            <w:proofErr w:type="gramStart"/>
            <w:r w:rsidRPr="007F180F">
              <w:rPr>
                <w:color w:val="000000"/>
                <w:shd w:val="clear" w:color="auto" w:fill="FFFFFF"/>
              </w:rPr>
              <w:t>файле</w:t>
            </w:r>
            <w:proofErr w:type="gramEnd"/>
            <w:r w:rsidRPr="007F180F">
              <w:rPr>
                <w:color w:val="000000"/>
                <w:shd w:val="clear" w:color="auto" w:fill="FFFFFF"/>
              </w:rPr>
              <w:t xml:space="preserve"> следующую информацию, после чего отправьте её по эле</w:t>
            </w:r>
            <w:r w:rsidRPr="007F180F">
              <w:rPr>
                <w:color w:val="000000"/>
                <w:shd w:val="clear" w:color="auto" w:fill="FFFFFF"/>
              </w:rPr>
              <w:t>к</w:t>
            </w:r>
            <w:r w:rsidRPr="007F180F">
              <w:rPr>
                <w:color w:val="000000"/>
                <w:shd w:val="clear" w:color="auto" w:fill="FFFFFF"/>
              </w:rPr>
              <w:t xml:space="preserve">тронной почте по адресу, данному </w:t>
            </w: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color w:val="000000"/>
              </w:rPr>
              <w:t>1. Правила игры в карточную игру Джокер</w:t>
            </w: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color w:val="000000"/>
              </w:rPr>
              <w:t xml:space="preserve">2. Как содержать растение </w:t>
            </w:r>
            <w:proofErr w:type="spellStart"/>
            <w:r w:rsidRPr="007F180F">
              <w:rPr>
                <w:color w:val="000000"/>
              </w:rPr>
              <w:t>Диффенбахия</w:t>
            </w:r>
            <w:proofErr w:type="spellEnd"/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color w:val="000000"/>
              </w:rPr>
              <w:t>3. Кто победил на Олимпиаде 2016 в прыжках в длину</w:t>
            </w: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color w:val="000000"/>
              </w:rPr>
              <w:t>4. Рецепт приготовления Пахлавы</w:t>
            </w: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color w:val="000000"/>
              </w:rPr>
              <w:t>5. Текст песни </w:t>
            </w:r>
            <w:proofErr w:type="spellStart"/>
            <w:r w:rsidRPr="007F180F">
              <w:rPr>
                <w:color w:val="000000"/>
              </w:rPr>
              <w:t>Arabesque</w:t>
            </w:r>
            <w:proofErr w:type="spellEnd"/>
            <w:r w:rsidRPr="007F180F">
              <w:rPr>
                <w:color w:val="000000"/>
              </w:rPr>
              <w:t xml:space="preserve"> «</w:t>
            </w:r>
            <w:proofErr w:type="spellStart"/>
            <w:r w:rsidRPr="007F180F">
              <w:rPr>
                <w:color w:val="000000"/>
              </w:rPr>
              <w:t>Midnight</w:t>
            </w:r>
            <w:proofErr w:type="spellEnd"/>
            <w:r w:rsidRPr="007F180F">
              <w:rPr>
                <w:color w:val="000000"/>
              </w:rPr>
              <w:t xml:space="preserve"> </w:t>
            </w:r>
            <w:proofErr w:type="spellStart"/>
            <w:r w:rsidRPr="007F180F">
              <w:rPr>
                <w:color w:val="000000"/>
              </w:rPr>
              <w:t>Dancer</w:t>
            </w:r>
            <w:proofErr w:type="spellEnd"/>
            <w:r w:rsidRPr="007F180F">
              <w:rPr>
                <w:color w:val="000000"/>
              </w:rPr>
              <w:t>»</w:t>
            </w: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color w:val="000000"/>
              </w:rPr>
              <w:t xml:space="preserve">6. Биография писателя Захара </w:t>
            </w:r>
            <w:proofErr w:type="spellStart"/>
            <w:r w:rsidRPr="007F180F">
              <w:rPr>
                <w:color w:val="000000"/>
              </w:rPr>
              <w:t>Прилепина</w:t>
            </w:r>
            <w:proofErr w:type="spellEnd"/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color w:val="000000"/>
              </w:rPr>
              <w:lastRenderedPageBreak/>
              <w:t>7. Дата рождения и годы жизни Тристана Бернара</w:t>
            </w:r>
          </w:p>
          <w:p w:rsidR="00BD2081" w:rsidRPr="007F180F" w:rsidRDefault="00BD2081" w:rsidP="00524136">
            <w:pPr>
              <w:shd w:val="clear" w:color="auto" w:fill="FFFFFF"/>
              <w:rPr>
                <w:color w:val="000000"/>
              </w:rPr>
            </w:pPr>
            <w:r w:rsidRPr="007F180F">
              <w:rPr>
                <w:color w:val="000000"/>
              </w:rPr>
              <w:t xml:space="preserve">8. Где и за сколько можно купить книгу «Дискретная математика» (ссылки на страницы </w:t>
            </w:r>
            <w:proofErr w:type="spellStart"/>
            <w:proofErr w:type="gramStart"/>
            <w:r w:rsidRPr="007F180F">
              <w:rPr>
                <w:color w:val="000000"/>
              </w:rPr>
              <w:t>интернет-магазинов</w:t>
            </w:r>
            <w:proofErr w:type="spellEnd"/>
            <w:proofErr w:type="gramEnd"/>
            <w:r w:rsidRPr="007F180F">
              <w:rPr>
                <w:color w:val="000000"/>
              </w:rPr>
              <w:t>)</w:t>
            </w:r>
          </w:p>
          <w:p w:rsidR="00BD2081" w:rsidRPr="007F180F" w:rsidRDefault="00BD2081" w:rsidP="00524136">
            <w:pPr>
              <w:ind w:firstLine="187"/>
              <w:jc w:val="both"/>
              <w:rPr>
                <w:b/>
                <w:bCs/>
              </w:rPr>
            </w:pPr>
          </w:p>
        </w:tc>
      </w:tr>
      <w:tr w:rsidR="00BD2081" w:rsidRPr="007F180F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r w:rsidRPr="007F180F">
              <w:lastRenderedPageBreak/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r w:rsidRPr="007F180F">
              <w:t>владеет практич</w:t>
            </w:r>
            <w:r w:rsidRPr="007F180F">
              <w:t>е</w:t>
            </w:r>
            <w:r w:rsidRPr="007F180F">
              <w:t>скими навыками и</w:t>
            </w:r>
            <w:r w:rsidRPr="007F180F">
              <w:t>с</w:t>
            </w:r>
            <w:r w:rsidRPr="007F180F">
              <w:t>пользования пр</w:t>
            </w:r>
            <w:r w:rsidRPr="007F180F">
              <w:t>и</w:t>
            </w:r>
            <w:r w:rsidRPr="007F180F">
              <w:t>кладных информ</w:t>
            </w:r>
            <w:r w:rsidRPr="007F180F">
              <w:t>а</w:t>
            </w:r>
            <w:r w:rsidRPr="007F180F">
              <w:t>ционных технологий в профессиональной деятельности;</w:t>
            </w:r>
          </w:p>
          <w:p w:rsidR="00BD2081" w:rsidRPr="007F180F" w:rsidRDefault="00BD2081" w:rsidP="00524136">
            <w:r w:rsidRPr="007F180F">
              <w:t xml:space="preserve"> владеет практич</w:t>
            </w:r>
            <w:r w:rsidRPr="007F180F">
              <w:t>е</w:t>
            </w:r>
            <w:r w:rsidRPr="007F180F">
              <w:t>скими навыками и</w:t>
            </w:r>
            <w:r w:rsidRPr="007F180F">
              <w:t>с</w:t>
            </w:r>
            <w:r w:rsidRPr="007F180F">
              <w:t>пользования инс</w:t>
            </w:r>
            <w:r w:rsidRPr="007F180F">
              <w:t>т</w:t>
            </w:r>
            <w:r w:rsidRPr="007F180F">
              <w:t>рументальных и прикладных инфо</w:t>
            </w:r>
            <w:r w:rsidRPr="007F180F">
              <w:t>р</w:t>
            </w:r>
            <w:r w:rsidRPr="007F180F">
              <w:t>мационных технол</w:t>
            </w:r>
            <w:r w:rsidRPr="007F180F">
              <w:t>о</w:t>
            </w:r>
            <w:r w:rsidRPr="007F180F">
              <w:t>гий в професси</w:t>
            </w:r>
            <w:r w:rsidRPr="007F180F">
              <w:t>о</w:t>
            </w:r>
            <w:r w:rsidRPr="007F180F">
              <w:t>нальной деятельн</w:t>
            </w:r>
            <w:r w:rsidRPr="007F180F">
              <w:t>о</w:t>
            </w:r>
            <w:r w:rsidRPr="007F180F">
              <w:t>сти; навыками раб</w:t>
            </w:r>
            <w:r w:rsidRPr="007F180F">
              <w:t>о</w:t>
            </w:r>
            <w:r w:rsidRPr="007F180F">
              <w:t>ты с информацией в компьютерных сетях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081" w:rsidRPr="007F180F" w:rsidRDefault="00BD2081" w:rsidP="00524136">
            <w:pPr>
              <w:jc w:val="both"/>
              <w:rPr>
                <w:color w:val="000000"/>
              </w:rPr>
            </w:pPr>
            <w:r w:rsidRPr="007F180F">
              <w:rPr>
                <w:b/>
                <w:bCs/>
                <w:color w:val="000000"/>
              </w:rPr>
              <w:t xml:space="preserve">Задание: </w:t>
            </w:r>
            <w:r w:rsidRPr="007F180F">
              <w:rPr>
                <w:color w:val="000000"/>
              </w:rPr>
              <w:t>решить задачу линейного программирования с пом</w:t>
            </w:r>
            <w:r w:rsidRPr="007F180F">
              <w:rPr>
                <w:color w:val="000000"/>
              </w:rPr>
              <w:t>о</w:t>
            </w:r>
            <w:r w:rsidRPr="007F180F">
              <w:rPr>
                <w:color w:val="000000"/>
              </w:rPr>
              <w:t xml:space="preserve">щью инструмента «Поиск решения». </w:t>
            </w:r>
            <w:r w:rsidRPr="007F180F">
              <w:rPr>
                <w:color w:val="000000"/>
                <w:shd w:val="clear" w:color="auto" w:fill="FFFFFF"/>
              </w:rPr>
              <w:t>Для изготовления трех видов изделий А,В и</w:t>
            </w:r>
            <w:proofErr w:type="gramStart"/>
            <w:r w:rsidRPr="007F180F">
              <w:rPr>
                <w:color w:val="000000"/>
                <w:shd w:val="clear" w:color="auto" w:fill="FFFFFF"/>
              </w:rPr>
              <w:t xml:space="preserve"> С</w:t>
            </w:r>
            <w:proofErr w:type="gramEnd"/>
            <w:r w:rsidRPr="007F180F">
              <w:rPr>
                <w:color w:val="000000"/>
                <w:shd w:val="clear" w:color="auto" w:fill="FFFFFF"/>
              </w:rPr>
              <w:t xml:space="preserve"> используется токарное, фрезерное, сварочное и шлифовальное оборудование. Затраты времени на обработку о</w:t>
            </w:r>
            <w:r w:rsidRPr="007F180F">
              <w:rPr>
                <w:color w:val="000000"/>
                <w:shd w:val="clear" w:color="auto" w:fill="FFFFFF"/>
              </w:rPr>
              <w:t>д</w:t>
            </w:r>
            <w:r w:rsidRPr="007F180F">
              <w:rPr>
                <w:color w:val="000000"/>
                <w:shd w:val="clear" w:color="auto" w:fill="FFFFFF"/>
              </w:rPr>
              <w:t>ного изделия для каждого из типов оборудования, общий фонд рабочего времени каждого из типов используемого оборудования, а также прибыль от реализации одного изделия каждого вида ук</w:t>
            </w:r>
            <w:r w:rsidRPr="007F180F">
              <w:rPr>
                <w:color w:val="000000"/>
                <w:shd w:val="clear" w:color="auto" w:fill="FFFFFF"/>
              </w:rPr>
              <w:t>а</w:t>
            </w:r>
            <w:r w:rsidRPr="007F180F">
              <w:rPr>
                <w:color w:val="000000"/>
                <w:shd w:val="clear" w:color="auto" w:fill="FFFFFF"/>
              </w:rPr>
              <w:t>заны в таблице:</w:t>
            </w:r>
            <w:r w:rsidRPr="007F180F">
              <w:rPr>
                <w:color w:val="000000"/>
              </w:rPr>
              <w:t> </w:t>
            </w:r>
          </w:p>
          <w:p w:rsidR="00BD2081" w:rsidRPr="007F180F" w:rsidRDefault="00BD2081" w:rsidP="00524136">
            <w:pPr>
              <w:ind w:firstLine="709"/>
              <w:jc w:val="both"/>
            </w:pPr>
          </w:p>
          <w:tbl>
            <w:tblPr>
              <w:tblW w:w="684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744"/>
              <w:gridCol w:w="993"/>
              <w:gridCol w:w="992"/>
              <w:gridCol w:w="1134"/>
              <w:gridCol w:w="1984"/>
            </w:tblGrid>
            <w:tr w:rsidR="00BD2081" w:rsidRPr="007F180F">
              <w:tc>
                <w:tcPr>
                  <w:tcW w:w="1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 xml:space="preserve">Тип </w:t>
                  </w:r>
                </w:p>
                <w:p w:rsidR="00BD2081" w:rsidRPr="007F180F" w:rsidRDefault="00BD2081" w:rsidP="00004F90">
                  <w:pPr>
                    <w:jc w:val="center"/>
                  </w:pPr>
                  <w:r w:rsidRPr="007F180F">
                    <w:t>оборудования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r w:rsidRPr="007F180F">
                    <w:t>Затраты времени (</w:t>
                  </w:r>
                  <w:proofErr w:type="spellStart"/>
                  <w:r w:rsidRPr="007F180F">
                    <w:t>станко</w:t>
                  </w:r>
                  <w:proofErr w:type="spellEnd"/>
                  <w:r w:rsidRPr="007F180F">
                    <w:t>/ч) на обработку изделия вида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Общий фонд р</w:t>
                  </w:r>
                  <w:r w:rsidRPr="007F180F">
                    <w:t>а</w:t>
                  </w:r>
                  <w:r w:rsidRPr="007F180F">
                    <w:t>бочего времени оборудования (ч)</w:t>
                  </w:r>
                </w:p>
              </w:tc>
            </w:tr>
            <w:tr w:rsidR="00BD2081" w:rsidRPr="007F180F">
              <w:tc>
                <w:tcPr>
                  <w:tcW w:w="1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  <w:rPr>
                      <w:b/>
                      <w:bCs/>
                    </w:rPr>
                  </w:pPr>
                  <w:r w:rsidRPr="007F180F"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  <w:rPr>
                      <w:b/>
                      <w:bCs/>
                    </w:rPr>
                  </w:pPr>
                  <w:r w:rsidRPr="007F180F">
                    <w:rPr>
                      <w:b/>
                      <w:bCs/>
                    </w:rPr>
                    <w:t>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  <w:rPr>
                      <w:b/>
                      <w:bCs/>
                    </w:rPr>
                  </w:pPr>
                  <w:r w:rsidRPr="007F180F">
                    <w:rPr>
                      <w:b/>
                      <w:bCs/>
                    </w:rPr>
                    <w:t>С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/>
              </w:tc>
            </w:tr>
            <w:tr w:rsidR="00BD2081" w:rsidRPr="007F180F"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r w:rsidRPr="007F180F">
                    <w:t>Фрезерное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120</w:t>
                  </w:r>
                </w:p>
              </w:tc>
            </w:tr>
            <w:tr w:rsidR="00BD2081" w:rsidRPr="007F180F"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r w:rsidRPr="007F180F">
                    <w:t>Токарное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280</w:t>
                  </w:r>
                </w:p>
              </w:tc>
            </w:tr>
            <w:tr w:rsidR="00BD2081" w:rsidRPr="007F180F"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r w:rsidRPr="007F180F">
                    <w:t>Сварочное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240</w:t>
                  </w:r>
                </w:p>
              </w:tc>
            </w:tr>
            <w:tr w:rsidR="00BD2081" w:rsidRPr="007F180F"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r w:rsidRPr="007F180F">
                    <w:t>Шлифовал</w:t>
                  </w:r>
                  <w:r w:rsidRPr="007F180F">
                    <w:t>ь</w:t>
                  </w:r>
                  <w:r w:rsidRPr="007F180F">
                    <w:t>ное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360</w:t>
                  </w:r>
                </w:p>
              </w:tc>
            </w:tr>
            <w:tr w:rsidR="00BD2081" w:rsidRPr="007F180F"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r w:rsidRPr="007F180F">
                    <w:t xml:space="preserve">Прибыль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  <w:r w:rsidRPr="007F180F">
                    <w:t>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</w:p>
              </w:tc>
            </w:tr>
            <w:tr w:rsidR="00BD2081" w:rsidRPr="007F180F"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524136">
                  <w:r w:rsidRPr="007F180F">
                    <w:t>Количество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081" w:rsidRPr="007F180F" w:rsidRDefault="00BD2081" w:rsidP="00004F90">
                  <w:pPr>
                    <w:jc w:val="center"/>
                  </w:pPr>
                </w:p>
              </w:tc>
            </w:tr>
          </w:tbl>
          <w:p w:rsidR="00BD2081" w:rsidRPr="007F180F" w:rsidRDefault="00BD2081" w:rsidP="00524136">
            <w:pPr>
              <w:jc w:val="both"/>
              <w:rPr>
                <w:color w:val="000000"/>
                <w:shd w:val="clear" w:color="auto" w:fill="FFFFFF"/>
              </w:rPr>
            </w:pPr>
            <w:r w:rsidRPr="007F180F">
              <w:rPr>
                <w:color w:val="000000"/>
                <w:shd w:val="clear" w:color="auto" w:fill="FFFFFF"/>
              </w:rPr>
              <w:t xml:space="preserve">Требуется определить, сколько </w:t>
            </w:r>
            <w:proofErr w:type="gramStart"/>
            <w:r w:rsidRPr="007F180F">
              <w:rPr>
                <w:color w:val="000000"/>
                <w:shd w:val="clear" w:color="auto" w:fill="FFFFFF"/>
              </w:rPr>
              <w:t>изделий</w:t>
            </w:r>
            <w:proofErr w:type="gramEnd"/>
            <w:r w:rsidRPr="007F180F">
              <w:rPr>
                <w:color w:val="000000"/>
                <w:shd w:val="clear" w:color="auto" w:fill="FFFFFF"/>
              </w:rPr>
              <w:t xml:space="preserve"> и </w:t>
            </w:r>
            <w:proofErr w:type="gramStart"/>
            <w:r w:rsidRPr="007F180F">
              <w:rPr>
                <w:color w:val="000000"/>
                <w:shd w:val="clear" w:color="auto" w:fill="FFFFFF"/>
              </w:rPr>
              <w:t>какого</w:t>
            </w:r>
            <w:proofErr w:type="gramEnd"/>
            <w:r w:rsidRPr="007F180F">
              <w:rPr>
                <w:color w:val="000000"/>
                <w:shd w:val="clear" w:color="auto" w:fill="FFFFFF"/>
              </w:rPr>
              <w:t xml:space="preserve"> вида следует и</w:t>
            </w:r>
            <w:r w:rsidRPr="007F180F">
              <w:rPr>
                <w:color w:val="000000"/>
                <w:shd w:val="clear" w:color="auto" w:fill="FFFFFF"/>
              </w:rPr>
              <w:t>з</w:t>
            </w:r>
            <w:r w:rsidRPr="007F180F">
              <w:rPr>
                <w:color w:val="000000"/>
                <w:shd w:val="clear" w:color="auto" w:fill="FFFFFF"/>
              </w:rPr>
              <w:t>готовить предприятию, чтобы прибыль от их реализации была бы максимальной.</w:t>
            </w:r>
          </w:p>
          <w:p w:rsidR="00BD2081" w:rsidRPr="007F180F" w:rsidRDefault="00BD2081" w:rsidP="00524136">
            <w:pPr>
              <w:ind w:firstLine="187"/>
              <w:jc w:val="both"/>
              <w:rPr>
                <w:b/>
                <w:bCs/>
              </w:rPr>
            </w:pPr>
          </w:p>
        </w:tc>
      </w:tr>
    </w:tbl>
    <w:p w:rsidR="00BD2081" w:rsidRPr="007F180F" w:rsidRDefault="00BD2081" w:rsidP="008544BA"/>
    <w:p w:rsidR="00BD2081" w:rsidRPr="007F180F" w:rsidRDefault="00BD2081" w:rsidP="008544BA">
      <w:pPr>
        <w:rPr>
          <w:b/>
          <w:bCs/>
        </w:rPr>
      </w:pPr>
      <w:r w:rsidRPr="007F180F">
        <w:rPr>
          <w:b/>
          <w:bCs/>
        </w:rPr>
        <w:t>б) Порядок проведения промежуточной аттестации, показатели и критерии оценивания:</w:t>
      </w:r>
    </w:p>
    <w:p w:rsidR="00BD2081" w:rsidRPr="007F180F" w:rsidRDefault="00BD2081" w:rsidP="008544BA">
      <w:pPr>
        <w:ind w:firstLine="567"/>
        <w:jc w:val="both"/>
      </w:pPr>
      <w:r w:rsidRPr="007F180F">
        <w:rPr>
          <w:b/>
          <w:bCs/>
        </w:rPr>
        <w:t>Критерии оценки</w:t>
      </w:r>
      <w:r w:rsidRPr="007F180F">
        <w:t xml:space="preserve"> (в соответствии с формируемыми компетенциями и планируемыми результатами обучения):</w:t>
      </w:r>
    </w:p>
    <w:p w:rsidR="00BD2081" w:rsidRPr="007F180F" w:rsidRDefault="00BD2081" w:rsidP="008544BA">
      <w:pPr>
        <w:ind w:firstLine="567"/>
        <w:jc w:val="both"/>
      </w:pPr>
      <w:r w:rsidRPr="007F180F">
        <w:t>– на оценку «</w:t>
      </w:r>
      <w:r w:rsidRPr="007F180F">
        <w:rPr>
          <w:b/>
          <w:bCs/>
          <w:i/>
          <w:iCs/>
        </w:rPr>
        <w:t>отлично</w:t>
      </w:r>
      <w:r w:rsidRPr="007F180F"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</w:t>
      </w:r>
      <w:r w:rsidRPr="007F180F">
        <w:t>е</w:t>
      </w:r>
      <w:r w:rsidRPr="007F180F">
        <w:t>ских суждений;</w:t>
      </w:r>
    </w:p>
    <w:p w:rsidR="00BD2081" w:rsidRPr="007F180F" w:rsidRDefault="00BD2081" w:rsidP="008544BA">
      <w:pPr>
        <w:ind w:firstLine="567"/>
        <w:jc w:val="both"/>
      </w:pPr>
      <w:r w:rsidRPr="007F180F">
        <w:t>– на оценку «</w:t>
      </w:r>
      <w:r w:rsidRPr="007F180F">
        <w:rPr>
          <w:b/>
          <w:bCs/>
          <w:i/>
          <w:iCs/>
        </w:rPr>
        <w:t>хорошо</w:t>
      </w:r>
      <w:r w:rsidRPr="007F180F">
        <w:t>» – студент должен показать знания не только на уровне воспрои</w:t>
      </w:r>
      <w:r w:rsidRPr="007F180F">
        <w:t>з</w:t>
      </w:r>
      <w:r w:rsidRPr="007F180F">
        <w:t>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BD2081" w:rsidRPr="007F180F" w:rsidRDefault="00BD2081" w:rsidP="008544BA">
      <w:pPr>
        <w:ind w:firstLine="567"/>
        <w:jc w:val="both"/>
      </w:pPr>
      <w:r w:rsidRPr="007F180F">
        <w:t>– на оценку «</w:t>
      </w:r>
      <w:r w:rsidRPr="007F180F">
        <w:rPr>
          <w:b/>
          <w:bCs/>
          <w:i/>
          <w:iCs/>
        </w:rPr>
        <w:t>удовлетворительно</w:t>
      </w:r>
      <w:r w:rsidRPr="007F180F">
        <w:t>» – студент должен показать знания на уровне воспр</w:t>
      </w:r>
      <w:r w:rsidRPr="007F180F">
        <w:t>о</w:t>
      </w:r>
      <w:r w:rsidRPr="007F180F">
        <w:t>изведения и объяснения информации, интеллектуальные навыки решения простых задач;</w:t>
      </w:r>
    </w:p>
    <w:p w:rsidR="00BD2081" w:rsidRPr="007F180F" w:rsidRDefault="00BD2081" w:rsidP="008544BA">
      <w:pPr>
        <w:ind w:firstLine="567"/>
        <w:jc w:val="both"/>
      </w:pPr>
      <w:r w:rsidRPr="007F180F">
        <w:t>– на оценку «</w:t>
      </w:r>
      <w:r w:rsidRPr="007F180F">
        <w:rPr>
          <w:b/>
          <w:bCs/>
          <w:i/>
          <w:iCs/>
        </w:rPr>
        <w:t>неудовлетворительно</w:t>
      </w:r>
      <w:r w:rsidRPr="007F180F">
        <w:t>» – студент не может показать знания на уровне во</w:t>
      </w:r>
      <w:r w:rsidRPr="007F180F">
        <w:t>с</w:t>
      </w:r>
      <w:r w:rsidRPr="007F180F">
        <w:t>произведения и объяснения информации, не может показать интеллектуальные навыки реш</w:t>
      </w:r>
      <w:r w:rsidRPr="007F180F">
        <w:t>е</w:t>
      </w:r>
      <w:r w:rsidRPr="007F180F">
        <w:t>ния простых задач.</w:t>
      </w:r>
    </w:p>
    <w:p w:rsidR="00444E58" w:rsidRPr="007F180F" w:rsidRDefault="00444E58" w:rsidP="00444E58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180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Форма итогового контроля</w:t>
      </w:r>
    </w:p>
    <w:p w:rsidR="00444E58" w:rsidRPr="007F180F" w:rsidRDefault="00444E58" w:rsidP="00444E58">
      <w:pPr>
        <w:ind w:left="709"/>
        <w:jc w:val="center"/>
      </w:pPr>
      <w:r w:rsidRPr="007F180F">
        <w:t>Экзамен</w:t>
      </w:r>
    </w:p>
    <w:p w:rsidR="00444E58" w:rsidRPr="007F180F" w:rsidRDefault="00444E58" w:rsidP="00444E58">
      <w:pPr>
        <w:ind w:firstLine="567"/>
        <w:jc w:val="both"/>
      </w:pPr>
    </w:p>
    <w:p w:rsidR="00444E58" w:rsidRPr="007F180F" w:rsidRDefault="00444E58" w:rsidP="00444E58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180F">
        <w:rPr>
          <w:rFonts w:ascii="Times New Roman" w:hAnsi="Times New Roman" w:cs="Times New Roman"/>
          <w:i w:val="0"/>
          <w:iCs w:val="0"/>
          <w:sz w:val="24"/>
          <w:szCs w:val="24"/>
        </w:rPr>
        <w:t>7.2. Перечень вопросов к экзамену</w:t>
      </w:r>
    </w:p>
    <w:p w:rsidR="00444E58" w:rsidRPr="007F180F" w:rsidRDefault="00444E58" w:rsidP="007F180F">
      <w:pPr>
        <w:pStyle w:val="14"/>
        <w:numPr>
          <w:ilvl w:val="0"/>
          <w:numId w:val="35"/>
        </w:numPr>
        <w:tabs>
          <w:tab w:val="left" w:pos="708"/>
        </w:tabs>
        <w:snapToGrid w:val="0"/>
        <w:rPr>
          <w:sz w:val="24"/>
          <w:szCs w:val="24"/>
        </w:rPr>
      </w:pPr>
      <w:r w:rsidRPr="007F180F">
        <w:rPr>
          <w:sz w:val="24"/>
          <w:szCs w:val="24"/>
        </w:rPr>
        <w:t>Основные понятия теории множеств. Основные операции над множествами. Диагра</w:t>
      </w:r>
      <w:r w:rsidRPr="007F180F">
        <w:rPr>
          <w:sz w:val="24"/>
          <w:szCs w:val="24"/>
        </w:rPr>
        <w:t>м</w:t>
      </w:r>
      <w:r w:rsidRPr="007F180F">
        <w:rPr>
          <w:sz w:val="24"/>
          <w:szCs w:val="24"/>
        </w:rPr>
        <w:t>мы Эйлера-Венна. Бинарные отношения.</w:t>
      </w:r>
    </w:p>
    <w:p w:rsidR="00444E58" w:rsidRPr="007F180F" w:rsidRDefault="00444E58" w:rsidP="007F180F">
      <w:pPr>
        <w:pStyle w:val="2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Элементарные логические функции. Конъюнкция. Дизъюнкция. Пример. </w:t>
      </w:r>
    </w:p>
    <w:p w:rsidR="00444E58" w:rsidRPr="007F180F" w:rsidRDefault="00444E58" w:rsidP="007F180F">
      <w:pPr>
        <w:pStyle w:val="2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Элементарные логические функции. Импликация. </w:t>
      </w:r>
      <w:proofErr w:type="spellStart"/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Эквиваленция</w:t>
      </w:r>
      <w:proofErr w:type="spellEnd"/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Пример. </w:t>
      </w:r>
    </w:p>
    <w:p w:rsidR="00444E58" w:rsidRPr="007F180F" w:rsidRDefault="00444E58" w:rsidP="007F180F">
      <w:pPr>
        <w:pStyle w:val="2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Элементарные логические функции. Решение логических задач.</w:t>
      </w:r>
    </w:p>
    <w:p w:rsidR="00444E58" w:rsidRPr="007F180F" w:rsidRDefault="00444E58" w:rsidP="007F180F">
      <w:pPr>
        <w:pStyle w:val="2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Законы алгебры логики. Упрощение логических выражений.</w:t>
      </w:r>
    </w:p>
    <w:p w:rsidR="00444E58" w:rsidRPr="007F180F" w:rsidRDefault="00444E58" w:rsidP="007F180F">
      <w:pPr>
        <w:pStyle w:val="14"/>
        <w:numPr>
          <w:ilvl w:val="0"/>
          <w:numId w:val="35"/>
        </w:numPr>
        <w:rPr>
          <w:sz w:val="24"/>
          <w:szCs w:val="24"/>
        </w:rPr>
      </w:pPr>
      <w:r w:rsidRPr="007F180F">
        <w:rPr>
          <w:sz w:val="24"/>
          <w:szCs w:val="24"/>
        </w:rPr>
        <w:t xml:space="preserve">Алгебра логики. Высказывания. Логические операции. Истинностные таблицы. </w:t>
      </w:r>
    </w:p>
    <w:p w:rsidR="00444E58" w:rsidRPr="007F180F" w:rsidRDefault="00444E58" w:rsidP="007F180F">
      <w:pPr>
        <w:pStyle w:val="14"/>
        <w:numPr>
          <w:ilvl w:val="0"/>
          <w:numId w:val="35"/>
        </w:numPr>
        <w:rPr>
          <w:sz w:val="24"/>
          <w:szCs w:val="24"/>
        </w:rPr>
      </w:pPr>
      <w:r w:rsidRPr="007F180F">
        <w:rPr>
          <w:sz w:val="24"/>
          <w:szCs w:val="24"/>
        </w:rPr>
        <w:t xml:space="preserve">Предикаты и кванторы. Понятие формулы логики предикатов. </w:t>
      </w:r>
    </w:p>
    <w:p w:rsidR="00444E58" w:rsidRPr="007F180F" w:rsidRDefault="00444E58" w:rsidP="007F180F">
      <w:pPr>
        <w:pStyle w:val="2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Введение в теорию графов. Основные понятия и определения. </w:t>
      </w:r>
    </w:p>
    <w:p w:rsidR="00444E58" w:rsidRPr="007F180F" w:rsidRDefault="00444E58" w:rsidP="007F180F">
      <w:pPr>
        <w:pStyle w:val="2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Теория графов. Метод поиска в глубину. Пример. </w:t>
      </w:r>
    </w:p>
    <w:p w:rsidR="00444E58" w:rsidRPr="007F180F" w:rsidRDefault="00444E58" w:rsidP="007F180F">
      <w:pPr>
        <w:pStyle w:val="2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proofErr w:type="spellStart"/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Эйлеровы</w:t>
      </w:r>
      <w:proofErr w:type="spellEnd"/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графы. Пример. </w:t>
      </w:r>
    </w:p>
    <w:p w:rsidR="00444E58" w:rsidRPr="007F180F" w:rsidRDefault="00444E58" w:rsidP="007F180F">
      <w:pPr>
        <w:pStyle w:val="2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Кратчайшие пути на графе. Пример задачи. </w:t>
      </w:r>
    </w:p>
    <w:p w:rsidR="00444E58" w:rsidRPr="007F180F" w:rsidRDefault="00444E58" w:rsidP="007F180F">
      <w:pPr>
        <w:pStyle w:val="2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Комбинаторика. Размещения. Перестановки. Примеры задач. </w:t>
      </w:r>
    </w:p>
    <w:p w:rsidR="00444E58" w:rsidRPr="007F180F" w:rsidRDefault="00444E58" w:rsidP="007F180F">
      <w:pPr>
        <w:pStyle w:val="2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Комбинаторика. Сочетания. Пример задачи. </w:t>
      </w:r>
    </w:p>
    <w:p w:rsidR="00444E58" w:rsidRPr="007F180F" w:rsidRDefault="00444E58" w:rsidP="007F180F">
      <w:pPr>
        <w:pStyle w:val="14"/>
        <w:numPr>
          <w:ilvl w:val="0"/>
          <w:numId w:val="35"/>
        </w:numPr>
        <w:tabs>
          <w:tab w:val="left" w:pos="708"/>
        </w:tabs>
        <w:snapToGrid w:val="0"/>
        <w:rPr>
          <w:sz w:val="24"/>
          <w:szCs w:val="24"/>
        </w:rPr>
      </w:pPr>
      <w:r w:rsidRPr="007F180F">
        <w:rPr>
          <w:sz w:val="24"/>
          <w:szCs w:val="24"/>
        </w:rPr>
        <w:t xml:space="preserve">Матричные вычисления. Сложение и умножение матриц. </w:t>
      </w:r>
    </w:p>
    <w:p w:rsidR="00444E58" w:rsidRPr="007F180F" w:rsidRDefault="00444E58" w:rsidP="007F180F">
      <w:pPr>
        <w:pStyle w:val="14"/>
        <w:numPr>
          <w:ilvl w:val="0"/>
          <w:numId w:val="35"/>
        </w:numPr>
        <w:tabs>
          <w:tab w:val="left" w:pos="708"/>
        </w:tabs>
        <w:snapToGrid w:val="0"/>
        <w:rPr>
          <w:sz w:val="24"/>
          <w:szCs w:val="24"/>
        </w:rPr>
      </w:pPr>
      <w:r w:rsidRPr="007F180F">
        <w:rPr>
          <w:sz w:val="24"/>
          <w:szCs w:val="24"/>
        </w:rPr>
        <w:t>Матричные вычисления. Решение систем линейных уравнений.</w:t>
      </w:r>
    </w:p>
    <w:p w:rsidR="00444E58" w:rsidRPr="007F180F" w:rsidRDefault="00444E58" w:rsidP="007F180F">
      <w:pPr>
        <w:pStyle w:val="14"/>
        <w:numPr>
          <w:ilvl w:val="0"/>
          <w:numId w:val="35"/>
        </w:numPr>
        <w:tabs>
          <w:tab w:val="left" w:pos="708"/>
        </w:tabs>
        <w:snapToGrid w:val="0"/>
        <w:rPr>
          <w:sz w:val="24"/>
          <w:szCs w:val="24"/>
        </w:rPr>
      </w:pPr>
      <w:r w:rsidRPr="007F180F">
        <w:rPr>
          <w:sz w:val="24"/>
          <w:szCs w:val="24"/>
        </w:rPr>
        <w:t xml:space="preserve">Соединения без повторений и с повторениями. Комбинаторные правила сложения и умножения. </w:t>
      </w:r>
    </w:p>
    <w:p w:rsidR="00444E58" w:rsidRPr="007F180F" w:rsidRDefault="00444E58" w:rsidP="007F180F">
      <w:pPr>
        <w:pStyle w:val="14"/>
        <w:numPr>
          <w:ilvl w:val="0"/>
          <w:numId w:val="35"/>
        </w:numPr>
        <w:tabs>
          <w:tab w:val="left" w:pos="708"/>
        </w:tabs>
        <w:snapToGrid w:val="0"/>
        <w:rPr>
          <w:sz w:val="24"/>
          <w:szCs w:val="24"/>
        </w:rPr>
      </w:pPr>
      <w:r w:rsidRPr="007F180F">
        <w:rPr>
          <w:sz w:val="24"/>
          <w:szCs w:val="24"/>
        </w:rPr>
        <w:t>Перестановки, размещения и сочетания. Примеры комбинаторных задач</w:t>
      </w:r>
    </w:p>
    <w:p w:rsidR="00444E58" w:rsidRPr="007F180F" w:rsidRDefault="00444E58" w:rsidP="007F180F">
      <w:pPr>
        <w:pStyle w:val="14"/>
        <w:numPr>
          <w:ilvl w:val="0"/>
          <w:numId w:val="35"/>
        </w:numPr>
        <w:tabs>
          <w:tab w:val="left" w:pos="708"/>
        </w:tabs>
        <w:snapToGrid w:val="0"/>
        <w:rPr>
          <w:sz w:val="24"/>
          <w:szCs w:val="24"/>
        </w:rPr>
      </w:pPr>
      <w:r w:rsidRPr="007F180F">
        <w:rPr>
          <w:sz w:val="24"/>
          <w:szCs w:val="24"/>
        </w:rPr>
        <w:t xml:space="preserve">Классическое определение вероятности. Теоремы умножения и сложения вероятностей. </w:t>
      </w:r>
    </w:p>
    <w:p w:rsidR="00444E58" w:rsidRPr="007F180F" w:rsidRDefault="00444E58" w:rsidP="007F180F">
      <w:pPr>
        <w:pStyle w:val="2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Дискретные  и непрерывные случайные величины. </w:t>
      </w:r>
    </w:p>
    <w:p w:rsidR="00444E58" w:rsidRPr="007F180F" w:rsidRDefault="00444E58" w:rsidP="007F180F">
      <w:pPr>
        <w:pStyle w:val="2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Нормальный закон распределения вероятностей.</w:t>
      </w:r>
    </w:p>
    <w:p w:rsidR="00444E58" w:rsidRPr="007F180F" w:rsidRDefault="00444E58" w:rsidP="007F180F">
      <w:pPr>
        <w:pStyle w:val="2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Статические гипотезы и методы проверки гипотез. </w:t>
      </w:r>
    </w:p>
    <w:p w:rsidR="00444E58" w:rsidRPr="007F180F" w:rsidRDefault="00444E58" w:rsidP="007F180F">
      <w:pPr>
        <w:pStyle w:val="2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proofErr w:type="gramStart"/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Основные понятия математической статистики.</w:t>
      </w:r>
      <w:proofErr w:type="gramEnd"/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Характеристики вариационного ряда. </w:t>
      </w:r>
    </w:p>
    <w:p w:rsidR="00444E58" w:rsidRPr="007F180F" w:rsidRDefault="00444E58" w:rsidP="007F180F">
      <w:pPr>
        <w:pStyle w:val="2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Статистическое распределение выборки. Закон распределения вероятностей. Полигон и гистограмма частот.</w:t>
      </w:r>
    </w:p>
    <w:p w:rsidR="00BD2081" w:rsidRPr="007F180F" w:rsidRDefault="00BD2081" w:rsidP="008544BA">
      <w:pPr>
        <w:rPr>
          <w:b/>
          <w:bCs/>
        </w:rPr>
      </w:pPr>
      <w:bookmarkStart w:id="0" w:name="_GoBack"/>
      <w:bookmarkEnd w:id="0"/>
    </w:p>
    <w:p w:rsidR="00BD2081" w:rsidRPr="007F180F" w:rsidRDefault="00BD2081" w:rsidP="008544BA">
      <w:pPr>
        <w:pStyle w:val="1"/>
        <w:rPr>
          <w:rFonts w:ascii="Times New Roman" w:hAnsi="Times New Roman" w:cs="Times New Roman"/>
          <w:sz w:val="24"/>
          <w:szCs w:val="24"/>
        </w:rPr>
      </w:pPr>
      <w:r w:rsidRPr="007F180F">
        <w:rPr>
          <w:rFonts w:ascii="Times New Roman" w:hAnsi="Times New Roman" w:cs="Times New Roman"/>
          <w:sz w:val="24"/>
          <w:szCs w:val="24"/>
        </w:rPr>
        <w:t>8.Учебно-методическое и информационное обеспечение дисциплины</w:t>
      </w:r>
    </w:p>
    <w:p w:rsidR="00D76DC2" w:rsidRPr="007F180F" w:rsidRDefault="00D76DC2" w:rsidP="00D76DC2">
      <w:pPr>
        <w:rPr>
          <w:b/>
        </w:rPr>
      </w:pPr>
      <w:r w:rsidRPr="007F180F">
        <w:rPr>
          <w:b/>
        </w:rPr>
        <w:t>а) Основная литература:</w:t>
      </w:r>
    </w:p>
    <w:p w:rsidR="00D76DC2" w:rsidRPr="007F180F" w:rsidRDefault="00D76DC2" w:rsidP="007F180F">
      <w:pPr>
        <w:pStyle w:val="af8"/>
        <w:numPr>
          <w:ilvl w:val="0"/>
          <w:numId w:val="36"/>
        </w:numPr>
        <w:tabs>
          <w:tab w:val="left" w:pos="426"/>
        </w:tabs>
        <w:autoSpaceDE/>
        <w:adjustRightInd/>
        <w:ind w:left="0" w:firstLine="0"/>
        <w:contextualSpacing/>
        <w:rPr>
          <w:color w:val="000000" w:themeColor="text1"/>
          <w:sz w:val="24"/>
          <w:szCs w:val="24"/>
        </w:rPr>
      </w:pPr>
      <w:r w:rsidRPr="007F180F">
        <w:rPr>
          <w:color w:val="000000"/>
          <w:sz w:val="24"/>
          <w:szCs w:val="24"/>
        </w:rPr>
        <w:t>Основы математической обработки информации</w:t>
      </w:r>
      <w:proofErr w:type="gramStart"/>
      <w:r w:rsidRPr="007F180F">
        <w:rPr>
          <w:color w:val="000000"/>
          <w:sz w:val="24"/>
          <w:szCs w:val="24"/>
        </w:rPr>
        <w:t xml:space="preserve"> :</w:t>
      </w:r>
      <w:proofErr w:type="gramEnd"/>
      <w:r w:rsidRPr="007F180F">
        <w:rPr>
          <w:color w:val="000000"/>
          <w:sz w:val="24"/>
          <w:szCs w:val="24"/>
        </w:rPr>
        <w:t xml:space="preserve"> учебник и практикум для вузов / Н. Л. </w:t>
      </w:r>
      <w:proofErr w:type="spellStart"/>
      <w:r w:rsidRPr="007F180F">
        <w:rPr>
          <w:color w:val="000000"/>
          <w:sz w:val="24"/>
          <w:szCs w:val="24"/>
        </w:rPr>
        <w:t>Стефанова</w:t>
      </w:r>
      <w:proofErr w:type="spellEnd"/>
      <w:r w:rsidRPr="007F180F">
        <w:rPr>
          <w:color w:val="000000"/>
          <w:sz w:val="24"/>
          <w:szCs w:val="24"/>
        </w:rPr>
        <w:t xml:space="preserve">, Н. В. </w:t>
      </w:r>
      <w:proofErr w:type="spellStart"/>
      <w:r w:rsidRPr="007F180F">
        <w:rPr>
          <w:color w:val="000000"/>
          <w:sz w:val="24"/>
          <w:szCs w:val="24"/>
        </w:rPr>
        <w:t>Кочуренко</w:t>
      </w:r>
      <w:proofErr w:type="spellEnd"/>
      <w:r w:rsidRPr="007F180F">
        <w:rPr>
          <w:color w:val="000000"/>
          <w:sz w:val="24"/>
          <w:szCs w:val="24"/>
        </w:rPr>
        <w:t xml:space="preserve">, В. И. </w:t>
      </w:r>
      <w:proofErr w:type="spellStart"/>
      <w:r w:rsidRPr="007F180F">
        <w:rPr>
          <w:color w:val="000000"/>
          <w:sz w:val="24"/>
          <w:szCs w:val="24"/>
        </w:rPr>
        <w:t>Снегурова</w:t>
      </w:r>
      <w:proofErr w:type="spellEnd"/>
      <w:r w:rsidRPr="007F180F">
        <w:rPr>
          <w:color w:val="000000"/>
          <w:sz w:val="24"/>
          <w:szCs w:val="24"/>
        </w:rPr>
        <w:t xml:space="preserve">, О. В. Харитонова ; под общей редакцией Н. Л. </w:t>
      </w:r>
      <w:proofErr w:type="spellStart"/>
      <w:r w:rsidRPr="007F180F">
        <w:rPr>
          <w:color w:val="000000"/>
          <w:sz w:val="24"/>
          <w:szCs w:val="24"/>
        </w:rPr>
        <w:t>Стефановой</w:t>
      </w:r>
      <w:proofErr w:type="spellEnd"/>
      <w:r w:rsidRPr="007F180F">
        <w:rPr>
          <w:color w:val="000000"/>
          <w:sz w:val="24"/>
          <w:szCs w:val="24"/>
        </w:rPr>
        <w:t>. — Москва</w:t>
      </w:r>
      <w:proofErr w:type="gramStart"/>
      <w:r w:rsidRPr="007F180F">
        <w:rPr>
          <w:color w:val="000000"/>
          <w:sz w:val="24"/>
          <w:szCs w:val="24"/>
        </w:rPr>
        <w:t xml:space="preserve"> :</w:t>
      </w:r>
      <w:proofErr w:type="gramEnd"/>
      <w:r w:rsidRPr="007F180F">
        <w:rPr>
          <w:color w:val="000000"/>
          <w:sz w:val="24"/>
          <w:szCs w:val="24"/>
        </w:rPr>
        <w:t xml:space="preserve"> Издательство </w:t>
      </w:r>
      <w:proofErr w:type="spellStart"/>
      <w:r w:rsidRPr="007F180F">
        <w:rPr>
          <w:color w:val="000000"/>
          <w:sz w:val="24"/>
          <w:szCs w:val="24"/>
        </w:rPr>
        <w:t>Юрайт</w:t>
      </w:r>
      <w:proofErr w:type="spellEnd"/>
      <w:r w:rsidRPr="007F180F">
        <w:rPr>
          <w:color w:val="000000"/>
          <w:sz w:val="24"/>
          <w:szCs w:val="24"/>
        </w:rPr>
        <w:t>, 2020. — 218 с. — (Высшее образование). — ISBN 978-5-534-01267-5. — Текст</w:t>
      </w:r>
      <w:proofErr w:type="gramStart"/>
      <w:r w:rsidRPr="007F180F">
        <w:rPr>
          <w:color w:val="000000"/>
          <w:sz w:val="24"/>
          <w:szCs w:val="24"/>
        </w:rPr>
        <w:t xml:space="preserve"> :</w:t>
      </w:r>
      <w:proofErr w:type="gramEnd"/>
      <w:r w:rsidRPr="007F180F">
        <w:rPr>
          <w:color w:val="000000"/>
          <w:sz w:val="24"/>
          <w:szCs w:val="24"/>
        </w:rPr>
        <w:t xml:space="preserve"> электронный // ЭБС </w:t>
      </w:r>
      <w:proofErr w:type="spellStart"/>
      <w:r w:rsidRPr="007F180F">
        <w:rPr>
          <w:color w:val="000000"/>
          <w:sz w:val="24"/>
          <w:szCs w:val="24"/>
        </w:rPr>
        <w:t>Юрайт</w:t>
      </w:r>
      <w:proofErr w:type="spellEnd"/>
      <w:r w:rsidRPr="007F180F">
        <w:rPr>
          <w:color w:val="000000"/>
          <w:sz w:val="24"/>
          <w:szCs w:val="24"/>
        </w:rPr>
        <w:t xml:space="preserve"> [сайт]. — URL: https://urait.ru/bcode/450842 (дата обращения: 02.10.2020). </w:t>
      </w:r>
    </w:p>
    <w:p w:rsidR="00D76DC2" w:rsidRPr="007F180F" w:rsidRDefault="00D76DC2" w:rsidP="007F180F">
      <w:pPr>
        <w:pStyle w:val="af8"/>
        <w:numPr>
          <w:ilvl w:val="0"/>
          <w:numId w:val="36"/>
        </w:numPr>
        <w:tabs>
          <w:tab w:val="left" w:pos="426"/>
        </w:tabs>
        <w:autoSpaceDE/>
        <w:adjustRightInd/>
        <w:ind w:left="0" w:firstLine="0"/>
        <w:contextualSpacing/>
        <w:rPr>
          <w:color w:val="000000" w:themeColor="text1"/>
          <w:sz w:val="24"/>
          <w:szCs w:val="24"/>
        </w:rPr>
      </w:pPr>
      <w:r w:rsidRPr="007F180F">
        <w:rPr>
          <w:color w:val="000000" w:themeColor="text1"/>
          <w:sz w:val="24"/>
          <w:szCs w:val="24"/>
        </w:rPr>
        <w:t>Глотова, М. Ю.  Математическая обработка информации</w:t>
      </w:r>
      <w:proofErr w:type="gramStart"/>
      <w:r w:rsidRPr="007F180F">
        <w:rPr>
          <w:color w:val="000000" w:themeColor="text1"/>
          <w:sz w:val="24"/>
          <w:szCs w:val="24"/>
        </w:rPr>
        <w:t xml:space="preserve"> :</w:t>
      </w:r>
      <w:proofErr w:type="gramEnd"/>
      <w:r w:rsidRPr="007F180F">
        <w:rPr>
          <w:color w:val="000000" w:themeColor="text1"/>
          <w:sz w:val="24"/>
          <w:szCs w:val="24"/>
        </w:rPr>
        <w:t xml:space="preserve"> учебник и практикум для вузов / М. Ю. Глотова, Е. А. </w:t>
      </w:r>
      <w:proofErr w:type="spellStart"/>
      <w:r w:rsidRPr="007F180F">
        <w:rPr>
          <w:color w:val="000000" w:themeColor="text1"/>
          <w:sz w:val="24"/>
          <w:szCs w:val="24"/>
        </w:rPr>
        <w:t>Самохвалова</w:t>
      </w:r>
      <w:proofErr w:type="spellEnd"/>
      <w:r w:rsidRPr="007F180F">
        <w:rPr>
          <w:color w:val="000000" w:themeColor="text1"/>
          <w:sz w:val="24"/>
          <w:szCs w:val="24"/>
        </w:rPr>
        <w:t xml:space="preserve">. — 3-е изд., </w:t>
      </w:r>
      <w:proofErr w:type="spellStart"/>
      <w:r w:rsidRPr="007F180F">
        <w:rPr>
          <w:color w:val="000000" w:themeColor="text1"/>
          <w:sz w:val="24"/>
          <w:szCs w:val="24"/>
        </w:rPr>
        <w:t>испр</w:t>
      </w:r>
      <w:proofErr w:type="spellEnd"/>
      <w:r w:rsidRPr="007F180F">
        <w:rPr>
          <w:color w:val="000000" w:themeColor="text1"/>
          <w:sz w:val="24"/>
          <w:szCs w:val="24"/>
        </w:rPr>
        <w:t xml:space="preserve">. и доп. — Москва : Издательство </w:t>
      </w:r>
      <w:proofErr w:type="spellStart"/>
      <w:r w:rsidRPr="007F180F">
        <w:rPr>
          <w:color w:val="000000" w:themeColor="text1"/>
          <w:sz w:val="24"/>
          <w:szCs w:val="24"/>
        </w:rPr>
        <w:t>Юрайт</w:t>
      </w:r>
      <w:proofErr w:type="spellEnd"/>
      <w:r w:rsidRPr="007F180F">
        <w:rPr>
          <w:color w:val="000000" w:themeColor="text1"/>
          <w:sz w:val="24"/>
          <w:szCs w:val="24"/>
        </w:rPr>
        <w:t>, 2020. — 301 с. — (Высшее образование). — ISBN 978-5-534-13622-7. — Текст</w:t>
      </w:r>
      <w:proofErr w:type="gramStart"/>
      <w:r w:rsidRPr="007F180F">
        <w:rPr>
          <w:color w:val="000000" w:themeColor="text1"/>
          <w:sz w:val="24"/>
          <w:szCs w:val="24"/>
        </w:rPr>
        <w:t xml:space="preserve"> :</w:t>
      </w:r>
      <w:proofErr w:type="gramEnd"/>
      <w:r w:rsidRPr="007F180F">
        <w:rPr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7F180F">
        <w:rPr>
          <w:color w:val="000000" w:themeColor="text1"/>
          <w:sz w:val="24"/>
          <w:szCs w:val="24"/>
        </w:rPr>
        <w:t>Юрайт</w:t>
      </w:r>
      <w:proofErr w:type="spellEnd"/>
      <w:r w:rsidRPr="007F180F">
        <w:rPr>
          <w:color w:val="000000" w:themeColor="text1"/>
          <w:sz w:val="24"/>
          <w:szCs w:val="24"/>
        </w:rPr>
        <w:t xml:space="preserve"> [сайт]. — URL: https://urait.ru/bcode/466129 (дата обращения: 02.10.2020).</w:t>
      </w:r>
    </w:p>
    <w:p w:rsidR="00D76DC2" w:rsidRPr="007F180F" w:rsidRDefault="00D76DC2" w:rsidP="00D76DC2">
      <w:pPr>
        <w:ind w:firstLine="284"/>
        <w:rPr>
          <w:b/>
        </w:rPr>
      </w:pPr>
      <w:r w:rsidRPr="007F180F">
        <w:rPr>
          <w:b/>
        </w:rPr>
        <w:t>б) Дополнительная литература:</w:t>
      </w:r>
    </w:p>
    <w:p w:rsidR="00D76DC2" w:rsidRPr="007F180F" w:rsidRDefault="00D76DC2" w:rsidP="007F180F">
      <w:pPr>
        <w:pStyle w:val="af8"/>
        <w:numPr>
          <w:ilvl w:val="0"/>
          <w:numId w:val="37"/>
        </w:numPr>
        <w:tabs>
          <w:tab w:val="left" w:pos="426"/>
        </w:tabs>
        <w:autoSpaceDE/>
        <w:adjustRightInd/>
        <w:ind w:left="0" w:firstLine="142"/>
        <w:contextualSpacing/>
        <w:jc w:val="both"/>
        <w:rPr>
          <w:sz w:val="24"/>
          <w:szCs w:val="24"/>
        </w:rPr>
      </w:pPr>
      <w:r w:rsidRPr="007F180F">
        <w:rPr>
          <w:sz w:val="24"/>
          <w:szCs w:val="24"/>
        </w:rPr>
        <w:t>Журбенко, Л.Н. Математика в примерах и задачах [Электронный ресурс] : учеб</w:t>
      </w:r>
      <w:proofErr w:type="gramStart"/>
      <w:r w:rsidRPr="007F180F">
        <w:rPr>
          <w:sz w:val="24"/>
          <w:szCs w:val="24"/>
        </w:rPr>
        <w:t>.</w:t>
      </w:r>
      <w:proofErr w:type="gramEnd"/>
      <w:r w:rsidRPr="007F180F">
        <w:rPr>
          <w:sz w:val="24"/>
          <w:szCs w:val="24"/>
        </w:rPr>
        <w:t xml:space="preserve"> </w:t>
      </w:r>
      <w:proofErr w:type="gramStart"/>
      <w:r w:rsidRPr="007F180F">
        <w:rPr>
          <w:sz w:val="24"/>
          <w:szCs w:val="24"/>
        </w:rPr>
        <w:t>п</w:t>
      </w:r>
      <w:proofErr w:type="gramEnd"/>
      <w:r w:rsidRPr="007F180F">
        <w:rPr>
          <w:sz w:val="24"/>
          <w:szCs w:val="24"/>
        </w:rPr>
        <w:t xml:space="preserve">особие / Л.Н. Журбенко, Г.А. Никонова, Н.В. Никонова, О.М. Дегтярева. - М.: ИНФРА-М, 2010. – 372 с. Режим доступа:  http://znanium.com/catalog.php?bookinfo=209484 </w:t>
      </w:r>
    </w:p>
    <w:p w:rsidR="00D76DC2" w:rsidRPr="007F180F" w:rsidRDefault="00D76DC2" w:rsidP="007F180F">
      <w:pPr>
        <w:pStyle w:val="af8"/>
        <w:numPr>
          <w:ilvl w:val="0"/>
          <w:numId w:val="37"/>
        </w:numPr>
        <w:tabs>
          <w:tab w:val="left" w:pos="426"/>
        </w:tabs>
        <w:autoSpaceDE/>
        <w:adjustRightInd/>
        <w:ind w:left="142" w:firstLine="0"/>
        <w:contextualSpacing/>
        <w:jc w:val="both"/>
        <w:rPr>
          <w:sz w:val="24"/>
          <w:szCs w:val="24"/>
        </w:rPr>
      </w:pPr>
      <w:r w:rsidRPr="007F180F">
        <w:rPr>
          <w:sz w:val="24"/>
          <w:szCs w:val="24"/>
        </w:rPr>
        <w:t>Гусева</w:t>
      </w:r>
      <w:r w:rsidRPr="007F180F">
        <w:rPr>
          <w:bCs/>
          <w:sz w:val="24"/>
          <w:szCs w:val="24"/>
        </w:rPr>
        <w:t xml:space="preserve"> </w:t>
      </w:r>
      <w:r w:rsidRPr="007F180F">
        <w:rPr>
          <w:sz w:val="24"/>
          <w:szCs w:val="24"/>
        </w:rPr>
        <w:t xml:space="preserve">Е. Н. </w:t>
      </w:r>
      <w:r w:rsidRPr="007F180F">
        <w:rPr>
          <w:color w:val="000000"/>
          <w:sz w:val="24"/>
          <w:szCs w:val="24"/>
        </w:rPr>
        <w:t>Основы математической обработки информации</w:t>
      </w:r>
      <w:r w:rsidRPr="007F180F">
        <w:rPr>
          <w:sz w:val="24"/>
          <w:szCs w:val="24"/>
        </w:rPr>
        <w:t xml:space="preserve">: [электронный ресурс]  </w:t>
      </w:r>
      <w:proofErr w:type="spellStart"/>
      <w:r w:rsidRPr="007F180F">
        <w:rPr>
          <w:sz w:val="24"/>
          <w:szCs w:val="24"/>
        </w:rPr>
        <w:t>учеб</w:t>
      </w:r>
      <w:proofErr w:type="gramStart"/>
      <w:r w:rsidRPr="007F180F">
        <w:rPr>
          <w:sz w:val="24"/>
          <w:szCs w:val="24"/>
        </w:rPr>
        <w:t>.-</w:t>
      </w:r>
      <w:proofErr w:type="gramEnd"/>
      <w:r w:rsidRPr="007F180F">
        <w:rPr>
          <w:sz w:val="24"/>
          <w:szCs w:val="24"/>
        </w:rPr>
        <w:t>метод</w:t>
      </w:r>
      <w:proofErr w:type="spellEnd"/>
      <w:r w:rsidRPr="007F180F">
        <w:rPr>
          <w:sz w:val="24"/>
          <w:szCs w:val="24"/>
        </w:rPr>
        <w:t>. пособие/ Е. Н. Гусева</w:t>
      </w:r>
      <w:r w:rsidRPr="007F180F">
        <w:rPr>
          <w:color w:val="000000" w:themeColor="text1"/>
          <w:sz w:val="24"/>
          <w:szCs w:val="24"/>
        </w:rPr>
        <w:t>. – ФГБОУ ВО «Магнитогорский государственный техн</w:t>
      </w:r>
      <w:r w:rsidRPr="007F180F">
        <w:rPr>
          <w:color w:val="000000" w:themeColor="text1"/>
          <w:sz w:val="24"/>
          <w:szCs w:val="24"/>
        </w:rPr>
        <w:t>и</w:t>
      </w:r>
      <w:r w:rsidRPr="007F180F">
        <w:rPr>
          <w:color w:val="000000" w:themeColor="text1"/>
          <w:sz w:val="24"/>
          <w:szCs w:val="24"/>
        </w:rPr>
        <w:t xml:space="preserve">ческий университет им Г.И. Носова». </w:t>
      </w:r>
      <w:proofErr w:type="gramStart"/>
      <w:r w:rsidRPr="007F180F">
        <w:rPr>
          <w:color w:val="000000" w:themeColor="text1"/>
          <w:sz w:val="24"/>
          <w:szCs w:val="24"/>
        </w:rPr>
        <w:t>–Э</w:t>
      </w:r>
      <w:proofErr w:type="gramEnd"/>
      <w:r w:rsidRPr="007F180F">
        <w:rPr>
          <w:color w:val="000000" w:themeColor="text1"/>
          <w:sz w:val="24"/>
          <w:szCs w:val="24"/>
        </w:rPr>
        <w:t xml:space="preserve">лектрон. </w:t>
      </w:r>
      <w:proofErr w:type="gramStart"/>
      <w:r w:rsidRPr="007F180F">
        <w:rPr>
          <w:color w:val="000000" w:themeColor="text1"/>
          <w:sz w:val="24"/>
          <w:szCs w:val="24"/>
        </w:rPr>
        <w:t>Текстовые дан. (1,54 Мбайт).</w:t>
      </w:r>
      <w:proofErr w:type="gramEnd"/>
      <w:r w:rsidRPr="007F180F">
        <w:rPr>
          <w:color w:val="000000" w:themeColor="text1"/>
          <w:sz w:val="24"/>
          <w:szCs w:val="24"/>
        </w:rPr>
        <w:t xml:space="preserve"> – Магнит</w:t>
      </w:r>
      <w:r w:rsidRPr="007F180F">
        <w:rPr>
          <w:color w:val="000000" w:themeColor="text1"/>
          <w:sz w:val="24"/>
          <w:szCs w:val="24"/>
        </w:rPr>
        <w:t>о</w:t>
      </w:r>
      <w:r w:rsidRPr="007F180F">
        <w:rPr>
          <w:color w:val="000000" w:themeColor="text1"/>
          <w:sz w:val="24"/>
          <w:szCs w:val="24"/>
        </w:rPr>
        <w:t xml:space="preserve">горск:  ФГБОУ ВО «МГТУ им Г.И. Носова», 2018. – 87 с. – </w:t>
      </w:r>
      <w:r w:rsidRPr="007F180F">
        <w:rPr>
          <w:color w:val="000000" w:themeColor="text1"/>
          <w:sz w:val="24"/>
          <w:szCs w:val="24"/>
          <w:lang w:val="en-US"/>
        </w:rPr>
        <w:t>ISBN</w:t>
      </w:r>
      <w:r w:rsidRPr="007F180F">
        <w:rPr>
          <w:color w:val="000000" w:themeColor="text1"/>
          <w:sz w:val="24"/>
          <w:szCs w:val="24"/>
        </w:rPr>
        <w:t xml:space="preserve"> 978-5-9967-1166-6. – Ре</w:t>
      </w:r>
      <w:r w:rsidRPr="007F180F">
        <w:rPr>
          <w:sz w:val="24"/>
          <w:szCs w:val="24"/>
        </w:rPr>
        <w:t xml:space="preserve">жим </w:t>
      </w:r>
      <w:r w:rsidRPr="007F180F">
        <w:rPr>
          <w:sz w:val="24"/>
          <w:szCs w:val="24"/>
        </w:rPr>
        <w:lastRenderedPageBreak/>
        <w:t xml:space="preserve">доступа:  </w:t>
      </w:r>
      <w:hyperlink r:id="rId14" w:history="1">
        <w:r w:rsidRPr="007F180F">
          <w:rPr>
            <w:rStyle w:val="-"/>
            <w:rFonts w:eastAsiaTheme="majorEastAsia"/>
            <w:sz w:val="24"/>
            <w:szCs w:val="24"/>
          </w:rPr>
          <w:t>http://catalog.inforeg.ru/Inet/GetEzineByID/317987</w:t>
        </w:r>
      </w:hyperlink>
    </w:p>
    <w:p w:rsidR="00D76DC2" w:rsidRPr="007F180F" w:rsidRDefault="00D76DC2" w:rsidP="00D76DC2">
      <w:pPr>
        <w:tabs>
          <w:tab w:val="left" w:pos="426"/>
        </w:tabs>
        <w:jc w:val="both"/>
      </w:pPr>
    </w:p>
    <w:p w:rsidR="00D76DC2" w:rsidRPr="007F180F" w:rsidRDefault="00D76DC2" w:rsidP="00D76DC2">
      <w:pPr>
        <w:ind w:left="709" w:hanging="709"/>
        <w:rPr>
          <w:b/>
        </w:rPr>
      </w:pPr>
      <w:r w:rsidRPr="007F180F">
        <w:rPr>
          <w:b/>
        </w:rPr>
        <w:t>в) Методические указания</w:t>
      </w:r>
    </w:p>
    <w:p w:rsidR="00D76DC2" w:rsidRPr="007F180F" w:rsidRDefault="00D76DC2" w:rsidP="00D76DC2">
      <w:proofErr w:type="spellStart"/>
      <w:r w:rsidRPr="007F180F">
        <w:t>Курзаева</w:t>
      </w:r>
      <w:proofErr w:type="spellEnd"/>
      <w:r w:rsidRPr="007F180F">
        <w:t>, Л. В. Основы математической обработки информации / МГТУ. - Магнитогорск</w:t>
      </w:r>
      <w:proofErr w:type="gramStart"/>
      <w:r w:rsidRPr="007F180F">
        <w:t xml:space="preserve"> :</w:t>
      </w:r>
      <w:proofErr w:type="gramEnd"/>
      <w:r w:rsidRPr="007F180F">
        <w:t xml:space="preserve"> МГТУ, 2016. - 1 электрон</w:t>
      </w:r>
      <w:proofErr w:type="gramStart"/>
      <w:r w:rsidRPr="007F180F">
        <w:t>.</w:t>
      </w:r>
      <w:proofErr w:type="gramEnd"/>
      <w:r w:rsidRPr="007F180F">
        <w:t xml:space="preserve"> </w:t>
      </w:r>
      <w:proofErr w:type="gramStart"/>
      <w:r w:rsidRPr="007F180F">
        <w:t>о</w:t>
      </w:r>
      <w:proofErr w:type="gramEnd"/>
      <w:r w:rsidRPr="007F180F">
        <w:t>пт. диск (CD-ROM).</w:t>
      </w:r>
    </w:p>
    <w:p w:rsidR="00D76DC2" w:rsidRPr="007F180F" w:rsidRDefault="00D76DC2" w:rsidP="00D76DC2">
      <w:pPr>
        <w:pStyle w:val="af8"/>
        <w:rPr>
          <w:b/>
          <w:sz w:val="24"/>
          <w:szCs w:val="24"/>
        </w:rPr>
      </w:pPr>
    </w:p>
    <w:p w:rsidR="007F180F" w:rsidRPr="007F180F" w:rsidRDefault="007F180F" w:rsidP="007F180F">
      <w:pPr>
        <w:pStyle w:val="Style8"/>
        <w:tabs>
          <w:tab w:val="left" w:pos="993"/>
        </w:tabs>
        <w:ind w:firstLine="851"/>
        <w:rPr>
          <w:rStyle w:val="FontStyle21"/>
          <w:b/>
          <w:sz w:val="24"/>
          <w:szCs w:val="24"/>
        </w:rPr>
      </w:pPr>
      <w:r w:rsidRPr="007F180F">
        <w:rPr>
          <w:rStyle w:val="FontStyle15"/>
          <w:spacing w:val="40"/>
          <w:sz w:val="24"/>
          <w:szCs w:val="24"/>
        </w:rPr>
        <w:t>г)</w:t>
      </w:r>
      <w:r w:rsidRPr="007F180F">
        <w:rPr>
          <w:rStyle w:val="FontStyle15"/>
          <w:sz w:val="24"/>
          <w:szCs w:val="24"/>
        </w:rPr>
        <w:t xml:space="preserve"> </w:t>
      </w:r>
      <w:r w:rsidRPr="007F18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F180F">
        <w:rPr>
          <w:rStyle w:val="FontStyle15"/>
          <w:spacing w:val="40"/>
          <w:sz w:val="24"/>
          <w:szCs w:val="24"/>
        </w:rPr>
        <w:t>и</w:t>
      </w:r>
      <w:r w:rsidRPr="007F180F">
        <w:rPr>
          <w:rStyle w:val="FontStyle15"/>
          <w:sz w:val="24"/>
          <w:szCs w:val="24"/>
        </w:rPr>
        <w:t xml:space="preserve"> </w:t>
      </w:r>
      <w:r w:rsidRPr="007F180F">
        <w:rPr>
          <w:rStyle w:val="FontStyle21"/>
          <w:b/>
          <w:sz w:val="24"/>
          <w:szCs w:val="24"/>
        </w:rPr>
        <w:t xml:space="preserve">Интернет-ресурсы: </w:t>
      </w:r>
    </w:p>
    <w:p w:rsidR="007F180F" w:rsidRPr="007F180F" w:rsidRDefault="007F180F" w:rsidP="007F180F">
      <w:pPr>
        <w:pStyle w:val="Style8"/>
        <w:tabs>
          <w:tab w:val="left" w:pos="993"/>
        </w:tabs>
        <w:rPr>
          <w:rStyle w:val="FontStyle21"/>
          <w:sz w:val="24"/>
          <w:szCs w:val="24"/>
        </w:rPr>
      </w:pPr>
      <w:proofErr w:type="spellStart"/>
      <w:r w:rsidRPr="007F180F">
        <w:rPr>
          <w:rStyle w:val="FontStyle21"/>
          <w:sz w:val="24"/>
          <w:szCs w:val="24"/>
        </w:rPr>
        <w:t>Програмное</w:t>
      </w:r>
      <w:proofErr w:type="spellEnd"/>
      <w:r w:rsidRPr="007F180F">
        <w:rPr>
          <w:rStyle w:val="FontStyle21"/>
          <w:sz w:val="24"/>
          <w:szCs w:val="24"/>
        </w:rPr>
        <w:t xml:space="preserve">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2994"/>
        <w:gridCol w:w="2857"/>
      </w:tblGrid>
      <w:tr w:rsidR="007F180F" w:rsidRPr="007F180F" w:rsidTr="009368E8">
        <w:trPr>
          <w:trHeight w:val="537"/>
        </w:trPr>
        <w:tc>
          <w:tcPr>
            <w:tcW w:w="2930" w:type="dxa"/>
            <w:vAlign w:val="center"/>
          </w:tcPr>
          <w:p w:rsidR="007F180F" w:rsidRPr="007F180F" w:rsidRDefault="007F180F" w:rsidP="009368E8">
            <w:pPr>
              <w:tabs>
                <w:tab w:val="center" w:pos="4677"/>
                <w:tab w:val="right" w:pos="9355"/>
              </w:tabs>
              <w:contextualSpacing/>
            </w:pPr>
            <w:r w:rsidRPr="007F180F">
              <w:t xml:space="preserve">Наименование </w:t>
            </w:r>
            <w:proofErr w:type="gramStart"/>
            <w:r w:rsidRPr="007F180F"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7F180F" w:rsidRPr="007F180F" w:rsidRDefault="007F180F" w:rsidP="009368E8">
            <w:pPr>
              <w:tabs>
                <w:tab w:val="center" w:pos="4677"/>
                <w:tab w:val="right" w:pos="9355"/>
              </w:tabs>
              <w:contextualSpacing/>
            </w:pPr>
            <w:r w:rsidRPr="007F180F">
              <w:t>№ договора</w:t>
            </w:r>
          </w:p>
        </w:tc>
        <w:tc>
          <w:tcPr>
            <w:tcW w:w="2857" w:type="dxa"/>
            <w:vAlign w:val="center"/>
          </w:tcPr>
          <w:p w:rsidR="007F180F" w:rsidRPr="007F180F" w:rsidRDefault="007F180F" w:rsidP="009368E8">
            <w:pPr>
              <w:tabs>
                <w:tab w:val="center" w:pos="4677"/>
                <w:tab w:val="right" w:pos="9355"/>
              </w:tabs>
              <w:contextualSpacing/>
            </w:pPr>
            <w:r w:rsidRPr="007F180F">
              <w:t>Срок действия лицензии</w:t>
            </w:r>
          </w:p>
        </w:tc>
      </w:tr>
      <w:tr w:rsidR="007F180F" w:rsidRPr="007F180F" w:rsidTr="009368E8">
        <w:tc>
          <w:tcPr>
            <w:tcW w:w="2930" w:type="dxa"/>
          </w:tcPr>
          <w:p w:rsidR="007F180F" w:rsidRPr="007F180F" w:rsidRDefault="007F180F" w:rsidP="009368E8">
            <w:pPr>
              <w:tabs>
                <w:tab w:val="center" w:pos="4677"/>
                <w:tab w:val="right" w:pos="9355"/>
              </w:tabs>
              <w:contextualSpacing/>
            </w:pPr>
            <w:r w:rsidRPr="007F180F">
              <w:t xml:space="preserve">MS </w:t>
            </w:r>
            <w:proofErr w:type="spellStart"/>
            <w:r w:rsidRPr="007F180F">
              <w:t>Windows</w:t>
            </w:r>
            <w:proofErr w:type="spellEnd"/>
            <w:r w:rsidRPr="007F180F">
              <w:t xml:space="preserve"> 7</w:t>
            </w:r>
          </w:p>
        </w:tc>
        <w:tc>
          <w:tcPr>
            <w:tcW w:w="2994" w:type="dxa"/>
          </w:tcPr>
          <w:p w:rsidR="007F180F" w:rsidRPr="007F180F" w:rsidRDefault="007F180F" w:rsidP="009368E8">
            <w:pPr>
              <w:tabs>
                <w:tab w:val="center" w:pos="4677"/>
                <w:tab w:val="right" w:pos="9355"/>
              </w:tabs>
              <w:contextualSpacing/>
            </w:pPr>
            <w:r w:rsidRPr="007F180F">
              <w:t>Д-1227 от 08.10.2018</w:t>
            </w:r>
          </w:p>
          <w:p w:rsidR="007F180F" w:rsidRPr="007F180F" w:rsidRDefault="007F180F" w:rsidP="009368E8">
            <w:pPr>
              <w:tabs>
                <w:tab w:val="center" w:pos="4677"/>
                <w:tab w:val="right" w:pos="9355"/>
              </w:tabs>
              <w:contextualSpacing/>
            </w:pPr>
            <w:r w:rsidRPr="007F180F">
              <w:t>Д-757-17 от 27.06.2017</w:t>
            </w:r>
          </w:p>
        </w:tc>
        <w:tc>
          <w:tcPr>
            <w:tcW w:w="2857" w:type="dxa"/>
          </w:tcPr>
          <w:p w:rsidR="007F180F" w:rsidRPr="007F180F" w:rsidRDefault="007F180F" w:rsidP="009368E8">
            <w:pPr>
              <w:tabs>
                <w:tab w:val="center" w:pos="4677"/>
                <w:tab w:val="right" w:pos="9355"/>
              </w:tabs>
              <w:contextualSpacing/>
            </w:pPr>
            <w:r w:rsidRPr="007F180F">
              <w:t>11.10.2021</w:t>
            </w:r>
          </w:p>
          <w:p w:rsidR="007F180F" w:rsidRPr="007F180F" w:rsidRDefault="007F180F" w:rsidP="009368E8">
            <w:pPr>
              <w:tabs>
                <w:tab w:val="center" w:pos="4677"/>
                <w:tab w:val="right" w:pos="9355"/>
              </w:tabs>
              <w:contextualSpacing/>
            </w:pPr>
            <w:r w:rsidRPr="007F180F">
              <w:t>27.07.2018</w:t>
            </w:r>
          </w:p>
        </w:tc>
      </w:tr>
      <w:tr w:rsidR="007F180F" w:rsidRPr="007F180F" w:rsidTr="009368E8">
        <w:tc>
          <w:tcPr>
            <w:tcW w:w="2930" w:type="dxa"/>
          </w:tcPr>
          <w:p w:rsidR="007F180F" w:rsidRPr="007F180F" w:rsidRDefault="007F180F" w:rsidP="009368E8">
            <w:pPr>
              <w:tabs>
                <w:tab w:val="center" w:pos="4677"/>
                <w:tab w:val="right" w:pos="9355"/>
              </w:tabs>
              <w:contextualSpacing/>
            </w:pPr>
            <w:r w:rsidRPr="007F180F">
              <w:t xml:space="preserve">MS </w:t>
            </w:r>
            <w:proofErr w:type="spellStart"/>
            <w:r w:rsidRPr="007F180F">
              <w:t>Office</w:t>
            </w:r>
            <w:proofErr w:type="spellEnd"/>
            <w:r w:rsidRPr="007F180F">
              <w:t xml:space="preserve"> 2007</w:t>
            </w:r>
          </w:p>
        </w:tc>
        <w:tc>
          <w:tcPr>
            <w:tcW w:w="2994" w:type="dxa"/>
          </w:tcPr>
          <w:p w:rsidR="007F180F" w:rsidRPr="007F180F" w:rsidRDefault="007F180F" w:rsidP="009368E8">
            <w:pPr>
              <w:tabs>
                <w:tab w:val="center" w:pos="4677"/>
                <w:tab w:val="right" w:pos="9355"/>
              </w:tabs>
              <w:contextualSpacing/>
            </w:pPr>
            <w:r w:rsidRPr="007F180F">
              <w:t>№ 135 от 17.09.2007</w:t>
            </w:r>
          </w:p>
        </w:tc>
        <w:tc>
          <w:tcPr>
            <w:tcW w:w="2857" w:type="dxa"/>
          </w:tcPr>
          <w:p w:rsidR="007F180F" w:rsidRPr="007F180F" w:rsidRDefault="007F180F" w:rsidP="009368E8">
            <w:pPr>
              <w:tabs>
                <w:tab w:val="center" w:pos="4677"/>
                <w:tab w:val="right" w:pos="9355"/>
              </w:tabs>
              <w:contextualSpacing/>
            </w:pPr>
            <w:r w:rsidRPr="007F180F">
              <w:t>бессрочно</w:t>
            </w:r>
          </w:p>
        </w:tc>
      </w:tr>
      <w:tr w:rsidR="007F180F" w:rsidRPr="007F180F" w:rsidTr="009368E8">
        <w:tc>
          <w:tcPr>
            <w:tcW w:w="2930" w:type="dxa"/>
          </w:tcPr>
          <w:p w:rsidR="007F180F" w:rsidRPr="007F180F" w:rsidRDefault="007F180F" w:rsidP="009368E8">
            <w:r w:rsidRPr="007F180F">
              <w:t xml:space="preserve">FAR </w:t>
            </w:r>
            <w:proofErr w:type="spellStart"/>
            <w:r w:rsidRPr="007F180F">
              <w:t>Manager</w:t>
            </w:r>
            <w:proofErr w:type="spellEnd"/>
          </w:p>
        </w:tc>
        <w:tc>
          <w:tcPr>
            <w:tcW w:w="2994" w:type="dxa"/>
          </w:tcPr>
          <w:p w:rsidR="007F180F" w:rsidRPr="007F180F" w:rsidRDefault="007F180F" w:rsidP="009368E8">
            <w:r w:rsidRPr="007F180F">
              <w:t>свободно распространя</w:t>
            </w:r>
            <w:r w:rsidRPr="007F180F">
              <w:t>е</w:t>
            </w:r>
            <w:r w:rsidRPr="007F180F">
              <w:t>мое</w:t>
            </w:r>
          </w:p>
        </w:tc>
        <w:tc>
          <w:tcPr>
            <w:tcW w:w="2857" w:type="dxa"/>
          </w:tcPr>
          <w:p w:rsidR="007F180F" w:rsidRPr="007F180F" w:rsidRDefault="007F180F" w:rsidP="009368E8">
            <w:r w:rsidRPr="007F180F">
              <w:t>бессрочно</w:t>
            </w:r>
          </w:p>
        </w:tc>
      </w:tr>
      <w:tr w:rsidR="007F180F" w:rsidRPr="007F180F" w:rsidTr="009368E8">
        <w:tc>
          <w:tcPr>
            <w:tcW w:w="2930" w:type="dxa"/>
          </w:tcPr>
          <w:p w:rsidR="007F180F" w:rsidRPr="007F180F" w:rsidRDefault="007F180F" w:rsidP="009368E8">
            <w:pPr>
              <w:tabs>
                <w:tab w:val="center" w:pos="4677"/>
                <w:tab w:val="right" w:pos="9355"/>
              </w:tabs>
              <w:contextualSpacing/>
            </w:pPr>
            <w:r w:rsidRPr="007F180F">
              <w:t>7Zip</w:t>
            </w:r>
          </w:p>
        </w:tc>
        <w:tc>
          <w:tcPr>
            <w:tcW w:w="2994" w:type="dxa"/>
          </w:tcPr>
          <w:p w:rsidR="007F180F" w:rsidRPr="007F180F" w:rsidRDefault="007F180F" w:rsidP="009368E8">
            <w:pPr>
              <w:tabs>
                <w:tab w:val="center" w:pos="4677"/>
                <w:tab w:val="right" w:pos="9355"/>
              </w:tabs>
              <w:contextualSpacing/>
            </w:pPr>
            <w:r w:rsidRPr="007F180F">
              <w:t>свободно распространя</w:t>
            </w:r>
            <w:r w:rsidRPr="007F180F">
              <w:t>е</w:t>
            </w:r>
            <w:r w:rsidRPr="007F180F">
              <w:t>мое</w:t>
            </w:r>
          </w:p>
        </w:tc>
        <w:tc>
          <w:tcPr>
            <w:tcW w:w="2857" w:type="dxa"/>
          </w:tcPr>
          <w:p w:rsidR="007F180F" w:rsidRPr="007F180F" w:rsidRDefault="007F180F" w:rsidP="009368E8">
            <w:pPr>
              <w:tabs>
                <w:tab w:val="center" w:pos="4677"/>
                <w:tab w:val="right" w:pos="9355"/>
              </w:tabs>
              <w:contextualSpacing/>
            </w:pPr>
            <w:r w:rsidRPr="007F180F">
              <w:t>бессрочно</w:t>
            </w:r>
          </w:p>
        </w:tc>
      </w:tr>
    </w:tbl>
    <w:p w:rsidR="007F180F" w:rsidRPr="007F180F" w:rsidRDefault="007F180F" w:rsidP="007F180F">
      <w:pPr>
        <w:pStyle w:val="Style8"/>
        <w:tabs>
          <w:tab w:val="left" w:pos="993"/>
        </w:tabs>
        <w:rPr>
          <w:rStyle w:val="FontStyle21"/>
          <w:sz w:val="24"/>
          <w:szCs w:val="24"/>
        </w:rPr>
      </w:pPr>
      <w:r w:rsidRPr="007F180F">
        <w:rPr>
          <w:rStyle w:val="FontStyle21"/>
          <w:sz w:val="24"/>
          <w:szCs w:val="24"/>
        </w:rPr>
        <w:t>Интернет-ресурсы</w:t>
      </w:r>
    </w:p>
    <w:p w:rsidR="007F180F" w:rsidRPr="007F180F" w:rsidRDefault="007F180F" w:rsidP="007F180F">
      <w:pPr>
        <w:pStyle w:val="1"/>
        <w:numPr>
          <w:ilvl w:val="0"/>
          <w:numId w:val="38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URL: https://elibrary.ru/project_risc.asp </w:t>
      </w:r>
    </w:p>
    <w:p w:rsidR="007F180F" w:rsidRPr="007F180F" w:rsidRDefault="007F180F" w:rsidP="007F180F">
      <w:pPr>
        <w:pStyle w:val="1"/>
        <w:numPr>
          <w:ilvl w:val="0"/>
          <w:numId w:val="38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East</w:t>
      </w:r>
      <w:proofErr w:type="spellEnd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View</w:t>
      </w:r>
      <w:proofErr w:type="spellEnd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Information</w:t>
      </w:r>
      <w:proofErr w:type="spellEnd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Services</w:t>
      </w:r>
      <w:proofErr w:type="spellEnd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ООО «ИВИС» </w:t>
      </w: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https://dlib.eastview.com/ </w:t>
      </w:r>
    </w:p>
    <w:p w:rsidR="007F180F" w:rsidRPr="007F180F" w:rsidRDefault="007F180F" w:rsidP="007F180F">
      <w:pPr>
        <w:pStyle w:val="1"/>
        <w:numPr>
          <w:ilvl w:val="0"/>
          <w:numId w:val="38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Поисковая система Академия </w:t>
      </w:r>
      <w:proofErr w:type="spellStart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Google</w:t>
      </w:r>
      <w:proofErr w:type="spellEnd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Google</w:t>
      </w:r>
      <w:proofErr w:type="spellEnd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Scholar</w:t>
      </w:r>
      <w:proofErr w:type="spellEnd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URL: https://scholar.google.ru/ </w:t>
      </w:r>
    </w:p>
    <w:p w:rsidR="007F180F" w:rsidRPr="007F180F" w:rsidRDefault="007F180F" w:rsidP="007F180F">
      <w:pPr>
        <w:pStyle w:val="1"/>
        <w:numPr>
          <w:ilvl w:val="0"/>
          <w:numId w:val="38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7F180F" w:rsidRPr="007F180F" w:rsidRDefault="007F180F" w:rsidP="007F180F">
      <w:pPr>
        <w:pStyle w:val="1"/>
        <w:numPr>
          <w:ilvl w:val="0"/>
          <w:numId w:val="38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7F180F" w:rsidRPr="007F180F" w:rsidRDefault="007F180F" w:rsidP="007F180F">
      <w:pPr>
        <w:pStyle w:val="1"/>
        <w:numPr>
          <w:ilvl w:val="0"/>
          <w:numId w:val="38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7F180F" w:rsidRPr="007F180F" w:rsidRDefault="007F180F" w:rsidP="007F180F">
      <w:pPr>
        <w:pStyle w:val="1"/>
        <w:numPr>
          <w:ilvl w:val="0"/>
          <w:numId w:val="38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7F180F" w:rsidRPr="007F180F" w:rsidRDefault="007F180F" w:rsidP="007F180F">
      <w:pPr>
        <w:pStyle w:val="1"/>
        <w:numPr>
          <w:ilvl w:val="0"/>
          <w:numId w:val="38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Международная </w:t>
      </w:r>
      <w:proofErr w:type="spellStart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наукометрическая</w:t>
      </w:r>
      <w:proofErr w:type="spellEnd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реферативная и полнотекстовая база данных нау</w:t>
      </w: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ч</w:t>
      </w: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ных изданий «</w:t>
      </w:r>
      <w:proofErr w:type="spellStart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Web</w:t>
      </w:r>
      <w:proofErr w:type="spellEnd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of</w:t>
      </w:r>
      <w:proofErr w:type="spellEnd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science</w:t>
      </w:r>
      <w:proofErr w:type="spellEnd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http://webofscience.com </w:t>
      </w: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7F180F" w:rsidRPr="007F180F" w:rsidRDefault="007F180F" w:rsidP="007F180F">
      <w:pPr>
        <w:pStyle w:val="1"/>
        <w:numPr>
          <w:ilvl w:val="0"/>
          <w:numId w:val="38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Международная реферативная и полнотекстовая справочная база данных научных и</w:t>
      </w: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з</w:t>
      </w: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даний «</w:t>
      </w:r>
      <w:proofErr w:type="spellStart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Scopus</w:t>
      </w:r>
      <w:proofErr w:type="spellEnd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http://scopus.com </w:t>
      </w: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7F180F" w:rsidRPr="007F180F" w:rsidRDefault="007F180F" w:rsidP="007F180F">
      <w:pPr>
        <w:pStyle w:val="1"/>
        <w:numPr>
          <w:ilvl w:val="0"/>
          <w:numId w:val="38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Springer</w:t>
      </w:r>
      <w:proofErr w:type="spellEnd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Journals</w:t>
      </w:r>
      <w:proofErr w:type="spellEnd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http://link.springer.com/ </w:t>
      </w:r>
    </w:p>
    <w:p w:rsidR="007F180F" w:rsidRPr="007F180F" w:rsidRDefault="007F180F" w:rsidP="007F180F">
      <w:pPr>
        <w:pStyle w:val="1"/>
        <w:numPr>
          <w:ilvl w:val="0"/>
          <w:numId w:val="38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>SpringerReference</w:t>
      </w:r>
      <w:proofErr w:type="spellEnd"/>
      <w:r w:rsidRPr="007F18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http://www.springer.com/references </w:t>
      </w:r>
    </w:p>
    <w:p w:rsidR="007F180F" w:rsidRPr="007F180F" w:rsidRDefault="007F180F" w:rsidP="007F180F">
      <w:pPr>
        <w:pStyle w:val="1"/>
        <w:rPr>
          <w:rStyle w:val="FontStyle14"/>
          <w:b/>
          <w:sz w:val="24"/>
          <w:szCs w:val="24"/>
        </w:rPr>
      </w:pPr>
      <w:r w:rsidRPr="007F180F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1"/>
        <w:gridCol w:w="6876"/>
      </w:tblGrid>
      <w:tr w:rsidR="007F180F" w:rsidRPr="007F180F" w:rsidTr="009368E8">
        <w:tc>
          <w:tcPr>
            <w:tcW w:w="1561" w:type="pct"/>
          </w:tcPr>
          <w:p w:rsidR="007F180F" w:rsidRPr="007F180F" w:rsidRDefault="007F180F" w:rsidP="009368E8">
            <w:r w:rsidRPr="007F180F">
              <w:t>Центр дистанционных о</w:t>
            </w:r>
            <w:r w:rsidRPr="007F180F">
              <w:t>б</w:t>
            </w:r>
            <w:r w:rsidRPr="007F180F">
              <w:t>разовательных технологий</w:t>
            </w:r>
          </w:p>
        </w:tc>
        <w:tc>
          <w:tcPr>
            <w:tcW w:w="3439" w:type="pct"/>
          </w:tcPr>
          <w:p w:rsidR="007F180F" w:rsidRPr="007F180F" w:rsidRDefault="007F180F" w:rsidP="009368E8">
            <w:proofErr w:type="spellStart"/>
            <w:r w:rsidRPr="007F180F">
              <w:t>Мультимедийные</w:t>
            </w:r>
            <w:proofErr w:type="spellEnd"/>
            <w:r w:rsidRPr="007F180F">
              <w:t xml:space="preserve"> средства хранения, передачи  и представления информации.</w:t>
            </w:r>
          </w:p>
          <w:p w:rsidR="007F180F" w:rsidRPr="007F180F" w:rsidRDefault="007F180F" w:rsidP="009368E8">
            <w:r w:rsidRPr="007F180F">
              <w:lastRenderedPageBreak/>
              <w:t>Комплекс тестовых заданий для проведения промежуточных и рубежных контролей.</w:t>
            </w:r>
          </w:p>
          <w:p w:rsidR="007F180F" w:rsidRPr="007F180F" w:rsidRDefault="007F180F" w:rsidP="009368E8">
            <w:r w:rsidRPr="007F180F">
              <w:t xml:space="preserve">Персональные компьютеры  с пакетом MS </w:t>
            </w:r>
            <w:proofErr w:type="spellStart"/>
            <w:r w:rsidRPr="007F180F">
              <w:t>Office</w:t>
            </w:r>
            <w:proofErr w:type="spellEnd"/>
            <w:r w:rsidRPr="007F180F">
              <w:t>, выходом в Интернет и с доступом в электронную информационно-образовательную среду университета.</w:t>
            </w:r>
          </w:p>
          <w:p w:rsidR="007F180F" w:rsidRPr="007F180F" w:rsidRDefault="007F180F" w:rsidP="009368E8">
            <w:r w:rsidRPr="007F180F">
              <w:t xml:space="preserve">Оборудование для проведения </w:t>
            </w:r>
            <w:proofErr w:type="spellStart"/>
            <w:r w:rsidRPr="007F180F">
              <w:t>он-лайн</w:t>
            </w:r>
            <w:proofErr w:type="spellEnd"/>
            <w:r w:rsidRPr="007F180F">
              <w:t xml:space="preserve"> занятий:</w:t>
            </w:r>
          </w:p>
          <w:p w:rsidR="007F180F" w:rsidRPr="007F180F" w:rsidRDefault="007F180F" w:rsidP="009368E8">
            <w:r w:rsidRPr="007F180F">
              <w:t xml:space="preserve">Настольный </w:t>
            </w:r>
            <w:proofErr w:type="spellStart"/>
            <w:r w:rsidRPr="007F180F">
              <w:t>спикерфон</w:t>
            </w:r>
            <w:proofErr w:type="spellEnd"/>
            <w:r w:rsidRPr="007F180F">
              <w:t xml:space="preserve"> </w:t>
            </w:r>
            <w:proofErr w:type="spellStart"/>
            <w:r w:rsidRPr="007F180F">
              <w:t>PlantronocsCalistro</w:t>
            </w:r>
            <w:proofErr w:type="spellEnd"/>
            <w:r w:rsidRPr="007F180F">
              <w:t xml:space="preserve"> 620 </w:t>
            </w:r>
          </w:p>
          <w:p w:rsidR="007F180F" w:rsidRPr="007F180F" w:rsidRDefault="007F180F" w:rsidP="009368E8">
            <w:r w:rsidRPr="007F180F">
              <w:t xml:space="preserve">Документ камера AverMediaAverVisionU15, </w:t>
            </w:r>
            <w:proofErr w:type="spellStart"/>
            <w:r w:rsidRPr="007F180F">
              <w:t>Epson</w:t>
            </w:r>
            <w:proofErr w:type="spellEnd"/>
            <w:r w:rsidRPr="007F180F">
              <w:t> </w:t>
            </w:r>
          </w:p>
          <w:p w:rsidR="007F180F" w:rsidRPr="007F180F" w:rsidRDefault="007F180F" w:rsidP="009368E8">
            <w:r w:rsidRPr="007F180F">
              <w:t>Графический планшет </w:t>
            </w:r>
            <w:proofErr w:type="spellStart"/>
            <w:r w:rsidRPr="007F180F">
              <w:t>WacomIntuosPTH</w:t>
            </w:r>
            <w:proofErr w:type="spellEnd"/>
          </w:p>
          <w:p w:rsidR="007F180F" w:rsidRPr="007F180F" w:rsidRDefault="007F180F" w:rsidP="009368E8">
            <w:proofErr w:type="spellStart"/>
            <w:r w:rsidRPr="007F180F">
              <w:t>Веб-камера</w:t>
            </w:r>
            <w:proofErr w:type="spellEnd"/>
            <w:r w:rsidRPr="007F180F">
              <w:t> </w:t>
            </w:r>
            <w:proofErr w:type="spellStart"/>
            <w:r w:rsidRPr="007F180F">
              <w:t>Logitech</w:t>
            </w:r>
            <w:proofErr w:type="spellEnd"/>
            <w:r w:rsidRPr="007F180F">
              <w:t xml:space="preserve"> HD </w:t>
            </w:r>
            <w:proofErr w:type="spellStart"/>
            <w:r w:rsidRPr="007F180F">
              <w:t>Pro</w:t>
            </w:r>
            <w:proofErr w:type="spellEnd"/>
            <w:r w:rsidRPr="007F180F">
              <w:t xml:space="preserve"> C920 Lod-960-000769</w:t>
            </w:r>
          </w:p>
          <w:p w:rsidR="007F180F" w:rsidRPr="007F180F" w:rsidRDefault="007F180F" w:rsidP="009368E8">
            <w:r w:rsidRPr="007F180F">
              <w:t>Система настольная акустическая GeniusSW-S2/1 200RMS</w:t>
            </w:r>
          </w:p>
          <w:p w:rsidR="007F180F" w:rsidRPr="007F180F" w:rsidRDefault="007F180F" w:rsidP="009368E8">
            <w:r w:rsidRPr="007F180F">
              <w:t>Видеокамера купольная PraxisPP-2010L 4-9</w:t>
            </w:r>
          </w:p>
          <w:p w:rsidR="007F180F" w:rsidRPr="007F180F" w:rsidRDefault="007F180F" w:rsidP="009368E8">
            <w:r w:rsidRPr="007F180F">
              <w:t xml:space="preserve">Аудиосистема с </w:t>
            </w:r>
            <w:proofErr w:type="gramStart"/>
            <w:r w:rsidRPr="007F180F">
              <w:t>петличным</w:t>
            </w:r>
            <w:proofErr w:type="gramEnd"/>
            <w:r w:rsidRPr="007F180F">
              <w:t xml:space="preserve"> </w:t>
            </w:r>
            <w:proofErr w:type="spellStart"/>
            <w:r w:rsidRPr="007F180F">
              <w:t>радиомикрофоном</w:t>
            </w:r>
            <w:proofErr w:type="spellEnd"/>
            <w:r w:rsidRPr="007F180F">
              <w:t> ArthurFortyU-960B</w:t>
            </w:r>
          </w:p>
          <w:p w:rsidR="007F180F" w:rsidRPr="007F180F" w:rsidRDefault="007F180F" w:rsidP="009368E8">
            <w:r w:rsidRPr="007F180F">
              <w:t>Система интерактивная SmartBoard480 (</w:t>
            </w:r>
            <w:proofErr w:type="spellStart"/>
            <w:r w:rsidRPr="007F180F">
              <w:t>экран+проектор</w:t>
            </w:r>
            <w:proofErr w:type="spellEnd"/>
            <w:r w:rsidRPr="007F180F">
              <w:t>)</w:t>
            </w:r>
          </w:p>
          <w:p w:rsidR="007F180F" w:rsidRPr="007F180F" w:rsidRDefault="007F180F" w:rsidP="009368E8">
            <w:r w:rsidRPr="007F180F">
              <w:t xml:space="preserve">Поворотная </w:t>
            </w:r>
            <w:proofErr w:type="spellStart"/>
            <w:r w:rsidRPr="007F180F">
              <w:t>веб-камера</w:t>
            </w:r>
            <w:proofErr w:type="spellEnd"/>
            <w:r w:rsidRPr="007F180F">
              <w:t xml:space="preserve"> с потолочным подвесомLogitechBCC950 loG-960-000867</w:t>
            </w:r>
          </w:p>
          <w:p w:rsidR="007F180F" w:rsidRPr="007F180F" w:rsidRDefault="007F180F" w:rsidP="009368E8">
            <w:r w:rsidRPr="007F180F">
              <w:t>Комплект для передачи сигнала</w:t>
            </w:r>
          </w:p>
          <w:p w:rsidR="007F180F" w:rsidRPr="007F180F" w:rsidRDefault="007F180F" w:rsidP="009368E8">
            <w:r w:rsidRPr="007F180F">
              <w:t>Пульт управления презентацией LogitechWirelessPresenterR400</w:t>
            </w:r>
          </w:p>
          <w:p w:rsidR="007F180F" w:rsidRPr="007F180F" w:rsidRDefault="007F180F" w:rsidP="009368E8">
            <w:proofErr w:type="spellStart"/>
            <w:r w:rsidRPr="007F180F">
              <w:t>Стереогарнитура</w:t>
            </w:r>
            <w:proofErr w:type="spellEnd"/>
            <w:r w:rsidRPr="007F180F">
              <w:t xml:space="preserve"> (микрофон с шумоподавлением)</w:t>
            </w:r>
          </w:p>
          <w:p w:rsidR="007F180F" w:rsidRPr="007F180F" w:rsidRDefault="007F180F" w:rsidP="009368E8">
            <w:r w:rsidRPr="007F180F">
              <w:t>Источник бесперебойного питания POWERCOMIMD-1500AP</w:t>
            </w:r>
          </w:p>
        </w:tc>
      </w:tr>
      <w:tr w:rsidR="007F180F" w:rsidRPr="007F180F" w:rsidTr="009368E8">
        <w:tc>
          <w:tcPr>
            <w:tcW w:w="1561" w:type="pct"/>
          </w:tcPr>
          <w:p w:rsidR="007F180F" w:rsidRPr="007F180F" w:rsidRDefault="007F180F" w:rsidP="009368E8">
            <w:pPr>
              <w:contextualSpacing/>
            </w:pPr>
            <w:r w:rsidRPr="007F180F">
              <w:lastRenderedPageBreak/>
              <w:t>Помещения для самосто</w:t>
            </w:r>
            <w:r w:rsidRPr="007F180F">
              <w:t>я</w:t>
            </w:r>
            <w:r w:rsidRPr="007F180F">
              <w:t xml:space="preserve">тельной работы </w:t>
            </w:r>
            <w:proofErr w:type="gramStart"/>
            <w:r w:rsidRPr="007F180F">
              <w:t>обуча</w:t>
            </w:r>
            <w:r w:rsidRPr="007F180F">
              <w:t>ю</w:t>
            </w:r>
            <w:r w:rsidRPr="007F180F">
              <w:t>щихся</w:t>
            </w:r>
            <w:proofErr w:type="gramEnd"/>
          </w:p>
        </w:tc>
        <w:tc>
          <w:tcPr>
            <w:tcW w:w="3439" w:type="pct"/>
          </w:tcPr>
          <w:p w:rsidR="007F180F" w:rsidRPr="007F180F" w:rsidRDefault="007F180F" w:rsidP="009368E8">
            <w:pPr>
              <w:contextualSpacing/>
            </w:pPr>
            <w:r w:rsidRPr="007F180F">
              <w:t xml:space="preserve">Персональные компьютеры  с пакетом MS </w:t>
            </w:r>
            <w:proofErr w:type="spellStart"/>
            <w:r w:rsidRPr="007F180F">
              <w:t>Office</w:t>
            </w:r>
            <w:proofErr w:type="spellEnd"/>
            <w:r w:rsidRPr="007F180F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F180F" w:rsidRPr="007F180F" w:rsidTr="009368E8">
        <w:tc>
          <w:tcPr>
            <w:tcW w:w="1561" w:type="pct"/>
          </w:tcPr>
          <w:p w:rsidR="007F180F" w:rsidRPr="007F180F" w:rsidRDefault="007F180F" w:rsidP="009368E8">
            <w:pPr>
              <w:contextualSpacing/>
            </w:pPr>
            <w:r w:rsidRPr="007F180F">
              <w:t>Помещение для хранения и профилактического обсл</w:t>
            </w:r>
            <w:r w:rsidRPr="007F180F">
              <w:t>у</w:t>
            </w:r>
            <w:r w:rsidRPr="007F180F">
              <w:t>живания учебного оборуд</w:t>
            </w:r>
            <w:r w:rsidRPr="007F180F">
              <w:t>о</w:t>
            </w:r>
            <w:r w:rsidRPr="007F180F">
              <w:t>вания</w:t>
            </w:r>
          </w:p>
        </w:tc>
        <w:tc>
          <w:tcPr>
            <w:tcW w:w="3439" w:type="pct"/>
          </w:tcPr>
          <w:p w:rsidR="007F180F" w:rsidRPr="007F180F" w:rsidRDefault="007F180F" w:rsidP="009368E8">
            <w:pPr>
              <w:contextualSpacing/>
            </w:pPr>
            <w:r w:rsidRPr="007F180F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7F180F" w:rsidRPr="007F180F" w:rsidRDefault="007F180F" w:rsidP="007F180F">
      <w:pPr>
        <w:pStyle w:val="1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F180F" w:rsidRPr="007F180F" w:rsidRDefault="007F180F" w:rsidP="00D76DC2">
      <w:pPr>
        <w:pStyle w:val="af8"/>
        <w:rPr>
          <w:b/>
          <w:sz w:val="24"/>
          <w:szCs w:val="24"/>
        </w:rPr>
      </w:pPr>
    </w:p>
    <w:sectPr w:rsidR="007F180F" w:rsidRPr="007F180F" w:rsidSect="001D2901">
      <w:pgSz w:w="11906" w:h="16838"/>
      <w:pgMar w:top="1134" w:right="991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  <w:bCs w:val="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</w:pPr>
    </w:lvl>
  </w:abstractNum>
  <w:abstractNum w:abstractNumId="5">
    <w:nsid w:val="009C1AF0"/>
    <w:multiLevelType w:val="hybridMultilevel"/>
    <w:tmpl w:val="255C8FF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8EE4F15"/>
    <w:multiLevelType w:val="hybridMultilevel"/>
    <w:tmpl w:val="CE94BE1E"/>
    <w:lvl w:ilvl="0" w:tplc="7548D4D6">
      <w:start w:val="1"/>
      <w:numFmt w:val="decimal"/>
      <w:lvlText w:val="%1)"/>
      <w:lvlJc w:val="left"/>
      <w:pPr>
        <w:ind w:left="59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11" w:hanging="360"/>
      </w:pPr>
    </w:lvl>
    <w:lvl w:ilvl="2" w:tplc="0419001B">
      <w:start w:val="1"/>
      <w:numFmt w:val="lowerRoman"/>
      <w:lvlText w:val="%3."/>
      <w:lvlJc w:val="right"/>
      <w:pPr>
        <w:ind w:left="2031" w:hanging="180"/>
      </w:pPr>
    </w:lvl>
    <w:lvl w:ilvl="3" w:tplc="0419000F">
      <w:start w:val="1"/>
      <w:numFmt w:val="decimal"/>
      <w:lvlText w:val="%4."/>
      <w:lvlJc w:val="left"/>
      <w:pPr>
        <w:ind w:left="2751" w:hanging="360"/>
      </w:pPr>
    </w:lvl>
    <w:lvl w:ilvl="4" w:tplc="04190019">
      <w:start w:val="1"/>
      <w:numFmt w:val="lowerLetter"/>
      <w:lvlText w:val="%5."/>
      <w:lvlJc w:val="left"/>
      <w:pPr>
        <w:ind w:left="3471" w:hanging="360"/>
      </w:pPr>
    </w:lvl>
    <w:lvl w:ilvl="5" w:tplc="0419001B">
      <w:start w:val="1"/>
      <w:numFmt w:val="lowerRoman"/>
      <w:lvlText w:val="%6."/>
      <w:lvlJc w:val="right"/>
      <w:pPr>
        <w:ind w:left="4191" w:hanging="180"/>
      </w:pPr>
    </w:lvl>
    <w:lvl w:ilvl="6" w:tplc="0419000F">
      <w:start w:val="1"/>
      <w:numFmt w:val="decimal"/>
      <w:lvlText w:val="%7."/>
      <w:lvlJc w:val="left"/>
      <w:pPr>
        <w:ind w:left="4911" w:hanging="360"/>
      </w:pPr>
    </w:lvl>
    <w:lvl w:ilvl="7" w:tplc="04190019">
      <w:start w:val="1"/>
      <w:numFmt w:val="lowerLetter"/>
      <w:lvlText w:val="%8."/>
      <w:lvlJc w:val="left"/>
      <w:pPr>
        <w:ind w:left="5631" w:hanging="360"/>
      </w:pPr>
    </w:lvl>
    <w:lvl w:ilvl="8" w:tplc="0419001B">
      <w:start w:val="1"/>
      <w:numFmt w:val="lowerRoman"/>
      <w:lvlText w:val="%9."/>
      <w:lvlJc w:val="right"/>
      <w:pPr>
        <w:ind w:left="6351" w:hanging="180"/>
      </w:pPr>
    </w:lvl>
  </w:abstractNum>
  <w:abstractNum w:abstractNumId="7">
    <w:nsid w:val="0CD74ABF"/>
    <w:multiLevelType w:val="hybridMultilevel"/>
    <w:tmpl w:val="6BDA210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cs="Complex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DA65008"/>
    <w:multiLevelType w:val="hybridMultilevel"/>
    <w:tmpl w:val="FBB6F7FE"/>
    <w:lvl w:ilvl="0" w:tplc="04190017">
      <w:start w:val="1"/>
      <w:numFmt w:val="lowerLetter"/>
      <w:lvlText w:val="%1)"/>
      <w:lvlJc w:val="left"/>
      <w:pPr>
        <w:ind w:left="907" w:hanging="360"/>
      </w:p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abstractNum w:abstractNumId="9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0FF30C8B"/>
    <w:multiLevelType w:val="hybridMultilevel"/>
    <w:tmpl w:val="2552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618DA"/>
    <w:multiLevelType w:val="hybridMultilevel"/>
    <w:tmpl w:val="489E5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C467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9D543A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A777DCE"/>
    <w:multiLevelType w:val="multilevel"/>
    <w:tmpl w:val="2ABA8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04D54"/>
    <w:multiLevelType w:val="hybridMultilevel"/>
    <w:tmpl w:val="0C1ABD42"/>
    <w:lvl w:ilvl="0" w:tplc="873A618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210905EC"/>
    <w:multiLevelType w:val="hybridMultilevel"/>
    <w:tmpl w:val="DE9A3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7D583B"/>
    <w:multiLevelType w:val="hybridMultilevel"/>
    <w:tmpl w:val="1DA6BBC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3077D1A"/>
    <w:multiLevelType w:val="hybridMultilevel"/>
    <w:tmpl w:val="2EA2650A"/>
    <w:lvl w:ilvl="0" w:tplc="D69A8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43CDE"/>
    <w:multiLevelType w:val="hybridMultilevel"/>
    <w:tmpl w:val="A80C6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34D20765"/>
    <w:multiLevelType w:val="multilevel"/>
    <w:tmpl w:val="0419001D"/>
    <w:lvl w:ilvl="0">
      <w:start w:val="1"/>
      <w:numFmt w:val="decimal"/>
      <w:lvlText w:val="%1)"/>
      <w:lvlJc w:val="left"/>
      <w:pPr>
        <w:ind w:left="591" w:hanging="360"/>
      </w:pPr>
    </w:lvl>
    <w:lvl w:ilvl="1">
      <w:start w:val="1"/>
      <w:numFmt w:val="lowerLetter"/>
      <w:lvlText w:val="%2)"/>
      <w:lvlJc w:val="left"/>
      <w:pPr>
        <w:ind w:left="951" w:hanging="360"/>
      </w:pPr>
    </w:lvl>
    <w:lvl w:ilvl="2">
      <w:start w:val="1"/>
      <w:numFmt w:val="lowerRoman"/>
      <w:lvlText w:val="%3)"/>
      <w:lvlJc w:val="left"/>
      <w:pPr>
        <w:ind w:left="1311" w:hanging="360"/>
      </w:pPr>
    </w:lvl>
    <w:lvl w:ilvl="3">
      <w:start w:val="1"/>
      <w:numFmt w:val="decimal"/>
      <w:lvlText w:val="(%4)"/>
      <w:lvlJc w:val="left"/>
      <w:pPr>
        <w:ind w:left="1671" w:hanging="360"/>
      </w:pPr>
    </w:lvl>
    <w:lvl w:ilvl="4">
      <w:start w:val="1"/>
      <w:numFmt w:val="lowerLetter"/>
      <w:lvlText w:val="(%5)"/>
      <w:lvlJc w:val="left"/>
      <w:pPr>
        <w:ind w:left="2031" w:hanging="360"/>
      </w:pPr>
    </w:lvl>
    <w:lvl w:ilvl="5">
      <w:start w:val="1"/>
      <w:numFmt w:val="lowerRoman"/>
      <w:lvlText w:val="(%6)"/>
      <w:lvlJc w:val="left"/>
      <w:pPr>
        <w:ind w:left="2391" w:hanging="360"/>
      </w:pPr>
    </w:lvl>
    <w:lvl w:ilvl="6">
      <w:start w:val="1"/>
      <w:numFmt w:val="decimal"/>
      <w:lvlText w:val="%7."/>
      <w:lvlJc w:val="left"/>
      <w:pPr>
        <w:ind w:left="2751" w:hanging="360"/>
      </w:pPr>
    </w:lvl>
    <w:lvl w:ilvl="7">
      <w:start w:val="1"/>
      <w:numFmt w:val="lowerLetter"/>
      <w:lvlText w:val="%8."/>
      <w:lvlJc w:val="left"/>
      <w:pPr>
        <w:ind w:left="3111" w:hanging="360"/>
      </w:pPr>
    </w:lvl>
    <w:lvl w:ilvl="8">
      <w:start w:val="1"/>
      <w:numFmt w:val="lowerRoman"/>
      <w:lvlText w:val="%9."/>
      <w:lvlJc w:val="left"/>
      <w:pPr>
        <w:ind w:left="3471" w:hanging="360"/>
      </w:pPr>
    </w:lvl>
  </w:abstractNum>
  <w:abstractNum w:abstractNumId="22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D4E1D34"/>
    <w:multiLevelType w:val="hybridMultilevel"/>
    <w:tmpl w:val="F60CE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64D63"/>
    <w:multiLevelType w:val="hybridMultilevel"/>
    <w:tmpl w:val="2552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96F61"/>
    <w:multiLevelType w:val="hybridMultilevel"/>
    <w:tmpl w:val="71F414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E35430"/>
    <w:multiLevelType w:val="hybridMultilevel"/>
    <w:tmpl w:val="FDDA62EE"/>
    <w:lvl w:ilvl="0" w:tplc="A82E749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1C81FC7"/>
    <w:multiLevelType w:val="hybridMultilevel"/>
    <w:tmpl w:val="7A00D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61487"/>
    <w:multiLevelType w:val="hybridMultilevel"/>
    <w:tmpl w:val="6F4E671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9252577"/>
    <w:multiLevelType w:val="hybridMultilevel"/>
    <w:tmpl w:val="F25C63B8"/>
    <w:lvl w:ilvl="0" w:tplc="04190017">
      <w:start w:val="1"/>
      <w:numFmt w:val="lowerLetter"/>
      <w:lvlText w:val="%1)"/>
      <w:lvlJc w:val="left"/>
      <w:pPr>
        <w:ind w:left="907" w:hanging="360"/>
      </w:p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abstractNum w:abstractNumId="30">
    <w:nsid w:val="5D0B29DC"/>
    <w:multiLevelType w:val="hybridMultilevel"/>
    <w:tmpl w:val="1F78A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268D2"/>
    <w:multiLevelType w:val="hybridMultilevel"/>
    <w:tmpl w:val="1AF0A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62D56"/>
    <w:multiLevelType w:val="hybridMultilevel"/>
    <w:tmpl w:val="F60CE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>
    <w:nsid w:val="6B9449AC"/>
    <w:multiLevelType w:val="multilevel"/>
    <w:tmpl w:val="0FAA71A6"/>
    <w:lvl w:ilvl="0">
      <w:start w:val="1"/>
      <w:numFmt w:val="russianUpper"/>
      <w:pStyle w:val="3"/>
      <w:suff w:val="space"/>
      <w:lvlText w:val="Приложение %1."/>
      <w:lvlJc w:val="left"/>
      <w:pPr>
        <w:ind w:left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/>
      </w:pPr>
      <w:rPr>
        <w:rFonts w:hint="default"/>
      </w:rPr>
    </w:lvl>
  </w:abstractNum>
  <w:abstractNum w:abstractNumId="35">
    <w:nsid w:val="6EC66DF4"/>
    <w:multiLevelType w:val="hybridMultilevel"/>
    <w:tmpl w:val="DF8A6D34"/>
    <w:lvl w:ilvl="0" w:tplc="04190017">
      <w:start w:val="1"/>
      <w:numFmt w:val="lowerLetter"/>
      <w:lvlText w:val="%1)"/>
      <w:lvlJc w:val="left"/>
      <w:pPr>
        <w:ind w:left="1267" w:hanging="360"/>
      </w:pPr>
    </w:lvl>
    <w:lvl w:ilvl="1" w:tplc="04190019">
      <w:start w:val="1"/>
      <w:numFmt w:val="lowerLetter"/>
      <w:lvlText w:val="%2."/>
      <w:lvlJc w:val="left"/>
      <w:pPr>
        <w:ind w:left="1987" w:hanging="360"/>
      </w:pPr>
    </w:lvl>
    <w:lvl w:ilvl="2" w:tplc="0419001B">
      <w:start w:val="1"/>
      <w:numFmt w:val="lowerRoman"/>
      <w:lvlText w:val="%3."/>
      <w:lvlJc w:val="right"/>
      <w:pPr>
        <w:ind w:left="2707" w:hanging="180"/>
      </w:pPr>
    </w:lvl>
    <w:lvl w:ilvl="3" w:tplc="0419000F">
      <w:start w:val="1"/>
      <w:numFmt w:val="decimal"/>
      <w:lvlText w:val="%4."/>
      <w:lvlJc w:val="left"/>
      <w:pPr>
        <w:ind w:left="3427" w:hanging="360"/>
      </w:pPr>
    </w:lvl>
    <w:lvl w:ilvl="4" w:tplc="04190019">
      <w:start w:val="1"/>
      <w:numFmt w:val="lowerLetter"/>
      <w:lvlText w:val="%5."/>
      <w:lvlJc w:val="left"/>
      <w:pPr>
        <w:ind w:left="4147" w:hanging="360"/>
      </w:pPr>
    </w:lvl>
    <w:lvl w:ilvl="5" w:tplc="0419001B">
      <w:start w:val="1"/>
      <w:numFmt w:val="lowerRoman"/>
      <w:lvlText w:val="%6."/>
      <w:lvlJc w:val="right"/>
      <w:pPr>
        <w:ind w:left="4867" w:hanging="180"/>
      </w:pPr>
    </w:lvl>
    <w:lvl w:ilvl="6" w:tplc="0419000F">
      <w:start w:val="1"/>
      <w:numFmt w:val="decimal"/>
      <w:lvlText w:val="%7."/>
      <w:lvlJc w:val="left"/>
      <w:pPr>
        <w:ind w:left="5587" w:hanging="360"/>
      </w:pPr>
    </w:lvl>
    <w:lvl w:ilvl="7" w:tplc="04190019">
      <w:start w:val="1"/>
      <w:numFmt w:val="lowerLetter"/>
      <w:lvlText w:val="%8."/>
      <w:lvlJc w:val="left"/>
      <w:pPr>
        <w:ind w:left="6307" w:hanging="360"/>
      </w:pPr>
    </w:lvl>
    <w:lvl w:ilvl="8" w:tplc="0419001B">
      <w:start w:val="1"/>
      <w:numFmt w:val="lowerRoman"/>
      <w:lvlText w:val="%9."/>
      <w:lvlJc w:val="right"/>
      <w:pPr>
        <w:ind w:left="7027" w:hanging="180"/>
      </w:pPr>
    </w:lvl>
  </w:abstractNum>
  <w:abstractNum w:abstractNumId="36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>
    <w:nsid w:val="6FD4745C"/>
    <w:multiLevelType w:val="hybridMultilevel"/>
    <w:tmpl w:val="8132E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319AA"/>
    <w:multiLevelType w:val="hybridMultilevel"/>
    <w:tmpl w:val="A57ABDE2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39">
    <w:nsid w:val="72690230"/>
    <w:multiLevelType w:val="multilevel"/>
    <w:tmpl w:val="4836C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33F06"/>
    <w:multiLevelType w:val="hybridMultilevel"/>
    <w:tmpl w:val="1466F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E2BD5"/>
    <w:multiLevelType w:val="hybridMultilevel"/>
    <w:tmpl w:val="A0DA6930"/>
    <w:lvl w:ilvl="0" w:tplc="04190017">
      <w:start w:val="1"/>
      <w:numFmt w:val="lowerLetter"/>
      <w:lvlText w:val="%1)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42">
    <w:nsid w:val="7E4857AB"/>
    <w:multiLevelType w:val="hybridMultilevel"/>
    <w:tmpl w:val="21B0CBB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4"/>
  </w:num>
  <w:num w:numId="2">
    <w:abstractNumId w:val="15"/>
  </w:num>
  <w:num w:numId="3">
    <w:abstractNumId w:val="7"/>
  </w:num>
  <w:num w:numId="4">
    <w:abstractNumId w:val="26"/>
  </w:num>
  <w:num w:numId="5">
    <w:abstractNumId w:val="33"/>
  </w:num>
  <w:num w:numId="6">
    <w:abstractNumId w:val="36"/>
  </w:num>
  <w:num w:numId="7">
    <w:abstractNumId w:val="9"/>
  </w:num>
  <w:num w:numId="8">
    <w:abstractNumId w:val="20"/>
  </w:num>
  <w:num w:numId="9">
    <w:abstractNumId w:val="24"/>
  </w:num>
  <w:num w:numId="10">
    <w:abstractNumId w:val="6"/>
  </w:num>
  <w:num w:numId="11">
    <w:abstractNumId w:val="11"/>
  </w:num>
  <w:num w:numId="12">
    <w:abstractNumId w:val="25"/>
  </w:num>
  <w:num w:numId="13">
    <w:abstractNumId w:val="23"/>
  </w:num>
  <w:num w:numId="14">
    <w:abstractNumId w:val="32"/>
  </w:num>
  <w:num w:numId="15">
    <w:abstractNumId w:val="18"/>
  </w:num>
  <w:num w:numId="16">
    <w:abstractNumId w:val="30"/>
  </w:num>
  <w:num w:numId="17">
    <w:abstractNumId w:val="27"/>
  </w:num>
  <w:num w:numId="18">
    <w:abstractNumId w:val="37"/>
  </w:num>
  <w:num w:numId="19">
    <w:abstractNumId w:val="19"/>
  </w:num>
  <w:num w:numId="20">
    <w:abstractNumId w:val="16"/>
  </w:num>
  <w:num w:numId="21">
    <w:abstractNumId w:val="21"/>
  </w:num>
  <w:num w:numId="22">
    <w:abstractNumId w:val="12"/>
  </w:num>
  <w:num w:numId="23">
    <w:abstractNumId w:val="13"/>
  </w:num>
  <w:num w:numId="24">
    <w:abstractNumId w:val="5"/>
  </w:num>
  <w:num w:numId="25">
    <w:abstractNumId w:val="42"/>
  </w:num>
  <w:num w:numId="26">
    <w:abstractNumId w:val="28"/>
  </w:num>
  <w:num w:numId="27">
    <w:abstractNumId w:val="17"/>
  </w:num>
  <w:num w:numId="28">
    <w:abstractNumId w:val="40"/>
  </w:num>
  <w:num w:numId="29">
    <w:abstractNumId w:val="31"/>
  </w:num>
  <w:num w:numId="30">
    <w:abstractNumId w:val="38"/>
  </w:num>
  <w:num w:numId="31">
    <w:abstractNumId w:val="29"/>
  </w:num>
  <w:num w:numId="32">
    <w:abstractNumId w:val="35"/>
  </w:num>
  <w:num w:numId="33">
    <w:abstractNumId w:val="8"/>
  </w:num>
  <w:num w:numId="34">
    <w:abstractNumId w:val="41"/>
  </w:num>
  <w:num w:numId="35">
    <w:abstractNumId w:val="10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compat/>
  <w:rsids>
    <w:rsidRoot w:val="00085698"/>
    <w:rsid w:val="0000332D"/>
    <w:rsid w:val="0000401E"/>
    <w:rsid w:val="00004821"/>
    <w:rsid w:val="00004D78"/>
    <w:rsid w:val="00004F90"/>
    <w:rsid w:val="00006AF3"/>
    <w:rsid w:val="00020E25"/>
    <w:rsid w:val="00021522"/>
    <w:rsid w:val="00024D82"/>
    <w:rsid w:val="000521D4"/>
    <w:rsid w:val="00053031"/>
    <w:rsid w:val="000567F7"/>
    <w:rsid w:val="000616A7"/>
    <w:rsid w:val="000673C2"/>
    <w:rsid w:val="000704F0"/>
    <w:rsid w:val="00075F1B"/>
    <w:rsid w:val="00081EF8"/>
    <w:rsid w:val="00085698"/>
    <w:rsid w:val="00094822"/>
    <w:rsid w:val="000A1AC3"/>
    <w:rsid w:val="000A62DC"/>
    <w:rsid w:val="000A79E6"/>
    <w:rsid w:val="000C08D3"/>
    <w:rsid w:val="000C5D18"/>
    <w:rsid w:val="000D61F1"/>
    <w:rsid w:val="000D79EF"/>
    <w:rsid w:val="000E39D5"/>
    <w:rsid w:val="000E4DC8"/>
    <w:rsid w:val="000E6158"/>
    <w:rsid w:val="000E7689"/>
    <w:rsid w:val="000F6C67"/>
    <w:rsid w:val="00100239"/>
    <w:rsid w:val="00100F5A"/>
    <w:rsid w:val="00106DB4"/>
    <w:rsid w:val="001143E5"/>
    <w:rsid w:val="00114A57"/>
    <w:rsid w:val="00122B20"/>
    <w:rsid w:val="00144623"/>
    <w:rsid w:val="00146C9B"/>
    <w:rsid w:val="00153D28"/>
    <w:rsid w:val="00160054"/>
    <w:rsid w:val="00162295"/>
    <w:rsid w:val="001701CE"/>
    <w:rsid w:val="00171B0E"/>
    <w:rsid w:val="001748A3"/>
    <w:rsid w:val="00175088"/>
    <w:rsid w:val="00181CCF"/>
    <w:rsid w:val="0018376C"/>
    <w:rsid w:val="00184831"/>
    <w:rsid w:val="00185F44"/>
    <w:rsid w:val="001873FA"/>
    <w:rsid w:val="00187BBE"/>
    <w:rsid w:val="00192D76"/>
    <w:rsid w:val="00194072"/>
    <w:rsid w:val="00195D5C"/>
    <w:rsid w:val="00197670"/>
    <w:rsid w:val="001C1776"/>
    <w:rsid w:val="001C43A9"/>
    <w:rsid w:val="001C4E1B"/>
    <w:rsid w:val="001C5680"/>
    <w:rsid w:val="001D2592"/>
    <w:rsid w:val="001D2901"/>
    <w:rsid w:val="001D3197"/>
    <w:rsid w:val="001D4D00"/>
    <w:rsid w:val="001D6567"/>
    <w:rsid w:val="001D692F"/>
    <w:rsid w:val="001E6872"/>
    <w:rsid w:val="001F6246"/>
    <w:rsid w:val="001F757A"/>
    <w:rsid w:val="001F7F29"/>
    <w:rsid w:val="0020607E"/>
    <w:rsid w:val="0020666F"/>
    <w:rsid w:val="002117DA"/>
    <w:rsid w:val="00213F4C"/>
    <w:rsid w:val="002154AE"/>
    <w:rsid w:val="00222C8C"/>
    <w:rsid w:val="00225E40"/>
    <w:rsid w:val="00231E25"/>
    <w:rsid w:val="00236DF8"/>
    <w:rsid w:val="00244CA0"/>
    <w:rsid w:val="00246F6D"/>
    <w:rsid w:val="00250B63"/>
    <w:rsid w:val="00266C54"/>
    <w:rsid w:val="00272AA9"/>
    <w:rsid w:val="002739B1"/>
    <w:rsid w:val="00275944"/>
    <w:rsid w:val="002765F9"/>
    <w:rsid w:val="00284EA0"/>
    <w:rsid w:val="00290F83"/>
    <w:rsid w:val="00293CF5"/>
    <w:rsid w:val="00294D8D"/>
    <w:rsid w:val="00296D40"/>
    <w:rsid w:val="00296F18"/>
    <w:rsid w:val="002A2814"/>
    <w:rsid w:val="002B1C4E"/>
    <w:rsid w:val="002B76A5"/>
    <w:rsid w:val="002C03A8"/>
    <w:rsid w:val="002C3CE9"/>
    <w:rsid w:val="002C3E03"/>
    <w:rsid w:val="002D28E7"/>
    <w:rsid w:val="002D630D"/>
    <w:rsid w:val="002E0692"/>
    <w:rsid w:val="002F1088"/>
    <w:rsid w:val="002F6324"/>
    <w:rsid w:val="00302E28"/>
    <w:rsid w:val="00306F91"/>
    <w:rsid w:val="00310D10"/>
    <w:rsid w:val="00312E6E"/>
    <w:rsid w:val="003152DA"/>
    <w:rsid w:val="00316F42"/>
    <w:rsid w:val="00324581"/>
    <w:rsid w:val="00326CEA"/>
    <w:rsid w:val="0033405F"/>
    <w:rsid w:val="00334F03"/>
    <w:rsid w:val="00335498"/>
    <w:rsid w:val="003354FB"/>
    <w:rsid w:val="00340C9E"/>
    <w:rsid w:val="00342444"/>
    <w:rsid w:val="00342C5D"/>
    <w:rsid w:val="00343F87"/>
    <w:rsid w:val="00346352"/>
    <w:rsid w:val="00352F03"/>
    <w:rsid w:val="003552A7"/>
    <w:rsid w:val="00360FF5"/>
    <w:rsid w:val="00363FF8"/>
    <w:rsid w:val="003657CC"/>
    <w:rsid w:val="0037034C"/>
    <w:rsid w:val="00372244"/>
    <w:rsid w:val="00380464"/>
    <w:rsid w:val="00380649"/>
    <w:rsid w:val="00392438"/>
    <w:rsid w:val="003A1097"/>
    <w:rsid w:val="003A42E8"/>
    <w:rsid w:val="003A4DEA"/>
    <w:rsid w:val="003A6E25"/>
    <w:rsid w:val="003B2D12"/>
    <w:rsid w:val="003B37C8"/>
    <w:rsid w:val="003B7DD5"/>
    <w:rsid w:val="003C485D"/>
    <w:rsid w:val="003D20B8"/>
    <w:rsid w:val="003D2999"/>
    <w:rsid w:val="003D39FD"/>
    <w:rsid w:val="003D4455"/>
    <w:rsid w:val="003D4BE6"/>
    <w:rsid w:val="003D550B"/>
    <w:rsid w:val="003D6E1F"/>
    <w:rsid w:val="003E0837"/>
    <w:rsid w:val="003F0987"/>
    <w:rsid w:val="003F190A"/>
    <w:rsid w:val="003F1A64"/>
    <w:rsid w:val="003F1E90"/>
    <w:rsid w:val="003F4245"/>
    <w:rsid w:val="003F46C0"/>
    <w:rsid w:val="004023B2"/>
    <w:rsid w:val="00402E0A"/>
    <w:rsid w:val="00421FD9"/>
    <w:rsid w:val="004220AD"/>
    <w:rsid w:val="0042320C"/>
    <w:rsid w:val="004355C0"/>
    <w:rsid w:val="00442137"/>
    <w:rsid w:val="00444E58"/>
    <w:rsid w:val="00451CDD"/>
    <w:rsid w:val="00456413"/>
    <w:rsid w:val="004566D4"/>
    <w:rsid w:val="00457C1A"/>
    <w:rsid w:val="00457E5A"/>
    <w:rsid w:val="00457E92"/>
    <w:rsid w:val="0046081C"/>
    <w:rsid w:val="00460FA6"/>
    <w:rsid w:val="0046247A"/>
    <w:rsid w:val="0046299C"/>
    <w:rsid w:val="00464EB9"/>
    <w:rsid w:val="00471E21"/>
    <w:rsid w:val="00473D3E"/>
    <w:rsid w:val="0047441A"/>
    <w:rsid w:val="00475810"/>
    <w:rsid w:val="004779D7"/>
    <w:rsid w:val="004857B7"/>
    <w:rsid w:val="00492AC9"/>
    <w:rsid w:val="00495A20"/>
    <w:rsid w:val="004967DF"/>
    <w:rsid w:val="004A1CCE"/>
    <w:rsid w:val="004A23A6"/>
    <w:rsid w:val="004A2CC3"/>
    <w:rsid w:val="004A518E"/>
    <w:rsid w:val="004B2C15"/>
    <w:rsid w:val="004C01B1"/>
    <w:rsid w:val="004C5320"/>
    <w:rsid w:val="004D1B6C"/>
    <w:rsid w:val="004D31FE"/>
    <w:rsid w:val="004D7890"/>
    <w:rsid w:val="004E6B80"/>
    <w:rsid w:val="004E6FB6"/>
    <w:rsid w:val="004F4311"/>
    <w:rsid w:val="00502421"/>
    <w:rsid w:val="00503B0E"/>
    <w:rsid w:val="00503E88"/>
    <w:rsid w:val="00511BF9"/>
    <w:rsid w:val="00524136"/>
    <w:rsid w:val="005316A4"/>
    <w:rsid w:val="00536AFF"/>
    <w:rsid w:val="00536C5C"/>
    <w:rsid w:val="00536CD1"/>
    <w:rsid w:val="00541BA6"/>
    <w:rsid w:val="005434DD"/>
    <w:rsid w:val="005475B0"/>
    <w:rsid w:val="005568E5"/>
    <w:rsid w:val="005574D1"/>
    <w:rsid w:val="0056337E"/>
    <w:rsid w:val="00563397"/>
    <w:rsid w:val="00565F18"/>
    <w:rsid w:val="00577D7F"/>
    <w:rsid w:val="005813B1"/>
    <w:rsid w:val="00582184"/>
    <w:rsid w:val="0058590D"/>
    <w:rsid w:val="005949F9"/>
    <w:rsid w:val="00594FF0"/>
    <w:rsid w:val="00595BBA"/>
    <w:rsid w:val="00596BF2"/>
    <w:rsid w:val="005A49C7"/>
    <w:rsid w:val="005B0AF9"/>
    <w:rsid w:val="005B7C16"/>
    <w:rsid w:val="005D0DD3"/>
    <w:rsid w:val="005D4A54"/>
    <w:rsid w:val="005D5B77"/>
    <w:rsid w:val="005E4812"/>
    <w:rsid w:val="005F473B"/>
    <w:rsid w:val="00604A4D"/>
    <w:rsid w:val="00606321"/>
    <w:rsid w:val="00607E18"/>
    <w:rsid w:val="0061453F"/>
    <w:rsid w:val="006154BA"/>
    <w:rsid w:val="00622298"/>
    <w:rsid w:val="00626A5B"/>
    <w:rsid w:val="006320D8"/>
    <w:rsid w:val="00634238"/>
    <w:rsid w:val="006373F9"/>
    <w:rsid w:val="00647F8C"/>
    <w:rsid w:val="00650465"/>
    <w:rsid w:val="0065105F"/>
    <w:rsid w:val="0065432D"/>
    <w:rsid w:val="00655BE1"/>
    <w:rsid w:val="0066357F"/>
    <w:rsid w:val="00684056"/>
    <w:rsid w:val="00695755"/>
    <w:rsid w:val="006A0AD1"/>
    <w:rsid w:val="006A2608"/>
    <w:rsid w:val="006A52DB"/>
    <w:rsid w:val="006C3B29"/>
    <w:rsid w:val="006C4BB5"/>
    <w:rsid w:val="006C69F7"/>
    <w:rsid w:val="006E4EC7"/>
    <w:rsid w:val="006E7E3E"/>
    <w:rsid w:val="007006B8"/>
    <w:rsid w:val="00701FE8"/>
    <w:rsid w:val="007034C0"/>
    <w:rsid w:val="00705340"/>
    <w:rsid w:val="00707D07"/>
    <w:rsid w:val="0071038B"/>
    <w:rsid w:val="007124D4"/>
    <w:rsid w:val="00713C72"/>
    <w:rsid w:val="00714C40"/>
    <w:rsid w:val="00725300"/>
    <w:rsid w:val="00740FBD"/>
    <w:rsid w:val="00746191"/>
    <w:rsid w:val="00746889"/>
    <w:rsid w:val="00746B69"/>
    <w:rsid w:val="00756554"/>
    <w:rsid w:val="0075687A"/>
    <w:rsid w:val="0076004C"/>
    <w:rsid w:val="00761A44"/>
    <w:rsid w:val="007624FC"/>
    <w:rsid w:val="00762D78"/>
    <w:rsid w:val="007657B6"/>
    <w:rsid w:val="00770F47"/>
    <w:rsid w:val="00771068"/>
    <w:rsid w:val="00771C01"/>
    <w:rsid w:val="007735C4"/>
    <w:rsid w:val="00775266"/>
    <w:rsid w:val="0077574A"/>
    <w:rsid w:val="007876CA"/>
    <w:rsid w:val="00792536"/>
    <w:rsid w:val="007B380C"/>
    <w:rsid w:val="007C3B4A"/>
    <w:rsid w:val="007C483F"/>
    <w:rsid w:val="007C7B19"/>
    <w:rsid w:val="007C7F6F"/>
    <w:rsid w:val="007D153B"/>
    <w:rsid w:val="007D1F6A"/>
    <w:rsid w:val="007E00EE"/>
    <w:rsid w:val="007F180F"/>
    <w:rsid w:val="0080104F"/>
    <w:rsid w:val="00803216"/>
    <w:rsid w:val="0080407B"/>
    <w:rsid w:val="008065C4"/>
    <w:rsid w:val="00811893"/>
    <w:rsid w:val="00813462"/>
    <w:rsid w:val="008212E3"/>
    <w:rsid w:val="00823C08"/>
    <w:rsid w:val="00830D3C"/>
    <w:rsid w:val="008350BC"/>
    <w:rsid w:val="008544BA"/>
    <w:rsid w:val="008616D4"/>
    <w:rsid w:val="00862721"/>
    <w:rsid w:val="00870CA1"/>
    <w:rsid w:val="00880813"/>
    <w:rsid w:val="0088172A"/>
    <w:rsid w:val="00894B24"/>
    <w:rsid w:val="00896929"/>
    <w:rsid w:val="00896BBE"/>
    <w:rsid w:val="008A04B7"/>
    <w:rsid w:val="008B38CA"/>
    <w:rsid w:val="008C0489"/>
    <w:rsid w:val="008C6B9B"/>
    <w:rsid w:val="008D2A6D"/>
    <w:rsid w:val="008D3CD6"/>
    <w:rsid w:val="008D45CA"/>
    <w:rsid w:val="008E1881"/>
    <w:rsid w:val="008E6B32"/>
    <w:rsid w:val="008E7556"/>
    <w:rsid w:val="008F24F7"/>
    <w:rsid w:val="009033D0"/>
    <w:rsid w:val="00903F9A"/>
    <w:rsid w:val="0092145E"/>
    <w:rsid w:val="009277E9"/>
    <w:rsid w:val="0095401A"/>
    <w:rsid w:val="00973A86"/>
    <w:rsid w:val="00974749"/>
    <w:rsid w:val="009779CB"/>
    <w:rsid w:val="00982CC4"/>
    <w:rsid w:val="009910FB"/>
    <w:rsid w:val="00993B52"/>
    <w:rsid w:val="00994636"/>
    <w:rsid w:val="009B7237"/>
    <w:rsid w:val="009C238C"/>
    <w:rsid w:val="009C281C"/>
    <w:rsid w:val="009C2FF0"/>
    <w:rsid w:val="009D0407"/>
    <w:rsid w:val="009D2F31"/>
    <w:rsid w:val="009D43E7"/>
    <w:rsid w:val="009D44DF"/>
    <w:rsid w:val="009D4F4B"/>
    <w:rsid w:val="009D6CC7"/>
    <w:rsid w:val="009E21C5"/>
    <w:rsid w:val="009E2A12"/>
    <w:rsid w:val="009E37E7"/>
    <w:rsid w:val="009F0756"/>
    <w:rsid w:val="009F376F"/>
    <w:rsid w:val="009F7EAE"/>
    <w:rsid w:val="00A00690"/>
    <w:rsid w:val="00A0551B"/>
    <w:rsid w:val="00A07CBE"/>
    <w:rsid w:val="00A25F52"/>
    <w:rsid w:val="00A277E1"/>
    <w:rsid w:val="00A35115"/>
    <w:rsid w:val="00A35523"/>
    <w:rsid w:val="00A37679"/>
    <w:rsid w:val="00A3798E"/>
    <w:rsid w:val="00A603AF"/>
    <w:rsid w:val="00A614E6"/>
    <w:rsid w:val="00A62325"/>
    <w:rsid w:val="00A74633"/>
    <w:rsid w:val="00A83EE2"/>
    <w:rsid w:val="00A93BF9"/>
    <w:rsid w:val="00A95AF5"/>
    <w:rsid w:val="00AA26E0"/>
    <w:rsid w:val="00AA2E3E"/>
    <w:rsid w:val="00AA665A"/>
    <w:rsid w:val="00AA73EA"/>
    <w:rsid w:val="00AB33FB"/>
    <w:rsid w:val="00AB42B5"/>
    <w:rsid w:val="00AB4E4F"/>
    <w:rsid w:val="00AB7B34"/>
    <w:rsid w:val="00AD1A4D"/>
    <w:rsid w:val="00AD3FCC"/>
    <w:rsid w:val="00AE27C9"/>
    <w:rsid w:val="00AE2901"/>
    <w:rsid w:val="00AE4D5A"/>
    <w:rsid w:val="00AE53A7"/>
    <w:rsid w:val="00AF1555"/>
    <w:rsid w:val="00AF65D0"/>
    <w:rsid w:val="00AF67A5"/>
    <w:rsid w:val="00AF6F43"/>
    <w:rsid w:val="00B039C6"/>
    <w:rsid w:val="00B07CC0"/>
    <w:rsid w:val="00B13634"/>
    <w:rsid w:val="00B1719C"/>
    <w:rsid w:val="00B2008E"/>
    <w:rsid w:val="00B26F13"/>
    <w:rsid w:val="00B34D99"/>
    <w:rsid w:val="00B35F97"/>
    <w:rsid w:val="00B44130"/>
    <w:rsid w:val="00B509F0"/>
    <w:rsid w:val="00B51788"/>
    <w:rsid w:val="00B5202F"/>
    <w:rsid w:val="00B52E11"/>
    <w:rsid w:val="00B62191"/>
    <w:rsid w:val="00B621AF"/>
    <w:rsid w:val="00B62501"/>
    <w:rsid w:val="00B6754A"/>
    <w:rsid w:val="00B75E4A"/>
    <w:rsid w:val="00B769C9"/>
    <w:rsid w:val="00B822D0"/>
    <w:rsid w:val="00B90849"/>
    <w:rsid w:val="00B91C2A"/>
    <w:rsid w:val="00B93690"/>
    <w:rsid w:val="00B973DB"/>
    <w:rsid w:val="00BA72CF"/>
    <w:rsid w:val="00BB19DC"/>
    <w:rsid w:val="00BB44B3"/>
    <w:rsid w:val="00BC1AE9"/>
    <w:rsid w:val="00BC572E"/>
    <w:rsid w:val="00BC60E8"/>
    <w:rsid w:val="00BD2074"/>
    <w:rsid w:val="00BD2081"/>
    <w:rsid w:val="00BD3AAC"/>
    <w:rsid w:val="00BD4484"/>
    <w:rsid w:val="00BD5324"/>
    <w:rsid w:val="00BD569B"/>
    <w:rsid w:val="00BE0B59"/>
    <w:rsid w:val="00BE0ED0"/>
    <w:rsid w:val="00BF027D"/>
    <w:rsid w:val="00BF069A"/>
    <w:rsid w:val="00BF78F1"/>
    <w:rsid w:val="00C01C84"/>
    <w:rsid w:val="00C06367"/>
    <w:rsid w:val="00C15CF4"/>
    <w:rsid w:val="00C17915"/>
    <w:rsid w:val="00C221F1"/>
    <w:rsid w:val="00C2306F"/>
    <w:rsid w:val="00C33067"/>
    <w:rsid w:val="00C337F1"/>
    <w:rsid w:val="00C41DE1"/>
    <w:rsid w:val="00C42599"/>
    <w:rsid w:val="00C442ED"/>
    <w:rsid w:val="00C509C0"/>
    <w:rsid w:val="00C54A36"/>
    <w:rsid w:val="00C65CFD"/>
    <w:rsid w:val="00C6689F"/>
    <w:rsid w:val="00C703B2"/>
    <w:rsid w:val="00C753CD"/>
    <w:rsid w:val="00C8646A"/>
    <w:rsid w:val="00CA20AA"/>
    <w:rsid w:val="00CA25DD"/>
    <w:rsid w:val="00CA6ABA"/>
    <w:rsid w:val="00CA70F1"/>
    <w:rsid w:val="00CC041D"/>
    <w:rsid w:val="00CC202B"/>
    <w:rsid w:val="00CE0B7A"/>
    <w:rsid w:val="00CE43E1"/>
    <w:rsid w:val="00CE658B"/>
    <w:rsid w:val="00CF2646"/>
    <w:rsid w:val="00D0183D"/>
    <w:rsid w:val="00D1207B"/>
    <w:rsid w:val="00D12986"/>
    <w:rsid w:val="00D13048"/>
    <w:rsid w:val="00D23466"/>
    <w:rsid w:val="00D34034"/>
    <w:rsid w:val="00D346D0"/>
    <w:rsid w:val="00D42808"/>
    <w:rsid w:val="00D64146"/>
    <w:rsid w:val="00D656C1"/>
    <w:rsid w:val="00D66BE6"/>
    <w:rsid w:val="00D679DF"/>
    <w:rsid w:val="00D74E8A"/>
    <w:rsid w:val="00D76DC2"/>
    <w:rsid w:val="00D91040"/>
    <w:rsid w:val="00D931E5"/>
    <w:rsid w:val="00D97DA4"/>
    <w:rsid w:val="00DA38ED"/>
    <w:rsid w:val="00DB1A03"/>
    <w:rsid w:val="00DB21E0"/>
    <w:rsid w:val="00DB3BA1"/>
    <w:rsid w:val="00DC692C"/>
    <w:rsid w:val="00DD06D4"/>
    <w:rsid w:val="00DD1C8B"/>
    <w:rsid w:val="00DD37DD"/>
    <w:rsid w:val="00DD7DF6"/>
    <w:rsid w:val="00DE4151"/>
    <w:rsid w:val="00DF222C"/>
    <w:rsid w:val="00DF2959"/>
    <w:rsid w:val="00DF2F28"/>
    <w:rsid w:val="00DF3965"/>
    <w:rsid w:val="00E01156"/>
    <w:rsid w:val="00E03C21"/>
    <w:rsid w:val="00E07F7C"/>
    <w:rsid w:val="00E30418"/>
    <w:rsid w:val="00E33414"/>
    <w:rsid w:val="00E36D36"/>
    <w:rsid w:val="00E37E6D"/>
    <w:rsid w:val="00E4430C"/>
    <w:rsid w:val="00E541CD"/>
    <w:rsid w:val="00E56005"/>
    <w:rsid w:val="00E6082E"/>
    <w:rsid w:val="00E62FAD"/>
    <w:rsid w:val="00E63C33"/>
    <w:rsid w:val="00E6671E"/>
    <w:rsid w:val="00E66CFB"/>
    <w:rsid w:val="00E8020C"/>
    <w:rsid w:val="00E823FB"/>
    <w:rsid w:val="00E910A1"/>
    <w:rsid w:val="00EA19E0"/>
    <w:rsid w:val="00EA2888"/>
    <w:rsid w:val="00EB12AC"/>
    <w:rsid w:val="00EB494A"/>
    <w:rsid w:val="00EB71CD"/>
    <w:rsid w:val="00EC1000"/>
    <w:rsid w:val="00EC3123"/>
    <w:rsid w:val="00ED22D4"/>
    <w:rsid w:val="00ED284B"/>
    <w:rsid w:val="00ED4B20"/>
    <w:rsid w:val="00EE08D2"/>
    <w:rsid w:val="00EE2D24"/>
    <w:rsid w:val="00EE5EF9"/>
    <w:rsid w:val="00EF4035"/>
    <w:rsid w:val="00EF5593"/>
    <w:rsid w:val="00EF561B"/>
    <w:rsid w:val="00EF6507"/>
    <w:rsid w:val="00F0241D"/>
    <w:rsid w:val="00F03157"/>
    <w:rsid w:val="00F03322"/>
    <w:rsid w:val="00F05F7C"/>
    <w:rsid w:val="00F07423"/>
    <w:rsid w:val="00F11CD3"/>
    <w:rsid w:val="00F17692"/>
    <w:rsid w:val="00F17C47"/>
    <w:rsid w:val="00F277EF"/>
    <w:rsid w:val="00F32865"/>
    <w:rsid w:val="00F33024"/>
    <w:rsid w:val="00F4088A"/>
    <w:rsid w:val="00F47B28"/>
    <w:rsid w:val="00F5777B"/>
    <w:rsid w:val="00F75F3F"/>
    <w:rsid w:val="00F7759D"/>
    <w:rsid w:val="00F81658"/>
    <w:rsid w:val="00F817EE"/>
    <w:rsid w:val="00F865A2"/>
    <w:rsid w:val="00F941FA"/>
    <w:rsid w:val="00F9546A"/>
    <w:rsid w:val="00FA2446"/>
    <w:rsid w:val="00FA3FFC"/>
    <w:rsid w:val="00FB518D"/>
    <w:rsid w:val="00FC3561"/>
    <w:rsid w:val="00FD3A8F"/>
    <w:rsid w:val="00FE22D4"/>
    <w:rsid w:val="00FF1DB4"/>
    <w:rsid w:val="00FF230C"/>
    <w:rsid w:val="00FF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0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rsid w:val="000A62DC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A62DC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C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96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sid w:val="00A96C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6CC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6CC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6CCD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96CC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96CC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96CCD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rsid w:val="003C48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CD"/>
    <w:rPr>
      <w:sz w:val="0"/>
      <w:szCs w:val="0"/>
    </w:rPr>
  </w:style>
  <w:style w:type="character" w:styleId="a5">
    <w:name w:val="Hyperlink"/>
    <w:basedOn w:val="a0"/>
    <w:rsid w:val="00BE0B5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96CCD"/>
    <w:rPr>
      <w:sz w:val="24"/>
      <w:szCs w:val="24"/>
    </w:rPr>
  </w:style>
  <w:style w:type="paragraph" w:styleId="32">
    <w:name w:val="Body Text 3"/>
    <w:basedOn w:val="a"/>
    <w:link w:val="33"/>
    <w:uiPriority w:val="99"/>
    <w:rsid w:val="00BE0B59"/>
    <w:pPr>
      <w:jc w:val="both"/>
    </w:pPr>
    <w:rPr>
      <w:i/>
      <w:iCs/>
      <w:sz w:val="20"/>
      <w:szCs w:val="20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96CCD"/>
    <w:rPr>
      <w:sz w:val="16"/>
      <w:szCs w:val="16"/>
    </w:rPr>
  </w:style>
  <w:style w:type="paragraph" w:styleId="a8">
    <w:name w:val="Body Text"/>
    <w:basedOn w:val="a"/>
    <w:link w:val="a9"/>
    <w:uiPriority w:val="99"/>
    <w:rsid w:val="00024D8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96CCD"/>
    <w:rPr>
      <w:sz w:val="24"/>
      <w:szCs w:val="24"/>
    </w:rPr>
  </w:style>
  <w:style w:type="paragraph" w:styleId="34">
    <w:name w:val="Body Text Indent 3"/>
    <w:basedOn w:val="a"/>
    <w:link w:val="35"/>
    <w:uiPriority w:val="99"/>
    <w:rsid w:val="00024D82"/>
    <w:pPr>
      <w:spacing w:before="60"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A96CCD"/>
    <w:rPr>
      <w:sz w:val="16"/>
      <w:szCs w:val="16"/>
    </w:rPr>
  </w:style>
  <w:style w:type="paragraph" w:styleId="aa">
    <w:name w:val="Body Text Indent"/>
    <w:basedOn w:val="a"/>
    <w:link w:val="ab"/>
    <w:uiPriority w:val="99"/>
    <w:rsid w:val="00024D82"/>
    <w:pPr>
      <w:spacing w:before="60"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C03A8"/>
    <w:rPr>
      <w:sz w:val="24"/>
      <w:szCs w:val="24"/>
    </w:rPr>
  </w:style>
  <w:style w:type="paragraph" w:styleId="21">
    <w:name w:val="Body Text 2"/>
    <w:basedOn w:val="a"/>
    <w:link w:val="22"/>
    <w:uiPriority w:val="99"/>
    <w:rsid w:val="00024D82"/>
    <w:pPr>
      <w:spacing w:before="60"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96CCD"/>
    <w:rPr>
      <w:sz w:val="24"/>
      <w:szCs w:val="24"/>
    </w:rPr>
  </w:style>
  <w:style w:type="paragraph" w:customStyle="1" w:styleId="310">
    <w:name w:val="Заголовок 31"/>
    <w:basedOn w:val="a"/>
    <w:next w:val="a"/>
    <w:uiPriority w:val="99"/>
    <w:rsid w:val="009B7237"/>
    <w:pPr>
      <w:keepNext/>
      <w:spacing w:before="120"/>
      <w:jc w:val="both"/>
    </w:pPr>
    <w:rPr>
      <w:b/>
      <w:bCs/>
      <w:sz w:val="28"/>
      <w:szCs w:val="28"/>
    </w:rPr>
  </w:style>
  <w:style w:type="table" w:styleId="ac">
    <w:name w:val="Table Grid"/>
    <w:basedOn w:val="a1"/>
    <w:uiPriority w:val="99"/>
    <w:rsid w:val="000A62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0A62DC"/>
    <w:pPr>
      <w:tabs>
        <w:tab w:val="center" w:pos="4677"/>
        <w:tab w:val="right" w:pos="9355"/>
      </w:tabs>
      <w:spacing w:before="60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96CCD"/>
    <w:rPr>
      <w:sz w:val="24"/>
      <w:szCs w:val="24"/>
    </w:rPr>
  </w:style>
  <w:style w:type="character" w:styleId="af">
    <w:name w:val="page number"/>
    <w:basedOn w:val="a0"/>
    <w:uiPriority w:val="99"/>
    <w:rsid w:val="000A62DC"/>
  </w:style>
  <w:style w:type="paragraph" w:styleId="af0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uiPriority w:val="99"/>
    <w:rsid w:val="000A62DC"/>
    <w:pPr>
      <w:spacing w:before="120"/>
      <w:ind w:firstLine="720"/>
    </w:pPr>
    <w:rPr>
      <w:rFonts w:ascii="Arial" w:hAnsi="Arial" w:cs="Arial"/>
    </w:rPr>
  </w:style>
  <w:style w:type="paragraph" w:styleId="12">
    <w:name w:val="toc 1"/>
    <w:basedOn w:val="a"/>
    <w:next w:val="a"/>
    <w:autoRedefine/>
    <w:uiPriority w:val="99"/>
    <w:semiHidden/>
    <w:rsid w:val="000A62DC"/>
    <w:pPr>
      <w:spacing w:before="240" w:after="120"/>
    </w:pPr>
    <w:rPr>
      <w:b/>
      <w:bCs/>
    </w:rPr>
  </w:style>
  <w:style w:type="paragraph" w:styleId="3">
    <w:name w:val="toc 3"/>
    <w:basedOn w:val="a"/>
    <w:next w:val="a"/>
    <w:autoRedefine/>
    <w:uiPriority w:val="99"/>
    <w:semiHidden/>
    <w:rsid w:val="000A62DC"/>
    <w:pPr>
      <w:numPr>
        <w:numId w:val="1"/>
      </w:numPr>
      <w:spacing w:before="60"/>
      <w:ind w:left="357"/>
    </w:pPr>
  </w:style>
  <w:style w:type="paragraph" w:styleId="91">
    <w:name w:val="toc 9"/>
    <w:basedOn w:val="a"/>
    <w:next w:val="a"/>
    <w:autoRedefine/>
    <w:uiPriority w:val="99"/>
    <w:semiHidden/>
    <w:rsid w:val="000A62DC"/>
    <w:pPr>
      <w:spacing w:before="60"/>
      <w:ind w:left="1920"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0A62DC"/>
    <w:pPr>
      <w:spacing w:before="60"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96CCD"/>
    <w:rPr>
      <w:sz w:val="24"/>
      <w:szCs w:val="24"/>
    </w:rPr>
  </w:style>
  <w:style w:type="paragraph" w:customStyle="1" w:styleId="af1">
    <w:name w:val="Перечисление"/>
    <w:basedOn w:val="a"/>
    <w:next w:val="a"/>
    <w:uiPriority w:val="99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</w:style>
  <w:style w:type="paragraph" w:customStyle="1" w:styleId="af2">
    <w:name w:val="Перечисление (список)"/>
    <w:basedOn w:val="a"/>
    <w:next w:val="a"/>
    <w:uiPriority w:val="99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</w:style>
  <w:style w:type="paragraph" w:styleId="41">
    <w:name w:val="List Bullet 4"/>
    <w:basedOn w:val="a"/>
    <w:autoRedefine/>
    <w:uiPriority w:val="99"/>
    <w:rsid w:val="000A62DC"/>
    <w:pPr>
      <w:tabs>
        <w:tab w:val="num" w:pos="1209"/>
      </w:tabs>
      <w:ind w:left="1209" w:hanging="360"/>
    </w:pPr>
  </w:style>
  <w:style w:type="character" w:styleId="af3">
    <w:name w:val="Strong"/>
    <w:basedOn w:val="a0"/>
    <w:uiPriority w:val="99"/>
    <w:qFormat/>
    <w:rsid w:val="000A62DC"/>
    <w:rPr>
      <w:b/>
      <w:bCs/>
    </w:rPr>
  </w:style>
  <w:style w:type="paragraph" w:customStyle="1" w:styleId="FR1">
    <w:name w:val="FR1"/>
    <w:uiPriority w:val="99"/>
    <w:rsid w:val="000A62DC"/>
    <w:pPr>
      <w:widowControl w:val="0"/>
    </w:pPr>
    <w:rPr>
      <w:sz w:val="72"/>
      <w:szCs w:val="72"/>
    </w:rPr>
  </w:style>
  <w:style w:type="paragraph" w:styleId="af4">
    <w:name w:val="Title"/>
    <w:basedOn w:val="a"/>
    <w:link w:val="af5"/>
    <w:uiPriority w:val="99"/>
    <w:qFormat/>
    <w:rsid w:val="000A62DC"/>
    <w:pPr>
      <w:jc w:val="center"/>
    </w:pPr>
    <w:rPr>
      <w:sz w:val="28"/>
      <w:szCs w:val="28"/>
      <w:lang w:val="en-US"/>
    </w:rPr>
  </w:style>
  <w:style w:type="character" w:customStyle="1" w:styleId="af5">
    <w:name w:val="Название Знак"/>
    <w:basedOn w:val="a0"/>
    <w:link w:val="af4"/>
    <w:uiPriority w:val="10"/>
    <w:rsid w:val="00A96C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iauthorsl">
    <w:name w:val="biauthorsl"/>
    <w:basedOn w:val="a"/>
    <w:uiPriority w:val="99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uiPriority w:val="99"/>
    <w:rsid w:val="004D1B6C"/>
    <w:pPr>
      <w:spacing w:before="100" w:beforeAutospacing="1" w:after="100" w:afterAutospacing="1"/>
    </w:pPr>
  </w:style>
  <w:style w:type="paragraph" w:styleId="af6">
    <w:name w:val="Subtitle"/>
    <w:basedOn w:val="a"/>
    <w:link w:val="af7"/>
    <w:uiPriority w:val="99"/>
    <w:qFormat/>
    <w:rsid w:val="002B1C4E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11"/>
    <w:rsid w:val="00A96CCD"/>
    <w:rPr>
      <w:rFonts w:asciiTheme="majorHAnsi" w:eastAsiaTheme="majorEastAsia" w:hAnsiTheme="majorHAnsi" w:cstheme="majorBidi"/>
      <w:sz w:val="24"/>
      <w:szCs w:val="24"/>
    </w:rPr>
  </w:style>
  <w:style w:type="paragraph" w:customStyle="1" w:styleId="Style2">
    <w:name w:val="Style2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A603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A603A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uiPriority w:val="99"/>
    <w:rsid w:val="00A603A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A603A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A603A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4">
    <w:name w:val="Style4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A603A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paragraph" w:styleId="af8">
    <w:name w:val="List Paragraph"/>
    <w:basedOn w:val="a"/>
    <w:link w:val="af9"/>
    <w:uiPriority w:val="34"/>
    <w:qFormat/>
    <w:rsid w:val="0081346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uiPriority w:val="99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uiPriority w:val="99"/>
    <w:rsid w:val="00BD569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CA6ABA"/>
  </w:style>
  <w:style w:type="character" w:customStyle="1" w:styleId="ircsu">
    <w:name w:val="irc_su"/>
    <w:basedOn w:val="a0"/>
    <w:uiPriority w:val="99"/>
    <w:rsid w:val="00CA6ABA"/>
  </w:style>
  <w:style w:type="character" w:customStyle="1" w:styleId="upper">
    <w:name w:val="upper"/>
    <w:basedOn w:val="a0"/>
    <w:uiPriority w:val="99"/>
    <w:rsid w:val="00CA6ABA"/>
  </w:style>
  <w:style w:type="paragraph" w:customStyle="1" w:styleId="311">
    <w:name w:val="Основной текст с отступом 31"/>
    <w:basedOn w:val="a"/>
    <w:uiPriority w:val="99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a">
    <w:name w:val="список с точками"/>
    <w:basedOn w:val="a"/>
    <w:uiPriority w:val="99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paragraph" w:customStyle="1" w:styleId="afb">
    <w:name w:val="Обычн. без отступа"/>
    <w:basedOn w:val="a"/>
    <w:next w:val="a"/>
    <w:uiPriority w:val="99"/>
    <w:rsid w:val="006E7E3E"/>
    <w:pPr>
      <w:jc w:val="both"/>
    </w:pPr>
    <w:rPr>
      <w:kern w:val="32"/>
      <w:sz w:val="28"/>
      <w:szCs w:val="28"/>
    </w:rPr>
  </w:style>
  <w:style w:type="paragraph" w:styleId="afc">
    <w:name w:val="caption"/>
    <w:basedOn w:val="a"/>
    <w:next w:val="a"/>
    <w:uiPriority w:val="99"/>
    <w:qFormat/>
    <w:rsid w:val="006E7E3E"/>
    <w:rPr>
      <w:sz w:val="28"/>
      <w:szCs w:val="28"/>
    </w:rPr>
  </w:style>
  <w:style w:type="paragraph" w:customStyle="1" w:styleId="13">
    <w:name w:val="Название объекта1"/>
    <w:basedOn w:val="a"/>
    <w:next w:val="a"/>
    <w:uiPriority w:val="99"/>
    <w:rsid w:val="006E7E3E"/>
    <w:pPr>
      <w:suppressAutoHyphens/>
      <w:spacing w:before="120" w:after="120" w:line="360" w:lineRule="auto"/>
      <w:jc w:val="center"/>
    </w:pPr>
    <w:rPr>
      <w:lang w:eastAsia="ar-SA"/>
    </w:rPr>
  </w:style>
  <w:style w:type="character" w:customStyle="1" w:styleId="af9">
    <w:name w:val="Абзац списка Знак"/>
    <w:link w:val="af8"/>
    <w:uiPriority w:val="34"/>
    <w:rsid w:val="006E7E3E"/>
  </w:style>
  <w:style w:type="paragraph" w:styleId="z-">
    <w:name w:val="HTML Bottom of Form"/>
    <w:basedOn w:val="a"/>
    <w:next w:val="a"/>
    <w:link w:val="z-0"/>
    <w:hidden/>
    <w:uiPriority w:val="99"/>
    <w:semiHidden/>
    <w:rsid w:val="008544B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8544BA"/>
    <w:rPr>
      <w:rFonts w:ascii="Arial" w:hAnsi="Arial" w:cs="Arial"/>
      <w:vanish/>
      <w:sz w:val="16"/>
      <w:szCs w:val="16"/>
    </w:rPr>
  </w:style>
  <w:style w:type="character" w:styleId="afd">
    <w:name w:val="FollowedHyperlink"/>
    <w:basedOn w:val="a0"/>
    <w:uiPriority w:val="99"/>
    <w:rsid w:val="00EF561B"/>
    <w:rPr>
      <w:color w:val="800080"/>
      <w:u w:val="single"/>
    </w:rPr>
  </w:style>
  <w:style w:type="paragraph" w:customStyle="1" w:styleId="14">
    <w:name w:val="Абзац списка1"/>
    <w:basedOn w:val="a"/>
    <w:rsid w:val="00444E5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-">
    <w:name w:val="Интернет-ссылка"/>
    <w:rsid w:val="00D76DC2"/>
    <w:rPr>
      <w:color w:val="143057"/>
      <w:u w:val="single"/>
    </w:rPr>
  </w:style>
  <w:style w:type="character" w:customStyle="1" w:styleId="FontStyle14">
    <w:name w:val="Font Style14"/>
    <w:rsid w:val="007F180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F180F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9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catalog.inforeg.ru/Inet/GetEzineByID/3179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3900</Words>
  <Characters>28496</Characters>
  <Application>Microsoft Office Word</Application>
  <DocSecurity>0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stud26</cp:lastModifiedBy>
  <cp:revision>3</cp:revision>
  <cp:lastPrinted>2010-03-17T07:37:00Z</cp:lastPrinted>
  <dcterms:created xsi:type="dcterms:W3CDTF">2020-10-05T08:30:00Z</dcterms:created>
  <dcterms:modified xsi:type="dcterms:W3CDTF">2020-10-29T05:03:00Z</dcterms:modified>
</cp:coreProperties>
</file>