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jc w:val="center"/>
        <w:tblLook w:val="00A0"/>
      </w:tblPr>
      <w:tblGrid>
        <w:gridCol w:w="1107"/>
        <w:gridCol w:w="8827"/>
      </w:tblGrid>
      <w:tr w:rsidR="00310132" w:rsidRPr="00310132" w:rsidTr="007D33A5">
        <w:trPr>
          <w:cantSplit/>
          <w:trHeight w:val="745"/>
          <w:jc w:val="center"/>
        </w:trPr>
        <w:tc>
          <w:tcPr>
            <w:tcW w:w="1107" w:type="dxa"/>
          </w:tcPr>
          <w:p w:rsidR="00310132" w:rsidRPr="00310132" w:rsidRDefault="00310132" w:rsidP="007D33A5">
            <w:pPr>
              <w:pStyle w:val="ab"/>
              <w:ind w:firstLine="0"/>
              <w:jc w:val="center"/>
            </w:pPr>
          </w:p>
        </w:tc>
        <w:tc>
          <w:tcPr>
            <w:tcW w:w="8827" w:type="dxa"/>
            <w:vAlign w:val="center"/>
          </w:tcPr>
          <w:p w:rsidR="00310132" w:rsidRPr="00310132" w:rsidRDefault="00310132" w:rsidP="007D33A5">
            <w:pPr>
              <w:pStyle w:val="ab"/>
              <w:spacing w:line="276" w:lineRule="auto"/>
              <w:ind w:firstLine="0"/>
              <w:jc w:val="center"/>
            </w:pPr>
            <w:r w:rsidRPr="00310132">
              <w:t xml:space="preserve">МИНИСТЕРСТВО ОБРАЗОВАНИЯ И НАУКИ РОССИЙСКОЙ ФЕДЕРАЦИИ Федеральное государственное бюджетное образовательное учреждение </w:t>
            </w:r>
          </w:p>
          <w:p w:rsidR="00310132" w:rsidRPr="00310132" w:rsidRDefault="00310132" w:rsidP="007D33A5">
            <w:pPr>
              <w:pStyle w:val="ab"/>
              <w:spacing w:line="276" w:lineRule="auto"/>
              <w:ind w:firstLine="0"/>
              <w:jc w:val="center"/>
            </w:pPr>
            <w:r w:rsidRPr="00310132">
              <w:t xml:space="preserve">высшего образования </w:t>
            </w:r>
          </w:p>
          <w:p w:rsidR="00310132" w:rsidRPr="00310132" w:rsidRDefault="00310132" w:rsidP="007D33A5">
            <w:pPr>
              <w:pStyle w:val="ab"/>
              <w:spacing w:line="276" w:lineRule="auto"/>
              <w:ind w:firstLine="0"/>
              <w:jc w:val="center"/>
            </w:pPr>
            <w:r w:rsidRPr="00310132">
              <w:t>«Магнитогорский государственный технический университет им. Г.И. Носова»</w:t>
            </w:r>
          </w:p>
        </w:tc>
      </w:tr>
    </w:tbl>
    <w:p w:rsidR="00310132" w:rsidRPr="00310132" w:rsidRDefault="00310132" w:rsidP="00310132">
      <w:pPr>
        <w:jc w:val="center"/>
        <w:rPr>
          <w:bCs/>
        </w:rPr>
      </w:pPr>
    </w:p>
    <w:p w:rsidR="00310132" w:rsidRPr="00310132" w:rsidRDefault="00310132" w:rsidP="00310132">
      <w:pPr>
        <w:jc w:val="center"/>
        <w:rPr>
          <w:bCs/>
        </w:rPr>
      </w:pPr>
    </w:p>
    <w:p w:rsidR="00310132" w:rsidRPr="00310132" w:rsidRDefault="00310132" w:rsidP="00310132">
      <w:pPr>
        <w:ind w:left="4112" w:firstLine="708"/>
        <w:jc w:val="center"/>
        <w:rPr>
          <w:b/>
        </w:rPr>
      </w:pPr>
      <w:r w:rsidRPr="00310132">
        <w:rPr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32" w:rsidRPr="00310132" w:rsidRDefault="00310132" w:rsidP="00310132">
      <w:pPr>
        <w:jc w:val="center"/>
        <w:rPr>
          <w:b/>
        </w:rPr>
      </w:pPr>
    </w:p>
    <w:p w:rsidR="00310132" w:rsidRPr="00310132" w:rsidRDefault="00310132" w:rsidP="00310132">
      <w:pPr>
        <w:ind w:firstLine="0"/>
        <w:jc w:val="center"/>
        <w:rPr>
          <w:b/>
        </w:rPr>
      </w:pPr>
    </w:p>
    <w:p w:rsidR="00310132" w:rsidRPr="00310132" w:rsidRDefault="00310132" w:rsidP="00310132">
      <w:pPr>
        <w:ind w:firstLine="0"/>
        <w:jc w:val="center"/>
        <w:rPr>
          <w:b/>
        </w:rPr>
      </w:pPr>
    </w:p>
    <w:p w:rsidR="00310132" w:rsidRPr="00310132" w:rsidRDefault="00310132" w:rsidP="00310132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  <w:r w:rsidRPr="00310132">
        <w:rPr>
          <w:rStyle w:val="FontStyle21"/>
          <w:sz w:val="24"/>
          <w:szCs w:val="24"/>
        </w:rPr>
        <w:t>РАБОЧАЯ ПРОГРАММА ДИСЦИПЛИНЫ</w:t>
      </w:r>
    </w:p>
    <w:p w:rsidR="00310132" w:rsidRPr="00310132" w:rsidRDefault="00310132" w:rsidP="00310132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</w:p>
    <w:p w:rsidR="00310132" w:rsidRPr="00310132" w:rsidRDefault="00310132" w:rsidP="00310132">
      <w:pPr>
        <w:ind w:firstLine="0"/>
        <w:jc w:val="center"/>
        <w:rPr>
          <w:i/>
          <w:caps/>
        </w:rPr>
      </w:pPr>
      <w:r w:rsidRPr="00310132">
        <w:rPr>
          <w:i/>
          <w:caps/>
        </w:rPr>
        <w:t>Общеметодические аспекты обучения в специальных образовательных учреждениях</w:t>
      </w:r>
    </w:p>
    <w:p w:rsidR="00310132" w:rsidRPr="00310132" w:rsidRDefault="00310132" w:rsidP="00310132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310132" w:rsidRPr="00310132" w:rsidRDefault="00310132" w:rsidP="00310132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310132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310132" w:rsidRPr="00310132" w:rsidRDefault="00310132" w:rsidP="00310132">
      <w:pPr>
        <w:jc w:val="center"/>
        <w:rPr>
          <w:rStyle w:val="FontStyle16"/>
          <w:b w:val="0"/>
          <w:bCs w:val="0"/>
          <w:sz w:val="24"/>
          <w:szCs w:val="24"/>
        </w:rPr>
      </w:pPr>
      <w:r w:rsidRPr="00310132">
        <w:rPr>
          <w:rStyle w:val="FontStyle16"/>
          <w:b w:val="0"/>
          <w:sz w:val="24"/>
          <w:szCs w:val="24"/>
        </w:rPr>
        <w:t>44.03.03 Специальное - дефектологическое образование</w:t>
      </w:r>
    </w:p>
    <w:p w:rsidR="00310132" w:rsidRPr="00310132" w:rsidRDefault="00310132" w:rsidP="00310132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310132" w:rsidRPr="00310132" w:rsidRDefault="00310132" w:rsidP="00310132">
      <w:pPr>
        <w:jc w:val="center"/>
        <w:rPr>
          <w:rStyle w:val="FontStyle16"/>
          <w:b w:val="0"/>
          <w:bCs w:val="0"/>
          <w:sz w:val="24"/>
          <w:szCs w:val="24"/>
        </w:rPr>
      </w:pPr>
      <w:r w:rsidRPr="00310132">
        <w:rPr>
          <w:rStyle w:val="FontStyle16"/>
          <w:b w:val="0"/>
          <w:sz w:val="24"/>
          <w:szCs w:val="24"/>
        </w:rPr>
        <w:t>Профиль программы – дошкольная дефектология</w:t>
      </w:r>
    </w:p>
    <w:p w:rsidR="00310132" w:rsidRPr="00310132" w:rsidRDefault="00310132" w:rsidP="0031013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310132" w:rsidRPr="00310132" w:rsidRDefault="00310132" w:rsidP="0031013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310132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310132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310132" w:rsidRPr="00310132" w:rsidRDefault="00310132" w:rsidP="0031013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310132" w:rsidRPr="00310132" w:rsidRDefault="00310132" w:rsidP="0031013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310132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310132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310132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310132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310132" w:rsidRPr="00310132" w:rsidRDefault="00310132" w:rsidP="0031013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310132" w:rsidRPr="00310132" w:rsidRDefault="00310132" w:rsidP="0031013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310132" w:rsidRPr="00310132" w:rsidRDefault="00310132" w:rsidP="0031013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310132" w:rsidRPr="00310132" w:rsidRDefault="00310132" w:rsidP="0031013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310132">
        <w:rPr>
          <w:rStyle w:val="FontStyle16"/>
          <w:b w:val="0"/>
          <w:sz w:val="24"/>
          <w:szCs w:val="24"/>
        </w:rPr>
        <w:t>Форма обучения</w:t>
      </w:r>
    </w:p>
    <w:p w:rsidR="00310132" w:rsidRPr="00310132" w:rsidRDefault="00310132" w:rsidP="00310132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310132">
        <w:rPr>
          <w:rStyle w:val="FontStyle16"/>
          <w:b w:val="0"/>
          <w:sz w:val="24"/>
          <w:szCs w:val="24"/>
        </w:rPr>
        <w:t>заочная</w:t>
      </w:r>
    </w:p>
    <w:p w:rsidR="00310132" w:rsidRPr="00310132" w:rsidRDefault="00310132" w:rsidP="0031013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310132" w:rsidRPr="00310132" w:rsidRDefault="00310132" w:rsidP="0031013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310132" w:rsidRPr="00310132" w:rsidRDefault="00310132" w:rsidP="0031013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310132" w:rsidRPr="00310132" w:rsidRDefault="00310132" w:rsidP="0031013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9682" w:type="dxa"/>
        <w:tblInd w:w="-106" w:type="dxa"/>
        <w:tblLook w:val="00A0"/>
      </w:tblPr>
      <w:tblGrid>
        <w:gridCol w:w="72"/>
        <w:gridCol w:w="2430"/>
        <w:gridCol w:w="6"/>
        <w:gridCol w:w="6780"/>
        <w:gridCol w:w="394"/>
      </w:tblGrid>
      <w:tr w:rsidR="00310132" w:rsidRPr="00310132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310132" w:rsidRPr="00310132" w:rsidRDefault="00310132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310132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310132" w:rsidRPr="00310132" w:rsidRDefault="00310132" w:rsidP="007D33A5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310132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310132" w:rsidRPr="00310132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310132" w:rsidRPr="00310132" w:rsidRDefault="00310132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31013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310132" w:rsidRPr="00310132" w:rsidRDefault="00310132" w:rsidP="007D33A5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310132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310132" w:rsidRPr="00310132" w:rsidTr="007D33A5">
        <w:tblPrEx>
          <w:tblLook w:val="04A0"/>
        </w:tblPrEx>
        <w:trPr>
          <w:gridBefore w:val="1"/>
          <w:wBefore w:w="72" w:type="dxa"/>
          <w:trHeight w:val="350"/>
        </w:trPr>
        <w:tc>
          <w:tcPr>
            <w:tcW w:w="2430" w:type="dxa"/>
            <w:shd w:val="clear" w:color="auto" w:fill="auto"/>
          </w:tcPr>
          <w:p w:rsidR="00310132" w:rsidRPr="00310132" w:rsidRDefault="00310132" w:rsidP="007D33A5">
            <w:pPr>
              <w:ind w:firstLine="0"/>
            </w:pPr>
            <w:r w:rsidRPr="00310132">
              <w:t>Курс</w:t>
            </w:r>
          </w:p>
          <w:p w:rsidR="00310132" w:rsidRPr="00310132" w:rsidRDefault="00310132" w:rsidP="007D33A5">
            <w:pPr>
              <w:ind w:firstLine="0"/>
            </w:pPr>
          </w:p>
        </w:tc>
        <w:tc>
          <w:tcPr>
            <w:tcW w:w="7180" w:type="dxa"/>
            <w:gridSpan w:val="3"/>
            <w:shd w:val="clear" w:color="auto" w:fill="auto"/>
          </w:tcPr>
          <w:p w:rsidR="00310132" w:rsidRPr="00310132" w:rsidRDefault="00310132" w:rsidP="007D33A5">
            <w:pPr>
              <w:ind w:firstLine="0"/>
              <w:rPr>
                <w:i/>
              </w:rPr>
            </w:pPr>
            <w:r w:rsidRPr="00310132">
              <w:rPr>
                <w:i/>
              </w:rPr>
              <w:t>2</w:t>
            </w:r>
          </w:p>
          <w:p w:rsidR="00310132" w:rsidRPr="00310132" w:rsidRDefault="00310132" w:rsidP="007D33A5">
            <w:pPr>
              <w:ind w:firstLine="0"/>
              <w:rPr>
                <w:i/>
              </w:rPr>
            </w:pPr>
          </w:p>
        </w:tc>
      </w:tr>
    </w:tbl>
    <w:p w:rsidR="00310132" w:rsidRPr="00310132" w:rsidRDefault="00310132" w:rsidP="00310132">
      <w:pPr>
        <w:jc w:val="center"/>
        <w:rPr>
          <w:bCs/>
        </w:rPr>
      </w:pPr>
    </w:p>
    <w:p w:rsidR="00310132" w:rsidRPr="00310132" w:rsidRDefault="00310132" w:rsidP="00310132">
      <w:pPr>
        <w:jc w:val="center"/>
        <w:rPr>
          <w:bCs/>
        </w:rPr>
      </w:pPr>
    </w:p>
    <w:p w:rsidR="00310132" w:rsidRPr="00310132" w:rsidRDefault="00310132" w:rsidP="00310132">
      <w:pPr>
        <w:ind w:firstLine="0"/>
        <w:jc w:val="center"/>
        <w:rPr>
          <w:bCs/>
        </w:rPr>
      </w:pPr>
    </w:p>
    <w:p w:rsidR="00310132" w:rsidRPr="00310132" w:rsidRDefault="00310132" w:rsidP="00310132">
      <w:pPr>
        <w:ind w:firstLine="0"/>
        <w:jc w:val="center"/>
        <w:rPr>
          <w:bCs/>
        </w:rPr>
      </w:pPr>
    </w:p>
    <w:p w:rsidR="00310132" w:rsidRPr="00310132" w:rsidRDefault="00310132" w:rsidP="00310132">
      <w:pPr>
        <w:ind w:firstLine="0"/>
        <w:jc w:val="center"/>
        <w:rPr>
          <w:bCs/>
        </w:rPr>
      </w:pPr>
      <w:r w:rsidRPr="00310132">
        <w:rPr>
          <w:bCs/>
        </w:rPr>
        <w:t>Магнитогорск</w:t>
      </w:r>
    </w:p>
    <w:p w:rsidR="00310132" w:rsidRPr="00310132" w:rsidRDefault="00310132" w:rsidP="00310132">
      <w:pPr>
        <w:ind w:firstLine="0"/>
        <w:jc w:val="center"/>
        <w:rPr>
          <w:bCs/>
        </w:rPr>
      </w:pPr>
      <w:r w:rsidRPr="00310132">
        <w:rPr>
          <w:bCs/>
        </w:rPr>
        <w:t>2016 г.</w:t>
      </w:r>
    </w:p>
    <w:p w:rsidR="00310132" w:rsidRPr="00310132" w:rsidRDefault="00310132" w:rsidP="00310132">
      <w:pPr>
        <w:widowControl/>
        <w:autoSpaceDE/>
        <w:autoSpaceDN/>
        <w:adjustRightInd/>
        <w:ind w:firstLine="0"/>
        <w:rPr>
          <w:bCs/>
        </w:rPr>
      </w:pPr>
      <w:r w:rsidRPr="00310132">
        <w:rPr>
          <w:bCs/>
        </w:rPr>
        <w:br w:type="page"/>
      </w:r>
    </w:p>
    <w:p w:rsidR="00310132" w:rsidRPr="002A402D" w:rsidRDefault="00310132" w:rsidP="00310132">
      <w:pPr>
        <w:ind w:left="-1134"/>
        <w:rPr>
          <w:b/>
          <w:bCs/>
        </w:rPr>
      </w:pPr>
    </w:p>
    <w:p w:rsidR="00310132" w:rsidRPr="007F276F" w:rsidRDefault="00310132" w:rsidP="00310132">
      <w:r w:rsidRPr="007F276F">
        <w:t xml:space="preserve">Рабочая программа составлена на основе ФГОС </w:t>
      </w:r>
      <w:proofErr w:type="gramStart"/>
      <w:r w:rsidRPr="007F276F">
        <w:t>ВО</w:t>
      </w:r>
      <w:proofErr w:type="gramEnd"/>
      <w:r w:rsidRPr="007F276F">
        <w:t xml:space="preserve"> </w:t>
      </w:r>
      <w:proofErr w:type="gramStart"/>
      <w:r w:rsidRPr="007F276F">
        <w:t>по</w:t>
      </w:r>
      <w:proofErr w:type="gramEnd"/>
      <w:r w:rsidRPr="007F276F">
        <w:t xml:space="preserve"> направлению подготовки 44.03.03 Специальное (дефектологическое) образование, утвержденного приказом </w:t>
      </w:r>
      <w:proofErr w:type="spellStart"/>
      <w:r w:rsidRPr="007F276F">
        <w:t>МОиН</w:t>
      </w:r>
      <w:proofErr w:type="spellEnd"/>
      <w:r w:rsidRPr="007F276F">
        <w:t xml:space="preserve"> РФ от 1 октября 2015 г. № 1087.</w:t>
      </w:r>
    </w:p>
    <w:p w:rsidR="00310132" w:rsidRPr="007F276F" w:rsidRDefault="00310132" w:rsidP="00310132"/>
    <w:p w:rsidR="00310132" w:rsidRPr="007F276F" w:rsidRDefault="00310132" w:rsidP="00310132"/>
    <w:p w:rsidR="00310132" w:rsidRPr="007F276F" w:rsidRDefault="00310132" w:rsidP="00310132"/>
    <w:p w:rsidR="00310132" w:rsidRPr="007F276F" w:rsidRDefault="00310132" w:rsidP="00310132"/>
    <w:p w:rsidR="00310132" w:rsidRPr="007F276F" w:rsidRDefault="00310132" w:rsidP="00310132">
      <w:pPr>
        <w:rPr>
          <w:i/>
          <w:iCs/>
        </w:rPr>
      </w:pPr>
      <w:r w:rsidRPr="007F276F">
        <w:t xml:space="preserve">Рабочая программа рассмотрена и </w:t>
      </w:r>
      <w:proofErr w:type="spellStart"/>
      <w:r w:rsidRPr="007F276F">
        <w:t>одобренана</w:t>
      </w:r>
      <w:proofErr w:type="spellEnd"/>
      <w:r w:rsidRPr="007F276F">
        <w:t xml:space="preserve"> </w:t>
      </w:r>
      <w:proofErr w:type="gramStart"/>
      <w:r w:rsidRPr="007F276F">
        <w:t>заседании</w:t>
      </w:r>
      <w:proofErr w:type="gramEnd"/>
      <w:r w:rsidRPr="007F276F">
        <w:t xml:space="preserve"> кафедры специального образования и медико-биологических дисциплин «</w:t>
      </w:r>
      <w:r w:rsidRPr="007F276F">
        <w:rPr>
          <w:u w:val="single"/>
        </w:rPr>
        <w:t>02</w:t>
      </w:r>
      <w:r w:rsidRPr="007F276F">
        <w:t xml:space="preserve">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</w:t>
      </w:r>
      <w:r w:rsidRPr="007F276F">
        <w:rPr>
          <w:u w:val="single"/>
        </w:rPr>
        <w:t>16</w:t>
      </w:r>
      <w:r w:rsidRPr="007F276F">
        <w:t xml:space="preserve">  г.,  протокол  №  </w:t>
      </w:r>
      <w:r w:rsidRPr="007F276F">
        <w:rPr>
          <w:i/>
          <w:iCs/>
        </w:rPr>
        <w:t>__</w:t>
      </w:r>
      <w:r w:rsidRPr="007F276F">
        <w:rPr>
          <w:u w:val="single"/>
        </w:rPr>
        <w:t>1</w:t>
      </w:r>
      <w:r w:rsidRPr="007F276F">
        <w:rPr>
          <w:i/>
          <w:iCs/>
        </w:rPr>
        <w:t xml:space="preserve">__. </w:t>
      </w:r>
    </w:p>
    <w:p w:rsidR="00310132" w:rsidRPr="007F276F" w:rsidRDefault="00310132" w:rsidP="00310132"/>
    <w:p w:rsidR="00310132" w:rsidRPr="007F276F" w:rsidRDefault="00310132" w:rsidP="00310132">
      <w:pPr>
        <w:jc w:val="right"/>
      </w:pPr>
      <w:r w:rsidRPr="007F276F">
        <w:t xml:space="preserve">Зав. кафедрой    </w:t>
      </w:r>
      <w:r w:rsidRPr="007F276F">
        <w:rPr>
          <w:noProof/>
        </w:rPr>
        <w:drawing>
          <wp:inline distT="0" distB="0" distL="0" distR="0">
            <wp:extent cx="1076325" cy="561975"/>
            <wp:effectExtent l="19050" t="0" r="9525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_</w:t>
      </w:r>
      <w:r w:rsidRPr="007F276F">
        <w:rPr>
          <w:u w:val="single"/>
        </w:rPr>
        <w:t xml:space="preserve">Е.В. </w:t>
      </w:r>
      <w:proofErr w:type="spellStart"/>
      <w:r w:rsidRPr="007F276F">
        <w:rPr>
          <w:u w:val="single"/>
        </w:rPr>
        <w:t>Исаева</w:t>
      </w:r>
      <w:r w:rsidRPr="007F276F">
        <w:t>_</w:t>
      </w:r>
      <w:proofErr w:type="spellEnd"/>
      <w:r w:rsidRPr="007F276F">
        <w:t>/</w:t>
      </w:r>
    </w:p>
    <w:p w:rsidR="00310132" w:rsidRPr="007F276F" w:rsidRDefault="00310132" w:rsidP="00310132"/>
    <w:p w:rsidR="00310132" w:rsidRPr="007F276F" w:rsidRDefault="00310132" w:rsidP="00310132"/>
    <w:p w:rsidR="00310132" w:rsidRPr="007F276F" w:rsidRDefault="00310132" w:rsidP="00310132"/>
    <w:p w:rsidR="00310132" w:rsidRPr="007F276F" w:rsidRDefault="00310132" w:rsidP="00310132">
      <w:pPr>
        <w:pStyle w:val="a6"/>
        <w:ind w:firstLine="567"/>
        <w:rPr>
          <w:i w:val="0"/>
          <w:iCs w:val="0"/>
        </w:rPr>
      </w:pPr>
      <w:r w:rsidRPr="007F276F">
        <w:t>Рабочая программа одобрена методической комиссией института гуманитарного образования «_</w:t>
      </w:r>
      <w:r w:rsidRPr="007F276F">
        <w:rPr>
          <w:u w:val="single"/>
        </w:rPr>
        <w:t>05</w:t>
      </w:r>
      <w:r w:rsidRPr="007F276F">
        <w:t xml:space="preserve">_»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20_</w:t>
      </w:r>
      <w:r w:rsidRPr="007F276F">
        <w:rPr>
          <w:u w:val="single"/>
        </w:rPr>
        <w:t>16</w:t>
      </w:r>
      <w:r w:rsidRPr="007F276F">
        <w:t>_ г.,  протокол  №  __</w:t>
      </w:r>
      <w:r w:rsidRPr="007F276F">
        <w:rPr>
          <w:u w:val="single"/>
        </w:rPr>
        <w:t>1</w:t>
      </w:r>
      <w:r w:rsidRPr="007F276F">
        <w:t xml:space="preserve">__. </w:t>
      </w:r>
    </w:p>
    <w:p w:rsidR="00310132" w:rsidRPr="007F276F" w:rsidRDefault="00310132" w:rsidP="00310132">
      <w:pPr>
        <w:pStyle w:val="a6"/>
        <w:ind w:firstLine="4253"/>
        <w:rPr>
          <w:i w:val="0"/>
          <w:iCs w:val="0"/>
        </w:rPr>
      </w:pPr>
    </w:p>
    <w:p w:rsidR="00310132" w:rsidRPr="007F276F" w:rsidRDefault="00310132" w:rsidP="00310132">
      <w:pPr>
        <w:pStyle w:val="a6"/>
        <w:ind w:firstLine="4253"/>
        <w:rPr>
          <w:i w:val="0"/>
          <w:iCs w:val="0"/>
        </w:rPr>
      </w:pPr>
      <w:r w:rsidRPr="007F276F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32" w:rsidRPr="007F276F" w:rsidRDefault="00310132" w:rsidP="00310132">
      <w:pPr>
        <w:pStyle w:val="a6"/>
        <w:ind w:firstLine="567"/>
        <w:rPr>
          <w:i w:val="0"/>
          <w:iCs w:val="0"/>
        </w:rPr>
      </w:pPr>
    </w:p>
    <w:p w:rsidR="00310132" w:rsidRPr="007F276F" w:rsidRDefault="00310132" w:rsidP="00310132">
      <w:pPr>
        <w:ind w:left="170" w:right="170"/>
      </w:pPr>
    </w:p>
    <w:p w:rsidR="00310132" w:rsidRPr="007F276F" w:rsidRDefault="00310132" w:rsidP="00310132">
      <w:pPr>
        <w:ind w:left="170" w:right="170"/>
      </w:pPr>
    </w:p>
    <w:p w:rsidR="00310132" w:rsidRPr="007F276F" w:rsidRDefault="00310132" w:rsidP="00310132">
      <w:pPr>
        <w:ind w:left="170" w:right="170"/>
      </w:pPr>
    </w:p>
    <w:p w:rsidR="00310132" w:rsidRPr="007F276F" w:rsidRDefault="00310132" w:rsidP="00310132">
      <w:pPr>
        <w:rPr>
          <w:i/>
          <w:iCs/>
        </w:rPr>
      </w:pPr>
      <w:r w:rsidRPr="007F276F">
        <w:t xml:space="preserve">Рабочая программа составлена: </w:t>
      </w:r>
      <w:r w:rsidRPr="007F276F">
        <w:tab/>
        <w:t xml:space="preserve">   доцентом каф. </w:t>
      </w:r>
      <w:proofErr w:type="spellStart"/>
      <w:r w:rsidRPr="007F276F">
        <w:t>СОиМБД</w:t>
      </w:r>
      <w:proofErr w:type="spellEnd"/>
      <w:r w:rsidRPr="007F276F">
        <w:t xml:space="preserve">, канд. </w:t>
      </w:r>
      <w:proofErr w:type="spellStart"/>
      <w:r w:rsidRPr="007F276F">
        <w:t>пед</w:t>
      </w:r>
      <w:proofErr w:type="spellEnd"/>
      <w:r w:rsidRPr="007F276F">
        <w:t>. наук, доцентом</w:t>
      </w:r>
    </w:p>
    <w:p w:rsidR="00310132" w:rsidRPr="007F276F" w:rsidRDefault="00310132" w:rsidP="00310132">
      <w:pPr>
        <w:rPr>
          <w:i/>
          <w:iCs/>
        </w:rPr>
      </w:pPr>
    </w:p>
    <w:p w:rsidR="00310132" w:rsidRPr="007F276F" w:rsidRDefault="00310132" w:rsidP="00310132">
      <w:pPr>
        <w:jc w:val="right"/>
      </w:pPr>
      <w:r w:rsidRPr="007F276F">
        <w:rPr>
          <w:noProof/>
        </w:rPr>
        <w:drawing>
          <wp:inline distT="0" distB="0" distL="0" distR="0">
            <wp:extent cx="1000125" cy="609600"/>
            <wp:effectExtent l="19050" t="0" r="9525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</w:t>
      </w:r>
      <w:r w:rsidRPr="007F276F">
        <w:rPr>
          <w:u w:val="single"/>
        </w:rPr>
        <w:t xml:space="preserve">Е.Л. </w:t>
      </w:r>
      <w:proofErr w:type="spellStart"/>
      <w:r w:rsidRPr="007F276F">
        <w:rPr>
          <w:u w:val="single"/>
        </w:rPr>
        <w:t>Мицан</w:t>
      </w:r>
      <w:r w:rsidRPr="007F276F">
        <w:t>___</w:t>
      </w:r>
      <w:proofErr w:type="spellEnd"/>
      <w:r w:rsidRPr="007F276F">
        <w:t>/</w:t>
      </w:r>
    </w:p>
    <w:p w:rsidR="00310132" w:rsidRPr="007F276F" w:rsidRDefault="00310132" w:rsidP="00310132">
      <w:pPr>
        <w:pStyle w:val="Style9"/>
        <w:widowControl/>
        <w:rPr>
          <w:rStyle w:val="FontStyle16"/>
          <w:b w:val="0"/>
          <w:bCs w:val="0"/>
        </w:rPr>
      </w:pPr>
    </w:p>
    <w:p w:rsidR="00310132" w:rsidRPr="007F276F" w:rsidRDefault="00310132" w:rsidP="00310132">
      <w:pPr>
        <w:pStyle w:val="Style9"/>
        <w:widowControl/>
        <w:rPr>
          <w:rStyle w:val="FontStyle16"/>
          <w:b w:val="0"/>
          <w:bCs w:val="0"/>
        </w:rPr>
      </w:pPr>
    </w:p>
    <w:p w:rsidR="00310132" w:rsidRPr="007F276F" w:rsidRDefault="00310132" w:rsidP="00310132">
      <w:pPr>
        <w:pStyle w:val="Style9"/>
        <w:widowControl/>
        <w:rPr>
          <w:rStyle w:val="FontStyle16"/>
          <w:b w:val="0"/>
          <w:bCs w:val="0"/>
        </w:rPr>
      </w:pPr>
    </w:p>
    <w:p w:rsidR="00310132" w:rsidRPr="007F276F" w:rsidRDefault="00310132" w:rsidP="00310132">
      <w:r w:rsidRPr="007F276F">
        <w:t>Рецензент:</w:t>
      </w:r>
      <w:r w:rsidRPr="007F276F">
        <w:tab/>
      </w:r>
      <w:r w:rsidRPr="007F276F">
        <w:tab/>
        <w:t xml:space="preserve"> профессор кафедры ОТ и ДО Магнитогорского отделения ЧГПУ, доктор медицинских наук, доцент </w:t>
      </w:r>
    </w:p>
    <w:p w:rsidR="00310132" w:rsidRPr="007F276F" w:rsidRDefault="00310132" w:rsidP="00310132">
      <w:pPr>
        <w:jc w:val="right"/>
      </w:pPr>
      <w:r w:rsidRPr="007F276F">
        <w:rPr>
          <w:noProof/>
        </w:rPr>
        <w:drawing>
          <wp:inline distT="0" distB="0" distL="0" distR="0">
            <wp:extent cx="1095375" cy="647700"/>
            <wp:effectExtent l="19050" t="0" r="952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>/ _</w:t>
      </w:r>
      <w:r w:rsidRPr="007F276F">
        <w:rPr>
          <w:u w:val="single"/>
        </w:rPr>
        <w:t xml:space="preserve"> Н.А.  </w:t>
      </w:r>
      <w:proofErr w:type="spellStart"/>
      <w:r w:rsidRPr="007F276F">
        <w:rPr>
          <w:u w:val="single"/>
        </w:rPr>
        <w:t>Антипанова</w:t>
      </w:r>
      <w:proofErr w:type="spellEnd"/>
      <w:r w:rsidRPr="007F276F">
        <w:rPr>
          <w:u w:val="single"/>
        </w:rPr>
        <w:t xml:space="preserve"> /</w:t>
      </w:r>
    </w:p>
    <w:p w:rsidR="00310132" w:rsidRDefault="00310132" w:rsidP="00310132">
      <w:pPr>
        <w:ind w:firstLine="0"/>
      </w:pPr>
    </w:p>
    <w:p w:rsidR="00310132" w:rsidRPr="002A402D" w:rsidRDefault="00310132" w:rsidP="00310132">
      <w:pPr>
        <w:widowControl/>
        <w:autoSpaceDE/>
        <w:autoSpaceDN/>
        <w:adjustRightInd/>
        <w:ind w:firstLine="0"/>
        <w:rPr>
          <w:b/>
          <w:bCs/>
        </w:rPr>
      </w:pPr>
      <w:r w:rsidRPr="002A402D">
        <w:rPr>
          <w:b/>
          <w:bCs/>
        </w:rPr>
        <w:br w:type="page"/>
      </w:r>
    </w:p>
    <w:p w:rsidR="00310132" w:rsidRPr="002A402D" w:rsidRDefault="00D22F55" w:rsidP="00310132">
      <w:pPr>
        <w:spacing w:before="60" w:after="60"/>
        <w:ind w:left="57" w:right="57"/>
        <w:rPr>
          <w:b/>
        </w:rPr>
      </w:pPr>
      <w:r w:rsidRPr="00D22F55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940425" cy="8153400"/>
            <wp:effectExtent l="19050" t="0" r="3175" b="0"/>
            <wp:docPr id="1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132" w:rsidRPr="002A402D">
        <w:rPr>
          <w:rStyle w:val="FontStyle16"/>
          <w:sz w:val="24"/>
          <w:szCs w:val="24"/>
        </w:rPr>
        <w:br w:type="page"/>
      </w:r>
    </w:p>
    <w:p w:rsidR="00310132" w:rsidRPr="001B28F0" w:rsidRDefault="00310132" w:rsidP="00310132">
      <w:pPr>
        <w:ind w:left="567"/>
        <w:rPr>
          <w:b/>
          <w:iCs/>
        </w:rPr>
      </w:pPr>
      <w:r w:rsidRPr="001B28F0">
        <w:rPr>
          <w:b/>
          <w:iCs/>
        </w:rPr>
        <w:lastRenderedPageBreak/>
        <w:t>1 Цели освоения дисциплины</w:t>
      </w:r>
    </w:p>
    <w:p w:rsidR="00310132" w:rsidRPr="001B28F0" w:rsidRDefault="00310132" w:rsidP="00310132">
      <w:pPr>
        <w:rPr>
          <w:bCs/>
        </w:rPr>
      </w:pPr>
      <w:r w:rsidRPr="001B28F0">
        <w:rPr>
          <w:bCs/>
        </w:rPr>
        <w:t>Целями освоения дисциплины «</w:t>
      </w:r>
      <w:proofErr w:type="spellStart"/>
      <w:r w:rsidRPr="001B28F0">
        <w:rPr>
          <w:bCs/>
        </w:rPr>
        <w:t>Общеметодические</w:t>
      </w:r>
      <w:proofErr w:type="spellEnd"/>
      <w:r w:rsidRPr="001B28F0">
        <w:rPr>
          <w:bCs/>
        </w:rPr>
        <w:t xml:space="preserve"> аспекты обучения в специальных образовательных учреждениях» являются: овладение студентами некоторыми (базовыми) технологиями коррекционно-педагогической работы с детьми и подростками, имеющими нарушения речевого и познавательного развития; освоение студентами базовых профессиональных категорий, основанных на теоретических и </w:t>
      </w:r>
      <w:proofErr w:type="spellStart"/>
      <w:r w:rsidRPr="001B28F0">
        <w:rPr>
          <w:bCs/>
        </w:rPr>
        <w:t>общеметодических</w:t>
      </w:r>
      <w:proofErr w:type="spellEnd"/>
      <w:r w:rsidRPr="001B28F0">
        <w:rPr>
          <w:bCs/>
        </w:rPr>
        <w:t xml:space="preserve"> положениях специальной (коррекционной) педагогики.</w:t>
      </w:r>
    </w:p>
    <w:p w:rsidR="00310132" w:rsidRPr="001B28F0" w:rsidRDefault="00310132" w:rsidP="00310132">
      <w:pPr>
        <w:rPr>
          <w:b/>
          <w:iCs/>
        </w:rPr>
      </w:pPr>
      <w:r w:rsidRPr="001B28F0">
        <w:rPr>
          <w:b/>
          <w:iCs/>
        </w:rPr>
        <w:t>2 Место дисциплины в структуре образовательной программы подготовки магистра</w:t>
      </w:r>
    </w:p>
    <w:p w:rsidR="00310132" w:rsidRPr="001B28F0" w:rsidRDefault="00310132" w:rsidP="00310132">
      <w:pPr>
        <w:rPr>
          <w:bCs/>
        </w:rPr>
      </w:pPr>
      <w:r w:rsidRPr="001B28F0">
        <w:rPr>
          <w:bCs/>
        </w:rPr>
        <w:t>Дисциплина «</w:t>
      </w:r>
      <w:proofErr w:type="spellStart"/>
      <w:r w:rsidRPr="001B28F0">
        <w:rPr>
          <w:bCs/>
        </w:rPr>
        <w:t>Общеметодические</w:t>
      </w:r>
      <w:proofErr w:type="spellEnd"/>
      <w:r w:rsidRPr="001B28F0">
        <w:rPr>
          <w:bCs/>
        </w:rPr>
        <w:t xml:space="preserve"> аспекты обучения в специальных образовательных учреждениях» входит в профессиональный цикл образовательной программы по направлению подготовки (специальности) 44.03.03 Специальное (дефектологическое) образование. Профиль «Дошкольная дефектология».</w:t>
      </w:r>
    </w:p>
    <w:p w:rsidR="00310132" w:rsidRPr="001B28F0" w:rsidRDefault="00310132" w:rsidP="00310132">
      <w:pPr>
        <w:rPr>
          <w:bCs/>
        </w:rPr>
      </w:pPr>
      <w:r w:rsidRPr="001B28F0">
        <w:rPr>
          <w:rStyle w:val="FontStyle16"/>
          <w:b w:val="0"/>
          <w:sz w:val="24"/>
          <w:szCs w:val="24"/>
        </w:rPr>
        <w:t xml:space="preserve">Для изучения дисциплины необходимы знания и умения, сформированные в результате </w:t>
      </w:r>
      <w:r w:rsidRPr="001B28F0">
        <w:t xml:space="preserve">следующих курсов: </w:t>
      </w:r>
      <w:proofErr w:type="gramStart"/>
      <w:r w:rsidRPr="001B28F0">
        <w:rPr>
          <w:bCs/>
        </w:rPr>
        <w:t>«Психология (общая)», «Психология (возрастная педагогическая)», «Специальная психология», модульный блок «Медико-биологические основы дефектологии», «Введение в специальность».</w:t>
      </w:r>
      <w:proofErr w:type="gramEnd"/>
    </w:p>
    <w:p w:rsidR="00310132" w:rsidRPr="001B28F0" w:rsidRDefault="00310132" w:rsidP="00310132">
      <w:pPr>
        <w:rPr>
          <w:bCs/>
        </w:rPr>
      </w:pPr>
      <w:r w:rsidRPr="001B28F0">
        <w:rPr>
          <w:rStyle w:val="FontStyle16"/>
          <w:b w:val="0"/>
          <w:sz w:val="24"/>
          <w:szCs w:val="24"/>
        </w:rPr>
        <w:t xml:space="preserve">Знания, умения, </w:t>
      </w:r>
      <w:proofErr w:type="gramStart"/>
      <w:r w:rsidRPr="001B28F0">
        <w:rPr>
          <w:rStyle w:val="FontStyle16"/>
          <w:b w:val="0"/>
          <w:sz w:val="24"/>
          <w:szCs w:val="24"/>
        </w:rPr>
        <w:t>владения, полученные при изучении данной дисциплины будут</w:t>
      </w:r>
      <w:proofErr w:type="gramEnd"/>
      <w:r w:rsidRPr="001B28F0">
        <w:rPr>
          <w:rStyle w:val="FontStyle16"/>
          <w:b w:val="0"/>
          <w:sz w:val="24"/>
          <w:szCs w:val="24"/>
        </w:rPr>
        <w:t xml:space="preserve"> необходимы студентам для изучения курсов: </w:t>
      </w:r>
      <w:r w:rsidRPr="001B28F0">
        <w:rPr>
          <w:bCs/>
        </w:rPr>
        <w:t>«Коррекционно-развивающая работа с детьми в учреждениях компенсирующего вида» «Система ранней комплексной помощи детям с отклонениями в развитии», «Основы социальной реабилитации лиц с ограниченными возможностями», «Специфика коррекционно-педагогической работы  при сложной структуре  нарушениями развития», «Методика обучения русскому языку (</w:t>
      </w:r>
      <w:proofErr w:type="gramStart"/>
      <w:r w:rsidRPr="001B28F0">
        <w:rPr>
          <w:bCs/>
        </w:rPr>
        <w:t>спец</w:t>
      </w:r>
      <w:proofErr w:type="gramEnd"/>
      <w:r w:rsidRPr="001B28F0">
        <w:rPr>
          <w:bCs/>
        </w:rPr>
        <w:t xml:space="preserve">.)», «Методика обучения математике (спец.)» «Методика развития речи дошкольников (специальная») и др. </w:t>
      </w:r>
    </w:p>
    <w:p w:rsidR="00310132" w:rsidRPr="001B28F0" w:rsidRDefault="00310132" w:rsidP="00310132">
      <w:pPr>
        <w:rPr>
          <w:b/>
          <w:iCs/>
        </w:rPr>
      </w:pPr>
      <w:r w:rsidRPr="001B28F0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310132" w:rsidRPr="001B28F0" w:rsidRDefault="00310132" w:rsidP="00310132">
      <w:pPr>
        <w:ind w:firstLine="709"/>
        <w:rPr>
          <w:bCs/>
          <w:iCs/>
        </w:rPr>
      </w:pPr>
      <w:r w:rsidRPr="001B28F0">
        <w:t xml:space="preserve">В результате изучения дисциплины </w:t>
      </w:r>
      <w:r w:rsidRPr="001B28F0">
        <w:rPr>
          <w:bCs/>
        </w:rPr>
        <w:t>«</w:t>
      </w:r>
      <w:proofErr w:type="spellStart"/>
      <w:r w:rsidRPr="001B28F0">
        <w:rPr>
          <w:bCs/>
        </w:rPr>
        <w:t>Общеметодические</w:t>
      </w:r>
      <w:proofErr w:type="spellEnd"/>
      <w:r w:rsidRPr="001B28F0">
        <w:rPr>
          <w:bCs/>
        </w:rPr>
        <w:t xml:space="preserve"> аспекты обучения в специальных образовательных учреждениях» </w:t>
      </w:r>
      <w:r w:rsidRPr="001B28F0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  <w:r w:rsidRPr="001B28F0">
        <w:rPr>
          <w:bCs/>
          <w:iCs/>
        </w:rPr>
        <w:t>:</w:t>
      </w:r>
    </w:p>
    <w:p w:rsidR="00310132" w:rsidRPr="001B28F0" w:rsidRDefault="00310132" w:rsidP="00310132">
      <w:pPr>
        <w:pStyle w:val="1"/>
        <w:spacing w:before="0"/>
        <w:ind w:left="0" w:firstLine="567"/>
        <w:rPr>
          <w:b w:val="0"/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310132" w:rsidRPr="000D273A" w:rsidTr="007D33A5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0D273A" w:rsidRDefault="00310132" w:rsidP="007D33A5">
            <w:pPr>
              <w:ind w:firstLine="0"/>
              <w:jc w:val="center"/>
            </w:pPr>
            <w:r w:rsidRPr="000D273A">
              <w:t xml:space="preserve">Структурный </w:t>
            </w:r>
            <w:r w:rsidRPr="000D273A">
              <w:br/>
              <w:t xml:space="preserve">элемент </w:t>
            </w:r>
            <w:r w:rsidRPr="000D273A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0D273A" w:rsidRDefault="00310132" w:rsidP="007D33A5">
            <w:pPr>
              <w:ind w:firstLine="0"/>
              <w:jc w:val="center"/>
            </w:pPr>
            <w:r w:rsidRPr="000D273A">
              <w:rPr>
                <w:bCs/>
              </w:rPr>
              <w:t xml:space="preserve">Планируемые результаты обучения </w:t>
            </w:r>
          </w:p>
        </w:tc>
      </w:tr>
      <w:tr w:rsidR="00310132" w:rsidRPr="000D273A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</w:pPr>
            <w:r w:rsidRPr="000D273A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310132" w:rsidRPr="000D273A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0D273A">
              <w:rPr>
                <w:sz w:val="24"/>
                <w:szCs w:val="24"/>
              </w:rPr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310132" w:rsidRPr="000D273A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rPr>
                <w:color w:val="000000"/>
              </w:rPr>
            </w:pPr>
            <w:r w:rsidRPr="000D273A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</w:tr>
      <w:tr w:rsidR="00310132" w:rsidRPr="000D273A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rPr>
                <w:color w:val="000000"/>
              </w:rPr>
            </w:pPr>
            <w:r w:rsidRPr="000D273A">
              <w:t xml:space="preserve">способами </w:t>
            </w:r>
            <w:r w:rsidRPr="000D273A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</w:tr>
      <w:tr w:rsidR="00310132" w:rsidRPr="000D273A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</w:pPr>
            <w:r w:rsidRPr="000D273A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310132" w:rsidRPr="000D273A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0D273A">
              <w:rPr>
                <w:sz w:val="24"/>
                <w:szCs w:val="24"/>
              </w:rPr>
              <w:t xml:space="preserve">методологические основы организации коррекционно-развивающей образовательной среды, использования методического и технического </w:t>
            </w:r>
            <w:r w:rsidRPr="000D273A">
              <w:rPr>
                <w:sz w:val="24"/>
                <w:szCs w:val="24"/>
              </w:rPr>
              <w:lastRenderedPageBreak/>
              <w:t>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310132" w:rsidRPr="000D273A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jc w:val="left"/>
            </w:pPr>
            <w:r w:rsidRPr="000D273A">
              <w:lastRenderedPageBreak/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rPr>
                <w:color w:val="000000"/>
              </w:rPr>
            </w:pPr>
            <w:r w:rsidRPr="000D273A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</w:tr>
      <w:tr w:rsidR="00310132" w:rsidRPr="000D273A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rPr>
                <w:color w:val="000000"/>
              </w:rPr>
            </w:pPr>
            <w:r w:rsidRPr="000D273A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</w:tr>
      <w:tr w:rsidR="00310132" w:rsidRPr="000D273A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</w:pPr>
            <w:r w:rsidRPr="000D273A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310132" w:rsidRPr="000D273A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rPr>
                <w:color w:val="000000"/>
              </w:rPr>
            </w:pPr>
            <w:r w:rsidRPr="000D273A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</w:tr>
      <w:tr w:rsidR="00310132" w:rsidRPr="000D273A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rPr>
                <w:color w:val="000000"/>
              </w:rPr>
            </w:pPr>
            <w:r w:rsidRPr="000D273A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310132" w:rsidRPr="000D273A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0D273A" w:rsidRDefault="00310132" w:rsidP="007D33A5">
            <w:pPr>
              <w:ind w:firstLine="0"/>
              <w:rPr>
                <w:color w:val="000000"/>
              </w:rPr>
            </w:pPr>
            <w:r w:rsidRPr="000D273A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</w:tbl>
    <w:p w:rsidR="00310132" w:rsidRPr="002A402D" w:rsidRDefault="00310132" w:rsidP="00310132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310132" w:rsidRPr="002A402D" w:rsidRDefault="00310132" w:rsidP="00310132">
      <w:pPr>
        <w:pStyle w:val="1"/>
        <w:rPr>
          <w:rStyle w:val="FontStyle18"/>
          <w:b/>
          <w:sz w:val="24"/>
          <w:szCs w:val="24"/>
        </w:rPr>
      </w:pPr>
    </w:p>
    <w:p w:rsidR="00310132" w:rsidRPr="002A402D" w:rsidRDefault="00310132" w:rsidP="00310132">
      <w:pPr>
        <w:sectPr w:rsidR="00310132" w:rsidRPr="002A402D" w:rsidSect="00DC316D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10132" w:rsidRPr="002A402D" w:rsidRDefault="00310132" w:rsidP="00310132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A402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310132" w:rsidRPr="002A402D" w:rsidRDefault="00310132" w:rsidP="0031013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4</w:t>
      </w:r>
      <w:r w:rsidRPr="002A402D">
        <w:rPr>
          <w:rStyle w:val="FontStyle18"/>
          <w:b w:val="0"/>
          <w:sz w:val="24"/>
          <w:szCs w:val="24"/>
        </w:rPr>
        <w:t>_ зачетных единиц __</w:t>
      </w:r>
      <w:r>
        <w:rPr>
          <w:rStyle w:val="FontStyle18"/>
          <w:b w:val="0"/>
          <w:sz w:val="24"/>
          <w:szCs w:val="24"/>
        </w:rPr>
        <w:t>144</w:t>
      </w:r>
      <w:r w:rsidRPr="002A402D">
        <w:rPr>
          <w:rStyle w:val="FontStyle18"/>
          <w:b w:val="0"/>
          <w:sz w:val="24"/>
          <w:szCs w:val="24"/>
        </w:rPr>
        <w:t>_ акад. часов, в том числе:</w:t>
      </w:r>
    </w:p>
    <w:p w:rsidR="00310132" w:rsidRDefault="00310132" w:rsidP="0031013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2A402D">
        <w:rPr>
          <w:rStyle w:val="FontStyle18"/>
          <w:b w:val="0"/>
          <w:sz w:val="24"/>
          <w:szCs w:val="24"/>
        </w:rPr>
        <w:tab/>
        <w:t>контактная работа – ___</w:t>
      </w:r>
      <w:r>
        <w:rPr>
          <w:rStyle w:val="FontStyle18"/>
          <w:b w:val="0"/>
          <w:sz w:val="24"/>
          <w:szCs w:val="24"/>
        </w:rPr>
        <w:t>6,7</w:t>
      </w:r>
      <w:r w:rsidRPr="002A402D">
        <w:rPr>
          <w:rStyle w:val="FontStyle18"/>
          <w:b w:val="0"/>
          <w:sz w:val="24"/>
          <w:szCs w:val="24"/>
        </w:rPr>
        <w:t>__ акад. часов:</w:t>
      </w:r>
    </w:p>
    <w:p w:rsidR="00310132" w:rsidRPr="002A402D" w:rsidRDefault="00310132" w:rsidP="0031013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2A402D">
        <w:rPr>
          <w:rStyle w:val="FontStyle18"/>
          <w:b w:val="0"/>
          <w:sz w:val="24"/>
          <w:szCs w:val="24"/>
        </w:rPr>
        <w:tab/>
      </w:r>
      <w:proofErr w:type="gramStart"/>
      <w:r w:rsidRPr="002A402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A402D">
        <w:rPr>
          <w:rStyle w:val="FontStyle18"/>
          <w:b w:val="0"/>
          <w:sz w:val="24"/>
          <w:szCs w:val="24"/>
        </w:rPr>
        <w:t xml:space="preserve"> – __</w:t>
      </w:r>
      <w:r>
        <w:rPr>
          <w:rStyle w:val="FontStyle18"/>
          <w:b w:val="0"/>
          <w:sz w:val="24"/>
          <w:szCs w:val="24"/>
        </w:rPr>
        <w:t>0,7</w:t>
      </w:r>
      <w:r w:rsidRPr="002A402D">
        <w:rPr>
          <w:rStyle w:val="FontStyle18"/>
          <w:b w:val="0"/>
          <w:sz w:val="24"/>
          <w:szCs w:val="24"/>
        </w:rPr>
        <w:t xml:space="preserve">___ акад. часов </w:t>
      </w:r>
    </w:p>
    <w:p w:rsidR="00310132" w:rsidRDefault="00310132" w:rsidP="0031013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2A402D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133,4</w:t>
      </w:r>
      <w:r w:rsidRPr="002A402D">
        <w:rPr>
          <w:rStyle w:val="FontStyle18"/>
          <w:b w:val="0"/>
          <w:sz w:val="24"/>
          <w:szCs w:val="24"/>
        </w:rPr>
        <w:t>___ акад. часов;</w:t>
      </w:r>
    </w:p>
    <w:p w:rsidR="00310132" w:rsidRPr="002A402D" w:rsidRDefault="00310132" w:rsidP="0031013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часов.</w:t>
      </w:r>
    </w:p>
    <w:p w:rsidR="00310132" w:rsidRPr="002A402D" w:rsidRDefault="00310132" w:rsidP="00310132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</w:p>
    <w:p w:rsidR="00310132" w:rsidRPr="002A402D" w:rsidRDefault="00310132" w:rsidP="003101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310132" w:rsidRPr="002A402D" w:rsidTr="007D33A5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310132" w:rsidRPr="002A402D" w:rsidRDefault="00310132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10132" w:rsidRPr="002A402D" w:rsidRDefault="00310132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310132" w:rsidRPr="002A402D" w:rsidRDefault="00310132" w:rsidP="007D33A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674" w:type="pct"/>
            <w:gridSpan w:val="3"/>
            <w:vAlign w:val="center"/>
          </w:tcPr>
          <w:p w:rsidR="00310132" w:rsidRPr="002A402D" w:rsidRDefault="00310132" w:rsidP="007D33A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310132" w:rsidRPr="002A402D" w:rsidRDefault="00310132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310132" w:rsidRPr="002A402D" w:rsidRDefault="00310132" w:rsidP="007D33A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310132" w:rsidRPr="002A402D" w:rsidRDefault="00310132" w:rsidP="007D33A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310132" w:rsidRPr="002A402D" w:rsidRDefault="00310132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310132" w:rsidRPr="002A402D" w:rsidRDefault="00310132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10132" w:rsidRPr="002A402D" w:rsidTr="007D33A5">
        <w:trPr>
          <w:cantSplit/>
          <w:trHeight w:val="798"/>
          <w:tblHeader/>
        </w:trPr>
        <w:tc>
          <w:tcPr>
            <w:tcW w:w="1765" w:type="pct"/>
            <w:vMerge/>
          </w:tcPr>
          <w:p w:rsidR="00310132" w:rsidRPr="002A402D" w:rsidRDefault="00310132" w:rsidP="007D33A5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310132" w:rsidRPr="002A402D" w:rsidRDefault="00310132" w:rsidP="007D33A5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 w:rsidRPr="002A402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2A402D">
              <w:t>лаборат</w:t>
            </w:r>
            <w:proofErr w:type="spellEnd"/>
            <w:r w:rsidRPr="002A402D">
              <w:t>.</w:t>
            </w:r>
          </w:p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 w:rsidRPr="002A402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2A402D">
              <w:t>практич</w:t>
            </w:r>
            <w:proofErr w:type="spellEnd"/>
            <w:r w:rsidRPr="002A402D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310132" w:rsidRPr="002A402D" w:rsidRDefault="00310132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310132" w:rsidRPr="002A402D" w:rsidRDefault="00310132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310132" w:rsidRPr="002A402D" w:rsidRDefault="00310132" w:rsidP="007D33A5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310132" w:rsidRPr="002A402D" w:rsidRDefault="00310132" w:rsidP="007D33A5">
            <w:pPr>
              <w:pStyle w:val="Style14"/>
              <w:widowControl/>
              <w:jc w:val="center"/>
            </w:pPr>
          </w:p>
        </w:tc>
      </w:tr>
      <w:tr w:rsidR="00310132" w:rsidRPr="002A402D" w:rsidTr="007D33A5">
        <w:trPr>
          <w:trHeight w:val="268"/>
        </w:trPr>
        <w:tc>
          <w:tcPr>
            <w:tcW w:w="1765" w:type="pct"/>
          </w:tcPr>
          <w:p w:rsidR="00310132" w:rsidRPr="00D26F32" w:rsidRDefault="00310132" w:rsidP="007D33A5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b/>
                <w:i/>
                <w:lang w:eastAsia="ar-SA"/>
              </w:rPr>
            </w:pPr>
            <w:r w:rsidRPr="00D26F32">
              <w:rPr>
                <w:b/>
                <w:lang w:eastAsia="ar-SA"/>
              </w:rPr>
              <w:t xml:space="preserve">1. </w:t>
            </w:r>
            <w:r w:rsidRPr="00D26F32">
              <w:rPr>
                <w:b/>
                <w:bCs/>
                <w:iCs/>
                <w:bdr w:val="none" w:sz="0" w:space="0" w:color="auto" w:frame="1"/>
              </w:rPr>
              <w:t xml:space="preserve">Общие вопросы </w:t>
            </w:r>
            <w:proofErr w:type="spellStart"/>
            <w:r w:rsidRPr="00D26F32">
              <w:rPr>
                <w:b/>
                <w:bCs/>
                <w:iCs/>
                <w:bdr w:val="none" w:sz="0" w:space="0" w:color="auto" w:frame="1"/>
              </w:rPr>
              <w:t>организации</w:t>
            </w:r>
            <w:hyperlink r:id="rId15" w:tooltip="Психологическая помощь" w:history="1">
              <w:r w:rsidRPr="00D26F32">
                <w:rPr>
                  <w:b/>
                </w:rPr>
                <w:t>психолого-педагогической</w:t>
              </w:r>
              <w:proofErr w:type="spellEnd"/>
              <w:r w:rsidRPr="00D26F32">
                <w:rPr>
                  <w:b/>
                </w:rPr>
                <w:t xml:space="preserve"> </w:t>
              </w:r>
              <w:proofErr w:type="spellStart"/>
              <w:r w:rsidRPr="00D26F32">
                <w:rPr>
                  <w:b/>
                </w:rPr>
                <w:t>помощи</w:t>
              </w:r>
            </w:hyperlink>
            <w:r w:rsidRPr="00D26F32">
              <w:rPr>
                <w:b/>
                <w:bCs/>
                <w:iCs/>
                <w:bdr w:val="none" w:sz="0" w:space="0" w:color="auto" w:frame="1"/>
              </w:rPr>
              <w:t>детям</w:t>
            </w:r>
            <w:proofErr w:type="spellEnd"/>
            <w:r w:rsidRPr="00D26F32">
              <w:rPr>
                <w:b/>
                <w:bCs/>
                <w:iCs/>
                <w:bdr w:val="none" w:sz="0" w:space="0" w:color="auto" w:frame="1"/>
              </w:rPr>
              <w:t xml:space="preserve"> с ограниченными возможностями здоровья (ОВЗ).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310132" w:rsidRPr="002A402D" w:rsidTr="007D33A5">
        <w:trPr>
          <w:trHeight w:val="268"/>
        </w:trPr>
        <w:tc>
          <w:tcPr>
            <w:tcW w:w="1765" w:type="pct"/>
          </w:tcPr>
          <w:p w:rsidR="00310132" w:rsidRPr="00D26F32" w:rsidRDefault="00310132" w:rsidP="007D33A5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D26F32">
              <w:rPr>
                <w:bCs/>
                <w:bdr w:val="none" w:sz="0" w:space="0" w:color="auto" w:frame="1"/>
              </w:rPr>
              <w:t>1.1. Понятие о норме и отклонениях в развитии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10132" w:rsidRPr="002A402D" w:rsidRDefault="00310132" w:rsidP="003101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ПК-3-з</w:t>
            </w:r>
          </w:p>
        </w:tc>
      </w:tr>
      <w:tr w:rsidR="00310132" w:rsidRPr="002A402D" w:rsidTr="007D33A5">
        <w:trPr>
          <w:trHeight w:val="268"/>
        </w:trPr>
        <w:tc>
          <w:tcPr>
            <w:tcW w:w="1765" w:type="pct"/>
            <w:vAlign w:val="center"/>
          </w:tcPr>
          <w:p w:rsidR="00310132" w:rsidRPr="00D26F32" w:rsidRDefault="00310132" w:rsidP="007D33A5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D26F32">
              <w:rPr>
                <w:bCs/>
                <w:bdr w:val="none" w:sz="0" w:space="0" w:color="auto" w:frame="1"/>
              </w:rPr>
              <w:t>1.2. Система государственной социальной помощи детям и взрослым с проблемами в развитии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09" w:type="pct"/>
          </w:tcPr>
          <w:p w:rsidR="00310132" w:rsidRPr="001A169D" w:rsidRDefault="00310132" w:rsidP="007D33A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310132" w:rsidRPr="001A169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ПК-1-зув</w:t>
            </w:r>
          </w:p>
        </w:tc>
      </w:tr>
      <w:tr w:rsidR="00310132" w:rsidRPr="002A402D" w:rsidTr="007D33A5">
        <w:trPr>
          <w:trHeight w:val="268"/>
        </w:trPr>
        <w:tc>
          <w:tcPr>
            <w:tcW w:w="1765" w:type="pct"/>
            <w:vAlign w:val="center"/>
          </w:tcPr>
          <w:p w:rsidR="00310132" w:rsidRPr="00D26F32" w:rsidRDefault="00310132" w:rsidP="007D33A5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>1.3. Социально-педагогический функционал специальной (коррекционной) педагогики</w:t>
            </w:r>
            <w:r w:rsidRPr="00D26F32">
              <w:t xml:space="preserve"> </w:t>
            </w:r>
            <w:proofErr w:type="spellStart"/>
            <w:r w:rsidRPr="00D26F32">
              <w:t>ма</w:t>
            </w:r>
            <w:proofErr w:type="spellEnd"/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ПК-1-зу</w:t>
            </w:r>
          </w:p>
        </w:tc>
      </w:tr>
      <w:tr w:rsidR="00310132" w:rsidRPr="002A402D" w:rsidTr="007D33A5">
        <w:trPr>
          <w:trHeight w:val="313"/>
        </w:trPr>
        <w:tc>
          <w:tcPr>
            <w:tcW w:w="1765" w:type="pct"/>
            <w:vAlign w:val="center"/>
          </w:tcPr>
          <w:p w:rsidR="00310132" w:rsidRPr="00D26F32" w:rsidRDefault="00310132" w:rsidP="007D33A5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>1.4. Определение понятия «специальные образовательные условия» (СОУ)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10132" w:rsidRPr="002A402D" w:rsidTr="007D33A5">
        <w:trPr>
          <w:trHeight w:val="313"/>
        </w:trPr>
        <w:tc>
          <w:tcPr>
            <w:tcW w:w="1765" w:type="pct"/>
            <w:vAlign w:val="center"/>
          </w:tcPr>
          <w:p w:rsidR="00310132" w:rsidRPr="00D26F32" w:rsidRDefault="00310132" w:rsidP="007D33A5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>1.5 Особенности создания и реализации СОУ в общеобразовательных учреждениях общего типа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10132" w:rsidRPr="002A402D" w:rsidTr="007D33A5">
        <w:trPr>
          <w:trHeight w:val="313"/>
        </w:trPr>
        <w:tc>
          <w:tcPr>
            <w:tcW w:w="1765" w:type="pct"/>
          </w:tcPr>
          <w:p w:rsidR="00310132" w:rsidRPr="00D26F32" w:rsidRDefault="00310132" w:rsidP="007D33A5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A402D">
              <w:rPr>
                <w:b/>
              </w:rPr>
              <w:t>2</w:t>
            </w:r>
            <w:r>
              <w:rPr>
                <w:b/>
              </w:rPr>
              <w:t>/2И</w:t>
            </w: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A402D">
              <w:rPr>
                <w:b/>
              </w:rPr>
              <w:t>2/</w:t>
            </w:r>
            <w:r>
              <w:rPr>
                <w:b/>
              </w:rPr>
              <w:t>2И</w:t>
            </w: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10132" w:rsidRPr="002A402D" w:rsidTr="007D33A5">
        <w:trPr>
          <w:trHeight w:val="499"/>
        </w:trPr>
        <w:tc>
          <w:tcPr>
            <w:tcW w:w="1765" w:type="pct"/>
          </w:tcPr>
          <w:p w:rsidR="00310132" w:rsidRPr="00D26F32" w:rsidRDefault="00310132" w:rsidP="007D33A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26F32">
              <w:rPr>
                <w:b/>
              </w:rPr>
              <w:lastRenderedPageBreak/>
              <w:t xml:space="preserve">2. </w:t>
            </w:r>
            <w:r w:rsidRPr="00D26F32">
              <w:rPr>
                <w:b/>
                <w:bCs/>
                <w:bdr w:val="none" w:sz="0" w:space="0" w:color="auto" w:frame="1"/>
              </w:rPr>
              <w:t>Основы обучения и воспитания детей с ограниченными возможностями здоровья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310132" w:rsidRPr="001A169D" w:rsidRDefault="00310132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310132" w:rsidRPr="001A169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10132" w:rsidRPr="002A402D" w:rsidTr="007D33A5">
        <w:trPr>
          <w:trHeight w:val="1185"/>
        </w:trPr>
        <w:tc>
          <w:tcPr>
            <w:tcW w:w="1765" w:type="pct"/>
          </w:tcPr>
          <w:p w:rsidR="00310132" w:rsidRPr="00D26F32" w:rsidRDefault="00310132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2.1. </w:t>
            </w:r>
            <w:r w:rsidRPr="00D26F32">
              <w:rPr>
                <w:rFonts w:cs="Times New Roman"/>
                <w:bCs/>
                <w:bdr w:val="none" w:sz="0" w:space="0" w:color="auto" w:frame="1"/>
              </w:rPr>
              <w:t>Ребенок с ограниченными возможностями развития как объект и субъект воспитания и обучения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ПК-1-з</w:t>
            </w:r>
          </w:p>
        </w:tc>
      </w:tr>
      <w:tr w:rsidR="00310132" w:rsidRPr="002A402D" w:rsidTr="007D33A5">
        <w:trPr>
          <w:trHeight w:val="706"/>
        </w:trPr>
        <w:tc>
          <w:tcPr>
            <w:tcW w:w="1765" w:type="pct"/>
          </w:tcPr>
          <w:p w:rsidR="00310132" w:rsidRPr="00D26F32" w:rsidRDefault="00310132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D26F32">
              <w:rPr>
                <w:lang w:eastAsia="ar-SA"/>
              </w:rPr>
              <w:t xml:space="preserve">2.2. </w:t>
            </w:r>
            <w:r w:rsidRPr="00D26F32">
              <w:rPr>
                <w:bCs/>
                <w:bdr w:val="none" w:sz="0" w:space="0" w:color="auto" w:frame="1"/>
              </w:rPr>
              <w:t xml:space="preserve">Понятие о </w:t>
            </w:r>
            <w:proofErr w:type="gramStart"/>
            <w:r w:rsidRPr="00D26F32">
              <w:rPr>
                <w:bCs/>
                <w:bdr w:val="none" w:sz="0" w:space="0" w:color="auto" w:frame="1"/>
              </w:rPr>
              <w:t>дифференцированном</w:t>
            </w:r>
            <w:proofErr w:type="gramEnd"/>
            <w:r w:rsidRPr="00D26F32">
              <w:rPr>
                <w:bCs/>
                <w:bdr w:val="none" w:sz="0" w:space="0" w:color="auto" w:frame="1"/>
              </w:rPr>
              <w:t xml:space="preserve"> и интегрированном </w:t>
            </w:r>
            <w:proofErr w:type="spellStart"/>
            <w:r w:rsidRPr="00D26F32">
              <w:rPr>
                <w:bCs/>
                <w:bdr w:val="none" w:sz="0" w:space="0" w:color="auto" w:frame="1"/>
              </w:rPr>
              <w:t>обучении</w:t>
            </w:r>
            <w:r w:rsidRPr="00D26F32">
              <w:t>учащихся</w:t>
            </w:r>
            <w:proofErr w:type="spellEnd"/>
            <w:r w:rsidRPr="00D26F32">
              <w:t xml:space="preserve"> с ОВЗ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ПК-1-зу</w:t>
            </w:r>
          </w:p>
        </w:tc>
      </w:tr>
      <w:tr w:rsidR="00310132" w:rsidRPr="002A402D" w:rsidTr="007D33A5">
        <w:trPr>
          <w:trHeight w:val="70"/>
        </w:trPr>
        <w:tc>
          <w:tcPr>
            <w:tcW w:w="1765" w:type="pct"/>
          </w:tcPr>
          <w:p w:rsidR="00310132" w:rsidRPr="00D26F32" w:rsidRDefault="00310132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D26F32">
              <w:rPr>
                <w:lang w:eastAsia="ar-SA"/>
              </w:rPr>
              <w:t xml:space="preserve">2.3. </w:t>
            </w:r>
            <w:proofErr w:type="spellStart"/>
            <w:r w:rsidRPr="00D26F32">
              <w:rPr>
                <w:bCs/>
                <w:bdr w:val="none" w:sz="0" w:space="0" w:color="auto" w:frame="1"/>
              </w:rPr>
              <w:t>Дидактические</w:t>
            </w:r>
            <w:r w:rsidRPr="00D26F32">
              <w:t>к</w:t>
            </w:r>
            <w:r w:rsidRPr="00D26F32">
              <w:rPr>
                <w:bCs/>
                <w:bdr w:val="none" w:sz="0" w:space="0" w:color="auto" w:frame="1"/>
              </w:rPr>
              <w:t>онцепциикоррекционной</w:t>
            </w:r>
            <w:proofErr w:type="spellEnd"/>
            <w:r w:rsidRPr="00D26F32">
              <w:rPr>
                <w:bCs/>
                <w:bdr w:val="none" w:sz="0" w:space="0" w:color="auto" w:frame="1"/>
              </w:rPr>
              <w:t xml:space="preserve"> педагогике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310132" w:rsidRPr="002A402D" w:rsidTr="007D33A5">
        <w:trPr>
          <w:trHeight w:val="313"/>
        </w:trPr>
        <w:tc>
          <w:tcPr>
            <w:tcW w:w="1765" w:type="pct"/>
          </w:tcPr>
          <w:p w:rsidR="00310132" w:rsidRPr="00D26F32" w:rsidRDefault="00310132" w:rsidP="007D33A5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310132" w:rsidRPr="002A402D" w:rsidRDefault="00D64ACD" w:rsidP="00D64A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0132">
              <w:rPr>
                <w:b/>
              </w:rPr>
              <w:t>/</w:t>
            </w:r>
            <w:r>
              <w:rPr>
                <w:b/>
              </w:rPr>
              <w:t>1</w:t>
            </w:r>
            <w:r w:rsidR="00310132">
              <w:rPr>
                <w:b/>
              </w:rPr>
              <w:t>И</w:t>
            </w: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10132" w:rsidRPr="002A402D" w:rsidTr="007D33A5">
        <w:trPr>
          <w:trHeight w:val="70"/>
        </w:trPr>
        <w:tc>
          <w:tcPr>
            <w:tcW w:w="1765" w:type="pct"/>
          </w:tcPr>
          <w:p w:rsidR="00310132" w:rsidRPr="00D26F32" w:rsidRDefault="00310132" w:rsidP="007D33A5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D26F32">
              <w:rPr>
                <w:b/>
                <w:lang w:eastAsia="ar-SA"/>
              </w:rPr>
              <w:t>3.</w:t>
            </w:r>
            <w:r w:rsidRPr="00D26F32">
              <w:rPr>
                <w:b/>
              </w:rPr>
              <w:t>Организация и содержание обучения и воспитания детей с нарушениями речи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310132" w:rsidRPr="002A402D" w:rsidTr="007D33A5">
        <w:trPr>
          <w:trHeight w:val="70"/>
        </w:trPr>
        <w:tc>
          <w:tcPr>
            <w:tcW w:w="1765" w:type="pct"/>
          </w:tcPr>
          <w:p w:rsidR="00310132" w:rsidRPr="00D26F32" w:rsidRDefault="00310132" w:rsidP="007D33A5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D26F32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3.1. </w:t>
            </w:r>
            <w:r w:rsidRPr="00D26F32">
              <w:rPr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Задачи и содержание коррекционного обучения и воспитания детей с нарушениями речи</w:t>
            </w:r>
            <w:r w:rsidRPr="00D26F3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ПК-2, ПК-3</w:t>
            </w:r>
          </w:p>
        </w:tc>
      </w:tr>
      <w:tr w:rsidR="00310132" w:rsidRPr="002A402D" w:rsidTr="007D33A5">
        <w:trPr>
          <w:trHeight w:val="70"/>
        </w:trPr>
        <w:tc>
          <w:tcPr>
            <w:tcW w:w="1765" w:type="pct"/>
          </w:tcPr>
          <w:p w:rsidR="00310132" w:rsidRPr="00D26F32" w:rsidRDefault="00310132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3.2. </w:t>
            </w:r>
            <w:r w:rsidRPr="00D26F32">
              <w:rPr>
                <w:rFonts w:cs="Times New Roman"/>
                <w:bCs/>
                <w:bdr w:val="none" w:sz="0" w:space="0" w:color="auto" w:frame="1"/>
              </w:rPr>
              <w:t>Организация отбора детей с отклонениями в развитии в специальные коррекционные учреждения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ПК-1-зу</w:t>
            </w:r>
          </w:p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ПК-2-з</w:t>
            </w:r>
          </w:p>
        </w:tc>
      </w:tr>
      <w:tr w:rsidR="00310132" w:rsidRPr="002A402D" w:rsidTr="007D33A5">
        <w:trPr>
          <w:trHeight w:val="70"/>
        </w:trPr>
        <w:tc>
          <w:tcPr>
            <w:tcW w:w="1765" w:type="pct"/>
          </w:tcPr>
          <w:p w:rsidR="00310132" w:rsidRPr="00D26F32" w:rsidRDefault="00310132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3.3. </w:t>
            </w:r>
            <w:r w:rsidRPr="00D26F32">
              <w:rPr>
                <w:rFonts w:cs="Times New Roman"/>
                <w:bCs/>
                <w:bdr w:val="none" w:sz="0" w:space="0" w:color="auto" w:frame="1"/>
              </w:rPr>
              <w:t>Организационно-методическое обеспечение образовательного процесса в специальных учреждениях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</w:pPr>
            <w:r>
              <w:t>18,4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ПК-1-зув</w:t>
            </w:r>
          </w:p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  <w:r w:rsidRPr="002A402D">
              <w:t>ПК-2-зу</w:t>
            </w:r>
          </w:p>
        </w:tc>
      </w:tr>
      <w:tr w:rsidR="00310132" w:rsidRPr="002A402D" w:rsidTr="007D33A5">
        <w:trPr>
          <w:trHeight w:val="313"/>
        </w:trPr>
        <w:tc>
          <w:tcPr>
            <w:tcW w:w="1765" w:type="pct"/>
          </w:tcPr>
          <w:p w:rsidR="00310132" w:rsidRPr="00D26F32" w:rsidRDefault="00310132" w:rsidP="007D33A5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402D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314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310132" w:rsidRPr="002A402D" w:rsidTr="007D33A5">
        <w:trPr>
          <w:trHeight w:val="313"/>
        </w:trPr>
        <w:tc>
          <w:tcPr>
            <w:tcW w:w="1765" w:type="pct"/>
          </w:tcPr>
          <w:p w:rsidR="00310132" w:rsidRPr="00D26F32" w:rsidRDefault="00310132" w:rsidP="007D33A5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lastRenderedPageBreak/>
              <w:t>Итого по курсу</w:t>
            </w:r>
          </w:p>
        </w:tc>
        <w:tc>
          <w:tcPr>
            <w:tcW w:w="180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310132" w:rsidRPr="002A402D" w:rsidRDefault="00D64ACD" w:rsidP="00D64A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10132">
              <w:rPr>
                <w:b/>
              </w:rPr>
              <w:t>/</w:t>
            </w:r>
            <w:r>
              <w:rPr>
                <w:b/>
              </w:rPr>
              <w:t>4</w:t>
            </w:r>
            <w:r w:rsidR="00310132">
              <w:rPr>
                <w:b/>
              </w:rPr>
              <w:t>И</w:t>
            </w: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14" w:type="pct"/>
          </w:tcPr>
          <w:p w:rsidR="00310132" w:rsidRPr="002A402D" w:rsidRDefault="00310132" w:rsidP="003101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133,4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449" w:type="pct"/>
          </w:tcPr>
          <w:p w:rsidR="00310132" w:rsidRPr="002A402D" w:rsidRDefault="00310132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10132" w:rsidRPr="002A402D" w:rsidRDefault="00310132" w:rsidP="00310132">
      <w:pPr>
        <w:pStyle w:val="1"/>
        <w:ind w:left="0"/>
        <w:rPr>
          <w:szCs w:val="24"/>
          <w:lang w:eastAsia="ar-SA"/>
        </w:rPr>
      </w:pPr>
    </w:p>
    <w:p w:rsidR="00310132" w:rsidRPr="002A402D" w:rsidRDefault="00310132" w:rsidP="00310132">
      <w:pPr>
        <w:rPr>
          <w:lang w:eastAsia="ar-SA"/>
        </w:rPr>
        <w:sectPr w:rsidR="00310132" w:rsidRPr="002A402D" w:rsidSect="00DC316D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10132" w:rsidRPr="002A402D" w:rsidRDefault="00310132" w:rsidP="00310132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2A402D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5 Образовательные и информационные технологии</w:t>
      </w:r>
    </w:p>
    <w:p w:rsidR="00310132" w:rsidRPr="00BD4A81" w:rsidRDefault="00310132" w:rsidP="00310132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proofErr w:type="spellStart"/>
      <w:r w:rsidRPr="008D2571">
        <w:rPr>
          <w:bCs/>
        </w:rPr>
        <w:t>Общеметодические</w:t>
      </w:r>
      <w:proofErr w:type="spellEnd"/>
      <w:r w:rsidRPr="008D2571">
        <w:rPr>
          <w:bCs/>
        </w:rPr>
        <w:t xml:space="preserve"> аспекты обучения в специальных образовательных учреждениях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осуществляется дистанционное обучение и планируется проведение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310132" w:rsidRPr="00BD4A81" w:rsidRDefault="00310132" w:rsidP="00310132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310132" w:rsidRPr="00BD4A81" w:rsidRDefault="00310132" w:rsidP="00310132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310132" w:rsidRPr="00BD4A81" w:rsidRDefault="00310132" w:rsidP="00310132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310132" w:rsidRDefault="00310132" w:rsidP="00310132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310132" w:rsidRPr="00BD4A81" w:rsidRDefault="00310132" w:rsidP="00310132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310132" w:rsidRPr="006A5D7D" w:rsidRDefault="00310132" w:rsidP="00310132">
      <w:pPr>
        <w:rPr>
          <w:b/>
        </w:rPr>
      </w:pPr>
      <w:r w:rsidRPr="006A5D7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6A5D7D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10132" w:rsidRPr="006A5D7D" w:rsidRDefault="00310132" w:rsidP="00310132">
      <w:pPr>
        <w:rPr>
          <w:b/>
        </w:rPr>
      </w:pPr>
    </w:p>
    <w:p w:rsidR="00310132" w:rsidRPr="002A402D" w:rsidRDefault="00310132" w:rsidP="00310132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Перечень тем для подготовки к </w:t>
      </w:r>
      <w:r w:rsidR="00FE0A9E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практическим</w:t>
      </w:r>
      <w:r w:rsidRPr="002A402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занятиям:</w:t>
      </w:r>
    </w:p>
    <w:p w:rsidR="00310132" w:rsidRPr="002A402D" w:rsidRDefault="00310132" w:rsidP="00310132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310132" w:rsidRPr="009E3C0A" w:rsidRDefault="00310132" w:rsidP="00310132">
      <w:pPr>
        <w:pStyle w:val="af5"/>
        <w:tabs>
          <w:tab w:val="left" w:pos="851"/>
        </w:tabs>
        <w:ind w:left="927" w:firstLine="0"/>
        <w:rPr>
          <w:b/>
          <w:bCs/>
          <w:i/>
          <w:iCs/>
          <w:bdr w:val="none" w:sz="0" w:space="0" w:color="auto" w:frame="1"/>
          <w:lang w:val="ru-RU"/>
        </w:rPr>
      </w:pPr>
      <w:r w:rsidRPr="009E3C0A">
        <w:rPr>
          <w:b/>
          <w:bCs/>
          <w:i/>
          <w:iCs/>
          <w:bdr w:val="none" w:sz="0" w:space="0" w:color="auto" w:frame="1"/>
          <w:lang w:val="ru-RU"/>
        </w:rPr>
        <w:t xml:space="preserve">1 Общие вопросы </w:t>
      </w:r>
      <w:proofErr w:type="spellStart"/>
      <w:r w:rsidRPr="009E3C0A">
        <w:rPr>
          <w:b/>
          <w:bCs/>
          <w:i/>
          <w:iCs/>
          <w:bdr w:val="none" w:sz="0" w:space="0" w:color="auto" w:frame="1"/>
          <w:lang w:val="ru-RU"/>
        </w:rPr>
        <w:t>организации</w:t>
      </w:r>
      <w:hyperlink r:id="rId16" w:tooltip="Психологическая помощь" w:history="1">
        <w:r w:rsidRPr="009E3C0A">
          <w:rPr>
            <w:b/>
            <w:i/>
            <w:lang w:val="ru-RU"/>
          </w:rPr>
          <w:t>психолого-педагогической</w:t>
        </w:r>
        <w:proofErr w:type="spellEnd"/>
        <w:r w:rsidRPr="009E3C0A">
          <w:rPr>
            <w:b/>
            <w:i/>
            <w:lang w:val="ru-RU"/>
          </w:rPr>
          <w:t xml:space="preserve"> </w:t>
        </w:r>
        <w:proofErr w:type="spellStart"/>
        <w:r w:rsidRPr="009E3C0A">
          <w:rPr>
            <w:b/>
            <w:i/>
            <w:lang w:val="ru-RU"/>
          </w:rPr>
          <w:t>помощи</w:t>
        </w:r>
      </w:hyperlink>
      <w:r w:rsidRPr="009E3C0A">
        <w:rPr>
          <w:b/>
          <w:bCs/>
          <w:i/>
          <w:iCs/>
          <w:bdr w:val="none" w:sz="0" w:space="0" w:color="auto" w:frame="1"/>
          <w:lang w:val="ru-RU"/>
        </w:rPr>
        <w:t>детям</w:t>
      </w:r>
      <w:proofErr w:type="spellEnd"/>
      <w:r w:rsidRPr="009E3C0A">
        <w:rPr>
          <w:b/>
          <w:bCs/>
          <w:i/>
          <w:iCs/>
          <w:bdr w:val="none" w:sz="0" w:space="0" w:color="auto" w:frame="1"/>
          <w:lang w:val="ru-RU"/>
        </w:rPr>
        <w:t xml:space="preserve"> с ограниченными возможностями здоровья (ОВЗ)</w:t>
      </w:r>
    </w:p>
    <w:p w:rsidR="00310132" w:rsidRDefault="00310132" w:rsidP="0089020C">
      <w:pPr>
        <w:pStyle w:val="af5"/>
        <w:numPr>
          <w:ilvl w:val="1"/>
          <w:numId w:val="7"/>
        </w:numPr>
        <w:tabs>
          <w:tab w:val="left" w:pos="851"/>
        </w:tabs>
        <w:rPr>
          <w:b/>
          <w:bCs/>
          <w:bdr w:val="none" w:sz="0" w:space="0" w:color="auto" w:frame="1"/>
          <w:lang w:val="ru-RU"/>
        </w:rPr>
      </w:pPr>
      <w:r w:rsidRPr="009E3C0A">
        <w:rPr>
          <w:b/>
          <w:bCs/>
          <w:bdr w:val="none" w:sz="0" w:space="0" w:color="auto" w:frame="1"/>
          <w:lang w:val="ru-RU"/>
        </w:rPr>
        <w:t>Понятие о норме и отклонениях в развитии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>Изучить понятия:</w:t>
      </w:r>
      <w:r>
        <w:rPr>
          <w:bCs/>
          <w:bdr w:val="none" w:sz="0" w:space="0" w:color="auto" w:frame="1"/>
        </w:rPr>
        <w:t xml:space="preserve"> «нормальное развитие», «отклонение в развитии», «дети с ОВЗ».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1.Лечебная помощь. Лечебные учреждения для детей и подростков, имеющих нарушения развития (специализированные детские больницы, стационары, санатории, специализированные отделения при больницах общего профиля и др.). </w:t>
      </w:r>
    </w:p>
    <w:p w:rsidR="00310132" w:rsidRPr="008D2571" w:rsidRDefault="00310132" w:rsidP="00310132">
      <w:pPr>
        <w:ind w:firstLine="0"/>
        <w:contextualSpacing/>
      </w:pPr>
      <w:r w:rsidRPr="008D2571">
        <w:t>2.Социальная поддержка.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3. Дифференцированная система </w:t>
      </w:r>
      <w:r w:rsidRPr="00DC316D">
        <w:t>коррекционных образовательных  учреждений</w:t>
      </w:r>
      <w:r w:rsidRPr="008D2571">
        <w:t xml:space="preserve"> для оказания помощи лицам с нарушениями развития  в РФ.</w:t>
      </w:r>
    </w:p>
    <w:p w:rsidR="00310132" w:rsidRPr="008D2571" w:rsidRDefault="00310132" w:rsidP="00310132">
      <w:pPr>
        <w:ind w:firstLine="0"/>
        <w:contextualSpacing/>
      </w:pPr>
      <w:r w:rsidRPr="008D2571">
        <w:t>4. Психолого-педагогическая помощь семьям, где воспитываются дети с проблемами развития; консультирование и другие формы работы с родителями.</w:t>
      </w:r>
    </w:p>
    <w:p w:rsidR="00310132" w:rsidRDefault="00310132" w:rsidP="00310132">
      <w:pPr>
        <w:ind w:firstLine="0"/>
        <w:contextualSpacing/>
        <w:rPr>
          <w:b/>
        </w:rPr>
      </w:pPr>
      <w:r w:rsidRPr="008D2571">
        <w:t>5.Профессиональное образование и социальная адаптация, обеспечение трудоустройства.</w:t>
      </w:r>
    </w:p>
    <w:p w:rsidR="00310132" w:rsidRPr="009E3C0A" w:rsidRDefault="00310132" w:rsidP="00310132">
      <w:pPr>
        <w:contextualSpacing/>
        <w:rPr>
          <w:b/>
        </w:rPr>
      </w:pPr>
    </w:p>
    <w:p w:rsidR="00310132" w:rsidRPr="009E3C0A" w:rsidRDefault="00310132" w:rsidP="00310132">
      <w:pPr>
        <w:contextualSpacing/>
        <w:rPr>
          <w:b/>
          <w:bCs/>
          <w:bdr w:val="none" w:sz="0" w:space="0" w:color="auto" w:frame="1"/>
        </w:rPr>
      </w:pPr>
      <w:r w:rsidRPr="009E3C0A">
        <w:rPr>
          <w:b/>
          <w:bCs/>
          <w:bdr w:val="none" w:sz="0" w:space="0" w:color="auto" w:frame="1"/>
        </w:rPr>
        <w:t>1.2 Система государственной социальной помощи детям и взрослым с проблемами в развитии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>Изучить понятия:</w:t>
      </w:r>
      <w:r>
        <w:rPr>
          <w:bCs/>
          <w:bdr w:val="none" w:sz="0" w:space="0" w:color="auto" w:frame="1"/>
        </w:rPr>
        <w:t xml:space="preserve"> «нормальное развитие», «отклонение в развитии», «дети с ОВЗ».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  <w:r>
        <w:rPr>
          <w:bCs/>
          <w:bdr w:val="none" w:sz="0" w:space="0" w:color="auto" w:frame="1"/>
        </w:rPr>
        <w:t xml:space="preserve"> «специальные образовательные условия».</w:t>
      </w:r>
    </w:p>
    <w:p w:rsidR="00310132" w:rsidRPr="008D2571" w:rsidRDefault="00310132" w:rsidP="00310132">
      <w:pPr>
        <w:ind w:firstLine="0"/>
        <w:contextualSpacing/>
      </w:pPr>
      <w:r w:rsidRPr="008D2571">
        <w:t>1.«Специальные образовательные условия» (СОУ).</w:t>
      </w:r>
    </w:p>
    <w:p w:rsidR="00310132" w:rsidRPr="008D2571" w:rsidRDefault="00310132" w:rsidP="00310132">
      <w:pPr>
        <w:ind w:firstLine="0"/>
        <w:contextualSpacing/>
      </w:pPr>
      <w:r w:rsidRPr="008D2571">
        <w:t>2. Основные компоненты («составляющие») СОУ.</w:t>
      </w:r>
    </w:p>
    <w:p w:rsidR="00310132" w:rsidRPr="008D2571" w:rsidRDefault="00310132" w:rsidP="00310132">
      <w:pPr>
        <w:ind w:firstLine="0"/>
        <w:contextualSpacing/>
      </w:pPr>
      <w:r w:rsidRPr="008D2571">
        <w:t>3. Перечень  коррекционных занятий в специальном образовательном учреждении.</w:t>
      </w:r>
    </w:p>
    <w:p w:rsidR="00310132" w:rsidRPr="008D2571" w:rsidRDefault="00310132" w:rsidP="00310132">
      <w:pPr>
        <w:ind w:firstLine="0"/>
        <w:contextualSpacing/>
      </w:pPr>
      <w:r w:rsidRPr="008D2571">
        <w:t>4. Образование (коррекционное обучение и воспитание).</w:t>
      </w:r>
    </w:p>
    <w:p w:rsidR="00310132" w:rsidRPr="008D2571" w:rsidRDefault="00310132" w:rsidP="00310132">
      <w:pPr>
        <w:ind w:firstLine="0"/>
        <w:contextualSpacing/>
      </w:pPr>
      <w:r w:rsidRPr="008D2571">
        <w:t>5. Организация лечебно-охранительного режима.</w:t>
      </w:r>
    </w:p>
    <w:p w:rsidR="00310132" w:rsidRPr="008D2571" w:rsidRDefault="00310132" w:rsidP="00310132">
      <w:pPr>
        <w:ind w:firstLine="0"/>
        <w:contextualSpacing/>
      </w:pPr>
      <w:r w:rsidRPr="008D2571">
        <w:t>6.Логопедическая работа.</w:t>
      </w:r>
    </w:p>
    <w:p w:rsidR="00310132" w:rsidRPr="008D2571" w:rsidRDefault="00310132" w:rsidP="00310132">
      <w:pPr>
        <w:ind w:firstLine="0"/>
        <w:contextualSpacing/>
      </w:pPr>
      <w:r w:rsidRPr="008D2571">
        <w:t>7. Психологическая работа.</w:t>
      </w:r>
    </w:p>
    <w:p w:rsidR="00310132" w:rsidRPr="008D2571" w:rsidRDefault="00310132" w:rsidP="00310132">
      <w:pPr>
        <w:ind w:firstLine="0"/>
        <w:contextualSpacing/>
      </w:pPr>
      <w:r w:rsidRPr="008D2571">
        <w:t>8.Социальная поддержка.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9.Профессиональное образование и социальная адаптация, обеспечение трудоустройства. </w:t>
      </w:r>
    </w:p>
    <w:p w:rsidR="00310132" w:rsidRDefault="00310132" w:rsidP="00310132">
      <w:pPr>
        <w:contextualSpacing/>
        <w:rPr>
          <w:b/>
        </w:rPr>
      </w:pPr>
    </w:p>
    <w:p w:rsidR="00310132" w:rsidRPr="002A402D" w:rsidRDefault="00310132" w:rsidP="00310132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310132" w:rsidRPr="002A402D" w:rsidRDefault="00310132" w:rsidP="0089020C">
      <w:pPr>
        <w:widowControl/>
        <w:numPr>
          <w:ilvl w:val="0"/>
          <w:numId w:val="2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2A402D">
        <w:lastRenderedPageBreak/>
        <w:t xml:space="preserve">Коррекционно-педагогическая работа с детьми раннего возраста: </w:t>
      </w:r>
      <w:proofErr w:type="spellStart"/>
      <w:r w:rsidRPr="002A402D">
        <w:t>уч</w:t>
      </w:r>
      <w:proofErr w:type="spellEnd"/>
      <w:r w:rsidRPr="002A402D">
        <w:t xml:space="preserve">. </w:t>
      </w:r>
      <w:proofErr w:type="spellStart"/>
      <w:r w:rsidRPr="002A402D">
        <w:t>пособ</w:t>
      </w:r>
      <w:proofErr w:type="spellEnd"/>
      <w:r w:rsidRPr="002A402D">
        <w:t xml:space="preserve">. для студ. </w:t>
      </w:r>
      <w:proofErr w:type="spellStart"/>
      <w:r w:rsidRPr="002A402D">
        <w:t>высш</w:t>
      </w:r>
      <w:proofErr w:type="spellEnd"/>
      <w:r w:rsidRPr="002A402D">
        <w:t>. учеб</w:t>
      </w:r>
      <w:proofErr w:type="gramStart"/>
      <w:r w:rsidRPr="002A402D">
        <w:t>.</w:t>
      </w:r>
      <w:proofErr w:type="gramEnd"/>
      <w:r w:rsidRPr="002A402D">
        <w:t xml:space="preserve"> </w:t>
      </w:r>
      <w:proofErr w:type="gramStart"/>
      <w:r w:rsidRPr="002A402D">
        <w:t>з</w:t>
      </w:r>
      <w:proofErr w:type="gramEnd"/>
      <w:r w:rsidRPr="002A402D">
        <w:t xml:space="preserve">ав. по </w:t>
      </w:r>
      <w:proofErr w:type="spellStart"/>
      <w:r w:rsidRPr="002A402D">
        <w:t>направл</w:t>
      </w:r>
      <w:proofErr w:type="spellEnd"/>
      <w:r w:rsidRPr="002A402D">
        <w:t xml:space="preserve">. </w:t>
      </w:r>
      <w:proofErr w:type="spellStart"/>
      <w:r w:rsidRPr="002A402D">
        <w:t>подгот</w:t>
      </w:r>
      <w:proofErr w:type="spellEnd"/>
      <w:r w:rsidRPr="002A402D">
        <w:t>. «</w:t>
      </w:r>
      <w:proofErr w:type="gramStart"/>
      <w:r w:rsidRPr="002A402D">
        <w:t>Спец</w:t>
      </w:r>
      <w:proofErr w:type="gramEnd"/>
      <w:r w:rsidRPr="002A402D">
        <w:t xml:space="preserve">. (дефектолог.) образов»/ авт. – сост.: Е.Л. </w:t>
      </w:r>
      <w:proofErr w:type="spellStart"/>
      <w:r w:rsidRPr="002A402D">
        <w:t>Мицан</w:t>
      </w:r>
      <w:proofErr w:type="spellEnd"/>
      <w:r w:rsidRPr="002A402D">
        <w:t xml:space="preserve">, Е.В. Исаева, С.В. </w:t>
      </w:r>
      <w:proofErr w:type="spellStart"/>
      <w:r w:rsidRPr="002A402D">
        <w:t>Семихатская</w:t>
      </w:r>
      <w:proofErr w:type="spellEnd"/>
      <w:r w:rsidRPr="002A402D">
        <w:t xml:space="preserve">, Е.Г. </w:t>
      </w:r>
      <w:proofErr w:type="spellStart"/>
      <w:r w:rsidRPr="002A402D">
        <w:t>Чигинцева</w:t>
      </w:r>
      <w:proofErr w:type="spellEnd"/>
      <w:r w:rsidRPr="002A402D">
        <w:t xml:space="preserve">. – Магнитогорск, 2014. – 123 </w:t>
      </w:r>
      <w:proofErr w:type="gramStart"/>
      <w:r w:rsidRPr="002A402D">
        <w:t>с</w:t>
      </w:r>
      <w:proofErr w:type="gramEnd"/>
      <w:r w:rsidRPr="002A402D">
        <w:t>.</w:t>
      </w:r>
    </w:p>
    <w:p w:rsidR="00310132" w:rsidRPr="002A402D" w:rsidRDefault="00310132" w:rsidP="0089020C">
      <w:pPr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proofErr w:type="spellStart"/>
      <w:r w:rsidRPr="002A402D">
        <w:t>Неретина</w:t>
      </w:r>
      <w:proofErr w:type="spellEnd"/>
      <w:r w:rsidRPr="002A402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2A402D">
        <w:t>Неретина</w:t>
      </w:r>
      <w:proofErr w:type="spellEnd"/>
      <w:r w:rsidRPr="002A402D">
        <w:t xml:space="preserve"> . – 2 изд. – М.: ФЛИНТА; МПСИ, 2010. – 376 с. - ISBN 978-5-9765-0127-0. – Режим доступа: </w:t>
      </w:r>
      <w:hyperlink r:id="rId17" w:history="1">
        <w:r w:rsidRPr="002A402D">
          <w:rPr>
            <w:rStyle w:val="afb"/>
          </w:rPr>
          <w:t xml:space="preserve">http://e.lanbook.com/ </w:t>
        </w:r>
        <w:proofErr w:type="spellStart"/>
        <w:r w:rsidRPr="002A402D">
          <w:rPr>
            <w:rStyle w:val="afb"/>
          </w:rPr>
          <w:t>books</w:t>
        </w:r>
        <w:proofErr w:type="spellEnd"/>
        <w:r w:rsidRPr="002A402D">
          <w:rPr>
            <w:rStyle w:val="afb"/>
          </w:rPr>
          <w:t>/element.phppl1_id=2417</w:t>
        </w:r>
      </w:hyperlink>
    </w:p>
    <w:p w:rsidR="00310132" w:rsidRPr="002A402D" w:rsidRDefault="00310132" w:rsidP="0089020C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2A402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2A402D">
        <w:rPr>
          <w:szCs w:val="24"/>
          <w:lang w:val="ru-RU"/>
        </w:rPr>
        <w:t>уч</w:t>
      </w:r>
      <w:proofErr w:type="spellEnd"/>
      <w:r w:rsidRPr="002A402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2A402D">
        <w:rPr>
          <w:szCs w:val="24"/>
          <w:lang w:val="ru-RU"/>
        </w:rPr>
        <w:t>Мицан</w:t>
      </w:r>
      <w:proofErr w:type="spellEnd"/>
      <w:r w:rsidRPr="002A402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2A402D">
        <w:rPr>
          <w:szCs w:val="24"/>
          <w:lang w:val="ru-RU"/>
        </w:rPr>
        <w:t>с</w:t>
      </w:r>
      <w:proofErr w:type="gramEnd"/>
      <w:r w:rsidRPr="002A402D">
        <w:rPr>
          <w:szCs w:val="24"/>
          <w:lang w:val="ru-RU"/>
        </w:rPr>
        <w:t>.</w:t>
      </w:r>
    </w:p>
    <w:p w:rsidR="00310132" w:rsidRDefault="00310132" w:rsidP="00310132">
      <w:pPr>
        <w:tabs>
          <w:tab w:val="left" w:pos="851"/>
          <w:tab w:val="left" w:pos="993"/>
        </w:tabs>
        <w:ind w:firstLine="0"/>
        <w:rPr>
          <w:bCs/>
          <w:bdr w:val="none" w:sz="0" w:space="0" w:color="auto" w:frame="1"/>
        </w:rPr>
      </w:pPr>
    </w:p>
    <w:p w:rsidR="00310132" w:rsidRPr="009E3C0A" w:rsidRDefault="00310132" w:rsidP="00310132">
      <w:pPr>
        <w:tabs>
          <w:tab w:val="left" w:pos="851"/>
          <w:tab w:val="left" w:pos="993"/>
        </w:tabs>
        <w:ind w:firstLine="0"/>
        <w:rPr>
          <w:b/>
        </w:rPr>
      </w:pPr>
      <w:r w:rsidRPr="009E3C0A">
        <w:rPr>
          <w:b/>
          <w:bCs/>
          <w:bdr w:val="none" w:sz="0" w:space="0" w:color="auto" w:frame="1"/>
        </w:rPr>
        <w:t>1.3 Социально-педагогический функционал специальной (коррекционной) педагогики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>Изучить понятия:</w:t>
      </w:r>
      <w:r>
        <w:rPr>
          <w:bCs/>
          <w:bdr w:val="none" w:sz="0" w:space="0" w:color="auto" w:frame="1"/>
        </w:rPr>
        <w:t xml:space="preserve"> «КРО», «ККО», «ОВЗ», «СОУ».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1. Положение о </w:t>
      </w:r>
      <w:proofErr w:type="spellStart"/>
      <w:r w:rsidRPr="008D2571">
        <w:t>ПМПк</w:t>
      </w:r>
      <w:proofErr w:type="spellEnd"/>
      <w:r w:rsidRPr="008D2571">
        <w:t>.</w:t>
      </w:r>
    </w:p>
    <w:p w:rsidR="00310132" w:rsidRPr="008D2571" w:rsidRDefault="00310132" w:rsidP="00310132">
      <w:pPr>
        <w:ind w:firstLine="0"/>
        <w:contextualSpacing/>
      </w:pPr>
      <w:r w:rsidRPr="008D2571">
        <w:t>2. Положение о работе классов КРО и ККО.</w:t>
      </w:r>
    </w:p>
    <w:p w:rsidR="00310132" w:rsidRPr="008D2571" w:rsidRDefault="00310132" w:rsidP="00310132">
      <w:pPr>
        <w:ind w:firstLine="0"/>
        <w:contextualSpacing/>
      </w:pPr>
      <w:r w:rsidRPr="008D2571">
        <w:t>3.Особенности создания и реализации СОУ в общеобразовательных учреждениях общего  типа.</w:t>
      </w:r>
    </w:p>
    <w:p w:rsidR="00310132" w:rsidRPr="008D2571" w:rsidRDefault="00310132" w:rsidP="00310132">
      <w:pPr>
        <w:ind w:firstLine="0"/>
        <w:contextualSpacing/>
      </w:pPr>
      <w:r w:rsidRPr="008D2571">
        <w:t>4.Организация лечебно-охранительного режима</w:t>
      </w:r>
    </w:p>
    <w:p w:rsidR="00310132" w:rsidRPr="008D2571" w:rsidRDefault="00310132" w:rsidP="00310132">
      <w:pPr>
        <w:ind w:firstLine="0"/>
        <w:contextualSpacing/>
      </w:pPr>
      <w:r w:rsidRPr="008D2571">
        <w:t>5.Логопедическая работа.</w:t>
      </w:r>
    </w:p>
    <w:p w:rsidR="00310132" w:rsidRPr="002A402D" w:rsidRDefault="00310132" w:rsidP="00310132">
      <w:pPr>
        <w:tabs>
          <w:tab w:val="left" w:pos="851"/>
          <w:tab w:val="left" w:pos="993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8D2571">
        <w:t>6. Психологическая работа.</w:t>
      </w:r>
    </w:p>
    <w:p w:rsidR="00310132" w:rsidRPr="009E3C0A" w:rsidRDefault="00310132" w:rsidP="00310132">
      <w:pPr>
        <w:pStyle w:val="af5"/>
        <w:tabs>
          <w:tab w:val="left" w:pos="851"/>
          <w:tab w:val="left" w:pos="993"/>
        </w:tabs>
        <w:ind w:left="786" w:firstLine="0"/>
        <w:rPr>
          <w:b/>
          <w:i/>
          <w:szCs w:val="24"/>
          <w:lang w:val="ru-RU" w:eastAsia="ar-SA"/>
        </w:rPr>
      </w:pPr>
    </w:p>
    <w:p w:rsidR="00310132" w:rsidRPr="008640C4" w:rsidRDefault="00310132" w:rsidP="00310132">
      <w:pPr>
        <w:tabs>
          <w:tab w:val="left" w:pos="851"/>
          <w:tab w:val="left" w:pos="993"/>
        </w:tabs>
        <w:ind w:firstLine="0"/>
        <w:rPr>
          <w:b/>
          <w:i/>
          <w:lang w:eastAsia="ar-SA"/>
        </w:rPr>
      </w:pPr>
      <w:r w:rsidRPr="008640C4">
        <w:rPr>
          <w:b/>
          <w:bCs/>
          <w:bdr w:val="none" w:sz="0" w:space="0" w:color="auto" w:frame="1"/>
        </w:rPr>
        <w:t>1.4. Определение понятия «специальные образовательные условия» (СОУ</w:t>
      </w:r>
      <w:r w:rsidRPr="008640C4">
        <w:rPr>
          <w:bCs/>
          <w:bdr w:val="none" w:sz="0" w:space="0" w:color="auto" w:frame="1"/>
        </w:rPr>
        <w:t>)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310132" w:rsidRPr="008D2571" w:rsidRDefault="00310132" w:rsidP="00310132">
      <w:pPr>
        <w:tabs>
          <w:tab w:val="left" w:pos="993"/>
        </w:tabs>
        <w:ind w:firstLine="0"/>
        <w:contextualSpacing/>
      </w:pPr>
      <w:r w:rsidRPr="008D2571">
        <w:t>1.Основные научные подходы к проблеме нормального и нарушенного развития.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2.Понятие </w:t>
      </w:r>
      <w:proofErr w:type="gramStart"/>
      <w:r w:rsidRPr="008D2571">
        <w:t>психический</w:t>
      </w:r>
      <w:proofErr w:type="gramEnd"/>
      <w:r w:rsidRPr="008D2571">
        <w:t xml:space="preserve"> </w:t>
      </w:r>
      <w:proofErr w:type="spellStart"/>
      <w:r w:rsidRPr="008D2571">
        <w:t>дизонтогенез</w:t>
      </w:r>
      <w:proofErr w:type="spellEnd"/>
      <w:r w:rsidRPr="008D2571">
        <w:t xml:space="preserve">. Психологические параметры </w:t>
      </w:r>
      <w:proofErr w:type="gramStart"/>
      <w:r w:rsidRPr="008D2571">
        <w:t>психического</w:t>
      </w:r>
      <w:proofErr w:type="gramEnd"/>
      <w:r w:rsidRPr="008D2571">
        <w:t xml:space="preserve"> </w:t>
      </w:r>
      <w:proofErr w:type="spellStart"/>
      <w:r w:rsidRPr="008D2571">
        <w:t>дизонтогенеза</w:t>
      </w:r>
      <w:proofErr w:type="spellEnd"/>
      <w:r w:rsidRPr="008D2571">
        <w:t>.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3.  Классификация </w:t>
      </w:r>
      <w:proofErr w:type="gramStart"/>
      <w:r w:rsidRPr="008D2571">
        <w:t>психического</w:t>
      </w:r>
      <w:proofErr w:type="gramEnd"/>
      <w:r w:rsidRPr="008D2571">
        <w:t xml:space="preserve"> </w:t>
      </w:r>
      <w:proofErr w:type="spellStart"/>
      <w:r w:rsidRPr="008D2571">
        <w:t>дизонтогенеза</w:t>
      </w:r>
      <w:proofErr w:type="spellEnd"/>
      <w:r w:rsidRPr="008D2571">
        <w:t xml:space="preserve"> (В.В. Лебединский).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4.Варианты психического </w:t>
      </w:r>
      <w:proofErr w:type="spellStart"/>
      <w:r w:rsidRPr="008D2571">
        <w:t>дизонтогенеза</w:t>
      </w:r>
      <w:proofErr w:type="spellEnd"/>
      <w:r w:rsidRPr="008D2571">
        <w:t xml:space="preserve"> и  психологическая структура дефекта.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5. Психолого-педагогическая характеристика детей с различными вариантами психического </w:t>
      </w:r>
      <w:proofErr w:type="spellStart"/>
      <w:r w:rsidRPr="008D2571">
        <w:t>дизонтогенеза</w:t>
      </w:r>
      <w:proofErr w:type="spellEnd"/>
      <w:r w:rsidRPr="008D2571">
        <w:t xml:space="preserve">: 1) недоразвития 2) задержанного развития 3)поврежденного развития 4) </w:t>
      </w:r>
      <w:proofErr w:type="spellStart"/>
      <w:r w:rsidRPr="008D2571">
        <w:t>дефицитарного</w:t>
      </w:r>
      <w:proofErr w:type="spellEnd"/>
      <w:r w:rsidRPr="008D2571">
        <w:t xml:space="preserve"> развития 5) искаженного развития 6) дисгармоничного развития. </w:t>
      </w:r>
    </w:p>
    <w:p w:rsidR="00310132" w:rsidRPr="008D2571" w:rsidRDefault="00310132" w:rsidP="00310132">
      <w:pPr>
        <w:ind w:firstLine="0"/>
        <w:contextualSpacing/>
      </w:pPr>
      <w:r w:rsidRPr="008D2571">
        <w:t>6. Общеобразовательные задачи.</w:t>
      </w:r>
    </w:p>
    <w:p w:rsidR="00310132" w:rsidRPr="008D2571" w:rsidRDefault="00310132" w:rsidP="00310132">
      <w:pPr>
        <w:ind w:firstLine="0"/>
        <w:contextualSpacing/>
      </w:pPr>
      <w:r w:rsidRPr="008D2571">
        <w:t>7. Коррекционные задачи.</w:t>
      </w:r>
    </w:p>
    <w:p w:rsidR="00310132" w:rsidRPr="008D2571" w:rsidRDefault="00310132" w:rsidP="00310132">
      <w:pPr>
        <w:ind w:firstLine="0"/>
        <w:contextualSpacing/>
      </w:pPr>
      <w:r w:rsidRPr="008D2571">
        <w:t>8. Воспитательные задачи.</w:t>
      </w:r>
    </w:p>
    <w:p w:rsidR="00310132" w:rsidRPr="008640C4" w:rsidRDefault="00310132" w:rsidP="00310132">
      <w:pPr>
        <w:tabs>
          <w:tab w:val="left" w:pos="851"/>
          <w:tab w:val="left" w:pos="993"/>
        </w:tabs>
        <w:ind w:firstLine="0"/>
        <w:rPr>
          <w:b/>
          <w:i/>
          <w:lang w:eastAsia="ar-SA"/>
        </w:rPr>
      </w:pPr>
      <w:r w:rsidRPr="008640C4">
        <w:t>9.Ограниченные образовательные возможности детей с нарушениями речи.</w:t>
      </w:r>
    </w:p>
    <w:p w:rsidR="00310132" w:rsidRPr="008640C4" w:rsidRDefault="00310132" w:rsidP="00310132">
      <w:pPr>
        <w:pStyle w:val="af5"/>
        <w:tabs>
          <w:tab w:val="left" w:pos="851"/>
          <w:tab w:val="left" w:pos="993"/>
        </w:tabs>
        <w:ind w:left="786" w:firstLine="0"/>
        <w:rPr>
          <w:b/>
          <w:szCs w:val="24"/>
          <w:lang w:val="ru-RU" w:eastAsia="ar-SA"/>
        </w:rPr>
      </w:pPr>
    </w:p>
    <w:p w:rsidR="00310132" w:rsidRPr="008640C4" w:rsidRDefault="00310132" w:rsidP="00310132">
      <w:pPr>
        <w:pStyle w:val="af5"/>
        <w:tabs>
          <w:tab w:val="left" w:pos="851"/>
          <w:tab w:val="left" w:pos="993"/>
        </w:tabs>
        <w:ind w:left="786" w:firstLine="0"/>
        <w:rPr>
          <w:b/>
          <w:szCs w:val="24"/>
          <w:lang w:val="ru-RU" w:eastAsia="ar-SA"/>
        </w:rPr>
      </w:pPr>
      <w:r w:rsidRPr="008640C4">
        <w:rPr>
          <w:b/>
          <w:szCs w:val="24"/>
          <w:lang w:val="ru-RU" w:eastAsia="ar-SA"/>
        </w:rPr>
        <w:t xml:space="preserve">1.5 </w:t>
      </w:r>
      <w:r w:rsidRPr="008640C4">
        <w:rPr>
          <w:b/>
          <w:bCs/>
          <w:bdr w:val="none" w:sz="0" w:space="0" w:color="auto" w:frame="1"/>
          <w:lang w:val="ru-RU"/>
        </w:rPr>
        <w:t>Особенности создания и реализации СОУ в общеобразовательных учреждениях общего типа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>Изучить понятия:</w:t>
      </w:r>
      <w:r>
        <w:rPr>
          <w:bCs/>
          <w:bdr w:val="none" w:sz="0" w:space="0" w:color="auto" w:frame="1"/>
        </w:rPr>
        <w:t xml:space="preserve"> «специальные образовательные условия», «нормальное развитие», «отклонение в развитии», «дети с ОВЗ».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1. Основная сущность понятия «дифференцированное обучение». </w:t>
      </w:r>
    </w:p>
    <w:p w:rsidR="00310132" w:rsidRPr="008D2571" w:rsidRDefault="00310132" w:rsidP="00310132">
      <w:pPr>
        <w:ind w:firstLine="0"/>
        <w:contextualSpacing/>
      </w:pPr>
      <w:r w:rsidRPr="008D2571">
        <w:t>2. Виды дифференциации, основания для дифференциации.</w:t>
      </w:r>
    </w:p>
    <w:p w:rsidR="00310132" w:rsidRPr="008640C4" w:rsidRDefault="00310132" w:rsidP="00310132">
      <w:pPr>
        <w:tabs>
          <w:tab w:val="left" w:pos="851"/>
          <w:tab w:val="left" w:pos="993"/>
        </w:tabs>
        <w:ind w:firstLine="0"/>
        <w:rPr>
          <w:b/>
          <w:i/>
          <w:lang w:eastAsia="ar-SA"/>
        </w:rPr>
      </w:pPr>
      <w:r w:rsidRPr="008640C4">
        <w:t>3.Интегрированное обучение учащихся с ограниченными возможностями и нормально развивающихся детей и подростков и интеграции их в социум.</w:t>
      </w:r>
    </w:p>
    <w:p w:rsidR="00310132" w:rsidRPr="008D2571" w:rsidRDefault="00310132" w:rsidP="00310132">
      <w:pPr>
        <w:contextualSpacing/>
        <w:rPr>
          <w:b/>
        </w:rPr>
      </w:pPr>
      <w:r w:rsidRPr="008D2571">
        <w:rPr>
          <w:b/>
        </w:rPr>
        <w:t>Практические работы.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rPr>
          <w:b/>
        </w:rPr>
        <w:lastRenderedPageBreak/>
        <w:t>Задание 1.Составление глоссария по теме с использованием схем.</w:t>
      </w:r>
    </w:p>
    <w:p w:rsidR="00310132" w:rsidRPr="008D2571" w:rsidRDefault="00310132" w:rsidP="00310132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>Задание 2. Подборка материалов для  консультирования педагогов и бесед с родителями.</w:t>
      </w:r>
    </w:p>
    <w:p w:rsidR="00310132" w:rsidRPr="00B05395" w:rsidRDefault="00310132" w:rsidP="00310132">
      <w:pPr>
        <w:tabs>
          <w:tab w:val="left" w:pos="993"/>
        </w:tabs>
        <w:contextualSpacing/>
      </w:pPr>
      <w:r w:rsidRPr="00B05395">
        <w:t>Тематика бесед.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1.Особенности психического развития ребенка с ОВЗ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2. Коррекционно-развивающая работа с ребенком с ОВЗ в условиях общеобразовательного учреждения.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3. Коррекционно-психологическая работа на уроках  в условиях общего образования.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4. Коррекционно-логопедическая работа на уроках  в условиях общего образования.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5..Воспитание проблемного ребенка в семье.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4.Организация режима ребенка с ОВЗ в семье.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5. Лечебно-охранительный режим.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6. Игры и упражнения в развитии ребенка с ОВЗ.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7.  Внеклассное чтение.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t>8.Арттерапия в работе с ребенком с ОВЗ</w:t>
      </w:r>
    </w:p>
    <w:p w:rsidR="00310132" w:rsidRDefault="00310132" w:rsidP="00310132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310132" w:rsidRPr="002A402D" w:rsidRDefault="00310132" w:rsidP="00310132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310132" w:rsidRPr="00990187" w:rsidRDefault="00310132" w:rsidP="0089020C">
      <w:pPr>
        <w:pStyle w:val="af5"/>
        <w:numPr>
          <w:ilvl w:val="0"/>
          <w:numId w:val="5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567"/>
        <w:rPr>
          <w:i/>
          <w:iCs/>
          <w:szCs w:val="24"/>
          <w:lang w:val="ru-RU"/>
        </w:rPr>
      </w:pPr>
      <w:r w:rsidRPr="00990187">
        <w:rPr>
          <w:szCs w:val="24"/>
          <w:lang w:val="ru-RU"/>
        </w:rPr>
        <w:t xml:space="preserve">Коррекционно-педагогическая работа с детьми раннего возраста: </w:t>
      </w:r>
      <w:proofErr w:type="spellStart"/>
      <w:r w:rsidRPr="00990187">
        <w:rPr>
          <w:szCs w:val="24"/>
          <w:lang w:val="ru-RU"/>
        </w:rPr>
        <w:t>уч</w:t>
      </w:r>
      <w:proofErr w:type="spellEnd"/>
      <w:r w:rsidRPr="00990187">
        <w:rPr>
          <w:szCs w:val="24"/>
          <w:lang w:val="ru-RU"/>
        </w:rPr>
        <w:t xml:space="preserve">. </w:t>
      </w:r>
      <w:proofErr w:type="spellStart"/>
      <w:r w:rsidRPr="00990187">
        <w:rPr>
          <w:szCs w:val="24"/>
          <w:lang w:val="ru-RU"/>
        </w:rPr>
        <w:t>пособ</w:t>
      </w:r>
      <w:proofErr w:type="spellEnd"/>
      <w:r w:rsidRPr="00990187">
        <w:rPr>
          <w:szCs w:val="24"/>
          <w:lang w:val="ru-RU"/>
        </w:rPr>
        <w:t xml:space="preserve">. для студ. </w:t>
      </w:r>
      <w:proofErr w:type="spellStart"/>
      <w:r w:rsidRPr="00990187">
        <w:rPr>
          <w:szCs w:val="24"/>
          <w:lang w:val="ru-RU"/>
        </w:rPr>
        <w:t>высш</w:t>
      </w:r>
      <w:proofErr w:type="spellEnd"/>
      <w:r w:rsidRPr="00990187">
        <w:rPr>
          <w:szCs w:val="24"/>
          <w:lang w:val="ru-RU"/>
        </w:rPr>
        <w:t>. учеб</w:t>
      </w:r>
      <w:proofErr w:type="gramStart"/>
      <w:r w:rsidRPr="00990187">
        <w:rPr>
          <w:szCs w:val="24"/>
          <w:lang w:val="ru-RU"/>
        </w:rPr>
        <w:t>.</w:t>
      </w:r>
      <w:proofErr w:type="gramEnd"/>
      <w:r w:rsidRPr="00990187">
        <w:rPr>
          <w:szCs w:val="24"/>
          <w:lang w:val="ru-RU"/>
        </w:rPr>
        <w:t xml:space="preserve"> </w:t>
      </w:r>
      <w:proofErr w:type="gramStart"/>
      <w:r w:rsidRPr="00990187">
        <w:rPr>
          <w:szCs w:val="24"/>
          <w:lang w:val="ru-RU"/>
        </w:rPr>
        <w:t>з</w:t>
      </w:r>
      <w:proofErr w:type="gramEnd"/>
      <w:r w:rsidRPr="00990187">
        <w:rPr>
          <w:szCs w:val="24"/>
          <w:lang w:val="ru-RU"/>
        </w:rPr>
        <w:t xml:space="preserve">ав. по </w:t>
      </w:r>
      <w:proofErr w:type="spellStart"/>
      <w:r w:rsidRPr="00990187">
        <w:rPr>
          <w:szCs w:val="24"/>
          <w:lang w:val="ru-RU"/>
        </w:rPr>
        <w:t>направл</w:t>
      </w:r>
      <w:proofErr w:type="spellEnd"/>
      <w:r w:rsidRPr="00990187">
        <w:rPr>
          <w:szCs w:val="24"/>
          <w:lang w:val="ru-RU"/>
        </w:rPr>
        <w:t xml:space="preserve">. </w:t>
      </w:r>
      <w:proofErr w:type="spellStart"/>
      <w:r w:rsidRPr="00990187">
        <w:rPr>
          <w:szCs w:val="24"/>
          <w:lang w:val="ru-RU"/>
        </w:rPr>
        <w:t>подгот</w:t>
      </w:r>
      <w:proofErr w:type="spellEnd"/>
      <w:r w:rsidRPr="00990187">
        <w:rPr>
          <w:szCs w:val="24"/>
          <w:lang w:val="ru-RU"/>
        </w:rPr>
        <w:t>. «</w:t>
      </w:r>
      <w:proofErr w:type="gramStart"/>
      <w:r w:rsidRPr="00990187">
        <w:rPr>
          <w:szCs w:val="24"/>
          <w:lang w:val="ru-RU"/>
        </w:rPr>
        <w:t>Спец</w:t>
      </w:r>
      <w:proofErr w:type="gramEnd"/>
      <w:r w:rsidRPr="00990187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990187">
        <w:rPr>
          <w:szCs w:val="24"/>
          <w:lang w:val="ru-RU"/>
        </w:rPr>
        <w:t>Мицан</w:t>
      </w:r>
      <w:proofErr w:type="spellEnd"/>
      <w:r w:rsidRPr="00990187">
        <w:rPr>
          <w:szCs w:val="24"/>
          <w:lang w:val="ru-RU"/>
        </w:rPr>
        <w:t xml:space="preserve">, Е.В. Исаева, С.В. </w:t>
      </w:r>
      <w:proofErr w:type="spellStart"/>
      <w:r w:rsidRPr="00990187">
        <w:rPr>
          <w:szCs w:val="24"/>
          <w:lang w:val="ru-RU"/>
        </w:rPr>
        <w:t>Семихатская</w:t>
      </w:r>
      <w:proofErr w:type="spellEnd"/>
      <w:r w:rsidRPr="00990187">
        <w:rPr>
          <w:szCs w:val="24"/>
          <w:lang w:val="ru-RU"/>
        </w:rPr>
        <w:t xml:space="preserve">, Е.Г. </w:t>
      </w:r>
      <w:proofErr w:type="spellStart"/>
      <w:r w:rsidRPr="00990187">
        <w:rPr>
          <w:szCs w:val="24"/>
          <w:lang w:val="ru-RU"/>
        </w:rPr>
        <w:t>Чигинцева</w:t>
      </w:r>
      <w:proofErr w:type="spellEnd"/>
      <w:r w:rsidRPr="00990187">
        <w:rPr>
          <w:szCs w:val="24"/>
          <w:lang w:val="ru-RU"/>
        </w:rPr>
        <w:t xml:space="preserve">. – Магнитогорск, 2014. – 123 </w:t>
      </w:r>
      <w:proofErr w:type="gramStart"/>
      <w:r w:rsidRPr="00990187">
        <w:rPr>
          <w:szCs w:val="24"/>
          <w:lang w:val="ru-RU"/>
        </w:rPr>
        <w:t>с</w:t>
      </w:r>
      <w:proofErr w:type="gramEnd"/>
      <w:r w:rsidRPr="00990187">
        <w:rPr>
          <w:szCs w:val="24"/>
          <w:lang w:val="ru-RU"/>
        </w:rPr>
        <w:t>.</w:t>
      </w:r>
    </w:p>
    <w:p w:rsidR="00310132" w:rsidRPr="00990187" w:rsidRDefault="00310132" w:rsidP="0089020C">
      <w:pPr>
        <w:pStyle w:val="af5"/>
        <w:numPr>
          <w:ilvl w:val="0"/>
          <w:numId w:val="5"/>
        </w:numPr>
        <w:tabs>
          <w:tab w:val="left" w:pos="851"/>
        </w:tabs>
        <w:suppressAutoHyphens/>
        <w:ind w:left="0" w:firstLine="567"/>
        <w:rPr>
          <w:szCs w:val="24"/>
          <w:lang w:val="ru-RU"/>
        </w:rPr>
      </w:pPr>
      <w:proofErr w:type="spellStart"/>
      <w:r w:rsidRPr="00990187">
        <w:rPr>
          <w:szCs w:val="24"/>
          <w:lang w:val="ru-RU"/>
        </w:rPr>
        <w:t>Неретина</w:t>
      </w:r>
      <w:proofErr w:type="spellEnd"/>
      <w:r w:rsidRPr="00990187">
        <w:rPr>
          <w:szCs w:val="24"/>
          <w:lang w:val="ru-RU"/>
        </w:rPr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990187">
        <w:rPr>
          <w:szCs w:val="24"/>
          <w:lang w:val="ru-RU"/>
        </w:rPr>
        <w:t>Неретина</w:t>
      </w:r>
      <w:proofErr w:type="spellEnd"/>
      <w:r w:rsidRPr="00990187">
        <w:rPr>
          <w:szCs w:val="24"/>
          <w:lang w:val="ru-RU"/>
        </w:rPr>
        <w:t xml:space="preserve"> . – 2 изд. – М.: ФЛИНТА; МПСИ, 2010. – 376 с. - </w:t>
      </w:r>
      <w:r w:rsidRPr="002A402D">
        <w:rPr>
          <w:szCs w:val="24"/>
        </w:rPr>
        <w:t>ISBN</w:t>
      </w:r>
      <w:r w:rsidRPr="00990187">
        <w:rPr>
          <w:szCs w:val="24"/>
          <w:lang w:val="ru-RU"/>
        </w:rPr>
        <w:t xml:space="preserve"> 978-5-9765-0127-0. – Режим доступа: </w:t>
      </w:r>
      <w:hyperlink r:id="rId18" w:history="1">
        <w:r w:rsidRPr="002A402D">
          <w:rPr>
            <w:rStyle w:val="afb"/>
            <w:szCs w:val="24"/>
          </w:rPr>
          <w:t>http</w:t>
        </w:r>
        <w:r w:rsidRPr="00990187">
          <w:rPr>
            <w:rStyle w:val="afb"/>
            <w:szCs w:val="24"/>
            <w:lang w:val="ru-RU"/>
          </w:rPr>
          <w:t>://</w:t>
        </w:r>
        <w:r w:rsidRPr="002A402D">
          <w:rPr>
            <w:rStyle w:val="afb"/>
            <w:szCs w:val="24"/>
          </w:rPr>
          <w:t>e</w:t>
        </w:r>
        <w:r w:rsidRPr="00990187">
          <w:rPr>
            <w:rStyle w:val="afb"/>
            <w:szCs w:val="24"/>
            <w:lang w:val="ru-RU"/>
          </w:rPr>
          <w:t>.</w:t>
        </w:r>
        <w:proofErr w:type="spellStart"/>
        <w:r w:rsidRPr="002A402D">
          <w:rPr>
            <w:rStyle w:val="afb"/>
            <w:szCs w:val="24"/>
          </w:rPr>
          <w:t>lanbook</w:t>
        </w:r>
        <w:proofErr w:type="spellEnd"/>
        <w:r w:rsidRPr="00990187">
          <w:rPr>
            <w:rStyle w:val="afb"/>
            <w:szCs w:val="24"/>
            <w:lang w:val="ru-RU"/>
          </w:rPr>
          <w:t>.</w:t>
        </w:r>
        <w:r w:rsidRPr="002A402D">
          <w:rPr>
            <w:rStyle w:val="afb"/>
            <w:szCs w:val="24"/>
          </w:rPr>
          <w:t>com</w:t>
        </w:r>
        <w:r w:rsidRPr="00990187">
          <w:rPr>
            <w:rStyle w:val="afb"/>
            <w:szCs w:val="24"/>
            <w:lang w:val="ru-RU"/>
          </w:rPr>
          <w:t xml:space="preserve">/ </w:t>
        </w:r>
        <w:r w:rsidRPr="002A402D">
          <w:rPr>
            <w:rStyle w:val="afb"/>
            <w:szCs w:val="24"/>
          </w:rPr>
          <w:t>books</w:t>
        </w:r>
        <w:r w:rsidRPr="00990187">
          <w:rPr>
            <w:rStyle w:val="afb"/>
            <w:szCs w:val="24"/>
            <w:lang w:val="ru-RU"/>
          </w:rPr>
          <w:t>/</w:t>
        </w:r>
        <w:r w:rsidRPr="002A402D">
          <w:rPr>
            <w:rStyle w:val="afb"/>
            <w:szCs w:val="24"/>
          </w:rPr>
          <w:t>element</w:t>
        </w:r>
        <w:r w:rsidRPr="00990187">
          <w:rPr>
            <w:rStyle w:val="afb"/>
            <w:szCs w:val="24"/>
            <w:lang w:val="ru-RU"/>
          </w:rPr>
          <w:t>.</w:t>
        </w:r>
        <w:proofErr w:type="spellStart"/>
        <w:r w:rsidRPr="002A402D">
          <w:rPr>
            <w:rStyle w:val="afb"/>
            <w:szCs w:val="24"/>
          </w:rPr>
          <w:t>phppl</w:t>
        </w:r>
        <w:proofErr w:type="spellEnd"/>
        <w:r w:rsidRPr="00990187">
          <w:rPr>
            <w:rStyle w:val="afb"/>
            <w:szCs w:val="24"/>
            <w:lang w:val="ru-RU"/>
          </w:rPr>
          <w:t>1_</w:t>
        </w:r>
        <w:r w:rsidRPr="002A402D">
          <w:rPr>
            <w:rStyle w:val="afb"/>
            <w:szCs w:val="24"/>
          </w:rPr>
          <w:t>id</w:t>
        </w:r>
        <w:r w:rsidRPr="00990187">
          <w:rPr>
            <w:rStyle w:val="afb"/>
            <w:szCs w:val="24"/>
            <w:lang w:val="ru-RU"/>
          </w:rPr>
          <w:t>=2417</w:t>
        </w:r>
      </w:hyperlink>
    </w:p>
    <w:p w:rsidR="00310132" w:rsidRPr="00990187" w:rsidRDefault="00310132" w:rsidP="0089020C">
      <w:pPr>
        <w:pStyle w:val="af5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990187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990187">
        <w:rPr>
          <w:szCs w:val="24"/>
          <w:lang w:val="ru-RU"/>
        </w:rPr>
        <w:t>уч</w:t>
      </w:r>
      <w:proofErr w:type="spellEnd"/>
      <w:r w:rsidRPr="00990187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990187">
        <w:rPr>
          <w:szCs w:val="24"/>
          <w:lang w:val="ru-RU"/>
        </w:rPr>
        <w:t>Мицан</w:t>
      </w:r>
      <w:proofErr w:type="spellEnd"/>
      <w:r w:rsidRPr="00990187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990187">
        <w:rPr>
          <w:szCs w:val="24"/>
          <w:lang w:val="ru-RU"/>
        </w:rPr>
        <w:t>с</w:t>
      </w:r>
      <w:proofErr w:type="gramEnd"/>
      <w:r w:rsidRPr="00990187">
        <w:rPr>
          <w:szCs w:val="24"/>
          <w:lang w:val="ru-RU"/>
        </w:rPr>
        <w:t>.</w:t>
      </w:r>
    </w:p>
    <w:p w:rsidR="00310132" w:rsidRDefault="00310132" w:rsidP="00310132">
      <w:pPr>
        <w:tabs>
          <w:tab w:val="left" w:pos="1067"/>
        </w:tabs>
        <w:rPr>
          <w:b/>
        </w:rPr>
      </w:pPr>
    </w:p>
    <w:p w:rsidR="00310132" w:rsidRPr="002A402D" w:rsidRDefault="00310132" w:rsidP="00310132">
      <w:pPr>
        <w:tabs>
          <w:tab w:val="left" w:pos="1067"/>
        </w:tabs>
      </w:pPr>
      <w:r w:rsidRPr="008640C4">
        <w:rPr>
          <w:b/>
        </w:rPr>
        <w:t xml:space="preserve">2. </w:t>
      </w:r>
      <w:r w:rsidRPr="008640C4">
        <w:rPr>
          <w:b/>
          <w:bCs/>
          <w:bdr w:val="none" w:sz="0" w:space="0" w:color="auto" w:frame="1"/>
        </w:rPr>
        <w:t>Основы обучения и воспитания детей с ограниченными возможностями здоровья</w:t>
      </w:r>
    </w:p>
    <w:p w:rsidR="00310132" w:rsidRPr="008640C4" w:rsidRDefault="00310132" w:rsidP="00310132">
      <w:pPr>
        <w:tabs>
          <w:tab w:val="left" w:pos="1067"/>
        </w:tabs>
        <w:rPr>
          <w:b/>
        </w:rPr>
      </w:pPr>
      <w:r w:rsidRPr="008640C4">
        <w:rPr>
          <w:b/>
          <w:bCs/>
          <w:bdr w:val="none" w:sz="0" w:space="0" w:color="auto" w:frame="1"/>
        </w:rPr>
        <w:t>2.1 Ребенок с ограниченными возможностями развития как объект и субъект воспитания и обучения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310132" w:rsidRPr="008D2571" w:rsidRDefault="00310132" w:rsidP="00310132">
      <w:pPr>
        <w:tabs>
          <w:tab w:val="left" w:pos="993"/>
        </w:tabs>
        <w:ind w:firstLine="0"/>
        <w:contextualSpacing/>
      </w:pPr>
      <w:r w:rsidRPr="008D2571">
        <w:t xml:space="preserve">1. Виды дидактических концепций.  </w:t>
      </w:r>
    </w:p>
    <w:p w:rsidR="00310132" w:rsidRPr="008D2571" w:rsidRDefault="00310132" w:rsidP="00310132">
      <w:pPr>
        <w:tabs>
          <w:tab w:val="left" w:pos="993"/>
        </w:tabs>
        <w:ind w:firstLine="0"/>
        <w:contextualSpacing/>
      </w:pPr>
      <w:r w:rsidRPr="008D2571">
        <w:t>2. Концепция наглядно-иллюстративного обучения.</w:t>
      </w:r>
    </w:p>
    <w:p w:rsidR="00310132" w:rsidRPr="008D2571" w:rsidRDefault="00310132" w:rsidP="00310132">
      <w:pPr>
        <w:tabs>
          <w:tab w:val="left" w:pos="993"/>
        </w:tabs>
        <w:ind w:firstLine="0"/>
        <w:contextualSpacing/>
      </w:pPr>
      <w:r w:rsidRPr="008D2571">
        <w:t xml:space="preserve">3.  Концепция  </w:t>
      </w:r>
      <w:proofErr w:type="spellStart"/>
      <w:r w:rsidRPr="008D2571">
        <w:t>деятельностного</w:t>
      </w:r>
      <w:proofErr w:type="spellEnd"/>
      <w:r w:rsidRPr="008D2571">
        <w:t xml:space="preserve"> подхода к обучению. </w:t>
      </w:r>
    </w:p>
    <w:p w:rsidR="00310132" w:rsidRDefault="00310132" w:rsidP="00310132">
      <w:pPr>
        <w:tabs>
          <w:tab w:val="left" w:pos="1067"/>
        </w:tabs>
      </w:pPr>
      <w:r w:rsidRPr="008D2571">
        <w:t>4.Концепция  развивающего обучения в коррекционной педагогике.</w:t>
      </w:r>
    </w:p>
    <w:p w:rsidR="00310132" w:rsidRPr="008D2571" w:rsidRDefault="00310132" w:rsidP="00310132">
      <w:pPr>
        <w:contextualSpacing/>
        <w:rPr>
          <w:b/>
        </w:rPr>
      </w:pPr>
      <w:proofErr w:type="spellStart"/>
      <w:r w:rsidRPr="008D2571">
        <w:rPr>
          <w:b/>
        </w:rPr>
        <w:t>Интерактив</w:t>
      </w:r>
      <w:proofErr w:type="spellEnd"/>
      <w:r w:rsidRPr="008D2571">
        <w:rPr>
          <w:b/>
        </w:rPr>
        <w:t>.</w:t>
      </w:r>
    </w:p>
    <w:p w:rsidR="00310132" w:rsidRPr="008D2571" w:rsidRDefault="00310132" w:rsidP="00310132">
      <w:pPr>
        <w:contextualSpacing/>
        <w:rPr>
          <w:b/>
        </w:rPr>
      </w:pPr>
      <w:r w:rsidRPr="008D2571">
        <w:rPr>
          <w:b/>
        </w:rPr>
        <w:t>Выездное занятие (СОУ 8 вида).</w:t>
      </w:r>
    </w:p>
    <w:p w:rsidR="00310132" w:rsidRPr="008D2571" w:rsidRDefault="00310132" w:rsidP="00310132">
      <w:pPr>
        <w:tabs>
          <w:tab w:val="left" w:pos="3544"/>
        </w:tabs>
        <w:contextualSpacing/>
        <w:rPr>
          <w:b/>
        </w:rPr>
      </w:pPr>
      <w:r w:rsidRPr="008D2571">
        <w:rPr>
          <w:b/>
        </w:rPr>
        <w:t>1.Посещение занятия коррекционного занятия (психолога, логопеда по выбору студента).</w:t>
      </w:r>
    </w:p>
    <w:p w:rsidR="00310132" w:rsidRPr="008D2571" w:rsidRDefault="00310132" w:rsidP="00310132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 xml:space="preserve"> 2. Анализ занятия  (письменно). 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rPr>
          <w:b/>
        </w:rPr>
        <w:t xml:space="preserve">Примерная схема анализа  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1. Дата. Учреждение. Класс, группа.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2.  ФИО  специалиста, проводящего занятие.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3.   Форма проведения.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 xml:space="preserve">4. Тема занятия. 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5.Цель и задачи  занятия.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6. Основные компоненты занятия с анализом.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lastRenderedPageBreak/>
        <w:t>7. Методы и формы работы.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8.Наличие индивидуального  дифференцированного подхода.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9. Методы и формы активизации деятельности детей.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10. Соблюдение лечебно-оздоровительного режима.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11.Наглядные и ТСО.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12. Коррекционно-практическая направленность урока.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 xml:space="preserve">13.Деятельность и личность специалиста, проводимого занятия. </w:t>
      </w:r>
    </w:p>
    <w:p w:rsidR="00310132" w:rsidRPr="008D2571" w:rsidRDefault="00310132" w:rsidP="00310132">
      <w:pPr>
        <w:tabs>
          <w:tab w:val="left" w:pos="3544"/>
        </w:tabs>
        <w:contextualSpacing/>
        <w:rPr>
          <w:b/>
        </w:rPr>
      </w:pPr>
      <w:r w:rsidRPr="008D2571">
        <w:t>14. Общая оценка занятия.</w:t>
      </w:r>
    </w:p>
    <w:p w:rsidR="00310132" w:rsidRDefault="00310132" w:rsidP="00310132">
      <w:pPr>
        <w:tabs>
          <w:tab w:val="left" w:pos="1067"/>
        </w:tabs>
      </w:pPr>
    </w:p>
    <w:p w:rsidR="00310132" w:rsidRDefault="00310132" w:rsidP="00310132">
      <w:pPr>
        <w:tabs>
          <w:tab w:val="left" w:pos="1067"/>
        </w:tabs>
      </w:pPr>
    </w:p>
    <w:p w:rsidR="00310132" w:rsidRPr="008640C4" w:rsidRDefault="00310132" w:rsidP="00310132">
      <w:pPr>
        <w:tabs>
          <w:tab w:val="left" w:pos="1067"/>
        </w:tabs>
        <w:rPr>
          <w:b/>
        </w:rPr>
      </w:pPr>
      <w:r w:rsidRPr="008640C4">
        <w:rPr>
          <w:b/>
        </w:rPr>
        <w:t xml:space="preserve">2.2 </w:t>
      </w:r>
      <w:r w:rsidRPr="008640C4">
        <w:rPr>
          <w:b/>
          <w:bCs/>
          <w:bdr w:val="none" w:sz="0" w:space="0" w:color="auto" w:frame="1"/>
        </w:rPr>
        <w:t xml:space="preserve">Понятие о </w:t>
      </w:r>
      <w:proofErr w:type="gramStart"/>
      <w:r w:rsidRPr="008640C4">
        <w:rPr>
          <w:b/>
          <w:bCs/>
          <w:bdr w:val="none" w:sz="0" w:space="0" w:color="auto" w:frame="1"/>
        </w:rPr>
        <w:t>дифференцированном</w:t>
      </w:r>
      <w:proofErr w:type="gramEnd"/>
      <w:r w:rsidRPr="008640C4">
        <w:rPr>
          <w:b/>
          <w:bCs/>
          <w:bdr w:val="none" w:sz="0" w:space="0" w:color="auto" w:frame="1"/>
        </w:rPr>
        <w:t xml:space="preserve"> и интегрированном </w:t>
      </w:r>
      <w:proofErr w:type="spellStart"/>
      <w:r w:rsidRPr="008640C4">
        <w:rPr>
          <w:b/>
          <w:bCs/>
          <w:bdr w:val="none" w:sz="0" w:space="0" w:color="auto" w:frame="1"/>
        </w:rPr>
        <w:t>обучении</w:t>
      </w:r>
      <w:r w:rsidRPr="008640C4">
        <w:rPr>
          <w:b/>
        </w:rPr>
        <w:t>учащихся</w:t>
      </w:r>
      <w:proofErr w:type="spellEnd"/>
      <w:r w:rsidRPr="008640C4">
        <w:rPr>
          <w:b/>
        </w:rPr>
        <w:t xml:space="preserve"> с ОВЗ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310132" w:rsidRPr="008D2571" w:rsidRDefault="00310132" w:rsidP="00310132">
      <w:pPr>
        <w:ind w:firstLine="0"/>
        <w:contextualSpacing/>
      </w:pPr>
      <w:r w:rsidRPr="008D2571">
        <w:t>1.Основные принципы отбора содержания специального образования.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2.Коррекционно-образовательный процесс в СОУ 5 вида. </w:t>
      </w:r>
    </w:p>
    <w:p w:rsidR="00310132" w:rsidRPr="008D2571" w:rsidRDefault="00310132" w:rsidP="00310132">
      <w:pPr>
        <w:ind w:firstLine="0"/>
        <w:contextualSpacing/>
      </w:pPr>
      <w:r w:rsidRPr="008D2571">
        <w:t>3.Система общеобразовательных уроков.</w:t>
      </w:r>
    </w:p>
    <w:p w:rsidR="00310132" w:rsidRPr="008D2571" w:rsidRDefault="00310132" w:rsidP="00310132">
      <w:pPr>
        <w:ind w:firstLine="0"/>
        <w:contextualSpacing/>
      </w:pPr>
      <w:r w:rsidRPr="008D2571">
        <w:t>4. Система специальных коррекционных занятий.</w:t>
      </w:r>
    </w:p>
    <w:p w:rsidR="00310132" w:rsidRDefault="00310132" w:rsidP="00310132">
      <w:pPr>
        <w:tabs>
          <w:tab w:val="left" w:pos="1067"/>
        </w:tabs>
        <w:ind w:firstLine="0"/>
      </w:pPr>
      <w:r w:rsidRPr="008D2571">
        <w:t>5. Основные виды планирования.</w:t>
      </w:r>
    </w:p>
    <w:p w:rsidR="00310132" w:rsidRDefault="00310132" w:rsidP="00310132">
      <w:pPr>
        <w:tabs>
          <w:tab w:val="left" w:pos="1067"/>
        </w:tabs>
      </w:pPr>
    </w:p>
    <w:p w:rsidR="00310132" w:rsidRPr="008D2571" w:rsidRDefault="00310132" w:rsidP="00310132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>Практические работы.</w:t>
      </w:r>
    </w:p>
    <w:p w:rsidR="00310132" w:rsidRPr="008D2571" w:rsidRDefault="00310132" w:rsidP="00310132">
      <w:pPr>
        <w:contextualSpacing/>
        <w:rPr>
          <w:b/>
        </w:rPr>
      </w:pPr>
      <w:r w:rsidRPr="008D2571">
        <w:rPr>
          <w:b/>
        </w:rPr>
        <w:t>Задание 1</w:t>
      </w:r>
      <w:r w:rsidRPr="008D2571">
        <w:t xml:space="preserve">. Положение о специальном образовательном учреждении. 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rPr>
          <w:b/>
        </w:rPr>
        <w:t xml:space="preserve">Задание 2. </w:t>
      </w:r>
      <w:r w:rsidRPr="008D2571">
        <w:t>Работа с учебными планами. Сравнение учебного плана общеобразовательной и специальной школы (вид специальной школы выбирается студентом самостоятельно.)</w:t>
      </w:r>
    </w:p>
    <w:tbl>
      <w:tblPr>
        <w:tblW w:w="9908" w:type="dxa"/>
        <w:tblInd w:w="-22" w:type="dxa"/>
        <w:tblLayout w:type="fixed"/>
        <w:tblLook w:val="04A0"/>
      </w:tblPr>
      <w:tblGrid>
        <w:gridCol w:w="2115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524"/>
        <w:gridCol w:w="371"/>
        <w:gridCol w:w="371"/>
        <w:gridCol w:w="372"/>
        <w:gridCol w:w="371"/>
        <w:gridCol w:w="372"/>
        <w:gridCol w:w="371"/>
        <w:gridCol w:w="371"/>
        <w:gridCol w:w="372"/>
        <w:gridCol w:w="371"/>
        <w:gridCol w:w="482"/>
      </w:tblGrid>
      <w:tr w:rsidR="00310132" w:rsidRPr="008D2571" w:rsidTr="007D33A5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napToGrid w:val="0"/>
              <w:ind w:firstLine="0"/>
              <w:contextualSpacing/>
              <w:rPr>
                <w:b/>
                <w:lang w:eastAsia="zh-CN"/>
              </w:rPr>
            </w:pPr>
            <w:r w:rsidRPr="008D2571">
              <w:rPr>
                <w:b/>
              </w:rPr>
              <w:t>№№</w:t>
            </w:r>
            <w:proofErr w:type="spellStart"/>
            <w:proofErr w:type="gramStart"/>
            <w:r w:rsidRPr="008D2571">
              <w:rPr>
                <w:b/>
              </w:rPr>
              <w:t>п</w:t>
            </w:r>
            <w:proofErr w:type="spellEnd"/>
            <w:proofErr w:type="gramEnd"/>
            <w:r w:rsidRPr="008D2571">
              <w:rPr>
                <w:b/>
              </w:rPr>
              <w:t>/</w:t>
            </w:r>
            <w:proofErr w:type="spellStart"/>
            <w:r w:rsidRPr="008D2571">
              <w:rPr>
                <w:b/>
              </w:rPr>
              <w:t>п</w:t>
            </w:r>
            <w:proofErr w:type="spellEnd"/>
            <w:r w:rsidRPr="008D2571">
              <w:rPr>
                <w:b/>
              </w:rPr>
              <w:t xml:space="preserve"> Наименование учебных предметов.</w:t>
            </w:r>
          </w:p>
          <w:p w:rsidR="00310132" w:rsidRPr="008D2571" w:rsidRDefault="00310132" w:rsidP="007D33A5">
            <w:pPr>
              <w:suppressAutoHyphens/>
              <w:contextualSpacing/>
              <w:rPr>
                <w:b/>
                <w:lang w:eastAsia="zh-CN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0"/>
              <w:contextualSpacing/>
              <w:rPr>
                <w:b/>
                <w:lang w:eastAsia="zh-CN"/>
              </w:rPr>
            </w:pPr>
            <w:r w:rsidRPr="008D2571">
              <w:rPr>
                <w:b/>
              </w:rPr>
              <w:t>Число часов по классам (ОУ)</w:t>
            </w:r>
          </w:p>
        </w:tc>
        <w:tc>
          <w:tcPr>
            <w:tcW w:w="3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0"/>
              <w:contextualSpacing/>
              <w:rPr>
                <w:b/>
                <w:lang w:eastAsia="zh-CN"/>
              </w:rPr>
            </w:pPr>
            <w:r w:rsidRPr="008D2571">
              <w:rPr>
                <w:b/>
              </w:rPr>
              <w:t>Число часов по классам (СОУ)</w:t>
            </w:r>
          </w:p>
        </w:tc>
      </w:tr>
      <w:tr w:rsidR="00310132" w:rsidRPr="008D2571" w:rsidTr="007D33A5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22"/>
              <w:contextualSpacing/>
              <w:rPr>
                <w:b/>
                <w:lang w:eastAsia="zh-C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11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22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33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44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55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66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77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88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99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110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11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22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33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55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66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77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88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99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110</w:t>
            </w:r>
          </w:p>
        </w:tc>
      </w:tr>
      <w:tr w:rsidR="00310132" w:rsidRPr="008D2571" w:rsidTr="007D33A5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22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</w:tr>
    </w:tbl>
    <w:p w:rsidR="00310132" w:rsidRDefault="00310132" w:rsidP="00310132">
      <w:pPr>
        <w:tabs>
          <w:tab w:val="left" w:pos="1067"/>
        </w:tabs>
      </w:pPr>
    </w:p>
    <w:p w:rsidR="00310132" w:rsidRDefault="00310132" w:rsidP="00310132">
      <w:pPr>
        <w:tabs>
          <w:tab w:val="left" w:pos="1067"/>
        </w:tabs>
      </w:pPr>
    </w:p>
    <w:p w:rsidR="00310132" w:rsidRDefault="00310132" w:rsidP="00310132">
      <w:pPr>
        <w:tabs>
          <w:tab w:val="left" w:pos="1067"/>
        </w:tabs>
        <w:rPr>
          <w:b/>
          <w:bCs/>
          <w:bdr w:val="none" w:sz="0" w:space="0" w:color="auto" w:frame="1"/>
        </w:rPr>
      </w:pPr>
      <w:r w:rsidRPr="008640C4">
        <w:rPr>
          <w:b/>
        </w:rPr>
        <w:t xml:space="preserve">  2.3 </w:t>
      </w:r>
      <w:proofErr w:type="spellStart"/>
      <w:r w:rsidRPr="008640C4">
        <w:rPr>
          <w:b/>
          <w:bCs/>
          <w:bdr w:val="none" w:sz="0" w:space="0" w:color="auto" w:frame="1"/>
        </w:rPr>
        <w:t>Дидактические</w:t>
      </w:r>
      <w:r w:rsidRPr="008640C4">
        <w:rPr>
          <w:b/>
        </w:rPr>
        <w:t>к</w:t>
      </w:r>
      <w:r w:rsidRPr="008640C4">
        <w:rPr>
          <w:b/>
          <w:bCs/>
          <w:bdr w:val="none" w:sz="0" w:space="0" w:color="auto" w:frame="1"/>
        </w:rPr>
        <w:t>онцепциикоррекционной</w:t>
      </w:r>
      <w:proofErr w:type="spellEnd"/>
      <w:r w:rsidRPr="008640C4">
        <w:rPr>
          <w:b/>
          <w:bCs/>
          <w:bdr w:val="none" w:sz="0" w:space="0" w:color="auto" w:frame="1"/>
        </w:rPr>
        <w:t xml:space="preserve"> педагогике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310132" w:rsidRPr="008D2571" w:rsidRDefault="00310132" w:rsidP="00310132">
      <w:pPr>
        <w:contextualSpacing/>
        <w:rPr>
          <w:b/>
        </w:rPr>
      </w:pPr>
      <w:r w:rsidRPr="008D2571">
        <w:rPr>
          <w:b/>
          <w:i/>
        </w:rPr>
        <w:t>Вопросы для обсуждения</w:t>
      </w:r>
      <w:r w:rsidRPr="008D2571">
        <w:t xml:space="preserve">. 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rPr>
          <w:b/>
        </w:rPr>
        <w:t>Практические работы.</w:t>
      </w:r>
    </w:p>
    <w:p w:rsidR="00310132" w:rsidRPr="008D2571" w:rsidRDefault="00310132" w:rsidP="00310132">
      <w:pPr>
        <w:contextualSpacing/>
        <w:rPr>
          <w:b/>
        </w:rPr>
      </w:pPr>
      <w:r w:rsidRPr="008D2571">
        <w:t xml:space="preserve">1. Положение о </w:t>
      </w:r>
      <w:proofErr w:type="gramStart"/>
      <w:r w:rsidRPr="008D2571">
        <w:t>специальном</w:t>
      </w:r>
      <w:proofErr w:type="gramEnd"/>
      <w:r w:rsidRPr="008D2571">
        <w:t xml:space="preserve"> ДОУ (работа с видеоматериалами.)</w:t>
      </w:r>
    </w:p>
    <w:p w:rsidR="00310132" w:rsidRPr="008D2571" w:rsidRDefault="00310132" w:rsidP="00310132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>Практические работы.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rPr>
          <w:b/>
        </w:rPr>
        <w:t>Задание 1</w:t>
      </w:r>
      <w:r w:rsidRPr="008D2571">
        <w:t>.Работа с учебными программами (СОУ 5 вида)</w:t>
      </w:r>
    </w:p>
    <w:p w:rsidR="00310132" w:rsidRPr="008D2571" w:rsidRDefault="00310132" w:rsidP="00310132">
      <w:pPr>
        <w:contextualSpacing/>
      </w:pPr>
      <w:r w:rsidRPr="008D2571">
        <w:t>А) Структура учебной программы.</w:t>
      </w:r>
    </w:p>
    <w:p w:rsidR="00310132" w:rsidRPr="008D2571" w:rsidRDefault="00310132" w:rsidP="00310132">
      <w:pPr>
        <w:contextualSpacing/>
      </w:pPr>
      <w:r w:rsidRPr="008D2571">
        <w:t>Б) Учебные предметы</w:t>
      </w:r>
    </w:p>
    <w:p w:rsidR="00310132" w:rsidRPr="008D2571" w:rsidRDefault="00310132" w:rsidP="00310132">
      <w:pPr>
        <w:contextualSpacing/>
      </w:pPr>
      <w:r w:rsidRPr="008D2571">
        <w:t xml:space="preserve">В) </w:t>
      </w:r>
      <w:r w:rsidRPr="008D2571">
        <w:rPr>
          <w:b/>
          <w:i/>
        </w:rPr>
        <w:t>Сравнение учебных программ по русскому языку (класс по выбору студента)</w:t>
      </w:r>
    </w:p>
    <w:p w:rsidR="00310132" w:rsidRPr="008D2571" w:rsidRDefault="00310132" w:rsidP="00310132">
      <w:pPr>
        <w:contextualSpacing/>
      </w:pPr>
    </w:p>
    <w:tbl>
      <w:tblPr>
        <w:tblW w:w="9818" w:type="dxa"/>
        <w:tblInd w:w="-22" w:type="dxa"/>
        <w:tblLayout w:type="fixed"/>
        <w:tblLook w:val="04A0"/>
      </w:tblPr>
      <w:tblGrid>
        <w:gridCol w:w="2333"/>
        <w:gridCol w:w="491"/>
        <w:gridCol w:w="3145"/>
        <w:gridCol w:w="682"/>
        <w:gridCol w:w="3167"/>
      </w:tblGrid>
      <w:tr w:rsidR="00310132" w:rsidRPr="008D2571" w:rsidTr="007D33A5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№№</w:t>
            </w:r>
            <w:proofErr w:type="spellStart"/>
            <w:proofErr w:type="gramStart"/>
            <w:r w:rsidRPr="008D2571">
              <w:rPr>
                <w:b/>
              </w:rPr>
              <w:t>п</w:t>
            </w:r>
            <w:proofErr w:type="spellEnd"/>
            <w:proofErr w:type="gramEnd"/>
            <w:r w:rsidRPr="008D2571">
              <w:rPr>
                <w:b/>
              </w:rPr>
              <w:t>/</w:t>
            </w:r>
            <w:proofErr w:type="spellStart"/>
            <w:r w:rsidRPr="008D2571">
              <w:rPr>
                <w:b/>
              </w:rPr>
              <w:t>п</w:t>
            </w:r>
            <w:proofErr w:type="spellEnd"/>
            <w:r w:rsidRPr="008D2571">
              <w:rPr>
                <w:b/>
              </w:rPr>
              <w:t xml:space="preserve">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Общеобразовательное учреждение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Специальное общеобразовательное учреждение</w:t>
            </w:r>
          </w:p>
        </w:tc>
      </w:tr>
      <w:tr w:rsidR="00310132" w:rsidRPr="008D2571" w:rsidTr="007D33A5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 xml:space="preserve">Учебная </w:t>
            </w:r>
            <w:r w:rsidRPr="008D2571">
              <w:rPr>
                <w:b/>
              </w:rPr>
              <w:lastRenderedPageBreak/>
              <w:t>четверть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left="-610" w:right="-108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lastRenderedPageBreak/>
              <w:t>час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 xml:space="preserve">Тематика и </w:t>
            </w:r>
            <w:r w:rsidRPr="008D2571">
              <w:rPr>
                <w:b/>
              </w:rPr>
              <w:lastRenderedPageBreak/>
              <w:t>содержание материала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7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lastRenderedPageBreak/>
              <w:t>час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 xml:space="preserve">Тематика и </w:t>
            </w:r>
            <w:r w:rsidRPr="008D2571">
              <w:rPr>
                <w:b/>
              </w:rPr>
              <w:lastRenderedPageBreak/>
              <w:t>содержание материала</w:t>
            </w:r>
          </w:p>
        </w:tc>
      </w:tr>
      <w:tr w:rsidR="00310132" w:rsidRPr="008D2571" w:rsidTr="007D33A5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</w:tr>
    </w:tbl>
    <w:p w:rsidR="00310132" w:rsidRPr="008D2571" w:rsidRDefault="00310132" w:rsidP="00310132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>Задание 2.</w:t>
      </w:r>
      <w:r w:rsidRPr="008D2571">
        <w:t>Конспект объяснительной записки программы по русскому  языку.</w:t>
      </w:r>
    </w:p>
    <w:p w:rsidR="00310132" w:rsidRPr="0096707A" w:rsidRDefault="00310132" w:rsidP="00310132">
      <w:pPr>
        <w:contextualSpacing/>
        <w:rPr>
          <w:lang w:eastAsia="zh-CN"/>
        </w:rPr>
      </w:pPr>
    </w:p>
    <w:p w:rsidR="00310132" w:rsidRDefault="00310132" w:rsidP="00310132">
      <w:pPr>
        <w:tabs>
          <w:tab w:val="left" w:pos="1067"/>
        </w:tabs>
      </w:pPr>
    </w:p>
    <w:p w:rsidR="00310132" w:rsidRDefault="00310132" w:rsidP="00310132">
      <w:pPr>
        <w:tabs>
          <w:tab w:val="left" w:pos="1067"/>
        </w:tabs>
      </w:pPr>
      <w:r w:rsidRPr="008640C4">
        <w:rPr>
          <w:b/>
          <w:lang w:eastAsia="ar-SA"/>
        </w:rPr>
        <w:t>3.</w:t>
      </w:r>
      <w:r w:rsidRPr="008640C4">
        <w:rPr>
          <w:b/>
        </w:rPr>
        <w:t>Организация и содержание обучения и воспитания детей с нарушениями речи</w:t>
      </w:r>
    </w:p>
    <w:p w:rsidR="00310132" w:rsidRPr="008640C4" w:rsidRDefault="00310132" w:rsidP="00310132">
      <w:pPr>
        <w:tabs>
          <w:tab w:val="left" w:pos="1067"/>
        </w:tabs>
        <w:rPr>
          <w:b/>
        </w:rPr>
      </w:pPr>
      <w:r w:rsidRPr="008640C4">
        <w:rPr>
          <w:b/>
          <w:bCs/>
          <w:bdr w:val="none" w:sz="0" w:space="0" w:color="auto" w:frame="1"/>
        </w:rPr>
        <w:t>3.1 Задачи и содержание коррекционного обучения и воспитания детей с нарушениями речи</w:t>
      </w:r>
    </w:p>
    <w:p w:rsidR="00310132" w:rsidRPr="002A402D" w:rsidRDefault="00310132" w:rsidP="00310132">
      <w:pPr>
        <w:ind w:firstLine="0"/>
        <w:contextualSpacing/>
      </w:pPr>
      <w:r w:rsidRPr="002A402D">
        <w:t>Сообщения.</w:t>
      </w:r>
    </w:p>
    <w:p w:rsidR="00310132" w:rsidRPr="002A402D" w:rsidRDefault="00310132" w:rsidP="00310132">
      <w:pPr>
        <w:ind w:firstLine="0"/>
        <w:contextualSpacing/>
      </w:pPr>
      <w:r w:rsidRPr="002A402D">
        <w:t>Отечественный и зарубежный опыт интеграции.</w:t>
      </w:r>
    </w:p>
    <w:p w:rsidR="00310132" w:rsidRPr="008D2571" w:rsidRDefault="00310132" w:rsidP="00310132">
      <w:pPr>
        <w:tabs>
          <w:tab w:val="left" w:pos="993"/>
        </w:tabs>
        <w:contextualSpacing/>
        <w:rPr>
          <w:b/>
          <w:i/>
        </w:rPr>
      </w:pPr>
      <w:r w:rsidRPr="008D2571">
        <w:rPr>
          <w:b/>
        </w:rPr>
        <w:t>Практические работы. Задание 1.</w:t>
      </w:r>
    </w:p>
    <w:p w:rsidR="00310132" w:rsidRPr="008D2571" w:rsidRDefault="00310132" w:rsidP="00310132">
      <w:pPr>
        <w:contextualSpacing/>
        <w:rPr>
          <w:b/>
        </w:rPr>
      </w:pPr>
      <w:r w:rsidRPr="008D2571">
        <w:rPr>
          <w:b/>
          <w:i/>
        </w:rPr>
        <w:t>1.Календарное и тематическое планирование.</w:t>
      </w:r>
    </w:p>
    <w:tbl>
      <w:tblPr>
        <w:tblW w:w="0" w:type="auto"/>
        <w:tblInd w:w="-262" w:type="dxa"/>
        <w:tblLayout w:type="fixed"/>
        <w:tblLook w:val="04A0"/>
      </w:tblPr>
      <w:tblGrid>
        <w:gridCol w:w="1080"/>
        <w:gridCol w:w="1984"/>
        <w:gridCol w:w="804"/>
        <w:gridCol w:w="1464"/>
        <w:gridCol w:w="1984"/>
        <w:gridCol w:w="2410"/>
      </w:tblGrid>
      <w:tr w:rsidR="00310132" w:rsidRPr="008D2571" w:rsidTr="007D33A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№№</w:t>
            </w:r>
            <w:proofErr w:type="spellStart"/>
            <w:proofErr w:type="gramStart"/>
            <w:r w:rsidRPr="008D2571">
              <w:rPr>
                <w:b/>
              </w:rPr>
              <w:t>п</w:t>
            </w:r>
            <w:proofErr w:type="spellEnd"/>
            <w:proofErr w:type="gramEnd"/>
            <w:r w:rsidRPr="008D2571">
              <w:rPr>
                <w:b/>
              </w:rPr>
              <w:t>/</w:t>
            </w:r>
            <w:proofErr w:type="spellStart"/>
            <w:r w:rsidRPr="008D2571"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 xml:space="preserve">Содержание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proofErr w:type="spellStart"/>
            <w:r w:rsidRPr="008D2571">
              <w:rPr>
                <w:b/>
              </w:rPr>
              <w:t>ККол</w:t>
            </w:r>
            <w:proofErr w:type="gramStart"/>
            <w:r w:rsidRPr="008D2571">
              <w:rPr>
                <w:b/>
              </w:rPr>
              <w:t>.ч</w:t>
            </w:r>
            <w:proofErr w:type="gramEnd"/>
            <w:r w:rsidRPr="008D2571">
              <w:rPr>
                <w:b/>
              </w:rPr>
              <w:t>ас</w:t>
            </w:r>
            <w:proofErr w:type="spellEnd"/>
            <w:r w:rsidRPr="008D2571">
              <w:rPr>
                <w:b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Словарь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Связная речь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Методы и приемы работы</w:t>
            </w:r>
          </w:p>
        </w:tc>
      </w:tr>
      <w:tr w:rsidR="00310132" w:rsidRPr="008D2571" w:rsidTr="007D33A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32" w:rsidRPr="008D2571" w:rsidRDefault="00310132" w:rsidP="007D33A5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</w:tr>
    </w:tbl>
    <w:p w:rsidR="00310132" w:rsidRPr="008D2571" w:rsidRDefault="00310132" w:rsidP="00310132">
      <w:pPr>
        <w:tabs>
          <w:tab w:val="left" w:pos="993"/>
        </w:tabs>
        <w:contextualSpacing/>
        <w:rPr>
          <w:b/>
          <w:lang w:val="en-US"/>
        </w:rPr>
      </w:pPr>
    </w:p>
    <w:p w:rsidR="00310132" w:rsidRDefault="00310132" w:rsidP="00310132">
      <w:pPr>
        <w:tabs>
          <w:tab w:val="left" w:pos="996"/>
        </w:tabs>
      </w:pPr>
    </w:p>
    <w:p w:rsidR="00310132" w:rsidRDefault="00310132" w:rsidP="00310132">
      <w:pPr>
        <w:tabs>
          <w:tab w:val="left" w:pos="996"/>
        </w:tabs>
      </w:pPr>
    </w:p>
    <w:p w:rsidR="00310132" w:rsidRPr="008640C4" w:rsidRDefault="00310132" w:rsidP="00310132">
      <w:pPr>
        <w:tabs>
          <w:tab w:val="left" w:pos="1067"/>
        </w:tabs>
        <w:rPr>
          <w:b/>
        </w:rPr>
      </w:pPr>
      <w:r w:rsidRPr="008640C4">
        <w:rPr>
          <w:b/>
          <w:lang w:eastAsia="ar-SA"/>
        </w:rPr>
        <w:t xml:space="preserve">3.2. </w:t>
      </w:r>
      <w:r w:rsidRPr="008640C4">
        <w:rPr>
          <w:b/>
          <w:bCs/>
          <w:bdr w:val="none" w:sz="0" w:space="0" w:color="auto" w:frame="1"/>
        </w:rPr>
        <w:t>Организация отбора детей с отклонениями в развитии в специальные коррекционные учреждения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1.Положение о работе </w:t>
      </w:r>
      <w:proofErr w:type="spellStart"/>
      <w:r w:rsidRPr="008D2571">
        <w:t>ПМПк</w:t>
      </w:r>
      <w:proofErr w:type="spellEnd"/>
      <w:r w:rsidRPr="008D2571">
        <w:t>.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2. Состав </w:t>
      </w:r>
      <w:proofErr w:type="spellStart"/>
      <w:r w:rsidRPr="008D2571">
        <w:t>ПМПк</w:t>
      </w:r>
      <w:proofErr w:type="spellEnd"/>
      <w:r w:rsidRPr="008D2571">
        <w:t>.</w:t>
      </w:r>
    </w:p>
    <w:p w:rsidR="00310132" w:rsidRPr="008D2571" w:rsidRDefault="00310132" w:rsidP="00310132">
      <w:pPr>
        <w:ind w:firstLine="0"/>
        <w:contextualSpacing/>
      </w:pPr>
      <w:r w:rsidRPr="008D2571">
        <w:t xml:space="preserve">3.Документация </w:t>
      </w:r>
      <w:proofErr w:type="spellStart"/>
      <w:r w:rsidRPr="008D2571">
        <w:t>ПМПк</w:t>
      </w:r>
      <w:proofErr w:type="spellEnd"/>
      <w:r w:rsidRPr="008D2571">
        <w:t>.</w:t>
      </w:r>
    </w:p>
    <w:p w:rsidR="00310132" w:rsidRPr="008D2571" w:rsidRDefault="00310132" w:rsidP="00310132">
      <w:pPr>
        <w:contextualSpacing/>
        <w:rPr>
          <w:b/>
        </w:rPr>
      </w:pPr>
      <w:proofErr w:type="spellStart"/>
      <w:r w:rsidRPr="008D2571">
        <w:rPr>
          <w:b/>
        </w:rPr>
        <w:t>Интерактив</w:t>
      </w:r>
      <w:proofErr w:type="spellEnd"/>
      <w:r w:rsidRPr="008D2571">
        <w:rPr>
          <w:b/>
        </w:rPr>
        <w:t>. Выездное занятие.</w:t>
      </w:r>
    </w:p>
    <w:p w:rsidR="00310132" w:rsidRPr="008D2571" w:rsidRDefault="00310132" w:rsidP="00310132">
      <w:pPr>
        <w:tabs>
          <w:tab w:val="left" w:pos="993"/>
        </w:tabs>
        <w:contextualSpacing/>
      </w:pPr>
      <w:r w:rsidRPr="008D2571">
        <w:rPr>
          <w:b/>
        </w:rPr>
        <w:t>Практические работы.</w:t>
      </w:r>
    </w:p>
    <w:p w:rsidR="00310132" w:rsidRPr="008D2571" w:rsidRDefault="00310132" w:rsidP="00310132">
      <w:pPr>
        <w:contextualSpacing/>
      </w:pPr>
      <w:r w:rsidRPr="008D2571">
        <w:t>1. Организация и проведение педагогического обследования ребенка с ОВЗ.</w:t>
      </w:r>
    </w:p>
    <w:p w:rsidR="00310132" w:rsidRPr="008D2571" w:rsidRDefault="00310132" w:rsidP="00310132">
      <w:pPr>
        <w:contextualSpacing/>
        <w:rPr>
          <w:b/>
        </w:rPr>
      </w:pPr>
      <w:r w:rsidRPr="008D2571">
        <w:t>2. Составление педагогической характеристики.</w:t>
      </w:r>
    </w:p>
    <w:p w:rsidR="00310132" w:rsidRDefault="00310132" w:rsidP="00310132">
      <w:pPr>
        <w:tabs>
          <w:tab w:val="left" w:pos="1067"/>
        </w:tabs>
        <w:rPr>
          <w:b/>
        </w:rPr>
      </w:pPr>
    </w:p>
    <w:p w:rsidR="00310132" w:rsidRPr="008640C4" w:rsidRDefault="00310132" w:rsidP="00310132">
      <w:pPr>
        <w:tabs>
          <w:tab w:val="left" w:pos="1067"/>
        </w:tabs>
        <w:rPr>
          <w:b/>
        </w:rPr>
      </w:pPr>
    </w:p>
    <w:p w:rsidR="00310132" w:rsidRPr="008640C4" w:rsidRDefault="00310132" w:rsidP="00310132">
      <w:pPr>
        <w:tabs>
          <w:tab w:val="left" w:pos="1067"/>
        </w:tabs>
        <w:rPr>
          <w:b/>
        </w:rPr>
      </w:pPr>
      <w:r w:rsidRPr="008640C4">
        <w:rPr>
          <w:b/>
          <w:lang w:eastAsia="ar-SA"/>
        </w:rPr>
        <w:t xml:space="preserve">3.3. </w:t>
      </w:r>
      <w:r w:rsidRPr="008640C4">
        <w:rPr>
          <w:b/>
          <w:bCs/>
          <w:bdr w:val="none" w:sz="0" w:space="0" w:color="auto" w:frame="1"/>
        </w:rPr>
        <w:t>Организационно-методическое обеспечение образовательного процесса в специальных учреждениях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310132" w:rsidRPr="00DC316D" w:rsidRDefault="00310132" w:rsidP="0031013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310132" w:rsidRPr="008D2571" w:rsidRDefault="00310132" w:rsidP="00310132">
      <w:pPr>
        <w:contextualSpacing/>
        <w:rPr>
          <w:b/>
        </w:rPr>
      </w:pPr>
      <w:r w:rsidRPr="008D2571">
        <w:rPr>
          <w:b/>
        </w:rPr>
        <w:t>Задание 1.</w:t>
      </w:r>
      <w:r w:rsidRPr="008D2571">
        <w:t xml:space="preserve"> Посещение уроков с письменным анализом.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rPr>
          <w:b/>
        </w:rPr>
        <w:t xml:space="preserve">Схема анализа посещенного 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1. Дата. Учреждение. Класс. Учебный предмет.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2.  ФИО  специалиста, проводящего урок.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3.  Тип урока.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 xml:space="preserve">4. Тема урока. 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5.Цель урока.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6. Задачи  урока: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-общеобразовательные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-коррекционные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-воспитательные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7. Наглядность и ТСО.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8. Основные компоненты урока и их содержание с анализом.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9. Методы и формы работы.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10.Наличие индивидуального  дифференцированного подхода.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lastRenderedPageBreak/>
        <w:t>11. Методы и формы активизации деятельности детей.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12. Соблюдение лечебно-оздоровительного режима.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13. Коррекционно-практическая направленность урока.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14. Речевой материал.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15. Общая оценка урока.</w:t>
      </w:r>
    </w:p>
    <w:p w:rsidR="00310132" w:rsidRPr="008D2571" w:rsidRDefault="00310132" w:rsidP="00310132">
      <w:pPr>
        <w:contextualSpacing/>
      </w:pPr>
      <w:r w:rsidRPr="008D2571">
        <w:rPr>
          <w:b/>
        </w:rPr>
        <w:t xml:space="preserve">Задание 2. </w:t>
      </w:r>
      <w:r w:rsidRPr="008D2571">
        <w:t xml:space="preserve">Разработка </w:t>
      </w:r>
      <w:proofErr w:type="spellStart"/>
      <w:r w:rsidRPr="008D2571">
        <w:t>моделейкоррекционно-образовательных</w:t>
      </w:r>
      <w:proofErr w:type="spellEnd"/>
      <w:r w:rsidRPr="008D2571">
        <w:t xml:space="preserve"> уроков.</w:t>
      </w:r>
    </w:p>
    <w:p w:rsidR="00310132" w:rsidRPr="008D2571" w:rsidRDefault="00310132" w:rsidP="00310132">
      <w:pPr>
        <w:tabs>
          <w:tab w:val="left" w:pos="3544"/>
        </w:tabs>
        <w:contextualSpacing/>
        <w:rPr>
          <w:b/>
          <w:i/>
        </w:rPr>
      </w:pPr>
      <w:r w:rsidRPr="008D2571">
        <w:t xml:space="preserve">Виды уроков: изучения нового материала; закрепления;  формирования умений и навыков и др. 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rPr>
          <w:b/>
          <w:i/>
        </w:rPr>
        <w:t>Примерная схема урока.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1. Дата. Учреждение. Класс. Учебный предмет.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2.  ФИО 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3.  Тип урока.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 xml:space="preserve">4. Тема урока. 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5.Цель урока.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6. Задачи  урока: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-общеобразовательные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-коррекционные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-воспитательные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7. Наглядность и ТСО.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8. Основные компоненты урока и их содержание.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 xml:space="preserve">1) </w:t>
      </w:r>
      <w:proofErr w:type="spellStart"/>
      <w:r w:rsidRPr="008D2571">
        <w:t>Оргмомент</w:t>
      </w:r>
      <w:proofErr w:type="spellEnd"/>
      <w:r w:rsidRPr="008D2571">
        <w:t>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2) Логопедическая работа.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3) Повторение пройденного материала.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4) Изучение нового материала.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5) Физкультминутка.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6) Закрепление  нового материала.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 xml:space="preserve"> 7) Работа над связной речью.</w:t>
      </w:r>
    </w:p>
    <w:p w:rsidR="00310132" w:rsidRPr="008D2571" w:rsidRDefault="00310132" w:rsidP="00310132">
      <w:pPr>
        <w:tabs>
          <w:tab w:val="left" w:pos="3544"/>
        </w:tabs>
        <w:contextualSpacing/>
      </w:pPr>
      <w:r w:rsidRPr="008D2571">
        <w:t>8) Задание на дом.</w:t>
      </w:r>
    </w:p>
    <w:p w:rsidR="00310132" w:rsidRPr="008D2571" w:rsidRDefault="00310132" w:rsidP="00310132">
      <w:pPr>
        <w:tabs>
          <w:tab w:val="left" w:pos="3544"/>
        </w:tabs>
        <w:contextualSpacing/>
        <w:rPr>
          <w:b/>
        </w:rPr>
      </w:pPr>
      <w:r w:rsidRPr="008D2571">
        <w:t xml:space="preserve">9) Подведение  итогов урока. </w:t>
      </w:r>
    </w:p>
    <w:p w:rsidR="00310132" w:rsidRPr="008D2571" w:rsidRDefault="00310132" w:rsidP="00310132">
      <w:pPr>
        <w:contextualSpacing/>
        <w:rPr>
          <w:b/>
        </w:rPr>
      </w:pPr>
      <w:r w:rsidRPr="008D2571">
        <w:rPr>
          <w:b/>
        </w:rPr>
        <w:t>Задание 3</w:t>
      </w:r>
      <w:r w:rsidRPr="008D2571">
        <w:t>.Деловая игра с использованием составленных моделей уроков.</w:t>
      </w:r>
    </w:p>
    <w:p w:rsidR="00310132" w:rsidRPr="002A402D" w:rsidRDefault="00310132" w:rsidP="00310132">
      <w:pPr>
        <w:tabs>
          <w:tab w:val="left" w:pos="1067"/>
        </w:tabs>
      </w:pPr>
    </w:p>
    <w:p w:rsidR="00310132" w:rsidRPr="002A402D" w:rsidRDefault="00310132" w:rsidP="00310132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10132" w:rsidRPr="002A402D" w:rsidRDefault="00310132" w:rsidP="00310132">
      <w:pPr>
        <w:rPr>
          <w:b/>
        </w:rPr>
      </w:pPr>
      <w:r w:rsidRPr="002A402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10132" w:rsidRPr="002A402D" w:rsidRDefault="00310132" w:rsidP="00310132">
      <w:pPr>
        <w:rPr>
          <w:i/>
          <w:color w:val="C00000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646"/>
        <w:gridCol w:w="5326"/>
      </w:tblGrid>
      <w:tr w:rsidR="00310132" w:rsidRPr="0096707A" w:rsidTr="007D33A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96707A" w:rsidRDefault="00310132" w:rsidP="007D33A5">
            <w:pPr>
              <w:ind w:firstLine="0"/>
              <w:jc w:val="center"/>
            </w:pPr>
            <w:r w:rsidRPr="0096707A">
              <w:t xml:space="preserve">Структурный элемент </w:t>
            </w:r>
            <w:r w:rsidRPr="0096707A">
              <w:br/>
              <w:t>компетенции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96707A" w:rsidRDefault="00310132" w:rsidP="007D33A5">
            <w:pPr>
              <w:ind w:firstLine="0"/>
              <w:jc w:val="center"/>
            </w:pPr>
            <w:r w:rsidRPr="0096707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96707A" w:rsidRDefault="00310132" w:rsidP="007D33A5">
            <w:pPr>
              <w:ind w:firstLine="0"/>
              <w:jc w:val="center"/>
            </w:pPr>
            <w:r w:rsidRPr="0096707A">
              <w:t>Оценочные средства</w:t>
            </w:r>
          </w:p>
        </w:tc>
      </w:tr>
      <w:tr w:rsidR="00310132" w:rsidRPr="0096707A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</w:pPr>
            <w:r w:rsidRPr="0096707A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310132" w:rsidRPr="0096707A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jc w:val="left"/>
              <w:rPr>
                <w:color w:val="000000"/>
              </w:rPr>
            </w:pPr>
            <w:r w:rsidRPr="0096707A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F65761" w:rsidRDefault="00310132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F65761">
              <w:rPr>
                <w:sz w:val="24"/>
                <w:szCs w:val="24"/>
              </w:rPr>
              <w:t xml:space="preserve"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</w:t>
            </w:r>
            <w:r w:rsidRPr="00F65761">
              <w:rPr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F65761" w:rsidRDefault="00310132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/>
                <w:szCs w:val="24"/>
                <w:lang w:val="ru-RU"/>
              </w:rPr>
            </w:pPr>
            <w:r w:rsidRPr="00F65761">
              <w:rPr>
                <w:i/>
                <w:szCs w:val="24"/>
                <w:lang w:val="ru-RU"/>
              </w:rPr>
              <w:lastRenderedPageBreak/>
              <w:t>Практические задания: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t>1.Особенности психического развития ребенка с ОВЗ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t>2. Коррекционно-развивающая работа с ребенком с ОВЗ в условиях общеобразовательного учреждения.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t>3. Коррекционно-психологическая работа на уроках  в условиях общего образования.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t>4. Коррекционно-логопедическая работа на уроках  в условиях общего образования.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lastRenderedPageBreak/>
              <w:t>5..Воспитание проблемного ребенка в семье.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t>4.Организация режима ребенка с ОВЗ в семье.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t>5. Лечебно-охранительный режим.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t>6. Игры и упражнения в развитии ребенка с ОВЗ.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t>7.  Внеклассное чтение.</w:t>
            </w:r>
          </w:p>
          <w:p w:rsidR="00310132" w:rsidRPr="00F6576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F65761">
              <w:t>8.Арттерапия в работе с ребенком с ОВЗ</w:t>
            </w:r>
          </w:p>
        </w:tc>
      </w:tr>
      <w:tr w:rsidR="00310132" w:rsidRPr="0096707A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jc w:val="left"/>
            </w:pPr>
            <w:r w:rsidRPr="0096707A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rPr>
                <w:color w:val="000000"/>
              </w:rPr>
            </w:pPr>
            <w:r w:rsidRPr="0096707A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  <w:rPr>
                <w:b/>
              </w:rPr>
            </w:pPr>
            <w:r w:rsidRPr="008D2571">
              <w:rPr>
                <w:b/>
              </w:rPr>
              <w:t>Практические работы.</w:t>
            </w:r>
          </w:p>
          <w:p w:rsidR="00310132" w:rsidRPr="008D2571" w:rsidRDefault="00310132" w:rsidP="007D33A5">
            <w:pPr>
              <w:ind w:firstLine="62"/>
              <w:contextualSpacing/>
              <w:rPr>
                <w:b/>
              </w:rPr>
            </w:pPr>
            <w:r w:rsidRPr="008D2571">
              <w:rPr>
                <w:b/>
              </w:rPr>
              <w:t>Задание 1</w:t>
            </w:r>
            <w:r w:rsidRPr="008D2571">
              <w:t xml:space="preserve">. Положение о специальном образовательном учреждении. </w:t>
            </w:r>
          </w:p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rPr>
                <w:b/>
              </w:rPr>
              <w:t xml:space="preserve">Задание 2. </w:t>
            </w:r>
            <w:r w:rsidRPr="008D2571">
              <w:t>Работа с учебными планами. Сравнение учебного плана общеобразовательной и специальной школы (вид специальной школы выбирается студентом самостоятельно.)</w:t>
            </w:r>
          </w:p>
          <w:p w:rsidR="00310132" w:rsidRPr="0096707A" w:rsidRDefault="00310132" w:rsidP="007D33A5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0" w:firstLine="62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310132" w:rsidRPr="0096707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jc w:val="left"/>
            </w:pPr>
            <w:r w:rsidRPr="0096707A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rPr>
                <w:color w:val="000000"/>
              </w:rPr>
            </w:pPr>
            <w:r w:rsidRPr="0096707A">
              <w:t xml:space="preserve">способами </w:t>
            </w:r>
            <w:r w:rsidRPr="0096707A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F65761" w:rsidRDefault="00310132" w:rsidP="007D33A5">
            <w:pPr>
              <w:ind w:firstLine="62"/>
              <w:contextualSpacing/>
            </w:pPr>
            <w:r>
              <w:t xml:space="preserve">Практическое задание. </w:t>
            </w:r>
            <w:r w:rsidRPr="00F65761">
              <w:t>Схема письменного отчета.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>1.Дата посещения.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>2.Вид  СОУ и его назначение.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>3.Перечень основных подразделений СОУ.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>4. Режим работы.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 xml:space="preserve">5. Расписание  занятий (класс по выбору студента).  </w:t>
            </w:r>
          </w:p>
          <w:p w:rsidR="00310132" w:rsidRPr="008D2571" w:rsidRDefault="00310132" w:rsidP="007D33A5">
            <w:pPr>
              <w:ind w:firstLine="62"/>
              <w:contextualSpacing/>
              <w:rPr>
                <w:b/>
              </w:rPr>
            </w:pPr>
            <w:r w:rsidRPr="008D2571">
              <w:t>6. Документация логопеда.</w:t>
            </w:r>
          </w:p>
          <w:p w:rsidR="00310132" w:rsidRPr="0096707A" w:rsidRDefault="00310132" w:rsidP="007D33A5">
            <w:pPr>
              <w:pStyle w:val="af5"/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0" w:firstLine="62"/>
              <w:rPr>
                <w:color w:val="333333"/>
                <w:szCs w:val="24"/>
                <w:lang w:val="ru-RU" w:eastAsia="ru-RU"/>
              </w:rPr>
            </w:pPr>
          </w:p>
        </w:tc>
      </w:tr>
      <w:tr w:rsidR="00310132" w:rsidRPr="0096707A" w:rsidTr="007D33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</w:pPr>
            <w:r w:rsidRPr="0096707A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310132" w:rsidRPr="0096707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jc w:val="left"/>
              <w:rPr>
                <w:color w:val="000000"/>
              </w:rPr>
            </w:pPr>
            <w:r w:rsidRPr="0096707A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6707A">
              <w:rPr>
                <w:sz w:val="24"/>
                <w:szCs w:val="24"/>
              </w:rPr>
              <w:t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8D2571" w:rsidRDefault="00310132" w:rsidP="007D33A5">
            <w:pPr>
              <w:ind w:firstLine="62"/>
              <w:contextualSpacing/>
            </w:pPr>
            <w:r w:rsidRPr="008D2571">
              <w:rPr>
                <w:b/>
              </w:rPr>
              <w:t>Схема письменного отчета.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>1.Дата посещения.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>2.Вид  СОУ и его назначение.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>3.Перечень основных подразделений СОУ.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>4. Режим работы.</w:t>
            </w:r>
          </w:p>
          <w:p w:rsidR="00310132" w:rsidRPr="008D2571" w:rsidRDefault="00310132" w:rsidP="007D33A5">
            <w:pPr>
              <w:ind w:firstLine="62"/>
              <w:contextualSpacing/>
            </w:pPr>
            <w:r w:rsidRPr="008D2571">
              <w:t xml:space="preserve">5. Расписание  занятий (класс по выбору студента).  </w:t>
            </w:r>
          </w:p>
          <w:p w:rsidR="00310132" w:rsidRPr="008D2571" w:rsidRDefault="00310132" w:rsidP="007D33A5">
            <w:pPr>
              <w:ind w:firstLine="62"/>
              <w:contextualSpacing/>
              <w:rPr>
                <w:b/>
              </w:rPr>
            </w:pPr>
            <w:r w:rsidRPr="008D2571">
              <w:t>6. Документация логопеда.</w:t>
            </w:r>
          </w:p>
          <w:p w:rsidR="00310132" w:rsidRPr="0096707A" w:rsidRDefault="00310132" w:rsidP="007D33A5">
            <w:pPr>
              <w:tabs>
                <w:tab w:val="left" w:pos="125"/>
              </w:tabs>
              <w:ind w:firstLine="62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2" w:rsidRPr="0096707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jc w:val="left"/>
            </w:pPr>
            <w:r w:rsidRPr="0096707A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rPr>
                <w:color w:val="000000"/>
              </w:rPr>
            </w:pPr>
            <w:r w:rsidRPr="0096707A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t>1.Особенности психического развития ребенка с ОВЗ</w:t>
            </w:r>
          </w:p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t>2. Коррекционно-развивающая работа с ребенком с ОВЗ в условиях общеобразовательного учреждения.</w:t>
            </w:r>
          </w:p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t>3. Коррекционно-психологическая работа на уроках  в условиях общего образования.</w:t>
            </w:r>
          </w:p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t>4. Коррекционно-логопедическая работа на уроках  в условиях общего образования.</w:t>
            </w:r>
          </w:p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t>5..Воспитание проблемного ребенка в семье.</w:t>
            </w:r>
          </w:p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t>4.Организация режима ребенка с ОВЗ в семье.</w:t>
            </w:r>
          </w:p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t>5. Лечебно-охранительный режим.</w:t>
            </w:r>
          </w:p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t>6. Игры и упражнения в развитии ребенка с ОВЗ.</w:t>
            </w:r>
          </w:p>
          <w:p w:rsidR="00310132" w:rsidRPr="008D2571" w:rsidRDefault="00310132" w:rsidP="007D33A5">
            <w:pPr>
              <w:tabs>
                <w:tab w:val="left" w:pos="993"/>
              </w:tabs>
              <w:ind w:firstLine="62"/>
              <w:contextualSpacing/>
            </w:pPr>
            <w:r w:rsidRPr="008D2571">
              <w:t>7.  Внеклассное чтение.</w:t>
            </w:r>
          </w:p>
          <w:p w:rsidR="00310132" w:rsidRPr="0096707A" w:rsidRDefault="00310132" w:rsidP="007D33A5">
            <w:pPr>
              <w:tabs>
                <w:tab w:val="left" w:pos="993"/>
              </w:tabs>
              <w:ind w:firstLine="62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D2571">
              <w:t>8.Арттерапия в работе с ребенком с ОВЗ</w:t>
            </w:r>
            <w:r>
              <w:t>.</w:t>
            </w:r>
          </w:p>
        </w:tc>
      </w:tr>
      <w:tr w:rsidR="00310132" w:rsidRPr="0096707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jc w:val="left"/>
            </w:pPr>
            <w:r w:rsidRPr="0096707A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rPr>
                <w:color w:val="000000"/>
              </w:rPr>
            </w:pPr>
            <w:r w:rsidRPr="0096707A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27682B" w:rsidRDefault="00310132" w:rsidP="007D33A5">
            <w:pPr>
              <w:tabs>
                <w:tab w:val="left" w:pos="993"/>
              </w:tabs>
              <w:ind w:firstLine="204"/>
              <w:contextualSpacing/>
            </w:pPr>
            <w:r w:rsidRPr="0027682B">
              <w:t>Практические работы.</w:t>
            </w:r>
          </w:p>
          <w:p w:rsidR="00310132" w:rsidRPr="0027682B" w:rsidRDefault="00310132" w:rsidP="007D33A5">
            <w:pPr>
              <w:ind w:firstLine="204"/>
              <w:contextualSpacing/>
            </w:pPr>
            <w:r w:rsidRPr="0027682B">
              <w:t>Задание 1. Посещение уроков с письменным анализом.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Схема анализа посещенного 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1. Дата. Учреждение. Класс. Учебный предмет.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2.  ФИО  специалиста, проводящего урок.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3.  Тип урока.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4. Тема урока. 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5.Цель урока.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6. Задачи  урока: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-общеобразовательные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-коррекционные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-воспитательные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7. Наглядность и ТСО.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8. Основные компоненты урока и их содержание с анализом.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9. Методы и формы работы.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10.Наличие индивидуального  дифференцированного подхода.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11. Методы и формы активизации деятельности детей.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12. Соблюдение лечебно-оздоровительного режима.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13. Коррекционно-практическая направленность урока.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14. Речевой материал.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15. Общая оценка урока.</w:t>
            </w:r>
          </w:p>
          <w:p w:rsidR="00310132" w:rsidRPr="0027682B" w:rsidRDefault="00310132" w:rsidP="007D33A5">
            <w:pPr>
              <w:ind w:firstLine="204"/>
              <w:contextualSpacing/>
            </w:pPr>
            <w:r w:rsidRPr="0027682B">
              <w:t>Задание 2. Разработка моделей  коррекционно-образовательных уроков.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  <w:rPr>
                <w:i/>
              </w:rPr>
            </w:pPr>
            <w:r w:rsidRPr="0027682B">
              <w:t xml:space="preserve">Виды уроков: изучения нового материала; закрепления;  формирования умений и навыков и др. 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rPr>
                <w:i/>
              </w:rPr>
              <w:lastRenderedPageBreak/>
              <w:t>Примерная схема урока.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1. Дата. Учреждение. Класс. Учебный предмет.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>
              <w:t>2.  ФИО.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3.  Тип урока.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4. Тема урока. 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5.Цель урока.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6. Задачи  урока: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-общеобразовательные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-коррекционные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-воспитательные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7. Наглядность и ТСО.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8. Основные компоненты урока и их содержание.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1) </w:t>
            </w:r>
            <w:proofErr w:type="spellStart"/>
            <w:r w:rsidRPr="0027682B">
              <w:t>Оргмомент</w:t>
            </w:r>
            <w:proofErr w:type="spellEnd"/>
            <w:r w:rsidRPr="0027682B">
              <w:t>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2) Логопедическая работа.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3) Повторение пройденного материала.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4) Изучение нового материала.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5) Физкультминутка.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6) Закрепление  нового материала.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 7) Работа над связной речью.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>8) Задание на дом.</w:t>
            </w:r>
          </w:p>
          <w:p w:rsidR="00310132" w:rsidRPr="0027682B" w:rsidRDefault="00310132" w:rsidP="007D33A5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9) Подведение  итогов урока. </w:t>
            </w:r>
          </w:p>
          <w:p w:rsidR="00310132" w:rsidRPr="003E25BD" w:rsidRDefault="00310132" w:rsidP="007D33A5">
            <w:pPr>
              <w:ind w:firstLine="204"/>
              <w:contextualSpacing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27682B">
              <w:t>Задание 3.Деловая игра с использованием составленных моделей уроков.</w:t>
            </w:r>
          </w:p>
        </w:tc>
      </w:tr>
      <w:tr w:rsidR="00310132" w:rsidRPr="0096707A" w:rsidTr="007D33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</w:pPr>
            <w:r w:rsidRPr="0096707A">
              <w:lastRenderedPageBreak/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310132" w:rsidRPr="0096707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jc w:val="left"/>
              <w:rPr>
                <w:color w:val="000000"/>
              </w:rPr>
            </w:pPr>
            <w:r w:rsidRPr="0096707A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rPr>
                <w:color w:val="000000"/>
              </w:rPr>
            </w:pPr>
            <w:r w:rsidRPr="0096707A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Учение Л.С. </w:t>
            </w:r>
            <w:proofErr w:type="spellStart"/>
            <w:r w:rsidRPr="008D2571">
              <w:t>Выготского</w:t>
            </w:r>
            <w:proofErr w:type="spellEnd"/>
            <w:r w:rsidRPr="008D2571">
              <w:t xml:space="preserve"> о своеобразии развития личности ребенка с дефектом как методологическая основа коррекционной педагогики и психологии.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  <w:rPr>
                <w:lang w:val="en-US"/>
              </w:rPr>
            </w:pPr>
            <w:r w:rsidRPr="008D2571">
              <w:t>Основные закономерности процесса аномального (отклоняющегося) развития. Эволюция научных взглядов на данную проблему.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Педагогическое изучение детей с нарушениями развития.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Роль слуха и зрения в формировании речи и познавательном развитии детей.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Педагогический подход к детям с нарушениями зрения (слуха) в образовательных </w:t>
            </w:r>
            <w:r w:rsidRPr="008D2571">
              <w:lastRenderedPageBreak/>
              <w:t>учреждениях общего типа.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Косоглазие и </w:t>
            </w:r>
            <w:proofErr w:type="spellStart"/>
            <w:r w:rsidRPr="008D2571">
              <w:t>амблиопия</w:t>
            </w:r>
            <w:proofErr w:type="spellEnd"/>
            <w:r w:rsidRPr="008D2571">
              <w:t xml:space="preserve"> у детей. Организация психолого-педагогической помощи детям с нарушениями зрения.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Задержка психического развития у детей.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Организация обучения и воспитания учащихся с ЗПР в специальной школе VII вида.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Современные концепции коррекционно-развивающего обучения.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Олигофрения у детей. Система коррекционно-воспитательной работы с детьми с нарушениями интеллекта. 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Условия формирования правильной речи у детей дошкольного и младшего школьного возраста.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  <w:rPr>
                <w:lang w:val="en-US"/>
              </w:rPr>
            </w:pPr>
            <w:r w:rsidRPr="008D2571">
              <w:t xml:space="preserve"> 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Профилактика нарушений чтения и письма у детей старшего дошкольного возраста.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Преодоление негативных поведенческих реакций у детей с реактивными состояниями.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</w:t>
            </w:r>
            <w:proofErr w:type="spellStart"/>
            <w:r w:rsidRPr="008D2571">
              <w:t>Аутичные</w:t>
            </w:r>
            <w:proofErr w:type="spellEnd"/>
            <w:r w:rsidRPr="008D2571">
              <w:t xml:space="preserve"> дети. Психологические и педагогические аспекты коррекционной работы с детьми, страдающими аутизмом.</w:t>
            </w:r>
          </w:p>
          <w:p w:rsidR="00310132" w:rsidRPr="008D2571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Психопатия у детей. Система работы по преодолению и профилактике психопатических расстройств у детей.</w:t>
            </w:r>
          </w:p>
          <w:p w:rsidR="00310132" w:rsidRPr="003E25BD" w:rsidRDefault="00310132" w:rsidP="0089020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D2571">
              <w:t xml:space="preserve"> Детский церебральный паралич. Организация психолого-педагогической помощи детям с ДЦП.</w:t>
            </w:r>
          </w:p>
        </w:tc>
      </w:tr>
      <w:tr w:rsidR="00310132" w:rsidRPr="0096707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jc w:val="left"/>
            </w:pPr>
            <w:r w:rsidRPr="0096707A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rPr>
                <w:color w:val="000000"/>
              </w:rPr>
            </w:pPr>
            <w:r w:rsidRPr="0096707A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3E25BD" w:rsidRDefault="00310132" w:rsidP="007D33A5">
            <w:pPr>
              <w:ind w:firstLine="62"/>
              <w:contextualSpacing/>
            </w:pPr>
            <w:r w:rsidRPr="003E25BD">
              <w:t>Практические задания.</w:t>
            </w:r>
          </w:p>
          <w:p w:rsidR="00310132" w:rsidRPr="003E25BD" w:rsidRDefault="00310132" w:rsidP="007D33A5">
            <w:pPr>
              <w:ind w:firstLine="62"/>
              <w:contextualSpacing/>
            </w:pPr>
            <w:r w:rsidRPr="003E25BD">
              <w:t>Задание 1. Разработка моделей  коррекционно-образовательных уроков.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  <w:rPr>
                <w:i/>
              </w:rPr>
            </w:pPr>
            <w:r w:rsidRPr="003E25BD">
              <w:t xml:space="preserve">Виды уроков: изучения нового материала; закрепления;  формирования умений и навыков и др. 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rPr>
                <w:i/>
              </w:rPr>
              <w:t>Примерная схема урока.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1. Дата. Учреждение. Класс. Учебный предмет.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2.  ФИО 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3.  Тип урока.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 xml:space="preserve">4. Тема урока. 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5.Цель урока.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lastRenderedPageBreak/>
              <w:t>6. Задачи  урока: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-общеобразовательные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-коррекционные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-воспитательные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7. Наглядность и ТСО.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8. Основные компоненты урока и их содержание.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 xml:space="preserve">1) </w:t>
            </w:r>
            <w:proofErr w:type="spellStart"/>
            <w:r w:rsidRPr="003E25BD">
              <w:t>Оргмомент</w:t>
            </w:r>
            <w:proofErr w:type="spellEnd"/>
            <w:r w:rsidRPr="003E25BD">
              <w:t>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2) Логопедическая работа.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3) Повторение пройденного материала.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4) Изучение нового материала.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5) Физкультминутка.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6) Закрепление  нового материала.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 xml:space="preserve"> 7) Работа над связной речью.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>8) Задание на дом.</w:t>
            </w:r>
          </w:p>
          <w:p w:rsidR="00310132" w:rsidRPr="003E25BD" w:rsidRDefault="00310132" w:rsidP="007D33A5">
            <w:pPr>
              <w:tabs>
                <w:tab w:val="left" w:pos="3544"/>
              </w:tabs>
              <w:ind w:firstLine="62"/>
              <w:contextualSpacing/>
            </w:pPr>
            <w:r w:rsidRPr="003E25BD">
              <w:t xml:space="preserve">9) Подведение  итогов урока. </w:t>
            </w:r>
          </w:p>
          <w:p w:rsidR="00310132" w:rsidRPr="003E25BD" w:rsidRDefault="00310132" w:rsidP="007D33A5">
            <w:pPr>
              <w:ind w:firstLine="62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25BD">
              <w:t>Задание 2.Деловая игра с использованием составленных моделей уроков.</w:t>
            </w:r>
          </w:p>
        </w:tc>
      </w:tr>
      <w:tr w:rsidR="00310132" w:rsidRPr="0096707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jc w:val="left"/>
            </w:pPr>
            <w:r w:rsidRPr="0096707A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132" w:rsidRPr="0096707A" w:rsidRDefault="00310132" w:rsidP="007D33A5">
            <w:pPr>
              <w:ind w:firstLine="0"/>
              <w:rPr>
                <w:color w:val="000000"/>
              </w:rPr>
            </w:pPr>
            <w:r w:rsidRPr="0096707A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0132" w:rsidRPr="003E25BD" w:rsidRDefault="00310132" w:rsidP="0089020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3E25BD">
              <w:t>Организация психологической и педагогической помощи детям и подросткам с отклонениями в развитии в Российской Федерации.</w:t>
            </w:r>
          </w:p>
          <w:p w:rsidR="00310132" w:rsidRPr="003E25BD" w:rsidRDefault="00310132" w:rsidP="0089020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3E25BD">
              <w:t xml:space="preserve"> 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310132" w:rsidRPr="003E25BD" w:rsidRDefault="00310132" w:rsidP="0089020C">
            <w:pPr>
              <w:pStyle w:val="af5"/>
              <w:numPr>
                <w:ilvl w:val="0"/>
                <w:numId w:val="6"/>
              </w:numPr>
              <w:suppressAutoHyphens/>
              <w:overflowPunct w:val="0"/>
              <w:ind w:left="0" w:firstLine="62"/>
              <w:textAlignment w:val="baseline"/>
              <w:rPr>
                <w:lang w:val="ru-RU"/>
              </w:rPr>
            </w:pPr>
            <w:r w:rsidRPr="003E25BD">
              <w:rPr>
                <w:lang w:val="ru-RU"/>
              </w:rPr>
              <w:t>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310132" w:rsidRPr="003E25BD" w:rsidRDefault="00310132" w:rsidP="0089020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3E25BD">
              <w:t xml:space="preserve">Научная концепция Л.С. </w:t>
            </w:r>
            <w:proofErr w:type="spellStart"/>
            <w:r w:rsidRPr="003E25BD">
              <w:t>Выготского</w:t>
            </w:r>
            <w:proofErr w:type="spellEnd"/>
            <w:r w:rsidRPr="003E25BD">
              <w:t xml:space="preserve"> о «зонах актуального и ближайшего развития ребенка» и ее значение для специальной психологии и коррекционной педагогики.</w:t>
            </w:r>
          </w:p>
          <w:p w:rsidR="00310132" w:rsidRPr="003E25BD" w:rsidRDefault="00310132" w:rsidP="0089020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3E25BD">
              <w:t xml:space="preserve">Учение Л.С. </w:t>
            </w:r>
            <w:proofErr w:type="spellStart"/>
            <w:r w:rsidRPr="003E25BD">
              <w:t>Выготского</w:t>
            </w:r>
            <w:proofErr w:type="spellEnd"/>
            <w:r w:rsidRPr="003E25BD">
              <w:t xml:space="preserve"> о своеобразии развития личности ребенка с дефектом как методологическая основа коррекционной педагогики и психологии.</w:t>
            </w:r>
          </w:p>
          <w:p w:rsidR="00310132" w:rsidRPr="003E25BD" w:rsidRDefault="00310132" w:rsidP="0089020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  <w:rPr>
                <w:lang w:val="en-US"/>
              </w:rPr>
            </w:pPr>
            <w:r w:rsidRPr="003E25BD">
              <w:t>Основные закономерности процесса аномального (отклоняющегося) развития. Эволюция научных взглядов на данную проблему.</w:t>
            </w:r>
          </w:p>
          <w:p w:rsidR="00310132" w:rsidRPr="0027682B" w:rsidRDefault="00310132" w:rsidP="0089020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25BD">
              <w:t>Педагогическое изучение детей с нарушениями развития.</w:t>
            </w:r>
          </w:p>
        </w:tc>
      </w:tr>
    </w:tbl>
    <w:p w:rsidR="00310132" w:rsidRPr="002A402D" w:rsidRDefault="00310132" w:rsidP="00310132">
      <w:pPr>
        <w:rPr>
          <w:i/>
          <w:color w:val="C00000"/>
          <w:highlight w:val="yellow"/>
        </w:rPr>
      </w:pPr>
    </w:p>
    <w:p w:rsidR="00310132" w:rsidRPr="002A402D" w:rsidRDefault="00310132" w:rsidP="00310132">
      <w:pPr>
        <w:rPr>
          <w:b/>
        </w:rPr>
      </w:pPr>
      <w:r w:rsidRPr="002A402D">
        <w:rPr>
          <w:b/>
        </w:rPr>
        <w:t>б) Порядок проведения промежуточной аттестации, показатели и критерии оценивания:</w:t>
      </w:r>
    </w:p>
    <w:p w:rsidR="00310132" w:rsidRPr="002A402D" w:rsidRDefault="00310132" w:rsidP="00310132">
      <w:pPr>
        <w:tabs>
          <w:tab w:val="left" w:pos="851"/>
        </w:tabs>
        <w:rPr>
          <w:color w:val="000000"/>
        </w:rPr>
      </w:pPr>
    </w:p>
    <w:p w:rsidR="00310132" w:rsidRPr="002A402D" w:rsidRDefault="00310132" w:rsidP="00310132">
      <w:r w:rsidRPr="002A402D">
        <w:t>Промежуточная аттестация по дисциплине «</w:t>
      </w:r>
      <w:proofErr w:type="spellStart"/>
      <w:r w:rsidRPr="001B28F0">
        <w:rPr>
          <w:bCs/>
        </w:rPr>
        <w:t>Общеметодические</w:t>
      </w:r>
      <w:proofErr w:type="spellEnd"/>
      <w:r w:rsidRPr="001B28F0">
        <w:rPr>
          <w:bCs/>
        </w:rPr>
        <w:t xml:space="preserve"> аспекты обучения в специальных образовательных учреждениях</w:t>
      </w:r>
      <w:r w:rsidRPr="002A402D">
        <w:t xml:space="preserve">» включает теоретические вопросы, </w:t>
      </w:r>
      <w:r w:rsidRPr="002A402D">
        <w:lastRenderedPageBreak/>
        <w:t xml:space="preserve">позволяющие оценить уровень усвоения </w:t>
      </w:r>
      <w:proofErr w:type="gramStart"/>
      <w:r w:rsidRPr="002A402D">
        <w:t>обучающимися</w:t>
      </w:r>
      <w:proofErr w:type="gramEnd"/>
      <w:r w:rsidRPr="002A402D">
        <w:t xml:space="preserve"> знаний, и практические задания, выявляющие степень сформированности умений и владений, проводится в форме </w:t>
      </w:r>
      <w:r w:rsidRPr="002A402D">
        <w:rPr>
          <w:b/>
        </w:rPr>
        <w:t>зачета с оценкой.</w:t>
      </w:r>
    </w:p>
    <w:p w:rsidR="00310132" w:rsidRPr="002A402D" w:rsidRDefault="00310132" w:rsidP="00310132">
      <w:r w:rsidRPr="002A402D">
        <w:t xml:space="preserve">Зачет по данной дисциплине проводится в форме итогового теста. </w:t>
      </w:r>
    </w:p>
    <w:p w:rsidR="00310132" w:rsidRPr="002A402D" w:rsidRDefault="00310132" w:rsidP="00310132">
      <w:pPr>
        <w:tabs>
          <w:tab w:val="left" w:pos="851"/>
        </w:tabs>
        <w:rPr>
          <w:iCs/>
          <w:color w:val="000000"/>
        </w:rPr>
      </w:pPr>
    </w:p>
    <w:p w:rsidR="00310132" w:rsidRDefault="00310132" w:rsidP="00310132">
      <w:pPr>
        <w:ind w:firstLine="284"/>
        <w:contextualSpacing/>
        <w:jc w:val="center"/>
        <w:rPr>
          <w:b/>
        </w:rPr>
      </w:pPr>
    </w:p>
    <w:p w:rsidR="00310132" w:rsidRPr="008D2571" w:rsidRDefault="00310132" w:rsidP="00310132">
      <w:pPr>
        <w:ind w:firstLine="284"/>
        <w:contextualSpacing/>
        <w:jc w:val="center"/>
        <w:rPr>
          <w:b/>
          <w:lang w:val="en-US"/>
        </w:rPr>
      </w:pPr>
      <w:r w:rsidRPr="008D2571">
        <w:rPr>
          <w:b/>
        </w:rPr>
        <w:t>Задания для контрольной работы:</w:t>
      </w:r>
    </w:p>
    <w:p w:rsidR="00310132" w:rsidRPr="008D2571" w:rsidRDefault="00310132" w:rsidP="0089020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Каковы закономерности формирования и развития понятийного аппарата специальной педагогики?</w:t>
      </w:r>
    </w:p>
    <w:p w:rsidR="00310132" w:rsidRPr="008D2571" w:rsidRDefault="00310132" w:rsidP="0089020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Начертите схему, отражающую современную структурную организацию специальной педагогики и ее связи с другими научными отраслями.</w:t>
      </w:r>
    </w:p>
    <w:p w:rsidR="00310132" w:rsidRPr="008D2571" w:rsidRDefault="00310132" w:rsidP="0089020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Начертите схему, отражающую современную структурную организацию практической специальной педагогики и ее связи с другими отраслями дефектологии и медицинской психологии.</w:t>
      </w:r>
    </w:p>
    <w:p w:rsidR="00310132" w:rsidRPr="008D2571" w:rsidRDefault="00310132" w:rsidP="0089020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Охарактеризуйте современную систему специальных образовательных услуг. Какие организационные формы специального образования требуют дальнейшего развития?</w:t>
      </w:r>
    </w:p>
    <w:p w:rsidR="00310132" w:rsidRPr="008D2571" w:rsidRDefault="00310132" w:rsidP="0089020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Чем отличаются учебники для специальных (коррекционных) школ разных видов от учебников для массовой общеобразовательной школы?</w:t>
      </w:r>
    </w:p>
    <w:p w:rsidR="00310132" w:rsidRPr="008D2571" w:rsidRDefault="00310132" w:rsidP="0089020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 xml:space="preserve">В каких случаях применяется индивидуальная форма обучения в специальном образовании? </w:t>
      </w:r>
    </w:p>
    <w:p w:rsidR="00310132" w:rsidRPr="008D2571" w:rsidRDefault="00310132" w:rsidP="0089020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Укажите и охарактеризуйте дифференцированные формы работы в системе коррекционного обучения.</w:t>
      </w:r>
    </w:p>
    <w:p w:rsidR="00310132" w:rsidRPr="008D2571" w:rsidRDefault="00310132" w:rsidP="0089020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Раскройте сущность и содержание воспитания в процессе специального образования. В чем состоит специфический компонент содержания воспитания, связанный с особыми образовательными потребностями воспитанников?</w:t>
      </w:r>
    </w:p>
    <w:p w:rsidR="00310132" w:rsidRPr="008D2571" w:rsidRDefault="00310132" w:rsidP="0089020C">
      <w:pPr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left" w:pos="464"/>
          <w:tab w:val="left" w:pos="709"/>
          <w:tab w:val="left" w:pos="993"/>
          <w:tab w:val="num" w:pos="1070"/>
        </w:tabs>
        <w:suppressAutoHyphens/>
        <w:autoSpaceDN/>
        <w:adjustRightInd/>
        <w:ind w:left="0" w:firstLine="284"/>
        <w:contextualSpacing/>
      </w:pPr>
      <w:r w:rsidRPr="008D2571">
        <w:t>Что такое педагогическая система специального образования?</w:t>
      </w:r>
    </w:p>
    <w:p w:rsidR="00310132" w:rsidRPr="008D2571" w:rsidRDefault="00310132" w:rsidP="0089020C">
      <w:pPr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left" w:pos="464"/>
          <w:tab w:val="left" w:pos="709"/>
          <w:tab w:val="left" w:pos="993"/>
          <w:tab w:val="num" w:pos="1070"/>
        </w:tabs>
        <w:suppressAutoHyphens/>
        <w:autoSpaceDN/>
        <w:adjustRightInd/>
        <w:ind w:left="0" w:firstLine="284"/>
        <w:contextualSpacing/>
        <w:rPr>
          <w:lang w:val="en-US"/>
        </w:rPr>
      </w:pPr>
      <w:r w:rsidRPr="008D2571">
        <w:t xml:space="preserve">Охарактеризуйте понятие «специальные образовательные условия». Каковы их </w:t>
      </w:r>
    </w:p>
    <w:p w:rsidR="00310132" w:rsidRPr="008D2571" w:rsidRDefault="00310132" w:rsidP="00310132">
      <w:pPr>
        <w:shd w:val="clear" w:color="auto" w:fill="FFFFFF"/>
        <w:tabs>
          <w:tab w:val="left" w:pos="464"/>
          <w:tab w:val="left" w:pos="709"/>
          <w:tab w:val="left" w:pos="993"/>
        </w:tabs>
        <w:ind w:firstLine="284"/>
        <w:contextualSpacing/>
      </w:pPr>
      <w:r w:rsidRPr="008D2571">
        <w:t>главные составляющие компоненты.</w:t>
      </w:r>
    </w:p>
    <w:p w:rsidR="00310132" w:rsidRPr="008D2571" w:rsidRDefault="00310132" w:rsidP="0089020C">
      <w:pPr>
        <w:numPr>
          <w:ilvl w:val="0"/>
          <w:numId w:val="4"/>
        </w:numPr>
        <w:shd w:val="clear" w:color="auto" w:fill="FFFFFF"/>
        <w:tabs>
          <w:tab w:val="clear" w:pos="360"/>
          <w:tab w:val="left" w:pos="464"/>
          <w:tab w:val="left" w:pos="709"/>
          <w:tab w:val="left" w:pos="993"/>
          <w:tab w:val="num" w:pos="1070"/>
        </w:tabs>
        <w:suppressAutoHyphens/>
        <w:autoSpaceDN/>
        <w:adjustRightInd/>
        <w:ind w:left="0" w:firstLine="284"/>
        <w:contextualSpacing/>
        <w:rPr>
          <w:bCs/>
          <w:spacing w:val="-1"/>
        </w:rPr>
      </w:pPr>
      <w:r w:rsidRPr="008D2571">
        <w:t xml:space="preserve"> На примере одной из таких систем покажите процесс непрерывного </w:t>
      </w:r>
      <w:proofErr w:type="spellStart"/>
      <w:r w:rsidRPr="008D2571">
        <w:t>специал</w:t>
      </w:r>
      <w:proofErr w:type="gramStart"/>
      <w:r w:rsidRPr="008D2571">
        <w:t>ь</w:t>
      </w:r>
      <w:proofErr w:type="spellEnd"/>
      <w:r w:rsidRPr="008D2571">
        <w:t>-</w:t>
      </w:r>
      <w:proofErr w:type="gramEnd"/>
      <w:r w:rsidRPr="008D2571">
        <w:t xml:space="preserve"> </w:t>
      </w:r>
      <w:proofErr w:type="spellStart"/>
      <w:r w:rsidRPr="008D2571">
        <w:t>ного</w:t>
      </w:r>
      <w:proofErr w:type="spellEnd"/>
      <w:r w:rsidRPr="008D2571">
        <w:t xml:space="preserve"> образования человека, имеющего те или иные специальные образовательные потребности.</w:t>
      </w:r>
    </w:p>
    <w:p w:rsidR="00310132" w:rsidRPr="008D2571" w:rsidRDefault="00310132" w:rsidP="00310132">
      <w:pPr>
        <w:contextualSpacing/>
        <w:rPr>
          <w:bCs/>
          <w:spacing w:val="-1"/>
        </w:rPr>
      </w:pPr>
      <w:r w:rsidRPr="008D2571">
        <w:rPr>
          <w:bCs/>
          <w:spacing w:val="-1"/>
        </w:rPr>
        <w:t xml:space="preserve">Назовите и охарактеризуйте основные </w:t>
      </w:r>
      <w:r w:rsidRPr="008D2571">
        <w:rPr>
          <w:b/>
          <w:bCs/>
          <w:spacing w:val="-1"/>
        </w:rPr>
        <w:t>специфические особенности</w:t>
      </w:r>
      <w:r w:rsidRPr="008D2571">
        <w:rPr>
          <w:bCs/>
          <w:spacing w:val="-1"/>
        </w:rPr>
        <w:t xml:space="preserve"> специального образования в обучении и воспитании лиц с ограниченными возможностями развития.</w:t>
      </w:r>
    </w:p>
    <w:p w:rsidR="00310132" w:rsidRDefault="00310132" w:rsidP="00310132">
      <w:pPr>
        <w:contextualSpacing/>
        <w:jc w:val="center"/>
        <w:rPr>
          <w:b/>
          <w:bCs/>
          <w:spacing w:val="-1"/>
        </w:rPr>
      </w:pPr>
    </w:p>
    <w:p w:rsidR="00310132" w:rsidRPr="008D2571" w:rsidRDefault="00310132" w:rsidP="00310132">
      <w:pPr>
        <w:contextualSpacing/>
        <w:jc w:val="center"/>
        <w:rPr>
          <w:b/>
          <w:bCs/>
          <w:spacing w:val="-1"/>
        </w:rPr>
      </w:pPr>
      <w:r w:rsidRPr="008D2571">
        <w:rPr>
          <w:b/>
          <w:bCs/>
          <w:spacing w:val="-1"/>
        </w:rPr>
        <w:t xml:space="preserve">Перечень вопросов для подготовки к </w:t>
      </w:r>
      <w:r>
        <w:rPr>
          <w:b/>
          <w:bCs/>
          <w:spacing w:val="-1"/>
        </w:rPr>
        <w:t>зачету (с оценкой)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1.</w:t>
      </w:r>
      <w:r w:rsidRPr="008D2571">
        <w:rPr>
          <w:bCs/>
          <w:spacing w:val="-1"/>
        </w:rPr>
        <w:tab/>
        <w:t>Специальная (коррекционная) педагогика  как наука и сфера общественной  практики. Предмет, объект и задачи специальной педагогики.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2.</w:t>
      </w:r>
      <w:r w:rsidRPr="008D2571">
        <w:rPr>
          <w:bCs/>
          <w:spacing w:val="-1"/>
        </w:rPr>
        <w:tab/>
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3.</w:t>
      </w:r>
      <w:r w:rsidRPr="008D2571">
        <w:rPr>
          <w:bCs/>
          <w:spacing w:val="-1"/>
        </w:rPr>
        <w:tab/>
        <w:t>Определение понятий: «Лица с особыми образовательными потребностями», «специальные образовательные условия».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4.</w:t>
      </w:r>
      <w:r w:rsidRPr="008D2571">
        <w:rPr>
          <w:bCs/>
          <w:spacing w:val="-1"/>
        </w:rPr>
        <w:tab/>
        <w:t xml:space="preserve">Основные виды нарушений развития у детей. (Классификация, психолого-педагогическая характеристика различных видов </w:t>
      </w:r>
      <w:proofErr w:type="spellStart"/>
      <w:r w:rsidRPr="008D2571">
        <w:rPr>
          <w:bCs/>
          <w:spacing w:val="-1"/>
        </w:rPr>
        <w:t>дизонтогенеза</w:t>
      </w:r>
      <w:proofErr w:type="spellEnd"/>
      <w:r w:rsidRPr="008D2571">
        <w:rPr>
          <w:bCs/>
          <w:spacing w:val="-1"/>
        </w:rPr>
        <w:t>).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5.</w:t>
      </w:r>
      <w:r w:rsidRPr="008D2571">
        <w:rPr>
          <w:bCs/>
          <w:spacing w:val="-1"/>
        </w:rPr>
        <w:tab/>
        <w:t>Основные закономерности нарушенного («отклоняющегося») развития; их учет в практике коррекционного обучения и воспитания.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6.</w:t>
      </w:r>
      <w:r w:rsidRPr="008D2571">
        <w:rPr>
          <w:bCs/>
          <w:spacing w:val="-1"/>
        </w:rPr>
        <w:tab/>
        <w:t xml:space="preserve"> Понятие о сложной структуре нарушений развития. Первичные и вторичные нарушения в структуре дефекта развития.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7.</w:t>
      </w:r>
      <w:r w:rsidRPr="008D2571">
        <w:rPr>
          <w:bCs/>
          <w:spacing w:val="-1"/>
        </w:rPr>
        <w:tab/>
        <w:t>Основные категории (группы) детей с отклонениями в развитии.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8.</w:t>
      </w:r>
      <w:r w:rsidRPr="008D2571">
        <w:rPr>
          <w:bCs/>
          <w:spacing w:val="-1"/>
        </w:rPr>
        <w:tab/>
        <w:t xml:space="preserve"> Типы специальных (коррекционных) образовательных учреждений для детей с отклонениями в развитии дошкольного возраста.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9.</w:t>
      </w:r>
      <w:r w:rsidRPr="008D2571">
        <w:rPr>
          <w:bCs/>
          <w:spacing w:val="-1"/>
        </w:rPr>
        <w:tab/>
        <w:t>Типы специальных (коррекционных) образовательных учреждений для лиц с отклонениями в развитии школьного возраста.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lastRenderedPageBreak/>
        <w:t>10.</w:t>
      </w:r>
      <w:r w:rsidRPr="008D2571">
        <w:rPr>
          <w:bCs/>
          <w:spacing w:val="-1"/>
        </w:rPr>
        <w:tab/>
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11.</w:t>
      </w:r>
      <w:r w:rsidRPr="008D2571">
        <w:rPr>
          <w:bCs/>
          <w:spacing w:val="-1"/>
        </w:rPr>
        <w:tab/>
        <w:t>Основные принципы специальной (коррекционной) педагогики.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12.</w:t>
      </w:r>
      <w:r w:rsidRPr="008D2571">
        <w:rPr>
          <w:bCs/>
          <w:spacing w:val="-1"/>
        </w:rPr>
        <w:tab/>
        <w:t xml:space="preserve"> Система коррекционного обучения и воспитания детей в нашей стране.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13.</w:t>
      </w:r>
      <w:r w:rsidRPr="008D2571">
        <w:rPr>
          <w:bCs/>
          <w:spacing w:val="-1"/>
        </w:rPr>
        <w:tab/>
        <w:t xml:space="preserve"> Основные формы организации коррекционного обучения детей с отклонениями в развитии.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14.</w:t>
      </w:r>
      <w:r w:rsidRPr="008D2571">
        <w:rPr>
          <w:bCs/>
          <w:spacing w:val="-1"/>
        </w:rPr>
        <w:tab/>
        <w:t xml:space="preserve"> Виды и структура уроков.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15.</w:t>
      </w:r>
      <w:r w:rsidRPr="008D2571">
        <w:rPr>
          <w:bCs/>
          <w:spacing w:val="-1"/>
        </w:rPr>
        <w:tab/>
        <w:t>Специфические особенности организации и содержания коррекционного обучения и воспитания.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16.</w:t>
      </w:r>
      <w:r w:rsidRPr="008D2571">
        <w:rPr>
          <w:bCs/>
          <w:spacing w:val="-1"/>
        </w:rPr>
        <w:tab/>
        <w:t xml:space="preserve"> Задачи и организация работы службы практической психологии в образовательных учреждениях.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17.</w:t>
      </w:r>
      <w:r w:rsidRPr="008D2571">
        <w:rPr>
          <w:bCs/>
          <w:spacing w:val="-1"/>
        </w:rPr>
        <w:tab/>
        <w:t xml:space="preserve"> Понятие о реабилитации детей с нарушениями развития.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18.</w:t>
      </w:r>
      <w:r w:rsidRPr="008D2571">
        <w:rPr>
          <w:bCs/>
          <w:spacing w:val="-1"/>
        </w:rPr>
        <w:tab/>
        <w:t xml:space="preserve"> Понятие о компенсации и коррекции нарушенных функций.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19.</w:t>
      </w:r>
      <w:r w:rsidRPr="008D2571">
        <w:rPr>
          <w:bCs/>
          <w:spacing w:val="-1"/>
        </w:rPr>
        <w:tab/>
        <w:t>Организация обучения и воспитания детей с сенсорными нарушениями в коррекционных образовательных учреждениях.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20.</w:t>
      </w:r>
      <w:r w:rsidRPr="008D2571">
        <w:rPr>
          <w:bCs/>
          <w:spacing w:val="-1"/>
        </w:rPr>
        <w:tab/>
        <w:t>Организация обучения и воспитания детей с ЗПР в коррекционных образовательных учреждениях и в массовой общеобразовательной школе.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21.</w:t>
      </w:r>
      <w:r w:rsidRPr="008D2571">
        <w:rPr>
          <w:bCs/>
          <w:spacing w:val="-1"/>
        </w:rPr>
        <w:tab/>
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22.</w:t>
      </w:r>
      <w:r w:rsidRPr="008D2571">
        <w:rPr>
          <w:bCs/>
          <w:spacing w:val="-1"/>
        </w:rPr>
        <w:tab/>
        <w:t xml:space="preserve"> Контингент детей с нарушениями речи среди учащихся коррекционной и массовой общеобразовательной школы.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23.</w:t>
      </w:r>
      <w:r w:rsidRPr="008D2571">
        <w:rPr>
          <w:bCs/>
          <w:spacing w:val="-1"/>
        </w:rPr>
        <w:tab/>
        <w:t xml:space="preserve"> Основные организационные мероприятия в отношении детей с нарушениями речи в образовательных учреждениях специального и общего назначения.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24.</w:t>
      </w:r>
      <w:r w:rsidRPr="008D2571">
        <w:rPr>
          <w:bCs/>
          <w:spacing w:val="-1"/>
        </w:rPr>
        <w:tab/>
        <w:t xml:space="preserve"> Организация логопедической помощи детям младшего школьного возраста, имеющим нарушения устной и письменной речи.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25.</w:t>
      </w:r>
      <w:r w:rsidRPr="008D2571">
        <w:rPr>
          <w:bCs/>
          <w:spacing w:val="-1"/>
        </w:rPr>
        <w:tab/>
        <w:t>Организация лечебной и психолого-педагогической помощи детям с эмоционально-волевыми расстройствами, обучающимся в массовой школе.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26.</w:t>
      </w:r>
      <w:r w:rsidRPr="008D2571">
        <w:rPr>
          <w:bCs/>
          <w:spacing w:val="-1"/>
        </w:rPr>
        <w:tab/>
        <w:t xml:space="preserve"> Организация коррекционной педагогической работы с учащимися, страдающими эмоционально-волевыми расстройствами.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27.</w:t>
      </w:r>
      <w:r w:rsidRPr="008D2571">
        <w:rPr>
          <w:bCs/>
          <w:spacing w:val="-1"/>
        </w:rPr>
        <w:tab/>
        <w:t xml:space="preserve"> Организация обучения и воспитания детей со «сложным дефектом» (комплексные нарушения развития).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28.</w:t>
      </w:r>
      <w:r w:rsidRPr="008D2571">
        <w:rPr>
          <w:bCs/>
          <w:spacing w:val="-1"/>
        </w:rPr>
        <w:tab/>
        <w:t xml:space="preserve"> Организация, методы и содержание психолого-педагогического обследования детей с отклонениями в развитии.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29.</w:t>
      </w:r>
      <w:r w:rsidRPr="008D2571">
        <w:rPr>
          <w:bCs/>
          <w:spacing w:val="-1"/>
        </w:rPr>
        <w:tab/>
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</w:r>
    </w:p>
    <w:p w:rsidR="00310132" w:rsidRPr="008D2571" w:rsidRDefault="00310132" w:rsidP="00310132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30.</w:t>
      </w:r>
      <w:r w:rsidRPr="008D2571">
        <w:rPr>
          <w:bCs/>
          <w:spacing w:val="-1"/>
        </w:rPr>
        <w:tab/>
        <w:t xml:space="preserve"> Задачи и организация работы  </w:t>
      </w:r>
      <w:proofErr w:type="spellStart"/>
      <w:r w:rsidRPr="008D2571">
        <w:rPr>
          <w:bCs/>
          <w:spacing w:val="-1"/>
        </w:rPr>
        <w:t>психолого-медико-педагогических</w:t>
      </w:r>
      <w:proofErr w:type="spellEnd"/>
      <w:r w:rsidRPr="008D2571">
        <w:rPr>
          <w:bCs/>
          <w:spacing w:val="-1"/>
        </w:rPr>
        <w:t xml:space="preserve"> комиссий (ПМПК).</w:t>
      </w:r>
    </w:p>
    <w:p w:rsidR="00310132" w:rsidRPr="002A402D" w:rsidRDefault="00310132" w:rsidP="00310132">
      <w:pPr>
        <w:shd w:val="clear" w:color="auto" w:fill="FFFFFF"/>
        <w:tabs>
          <w:tab w:val="left" w:pos="464"/>
          <w:tab w:val="left" w:pos="709"/>
          <w:tab w:val="left" w:pos="993"/>
        </w:tabs>
        <w:suppressAutoHyphens/>
        <w:autoSpaceDN/>
        <w:adjustRightInd/>
        <w:ind w:firstLine="0"/>
        <w:contextualSpacing/>
        <w:rPr>
          <w:bCs/>
          <w:spacing w:val="-1"/>
        </w:rPr>
      </w:pPr>
    </w:p>
    <w:p w:rsidR="00310132" w:rsidRPr="002A402D" w:rsidRDefault="00310132" w:rsidP="00310132">
      <w:pPr>
        <w:rPr>
          <w:i/>
          <w:color w:val="C00000"/>
          <w:highlight w:val="yellow"/>
        </w:rPr>
      </w:pPr>
    </w:p>
    <w:p w:rsidR="00310132" w:rsidRPr="002A402D" w:rsidRDefault="00310132" w:rsidP="00310132">
      <w:pPr>
        <w:tabs>
          <w:tab w:val="left" w:pos="851"/>
        </w:tabs>
        <w:jc w:val="center"/>
        <w:rPr>
          <w:b/>
        </w:rPr>
      </w:pPr>
      <w:r w:rsidRPr="002A402D">
        <w:rPr>
          <w:b/>
        </w:rPr>
        <w:t>Тесты для самопроверки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1.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 xml:space="preserve">Выберите нужный ответ. 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Теория и практика специального образования  включает в себя: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1- изучение особенностей развития и становления человека, имеющего ограниченные возможности жизнедеятельности; 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2 - изучение особенностей его становления и социализации как личности;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3 - нахождение наилучших путей, средств, условий осуществления </w:t>
      </w:r>
      <w:proofErr w:type="spellStart"/>
      <w:proofErr w:type="gramStart"/>
      <w:r w:rsidRPr="002A402D">
        <w:t>коррекционно</w:t>
      </w:r>
      <w:proofErr w:type="spellEnd"/>
      <w:r w:rsidRPr="002A402D">
        <w:t>- образовательного</w:t>
      </w:r>
      <w:proofErr w:type="gramEnd"/>
      <w:r w:rsidRPr="002A402D">
        <w:t xml:space="preserve"> процесса;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4 - коррекция и компенсация нарушенных функций;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5 -медицинская коррекция; 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 xml:space="preserve">6 - социальная адаптация и интеграция в общество. 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2.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 xml:space="preserve"> Выберите правильный ответ.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lastRenderedPageBreak/>
        <w:t>Как происходит развитие ребенка с нарушениями?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а) Развитие психики аномальных детей подчиняется тем основным закономерностям, которые обнаруживаются в развитии нормального ребенка, однако они несколько своеобразно реализуются при нарушениях психического развития. 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б) Психическое развитие ребенка с нарушениями  не соответствует  закономерностям развития нормального ребенка.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>в) Ребенок с нарушениями развивается по своим особым законам,  резко отличным от законов нормального развития.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 xml:space="preserve"> Тест 3.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>Выберите  правильный ответ.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Назовите </w:t>
      </w:r>
      <w:r w:rsidRPr="002A402D">
        <w:rPr>
          <w:b/>
          <w:bCs/>
        </w:rPr>
        <w:t>модально-неспецифические</w:t>
      </w:r>
      <w:r w:rsidRPr="002A402D">
        <w:t xml:space="preserve"> закономерности психического развития при нарушениях: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1.Наличие соматических заболеваний.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2.Снижение способности к приему, переработке, хранению и использованию информации.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3.Трудность </w:t>
      </w:r>
      <w:proofErr w:type="gramStart"/>
      <w:r w:rsidRPr="002A402D">
        <w:t>словесного</w:t>
      </w:r>
      <w:proofErr w:type="gramEnd"/>
      <w:r w:rsidRPr="002A402D">
        <w:t xml:space="preserve"> </w:t>
      </w:r>
      <w:proofErr w:type="spellStart"/>
      <w:r w:rsidRPr="002A402D">
        <w:t>опосредствования</w:t>
      </w:r>
      <w:proofErr w:type="spellEnd"/>
      <w:r w:rsidRPr="002A402D">
        <w:t>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4.Замедление процесса формирования понятий.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5.Нарушение анализаторных систем.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 xml:space="preserve">6.Неспособность к усвоению образовательных программ. 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4.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 xml:space="preserve">Выберите правильный ответ. 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>Модально-неспецифические</w:t>
      </w:r>
      <w:r w:rsidRPr="002A402D">
        <w:t xml:space="preserve"> закономерности  свойственны всем  детям с нарушениями психического развития, однако их проявление обусловлено...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 а) возрастом ребенка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б</w:t>
      </w:r>
      <w:proofErr w:type="gramStart"/>
      <w:r w:rsidRPr="002A402D">
        <w:t>)в</w:t>
      </w:r>
      <w:proofErr w:type="gramEnd"/>
      <w:r w:rsidRPr="002A402D">
        <w:t xml:space="preserve">ариантом психического </w:t>
      </w:r>
      <w:proofErr w:type="spellStart"/>
      <w:r w:rsidRPr="002A402D">
        <w:t>дизонтогенеза</w:t>
      </w:r>
      <w:proofErr w:type="spellEnd"/>
      <w:r w:rsidRPr="002A402D">
        <w:t xml:space="preserve"> и степенью тяжести поражения.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>в) характером образовательно-воспитательной работы.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5.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>Выберите правильный ответ.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Как  проявляются </w:t>
      </w:r>
      <w:r w:rsidRPr="002A402D">
        <w:rPr>
          <w:b/>
          <w:bCs/>
        </w:rPr>
        <w:t xml:space="preserve">модально-специфические закономерности </w:t>
      </w:r>
      <w:r w:rsidRPr="002A402D">
        <w:t xml:space="preserve">при </w:t>
      </w:r>
      <w:proofErr w:type="spellStart"/>
      <w:r w:rsidRPr="002A402D">
        <w:t>дефицитарном</w:t>
      </w:r>
      <w:proofErr w:type="spellEnd"/>
      <w:r w:rsidRPr="002A402D">
        <w:t xml:space="preserve"> развитии (например, при нарушениях речевой функции).  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а) не влияют на ход психического развития ребенка с нарушениями речи.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б) определяют общий ход развития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>в) видоизменяют общую структуру дефекта.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6.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>Вставь нужное основание.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Л.С. </w:t>
      </w:r>
      <w:proofErr w:type="spellStart"/>
      <w:r w:rsidRPr="002A402D">
        <w:t>Выготский</w:t>
      </w:r>
      <w:proofErr w:type="spellEnd"/>
      <w:r w:rsidRPr="002A402D">
        <w:t xml:space="preserve"> обосновал понимание </w:t>
      </w:r>
      <w:r w:rsidRPr="002A402D">
        <w:rPr>
          <w:b/>
          <w:bCs/>
        </w:rPr>
        <w:t>компенсации</w:t>
      </w:r>
      <w:r w:rsidRPr="002A402D">
        <w:t xml:space="preserve"> как...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Для справок: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а</w:t>
      </w:r>
      <w:proofErr w:type="gramStart"/>
      <w:r w:rsidRPr="002A402D">
        <w:t>)о</w:t>
      </w:r>
      <w:proofErr w:type="gramEnd"/>
      <w:r w:rsidRPr="002A402D">
        <w:t>трицание роли биологического фактора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б</w:t>
      </w:r>
      <w:proofErr w:type="gramStart"/>
      <w:r w:rsidRPr="002A402D">
        <w:t>)е</w:t>
      </w:r>
      <w:proofErr w:type="gramEnd"/>
      <w:r w:rsidRPr="002A402D">
        <w:t>динственную возможность  влияние социального фактора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>в) синтез биологического и социального факторов.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>Тест 7.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 xml:space="preserve">Назовите </w:t>
      </w:r>
      <w:r w:rsidRPr="002A402D">
        <w:rPr>
          <w:b/>
          <w:bCs/>
        </w:rPr>
        <w:t xml:space="preserve">принципы </w:t>
      </w:r>
      <w:r w:rsidRPr="002A402D">
        <w:t>психолого-педагогической диагностики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>Выберите правильный ответ.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1.Принцип комплексного изучения ребенка.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2.Принцип целостного системного изучения ребенка.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3.Принцип динамического изучения ребенка.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4.Принцип качественно-количественного подхода при анализе данных полученных в процессе диагностики.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5.Принцип единства теории и практики.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6.Принцип наглядности.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>7.Принцип непрерывности.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8.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Выбери правильный ответ.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lastRenderedPageBreak/>
        <w:t>Назовите основные направления профессиональной деятельности логопеда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1.Педагогическая (логопедическая) работа по  исправлению нарушений речи детей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2.Повышение грамотности населения.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3.Выявление детей с речевым нарушением и направление на ПМПК.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4 Участие в комплектовании логопедического учреждения. 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5.Профилактическое обследование детей, посещающих дошкольные учреждения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6.Санитарно-просветительская работа с родителями.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7.Преодоление школьной неуспеваемости.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9.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 xml:space="preserve">Выберите правильный ответ. 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Ребенок с ограниченными возможностями нуждается </w:t>
      </w:r>
      <w:r w:rsidRPr="002A402D">
        <w:rPr>
          <w:b/>
          <w:bCs/>
        </w:rPr>
        <w:t>в особых образовательных условиях.</w:t>
      </w:r>
      <w:r w:rsidRPr="002A402D">
        <w:t xml:space="preserve"> Для преодоления этого ограничения ему необходимо не только усваивать содержание  общеобразовательных программ, но и...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Для справок: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а) овладевать навыками самообслуживания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 б) овладевать навыками собственной жизненной компетентности (социального </w:t>
      </w:r>
      <w:proofErr w:type="spellStart"/>
      <w:r w:rsidRPr="002A402D">
        <w:t>адаптирования</w:t>
      </w:r>
      <w:proofErr w:type="spellEnd"/>
      <w:r w:rsidRPr="002A402D">
        <w:t>): навыками ориентировки в пространстве и во времени, самообслуживания и социально-бытовой ориентации,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 в) различными формами коммуникации, навыками сознательной регуляции  собственного поведения в обществе, физической и социальной мобильностью;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г) постоянно восполнять недостаток знаний об окружающем мире, связанный с ограничением возможностей. </w:t>
      </w:r>
    </w:p>
    <w:p w:rsidR="00310132" w:rsidRPr="002A402D" w:rsidRDefault="00310132" w:rsidP="00310132">
      <w:pPr>
        <w:tabs>
          <w:tab w:val="left" w:pos="3544"/>
        </w:tabs>
      </w:pPr>
      <w:proofErr w:type="spellStart"/>
      <w:r w:rsidRPr="002A402D">
        <w:t>д</w:t>
      </w:r>
      <w:proofErr w:type="spellEnd"/>
      <w:r w:rsidRPr="002A402D">
        <w:t xml:space="preserve">) у него должна быть развита </w:t>
      </w:r>
      <w:proofErr w:type="spellStart"/>
      <w:r w:rsidRPr="002A402D">
        <w:t>потребностно-мотивационная</w:t>
      </w:r>
      <w:proofErr w:type="spellEnd"/>
      <w:r w:rsidRPr="002A402D">
        <w:t>, эмоционально-волевая сферы, сформирована  способность к максимально независимой жизни в обществе, в том числе через профессиональное самоопределение, социально-трудовую адаптацию, активную и оптимистическую жизненную позицию.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е) приобрести профессию.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>ж) установить контакт с родителями.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10.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 xml:space="preserve">Выберите правильный ответ. 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 Выделите </w:t>
      </w:r>
      <w:r w:rsidRPr="002A402D">
        <w:rPr>
          <w:b/>
          <w:bCs/>
        </w:rPr>
        <w:t xml:space="preserve">специальные </w:t>
      </w:r>
      <w:r w:rsidRPr="002A402D">
        <w:t>образовательные условия: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1-  наличие современных специальных образовательных программ (общеобразовательных и коррекционно-развивающих)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2 - учет особенностей развития каждого ребенка, индивидуальный педагогический 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коррекции;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3 - адекватная среда жизнедеятельности;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4 -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5 - предоставление медицинских, психологических и социальных услуг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6 - наличие в учреждении библиотеки, различных кружков.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>7- наличие спортивного комплекса.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11.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Выберите правильный ответ.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rPr>
          <w:b/>
          <w:bCs/>
        </w:rPr>
        <w:t>Коррекционная направленность</w:t>
      </w:r>
      <w:r w:rsidRPr="002A402D">
        <w:t xml:space="preserve"> обучения и воспитания обеспечивается - ...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 xml:space="preserve">1.Контингентом </w:t>
      </w:r>
      <w:proofErr w:type="gramStart"/>
      <w:r w:rsidRPr="002A402D">
        <w:t>обучающихся</w:t>
      </w:r>
      <w:proofErr w:type="gramEnd"/>
      <w:r w:rsidRPr="002A402D">
        <w:t>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2.Практической направленностью обучения.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3..Изменениями в содержании общеобразовательных предметов, их корректировка.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4.Специфическими (коррекционными) учебными предметами.</w:t>
      </w:r>
    </w:p>
    <w:p w:rsidR="00310132" w:rsidRPr="002A402D" w:rsidRDefault="00310132" w:rsidP="00310132">
      <w:pPr>
        <w:tabs>
          <w:tab w:val="left" w:pos="3544"/>
        </w:tabs>
      </w:pPr>
      <w:r w:rsidRPr="002A402D">
        <w:t>5.Средствами коррекционно-направленного обучения и воспитания.</w:t>
      </w:r>
    </w:p>
    <w:p w:rsidR="00310132" w:rsidRPr="002A402D" w:rsidRDefault="00310132" w:rsidP="00310132">
      <w:pPr>
        <w:tabs>
          <w:tab w:val="left" w:pos="3544"/>
        </w:tabs>
        <w:rPr>
          <w:b/>
          <w:bCs/>
        </w:rPr>
      </w:pPr>
      <w:r w:rsidRPr="002A402D">
        <w:t>6.Расписанием учебных занятий.</w:t>
      </w:r>
    </w:p>
    <w:p w:rsidR="00310132" w:rsidRPr="002A402D" w:rsidRDefault="00310132" w:rsidP="00310132">
      <w:pPr>
        <w:rPr>
          <w:b/>
          <w:bCs/>
        </w:rPr>
      </w:pPr>
      <w:r w:rsidRPr="002A402D">
        <w:rPr>
          <w:b/>
          <w:bCs/>
        </w:rPr>
        <w:t>Тест 12.</w:t>
      </w:r>
    </w:p>
    <w:p w:rsidR="00310132" w:rsidRPr="002A402D" w:rsidRDefault="00310132" w:rsidP="00310132">
      <w:r w:rsidRPr="002A402D">
        <w:rPr>
          <w:b/>
          <w:bCs/>
        </w:rPr>
        <w:lastRenderedPageBreak/>
        <w:t>Выберите правильный ответ.</w:t>
      </w:r>
    </w:p>
    <w:p w:rsidR="00310132" w:rsidRPr="002A402D" w:rsidRDefault="00310132" w:rsidP="00310132">
      <w:r w:rsidRPr="002A402D">
        <w:rPr>
          <w:b/>
          <w:bCs/>
        </w:rPr>
        <w:t xml:space="preserve">Принцип </w:t>
      </w:r>
      <w:proofErr w:type="spellStart"/>
      <w:r w:rsidRPr="002A402D">
        <w:rPr>
          <w:b/>
          <w:bCs/>
        </w:rPr>
        <w:t>деятельностного</w:t>
      </w:r>
      <w:proofErr w:type="spellEnd"/>
      <w:r w:rsidRPr="002A402D">
        <w:t xml:space="preserve"> подхода в обучении и воспитании  осуществляется </w:t>
      </w:r>
      <w:proofErr w:type="gramStart"/>
      <w:r w:rsidRPr="002A402D">
        <w:t>с</w:t>
      </w:r>
      <w:proofErr w:type="gramEnd"/>
      <w:r w:rsidRPr="002A402D">
        <w:t xml:space="preserve"> ...</w:t>
      </w:r>
    </w:p>
    <w:p w:rsidR="00310132" w:rsidRPr="002A402D" w:rsidRDefault="00310132" w:rsidP="00310132">
      <w:r w:rsidRPr="002A402D">
        <w:t xml:space="preserve">а)  учетом ведущего вида деятельности </w:t>
      </w:r>
    </w:p>
    <w:p w:rsidR="00310132" w:rsidRPr="002A402D" w:rsidRDefault="00310132" w:rsidP="00310132">
      <w:r w:rsidRPr="002A402D">
        <w:t>б) опорой на наиболее сформированные виды деятельности</w:t>
      </w:r>
    </w:p>
    <w:p w:rsidR="00310132" w:rsidRPr="002A402D" w:rsidRDefault="00310132" w:rsidP="00310132">
      <w:r w:rsidRPr="002A402D">
        <w:t>в) необходимостью формирования всех без исключения видов деятельности</w:t>
      </w:r>
    </w:p>
    <w:p w:rsidR="00310132" w:rsidRPr="002A402D" w:rsidRDefault="00310132" w:rsidP="00310132">
      <w:r w:rsidRPr="002A402D">
        <w:t>г) учетом личностн</w:t>
      </w:r>
      <w:proofErr w:type="gramStart"/>
      <w:r w:rsidRPr="002A402D">
        <w:t>о-</w:t>
      </w:r>
      <w:proofErr w:type="gramEnd"/>
      <w:r w:rsidRPr="002A402D">
        <w:t xml:space="preserve"> и социально значимого вида деятельности</w:t>
      </w:r>
    </w:p>
    <w:p w:rsidR="00310132" w:rsidRPr="002A402D" w:rsidRDefault="00310132" w:rsidP="00310132">
      <w:pPr>
        <w:rPr>
          <w:b/>
          <w:bCs/>
        </w:rPr>
      </w:pPr>
      <w:proofErr w:type="spellStart"/>
      <w:r w:rsidRPr="002A402D">
        <w:t>д</w:t>
      </w:r>
      <w:proofErr w:type="spellEnd"/>
      <w:r w:rsidRPr="002A402D">
        <w:t>) обязательным доведением до нормальных параметров сформированности ведущих видов деятельности</w:t>
      </w:r>
    </w:p>
    <w:p w:rsidR="00310132" w:rsidRPr="002A402D" w:rsidRDefault="00310132" w:rsidP="00310132">
      <w:pPr>
        <w:ind w:left="567" w:firstLine="0"/>
        <w:rPr>
          <w:b/>
        </w:rPr>
      </w:pPr>
    </w:p>
    <w:p w:rsidR="00310132" w:rsidRPr="002A402D" w:rsidRDefault="00310132" w:rsidP="00310132">
      <w:pPr>
        <w:ind w:left="567" w:firstLine="0"/>
        <w:jc w:val="center"/>
        <w:rPr>
          <w:b/>
        </w:rPr>
      </w:pPr>
      <w:r w:rsidRPr="002A402D">
        <w:rPr>
          <w:b/>
        </w:rPr>
        <w:t>Критерии оценки (в соответствии с формируемыми компетенциями и планируемыми результатами обучения):</w:t>
      </w:r>
    </w:p>
    <w:p w:rsidR="00310132" w:rsidRDefault="00310132" w:rsidP="00310132">
      <w:pPr>
        <w:tabs>
          <w:tab w:val="left" w:pos="851"/>
        </w:tabs>
        <w:ind w:firstLine="426"/>
      </w:pPr>
      <w:proofErr w:type="gramStart"/>
      <w:r w:rsidRPr="00441D95">
        <w:t xml:space="preserve">– на оценку </w:t>
      </w:r>
      <w:r w:rsidRPr="00441D95">
        <w:rPr>
          <w:b/>
        </w:rPr>
        <w:t xml:space="preserve">«отлично» – </w:t>
      </w:r>
      <w:r w:rsidRPr="00441D95">
        <w:t>обучающийся показывает высокий уровень</w:t>
      </w:r>
      <w:r>
        <w:t xml:space="preserve"> сформированности компетенций, т.е.: имеет достаточное представление о способах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здоровья, имеет достаточное представление о способах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защиты, имеет достаточное представление о классификации структуры</w:t>
      </w:r>
      <w:proofErr w:type="gramEnd"/>
      <w:r>
        <w:t xml:space="preserve"> нарушений в развитии, особенности состояний и потенциальных возможностей лиц с ограниченными возможностями здоровья;</w:t>
      </w:r>
    </w:p>
    <w:p w:rsidR="00310132" w:rsidRDefault="00310132" w:rsidP="00310132">
      <w:pPr>
        <w:tabs>
          <w:tab w:val="left" w:pos="851"/>
        </w:tabs>
        <w:ind w:firstLine="426"/>
      </w:pPr>
      <w:proofErr w:type="gramStart"/>
      <w:r>
        <w:t xml:space="preserve">– на оценку </w:t>
      </w:r>
      <w:r>
        <w:rPr>
          <w:b/>
        </w:rPr>
        <w:t xml:space="preserve">«хорошо» – </w:t>
      </w:r>
      <w:r>
        <w:t>обучающийся показывает средний уровень сформированности компетенций, т.е.: имеет не вполне достаточное представление о способах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здоровья; имеет не вполне достаточное представление о способах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защиты;</w:t>
      </w:r>
      <w:proofErr w:type="gramEnd"/>
      <w:r>
        <w:t xml:space="preserve"> имеет неполное представление о классификации структуры нарушений в развитии, особенности состояний и потенциальных возможностей лиц с ограниченными возможностями здоровья; </w:t>
      </w:r>
    </w:p>
    <w:p w:rsidR="00310132" w:rsidRDefault="00310132" w:rsidP="00310132">
      <w:pPr>
        <w:tabs>
          <w:tab w:val="left" w:pos="851"/>
        </w:tabs>
        <w:ind w:firstLine="426"/>
      </w:pPr>
      <w:proofErr w:type="gramStart"/>
      <w:r>
        <w:t xml:space="preserve">– на оценку </w:t>
      </w:r>
      <w:r>
        <w:rPr>
          <w:b/>
        </w:rPr>
        <w:t xml:space="preserve">«удовлетворительно» – </w:t>
      </w:r>
      <w:r>
        <w:t>обучающийся показывает пороговый уровень сформированности компетенций, т.е.: имеет недостаточное представление о  способах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защиты; имеет недостаточное представление о классификации структуры нарушений в развитии, особенности состояний и потенциальных возможностей лиц с ограниченными возможностями здоровья;</w:t>
      </w:r>
      <w:proofErr w:type="gramEnd"/>
      <w:r>
        <w:t xml:space="preserve"> </w:t>
      </w:r>
      <w:r>
        <w:rPr>
          <w:lang w:eastAsia="en-US"/>
        </w:rPr>
        <w:t xml:space="preserve">имеет недостаточное представление о способах </w:t>
      </w:r>
      <w:r>
        <w:rPr>
          <w:color w:val="000000"/>
          <w:lang w:eastAsia="en-US"/>
        </w:rPr>
        <w:t>самостоятельного приобретения и использования, в том числе с помощью информационных технологий, новых знаний и умений в области образовательно-коррекционной деятельности</w:t>
      </w:r>
      <w:r>
        <w:rPr>
          <w:lang w:eastAsia="en-US"/>
        </w:rPr>
        <w:t>;</w:t>
      </w:r>
    </w:p>
    <w:p w:rsidR="00310132" w:rsidRDefault="00310132" w:rsidP="00310132">
      <w:pPr>
        <w:tabs>
          <w:tab w:val="left" w:pos="851"/>
        </w:tabs>
        <w:ind w:firstLine="426"/>
      </w:pPr>
      <w:r>
        <w:t xml:space="preserve">– на оценку </w:t>
      </w:r>
      <w:r>
        <w:rPr>
          <w:b/>
        </w:rPr>
        <w:t xml:space="preserve">«неудовлетворительно» </w:t>
      </w:r>
      <w:r>
        <w:t xml:space="preserve">– </w:t>
      </w:r>
      <w:proofErr w:type="gramStart"/>
      <w:r>
        <w:t>результат обучения не достигнут</w:t>
      </w:r>
      <w:proofErr w:type="gramEnd"/>
      <w: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10132" w:rsidRPr="002A402D" w:rsidRDefault="00310132" w:rsidP="0031013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B6B69" w:rsidRPr="001C612D" w:rsidRDefault="00EB6B69" w:rsidP="00EB6B69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C612D">
        <w:rPr>
          <w:rStyle w:val="FontStyle32"/>
          <w:spacing w:val="-4"/>
          <w:sz w:val="24"/>
          <w:szCs w:val="24"/>
        </w:rPr>
        <w:t xml:space="preserve">8 </w:t>
      </w:r>
      <w:r w:rsidRPr="001C612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43874" w:rsidRDefault="00443874" w:rsidP="00443874"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:rsidR="00443874" w:rsidRDefault="00443874" w:rsidP="00443874">
      <w:pPr>
        <w:pStyle w:val="af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Мицан</w:t>
      </w:r>
      <w:proofErr w:type="spellEnd"/>
      <w:r>
        <w:rPr>
          <w:szCs w:val="24"/>
          <w:lang w:val="ru-RU"/>
        </w:rPr>
        <w:t xml:space="preserve"> Е. Л. Технология физического развития дошкольников с ограниченными возможностями здоровья [Электронный ресурс]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учебно-методическое пособие / Е. Л. </w:t>
      </w:r>
      <w:proofErr w:type="spellStart"/>
      <w:r>
        <w:rPr>
          <w:szCs w:val="24"/>
          <w:lang w:val="ru-RU"/>
        </w:rPr>
        <w:t>Мицан</w:t>
      </w:r>
      <w:proofErr w:type="spellEnd"/>
      <w:r>
        <w:rPr>
          <w:szCs w:val="24"/>
          <w:lang w:val="ru-RU"/>
        </w:rPr>
        <w:t xml:space="preserve"> ; МГТУ. - Магнитогорск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МГТУ, 2017. - 1 электрон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о</w:t>
      </w:r>
      <w:proofErr w:type="gramEnd"/>
      <w:r>
        <w:rPr>
          <w:szCs w:val="24"/>
          <w:lang w:val="ru-RU"/>
        </w:rPr>
        <w:t>пт. диск (</w:t>
      </w:r>
      <w:r>
        <w:rPr>
          <w:szCs w:val="24"/>
        </w:rPr>
        <w:t>CD</w:t>
      </w:r>
      <w:r>
        <w:rPr>
          <w:szCs w:val="24"/>
          <w:lang w:val="ru-RU"/>
        </w:rPr>
        <w:t>-</w:t>
      </w:r>
      <w:r>
        <w:rPr>
          <w:szCs w:val="24"/>
        </w:rPr>
        <w:t>ROM</w:t>
      </w:r>
      <w:r>
        <w:rPr>
          <w:szCs w:val="24"/>
          <w:lang w:val="ru-RU"/>
        </w:rPr>
        <w:t xml:space="preserve">). - Режим </w:t>
      </w:r>
      <w:r>
        <w:rPr>
          <w:szCs w:val="24"/>
          <w:lang w:val="ru-RU"/>
        </w:rPr>
        <w:lastRenderedPageBreak/>
        <w:t xml:space="preserve">доступа: </w:t>
      </w:r>
      <w:hyperlink r:id="rId19" w:history="1">
        <w:r>
          <w:rPr>
            <w:rStyle w:val="afb"/>
            <w:szCs w:val="24"/>
          </w:rPr>
          <w:t>https</w:t>
        </w:r>
        <w:r>
          <w:rPr>
            <w:rStyle w:val="afb"/>
            <w:szCs w:val="24"/>
            <w:lang w:val="ru-RU"/>
          </w:rPr>
          <w:t>://</w:t>
        </w:r>
        <w:proofErr w:type="spellStart"/>
        <w:r>
          <w:rPr>
            <w:rStyle w:val="afb"/>
            <w:szCs w:val="24"/>
          </w:rPr>
          <w:t>magtu</w:t>
        </w:r>
        <w:proofErr w:type="spellEnd"/>
        <w:r>
          <w:rPr>
            <w:rStyle w:val="afb"/>
            <w:szCs w:val="24"/>
            <w:lang w:val="ru-RU"/>
          </w:rPr>
          <w:t>.</w:t>
        </w:r>
        <w:proofErr w:type="spellStart"/>
        <w:r>
          <w:rPr>
            <w:rStyle w:val="afb"/>
            <w:szCs w:val="24"/>
          </w:rPr>
          <w:t>informsystema</w:t>
        </w:r>
        <w:proofErr w:type="spellEnd"/>
        <w:r>
          <w:rPr>
            <w:rStyle w:val="afb"/>
            <w:szCs w:val="24"/>
            <w:lang w:val="ru-RU"/>
          </w:rPr>
          <w:t>.</w:t>
        </w:r>
        <w:proofErr w:type="spellStart"/>
        <w:r>
          <w:rPr>
            <w:rStyle w:val="afb"/>
            <w:szCs w:val="24"/>
          </w:rPr>
          <w:t>ru</w:t>
        </w:r>
        <w:proofErr w:type="spellEnd"/>
        <w:r>
          <w:rPr>
            <w:rStyle w:val="afb"/>
            <w:szCs w:val="24"/>
            <w:lang w:val="ru-RU"/>
          </w:rPr>
          <w:t>/</w:t>
        </w:r>
        <w:proofErr w:type="spellStart"/>
        <w:r>
          <w:rPr>
            <w:rStyle w:val="afb"/>
            <w:szCs w:val="24"/>
          </w:rPr>
          <w:t>uploader</w:t>
        </w:r>
        <w:proofErr w:type="spellEnd"/>
        <w:r>
          <w:rPr>
            <w:rStyle w:val="afb"/>
            <w:szCs w:val="24"/>
            <w:lang w:val="ru-RU"/>
          </w:rPr>
          <w:t>/</w:t>
        </w:r>
        <w:proofErr w:type="spellStart"/>
        <w:r>
          <w:rPr>
            <w:rStyle w:val="afb"/>
            <w:szCs w:val="24"/>
          </w:rPr>
          <w:t>fileUpload</w:t>
        </w:r>
        <w:proofErr w:type="spellEnd"/>
        <w:r>
          <w:rPr>
            <w:rStyle w:val="afb"/>
            <w:szCs w:val="24"/>
            <w:lang w:val="ru-RU"/>
          </w:rPr>
          <w:t>?</w:t>
        </w:r>
        <w:r>
          <w:rPr>
            <w:rStyle w:val="afb"/>
            <w:szCs w:val="24"/>
          </w:rPr>
          <w:t>name</w:t>
        </w:r>
        <w:r>
          <w:rPr>
            <w:rStyle w:val="afb"/>
            <w:szCs w:val="24"/>
            <w:lang w:val="ru-RU"/>
          </w:rPr>
          <w:t>=2926.</w:t>
        </w:r>
        <w:proofErr w:type="spellStart"/>
        <w:r>
          <w:rPr>
            <w:rStyle w:val="afb"/>
            <w:szCs w:val="24"/>
          </w:rPr>
          <w:t>pdf</w:t>
        </w:r>
        <w:proofErr w:type="spellEnd"/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show</w:t>
        </w:r>
        <w:r>
          <w:rPr>
            <w:rStyle w:val="afb"/>
            <w:szCs w:val="24"/>
            <w:lang w:val="ru-RU"/>
          </w:rPr>
          <w:t>=</w:t>
        </w:r>
        <w:proofErr w:type="spellStart"/>
        <w:r>
          <w:rPr>
            <w:rStyle w:val="afb"/>
            <w:szCs w:val="24"/>
          </w:rPr>
          <w:t>dcatalogues</w:t>
        </w:r>
        <w:proofErr w:type="spellEnd"/>
        <w:r>
          <w:rPr>
            <w:rStyle w:val="afb"/>
            <w:szCs w:val="24"/>
            <w:lang w:val="ru-RU"/>
          </w:rPr>
          <w:t>/1/1134556/2926.</w:t>
        </w:r>
        <w:proofErr w:type="spellStart"/>
        <w:r>
          <w:rPr>
            <w:rStyle w:val="afb"/>
            <w:szCs w:val="24"/>
          </w:rPr>
          <w:t>pdf</w:t>
        </w:r>
        <w:proofErr w:type="spellEnd"/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view</w:t>
        </w:r>
        <w:r>
          <w:rPr>
            <w:rStyle w:val="afb"/>
            <w:szCs w:val="24"/>
            <w:lang w:val="ru-RU"/>
          </w:rPr>
          <w:t>=</w:t>
        </w:r>
        <w:r>
          <w:rPr>
            <w:rStyle w:val="afb"/>
            <w:szCs w:val="24"/>
          </w:rPr>
          <w:t>true</w:t>
        </w:r>
      </w:hyperlink>
      <w:r>
        <w:rPr>
          <w:szCs w:val="24"/>
          <w:lang w:val="ru-RU"/>
        </w:rPr>
        <w:t xml:space="preserve"> . - Макрообъект.</w:t>
      </w:r>
    </w:p>
    <w:p w:rsidR="00443874" w:rsidRDefault="00443874" w:rsidP="00443874">
      <w:pPr>
        <w:pStyle w:val="af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Неретина</w:t>
      </w:r>
      <w:proofErr w:type="spellEnd"/>
      <w:r>
        <w:rPr>
          <w:szCs w:val="24"/>
          <w:lang w:val="ru-RU"/>
        </w:rPr>
        <w:t xml:space="preserve"> Т. Г. Основы специальной педагогики [Электронный ресурс]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учебное пособие / Т. Г. </w:t>
      </w:r>
      <w:proofErr w:type="spellStart"/>
      <w:r>
        <w:rPr>
          <w:szCs w:val="24"/>
          <w:lang w:val="ru-RU"/>
        </w:rPr>
        <w:t>Неретина</w:t>
      </w:r>
      <w:proofErr w:type="spellEnd"/>
      <w:r>
        <w:rPr>
          <w:szCs w:val="24"/>
          <w:lang w:val="ru-RU"/>
        </w:rPr>
        <w:t xml:space="preserve"> ; МГТУ. - Магнитогорск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МГТУ, 2016. - 1 электрон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о</w:t>
      </w:r>
      <w:proofErr w:type="gramEnd"/>
      <w:r>
        <w:rPr>
          <w:szCs w:val="24"/>
          <w:lang w:val="ru-RU"/>
        </w:rPr>
        <w:t>пт. диск (</w:t>
      </w:r>
      <w:r>
        <w:rPr>
          <w:szCs w:val="24"/>
        </w:rPr>
        <w:t>CD</w:t>
      </w:r>
      <w:r>
        <w:rPr>
          <w:szCs w:val="24"/>
          <w:lang w:val="ru-RU"/>
        </w:rPr>
        <w:t>-</w:t>
      </w:r>
      <w:r>
        <w:rPr>
          <w:szCs w:val="24"/>
        </w:rPr>
        <w:t>ROM</w:t>
      </w:r>
      <w:r>
        <w:rPr>
          <w:szCs w:val="24"/>
          <w:lang w:val="ru-RU"/>
        </w:rPr>
        <w:t xml:space="preserve">). - Режим доступа: </w:t>
      </w:r>
      <w:hyperlink r:id="rId20" w:history="1">
        <w:r>
          <w:rPr>
            <w:rStyle w:val="afb"/>
            <w:szCs w:val="24"/>
          </w:rPr>
          <w:t>https</w:t>
        </w:r>
        <w:r>
          <w:rPr>
            <w:rStyle w:val="afb"/>
            <w:szCs w:val="24"/>
            <w:lang w:val="ru-RU"/>
          </w:rPr>
          <w:t>://</w:t>
        </w:r>
        <w:proofErr w:type="spellStart"/>
        <w:r>
          <w:rPr>
            <w:rStyle w:val="afb"/>
            <w:szCs w:val="24"/>
          </w:rPr>
          <w:t>magtu</w:t>
        </w:r>
        <w:proofErr w:type="spellEnd"/>
        <w:r>
          <w:rPr>
            <w:rStyle w:val="afb"/>
            <w:szCs w:val="24"/>
            <w:lang w:val="ru-RU"/>
          </w:rPr>
          <w:t>.</w:t>
        </w:r>
        <w:proofErr w:type="spellStart"/>
        <w:r>
          <w:rPr>
            <w:rStyle w:val="afb"/>
            <w:szCs w:val="24"/>
          </w:rPr>
          <w:t>informsystema</w:t>
        </w:r>
        <w:proofErr w:type="spellEnd"/>
        <w:r>
          <w:rPr>
            <w:rStyle w:val="afb"/>
            <w:szCs w:val="24"/>
            <w:lang w:val="ru-RU"/>
          </w:rPr>
          <w:t>.</w:t>
        </w:r>
        <w:proofErr w:type="spellStart"/>
        <w:r>
          <w:rPr>
            <w:rStyle w:val="afb"/>
            <w:szCs w:val="24"/>
          </w:rPr>
          <w:t>ru</w:t>
        </w:r>
        <w:proofErr w:type="spellEnd"/>
        <w:r>
          <w:rPr>
            <w:rStyle w:val="afb"/>
            <w:szCs w:val="24"/>
            <w:lang w:val="ru-RU"/>
          </w:rPr>
          <w:t>/</w:t>
        </w:r>
        <w:proofErr w:type="spellStart"/>
        <w:r>
          <w:rPr>
            <w:rStyle w:val="afb"/>
            <w:szCs w:val="24"/>
          </w:rPr>
          <w:t>uploader</w:t>
        </w:r>
        <w:proofErr w:type="spellEnd"/>
        <w:r>
          <w:rPr>
            <w:rStyle w:val="afb"/>
            <w:szCs w:val="24"/>
            <w:lang w:val="ru-RU"/>
          </w:rPr>
          <w:t>/</w:t>
        </w:r>
        <w:proofErr w:type="spellStart"/>
        <w:r>
          <w:rPr>
            <w:rStyle w:val="afb"/>
            <w:szCs w:val="24"/>
          </w:rPr>
          <w:t>fileUpload</w:t>
        </w:r>
        <w:proofErr w:type="spellEnd"/>
        <w:r>
          <w:rPr>
            <w:rStyle w:val="afb"/>
            <w:szCs w:val="24"/>
            <w:lang w:val="ru-RU"/>
          </w:rPr>
          <w:t>?</w:t>
        </w:r>
        <w:r>
          <w:rPr>
            <w:rStyle w:val="afb"/>
            <w:szCs w:val="24"/>
          </w:rPr>
          <w:t>name</w:t>
        </w:r>
        <w:r>
          <w:rPr>
            <w:rStyle w:val="afb"/>
            <w:szCs w:val="24"/>
            <w:lang w:val="ru-RU"/>
          </w:rPr>
          <w:t>=2723.</w:t>
        </w:r>
        <w:proofErr w:type="spellStart"/>
        <w:r>
          <w:rPr>
            <w:rStyle w:val="afb"/>
            <w:szCs w:val="24"/>
          </w:rPr>
          <w:t>pdf</w:t>
        </w:r>
        <w:proofErr w:type="spellEnd"/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show</w:t>
        </w:r>
        <w:r>
          <w:rPr>
            <w:rStyle w:val="afb"/>
            <w:szCs w:val="24"/>
            <w:lang w:val="ru-RU"/>
          </w:rPr>
          <w:t>=</w:t>
        </w:r>
        <w:proofErr w:type="spellStart"/>
        <w:r>
          <w:rPr>
            <w:rStyle w:val="afb"/>
            <w:szCs w:val="24"/>
          </w:rPr>
          <w:t>dcatalogues</w:t>
        </w:r>
        <w:proofErr w:type="spellEnd"/>
        <w:r>
          <w:rPr>
            <w:rStyle w:val="afb"/>
            <w:szCs w:val="24"/>
            <w:lang w:val="ru-RU"/>
          </w:rPr>
          <w:t>/1/1132044/2723.</w:t>
        </w:r>
        <w:proofErr w:type="spellStart"/>
        <w:r>
          <w:rPr>
            <w:rStyle w:val="afb"/>
            <w:szCs w:val="24"/>
          </w:rPr>
          <w:t>pdf</w:t>
        </w:r>
        <w:proofErr w:type="spellEnd"/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view</w:t>
        </w:r>
        <w:r>
          <w:rPr>
            <w:rStyle w:val="afb"/>
            <w:szCs w:val="24"/>
            <w:lang w:val="ru-RU"/>
          </w:rPr>
          <w:t>=</w:t>
        </w:r>
        <w:r>
          <w:rPr>
            <w:rStyle w:val="afb"/>
            <w:szCs w:val="24"/>
          </w:rPr>
          <w:t>true</w:t>
        </w:r>
      </w:hyperlink>
      <w:r>
        <w:rPr>
          <w:szCs w:val="24"/>
          <w:lang w:val="ru-RU"/>
        </w:rPr>
        <w:t xml:space="preserve"> . - Макрообъект.</w:t>
      </w:r>
    </w:p>
    <w:p w:rsidR="00443874" w:rsidRDefault="00443874" w:rsidP="00443874">
      <w:pPr>
        <w:pStyle w:val="af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proofErr w:type="spellStart"/>
      <w:r>
        <w:rPr>
          <w:lang w:val="ru-RU"/>
        </w:rPr>
        <w:t>Неретина</w:t>
      </w:r>
      <w:proofErr w:type="spellEnd"/>
      <w:r>
        <w:rPr>
          <w:lang w:val="ru-RU"/>
        </w:rPr>
        <w:t xml:space="preserve"> Т. Г. </w:t>
      </w:r>
      <w:proofErr w:type="spellStart"/>
      <w:r>
        <w:rPr>
          <w:lang w:val="ru-RU"/>
        </w:rPr>
        <w:t>Общеметодические</w:t>
      </w:r>
      <w:proofErr w:type="spellEnd"/>
      <w:r>
        <w:rPr>
          <w:lang w:val="ru-RU"/>
        </w:rPr>
        <w:t xml:space="preserve"> аспекты обучения в специальных образовательных учреждениях [Электронный ресурс]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учебное пособие / Т. Г. </w:t>
      </w:r>
      <w:proofErr w:type="spellStart"/>
      <w:r>
        <w:rPr>
          <w:lang w:val="ru-RU"/>
        </w:rPr>
        <w:t>Неретина</w:t>
      </w:r>
      <w:proofErr w:type="spellEnd"/>
      <w:r>
        <w:rPr>
          <w:lang w:val="ru-RU"/>
        </w:rPr>
        <w:t xml:space="preserve">, С. В. </w:t>
      </w:r>
      <w:proofErr w:type="spellStart"/>
      <w:r>
        <w:rPr>
          <w:lang w:val="ru-RU"/>
        </w:rPr>
        <w:t>Клевесенкова</w:t>
      </w:r>
      <w:proofErr w:type="spellEnd"/>
      <w:r>
        <w:rPr>
          <w:lang w:val="ru-RU"/>
        </w:rPr>
        <w:t xml:space="preserve"> ; МГТУ. - Магнитогорск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МГТУ, 2016. - 1 электрон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о</w:t>
      </w:r>
      <w:proofErr w:type="gramEnd"/>
      <w:r>
        <w:rPr>
          <w:lang w:val="ru-RU"/>
        </w:rPr>
        <w:t>пт. диск (</w:t>
      </w:r>
      <w:r>
        <w:t>CD</w:t>
      </w:r>
      <w:r>
        <w:rPr>
          <w:lang w:val="ru-RU"/>
        </w:rPr>
        <w:t>-</w:t>
      </w:r>
      <w:r>
        <w:t>ROM</w:t>
      </w:r>
      <w:r>
        <w:rPr>
          <w:lang w:val="ru-RU"/>
        </w:rPr>
        <w:t xml:space="preserve">). - Режим доступа: </w:t>
      </w:r>
      <w:hyperlink r:id="rId21" w:history="1">
        <w:r>
          <w:rPr>
            <w:rStyle w:val="afb"/>
          </w:rPr>
          <w:t>https</w:t>
        </w:r>
        <w:r>
          <w:rPr>
            <w:rStyle w:val="afb"/>
            <w:lang w:val="ru-RU"/>
          </w:rPr>
          <w:t>://</w:t>
        </w:r>
        <w:proofErr w:type="spellStart"/>
        <w:r>
          <w:rPr>
            <w:rStyle w:val="afb"/>
          </w:rPr>
          <w:t>magtu</w:t>
        </w:r>
        <w:proofErr w:type="spellEnd"/>
        <w:r>
          <w:rPr>
            <w:rStyle w:val="afb"/>
            <w:lang w:val="ru-RU"/>
          </w:rPr>
          <w:t>.</w:t>
        </w:r>
        <w:proofErr w:type="spellStart"/>
        <w:r>
          <w:rPr>
            <w:rStyle w:val="afb"/>
          </w:rPr>
          <w:t>informsystema</w:t>
        </w:r>
        <w:proofErr w:type="spellEnd"/>
        <w:r>
          <w:rPr>
            <w:rStyle w:val="afb"/>
            <w:lang w:val="ru-RU"/>
          </w:rPr>
          <w:t>.</w:t>
        </w:r>
        <w:proofErr w:type="spellStart"/>
        <w:r>
          <w:rPr>
            <w:rStyle w:val="afb"/>
          </w:rPr>
          <w:t>ru</w:t>
        </w:r>
        <w:proofErr w:type="spellEnd"/>
        <w:r>
          <w:rPr>
            <w:rStyle w:val="afb"/>
            <w:lang w:val="ru-RU"/>
          </w:rPr>
          <w:t>/</w:t>
        </w:r>
        <w:proofErr w:type="spellStart"/>
        <w:r>
          <w:rPr>
            <w:rStyle w:val="afb"/>
          </w:rPr>
          <w:t>uploader</w:t>
        </w:r>
        <w:proofErr w:type="spellEnd"/>
        <w:r>
          <w:rPr>
            <w:rStyle w:val="afb"/>
            <w:lang w:val="ru-RU"/>
          </w:rPr>
          <w:t>/</w:t>
        </w:r>
        <w:proofErr w:type="spellStart"/>
        <w:r>
          <w:rPr>
            <w:rStyle w:val="afb"/>
          </w:rPr>
          <w:t>fileUpload</w:t>
        </w:r>
        <w:proofErr w:type="spellEnd"/>
        <w:r>
          <w:rPr>
            <w:rStyle w:val="afb"/>
            <w:lang w:val="ru-RU"/>
          </w:rPr>
          <w:t>?</w:t>
        </w:r>
        <w:r>
          <w:rPr>
            <w:rStyle w:val="afb"/>
          </w:rPr>
          <w:t>name</w:t>
        </w:r>
        <w:r>
          <w:rPr>
            <w:rStyle w:val="afb"/>
            <w:lang w:val="ru-RU"/>
          </w:rPr>
          <w:t>=2424.</w:t>
        </w:r>
        <w:proofErr w:type="spellStart"/>
        <w:r>
          <w:rPr>
            <w:rStyle w:val="afb"/>
          </w:rPr>
          <w:t>pdf</w:t>
        </w:r>
        <w:proofErr w:type="spellEnd"/>
        <w:r>
          <w:rPr>
            <w:rStyle w:val="afb"/>
            <w:lang w:val="ru-RU"/>
          </w:rPr>
          <w:t>&amp;</w:t>
        </w:r>
        <w:r>
          <w:rPr>
            <w:rStyle w:val="afb"/>
          </w:rPr>
          <w:t>show</w:t>
        </w:r>
        <w:r>
          <w:rPr>
            <w:rStyle w:val="afb"/>
            <w:lang w:val="ru-RU"/>
          </w:rPr>
          <w:t>=</w:t>
        </w:r>
        <w:proofErr w:type="spellStart"/>
        <w:r>
          <w:rPr>
            <w:rStyle w:val="afb"/>
          </w:rPr>
          <w:t>dcatalogues</w:t>
        </w:r>
        <w:proofErr w:type="spellEnd"/>
        <w:r>
          <w:rPr>
            <w:rStyle w:val="afb"/>
            <w:lang w:val="ru-RU"/>
          </w:rPr>
          <w:t>/1/1130126/2424.</w:t>
        </w:r>
        <w:proofErr w:type="spellStart"/>
        <w:r>
          <w:rPr>
            <w:rStyle w:val="afb"/>
          </w:rPr>
          <w:t>pdf</w:t>
        </w:r>
        <w:proofErr w:type="spellEnd"/>
        <w:r>
          <w:rPr>
            <w:rStyle w:val="afb"/>
            <w:lang w:val="ru-RU"/>
          </w:rPr>
          <w:t>&amp;</w:t>
        </w:r>
        <w:r>
          <w:rPr>
            <w:rStyle w:val="afb"/>
          </w:rPr>
          <w:t>view</w:t>
        </w:r>
        <w:r>
          <w:rPr>
            <w:rStyle w:val="afb"/>
            <w:lang w:val="ru-RU"/>
          </w:rPr>
          <w:t>=</w:t>
        </w:r>
        <w:r>
          <w:rPr>
            <w:rStyle w:val="afb"/>
          </w:rPr>
          <w:t>true</w:t>
        </w:r>
      </w:hyperlink>
      <w:r>
        <w:rPr>
          <w:lang w:val="ru-RU"/>
        </w:rPr>
        <w:t xml:space="preserve"> . - Макрообъект.</w:t>
      </w:r>
    </w:p>
    <w:p w:rsidR="00443874" w:rsidRPr="00443874" w:rsidRDefault="00443874" w:rsidP="00443874">
      <w:pPr>
        <w:tabs>
          <w:tab w:val="left" w:pos="993"/>
        </w:tabs>
      </w:pPr>
    </w:p>
    <w:p w:rsidR="00443874" w:rsidRDefault="00443874" w:rsidP="00443874">
      <w:pPr>
        <w:pStyle w:val="af5"/>
        <w:spacing w:line="240" w:lineRule="auto"/>
        <w:ind w:left="0"/>
        <w:rPr>
          <w:b/>
          <w:szCs w:val="24"/>
          <w:lang w:val="ru-RU"/>
        </w:rPr>
      </w:pPr>
    </w:p>
    <w:p w:rsidR="00443874" w:rsidRDefault="00443874" w:rsidP="00443874">
      <w:pPr>
        <w:pStyle w:val="af5"/>
        <w:spacing w:line="240" w:lineRule="auto"/>
        <w:ind w:left="0"/>
        <w:rPr>
          <w:b/>
          <w:szCs w:val="24"/>
          <w:lang w:val="ru-RU"/>
        </w:rPr>
      </w:pPr>
      <w:r>
        <w:rPr>
          <w:b/>
          <w:szCs w:val="24"/>
          <w:lang w:val="ru-RU"/>
        </w:rPr>
        <w:t>б) Дополнительная литература:</w:t>
      </w:r>
    </w:p>
    <w:p w:rsidR="00443874" w:rsidRDefault="00443874" w:rsidP="00443874">
      <w:pPr>
        <w:pStyle w:val="af5"/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1. </w:t>
      </w:r>
      <w:proofErr w:type="spellStart"/>
      <w:r>
        <w:rPr>
          <w:szCs w:val="24"/>
          <w:lang w:val="ru-RU"/>
        </w:rPr>
        <w:t>Мицан</w:t>
      </w:r>
      <w:proofErr w:type="spellEnd"/>
      <w:r>
        <w:rPr>
          <w:szCs w:val="24"/>
          <w:lang w:val="ru-RU"/>
        </w:rPr>
        <w:t xml:space="preserve"> Е. Л. Лечебная физкультура в работе с дошкольниками, больными ДЦП [Электронный ресурс]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учебное пособие / Е. Л. </w:t>
      </w:r>
      <w:proofErr w:type="spellStart"/>
      <w:r>
        <w:rPr>
          <w:szCs w:val="24"/>
          <w:lang w:val="ru-RU"/>
        </w:rPr>
        <w:t>Мицан</w:t>
      </w:r>
      <w:proofErr w:type="spellEnd"/>
      <w:r>
        <w:rPr>
          <w:szCs w:val="24"/>
          <w:lang w:val="ru-RU"/>
        </w:rPr>
        <w:t xml:space="preserve"> ; МГТУ. - Магнитогорск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МГТУ, 2017. - 1 электрон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о</w:t>
      </w:r>
      <w:proofErr w:type="gramEnd"/>
      <w:r>
        <w:rPr>
          <w:szCs w:val="24"/>
          <w:lang w:val="ru-RU"/>
        </w:rPr>
        <w:t>пт. диск (</w:t>
      </w:r>
      <w:r>
        <w:rPr>
          <w:szCs w:val="24"/>
        </w:rPr>
        <w:t>CD</w:t>
      </w:r>
      <w:r>
        <w:rPr>
          <w:szCs w:val="24"/>
          <w:lang w:val="ru-RU"/>
        </w:rPr>
        <w:t>-</w:t>
      </w:r>
      <w:r>
        <w:rPr>
          <w:szCs w:val="24"/>
        </w:rPr>
        <w:t>ROM</w:t>
      </w:r>
      <w:r>
        <w:rPr>
          <w:szCs w:val="24"/>
          <w:lang w:val="ru-RU"/>
        </w:rPr>
        <w:t xml:space="preserve">). - Режим доступа: </w:t>
      </w:r>
      <w:hyperlink r:id="rId22" w:history="1">
        <w:r>
          <w:rPr>
            <w:rStyle w:val="afb"/>
            <w:szCs w:val="24"/>
          </w:rPr>
          <w:t>https</w:t>
        </w:r>
        <w:r>
          <w:rPr>
            <w:rStyle w:val="afb"/>
            <w:szCs w:val="24"/>
            <w:lang w:val="ru-RU"/>
          </w:rPr>
          <w:t>://</w:t>
        </w:r>
        <w:proofErr w:type="spellStart"/>
        <w:r>
          <w:rPr>
            <w:rStyle w:val="afb"/>
            <w:szCs w:val="24"/>
          </w:rPr>
          <w:t>magtu</w:t>
        </w:r>
        <w:proofErr w:type="spellEnd"/>
        <w:r>
          <w:rPr>
            <w:rStyle w:val="afb"/>
            <w:szCs w:val="24"/>
            <w:lang w:val="ru-RU"/>
          </w:rPr>
          <w:t>.</w:t>
        </w:r>
        <w:proofErr w:type="spellStart"/>
        <w:r>
          <w:rPr>
            <w:rStyle w:val="afb"/>
            <w:szCs w:val="24"/>
          </w:rPr>
          <w:t>informsystema</w:t>
        </w:r>
        <w:proofErr w:type="spellEnd"/>
        <w:r>
          <w:rPr>
            <w:rStyle w:val="afb"/>
            <w:szCs w:val="24"/>
            <w:lang w:val="ru-RU"/>
          </w:rPr>
          <w:t>.</w:t>
        </w:r>
        <w:proofErr w:type="spellStart"/>
        <w:r>
          <w:rPr>
            <w:rStyle w:val="afb"/>
            <w:szCs w:val="24"/>
          </w:rPr>
          <w:t>ru</w:t>
        </w:r>
        <w:proofErr w:type="spellEnd"/>
        <w:r>
          <w:rPr>
            <w:rStyle w:val="afb"/>
            <w:szCs w:val="24"/>
            <w:lang w:val="ru-RU"/>
          </w:rPr>
          <w:t>/</w:t>
        </w:r>
        <w:proofErr w:type="spellStart"/>
        <w:r>
          <w:rPr>
            <w:rStyle w:val="afb"/>
            <w:szCs w:val="24"/>
          </w:rPr>
          <w:t>uploader</w:t>
        </w:r>
        <w:proofErr w:type="spellEnd"/>
        <w:r>
          <w:rPr>
            <w:rStyle w:val="afb"/>
            <w:szCs w:val="24"/>
            <w:lang w:val="ru-RU"/>
          </w:rPr>
          <w:t>/</w:t>
        </w:r>
        <w:proofErr w:type="spellStart"/>
        <w:r>
          <w:rPr>
            <w:rStyle w:val="afb"/>
            <w:szCs w:val="24"/>
          </w:rPr>
          <w:t>fileUpload</w:t>
        </w:r>
        <w:proofErr w:type="spellEnd"/>
        <w:r>
          <w:rPr>
            <w:rStyle w:val="afb"/>
            <w:szCs w:val="24"/>
            <w:lang w:val="ru-RU"/>
          </w:rPr>
          <w:t>?</w:t>
        </w:r>
        <w:r>
          <w:rPr>
            <w:rStyle w:val="afb"/>
            <w:szCs w:val="24"/>
          </w:rPr>
          <w:t>name</w:t>
        </w:r>
        <w:r>
          <w:rPr>
            <w:rStyle w:val="afb"/>
            <w:szCs w:val="24"/>
            <w:lang w:val="ru-RU"/>
          </w:rPr>
          <w:t>=3332.</w:t>
        </w:r>
        <w:proofErr w:type="spellStart"/>
        <w:r>
          <w:rPr>
            <w:rStyle w:val="afb"/>
            <w:szCs w:val="24"/>
          </w:rPr>
          <w:t>pdf</w:t>
        </w:r>
        <w:proofErr w:type="spellEnd"/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show</w:t>
        </w:r>
        <w:r>
          <w:rPr>
            <w:rStyle w:val="afb"/>
            <w:szCs w:val="24"/>
            <w:lang w:val="ru-RU"/>
          </w:rPr>
          <w:t>=</w:t>
        </w:r>
        <w:proofErr w:type="spellStart"/>
        <w:r>
          <w:rPr>
            <w:rStyle w:val="afb"/>
            <w:szCs w:val="24"/>
          </w:rPr>
          <w:t>dcatalogues</w:t>
        </w:r>
        <w:proofErr w:type="spellEnd"/>
        <w:r>
          <w:rPr>
            <w:rStyle w:val="afb"/>
            <w:szCs w:val="24"/>
            <w:lang w:val="ru-RU"/>
          </w:rPr>
          <w:t>/1/1138451/3332.</w:t>
        </w:r>
        <w:proofErr w:type="spellStart"/>
        <w:r>
          <w:rPr>
            <w:rStyle w:val="afb"/>
            <w:szCs w:val="24"/>
          </w:rPr>
          <w:t>pdf</w:t>
        </w:r>
        <w:proofErr w:type="spellEnd"/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view</w:t>
        </w:r>
        <w:r>
          <w:rPr>
            <w:rStyle w:val="afb"/>
            <w:szCs w:val="24"/>
            <w:lang w:val="ru-RU"/>
          </w:rPr>
          <w:t>=</w:t>
        </w:r>
        <w:r>
          <w:rPr>
            <w:rStyle w:val="afb"/>
            <w:szCs w:val="24"/>
          </w:rPr>
          <w:t>true</w:t>
        </w:r>
      </w:hyperlink>
      <w:r>
        <w:rPr>
          <w:szCs w:val="24"/>
          <w:lang w:val="ru-RU"/>
        </w:rPr>
        <w:t xml:space="preserve"> . - Макрообъект. - </w:t>
      </w:r>
      <w:proofErr w:type="gramStart"/>
      <w:r>
        <w:rPr>
          <w:szCs w:val="24"/>
        </w:rPr>
        <w:t>ISBN</w:t>
      </w:r>
      <w:r>
        <w:rPr>
          <w:szCs w:val="24"/>
          <w:lang w:val="ru-RU"/>
        </w:rPr>
        <w:t xml:space="preserve"> 978-5-9967-0994-6.</w:t>
      </w:r>
      <w:proofErr w:type="gramEnd"/>
    </w:p>
    <w:p w:rsidR="00443874" w:rsidRPr="004D09B8" w:rsidRDefault="004D09B8" w:rsidP="004D09B8">
      <w:pPr>
        <w:tabs>
          <w:tab w:val="left" w:pos="993"/>
        </w:tabs>
        <w:ind w:firstLine="0"/>
      </w:pPr>
      <w:r>
        <w:tab/>
      </w:r>
      <w:r w:rsidR="00443874" w:rsidRPr="004D09B8">
        <w:t xml:space="preserve">2. </w:t>
      </w:r>
      <w:proofErr w:type="spellStart"/>
      <w:r w:rsidR="00443874" w:rsidRPr="004D09B8">
        <w:t>Неретина</w:t>
      </w:r>
      <w:proofErr w:type="spellEnd"/>
      <w:r w:rsidR="00443874" w:rsidRPr="004D09B8">
        <w:t xml:space="preserve"> Т. Г. Обучение и воспитание умственно отсталых детей [Электронный ресурс]</w:t>
      </w:r>
      <w:proofErr w:type="gramStart"/>
      <w:r w:rsidR="00443874" w:rsidRPr="004D09B8">
        <w:t xml:space="preserve"> :</w:t>
      </w:r>
      <w:proofErr w:type="gramEnd"/>
      <w:r w:rsidR="00443874" w:rsidRPr="004D09B8">
        <w:t xml:space="preserve"> учебное пособие / Т. Г. </w:t>
      </w:r>
      <w:proofErr w:type="spellStart"/>
      <w:r w:rsidR="00443874" w:rsidRPr="004D09B8">
        <w:t>Неретина</w:t>
      </w:r>
      <w:proofErr w:type="spellEnd"/>
      <w:r w:rsidR="00443874" w:rsidRPr="004D09B8">
        <w:t xml:space="preserve">, С. В. </w:t>
      </w:r>
      <w:proofErr w:type="spellStart"/>
      <w:r w:rsidR="00443874" w:rsidRPr="004D09B8">
        <w:t>Клевесенкова</w:t>
      </w:r>
      <w:proofErr w:type="spellEnd"/>
      <w:r w:rsidR="00443874" w:rsidRPr="004D09B8">
        <w:t xml:space="preserve"> ; МГТУ. - Магнитогорск</w:t>
      </w:r>
      <w:proofErr w:type="gramStart"/>
      <w:r w:rsidR="00443874" w:rsidRPr="004D09B8">
        <w:t xml:space="preserve"> :</w:t>
      </w:r>
      <w:proofErr w:type="gramEnd"/>
      <w:r w:rsidR="00443874" w:rsidRPr="004D09B8">
        <w:t xml:space="preserve"> МГТУ, 2016. - 1 электрон</w:t>
      </w:r>
      <w:proofErr w:type="gramStart"/>
      <w:r w:rsidR="00443874" w:rsidRPr="004D09B8">
        <w:t>.</w:t>
      </w:r>
      <w:proofErr w:type="gramEnd"/>
      <w:r w:rsidR="00443874" w:rsidRPr="004D09B8">
        <w:t xml:space="preserve"> </w:t>
      </w:r>
      <w:proofErr w:type="gramStart"/>
      <w:r w:rsidR="00443874" w:rsidRPr="004D09B8">
        <w:t>о</w:t>
      </w:r>
      <w:proofErr w:type="gramEnd"/>
      <w:r w:rsidR="00443874" w:rsidRPr="004D09B8">
        <w:t>пт. диск (</w:t>
      </w:r>
      <w:r w:rsidR="00443874">
        <w:t>CD</w:t>
      </w:r>
      <w:r w:rsidR="00443874" w:rsidRPr="004D09B8">
        <w:t>-</w:t>
      </w:r>
      <w:r w:rsidR="00443874">
        <w:t>ROM</w:t>
      </w:r>
      <w:r w:rsidR="00443874" w:rsidRPr="004D09B8">
        <w:t xml:space="preserve">). - Режим доступа: </w:t>
      </w:r>
      <w:hyperlink r:id="rId23" w:history="1">
        <w:r w:rsidR="00443874">
          <w:rPr>
            <w:rStyle w:val="afb"/>
          </w:rPr>
          <w:t>https</w:t>
        </w:r>
        <w:r w:rsidR="00443874" w:rsidRPr="004D09B8">
          <w:rPr>
            <w:rStyle w:val="afb"/>
          </w:rPr>
          <w:t>://</w:t>
        </w:r>
        <w:proofErr w:type="spellStart"/>
        <w:r w:rsidR="00443874">
          <w:rPr>
            <w:rStyle w:val="afb"/>
          </w:rPr>
          <w:t>magtu</w:t>
        </w:r>
        <w:proofErr w:type="spellEnd"/>
        <w:r w:rsidR="00443874" w:rsidRPr="004D09B8">
          <w:rPr>
            <w:rStyle w:val="afb"/>
          </w:rPr>
          <w:t>.</w:t>
        </w:r>
        <w:proofErr w:type="spellStart"/>
        <w:r w:rsidR="00443874">
          <w:rPr>
            <w:rStyle w:val="afb"/>
          </w:rPr>
          <w:t>informsystema</w:t>
        </w:r>
        <w:proofErr w:type="spellEnd"/>
        <w:r w:rsidR="00443874" w:rsidRPr="004D09B8">
          <w:rPr>
            <w:rStyle w:val="afb"/>
          </w:rPr>
          <w:t>.</w:t>
        </w:r>
        <w:proofErr w:type="spellStart"/>
        <w:r w:rsidR="00443874">
          <w:rPr>
            <w:rStyle w:val="afb"/>
          </w:rPr>
          <w:t>ru</w:t>
        </w:r>
        <w:proofErr w:type="spellEnd"/>
        <w:r w:rsidR="00443874" w:rsidRPr="004D09B8">
          <w:rPr>
            <w:rStyle w:val="afb"/>
          </w:rPr>
          <w:t>/</w:t>
        </w:r>
        <w:proofErr w:type="spellStart"/>
        <w:r w:rsidR="00443874">
          <w:rPr>
            <w:rStyle w:val="afb"/>
          </w:rPr>
          <w:t>uploader</w:t>
        </w:r>
        <w:proofErr w:type="spellEnd"/>
        <w:r w:rsidR="00443874" w:rsidRPr="004D09B8">
          <w:rPr>
            <w:rStyle w:val="afb"/>
          </w:rPr>
          <w:t>/</w:t>
        </w:r>
        <w:proofErr w:type="spellStart"/>
        <w:r w:rsidR="00443874">
          <w:rPr>
            <w:rStyle w:val="afb"/>
          </w:rPr>
          <w:t>fileUpload</w:t>
        </w:r>
        <w:proofErr w:type="spellEnd"/>
        <w:r w:rsidR="00443874" w:rsidRPr="004D09B8">
          <w:rPr>
            <w:rStyle w:val="afb"/>
          </w:rPr>
          <w:t>?</w:t>
        </w:r>
        <w:r w:rsidR="00443874">
          <w:rPr>
            <w:rStyle w:val="afb"/>
          </w:rPr>
          <w:t>name</w:t>
        </w:r>
        <w:r w:rsidR="00443874" w:rsidRPr="004D09B8">
          <w:rPr>
            <w:rStyle w:val="afb"/>
          </w:rPr>
          <w:t>=2666.</w:t>
        </w:r>
        <w:proofErr w:type="spellStart"/>
        <w:r w:rsidR="00443874">
          <w:rPr>
            <w:rStyle w:val="afb"/>
          </w:rPr>
          <w:t>pdf</w:t>
        </w:r>
        <w:proofErr w:type="spellEnd"/>
        <w:r w:rsidR="00443874" w:rsidRPr="004D09B8">
          <w:rPr>
            <w:rStyle w:val="afb"/>
          </w:rPr>
          <w:t>&amp;</w:t>
        </w:r>
        <w:r w:rsidR="00443874">
          <w:rPr>
            <w:rStyle w:val="afb"/>
          </w:rPr>
          <w:t>show</w:t>
        </w:r>
        <w:r w:rsidR="00443874" w:rsidRPr="004D09B8">
          <w:rPr>
            <w:rStyle w:val="afb"/>
          </w:rPr>
          <w:t>=</w:t>
        </w:r>
        <w:proofErr w:type="spellStart"/>
        <w:r w:rsidR="00443874">
          <w:rPr>
            <w:rStyle w:val="afb"/>
          </w:rPr>
          <w:t>dcatalogues</w:t>
        </w:r>
        <w:proofErr w:type="spellEnd"/>
        <w:r w:rsidR="00443874" w:rsidRPr="004D09B8">
          <w:rPr>
            <w:rStyle w:val="afb"/>
          </w:rPr>
          <w:t>/1/1131355/2666.</w:t>
        </w:r>
        <w:proofErr w:type="spellStart"/>
        <w:r w:rsidR="00443874">
          <w:rPr>
            <w:rStyle w:val="afb"/>
          </w:rPr>
          <w:t>pdf</w:t>
        </w:r>
        <w:proofErr w:type="spellEnd"/>
        <w:r w:rsidR="00443874" w:rsidRPr="004D09B8">
          <w:rPr>
            <w:rStyle w:val="afb"/>
          </w:rPr>
          <w:t>&amp;</w:t>
        </w:r>
        <w:r w:rsidR="00443874">
          <w:rPr>
            <w:rStyle w:val="afb"/>
          </w:rPr>
          <w:t>view</w:t>
        </w:r>
        <w:r w:rsidR="00443874" w:rsidRPr="004D09B8">
          <w:rPr>
            <w:rStyle w:val="afb"/>
          </w:rPr>
          <w:t>=</w:t>
        </w:r>
        <w:r w:rsidR="00443874">
          <w:rPr>
            <w:rStyle w:val="afb"/>
          </w:rPr>
          <w:t>true</w:t>
        </w:r>
      </w:hyperlink>
      <w:r w:rsidR="00443874" w:rsidRPr="004D09B8">
        <w:t xml:space="preserve"> . - Макрообъект.</w:t>
      </w:r>
    </w:p>
    <w:p w:rsidR="00EB6B69" w:rsidRPr="001C612D" w:rsidRDefault="00EB6B69" w:rsidP="00EB6B69">
      <w:pPr>
        <w:pStyle w:val="af5"/>
        <w:spacing w:line="240" w:lineRule="auto"/>
        <w:ind w:left="0"/>
        <w:rPr>
          <w:szCs w:val="24"/>
          <w:lang w:val="ru-RU"/>
        </w:rPr>
      </w:pPr>
    </w:p>
    <w:p w:rsidR="00EB6B69" w:rsidRPr="001C612D" w:rsidRDefault="00EB6B69" w:rsidP="00EB6B6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C612D">
        <w:rPr>
          <w:rStyle w:val="FontStyle15"/>
          <w:b w:val="0"/>
          <w:spacing w:val="40"/>
          <w:sz w:val="24"/>
          <w:szCs w:val="24"/>
        </w:rPr>
        <w:t>в</w:t>
      </w:r>
      <w:proofErr w:type="gramStart"/>
      <w:r w:rsidRPr="001C612D">
        <w:rPr>
          <w:rStyle w:val="FontStyle15"/>
          <w:b w:val="0"/>
          <w:spacing w:val="40"/>
          <w:sz w:val="24"/>
          <w:szCs w:val="24"/>
        </w:rPr>
        <w:t>)</w:t>
      </w:r>
      <w:r w:rsidRPr="001C612D">
        <w:rPr>
          <w:rStyle w:val="FontStyle21"/>
          <w:b/>
          <w:sz w:val="24"/>
          <w:szCs w:val="24"/>
        </w:rPr>
        <w:t>М</w:t>
      </w:r>
      <w:proofErr w:type="gramEnd"/>
      <w:r w:rsidRPr="001C612D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EB6B69" w:rsidRPr="001C612D" w:rsidRDefault="00EB6B69" w:rsidP="00EB6B69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1C612D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1C612D">
        <w:rPr>
          <w:bCs/>
          <w:color w:val="333333"/>
        </w:rPr>
        <w:t>обучающихся</w:t>
      </w:r>
      <w:proofErr w:type="gramEnd"/>
      <w:r w:rsidRPr="001C612D">
        <w:rPr>
          <w:bCs/>
          <w:color w:val="333333"/>
        </w:rPr>
        <w:t>: методические рекомендации для обучающихся – Магнитогорск: Изд-во Магнитогорск</w:t>
      </w:r>
      <w:proofErr w:type="gramStart"/>
      <w:r w:rsidRPr="001C612D">
        <w:rPr>
          <w:bCs/>
          <w:color w:val="333333"/>
        </w:rPr>
        <w:t>.</w:t>
      </w:r>
      <w:proofErr w:type="gramEnd"/>
      <w:r w:rsidRPr="001C612D">
        <w:rPr>
          <w:bCs/>
          <w:color w:val="333333"/>
        </w:rPr>
        <w:t xml:space="preserve"> </w:t>
      </w:r>
      <w:proofErr w:type="spellStart"/>
      <w:proofErr w:type="gramStart"/>
      <w:r w:rsidRPr="001C612D">
        <w:rPr>
          <w:bCs/>
          <w:color w:val="333333"/>
        </w:rPr>
        <w:t>г</w:t>
      </w:r>
      <w:proofErr w:type="gramEnd"/>
      <w:r w:rsidRPr="001C612D">
        <w:rPr>
          <w:bCs/>
          <w:color w:val="333333"/>
        </w:rPr>
        <w:t>ос</w:t>
      </w:r>
      <w:proofErr w:type="spellEnd"/>
      <w:r w:rsidRPr="001C612D">
        <w:rPr>
          <w:bCs/>
          <w:color w:val="333333"/>
        </w:rPr>
        <w:t xml:space="preserve">. </w:t>
      </w:r>
      <w:proofErr w:type="spellStart"/>
      <w:r w:rsidRPr="001C612D">
        <w:rPr>
          <w:bCs/>
          <w:color w:val="333333"/>
        </w:rPr>
        <w:t>техн</w:t>
      </w:r>
      <w:proofErr w:type="spellEnd"/>
      <w:r w:rsidRPr="001C612D">
        <w:rPr>
          <w:bCs/>
          <w:color w:val="333333"/>
        </w:rPr>
        <w:t xml:space="preserve">. университета </w:t>
      </w:r>
      <w:proofErr w:type="spellStart"/>
      <w:r w:rsidRPr="001C612D">
        <w:rPr>
          <w:bCs/>
          <w:color w:val="333333"/>
        </w:rPr>
        <w:t>им.Г.И.Носова</w:t>
      </w:r>
      <w:proofErr w:type="spellEnd"/>
      <w:r w:rsidRPr="001C612D">
        <w:rPr>
          <w:bCs/>
          <w:color w:val="333333"/>
        </w:rPr>
        <w:t>, 2019. -18 с. (25 шт. в библиотеке МГТУ).</w:t>
      </w:r>
    </w:p>
    <w:p w:rsidR="004D09B8" w:rsidRDefault="004D09B8" w:rsidP="00EB6B69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EB6B69" w:rsidRPr="001C612D" w:rsidRDefault="00EB6B69" w:rsidP="00EB6B6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C612D">
        <w:rPr>
          <w:rStyle w:val="FontStyle15"/>
          <w:b w:val="0"/>
          <w:spacing w:val="40"/>
          <w:sz w:val="24"/>
          <w:szCs w:val="24"/>
        </w:rPr>
        <w:t>г</w:t>
      </w:r>
      <w:proofErr w:type="gramStart"/>
      <w:r w:rsidRPr="001C612D">
        <w:rPr>
          <w:rStyle w:val="FontStyle15"/>
          <w:b w:val="0"/>
          <w:spacing w:val="40"/>
          <w:sz w:val="24"/>
          <w:szCs w:val="24"/>
        </w:rPr>
        <w:t>)</w:t>
      </w:r>
      <w:r w:rsidRPr="001C612D">
        <w:rPr>
          <w:rStyle w:val="FontStyle21"/>
          <w:b/>
          <w:sz w:val="24"/>
          <w:szCs w:val="24"/>
        </w:rPr>
        <w:t>П</w:t>
      </w:r>
      <w:proofErr w:type="gramEnd"/>
      <w:r w:rsidRPr="001C612D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Pr="001C612D">
        <w:rPr>
          <w:rStyle w:val="FontStyle15"/>
          <w:spacing w:val="40"/>
          <w:sz w:val="24"/>
          <w:szCs w:val="24"/>
        </w:rPr>
        <w:t>и</w:t>
      </w:r>
      <w:r w:rsidRPr="001C612D">
        <w:rPr>
          <w:rStyle w:val="FontStyle21"/>
          <w:b/>
          <w:sz w:val="24"/>
          <w:szCs w:val="24"/>
        </w:rPr>
        <w:t>Интернет-ресурсы</w:t>
      </w:r>
      <w:proofErr w:type="spellEnd"/>
      <w:r w:rsidRPr="001C612D">
        <w:rPr>
          <w:rStyle w:val="FontStyle21"/>
          <w:b/>
          <w:sz w:val="24"/>
          <w:szCs w:val="24"/>
        </w:rPr>
        <w:t xml:space="preserve">: </w:t>
      </w:r>
    </w:p>
    <w:p w:rsidR="00EB6B69" w:rsidRPr="001C612D" w:rsidRDefault="00EB6B69" w:rsidP="00EB6B6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1C612D">
        <w:rPr>
          <w:rStyle w:val="FontStyle21"/>
          <w:sz w:val="24"/>
          <w:szCs w:val="24"/>
        </w:rPr>
        <w:t>Програмное</w:t>
      </w:r>
      <w:proofErr w:type="spellEnd"/>
      <w:r w:rsidRPr="001C612D">
        <w:rPr>
          <w:rStyle w:val="FontStyle21"/>
          <w:sz w:val="24"/>
          <w:szCs w:val="24"/>
        </w:rPr>
        <w:t xml:space="preserve"> обеспечение</w:t>
      </w:r>
    </w:p>
    <w:tbl>
      <w:tblPr>
        <w:tblStyle w:val="aff0"/>
        <w:tblW w:w="0" w:type="auto"/>
        <w:tblInd w:w="250" w:type="dxa"/>
        <w:tblLook w:val="04A0"/>
      </w:tblPr>
      <w:tblGrid>
        <w:gridCol w:w="3470"/>
        <w:gridCol w:w="2994"/>
        <w:gridCol w:w="2857"/>
      </w:tblGrid>
      <w:tr w:rsidR="00EB6B69" w:rsidRPr="001C612D" w:rsidTr="004D09B8">
        <w:trPr>
          <w:trHeight w:val="537"/>
        </w:trPr>
        <w:tc>
          <w:tcPr>
            <w:tcW w:w="3470" w:type="dxa"/>
            <w:vAlign w:val="center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1C612D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Срок действия лицензии</w:t>
            </w:r>
          </w:p>
        </w:tc>
      </w:tr>
      <w:tr w:rsidR="00EB6B69" w:rsidRPr="001C612D" w:rsidTr="004D09B8">
        <w:tc>
          <w:tcPr>
            <w:tcW w:w="3470" w:type="dxa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 xml:space="preserve">MS </w:t>
            </w:r>
            <w:proofErr w:type="spellStart"/>
            <w:r w:rsidRPr="001C612D">
              <w:rPr>
                <w:sz w:val="24"/>
                <w:szCs w:val="24"/>
              </w:rPr>
              <w:t>Windows</w:t>
            </w:r>
            <w:proofErr w:type="spellEnd"/>
            <w:r w:rsidRPr="001C612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Д-1227 от 08.10.2018</w:t>
            </w:r>
          </w:p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11.10.2021</w:t>
            </w:r>
          </w:p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27.07.2018</w:t>
            </w:r>
          </w:p>
        </w:tc>
      </w:tr>
      <w:tr w:rsidR="00EB6B69" w:rsidRPr="001C612D" w:rsidTr="004D09B8">
        <w:tc>
          <w:tcPr>
            <w:tcW w:w="3470" w:type="dxa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 xml:space="preserve">MS </w:t>
            </w:r>
            <w:proofErr w:type="spellStart"/>
            <w:r w:rsidRPr="001C612D">
              <w:rPr>
                <w:sz w:val="24"/>
                <w:szCs w:val="24"/>
              </w:rPr>
              <w:t>Office</w:t>
            </w:r>
            <w:proofErr w:type="spellEnd"/>
            <w:r w:rsidRPr="001C612D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бессрочно</w:t>
            </w:r>
          </w:p>
        </w:tc>
      </w:tr>
      <w:tr w:rsidR="00D22F55" w:rsidRPr="001C612D" w:rsidTr="004D09B8">
        <w:tc>
          <w:tcPr>
            <w:tcW w:w="3470" w:type="dxa"/>
          </w:tcPr>
          <w:p w:rsidR="00D22F55" w:rsidRPr="00036DA1" w:rsidRDefault="00D22F55" w:rsidP="00D22F55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D22F55" w:rsidRPr="00036DA1" w:rsidRDefault="00D22F55" w:rsidP="00D22F55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D22F55" w:rsidRPr="00036DA1" w:rsidRDefault="00D22F55" w:rsidP="00D22F55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EB6B69" w:rsidRPr="001C612D" w:rsidTr="004D09B8">
        <w:tc>
          <w:tcPr>
            <w:tcW w:w="3470" w:type="dxa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EB6B69" w:rsidRPr="001C612D" w:rsidRDefault="00EB6B69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бессрочно</w:t>
            </w:r>
          </w:p>
        </w:tc>
      </w:tr>
    </w:tbl>
    <w:p w:rsidR="00EB6B69" w:rsidRPr="001C612D" w:rsidRDefault="004C65EA" w:rsidP="00EB6B6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bookmarkStart w:id="0" w:name="_GoBack"/>
      <w:bookmarkEnd w:id="0"/>
      <w:r w:rsidR="00EB6B69" w:rsidRPr="001C612D">
        <w:rPr>
          <w:rStyle w:val="FontStyle21"/>
          <w:sz w:val="24"/>
          <w:szCs w:val="24"/>
        </w:rPr>
        <w:t>сурсы</w:t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D22F55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D22F55">
        <w:rPr>
          <w:rStyle w:val="FontStyle18"/>
          <w:b w:val="0"/>
          <w:sz w:val="24"/>
          <w:szCs w:val="28"/>
        </w:rPr>
        <w:t>East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D22F55">
        <w:rPr>
          <w:rStyle w:val="FontStyle18"/>
          <w:b w:val="0"/>
          <w:sz w:val="24"/>
          <w:szCs w:val="28"/>
        </w:rPr>
        <w:t>View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D22F55">
        <w:rPr>
          <w:rStyle w:val="FontStyle18"/>
          <w:b w:val="0"/>
          <w:sz w:val="24"/>
          <w:szCs w:val="28"/>
        </w:rPr>
        <w:t>Information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D22F55">
        <w:rPr>
          <w:rStyle w:val="FontStyle18"/>
          <w:b w:val="0"/>
          <w:sz w:val="24"/>
          <w:szCs w:val="28"/>
        </w:rPr>
        <w:t>Services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, ООО «ИВИС» </w:t>
      </w:r>
      <w:r w:rsidRPr="00D22F55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D22F55">
        <w:rPr>
          <w:rStyle w:val="FontStyle18"/>
          <w:b w:val="0"/>
          <w:sz w:val="24"/>
          <w:szCs w:val="28"/>
        </w:rPr>
        <w:t>Google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D22F55">
        <w:rPr>
          <w:rStyle w:val="FontStyle18"/>
          <w:b w:val="0"/>
          <w:sz w:val="24"/>
          <w:szCs w:val="28"/>
        </w:rPr>
        <w:t>Google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D22F55">
        <w:rPr>
          <w:rStyle w:val="FontStyle18"/>
          <w:b w:val="0"/>
          <w:sz w:val="24"/>
          <w:szCs w:val="28"/>
        </w:rPr>
        <w:t>Scholar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</w:t>
      </w:r>
      <w:r w:rsidRPr="00D22F55">
        <w:rPr>
          <w:rStyle w:val="FontStyle18"/>
          <w:b w:val="0"/>
          <w:sz w:val="24"/>
          <w:szCs w:val="28"/>
        </w:rPr>
        <w:lastRenderedPageBreak/>
        <w:t xml:space="preserve">URL: http://window.edu.ru/ </w:t>
      </w:r>
      <w:r w:rsidRPr="00D22F55">
        <w:rPr>
          <w:rStyle w:val="FontStyle18"/>
          <w:b w:val="0"/>
          <w:sz w:val="24"/>
          <w:szCs w:val="28"/>
        </w:rPr>
        <w:tab/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D22F55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D22F55">
        <w:rPr>
          <w:rStyle w:val="FontStyle18"/>
          <w:b w:val="0"/>
          <w:sz w:val="24"/>
          <w:szCs w:val="28"/>
        </w:rPr>
        <w:t>Web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D22F55">
        <w:rPr>
          <w:rStyle w:val="FontStyle18"/>
          <w:b w:val="0"/>
          <w:sz w:val="24"/>
          <w:szCs w:val="28"/>
        </w:rPr>
        <w:t>of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D22F55">
        <w:rPr>
          <w:rStyle w:val="FontStyle18"/>
          <w:b w:val="0"/>
          <w:sz w:val="24"/>
          <w:szCs w:val="28"/>
        </w:rPr>
        <w:t>science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» </w:t>
      </w:r>
      <w:r w:rsidRPr="00D22F55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D22F55">
        <w:rPr>
          <w:rStyle w:val="FontStyle18"/>
          <w:b w:val="0"/>
          <w:sz w:val="24"/>
          <w:szCs w:val="28"/>
        </w:rPr>
        <w:tab/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D22F55">
        <w:rPr>
          <w:rStyle w:val="FontStyle18"/>
          <w:b w:val="0"/>
          <w:sz w:val="24"/>
          <w:szCs w:val="28"/>
        </w:rPr>
        <w:t>Scopus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» </w:t>
      </w:r>
      <w:r w:rsidRPr="00D22F55">
        <w:rPr>
          <w:rStyle w:val="FontStyle18"/>
          <w:b w:val="0"/>
          <w:sz w:val="24"/>
          <w:szCs w:val="28"/>
        </w:rPr>
        <w:tab/>
        <w:t xml:space="preserve">http://scopus.com </w:t>
      </w:r>
      <w:r w:rsidRPr="00D22F55">
        <w:rPr>
          <w:rStyle w:val="FontStyle18"/>
          <w:b w:val="0"/>
          <w:sz w:val="24"/>
          <w:szCs w:val="28"/>
        </w:rPr>
        <w:tab/>
      </w:r>
    </w:p>
    <w:p w:rsidR="00D22F55" w:rsidRPr="00D22F55" w:rsidRDefault="00D22F55" w:rsidP="00D22F55">
      <w:pPr>
        <w:pStyle w:val="Style10"/>
        <w:numPr>
          <w:ilvl w:val="0"/>
          <w:numId w:val="10"/>
        </w:numPr>
        <w:tabs>
          <w:tab w:val="left" w:pos="851"/>
          <w:tab w:val="left" w:pos="993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D22F55">
        <w:rPr>
          <w:rStyle w:val="FontStyle18"/>
          <w:b w:val="0"/>
          <w:sz w:val="24"/>
          <w:szCs w:val="28"/>
        </w:rPr>
        <w:t>Springer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D22F55">
        <w:rPr>
          <w:rStyle w:val="FontStyle18"/>
          <w:b w:val="0"/>
          <w:sz w:val="24"/>
          <w:szCs w:val="28"/>
        </w:rPr>
        <w:t>Journals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http://link.springer.com/ </w:t>
      </w:r>
    </w:p>
    <w:p w:rsidR="00D22F55" w:rsidRPr="00D22F55" w:rsidRDefault="00D22F55" w:rsidP="00D22F55">
      <w:pPr>
        <w:pStyle w:val="Style10"/>
        <w:widowControl/>
        <w:numPr>
          <w:ilvl w:val="0"/>
          <w:numId w:val="10"/>
        </w:numPr>
        <w:tabs>
          <w:tab w:val="left" w:pos="851"/>
          <w:tab w:val="left" w:pos="1134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D22F55">
        <w:rPr>
          <w:rStyle w:val="FontStyle18"/>
          <w:b w:val="0"/>
          <w:sz w:val="24"/>
          <w:szCs w:val="28"/>
        </w:rPr>
        <w:t>SpringerReference</w:t>
      </w:r>
      <w:proofErr w:type="spellEnd"/>
      <w:r w:rsidRPr="00D22F55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EB6B69" w:rsidRPr="001C612D" w:rsidRDefault="00EB6B69" w:rsidP="00EB6B69">
      <w:pPr>
        <w:pStyle w:val="1"/>
        <w:rPr>
          <w:rStyle w:val="FontStyle14"/>
          <w:b/>
          <w:sz w:val="24"/>
          <w:szCs w:val="24"/>
        </w:rPr>
      </w:pPr>
      <w:r w:rsidRPr="001C612D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EB6B69" w:rsidRPr="001C612D" w:rsidRDefault="00EB6B69" w:rsidP="00EB6B69">
      <w:r w:rsidRPr="001C612D">
        <w:t>Материально-техническое обеспечение дисциплины включает:</w:t>
      </w:r>
    </w:p>
    <w:p w:rsidR="00EB6B69" w:rsidRPr="001C612D" w:rsidRDefault="00EB6B69" w:rsidP="00EB6B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EB6B69" w:rsidRPr="001C612D" w:rsidTr="00CA6AFA">
        <w:tc>
          <w:tcPr>
            <w:tcW w:w="1561" w:type="pct"/>
          </w:tcPr>
          <w:p w:rsidR="00EB6B69" w:rsidRPr="001C612D" w:rsidRDefault="00EB6B69" w:rsidP="00CA6AFA">
            <w:pPr>
              <w:ind w:firstLine="0"/>
            </w:pPr>
            <w:r w:rsidRPr="001C612D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EB6B69" w:rsidRPr="001C612D" w:rsidRDefault="00EB6B69" w:rsidP="00CA6AFA">
            <w:pPr>
              <w:ind w:firstLine="0"/>
            </w:pPr>
            <w:proofErr w:type="spellStart"/>
            <w:r w:rsidRPr="001C612D">
              <w:t>Мультимедийные</w:t>
            </w:r>
            <w:proofErr w:type="spellEnd"/>
            <w:r w:rsidRPr="001C612D">
              <w:t xml:space="preserve"> средства хранения, передачи  и представления информации.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>Комплекс тестовых заданий для проведения промежуточных и рубежных контролей.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 xml:space="preserve">Персональные компьютеры  с пакетом MS </w:t>
            </w:r>
            <w:proofErr w:type="spellStart"/>
            <w:r w:rsidRPr="001C612D">
              <w:t>Office</w:t>
            </w:r>
            <w:proofErr w:type="spellEnd"/>
            <w:r w:rsidRPr="001C612D">
              <w:t>, выходом в Интернет и с доступом в электронную информационно-образовательную среду университета.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 xml:space="preserve">Оборудование для проведения </w:t>
            </w:r>
            <w:proofErr w:type="spellStart"/>
            <w:r w:rsidRPr="001C612D">
              <w:t>он-лайн</w:t>
            </w:r>
            <w:proofErr w:type="spellEnd"/>
            <w:r w:rsidRPr="001C612D">
              <w:t xml:space="preserve"> занятий: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 xml:space="preserve">Настольный </w:t>
            </w:r>
            <w:proofErr w:type="spellStart"/>
            <w:r w:rsidRPr="001C612D">
              <w:t>спикерфон</w:t>
            </w:r>
            <w:proofErr w:type="spellEnd"/>
            <w:r w:rsidRPr="001C612D">
              <w:t xml:space="preserve"> </w:t>
            </w:r>
            <w:proofErr w:type="spellStart"/>
            <w:r w:rsidRPr="001C612D">
              <w:t>PlantronocsCalistro</w:t>
            </w:r>
            <w:proofErr w:type="spellEnd"/>
            <w:r w:rsidRPr="001C612D">
              <w:t xml:space="preserve"> 620 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 xml:space="preserve">Документ камера AverMediaAverVisionU15, </w:t>
            </w:r>
            <w:proofErr w:type="spellStart"/>
            <w:r w:rsidRPr="001C612D">
              <w:t>Epson</w:t>
            </w:r>
            <w:proofErr w:type="spellEnd"/>
            <w:r w:rsidRPr="001C612D">
              <w:t> 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>Графический планшет </w:t>
            </w:r>
            <w:proofErr w:type="spellStart"/>
            <w:r w:rsidRPr="001C612D">
              <w:t>WacomIntuosPTH</w:t>
            </w:r>
            <w:proofErr w:type="spellEnd"/>
          </w:p>
          <w:p w:rsidR="00EB6B69" w:rsidRPr="001C612D" w:rsidRDefault="00EB6B69" w:rsidP="00CA6AFA">
            <w:pPr>
              <w:ind w:firstLine="0"/>
            </w:pPr>
            <w:proofErr w:type="spellStart"/>
            <w:r w:rsidRPr="001C612D">
              <w:t>Веб-камера</w:t>
            </w:r>
            <w:proofErr w:type="spellEnd"/>
            <w:r w:rsidRPr="001C612D">
              <w:t> </w:t>
            </w:r>
            <w:proofErr w:type="spellStart"/>
            <w:r w:rsidRPr="001C612D">
              <w:t>Logitech</w:t>
            </w:r>
            <w:proofErr w:type="spellEnd"/>
            <w:r w:rsidRPr="001C612D">
              <w:t xml:space="preserve"> HD </w:t>
            </w:r>
            <w:proofErr w:type="spellStart"/>
            <w:r w:rsidRPr="001C612D">
              <w:t>Pro</w:t>
            </w:r>
            <w:proofErr w:type="spellEnd"/>
            <w:r w:rsidRPr="001C612D">
              <w:t xml:space="preserve"> C920 Lod-960-000769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>Система настольная акустическая GeniusSW-S2/1 200RMS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>Видеокамера купольная PraxisPP-2010L 4-9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 xml:space="preserve">Аудиосистема с </w:t>
            </w:r>
            <w:proofErr w:type="gramStart"/>
            <w:r w:rsidRPr="001C612D">
              <w:t>петличным</w:t>
            </w:r>
            <w:proofErr w:type="gramEnd"/>
            <w:r w:rsidRPr="001C612D">
              <w:t xml:space="preserve"> </w:t>
            </w:r>
            <w:proofErr w:type="spellStart"/>
            <w:r w:rsidRPr="001C612D">
              <w:t>радиомикрофоном</w:t>
            </w:r>
            <w:proofErr w:type="spellEnd"/>
            <w:r w:rsidRPr="001C612D">
              <w:t> ArthurFortyU-960B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>Система интерактивная SmartBoard480 (</w:t>
            </w:r>
            <w:proofErr w:type="spellStart"/>
            <w:r w:rsidRPr="001C612D">
              <w:t>экран+проектор</w:t>
            </w:r>
            <w:proofErr w:type="spellEnd"/>
            <w:r w:rsidRPr="001C612D">
              <w:t>)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 xml:space="preserve">Поворотная </w:t>
            </w:r>
            <w:proofErr w:type="spellStart"/>
            <w:r w:rsidRPr="001C612D">
              <w:t>веб-камера</w:t>
            </w:r>
            <w:proofErr w:type="spellEnd"/>
            <w:r w:rsidRPr="001C612D">
              <w:t xml:space="preserve"> с потолочным подвесомLogitechBCC950 loG-960-000867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>Комплект для передачи сигнала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>Пульт управления презентацией LogitechWirelessPresenterR400</w:t>
            </w:r>
          </w:p>
          <w:p w:rsidR="00EB6B69" w:rsidRPr="001C612D" w:rsidRDefault="00EB6B69" w:rsidP="00CA6AFA">
            <w:pPr>
              <w:ind w:firstLine="0"/>
            </w:pPr>
            <w:proofErr w:type="spellStart"/>
            <w:r w:rsidRPr="001C612D">
              <w:t>Стереогарнитура</w:t>
            </w:r>
            <w:proofErr w:type="spellEnd"/>
            <w:r w:rsidRPr="001C612D">
              <w:t xml:space="preserve"> (микрофон с шумоподавлением)</w:t>
            </w:r>
          </w:p>
          <w:p w:rsidR="00EB6B69" w:rsidRPr="001C612D" w:rsidRDefault="00EB6B69" w:rsidP="00CA6AFA">
            <w:pPr>
              <w:ind w:firstLine="0"/>
            </w:pPr>
            <w:r w:rsidRPr="001C612D">
              <w:t>Источник бесперебойного питания POWERCOMIMD-1500AP</w:t>
            </w:r>
          </w:p>
        </w:tc>
      </w:tr>
      <w:tr w:rsidR="00EB6B69" w:rsidRPr="001C612D" w:rsidTr="00CA6AFA">
        <w:tc>
          <w:tcPr>
            <w:tcW w:w="1561" w:type="pct"/>
          </w:tcPr>
          <w:p w:rsidR="00EB6B69" w:rsidRPr="001C612D" w:rsidRDefault="00EB6B69" w:rsidP="00CA6AFA">
            <w:pPr>
              <w:ind w:firstLine="0"/>
              <w:contextualSpacing/>
            </w:pPr>
            <w:r w:rsidRPr="001C612D">
              <w:t xml:space="preserve">Помещения для самостоятельной работы </w:t>
            </w:r>
            <w:proofErr w:type="gramStart"/>
            <w:r w:rsidRPr="001C612D">
              <w:t>обучающихся</w:t>
            </w:r>
            <w:proofErr w:type="gramEnd"/>
          </w:p>
        </w:tc>
        <w:tc>
          <w:tcPr>
            <w:tcW w:w="3439" w:type="pct"/>
          </w:tcPr>
          <w:p w:rsidR="00EB6B69" w:rsidRPr="001C612D" w:rsidRDefault="00EB6B69" w:rsidP="00CA6AFA">
            <w:pPr>
              <w:ind w:firstLine="0"/>
              <w:contextualSpacing/>
            </w:pPr>
            <w:r w:rsidRPr="001C612D">
              <w:t xml:space="preserve">Персональные компьютеры  с пакетом MS </w:t>
            </w:r>
            <w:proofErr w:type="spellStart"/>
            <w:r w:rsidRPr="001C612D">
              <w:t>Office</w:t>
            </w:r>
            <w:proofErr w:type="spellEnd"/>
            <w:r w:rsidRPr="001C612D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B6B69" w:rsidRPr="001C612D" w:rsidTr="00CA6AFA">
        <w:tc>
          <w:tcPr>
            <w:tcW w:w="1561" w:type="pct"/>
          </w:tcPr>
          <w:p w:rsidR="00EB6B69" w:rsidRPr="001C612D" w:rsidRDefault="00EB6B69" w:rsidP="00CA6AFA">
            <w:pPr>
              <w:ind w:firstLine="0"/>
              <w:contextualSpacing/>
            </w:pPr>
            <w:r w:rsidRPr="001C612D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EB6B69" w:rsidRPr="001C612D" w:rsidRDefault="00EB6B69" w:rsidP="00CA6AFA">
            <w:pPr>
              <w:ind w:firstLine="0"/>
              <w:contextualSpacing/>
            </w:pPr>
            <w:r w:rsidRPr="001C612D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B6B69" w:rsidRPr="001C612D" w:rsidRDefault="00EB6B69" w:rsidP="00EB6B69"/>
    <w:sectPr w:rsidR="00EB6B69" w:rsidRPr="001C612D" w:rsidSect="00DC316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83" w:rsidRDefault="008D5883" w:rsidP="00E32496">
      <w:r>
        <w:separator/>
      </w:r>
    </w:p>
  </w:endnote>
  <w:endnote w:type="continuationSeparator" w:id="1">
    <w:p w:rsidR="008D5883" w:rsidRDefault="008D5883" w:rsidP="00E3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4F" w:rsidRDefault="0091770E" w:rsidP="00DC31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01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132">
      <w:rPr>
        <w:rStyle w:val="a5"/>
        <w:noProof/>
      </w:rPr>
      <w:t>13</w:t>
    </w:r>
    <w:r>
      <w:rPr>
        <w:rStyle w:val="a5"/>
      </w:rPr>
      <w:fldChar w:fldCharType="end"/>
    </w:r>
  </w:p>
  <w:p w:rsidR="00E1564F" w:rsidRDefault="004D09B8" w:rsidP="00DC31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4F" w:rsidRDefault="0091770E" w:rsidP="00DC31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01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9B8">
      <w:rPr>
        <w:rStyle w:val="a5"/>
        <w:noProof/>
      </w:rPr>
      <w:t>24</w:t>
    </w:r>
    <w:r>
      <w:rPr>
        <w:rStyle w:val="a5"/>
      </w:rPr>
      <w:fldChar w:fldCharType="end"/>
    </w:r>
  </w:p>
  <w:p w:rsidR="00E1564F" w:rsidRDefault="004D09B8" w:rsidP="00DC31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83" w:rsidRDefault="008D5883" w:rsidP="00E32496">
      <w:r>
        <w:separator/>
      </w:r>
    </w:p>
  </w:footnote>
  <w:footnote w:type="continuationSeparator" w:id="1">
    <w:p w:rsidR="008D5883" w:rsidRDefault="008D5883" w:rsidP="00E32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5E43863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A4594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AE7E81"/>
    <w:multiLevelType w:val="multilevel"/>
    <w:tmpl w:val="F1107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2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132"/>
    <w:rsid w:val="000305BF"/>
    <w:rsid w:val="000E3E70"/>
    <w:rsid w:val="00181875"/>
    <w:rsid w:val="001B3FCF"/>
    <w:rsid w:val="001D36D1"/>
    <w:rsid w:val="002C4883"/>
    <w:rsid w:val="002D4076"/>
    <w:rsid w:val="00310132"/>
    <w:rsid w:val="003466FA"/>
    <w:rsid w:val="00443874"/>
    <w:rsid w:val="004B6480"/>
    <w:rsid w:val="004C3E11"/>
    <w:rsid w:val="004C65EA"/>
    <w:rsid w:val="004D09B8"/>
    <w:rsid w:val="006A5D7D"/>
    <w:rsid w:val="0070370B"/>
    <w:rsid w:val="0089020C"/>
    <w:rsid w:val="008C538E"/>
    <w:rsid w:val="008D5883"/>
    <w:rsid w:val="008E2203"/>
    <w:rsid w:val="0091770E"/>
    <w:rsid w:val="00A6388C"/>
    <w:rsid w:val="00A91C9D"/>
    <w:rsid w:val="00AA3638"/>
    <w:rsid w:val="00C8273B"/>
    <w:rsid w:val="00CC01D6"/>
    <w:rsid w:val="00D22F55"/>
    <w:rsid w:val="00D64ACD"/>
    <w:rsid w:val="00D65C82"/>
    <w:rsid w:val="00DE5D86"/>
    <w:rsid w:val="00E32496"/>
    <w:rsid w:val="00E95685"/>
    <w:rsid w:val="00EB6B69"/>
    <w:rsid w:val="00FE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32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32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310132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31013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101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3101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13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132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013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10132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3101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10132"/>
  </w:style>
  <w:style w:type="paragraph" w:customStyle="1" w:styleId="Style2">
    <w:name w:val="Style2"/>
    <w:basedOn w:val="a"/>
    <w:rsid w:val="00310132"/>
  </w:style>
  <w:style w:type="paragraph" w:customStyle="1" w:styleId="Style3">
    <w:name w:val="Style3"/>
    <w:basedOn w:val="a"/>
    <w:rsid w:val="00310132"/>
  </w:style>
  <w:style w:type="paragraph" w:customStyle="1" w:styleId="Style4">
    <w:name w:val="Style4"/>
    <w:basedOn w:val="a"/>
    <w:rsid w:val="00310132"/>
  </w:style>
  <w:style w:type="paragraph" w:customStyle="1" w:styleId="Style5">
    <w:name w:val="Style5"/>
    <w:basedOn w:val="a"/>
    <w:rsid w:val="00310132"/>
  </w:style>
  <w:style w:type="paragraph" w:customStyle="1" w:styleId="Style6">
    <w:name w:val="Style6"/>
    <w:basedOn w:val="a"/>
    <w:rsid w:val="00310132"/>
  </w:style>
  <w:style w:type="paragraph" w:customStyle="1" w:styleId="Style7">
    <w:name w:val="Style7"/>
    <w:basedOn w:val="a"/>
    <w:rsid w:val="00310132"/>
  </w:style>
  <w:style w:type="paragraph" w:customStyle="1" w:styleId="Style8">
    <w:name w:val="Style8"/>
    <w:basedOn w:val="a"/>
    <w:rsid w:val="00310132"/>
  </w:style>
  <w:style w:type="character" w:customStyle="1" w:styleId="FontStyle11">
    <w:name w:val="Font Style11"/>
    <w:rsid w:val="0031013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1013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1013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1013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101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101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3101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101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101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1013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1013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1013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1013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101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1013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310132"/>
  </w:style>
  <w:style w:type="paragraph" w:customStyle="1" w:styleId="Style10">
    <w:name w:val="Style10"/>
    <w:basedOn w:val="a"/>
    <w:rsid w:val="00310132"/>
  </w:style>
  <w:style w:type="paragraph" w:customStyle="1" w:styleId="Style11">
    <w:name w:val="Style11"/>
    <w:basedOn w:val="a"/>
    <w:rsid w:val="00310132"/>
  </w:style>
  <w:style w:type="paragraph" w:customStyle="1" w:styleId="Style12">
    <w:name w:val="Style12"/>
    <w:basedOn w:val="a"/>
    <w:rsid w:val="00310132"/>
  </w:style>
  <w:style w:type="paragraph" w:customStyle="1" w:styleId="Style13">
    <w:name w:val="Style13"/>
    <w:basedOn w:val="a"/>
    <w:rsid w:val="00310132"/>
  </w:style>
  <w:style w:type="paragraph" w:customStyle="1" w:styleId="Style14">
    <w:name w:val="Style14"/>
    <w:basedOn w:val="a"/>
    <w:rsid w:val="00310132"/>
  </w:style>
  <w:style w:type="paragraph" w:customStyle="1" w:styleId="Style15">
    <w:name w:val="Style15"/>
    <w:basedOn w:val="a"/>
    <w:rsid w:val="00310132"/>
  </w:style>
  <w:style w:type="paragraph" w:customStyle="1" w:styleId="Style16">
    <w:name w:val="Style16"/>
    <w:basedOn w:val="a"/>
    <w:rsid w:val="00310132"/>
  </w:style>
  <w:style w:type="paragraph" w:customStyle="1" w:styleId="Style17">
    <w:name w:val="Style17"/>
    <w:basedOn w:val="a"/>
    <w:rsid w:val="00310132"/>
  </w:style>
  <w:style w:type="paragraph" w:customStyle="1" w:styleId="Style18">
    <w:name w:val="Style18"/>
    <w:basedOn w:val="a"/>
    <w:rsid w:val="00310132"/>
  </w:style>
  <w:style w:type="paragraph" w:customStyle="1" w:styleId="Style19">
    <w:name w:val="Style19"/>
    <w:basedOn w:val="a"/>
    <w:rsid w:val="00310132"/>
  </w:style>
  <w:style w:type="character" w:customStyle="1" w:styleId="FontStyle26">
    <w:name w:val="Font Style26"/>
    <w:rsid w:val="0031013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3101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31013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3101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3101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31013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101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31013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31013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31013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31013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31013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3101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31013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31013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10132"/>
  </w:style>
  <w:style w:type="paragraph" w:customStyle="1" w:styleId="Style21">
    <w:name w:val="Style21"/>
    <w:basedOn w:val="a"/>
    <w:rsid w:val="00310132"/>
  </w:style>
  <w:style w:type="paragraph" w:customStyle="1" w:styleId="Style22">
    <w:name w:val="Style22"/>
    <w:basedOn w:val="a"/>
    <w:rsid w:val="00310132"/>
  </w:style>
  <w:style w:type="paragraph" w:customStyle="1" w:styleId="Style23">
    <w:name w:val="Style23"/>
    <w:basedOn w:val="a"/>
    <w:rsid w:val="00310132"/>
  </w:style>
  <w:style w:type="paragraph" w:customStyle="1" w:styleId="Style24">
    <w:name w:val="Style24"/>
    <w:basedOn w:val="a"/>
    <w:rsid w:val="00310132"/>
  </w:style>
  <w:style w:type="character" w:customStyle="1" w:styleId="FontStyle41">
    <w:name w:val="Font Style41"/>
    <w:rsid w:val="0031013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31013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31013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31013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10132"/>
  </w:style>
  <w:style w:type="paragraph" w:customStyle="1" w:styleId="Style26">
    <w:name w:val="Style26"/>
    <w:basedOn w:val="a"/>
    <w:rsid w:val="00310132"/>
  </w:style>
  <w:style w:type="paragraph" w:customStyle="1" w:styleId="Style27">
    <w:name w:val="Style27"/>
    <w:basedOn w:val="a"/>
    <w:rsid w:val="00310132"/>
  </w:style>
  <w:style w:type="paragraph" w:customStyle="1" w:styleId="Style28">
    <w:name w:val="Style28"/>
    <w:basedOn w:val="a"/>
    <w:rsid w:val="00310132"/>
  </w:style>
  <w:style w:type="paragraph" w:customStyle="1" w:styleId="Style29">
    <w:name w:val="Style29"/>
    <w:basedOn w:val="a"/>
    <w:rsid w:val="00310132"/>
  </w:style>
  <w:style w:type="paragraph" w:customStyle="1" w:styleId="Style30">
    <w:name w:val="Style30"/>
    <w:basedOn w:val="a"/>
    <w:rsid w:val="00310132"/>
  </w:style>
  <w:style w:type="paragraph" w:customStyle="1" w:styleId="Style31">
    <w:name w:val="Style31"/>
    <w:basedOn w:val="a"/>
    <w:rsid w:val="00310132"/>
  </w:style>
  <w:style w:type="paragraph" w:customStyle="1" w:styleId="Style32">
    <w:name w:val="Style32"/>
    <w:basedOn w:val="a"/>
    <w:rsid w:val="00310132"/>
  </w:style>
  <w:style w:type="paragraph" w:customStyle="1" w:styleId="Style33">
    <w:name w:val="Style33"/>
    <w:basedOn w:val="a"/>
    <w:rsid w:val="00310132"/>
  </w:style>
  <w:style w:type="paragraph" w:customStyle="1" w:styleId="Style34">
    <w:name w:val="Style34"/>
    <w:basedOn w:val="a"/>
    <w:rsid w:val="00310132"/>
  </w:style>
  <w:style w:type="paragraph" w:customStyle="1" w:styleId="Style35">
    <w:name w:val="Style35"/>
    <w:basedOn w:val="a"/>
    <w:rsid w:val="00310132"/>
  </w:style>
  <w:style w:type="character" w:customStyle="1" w:styleId="FontStyle45">
    <w:name w:val="Font Style45"/>
    <w:rsid w:val="0031013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31013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31013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31013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31013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31013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31013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3101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31013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31013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31013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31013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31013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31013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31013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31013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3101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0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0132"/>
  </w:style>
  <w:style w:type="paragraph" w:customStyle="1" w:styleId="21">
    <w:name w:val="заголовок 2"/>
    <w:basedOn w:val="a"/>
    <w:next w:val="a"/>
    <w:rsid w:val="00310132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310132"/>
  </w:style>
  <w:style w:type="character" w:customStyle="1" w:styleId="FontStyle278">
    <w:name w:val="Font Style278"/>
    <w:rsid w:val="0031013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10132"/>
  </w:style>
  <w:style w:type="paragraph" w:customStyle="1" w:styleId="Style63">
    <w:name w:val="Style63"/>
    <w:basedOn w:val="a"/>
    <w:rsid w:val="00310132"/>
  </w:style>
  <w:style w:type="paragraph" w:customStyle="1" w:styleId="Style70">
    <w:name w:val="Style70"/>
    <w:basedOn w:val="a"/>
    <w:rsid w:val="00310132"/>
  </w:style>
  <w:style w:type="paragraph" w:customStyle="1" w:styleId="Style79">
    <w:name w:val="Style79"/>
    <w:basedOn w:val="a"/>
    <w:rsid w:val="00310132"/>
  </w:style>
  <w:style w:type="paragraph" w:customStyle="1" w:styleId="Style80">
    <w:name w:val="Style80"/>
    <w:basedOn w:val="a"/>
    <w:rsid w:val="00310132"/>
  </w:style>
  <w:style w:type="paragraph" w:customStyle="1" w:styleId="Style85">
    <w:name w:val="Style85"/>
    <w:basedOn w:val="a"/>
    <w:rsid w:val="00310132"/>
  </w:style>
  <w:style w:type="paragraph" w:customStyle="1" w:styleId="Style89">
    <w:name w:val="Style89"/>
    <w:basedOn w:val="a"/>
    <w:rsid w:val="00310132"/>
  </w:style>
  <w:style w:type="paragraph" w:customStyle="1" w:styleId="Style113">
    <w:name w:val="Style113"/>
    <w:basedOn w:val="a"/>
    <w:rsid w:val="00310132"/>
  </w:style>
  <w:style w:type="paragraph" w:customStyle="1" w:styleId="Style114">
    <w:name w:val="Style114"/>
    <w:basedOn w:val="a"/>
    <w:rsid w:val="00310132"/>
  </w:style>
  <w:style w:type="paragraph" w:customStyle="1" w:styleId="Style116">
    <w:name w:val="Style116"/>
    <w:basedOn w:val="a"/>
    <w:rsid w:val="00310132"/>
  </w:style>
  <w:style w:type="character" w:customStyle="1" w:styleId="FontStyle258">
    <w:name w:val="Font Style258"/>
    <w:rsid w:val="0031013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3101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31013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31013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31013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31013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31013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1013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310132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3101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310132"/>
    <w:rPr>
      <w:i/>
      <w:iCs/>
    </w:rPr>
  </w:style>
  <w:style w:type="paragraph" w:styleId="a9">
    <w:name w:val="Balloon Text"/>
    <w:basedOn w:val="a"/>
    <w:link w:val="aa"/>
    <w:semiHidden/>
    <w:rsid w:val="003101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101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3101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310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310132"/>
    <w:rPr>
      <w:sz w:val="16"/>
      <w:szCs w:val="16"/>
    </w:rPr>
  </w:style>
  <w:style w:type="paragraph" w:styleId="ae">
    <w:name w:val="annotation text"/>
    <w:basedOn w:val="a"/>
    <w:link w:val="af"/>
    <w:rsid w:val="003101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10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310132"/>
    <w:rPr>
      <w:b/>
      <w:bCs/>
    </w:rPr>
  </w:style>
  <w:style w:type="character" w:customStyle="1" w:styleId="af1">
    <w:name w:val="Тема примечания Знак"/>
    <w:basedOn w:val="af"/>
    <w:link w:val="af0"/>
    <w:rsid w:val="003101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3101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10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310132"/>
    <w:rPr>
      <w:vertAlign w:val="superscript"/>
    </w:rPr>
  </w:style>
  <w:style w:type="paragraph" w:customStyle="1" w:styleId="11">
    <w:name w:val="Обычный1"/>
    <w:rsid w:val="00310132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310132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310132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310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3101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10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310132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10132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101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10132"/>
  </w:style>
  <w:style w:type="character" w:customStyle="1" w:styleId="butback">
    <w:name w:val="butback"/>
    <w:basedOn w:val="a0"/>
    <w:rsid w:val="00310132"/>
  </w:style>
  <w:style w:type="character" w:customStyle="1" w:styleId="submenu-table">
    <w:name w:val="submenu-table"/>
    <w:basedOn w:val="a0"/>
    <w:rsid w:val="00310132"/>
  </w:style>
  <w:style w:type="paragraph" w:customStyle="1" w:styleId="af9">
    <w:name w:val="Для таблиц"/>
    <w:basedOn w:val="a"/>
    <w:rsid w:val="00310132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310132"/>
    <w:rPr>
      <w:b/>
      <w:bCs/>
    </w:rPr>
  </w:style>
  <w:style w:type="character" w:styleId="afb">
    <w:name w:val="Hyperlink"/>
    <w:uiPriority w:val="99"/>
    <w:unhideWhenUsed/>
    <w:rsid w:val="00310132"/>
    <w:rPr>
      <w:color w:val="0000FF"/>
      <w:u w:val="single"/>
    </w:rPr>
  </w:style>
  <w:style w:type="character" w:styleId="afc">
    <w:name w:val="FollowedHyperlink"/>
    <w:rsid w:val="00310132"/>
    <w:rPr>
      <w:color w:val="954F72"/>
      <w:u w:val="single"/>
    </w:rPr>
  </w:style>
  <w:style w:type="paragraph" w:styleId="afd">
    <w:name w:val="Body Text"/>
    <w:basedOn w:val="a"/>
    <w:link w:val="afe"/>
    <w:rsid w:val="00310132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3101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310132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310132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310132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310132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310132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310132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310132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310132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31013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310132"/>
  </w:style>
  <w:style w:type="paragraph" w:customStyle="1" w:styleId="13">
    <w:name w:val="Абзац списка1"/>
    <w:basedOn w:val="a"/>
    <w:rsid w:val="0031013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31013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1013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59"/>
    <w:rsid w:val="00EB6B69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e.lanbook.com/%20books/element.phppl1_id=2417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424.pdf&amp;show=dcatalogues/1/1130126/2424.pdf&amp;view=tru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e.lanbook.com/%20books/element.phppl1_id=24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psihologicheskaya_pomoshmz/" TargetMode="External"/><Relationship Id="rId20" Type="http://schemas.openxmlformats.org/officeDocument/2006/relationships/hyperlink" Target="https://magtu.informsystema.ru/uploader/fileUpload?name=2723.pdf&amp;show=dcatalogues/1/1132044/2723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psihologicheskaya_pomoshmz/" TargetMode="External"/><Relationship Id="rId23" Type="http://schemas.openxmlformats.org/officeDocument/2006/relationships/hyperlink" Target="https://magtu.informsystema.ru/uploader/fileUpload?name=2666.pdf&amp;show=dcatalogues/1/1131355/2666.pdf&amp;view=true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magtu.informsystema.ru/uploader/fileUpload?name=2926.pdf&amp;show=dcatalogues/1/1134556/2926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magtu.informsystema.ru/uploader/fileUpload?name=3332.pdf&amp;show=dcatalogues/1/1138451/333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7497</Words>
  <Characters>42736</Characters>
  <Application>Microsoft Office Word</Application>
  <DocSecurity>0</DocSecurity>
  <Lines>356</Lines>
  <Paragraphs>100</Paragraphs>
  <ScaleCrop>false</ScaleCrop>
  <Company/>
  <LinksUpToDate>false</LinksUpToDate>
  <CharactersWithSpaces>50133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7</cp:revision>
  <dcterms:created xsi:type="dcterms:W3CDTF">2020-10-27T15:42:00Z</dcterms:created>
  <dcterms:modified xsi:type="dcterms:W3CDTF">2020-11-01T14:33:00Z</dcterms:modified>
</cp:coreProperties>
</file>